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908BC5" w14:textId="77777777" w:rsidR="007D6548" w:rsidRPr="006D2B87" w:rsidRDefault="007D6548" w:rsidP="00A4055F">
      <w:pPr>
        <w:tabs>
          <w:tab w:val="left" w:pos="4962"/>
        </w:tabs>
        <w:ind w:left="4820"/>
        <w:rPr>
          <w:b/>
          <w:bCs/>
          <w:sz w:val="28"/>
          <w:szCs w:val="28"/>
        </w:rPr>
      </w:pPr>
      <w:r>
        <w:rPr>
          <w:b/>
          <w:bCs/>
          <w:sz w:val="28"/>
          <w:szCs w:val="28"/>
        </w:rPr>
        <w:t>УТВЕРЖДАЮ:</w:t>
      </w:r>
    </w:p>
    <w:p w14:paraId="644EB618" w14:textId="77777777" w:rsidR="007D6548" w:rsidRPr="006D2B87" w:rsidRDefault="007D6548" w:rsidP="00A4055F">
      <w:pPr>
        <w:tabs>
          <w:tab w:val="left" w:pos="4962"/>
        </w:tabs>
        <w:ind w:left="4820"/>
        <w:rPr>
          <w:rFonts w:eastAsia="Arial Unicode MS"/>
          <w:b/>
          <w:bCs/>
          <w:sz w:val="28"/>
          <w:szCs w:val="28"/>
        </w:rPr>
      </w:pPr>
    </w:p>
    <w:p w14:paraId="78708A50" w14:textId="77777777" w:rsidR="00E70E27" w:rsidRDefault="00B32DAC">
      <w:pPr>
        <w:tabs>
          <w:tab w:val="left" w:pos="4962"/>
        </w:tabs>
        <w:ind w:left="4820"/>
        <w:rPr>
          <w:b/>
          <w:bCs/>
          <w:sz w:val="28"/>
          <w:szCs w:val="28"/>
        </w:rPr>
      </w:pPr>
      <w:r>
        <w:rPr>
          <w:b/>
          <w:bCs/>
          <w:sz w:val="28"/>
          <w:szCs w:val="28"/>
        </w:rPr>
        <w:t xml:space="preserve">Председатель Конкурсной комиссии </w:t>
      </w:r>
    </w:p>
    <w:p w14:paraId="3AAC9308" w14:textId="53E967BB" w:rsidR="008569CA" w:rsidRDefault="00E70E27">
      <w:pPr>
        <w:tabs>
          <w:tab w:val="left" w:pos="4962"/>
        </w:tabs>
        <w:ind w:left="4820"/>
        <w:rPr>
          <w:b/>
          <w:bCs/>
          <w:sz w:val="28"/>
          <w:szCs w:val="28"/>
        </w:rPr>
      </w:pPr>
      <w:r>
        <w:rPr>
          <w:b/>
          <w:bCs/>
          <w:sz w:val="28"/>
          <w:szCs w:val="28"/>
        </w:rPr>
        <w:t>аппарата управления</w:t>
      </w:r>
      <w:r w:rsidR="00B32DAC">
        <w:rPr>
          <w:b/>
          <w:bCs/>
          <w:sz w:val="28"/>
          <w:szCs w:val="28"/>
        </w:rPr>
        <w:t xml:space="preserve"> ПАО «ТрансКонтейнер» </w:t>
      </w:r>
    </w:p>
    <w:p w14:paraId="275B7979" w14:textId="77777777" w:rsidR="00F269F3" w:rsidRDefault="00F269F3" w:rsidP="006F6D36">
      <w:pPr>
        <w:tabs>
          <w:tab w:val="left" w:pos="4962"/>
        </w:tabs>
        <w:ind w:left="4820"/>
        <w:rPr>
          <w:b/>
          <w:bCs/>
          <w:sz w:val="28"/>
          <w:szCs w:val="28"/>
          <w:u w:val="single"/>
        </w:rPr>
      </w:pPr>
    </w:p>
    <w:p w14:paraId="09916B5B" w14:textId="20ACFC65" w:rsidR="006F6D36" w:rsidRPr="00F269F3" w:rsidRDefault="00F269F3" w:rsidP="006F6D36">
      <w:pPr>
        <w:tabs>
          <w:tab w:val="left" w:pos="4962"/>
        </w:tabs>
        <w:ind w:left="4820"/>
        <w:rPr>
          <w:b/>
          <w:bCs/>
          <w:sz w:val="28"/>
          <w:szCs w:val="28"/>
          <w:u w:val="single"/>
        </w:rPr>
      </w:pPr>
      <w:r w:rsidRPr="00F269F3">
        <w:rPr>
          <w:b/>
          <w:bCs/>
          <w:sz w:val="28"/>
          <w:szCs w:val="28"/>
          <w:u w:val="single"/>
        </w:rPr>
        <w:t>27 ноября 2024 г.</w:t>
      </w:r>
    </w:p>
    <w:p w14:paraId="08191B50" w14:textId="77777777" w:rsidR="007D6548" w:rsidRDefault="007D6548" w:rsidP="00F269F3">
      <w:pPr>
        <w:ind w:firstLine="709"/>
        <w:jc w:val="right"/>
        <w:rPr>
          <w:b/>
          <w:bCs/>
          <w:spacing w:val="20"/>
          <w:sz w:val="28"/>
          <w:szCs w:val="28"/>
        </w:rPr>
      </w:pPr>
    </w:p>
    <w:p w14:paraId="46397499" w14:textId="77777777" w:rsidR="007D6548" w:rsidRDefault="007D6548">
      <w:pPr>
        <w:spacing w:after="120"/>
        <w:jc w:val="center"/>
        <w:rPr>
          <w:b/>
          <w:bCs/>
          <w:sz w:val="40"/>
          <w:szCs w:val="40"/>
        </w:rPr>
      </w:pPr>
    </w:p>
    <w:p w14:paraId="253AF5B0" w14:textId="77777777" w:rsidR="007D6548" w:rsidRDefault="007D6548">
      <w:pPr>
        <w:spacing w:after="120"/>
        <w:jc w:val="center"/>
        <w:rPr>
          <w:b/>
          <w:bCs/>
          <w:sz w:val="40"/>
          <w:szCs w:val="40"/>
        </w:rPr>
      </w:pPr>
      <w:r>
        <w:rPr>
          <w:b/>
          <w:bCs/>
          <w:sz w:val="40"/>
          <w:szCs w:val="40"/>
        </w:rPr>
        <w:t>ДОКУМЕНТАЦИЯ О ЗАКУПКЕ</w:t>
      </w:r>
    </w:p>
    <w:p w14:paraId="61F02E30" w14:textId="77777777" w:rsidR="000A2D97" w:rsidRPr="00635F5A" w:rsidRDefault="000A2D97">
      <w:pPr>
        <w:spacing w:after="120"/>
        <w:ind w:firstLine="709"/>
        <w:jc w:val="center"/>
        <w:rPr>
          <w:b/>
          <w:bCs/>
          <w:sz w:val="20"/>
          <w:szCs w:val="20"/>
        </w:rPr>
      </w:pPr>
    </w:p>
    <w:p w14:paraId="5628CBB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61B207C" w14:textId="77777777" w:rsidR="007D6548" w:rsidRPr="00556E89" w:rsidRDefault="007D6548">
      <w:pPr>
        <w:spacing w:after="120"/>
        <w:ind w:firstLine="709"/>
        <w:jc w:val="center"/>
        <w:rPr>
          <w:bCs/>
          <w:sz w:val="20"/>
          <w:szCs w:val="20"/>
        </w:rPr>
      </w:pPr>
    </w:p>
    <w:p w14:paraId="09BA376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7ED062C" w14:textId="4ACB8ED8" w:rsidR="008569CA" w:rsidRDefault="00B32DA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F51179">
        <w:t>-ЦКПКЗ</w:t>
      </w:r>
      <w:r>
        <w:t>-24-</w:t>
      </w:r>
      <w:r w:rsidR="00F51179">
        <w:t>0046</w:t>
      </w:r>
      <w:r>
        <w:t xml:space="preserve"> по предмету закупки </w:t>
      </w:r>
      <w:r>
        <w:rPr>
          <w:b/>
        </w:rPr>
        <w:t xml:space="preserve">«Поставка колесных </w:t>
      </w:r>
      <w:r w:rsidRPr="00331A69">
        <w:rPr>
          <w:b/>
        </w:rPr>
        <w:t>пар</w:t>
      </w:r>
      <w:r w:rsidR="00331A69" w:rsidRPr="00331A69">
        <w:rPr>
          <w:b/>
        </w:rPr>
        <w:t xml:space="preserve"> </w:t>
      </w:r>
      <w:r w:rsidR="00331A69" w:rsidRPr="00331A69">
        <w:rPr>
          <w:b/>
          <w:bCs/>
          <w:szCs w:val="28"/>
        </w:rPr>
        <w:t>типа РУ1Ш-957-Г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6B129AF3" w14:textId="77777777" w:rsidR="00C31D4B" w:rsidRPr="00F51179"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CF5BB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4FEEDB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2F2B56A" w14:textId="33E42699"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742669DD"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0B832A2"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57B215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FBA815C"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10196A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74FDD557"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8EE65CA"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7CC3C18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7CE485B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5EB0C3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5402CC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A030B91"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31DF6669"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2688E7A"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602ED15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7F21A31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87B655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0EB209B"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74EB307"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4136C96B"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DD9D859"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94DBD4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16640D44"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75D9876"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CAEA787"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35DDCE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2EF80E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492FE2BF"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D1A9D44"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1110186A"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318564C3"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57766E7"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30B3927F" w14:textId="77777777" w:rsidR="007378E3" w:rsidRPr="00D32FFA" w:rsidRDefault="007378E3" w:rsidP="007378E3">
      <w:pPr>
        <w:pStyle w:val="1a"/>
        <w:ind w:left="709" w:firstLine="0"/>
      </w:pPr>
    </w:p>
    <w:p w14:paraId="7407DF2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D091D9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1C1AAF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DC774C1"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7D6F97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D2D0C8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44700E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02FA2737"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1BF0A2C" w14:textId="77777777" w:rsidR="00147510" w:rsidRPr="00147510" w:rsidRDefault="00147510" w:rsidP="00147510">
      <w:pPr>
        <w:ind w:left="709"/>
        <w:jc w:val="both"/>
        <w:rPr>
          <w:sz w:val="28"/>
          <w:szCs w:val="28"/>
        </w:rPr>
      </w:pPr>
    </w:p>
    <w:p w14:paraId="28F625B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6126F6C"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0C4938B6"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7011539D"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3C1A266"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16800058" w14:textId="77777777" w:rsidR="00670AF4" w:rsidRDefault="00670AF4" w:rsidP="00F3355C">
      <w:pPr>
        <w:pStyle w:val="af8"/>
        <w:rPr>
          <w:sz w:val="28"/>
          <w:szCs w:val="28"/>
        </w:rPr>
      </w:pPr>
    </w:p>
    <w:p w14:paraId="4799E8EA"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68934A4" w14:textId="77777777" w:rsidR="002B0C59" w:rsidRDefault="002B0C59" w:rsidP="0055439D">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8B57D67" w14:textId="77777777" w:rsidR="002B0C59" w:rsidRDefault="002B0C59" w:rsidP="0055439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5989BC8" w14:textId="77777777" w:rsidR="002B0C59" w:rsidRDefault="002B0C59" w:rsidP="0055439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A9D0672" w14:textId="77777777"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50D257F" w14:textId="77777777"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4644A0F"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267A01E2"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31A70C2D"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08AE25A" w14:textId="77777777"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B1A85E4" w14:textId="77777777"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38F4495" w14:textId="77777777" w:rsidR="00AD1A1A" w:rsidRDefault="00AD1A1A" w:rsidP="00275729">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0A46F048" w14:textId="77777777" w:rsidR="00510148" w:rsidRDefault="00510148">
      <w:pPr>
        <w:pStyle w:val="1a"/>
        <w:ind w:left="709" w:firstLine="0"/>
        <w:rPr>
          <w:szCs w:val="24"/>
        </w:rPr>
      </w:pPr>
    </w:p>
    <w:p w14:paraId="5E7CC010" w14:textId="77777777" w:rsidR="002B0C59" w:rsidRPr="00D32FFA" w:rsidRDefault="002B0C59">
      <w:pPr>
        <w:pStyle w:val="1a"/>
        <w:ind w:left="709" w:firstLine="0"/>
        <w:rPr>
          <w:szCs w:val="24"/>
        </w:rPr>
      </w:pPr>
    </w:p>
    <w:p w14:paraId="72E111B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F713C2C"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761E41B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1CC129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w:t>
      </w:r>
      <w:r>
        <w:rPr>
          <w:sz w:val="28"/>
          <w:szCs w:val="28"/>
        </w:rPr>
        <w:lastRenderedPageBreak/>
        <w:t>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CF2610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9805302"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AFD56E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43FC792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47C153D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EBB3F0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06E693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6C6D26C"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4834D9C"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3C44FB04" w14:textId="77777777" w:rsidR="000E5B2C" w:rsidRPr="00D32FFA" w:rsidRDefault="000E5B2C" w:rsidP="00045327">
      <w:pPr>
        <w:ind w:firstLine="709"/>
        <w:jc w:val="both"/>
        <w:rPr>
          <w:sz w:val="28"/>
          <w:szCs w:val="28"/>
        </w:rPr>
      </w:pPr>
    </w:p>
    <w:p w14:paraId="3D5E9BC6"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718AD42B"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5FA5C45"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0B2BD94"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41F89A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8F03F3B" w14:textId="77777777" w:rsidR="00997B7D" w:rsidRPr="00D32FFA" w:rsidRDefault="00997B7D" w:rsidP="00E76363">
      <w:pPr>
        <w:pStyle w:val="af8"/>
        <w:rPr>
          <w:sz w:val="28"/>
          <w:szCs w:val="28"/>
        </w:rPr>
      </w:pPr>
    </w:p>
    <w:p w14:paraId="43B68E6E"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4D82DD30"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06C625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906612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4C9E711"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20B23F1C"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12BD708"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9E54126"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B01105E"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2DDBD83"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FBC42D9"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45D6D21" w14:textId="77777777" w:rsidR="00AA1400" w:rsidRPr="00D32FFA" w:rsidRDefault="00AA1400" w:rsidP="00724B9D">
      <w:pPr>
        <w:pStyle w:val="aff6"/>
        <w:ind w:left="0" w:firstLine="709"/>
        <w:jc w:val="both"/>
        <w:rPr>
          <w:rFonts w:eastAsia="MS Mincho"/>
          <w:sz w:val="28"/>
          <w:szCs w:val="28"/>
        </w:rPr>
      </w:pPr>
    </w:p>
    <w:p w14:paraId="2F304CDA" w14:textId="77777777" w:rsidR="003A5E1F" w:rsidRPr="00D32FFA" w:rsidRDefault="003A5E1F" w:rsidP="00724B9D">
      <w:pPr>
        <w:pStyle w:val="aff6"/>
        <w:ind w:left="0" w:firstLine="709"/>
        <w:jc w:val="both"/>
        <w:rPr>
          <w:rFonts w:eastAsia="MS Mincho"/>
          <w:sz w:val="28"/>
          <w:szCs w:val="28"/>
        </w:rPr>
      </w:pPr>
    </w:p>
    <w:p w14:paraId="6B01141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36BDE51" w14:textId="77777777" w:rsidR="00B66FCB" w:rsidRPr="00D32FFA" w:rsidRDefault="00B66FCB" w:rsidP="00E76363">
      <w:pPr>
        <w:pStyle w:val="af8"/>
        <w:tabs>
          <w:tab w:val="left" w:pos="0"/>
          <w:tab w:val="left" w:pos="1440"/>
        </w:tabs>
        <w:rPr>
          <w:sz w:val="28"/>
        </w:rPr>
      </w:pPr>
    </w:p>
    <w:p w14:paraId="7C3C92ED"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3ADD959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1BFC51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14F93FBA"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90E8EC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7E88115A"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50E9837"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5BF24CD2"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797A0221"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8B0B721"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E6E52A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966304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056080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F7FBDC8" w14:textId="77777777" w:rsidR="00627DB4" w:rsidRDefault="00A34FDA"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2A05A15" w14:textId="77777777" w:rsidR="007D6548" w:rsidRPr="00D32FFA" w:rsidRDefault="007D6548" w:rsidP="00E76363">
      <w:pPr>
        <w:pStyle w:val="Default"/>
        <w:ind w:firstLine="709"/>
        <w:jc w:val="both"/>
      </w:pPr>
    </w:p>
    <w:p w14:paraId="5CAC827D"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6116CB5B"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28439A6"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5A47C1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239F9BD"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52EB103"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B49828D"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E22397C"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20410DA"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21076DF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51340E0"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EACB388" w14:textId="77777777" w:rsidR="00DB1E84" w:rsidRPr="00D11A28" w:rsidRDefault="00DB1E84" w:rsidP="00DB1E84">
      <w:pPr>
        <w:pStyle w:val="af8"/>
        <w:ind w:left="709" w:firstLine="0"/>
        <w:rPr>
          <w:sz w:val="28"/>
        </w:rPr>
      </w:pPr>
    </w:p>
    <w:p w14:paraId="0270404D"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275F7FEC"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5BB5230"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E4CB090"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F1E55D5"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9CFBE31"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1C05AB5"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B64A3CD"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EECC558"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C5B7A9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C7AC07B"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C370F6A" w14:textId="77777777" w:rsidR="008569CA" w:rsidRDefault="00B32DAC">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42C8B39" wp14:editId="1BE5F57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FFB06F0" w14:textId="77777777" w:rsidR="00F51179" w:rsidRPr="007E6DE4" w:rsidRDefault="00F51179" w:rsidP="008F6343">
                            <w:pPr>
                              <w:jc w:val="center"/>
                              <w:rPr>
                                <w:b/>
                                <w:sz w:val="28"/>
                                <w:szCs w:val="28"/>
                              </w:rPr>
                            </w:pPr>
                            <w:r w:rsidRPr="007E6DE4">
                              <w:rPr>
                                <w:b/>
                                <w:sz w:val="28"/>
                                <w:szCs w:val="28"/>
                              </w:rPr>
                              <w:t xml:space="preserve">_____________________________________________, </w:t>
                            </w:r>
                          </w:p>
                          <w:p w14:paraId="4C45E699" w14:textId="77777777" w:rsidR="00F51179" w:rsidRDefault="00F5117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0AC6B60" w14:textId="77777777" w:rsidR="00F51179" w:rsidRPr="007E6DE4" w:rsidRDefault="00F51179" w:rsidP="008F6343">
                            <w:pPr>
                              <w:jc w:val="center"/>
                              <w:rPr>
                                <w:b/>
                                <w:sz w:val="28"/>
                                <w:szCs w:val="28"/>
                              </w:rPr>
                            </w:pPr>
                            <w:r w:rsidRPr="007E6DE4">
                              <w:rPr>
                                <w:b/>
                                <w:sz w:val="28"/>
                                <w:szCs w:val="28"/>
                              </w:rPr>
                              <w:t>________________________________________</w:t>
                            </w:r>
                          </w:p>
                          <w:p w14:paraId="61A01C03" w14:textId="77777777" w:rsidR="00F51179" w:rsidRPr="007E6DE4" w:rsidRDefault="00F51179" w:rsidP="008F6343">
                            <w:pPr>
                              <w:jc w:val="center"/>
                              <w:rPr>
                                <w:i/>
                                <w:sz w:val="20"/>
                                <w:szCs w:val="20"/>
                              </w:rPr>
                            </w:pPr>
                            <w:r w:rsidRPr="007E6DE4">
                              <w:rPr>
                                <w:i/>
                                <w:sz w:val="20"/>
                                <w:szCs w:val="20"/>
                              </w:rPr>
                              <w:t>государство регистрации претендента</w:t>
                            </w:r>
                          </w:p>
                          <w:p w14:paraId="565F8CA2" w14:textId="77777777" w:rsidR="00F51179" w:rsidRPr="007E6DE4" w:rsidRDefault="00F51179" w:rsidP="008F6343">
                            <w:pPr>
                              <w:jc w:val="center"/>
                              <w:rPr>
                                <w:b/>
                                <w:sz w:val="28"/>
                                <w:szCs w:val="28"/>
                              </w:rPr>
                            </w:pPr>
                            <w:r w:rsidRPr="007E6DE4">
                              <w:rPr>
                                <w:b/>
                                <w:sz w:val="28"/>
                                <w:szCs w:val="28"/>
                              </w:rPr>
                              <w:t>_____________________________</w:t>
                            </w:r>
                            <w:r>
                              <w:rPr>
                                <w:b/>
                                <w:sz w:val="28"/>
                                <w:szCs w:val="28"/>
                              </w:rPr>
                              <w:t>__________________</w:t>
                            </w:r>
                          </w:p>
                          <w:p w14:paraId="2AA3121F" w14:textId="77777777" w:rsidR="00F51179" w:rsidRPr="007E6DE4" w:rsidRDefault="00F5117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CFAFEFC" w14:textId="77777777" w:rsidR="00F51179" w:rsidRDefault="00F51179" w:rsidP="008F6343">
                            <w:pPr>
                              <w:jc w:val="both"/>
                            </w:pPr>
                          </w:p>
                          <w:p w14:paraId="5414ED93" w14:textId="77777777" w:rsidR="00F51179" w:rsidRDefault="00F51179">
                            <w:pPr>
                              <w:jc w:val="center"/>
                              <w:rPr>
                                <w:b/>
                              </w:rPr>
                            </w:pPr>
                            <w:r>
                              <w:rPr>
                                <w:b/>
                              </w:rPr>
                              <w:t>ОБЕСПЕЧЕНИЕ ЗАЯВКИ НА УЧАСТИЕ В ЗАПРОСЕ ПРЕДЛОЖЕНИЙ № </w:t>
                            </w:r>
                          </w:p>
                          <w:p w14:paraId="41EB0D0C" w14:textId="77777777" w:rsidR="00F51179" w:rsidRPr="003C6269" w:rsidRDefault="00F51179" w:rsidP="008F6343">
                            <w:pPr>
                              <w:jc w:val="center"/>
                              <w:rPr>
                                <w:b/>
                              </w:rPr>
                            </w:pPr>
                            <w:r w:rsidRPr="003C6269">
                              <w:rPr>
                                <w:b/>
                              </w:rPr>
                              <w:t xml:space="preserve">(лот № _________) </w:t>
                            </w:r>
                          </w:p>
                          <w:p w14:paraId="71606DBB" w14:textId="77777777" w:rsidR="00F51179" w:rsidRPr="006471D1" w:rsidRDefault="00F5117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C8B3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FFB06F0" w14:textId="77777777" w:rsidR="00F51179" w:rsidRPr="007E6DE4" w:rsidRDefault="00F51179" w:rsidP="008F6343">
                      <w:pPr>
                        <w:jc w:val="center"/>
                        <w:rPr>
                          <w:b/>
                          <w:sz w:val="28"/>
                          <w:szCs w:val="28"/>
                        </w:rPr>
                      </w:pPr>
                      <w:r w:rsidRPr="007E6DE4">
                        <w:rPr>
                          <w:b/>
                          <w:sz w:val="28"/>
                          <w:szCs w:val="28"/>
                        </w:rPr>
                        <w:t xml:space="preserve">_____________________________________________, </w:t>
                      </w:r>
                    </w:p>
                    <w:p w14:paraId="4C45E699" w14:textId="77777777" w:rsidR="00F51179" w:rsidRDefault="00F5117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0AC6B60" w14:textId="77777777" w:rsidR="00F51179" w:rsidRPr="007E6DE4" w:rsidRDefault="00F51179" w:rsidP="008F6343">
                      <w:pPr>
                        <w:jc w:val="center"/>
                        <w:rPr>
                          <w:b/>
                          <w:sz w:val="28"/>
                          <w:szCs w:val="28"/>
                        </w:rPr>
                      </w:pPr>
                      <w:r w:rsidRPr="007E6DE4">
                        <w:rPr>
                          <w:b/>
                          <w:sz w:val="28"/>
                          <w:szCs w:val="28"/>
                        </w:rPr>
                        <w:t>________________________________________</w:t>
                      </w:r>
                    </w:p>
                    <w:p w14:paraId="61A01C03" w14:textId="77777777" w:rsidR="00F51179" w:rsidRPr="007E6DE4" w:rsidRDefault="00F51179" w:rsidP="008F6343">
                      <w:pPr>
                        <w:jc w:val="center"/>
                        <w:rPr>
                          <w:i/>
                          <w:sz w:val="20"/>
                          <w:szCs w:val="20"/>
                        </w:rPr>
                      </w:pPr>
                      <w:r w:rsidRPr="007E6DE4">
                        <w:rPr>
                          <w:i/>
                          <w:sz w:val="20"/>
                          <w:szCs w:val="20"/>
                        </w:rPr>
                        <w:t>государство регистрации претендента</w:t>
                      </w:r>
                    </w:p>
                    <w:p w14:paraId="565F8CA2" w14:textId="77777777" w:rsidR="00F51179" w:rsidRPr="007E6DE4" w:rsidRDefault="00F51179" w:rsidP="008F6343">
                      <w:pPr>
                        <w:jc w:val="center"/>
                        <w:rPr>
                          <w:b/>
                          <w:sz w:val="28"/>
                          <w:szCs w:val="28"/>
                        </w:rPr>
                      </w:pPr>
                      <w:r w:rsidRPr="007E6DE4">
                        <w:rPr>
                          <w:b/>
                          <w:sz w:val="28"/>
                          <w:szCs w:val="28"/>
                        </w:rPr>
                        <w:t>_____________________________</w:t>
                      </w:r>
                      <w:r>
                        <w:rPr>
                          <w:b/>
                          <w:sz w:val="28"/>
                          <w:szCs w:val="28"/>
                        </w:rPr>
                        <w:t>__________________</w:t>
                      </w:r>
                    </w:p>
                    <w:p w14:paraId="2AA3121F" w14:textId="77777777" w:rsidR="00F51179" w:rsidRPr="007E6DE4" w:rsidRDefault="00F5117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CFAFEFC" w14:textId="77777777" w:rsidR="00F51179" w:rsidRDefault="00F51179" w:rsidP="008F6343">
                      <w:pPr>
                        <w:jc w:val="both"/>
                      </w:pPr>
                    </w:p>
                    <w:p w14:paraId="5414ED93" w14:textId="77777777" w:rsidR="00F51179" w:rsidRDefault="00F51179">
                      <w:pPr>
                        <w:jc w:val="center"/>
                        <w:rPr>
                          <w:b/>
                        </w:rPr>
                      </w:pPr>
                      <w:r>
                        <w:rPr>
                          <w:b/>
                        </w:rPr>
                        <w:t>ОБЕСПЕЧЕНИЕ ЗАЯВКИ НА УЧАСТИЕ В ЗАПРОСЕ ПРЕДЛОЖЕНИЙ № </w:t>
                      </w:r>
                    </w:p>
                    <w:p w14:paraId="41EB0D0C" w14:textId="77777777" w:rsidR="00F51179" w:rsidRPr="003C6269" w:rsidRDefault="00F51179" w:rsidP="008F6343">
                      <w:pPr>
                        <w:jc w:val="center"/>
                        <w:rPr>
                          <w:b/>
                        </w:rPr>
                      </w:pPr>
                      <w:r w:rsidRPr="003C6269">
                        <w:rPr>
                          <w:b/>
                        </w:rPr>
                        <w:t xml:space="preserve">(лот № _________) </w:t>
                      </w:r>
                    </w:p>
                    <w:p w14:paraId="71606DBB" w14:textId="77777777" w:rsidR="00F51179" w:rsidRPr="006471D1" w:rsidRDefault="00F5117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7574275"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99D3A2E"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FCDA89C"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FCA67D3" w14:textId="77777777" w:rsidR="006217BC" w:rsidRPr="00D32FFA" w:rsidRDefault="006217BC" w:rsidP="00AA1400">
      <w:pPr>
        <w:pStyle w:val="af8"/>
        <w:rPr>
          <w:sz w:val="28"/>
        </w:rPr>
      </w:pPr>
    </w:p>
    <w:p w14:paraId="52FDECEE"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2775A26"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7CA4F06"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74696AF"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A0F9AEE"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3B770C1"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3F6D833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674FAC6B"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696841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07569D42"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0DBAF4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6E07A35"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CBD124F"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C74060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A178C77"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4746FE0"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1F4922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E97E1B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13BA495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C9CB37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29D0DA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6E20C50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7A32D0A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A7BFC2D"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1860BE9" w14:textId="77777777" w:rsidR="005C58AF" w:rsidRDefault="005C58AF" w:rsidP="005C58AF">
      <w:pPr>
        <w:autoSpaceDE w:val="0"/>
        <w:ind w:firstLine="397"/>
        <w:jc w:val="both"/>
        <w:rPr>
          <w:b/>
          <w:szCs w:val="28"/>
        </w:rPr>
      </w:pPr>
    </w:p>
    <w:p w14:paraId="1E83C103"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F9061FD"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10BEED8"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1D69654" w14:textId="77777777" w:rsidR="008569CA" w:rsidRDefault="00B32DAC">
      <w:pPr>
        <w:pStyle w:val="af8"/>
        <w:numPr>
          <w:ilvl w:val="2"/>
          <w:numId w:val="48"/>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w:t>
      </w:r>
      <w:r>
        <w:rPr>
          <w:sz w:val="28"/>
          <w:szCs w:val="28"/>
        </w:rPr>
        <w:lastRenderedPageBreak/>
        <w:t>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05207C2"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6005EE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7451A43" w14:textId="77777777" w:rsidR="008569CA" w:rsidRDefault="008569CA">
      <w:pPr>
        <w:pStyle w:val="Default"/>
        <w:ind w:firstLine="709"/>
        <w:jc w:val="both"/>
        <w:rPr>
          <w:sz w:val="28"/>
          <w:szCs w:val="28"/>
        </w:rPr>
      </w:pPr>
    </w:p>
    <w:p w14:paraId="710D3E80"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4239D40"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55477B2" w14:textId="77777777" w:rsidR="008569CA" w:rsidRDefault="00B32DAC">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4809A2B" w14:textId="77777777" w:rsidR="000A4B41" w:rsidRPr="001E5348" w:rsidRDefault="000A4B41" w:rsidP="00097101">
      <w:pPr>
        <w:pStyle w:val="af8"/>
        <w:ind w:right="-1"/>
        <w:rPr>
          <w:b/>
          <w:szCs w:val="28"/>
        </w:rPr>
      </w:pPr>
    </w:p>
    <w:p w14:paraId="24A7276F"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BA08F90"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19B050AC"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C13834B"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33A09F8D"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3415ACC1"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E913B5C"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649F0AB1"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46A1313"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46A9386"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7AA4A6D"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5AF6342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23AABA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FD730EF"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D7CF473"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DBABF63"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04D0A1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689C982"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F046B4D" w14:textId="77777777" w:rsidR="007D6548" w:rsidRDefault="002A0FCB" w:rsidP="00F356EB">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795322E"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1B2D3F3"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479BE76"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0D8C7CA7"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196DD98"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3C002A2" w14:textId="77777777"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831E8B4"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DB911F1"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FF20824" w14:textId="77777777" w:rsidR="00DE1965" w:rsidRPr="00DE1965" w:rsidRDefault="00DE1965" w:rsidP="00856650">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32F32C1"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24BB029D" w14:textId="77777777"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355FF51C" w14:textId="77777777"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D4B163A"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4A08DDC"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1E6EDBC9"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DF25D9A"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5FD9D88"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D915A47"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C41109C" w14:textId="77777777" w:rsidR="00760ECD" w:rsidRPr="00DC03ED" w:rsidRDefault="00760ECD" w:rsidP="00DC03ED">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14:paraId="17272111"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32C4E55" w14:textId="77777777" w:rsidR="00856650" w:rsidRPr="00856650" w:rsidRDefault="00856650" w:rsidP="00856650">
      <w:pPr>
        <w:pStyle w:val="Default"/>
        <w:ind w:left="709"/>
        <w:jc w:val="both"/>
        <w:rPr>
          <w:sz w:val="28"/>
          <w:szCs w:val="28"/>
        </w:rPr>
      </w:pPr>
    </w:p>
    <w:p w14:paraId="65C605D1"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14:paraId="78DA1530"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616BD2B7"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007F8F20"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8A26D88"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4A50C902"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83C256D"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67475F4"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CDDE3B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774ACCD"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2163AD1"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9DB57FE" w14:textId="77777777"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2ECB6C9D" w14:textId="77777777"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14:paraId="4D12857F"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5A983765"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1C920AD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29B78CB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019E0673"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66A259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13029E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FC5774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57D987E"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E4FC802" w14:textId="77777777"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5B8AAFA"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3883FFC7" w14:textId="77777777" w:rsidR="009A6FDC" w:rsidRPr="00D32FFA" w:rsidRDefault="009A6FDC" w:rsidP="00045327">
      <w:pPr>
        <w:pStyle w:val="af8"/>
        <w:tabs>
          <w:tab w:val="left" w:pos="1680"/>
        </w:tabs>
        <w:rPr>
          <w:sz w:val="28"/>
          <w:szCs w:val="28"/>
        </w:rPr>
      </w:pPr>
    </w:p>
    <w:p w14:paraId="3AF84FA8"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6314BC1E" w14:textId="77777777"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D81ADCE" w14:textId="77777777" w:rsidR="008569CA" w:rsidRDefault="00B32DA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2F588AF"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0897B0B" w14:textId="77777777"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354203D4"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099A3A6"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127EF28"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40EBD94"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48BADC2"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D95C0E6"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515EDBA"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54DDEEB"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76DE238" w14:textId="77777777" w:rsidR="00AA47F5" w:rsidRDefault="00E67B4B" w:rsidP="00AA47F5">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5D8C5A21"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6C6A9162"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F583DEF" w14:textId="77777777" w:rsidR="008D4CFE" w:rsidRPr="004558A3" w:rsidRDefault="008D4CFE" w:rsidP="008D4CFE">
      <w:pPr>
        <w:ind w:left="709"/>
        <w:jc w:val="both"/>
        <w:rPr>
          <w:sz w:val="28"/>
          <w:szCs w:val="28"/>
        </w:rPr>
      </w:pPr>
    </w:p>
    <w:p w14:paraId="074CD1DE"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91BF589"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0A751FA"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E00A90E"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A6251A2"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8E27BA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3ADD024"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E16CA3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3B57C731"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1817346"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E30216A"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77EC94F" w14:textId="77777777"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5FDA175"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E27E377"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B4E1D87"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ECFA0F5" w14:textId="77777777" w:rsidR="00D83DFB" w:rsidRDefault="00D83DFB" w:rsidP="00D83DFB">
      <w:pPr>
        <w:pStyle w:val="aff6"/>
        <w:ind w:left="709"/>
        <w:jc w:val="both"/>
        <w:rPr>
          <w:sz w:val="28"/>
          <w:szCs w:val="28"/>
        </w:rPr>
      </w:pPr>
    </w:p>
    <w:p w14:paraId="4E5E937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D4C52D7" w14:textId="77777777" w:rsidR="00D83DFB" w:rsidRPr="002C3FF9" w:rsidRDefault="00D83DFB" w:rsidP="00D83DFB">
      <w:pPr>
        <w:ind w:firstLine="709"/>
        <w:jc w:val="both"/>
        <w:rPr>
          <w:b/>
          <w:sz w:val="28"/>
          <w:szCs w:val="28"/>
          <w:highlight w:val="cyan"/>
        </w:rPr>
      </w:pPr>
    </w:p>
    <w:p w14:paraId="1412B955" w14:textId="77777777" w:rsidR="00E503F8" w:rsidRPr="0015563D" w:rsidRDefault="00E503F8" w:rsidP="00E503F8">
      <w:pPr>
        <w:pStyle w:val="1ff"/>
        <w:suppressAutoHyphens/>
        <w:jc w:val="center"/>
        <w:outlineLvl w:val="1"/>
        <w:rPr>
          <w:b/>
          <w:color w:val="000000"/>
          <w:sz w:val="28"/>
          <w:szCs w:val="28"/>
        </w:rPr>
      </w:pPr>
      <w:r>
        <w:rPr>
          <w:b/>
          <w:color w:val="000000"/>
          <w:sz w:val="28"/>
          <w:szCs w:val="28"/>
        </w:rPr>
        <w:t>4.1. Общие положения</w:t>
      </w:r>
    </w:p>
    <w:p w14:paraId="2D5CA056" w14:textId="77777777" w:rsidR="00B32DAC" w:rsidRDefault="00B32DAC" w:rsidP="00B32DAC">
      <w:pPr>
        <w:pStyle w:val="affa"/>
        <w:spacing w:after="0"/>
        <w:jc w:val="center"/>
        <w:rPr>
          <w:b/>
          <w:color w:val="000000"/>
          <w:sz w:val="27"/>
          <w:szCs w:val="27"/>
        </w:rPr>
      </w:pPr>
    </w:p>
    <w:p w14:paraId="557FCE65" w14:textId="77777777" w:rsidR="00B32DAC" w:rsidRDefault="00E503F8" w:rsidP="00B32DAC">
      <w:pPr>
        <w:tabs>
          <w:tab w:val="left" w:pos="709"/>
        </w:tabs>
        <w:ind w:firstLine="709"/>
        <w:jc w:val="both"/>
        <w:rPr>
          <w:bCs/>
          <w:sz w:val="28"/>
          <w:szCs w:val="28"/>
        </w:rPr>
      </w:pPr>
      <w:r>
        <w:rPr>
          <w:rFonts w:eastAsia="MS Mincho"/>
          <w:sz w:val="28"/>
          <w:szCs w:val="28"/>
        </w:rPr>
        <w:t>4.</w:t>
      </w:r>
      <w:r w:rsidR="00B32DAC">
        <w:rPr>
          <w:rFonts w:eastAsia="MS Mincho"/>
          <w:sz w:val="28"/>
          <w:szCs w:val="28"/>
        </w:rPr>
        <w:t xml:space="preserve">1.1.  Предметом </w:t>
      </w:r>
      <w:r w:rsidR="00F05980">
        <w:rPr>
          <w:rFonts w:eastAsia="MS Mincho"/>
          <w:sz w:val="28"/>
          <w:szCs w:val="28"/>
        </w:rPr>
        <w:t>Запроса предложений</w:t>
      </w:r>
      <w:r w:rsidR="00B32DAC">
        <w:rPr>
          <w:rFonts w:eastAsia="MS Mincho"/>
          <w:sz w:val="28"/>
          <w:szCs w:val="28"/>
        </w:rPr>
        <w:t xml:space="preserve"> является поставка </w:t>
      </w:r>
      <w:r w:rsidR="00B32DAC">
        <w:rPr>
          <w:bCs/>
          <w:sz w:val="28"/>
          <w:szCs w:val="28"/>
        </w:rPr>
        <w:t xml:space="preserve">колесных пар типа РУ1Ш-957-Г с буксовыми узлами, СОНК </w:t>
      </w:r>
      <w:bookmarkStart w:id="16" w:name="_Hlk163061237"/>
      <w:r w:rsidR="00B32DAC">
        <w:rPr>
          <w:bCs/>
          <w:sz w:val="28"/>
          <w:szCs w:val="28"/>
        </w:rPr>
        <w:t>(старая или новая ось, новые колеса и отремонтированные буксовые узлы) или НОНК (новая ось, новые колеса, новые буксовые узлы)</w:t>
      </w:r>
      <w:bookmarkEnd w:id="16"/>
      <w:r w:rsidR="00B32DAC">
        <w:rPr>
          <w:bCs/>
          <w:sz w:val="28"/>
          <w:szCs w:val="28"/>
        </w:rPr>
        <w:t xml:space="preserve"> – далее Товар.</w:t>
      </w:r>
    </w:p>
    <w:p w14:paraId="231DD9A7" w14:textId="4EC1397F" w:rsidR="00B32DAC" w:rsidRPr="0015563D" w:rsidRDefault="00F05980" w:rsidP="00B32DAC">
      <w:pPr>
        <w:tabs>
          <w:tab w:val="left" w:pos="709"/>
        </w:tabs>
        <w:ind w:firstLine="709"/>
        <w:jc w:val="both"/>
        <w:rPr>
          <w:rFonts w:eastAsia="MS Mincho"/>
          <w:sz w:val="28"/>
          <w:szCs w:val="28"/>
        </w:rPr>
      </w:pPr>
      <w:r>
        <w:rPr>
          <w:bCs/>
          <w:sz w:val="28"/>
          <w:szCs w:val="28"/>
        </w:rPr>
        <w:t>Запрос предложений</w:t>
      </w:r>
      <w:r w:rsidR="00B32DAC">
        <w:rPr>
          <w:bCs/>
          <w:sz w:val="28"/>
          <w:szCs w:val="28"/>
        </w:rPr>
        <w:t xml:space="preserve"> является </w:t>
      </w:r>
      <w:proofErr w:type="spellStart"/>
      <w:r w:rsidR="00B32DAC">
        <w:rPr>
          <w:bCs/>
          <w:sz w:val="28"/>
          <w:szCs w:val="28"/>
        </w:rPr>
        <w:t>многолотовым</w:t>
      </w:r>
      <w:proofErr w:type="spellEnd"/>
      <w:r w:rsidR="00B32DAC">
        <w:rPr>
          <w:bCs/>
          <w:sz w:val="28"/>
          <w:szCs w:val="28"/>
        </w:rPr>
        <w:t xml:space="preserve">. Перечень и объем каждого лота </w:t>
      </w:r>
      <w:r w:rsidR="00B32DAC">
        <w:rPr>
          <w:sz w:val="28"/>
          <w:szCs w:val="28"/>
        </w:rPr>
        <w:t xml:space="preserve">является неделимым, то есть претендент в случае победы в лоте (лотах) в настоящем </w:t>
      </w:r>
      <w:r>
        <w:rPr>
          <w:sz w:val="28"/>
          <w:szCs w:val="28"/>
        </w:rPr>
        <w:t>Запросе предложений</w:t>
      </w:r>
      <w:r w:rsidR="00B32DAC">
        <w:rPr>
          <w:sz w:val="28"/>
          <w:szCs w:val="28"/>
        </w:rPr>
        <w:t xml:space="preserve"> должен осуществить поставку Товара в полном объеме по лоту (лотам), указанным в подпункте </w:t>
      </w:r>
      <w:r w:rsidR="002A26B8">
        <w:rPr>
          <w:sz w:val="28"/>
          <w:szCs w:val="28"/>
        </w:rPr>
        <w:t>4.</w:t>
      </w:r>
      <w:r w:rsidR="00B32DAC">
        <w:rPr>
          <w:sz w:val="28"/>
          <w:szCs w:val="28"/>
        </w:rPr>
        <w:t>3.2 Технического задания.</w:t>
      </w:r>
    </w:p>
    <w:p w14:paraId="4B3390CB" w14:textId="77777777" w:rsidR="00B32DAC" w:rsidRPr="0015563D" w:rsidRDefault="00E503F8" w:rsidP="00B32DAC">
      <w:pPr>
        <w:tabs>
          <w:tab w:val="left" w:pos="709"/>
        </w:tabs>
        <w:ind w:firstLine="709"/>
        <w:jc w:val="both"/>
        <w:rPr>
          <w:rFonts w:eastAsia="MS Mincho"/>
          <w:sz w:val="28"/>
          <w:szCs w:val="28"/>
        </w:rPr>
      </w:pPr>
      <w:r>
        <w:rPr>
          <w:rFonts w:eastAsia="MS Mincho"/>
          <w:sz w:val="28"/>
          <w:szCs w:val="28"/>
        </w:rPr>
        <w:t>4.</w:t>
      </w:r>
      <w:r w:rsidR="00B32DAC">
        <w:rPr>
          <w:rFonts w:eastAsia="MS Mincho"/>
          <w:sz w:val="28"/>
          <w:szCs w:val="28"/>
        </w:rPr>
        <w:t xml:space="preserve">1.2. Товар должен быть при годен для эксплуатации по всей сети железных дорог с шириной колеи 1520 мм. Поставляемый Товар должен быть исправным, ранее не находившимся в эксплуатации. СОНК - со сроком последнего капитального ремонта не более 3 месяцев на дату подписания акта приема передачи.  </w:t>
      </w:r>
    </w:p>
    <w:p w14:paraId="14468D45" w14:textId="77777777" w:rsidR="00B32DAC" w:rsidRPr="0015563D" w:rsidRDefault="00E503F8" w:rsidP="00B32DAC">
      <w:pPr>
        <w:tabs>
          <w:tab w:val="left" w:pos="709"/>
        </w:tabs>
        <w:ind w:firstLine="709"/>
        <w:jc w:val="both"/>
        <w:rPr>
          <w:rFonts w:eastAsia="MS Mincho"/>
          <w:sz w:val="28"/>
          <w:szCs w:val="28"/>
        </w:rPr>
      </w:pPr>
      <w:r>
        <w:rPr>
          <w:rFonts w:eastAsia="MS Mincho"/>
          <w:sz w:val="28"/>
          <w:szCs w:val="28"/>
        </w:rPr>
        <w:t>4.</w:t>
      </w:r>
      <w:r w:rsidR="00B32DAC">
        <w:rPr>
          <w:rFonts w:eastAsia="MS Mincho"/>
          <w:sz w:val="28"/>
          <w:szCs w:val="28"/>
        </w:rPr>
        <w:t xml:space="preserve">1.3. Товар должен соответствовать ГОСТ 4835-2013 «Колесные пары железнодорожных вагонов. Технические условия».  </w:t>
      </w:r>
    </w:p>
    <w:p w14:paraId="71A65B84" w14:textId="77777777" w:rsidR="00B32DAC" w:rsidRPr="0015563D" w:rsidRDefault="00E503F8" w:rsidP="00B32DAC">
      <w:pPr>
        <w:tabs>
          <w:tab w:val="left" w:pos="709"/>
        </w:tabs>
        <w:ind w:firstLine="709"/>
        <w:jc w:val="both"/>
        <w:rPr>
          <w:rFonts w:eastAsia="MS Mincho"/>
          <w:sz w:val="28"/>
          <w:szCs w:val="28"/>
        </w:rPr>
      </w:pPr>
      <w:r>
        <w:rPr>
          <w:rFonts w:eastAsia="MS Mincho"/>
          <w:sz w:val="28"/>
          <w:szCs w:val="28"/>
        </w:rPr>
        <w:lastRenderedPageBreak/>
        <w:t>4.</w:t>
      </w:r>
      <w:r w:rsidR="00B32DAC">
        <w:rPr>
          <w:rFonts w:eastAsia="MS Mincho"/>
          <w:sz w:val="28"/>
          <w:szCs w:val="28"/>
        </w:rPr>
        <w:t xml:space="preserve">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w:t>
      </w:r>
      <w:r w:rsidR="00B32DAC">
        <w:rPr>
          <w:sz w:val="28"/>
          <w:szCs w:val="28"/>
        </w:rPr>
        <w:t>(РД ВНИИЖТ 27.05.01-2017)</w:t>
      </w:r>
      <w:r w:rsidR="00B32DAC">
        <w:rPr>
          <w:rFonts w:eastAsia="MS Mincho"/>
          <w:sz w:val="28"/>
          <w:szCs w:val="28"/>
        </w:rPr>
        <w:t>.</w:t>
      </w:r>
    </w:p>
    <w:p w14:paraId="1611D3C9" w14:textId="77777777" w:rsidR="00B32DAC" w:rsidRPr="0015563D" w:rsidRDefault="00E503F8" w:rsidP="00B32DAC">
      <w:pPr>
        <w:tabs>
          <w:tab w:val="left" w:pos="709"/>
        </w:tabs>
        <w:ind w:firstLine="709"/>
        <w:jc w:val="both"/>
        <w:rPr>
          <w:rFonts w:eastAsia="MS Mincho"/>
          <w:sz w:val="28"/>
          <w:szCs w:val="28"/>
        </w:rPr>
      </w:pPr>
      <w:r>
        <w:rPr>
          <w:rFonts w:eastAsia="MS Mincho"/>
          <w:sz w:val="28"/>
          <w:szCs w:val="28"/>
        </w:rPr>
        <w:t>4.</w:t>
      </w:r>
      <w:r w:rsidR="00B32DAC">
        <w:rPr>
          <w:rFonts w:eastAsia="MS Mincho"/>
          <w:sz w:val="28"/>
          <w:szCs w:val="28"/>
        </w:rPr>
        <w:t xml:space="preserve">1.5. </w:t>
      </w:r>
      <w:bookmarkStart w:id="17" w:name="_Hlk161297160"/>
      <w:r w:rsidR="00B32DAC">
        <w:rPr>
          <w:rFonts w:eastAsia="MS Mincho"/>
          <w:sz w:val="28"/>
          <w:szCs w:val="28"/>
        </w:rPr>
        <w:t>В случае поставки Товара с использованием цельнокатаных колёс, произведенных в Китае, необходимо предоставить сертификаты соответствия на цельнокатаное колесо.</w:t>
      </w:r>
      <w:bookmarkEnd w:id="17"/>
    </w:p>
    <w:p w14:paraId="44F6912C" w14:textId="77777777" w:rsidR="00B32DAC" w:rsidRPr="0015563D" w:rsidRDefault="00E503F8" w:rsidP="00B32DAC">
      <w:pPr>
        <w:tabs>
          <w:tab w:val="left" w:pos="709"/>
        </w:tabs>
        <w:ind w:firstLine="709"/>
        <w:jc w:val="both"/>
        <w:rPr>
          <w:rFonts w:eastAsia="MS Mincho"/>
          <w:sz w:val="28"/>
          <w:szCs w:val="28"/>
        </w:rPr>
      </w:pPr>
      <w:r>
        <w:rPr>
          <w:rFonts w:eastAsia="MS Mincho"/>
          <w:sz w:val="28"/>
          <w:szCs w:val="28"/>
        </w:rPr>
        <w:t>4.</w:t>
      </w:r>
      <w:r w:rsidR="00B32DAC">
        <w:rPr>
          <w:rFonts w:eastAsia="MS Mincho"/>
          <w:sz w:val="28"/>
          <w:szCs w:val="28"/>
        </w:rPr>
        <w:t>1.6. Год изготовления оси поставляемых колесных пар типа РУ-1Ш, изготовленных:</w:t>
      </w:r>
    </w:p>
    <w:p w14:paraId="422C25F1"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АО «Алтайвагон» (клеймо 22) – не старше 1981 года;</w:t>
      </w:r>
    </w:p>
    <w:p w14:paraId="32B86A0A"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АО «Барнаульский ВРЗ» (клеймо 68) – не старше 1979 года;</w:t>
      </w:r>
    </w:p>
    <w:p w14:paraId="67C8D327"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АО «Тихвинский Сборочный завод «</w:t>
      </w:r>
      <w:proofErr w:type="spellStart"/>
      <w:r>
        <w:rPr>
          <w:rFonts w:eastAsia="MS Mincho"/>
          <w:sz w:val="28"/>
          <w:szCs w:val="28"/>
        </w:rPr>
        <w:t>Титран</w:t>
      </w:r>
      <w:proofErr w:type="spellEnd"/>
      <w:r>
        <w:rPr>
          <w:rFonts w:eastAsia="MS Mincho"/>
          <w:sz w:val="28"/>
          <w:szCs w:val="28"/>
        </w:rPr>
        <w:t xml:space="preserve"> Экспресс» - не старше 2007 года;</w:t>
      </w:r>
    </w:p>
    <w:p w14:paraId="1E5970FD"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ООО «УКБВ» УВЗ (клеймо 5) – не старше 1998 года;</w:t>
      </w:r>
    </w:p>
    <w:p w14:paraId="68504A03"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АО «Вагон» (клеймо 108) – не старше 2006 года;</w:t>
      </w:r>
    </w:p>
    <w:p w14:paraId="6B344674"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АО «</w:t>
      </w:r>
      <w:proofErr w:type="spellStart"/>
      <w:r>
        <w:rPr>
          <w:rFonts w:eastAsia="MS Mincho"/>
          <w:sz w:val="28"/>
          <w:szCs w:val="28"/>
        </w:rPr>
        <w:t>Рузхиммаш</w:t>
      </w:r>
      <w:proofErr w:type="spellEnd"/>
      <w:r>
        <w:rPr>
          <w:rFonts w:eastAsia="MS Mincho"/>
          <w:sz w:val="28"/>
          <w:szCs w:val="28"/>
        </w:rPr>
        <w:t>» (клеймо 2304) – не старше 2004 года;</w:t>
      </w:r>
    </w:p>
    <w:p w14:paraId="4F7FC986"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Муромский завод «</w:t>
      </w:r>
      <w:proofErr w:type="spellStart"/>
      <w:r>
        <w:rPr>
          <w:rFonts w:eastAsia="MS Mincho"/>
          <w:sz w:val="28"/>
          <w:szCs w:val="28"/>
        </w:rPr>
        <w:t>ТрансПутьМаш</w:t>
      </w:r>
      <w:proofErr w:type="spellEnd"/>
      <w:r>
        <w:rPr>
          <w:rFonts w:eastAsia="MS Mincho"/>
          <w:sz w:val="28"/>
          <w:szCs w:val="28"/>
        </w:rPr>
        <w:t>» (клеймо 1393) - не старше 2015 года;</w:t>
      </w:r>
    </w:p>
    <w:p w14:paraId="7462FD68"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 АО «</w:t>
      </w:r>
      <w:proofErr w:type="spellStart"/>
      <w:r>
        <w:rPr>
          <w:rFonts w:eastAsia="MS Mincho"/>
          <w:sz w:val="28"/>
          <w:szCs w:val="28"/>
        </w:rPr>
        <w:t>Рославльский</w:t>
      </w:r>
      <w:proofErr w:type="spellEnd"/>
      <w:r>
        <w:rPr>
          <w:rFonts w:eastAsia="MS Mincho"/>
          <w:sz w:val="28"/>
          <w:szCs w:val="28"/>
        </w:rPr>
        <w:t xml:space="preserve"> ВРЗ» (клеймо 84) – не старше 2009 года.</w:t>
      </w:r>
    </w:p>
    <w:p w14:paraId="14A075EC" w14:textId="77777777" w:rsidR="00B32DAC" w:rsidRPr="0015563D" w:rsidRDefault="00B32DAC" w:rsidP="00B32DAC">
      <w:pPr>
        <w:tabs>
          <w:tab w:val="left" w:pos="709"/>
        </w:tabs>
        <w:ind w:firstLine="709"/>
        <w:jc w:val="both"/>
        <w:rPr>
          <w:rFonts w:eastAsia="MS Mincho"/>
          <w:sz w:val="28"/>
          <w:szCs w:val="28"/>
        </w:rPr>
      </w:pPr>
      <w:r>
        <w:rPr>
          <w:rFonts w:eastAsia="MS Mincho"/>
          <w:sz w:val="28"/>
          <w:szCs w:val="28"/>
        </w:rPr>
        <w:t>Остальные оси РУ1Ш, не попадающие под действие вышеуказанных ограничений, должны быть не старше 1980 года.</w:t>
      </w:r>
    </w:p>
    <w:p w14:paraId="6AD88B04" w14:textId="77777777" w:rsidR="00B32DAC" w:rsidRDefault="001C1129" w:rsidP="00B32DAC">
      <w:pPr>
        <w:tabs>
          <w:tab w:val="left" w:pos="709"/>
        </w:tabs>
        <w:ind w:firstLine="709"/>
        <w:jc w:val="both"/>
        <w:rPr>
          <w:rFonts w:eastAsia="MS Mincho"/>
          <w:sz w:val="28"/>
          <w:szCs w:val="28"/>
        </w:rPr>
      </w:pPr>
      <w:r>
        <w:rPr>
          <w:rFonts w:eastAsia="MS Mincho"/>
          <w:sz w:val="28"/>
          <w:szCs w:val="28"/>
        </w:rPr>
        <w:t>4.</w:t>
      </w:r>
      <w:r w:rsidR="00B32DAC">
        <w:rPr>
          <w:rFonts w:eastAsia="MS Mincho"/>
          <w:sz w:val="28"/>
          <w:szCs w:val="28"/>
        </w:rPr>
        <w:t>1.7. Колесные пары, должны быть со смазкой «</w:t>
      </w:r>
      <w:proofErr w:type="spellStart"/>
      <w:r w:rsidR="00B32DAC">
        <w:rPr>
          <w:rFonts w:eastAsia="MS Mincho"/>
          <w:sz w:val="28"/>
          <w:szCs w:val="28"/>
        </w:rPr>
        <w:t>Буксол</w:t>
      </w:r>
      <w:proofErr w:type="spellEnd"/>
      <w:r w:rsidR="00B32DAC">
        <w:rPr>
          <w:rFonts w:eastAsia="MS Mincho"/>
          <w:sz w:val="28"/>
          <w:szCs w:val="28"/>
        </w:rPr>
        <w:t>», либо со смазкой «ЛЗ-ЦНИИ».</w:t>
      </w:r>
    </w:p>
    <w:p w14:paraId="1059FFB5" w14:textId="77777777" w:rsidR="00B32DAC" w:rsidRPr="0016676D" w:rsidRDefault="00B32DAC" w:rsidP="00B32DAC">
      <w:pPr>
        <w:tabs>
          <w:tab w:val="left" w:pos="709"/>
        </w:tabs>
        <w:ind w:firstLine="709"/>
        <w:jc w:val="both"/>
        <w:rPr>
          <w:rFonts w:eastAsia="MS Mincho"/>
          <w:sz w:val="28"/>
          <w:szCs w:val="28"/>
        </w:rPr>
      </w:pPr>
    </w:p>
    <w:p w14:paraId="67B381EB" w14:textId="77777777" w:rsidR="00B32DAC" w:rsidRPr="0015563D" w:rsidRDefault="00B32DAC" w:rsidP="00B32DAC">
      <w:pPr>
        <w:tabs>
          <w:tab w:val="left" w:pos="709"/>
        </w:tabs>
        <w:ind w:firstLine="709"/>
        <w:jc w:val="both"/>
        <w:rPr>
          <w:rFonts w:eastAsia="MS Mincho"/>
          <w:sz w:val="28"/>
          <w:szCs w:val="28"/>
        </w:rPr>
      </w:pPr>
    </w:p>
    <w:p w14:paraId="6C8BF2EE" w14:textId="77777777" w:rsidR="00B32DAC" w:rsidRPr="0015563D" w:rsidRDefault="001C1129" w:rsidP="00B32DAC">
      <w:pPr>
        <w:tabs>
          <w:tab w:val="left" w:pos="709"/>
        </w:tabs>
        <w:jc w:val="center"/>
        <w:outlineLvl w:val="1"/>
        <w:rPr>
          <w:rFonts w:eastAsia="MS Mincho"/>
          <w:b/>
          <w:sz w:val="28"/>
          <w:szCs w:val="28"/>
        </w:rPr>
      </w:pPr>
      <w:r>
        <w:rPr>
          <w:rFonts w:eastAsia="MS Mincho"/>
          <w:b/>
          <w:sz w:val="28"/>
          <w:szCs w:val="28"/>
        </w:rPr>
        <w:t>4.</w:t>
      </w:r>
      <w:r w:rsidR="00B32DAC">
        <w:rPr>
          <w:rFonts w:eastAsia="MS Mincho"/>
          <w:b/>
          <w:sz w:val="28"/>
          <w:szCs w:val="28"/>
        </w:rPr>
        <w:t>2. Срок поставки</w:t>
      </w:r>
    </w:p>
    <w:p w14:paraId="4FF37724" w14:textId="77777777" w:rsidR="00B32DAC" w:rsidRPr="0015563D" w:rsidRDefault="00B32DAC" w:rsidP="00B32DAC">
      <w:pPr>
        <w:tabs>
          <w:tab w:val="left" w:pos="709"/>
        </w:tabs>
        <w:jc w:val="both"/>
        <w:rPr>
          <w:rFonts w:eastAsia="MS Mincho"/>
          <w:sz w:val="28"/>
          <w:szCs w:val="28"/>
        </w:rPr>
      </w:pPr>
      <w:r>
        <w:rPr>
          <w:rFonts w:eastAsia="MS Mincho"/>
          <w:sz w:val="28"/>
          <w:szCs w:val="28"/>
        </w:rPr>
        <w:tab/>
      </w:r>
    </w:p>
    <w:p w14:paraId="4A2E8275" w14:textId="7D431C74" w:rsidR="001C1129" w:rsidRDefault="00B32DAC" w:rsidP="00B32DAC">
      <w:pPr>
        <w:tabs>
          <w:tab w:val="left" w:pos="709"/>
        </w:tabs>
        <w:jc w:val="both"/>
        <w:rPr>
          <w:rFonts w:eastAsia="MS Mincho"/>
          <w:sz w:val="28"/>
          <w:szCs w:val="28"/>
        </w:rPr>
      </w:pPr>
      <w:r>
        <w:rPr>
          <w:rFonts w:eastAsia="MS Mincho"/>
          <w:sz w:val="28"/>
          <w:szCs w:val="28"/>
        </w:rPr>
        <w:tab/>
      </w:r>
      <w:r w:rsidR="001C1129">
        <w:rPr>
          <w:rFonts w:eastAsia="MS Mincho"/>
          <w:sz w:val="28"/>
          <w:szCs w:val="28"/>
        </w:rPr>
        <w:t>4.</w:t>
      </w:r>
      <w:r>
        <w:rPr>
          <w:rFonts w:eastAsia="MS Mincho"/>
          <w:sz w:val="28"/>
          <w:szCs w:val="28"/>
        </w:rPr>
        <w:t>2.1. Общий срок поставки Товара с даты подписания договора до 31 января 2025 года включительно. Сроки поставки и количество Товара по лотам, указаны в Таблице №</w:t>
      </w:r>
      <w:r w:rsidR="00CB59B1">
        <w:rPr>
          <w:rFonts w:eastAsia="MS Mincho"/>
          <w:sz w:val="28"/>
          <w:szCs w:val="28"/>
        </w:rPr>
        <w:t>1.</w:t>
      </w:r>
    </w:p>
    <w:p w14:paraId="754FAF4C" w14:textId="15F8BDAF" w:rsidR="00B32DAC" w:rsidRPr="0015563D" w:rsidRDefault="001C1129" w:rsidP="00B32DAC">
      <w:pPr>
        <w:tabs>
          <w:tab w:val="left" w:pos="709"/>
        </w:tabs>
        <w:jc w:val="both"/>
        <w:rPr>
          <w:rFonts w:eastAsia="MS Mincho"/>
          <w:sz w:val="28"/>
          <w:szCs w:val="28"/>
        </w:rPr>
      </w:pPr>
      <w:r>
        <w:rPr>
          <w:rFonts w:eastAsia="MS Mincho"/>
          <w:sz w:val="28"/>
          <w:szCs w:val="28"/>
        </w:rPr>
        <w:tab/>
        <w:t>4.</w:t>
      </w:r>
      <w:r w:rsidR="00B32DAC">
        <w:rPr>
          <w:rFonts w:eastAsia="MS Mincho"/>
          <w:sz w:val="28"/>
          <w:szCs w:val="28"/>
        </w:rPr>
        <w:t>2.2. Срок поставки партии Товара – не более 1</w:t>
      </w:r>
      <w:r w:rsidR="002D0C16">
        <w:rPr>
          <w:rFonts w:eastAsia="MS Mincho"/>
          <w:sz w:val="28"/>
          <w:szCs w:val="28"/>
        </w:rPr>
        <w:t>5</w:t>
      </w:r>
      <w:r w:rsidR="00B32DAC">
        <w:rPr>
          <w:rFonts w:eastAsia="MS Mincho"/>
          <w:sz w:val="28"/>
          <w:szCs w:val="28"/>
        </w:rPr>
        <w:t xml:space="preserve"> (</w:t>
      </w:r>
      <w:r w:rsidR="002D0C16">
        <w:rPr>
          <w:rFonts w:eastAsia="MS Mincho"/>
          <w:sz w:val="28"/>
          <w:szCs w:val="28"/>
        </w:rPr>
        <w:t>пятнадца</w:t>
      </w:r>
      <w:r w:rsidR="00B32DAC">
        <w:rPr>
          <w:rFonts w:eastAsia="MS Mincho"/>
          <w:sz w:val="28"/>
          <w:szCs w:val="28"/>
        </w:rPr>
        <w:t xml:space="preserve">ти) календарных дней с даты подписания сторонами Спецификации в место, указанное Заказчиком (пункт </w:t>
      </w:r>
      <w:r w:rsidR="00E14B24">
        <w:rPr>
          <w:rFonts w:eastAsia="MS Mincho"/>
          <w:sz w:val="28"/>
          <w:szCs w:val="28"/>
        </w:rPr>
        <w:t>4.</w:t>
      </w:r>
      <w:r w:rsidR="00B32DAC">
        <w:rPr>
          <w:rFonts w:eastAsia="MS Mincho"/>
          <w:sz w:val="28"/>
          <w:szCs w:val="28"/>
        </w:rPr>
        <w:t>3</w:t>
      </w:r>
      <w:r w:rsidR="00E14B24">
        <w:rPr>
          <w:rFonts w:eastAsia="MS Mincho"/>
          <w:sz w:val="28"/>
          <w:szCs w:val="28"/>
        </w:rPr>
        <w:t>.1</w:t>
      </w:r>
      <w:r w:rsidR="00B32DAC">
        <w:rPr>
          <w:rFonts w:eastAsia="MS Mincho"/>
          <w:sz w:val="28"/>
          <w:szCs w:val="28"/>
        </w:rPr>
        <w:t xml:space="preserve"> настоящего Технического задания).</w:t>
      </w:r>
    </w:p>
    <w:p w14:paraId="0D04ECED" w14:textId="77777777" w:rsidR="00B32DAC" w:rsidRPr="0015563D" w:rsidRDefault="00B32DAC" w:rsidP="00B32DAC">
      <w:pPr>
        <w:tabs>
          <w:tab w:val="left" w:pos="709"/>
        </w:tabs>
        <w:jc w:val="both"/>
        <w:rPr>
          <w:sz w:val="28"/>
          <w:szCs w:val="28"/>
        </w:rPr>
      </w:pPr>
      <w:r>
        <w:rPr>
          <w:rFonts w:eastAsia="MS Mincho"/>
          <w:sz w:val="28"/>
          <w:szCs w:val="28"/>
        </w:rPr>
        <w:tab/>
      </w:r>
    </w:p>
    <w:p w14:paraId="1101EC62" w14:textId="77777777" w:rsidR="00B32DAC" w:rsidRPr="0015563D" w:rsidRDefault="00B32DAC" w:rsidP="00B32DAC">
      <w:pPr>
        <w:tabs>
          <w:tab w:val="left" w:pos="709"/>
        </w:tabs>
        <w:jc w:val="both"/>
        <w:rPr>
          <w:rFonts w:eastAsia="MS Mincho"/>
          <w:sz w:val="28"/>
          <w:szCs w:val="28"/>
        </w:rPr>
      </w:pPr>
    </w:p>
    <w:p w14:paraId="11D62C7E" w14:textId="77777777" w:rsidR="00B32DAC" w:rsidRPr="0015563D" w:rsidRDefault="001C1129" w:rsidP="00B32DAC">
      <w:pPr>
        <w:tabs>
          <w:tab w:val="left" w:pos="0"/>
        </w:tabs>
        <w:ind w:firstLine="709"/>
        <w:jc w:val="center"/>
        <w:rPr>
          <w:b/>
          <w:sz w:val="28"/>
          <w:szCs w:val="28"/>
        </w:rPr>
      </w:pPr>
      <w:r>
        <w:rPr>
          <w:b/>
          <w:sz w:val="28"/>
          <w:szCs w:val="28"/>
        </w:rPr>
        <w:t>4.</w:t>
      </w:r>
      <w:r w:rsidR="00B32DAC">
        <w:rPr>
          <w:b/>
          <w:sz w:val="28"/>
          <w:szCs w:val="28"/>
        </w:rPr>
        <w:t>3. Место поставки</w:t>
      </w:r>
    </w:p>
    <w:p w14:paraId="60759CC9" w14:textId="77777777" w:rsidR="00B32DAC" w:rsidRPr="0015563D" w:rsidRDefault="001C1129" w:rsidP="00B32DAC">
      <w:pPr>
        <w:tabs>
          <w:tab w:val="left" w:pos="0"/>
        </w:tabs>
        <w:ind w:firstLine="709"/>
        <w:jc w:val="both"/>
        <w:rPr>
          <w:sz w:val="28"/>
          <w:szCs w:val="28"/>
        </w:rPr>
      </w:pPr>
      <w:r>
        <w:rPr>
          <w:sz w:val="28"/>
          <w:szCs w:val="28"/>
        </w:rPr>
        <w:t>4.</w:t>
      </w:r>
      <w:r w:rsidR="00B32DAC">
        <w:rPr>
          <w:sz w:val="28"/>
          <w:szCs w:val="28"/>
        </w:rPr>
        <w:t xml:space="preserve">3.1. Местом поставки для лотов №№1-4 являются вагоноремонтные предприятия АО «ВРК-1» (ИНН 7708737490), АО «ОМК Стальной путь» </w:t>
      </w:r>
      <w:r w:rsidR="00B32DAC">
        <w:rPr>
          <w:sz w:val="28"/>
          <w:szCs w:val="28"/>
        </w:rPr>
        <w:br/>
        <w:t>(ИНН 7708737500), ООО «НВК» (ИНН 7705845722), ООО «</w:t>
      </w:r>
      <w:proofErr w:type="spellStart"/>
      <w:r w:rsidR="00B32DAC">
        <w:rPr>
          <w:sz w:val="28"/>
          <w:szCs w:val="28"/>
        </w:rPr>
        <w:t>Новотранс</w:t>
      </w:r>
      <w:proofErr w:type="spellEnd"/>
      <w:r w:rsidR="00B32DAC">
        <w:rPr>
          <w:sz w:val="28"/>
          <w:szCs w:val="28"/>
        </w:rPr>
        <w:t xml:space="preserve">» </w:t>
      </w:r>
      <w:r w:rsidR="00B32DAC">
        <w:rPr>
          <w:sz w:val="28"/>
          <w:szCs w:val="28"/>
        </w:rPr>
        <w:br/>
        <w:t xml:space="preserve">(ИНН 4705089414, ИНН 2502034127, ИНН 2204058387, ИНН 3819018655, </w:t>
      </w:r>
      <w:r w:rsidR="00B32DAC">
        <w:rPr>
          <w:sz w:val="28"/>
          <w:szCs w:val="28"/>
        </w:rPr>
        <w:br/>
        <w:t>ИНН 4223121038), ОАО «РЖД» (ИНН 7708503727) на территории Российской Федерации.</w:t>
      </w:r>
    </w:p>
    <w:p w14:paraId="1B0CC202" w14:textId="77777777" w:rsidR="00B32DAC" w:rsidRDefault="001C1129" w:rsidP="00B32DAC">
      <w:pPr>
        <w:tabs>
          <w:tab w:val="left" w:pos="0"/>
        </w:tabs>
        <w:ind w:firstLine="709"/>
        <w:jc w:val="both"/>
        <w:rPr>
          <w:sz w:val="28"/>
          <w:szCs w:val="28"/>
        </w:rPr>
      </w:pPr>
      <w:r>
        <w:rPr>
          <w:sz w:val="28"/>
          <w:szCs w:val="28"/>
        </w:rPr>
        <w:t>4.</w:t>
      </w:r>
      <w:r w:rsidR="00B32DAC">
        <w:rPr>
          <w:sz w:val="28"/>
          <w:szCs w:val="28"/>
        </w:rPr>
        <w:t>3.2. Поставка Товара осуществляется по лотам. Объем закупки Товара на период действия договора (</w:t>
      </w:r>
      <w:proofErr w:type="spellStart"/>
      <w:r w:rsidR="00B32DAC">
        <w:rPr>
          <w:sz w:val="28"/>
          <w:szCs w:val="28"/>
        </w:rPr>
        <w:t>ов</w:t>
      </w:r>
      <w:proofErr w:type="spellEnd"/>
      <w:r w:rsidR="00B32DAC">
        <w:rPr>
          <w:sz w:val="28"/>
          <w:szCs w:val="28"/>
        </w:rPr>
        <w:t>) и дорога (и) поставки Товара:</w:t>
      </w:r>
    </w:p>
    <w:p w14:paraId="537B8B49" w14:textId="47269252" w:rsidR="00B32DAC" w:rsidRDefault="00B32DAC" w:rsidP="00B32DAC">
      <w:pPr>
        <w:tabs>
          <w:tab w:val="left" w:pos="0"/>
        </w:tabs>
        <w:ind w:firstLine="709"/>
        <w:jc w:val="both"/>
        <w:rPr>
          <w:sz w:val="28"/>
          <w:szCs w:val="28"/>
        </w:rPr>
      </w:pPr>
      <w:r>
        <w:rPr>
          <w:sz w:val="28"/>
          <w:szCs w:val="28"/>
        </w:rPr>
        <w:lastRenderedPageBreak/>
        <w:t>Таблица 1.</w:t>
      </w:r>
    </w:p>
    <w:p w14:paraId="2DC82FA7" w14:textId="73D8E7AA" w:rsidR="002D0C16" w:rsidRDefault="002D0C16" w:rsidP="00B32DAC">
      <w:pPr>
        <w:tabs>
          <w:tab w:val="left" w:pos="0"/>
        </w:tabs>
        <w:ind w:firstLine="709"/>
        <w:jc w:val="both"/>
        <w:rPr>
          <w:sz w:val="28"/>
          <w:szCs w:val="28"/>
        </w:rPr>
      </w:pPr>
    </w:p>
    <w:tbl>
      <w:tblPr>
        <w:tblW w:w="10206" w:type="dxa"/>
        <w:jc w:val="center"/>
        <w:tblLook w:val="04A0" w:firstRow="1" w:lastRow="0" w:firstColumn="1" w:lastColumn="0" w:noHBand="0" w:noVBand="1"/>
      </w:tblPr>
      <w:tblGrid>
        <w:gridCol w:w="1141"/>
        <w:gridCol w:w="2261"/>
        <w:gridCol w:w="2268"/>
        <w:gridCol w:w="2268"/>
        <w:gridCol w:w="2268"/>
      </w:tblGrid>
      <w:tr w:rsidR="002D0C16" w:rsidRPr="002D0C16" w14:paraId="07A68373" w14:textId="77777777" w:rsidTr="002D0C16">
        <w:trPr>
          <w:trHeight w:val="315"/>
          <w:jc w:val="center"/>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C09596" w14:textId="77777777" w:rsidR="002D0C16" w:rsidRPr="002D0C16" w:rsidRDefault="002D0C16" w:rsidP="002D0C16">
            <w:pPr>
              <w:suppressAutoHyphens w:val="0"/>
              <w:jc w:val="center"/>
              <w:rPr>
                <w:color w:val="000000"/>
                <w:sz w:val="22"/>
                <w:szCs w:val="22"/>
                <w:lang w:eastAsia="ru-RU"/>
              </w:rPr>
            </w:pPr>
            <w:r w:rsidRPr="002D0C16">
              <w:rPr>
                <w:color w:val="000000"/>
                <w:sz w:val="22"/>
                <w:szCs w:val="22"/>
                <w:lang w:eastAsia="ru-RU"/>
              </w:rPr>
              <w:t xml:space="preserve">Дороги поставки </w:t>
            </w:r>
          </w:p>
        </w:tc>
        <w:tc>
          <w:tcPr>
            <w:tcW w:w="2261" w:type="dxa"/>
            <w:tcBorders>
              <w:top w:val="single" w:sz="4" w:space="0" w:color="auto"/>
              <w:left w:val="nil"/>
              <w:bottom w:val="single" w:sz="4" w:space="0" w:color="auto"/>
              <w:right w:val="single" w:sz="4" w:space="0" w:color="auto"/>
            </w:tcBorders>
            <w:shd w:val="clear" w:color="000000" w:fill="FFFFFF"/>
            <w:noWrap/>
            <w:vAlign w:val="center"/>
            <w:hideMark/>
          </w:tcPr>
          <w:p w14:paraId="533757F5"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Лот 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D364240"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Лот 2</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5984878"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Лот 3</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E211EC6"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Лот 4</w:t>
            </w:r>
          </w:p>
        </w:tc>
      </w:tr>
      <w:tr w:rsidR="002D0C16" w:rsidRPr="002D0C16" w14:paraId="52001233" w14:textId="77777777" w:rsidTr="002D0C16">
        <w:trPr>
          <w:trHeight w:val="945"/>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14:paraId="1A0D8D73" w14:textId="77777777" w:rsidR="002D0C16" w:rsidRPr="002D0C16" w:rsidRDefault="002D0C16" w:rsidP="002D0C16">
            <w:pPr>
              <w:suppressAutoHyphens w:val="0"/>
              <w:rPr>
                <w:color w:val="000000"/>
                <w:sz w:val="22"/>
                <w:szCs w:val="22"/>
                <w:lang w:eastAsia="ru-RU"/>
              </w:rPr>
            </w:pPr>
          </w:p>
        </w:tc>
        <w:tc>
          <w:tcPr>
            <w:tcW w:w="2261" w:type="dxa"/>
            <w:tcBorders>
              <w:top w:val="nil"/>
              <w:left w:val="nil"/>
              <w:bottom w:val="single" w:sz="4" w:space="0" w:color="auto"/>
              <w:right w:val="single" w:sz="4" w:space="0" w:color="auto"/>
            </w:tcBorders>
            <w:shd w:val="clear" w:color="000000" w:fill="FFFFFF"/>
            <w:vAlign w:val="center"/>
            <w:hideMark/>
          </w:tcPr>
          <w:p w14:paraId="14F830DF" w14:textId="77777777" w:rsidR="002D0C16" w:rsidRPr="002D0C16" w:rsidRDefault="002D0C16" w:rsidP="002D0C16">
            <w:pPr>
              <w:suppressAutoHyphens w:val="0"/>
              <w:jc w:val="center"/>
              <w:rPr>
                <w:color w:val="000000"/>
                <w:sz w:val="22"/>
                <w:szCs w:val="22"/>
                <w:lang w:eastAsia="ru-RU"/>
              </w:rPr>
            </w:pPr>
            <w:r w:rsidRPr="002D0C16">
              <w:rPr>
                <w:color w:val="000000"/>
                <w:sz w:val="22"/>
                <w:szCs w:val="22"/>
                <w:lang w:eastAsia="ru-RU"/>
              </w:rPr>
              <w:t>поставка до 31.01.25</w:t>
            </w:r>
          </w:p>
        </w:tc>
        <w:tc>
          <w:tcPr>
            <w:tcW w:w="2268" w:type="dxa"/>
            <w:tcBorders>
              <w:top w:val="nil"/>
              <w:left w:val="nil"/>
              <w:bottom w:val="single" w:sz="4" w:space="0" w:color="auto"/>
              <w:right w:val="single" w:sz="4" w:space="0" w:color="auto"/>
            </w:tcBorders>
            <w:shd w:val="clear" w:color="000000" w:fill="FFFFFF"/>
            <w:vAlign w:val="center"/>
            <w:hideMark/>
          </w:tcPr>
          <w:p w14:paraId="1077A86A" w14:textId="77777777" w:rsidR="002D0C16" w:rsidRPr="002D0C16" w:rsidRDefault="002D0C16" w:rsidP="002D0C16">
            <w:pPr>
              <w:suppressAutoHyphens w:val="0"/>
              <w:jc w:val="center"/>
              <w:rPr>
                <w:color w:val="000000"/>
                <w:sz w:val="22"/>
                <w:szCs w:val="22"/>
                <w:lang w:eastAsia="ru-RU"/>
              </w:rPr>
            </w:pPr>
            <w:r w:rsidRPr="002D0C16">
              <w:rPr>
                <w:color w:val="000000"/>
                <w:sz w:val="22"/>
                <w:szCs w:val="22"/>
                <w:lang w:eastAsia="ru-RU"/>
              </w:rPr>
              <w:t>поставка до 31.01.25</w:t>
            </w:r>
          </w:p>
        </w:tc>
        <w:tc>
          <w:tcPr>
            <w:tcW w:w="2268" w:type="dxa"/>
            <w:tcBorders>
              <w:top w:val="nil"/>
              <w:left w:val="nil"/>
              <w:bottom w:val="single" w:sz="4" w:space="0" w:color="auto"/>
              <w:right w:val="single" w:sz="4" w:space="0" w:color="auto"/>
            </w:tcBorders>
            <w:shd w:val="clear" w:color="000000" w:fill="FFFFFF"/>
            <w:vAlign w:val="center"/>
            <w:hideMark/>
          </w:tcPr>
          <w:p w14:paraId="5984B656" w14:textId="77777777" w:rsidR="002D0C16" w:rsidRPr="002D0C16" w:rsidRDefault="002D0C16" w:rsidP="002D0C16">
            <w:pPr>
              <w:suppressAutoHyphens w:val="0"/>
              <w:jc w:val="center"/>
              <w:rPr>
                <w:color w:val="000000"/>
                <w:sz w:val="22"/>
                <w:szCs w:val="22"/>
                <w:lang w:eastAsia="ru-RU"/>
              </w:rPr>
            </w:pPr>
            <w:r w:rsidRPr="002D0C16">
              <w:rPr>
                <w:color w:val="000000"/>
                <w:sz w:val="22"/>
                <w:szCs w:val="22"/>
                <w:lang w:eastAsia="ru-RU"/>
              </w:rPr>
              <w:t>поставка до 31.01.25</w:t>
            </w:r>
          </w:p>
        </w:tc>
        <w:tc>
          <w:tcPr>
            <w:tcW w:w="2268" w:type="dxa"/>
            <w:tcBorders>
              <w:top w:val="nil"/>
              <w:left w:val="nil"/>
              <w:bottom w:val="single" w:sz="4" w:space="0" w:color="auto"/>
              <w:right w:val="single" w:sz="4" w:space="0" w:color="auto"/>
            </w:tcBorders>
            <w:shd w:val="clear" w:color="000000" w:fill="FFFFFF"/>
            <w:vAlign w:val="center"/>
            <w:hideMark/>
          </w:tcPr>
          <w:p w14:paraId="5353D430" w14:textId="77777777" w:rsidR="002D0C16" w:rsidRPr="002D0C16" w:rsidRDefault="002D0C16" w:rsidP="002D0C16">
            <w:pPr>
              <w:suppressAutoHyphens w:val="0"/>
              <w:jc w:val="center"/>
              <w:rPr>
                <w:color w:val="000000"/>
                <w:sz w:val="22"/>
                <w:szCs w:val="22"/>
                <w:lang w:eastAsia="ru-RU"/>
              </w:rPr>
            </w:pPr>
            <w:r w:rsidRPr="002D0C16">
              <w:rPr>
                <w:color w:val="000000"/>
                <w:sz w:val="22"/>
                <w:szCs w:val="22"/>
                <w:lang w:eastAsia="ru-RU"/>
              </w:rPr>
              <w:t>поставка до 31.01.25</w:t>
            </w:r>
          </w:p>
        </w:tc>
      </w:tr>
      <w:tr w:rsidR="002D0C16" w:rsidRPr="002D0C16" w14:paraId="7E4A7C33"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67C7036B"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Окт</w:t>
            </w:r>
            <w:proofErr w:type="spellEnd"/>
            <w:r w:rsidRPr="002D0C16">
              <w:rPr>
                <w:color w:val="000000"/>
                <w:sz w:val="22"/>
                <w:szCs w:val="22"/>
                <w:lang w:eastAsia="ru-RU"/>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14:paraId="58DB185B"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684237E5"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4F67280E"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43786F16"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214</w:t>
            </w:r>
          </w:p>
        </w:tc>
      </w:tr>
      <w:tr w:rsidR="002D0C16" w:rsidRPr="002D0C16" w14:paraId="2F35835E"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0A8BAF3C"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Моск</w:t>
            </w:r>
            <w:proofErr w:type="spellEnd"/>
            <w:r w:rsidRPr="002D0C16">
              <w:rPr>
                <w:color w:val="000000"/>
                <w:sz w:val="22"/>
                <w:szCs w:val="22"/>
                <w:lang w:eastAsia="ru-RU"/>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14:paraId="2BCE4A45"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2403F8C2"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476AED16"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6C165130"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484</w:t>
            </w:r>
          </w:p>
        </w:tc>
      </w:tr>
      <w:tr w:rsidR="002D0C16" w:rsidRPr="002D0C16" w14:paraId="3B0DD0F2"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32FD7A67"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Горьк</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414D7F4F"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24</w:t>
            </w:r>
          </w:p>
        </w:tc>
        <w:tc>
          <w:tcPr>
            <w:tcW w:w="2268" w:type="dxa"/>
            <w:tcBorders>
              <w:top w:val="nil"/>
              <w:left w:val="nil"/>
              <w:bottom w:val="single" w:sz="4" w:space="0" w:color="auto"/>
              <w:right w:val="single" w:sz="4" w:space="0" w:color="auto"/>
            </w:tcBorders>
            <w:shd w:val="clear" w:color="auto" w:fill="auto"/>
            <w:noWrap/>
            <w:vAlign w:val="bottom"/>
            <w:hideMark/>
          </w:tcPr>
          <w:p w14:paraId="5519D4E3"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24</w:t>
            </w:r>
          </w:p>
        </w:tc>
        <w:tc>
          <w:tcPr>
            <w:tcW w:w="2268" w:type="dxa"/>
            <w:tcBorders>
              <w:top w:val="nil"/>
              <w:left w:val="nil"/>
              <w:bottom w:val="single" w:sz="4" w:space="0" w:color="auto"/>
              <w:right w:val="single" w:sz="4" w:space="0" w:color="auto"/>
            </w:tcBorders>
            <w:shd w:val="clear" w:color="auto" w:fill="auto"/>
            <w:noWrap/>
            <w:vAlign w:val="bottom"/>
            <w:hideMark/>
          </w:tcPr>
          <w:p w14:paraId="5B08E47A"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24</w:t>
            </w:r>
          </w:p>
        </w:tc>
        <w:tc>
          <w:tcPr>
            <w:tcW w:w="2268" w:type="dxa"/>
            <w:tcBorders>
              <w:top w:val="nil"/>
              <w:left w:val="nil"/>
              <w:bottom w:val="single" w:sz="4" w:space="0" w:color="auto"/>
              <w:right w:val="single" w:sz="4" w:space="0" w:color="auto"/>
            </w:tcBorders>
            <w:shd w:val="clear" w:color="auto" w:fill="auto"/>
            <w:noWrap/>
            <w:vAlign w:val="bottom"/>
            <w:hideMark/>
          </w:tcPr>
          <w:p w14:paraId="7F31F841"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20037582"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1C15AD28"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Сев</w:t>
            </w:r>
          </w:p>
        </w:tc>
        <w:tc>
          <w:tcPr>
            <w:tcW w:w="2261" w:type="dxa"/>
            <w:tcBorders>
              <w:top w:val="nil"/>
              <w:left w:val="nil"/>
              <w:bottom w:val="single" w:sz="4" w:space="0" w:color="auto"/>
              <w:right w:val="single" w:sz="4" w:space="0" w:color="auto"/>
            </w:tcBorders>
            <w:shd w:val="clear" w:color="auto" w:fill="auto"/>
            <w:noWrap/>
            <w:vAlign w:val="bottom"/>
            <w:hideMark/>
          </w:tcPr>
          <w:p w14:paraId="06A097D3"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48</w:t>
            </w:r>
          </w:p>
        </w:tc>
        <w:tc>
          <w:tcPr>
            <w:tcW w:w="2268" w:type="dxa"/>
            <w:tcBorders>
              <w:top w:val="nil"/>
              <w:left w:val="nil"/>
              <w:bottom w:val="single" w:sz="4" w:space="0" w:color="auto"/>
              <w:right w:val="single" w:sz="4" w:space="0" w:color="auto"/>
            </w:tcBorders>
            <w:shd w:val="clear" w:color="auto" w:fill="auto"/>
            <w:noWrap/>
            <w:vAlign w:val="bottom"/>
            <w:hideMark/>
          </w:tcPr>
          <w:p w14:paraId="59ED2748"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48</w:t>
            </w:r>
          </w:p>
        </w:tc>
        <w:tc>
          <w:tcPr>
            <w:tcW w:w="2268" w:type="dxa"/>
            <w:tcBorders>
              <w:top w:val="nil"/>
              <w:left w:val="nil"/>
              <w:bottom w:val="single" w:sz="4" w:space="0" w:color="auto"/>
              <w:right w:val="single" w:sz="4" w:space="0" w:color="auto"/>
            </w:tcBorders>
            <w:shd w:val="clear" w:color="auto" w:fill="auto"/>
            <w:noWrap/>
            <w:vAlign w:val="bottom"/>
            <w:hideMark/>
          </w:tcPr>
          <w:p w14:paraId="7A08E6BF"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48</w:t>
            </w:r>
          </w:p>
        </w:tc>
        <w:tc>
          <w:tcPr>
            <w:tcW w:w="2268" w:type="dxa"/>
            <w:tcBorders>
              <w:top w:val="nil"/>
              <w:left w:val="nil"/>
              <w:bottom w:val="single" w:sz="4" w:space="0" w:color="auto"/>
              <w:right w:val="single" w:sz="4" w:space="0" w:color="auto"/>
            </w:tcBorders>
            <w:shd w:val="clear" w:color="auto" w:fill="auto"/>
            <w:noWrap/>
            <w:vAlign w:val="bottom"/>
            <w:hideMark/>
          </w:tcPr>
          <w:p w14:paraId="42891550"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1A006904"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3FBFAEBB"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С-</w:t>
            </w:r>
            <w:proofErr w:type="spellStart"/>
            <w:r w:rsidRPr="002D0C16">
              <w:rPr>
                <w:color w:val="000000"/>
                <w:sz w:val="22"/>
                <w:szCs w:val="22"/>
                <w:lang w:eastAsia="ru-RU"/>
              </w:rPr>
              <w:t>Кав</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379EFFBF"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60</w:t>
            </w:r>
          </w:p>
        </w:tc>
        <w:tc>
          <w:tcPr>
            <w:tcW w:w="2268" w:type="dxa"/>
            <w:tcBorders>
              <w:top w:val="nil"/>
              <w:left w:val="nil"/>
              <w:bottom w:val="single" w:sz="4" w:space="0" w:color="auto"/>
              <w:right w:val="single" w:sz="4" w:space="0" w:color="auto"/>
            </w:tcBorders>
            <w:shd w:val="clear" w:color="auto" w:fill="auto"/>
            <w:noWrap/>
            <w:vAlign w:val="bottom"/>
            <w:hideMark/>
          </w:tcPr>
          <w:p w14:paraId="69C6049F"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60</w:t>
            </w:r>
          </w:p>
        </w:tc>
        <w:tc>
          <w:tcPr>
            <w:tcW w:w="2268" w:type="dxa"/>
            <w:tcBorders>
              <w:top w:val="nil"/>
              <w:left w:val="nil"/>
              <w:bottom w:val="single" w:sz="4" w:space="0" w:color="auto"/>
              <w:right w:val="single" w:sz="4" w:space="0" w:color="auto"/>
            </w:tcBorders>
            <w:shd w:val="clear" w:color="auto" w:fill="auto"/>
            <w:noWrap/>
            <w:vAlign w:val="bottom"/>
            <w:hideMark/>
          </w:tcPr>
          <w:p w14:paraId="6CAC377A"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60</w:t>
            </w:r>
          </w:p>
        </w:tc>
        <w:tc>
          <w:tcPr>
            <w:tcW w:w="2268" w:type="dxa"/>
            <w:tcBorders>
              <w:top w:val="nil"/>
              <w:left w:val="nil"/>
              <w:bottom w:val="single" w:sz="4" w:space="0" w:color="auto"/>
              <w:right w:val="single" w:sz="4" w:space="0" w:color="auto"/>
            </w:tcBorders>
            <w:shd w:val="clear" w:color="auto" w:fill="auto"/>
            <w:noWrap/>
            <w:vAlign w:val="bottom"/>
            <w:hideMark/>
          </w:tcPr>
          <w:p w14:paraId="25D93CDB"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1752536D"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1CC96E8F"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ЮВост</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76A32EF3"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34</w:t>
            </w:r>
          </w:p>
        </w:tc>
        <w:tc>
          <w:tcPr>
            <w:tcW w:w="2268" w:type="dxa"/>
            <w:tcBorders>
              <w:top w:val="nil"/>
              <w:left w:val="nil"/>
              <w:bottom w:val="single" w:sz="4" w:space="0" w:color="auto"/>
              <w:right w:val="single" w:sz="4" w:space="0" w:color="auto"/>
            </w:tcBorders>
            <w:shd w:val="clear" w:color="auto" w:fill="auto"/>
            <w:noWrap/>
            <w:vAlign w:val="bottom"/>
            <w:hideMark/>
          </w:tcPr>
          <w:p w14:paraId="6D4D19A9"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34</w:t>
            </w:r>
          </w:p>
        </w:tc>
        <w:tc>
          <w:tcPr>
            <w:tcW w:w="2268" w:type="dxa"/>
            <w:tcBorders>
              <w:top w:val="nil"/>
              <w:left w:val="nil"/>
              <w:bottom w:val="single" w:sz="4" w:space="0" w:color="auto"/>
              <w:right w:val="single" w:sz="4" w:space="0" w:color="auto"/>
            </w:tcBorders>
            <w:shd w:val="clear" w:color="auto" w:fill="auto"/>
            <w:noWrap/>
            <w:vAlign w:val="bottom"/>
            <w:hideMark/>
          </w:tcPr>
          <w:p w14:paraId="41DE4C20"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34</w:t>
            </w:r>
          </w:p>
        </w:tc>
        <w:tc>
          <w:tcPr>
            <w:tcW w:w="2268" w:type="dxa"/>
            <w:tcBorders>
              <w:top w:val="nil"/>
              <w:left w:val="nil"/>
              <w:bottom w:val="single" w:sz="4" w:space="0" w:color="auto"/>
              <w:right w:val="single" w:sz="4" w:space="0" w:color="auto"/>
            </w:tcBorders>
            <w:shd w:val="clear" w:color="auto" w:fill="auto"/>
            <w:noWrap/>
            <w:vAlign w:val="bottom"/>
            <w:hideMark/>
          </w:tcPr>
          <w:p w14:paraId="081B387A"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08873666"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4C572B6D"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Прив</w:t>
            </w:r>
            <w:proofErr w:type="spellEnd"/>
            <w:r w:rsidRPr="002D0C16">
              <w:rPr>
                <w:color w:val="000000"/>
                <w:sz w:val="22"/>
                <w:szCs w:val="22"/>
                <w:lang w:eastAsia="ru-RU"/>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14:paraId="4729E298"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18</w:t>
            </w:r>
          </w:p>
        </w:tc>
        <w:tc>
          <w:tcPr>
            <w:tcW w:w="2268" w:type="dxa"/>
            <w:tcBorders>
              <w:top w:val="nil"/>
              <w:left w:val="nil"/>
              <w:bottom w:val="single" w:sz="4" w:space="0" w:color="auto"/>
              <w:right w:val="single" w:sz="4" w:space="0" w:color="auto"/>
            </w:tcBorders>
            <w:shd w:val="clear" w:color="auto" w:fill="auto"/>
            <w:noWrap/>
            <w:vAlign w:val="bottom"/>
            <w:hideMark/>
          </w:tcPr>
          <w:p w14:paraId="2CE6AD92"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18</w:t>
            </w:r>
          </w:p>
        </w:tc>
        <w:tc>
          <w:tcPr>
            <w:tcW w:w="2268" w:type="dxa"/>
            <w:tcBorders>
              <w:top w:val="nil"/>
              <w:left w:val="nil"/>
              <w:bottom w:val="single" w:sz="4" w:space="0" w:color="auto"/>
              <w:right w:val="single" w:sz="4" w:space="0" w:color="auto"/>
            </w:tcBorders>
            <w:shd w:val="clear" w:color="auto" w:fill="auto"/>
            <w:noWrap/>
            <w:vAlign w:val="bottom"/>
            <w:hideMark/>
          </w:tcPr>
          <w:p w14:paraId="289D9767"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18</w:t>
            </w:r>
          </w:p>
        </w:tc>
        <w:tc>
          <w:tcPr>
            <w:tcW w:w="2268" w:type="dxa"/>
            <w:tcBorders>
              <w:top w:val="nil"/>
              <w:left w:val="nil"/>
              <w:bottom w:val="single" w:sz="4" w:space="0" w:color="auto"/>
              <w:right w:val="single" w:sz="4" w:space="0" w:color="auto"/>
            </w:tcBorders>
            <w:shd w:val="clear" w:color="auto" w:fill="auto"/>
            <w:noWrap/>
            <w:vAlign w:val="bottom"/>
            <w:hideMark/>
          </w:tcPr>
          <w:p w14:paraId="40C60A55"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7D783750"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463EA086"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Кбш</w:t>
            </w:r>
            <w:proofErr w:type="spellEnd"/>
            <w:r w:rsidRPr="002D0C16">
              <w:rPr>
                <w:color w:val="000000"/>
                <w:sz w:val="22"/>
                <w:szCs w:val="22"/>
                <w:lang w:eastAsia="ru-RU"/>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14:paraId="6BA11ABB"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58</w:t>
            </w:r>
          </w:p>
        </w:tc>
        <w:tc>
          <w:tcPr>
            <w:tcW w:w="2268" w:type="dxa"/>
            <w:tcBorders>
              <w:top w:val="nil"/>
              <w:left w:val="nil"/>
              <w:bottom w:val="single" w:sz="4" w:space="0" w:color="auto"/>
              <w:right w:val="single" w:sz="4" w:space="0" w:color="auto"/>
            </w:tcBorders>
            <w:shd w:val="clear" w:color="auto" w:fill="auto"/>
            <w:noWrap/>
            <w:vAlign w:val="bottom"/>
            <w:hideMark/>
          </w:tcPr>
          <w:p w14:paraId="1E8B60E9"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58</w:t>
            </w:r>
          </w:p>
        </w:tc>
        <w:tc>
          <w:tcPr>
            <w:tcW w:w="2268" w:type="dxa"/>
            <w:tcBorders>
              <w:top w:val="nil"/>
              <w:left w:val="nil"/>
              <w:bottom w:val="single" w:sz="4" w:space="0" w:color="auto"/>
              <w:right w:val="single" w:sz="4" w:space="0" w:color="auto"/>
            </w:tcBorders>
            <w:shd w:val="clear" w:color="auto" w:fill="auto"/>
            <w:noWrap/>
            <w:vAlign w:val="bottom"/>
            <w:hideMark/>
          </w:tcPr>
          <w:p w14:paraId="6411908D"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58</w:t>
            </w:r>
          </w:p>
        </w:tc>
        <w:tc>
          <w:tcPr>
            <w:tcW w:w="2268" w:type="dxa"/>
            <w:tcBorders>
              <w:top w:val="nil"/>
              <w:left w:val="nil"/>
              <w:bottom w:val="single" w:sz="4" w:space="0" w:color="auto"/>
              <w:right w:val="single" w:sz="4" w:space="0" w:color="auto"/>
            </w:tcBorders>
            <w:shd w:val="clear" w:color="auto" w:fill="auto"/>
            <w:noWrap/>
            <w:vAlign w:val="bottom"/>
            <w:hideMark/>
          </w:tcPr>
          <w:p w14:paraId="10E35D1F"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0C4F92B6"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07EEFC17"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Сверд</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7649B3ED"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66</w:t>
            </w:r>
          </w:p>
        </w:tc>
        <w:tc>
          <w:tcPr>
            <w:tcW w:w="2268" w:type="dxa"/>
            <w:tcBorders>
              <w:top w:val="nil"/>
              <w:left w:val="nil"/>
              <w:bottom w:val="single" w:sz="4" w:space="0" w:color="auto"/>
              <w:right w:val="single" w:sz="4" w:space="0" w:color="auto"/>
            </w:tcBorders>
            <w:shd w:val="clear" w:color="auto" w:fill="auto"/>
            <w:noWrap/>
            <w:vAlign w:val="bottom"/>
            <w:hideMark/>
          </w:tcPr>
          <w:p w14:paraId="0488866F"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66</w:t>
            </w:r>
          </w:p>
        </w:tc>
        <w:tc>
          <w:tcPr>
            <w:tcW w:w="2268" w:type="dxa"/>
            <w:tcBorders>
              <w:top w:val="nil"/>
              <w:left w:val="nil"/>
              <w:bottom w:val="single" w:sz="4" w:space="0" w:color="auto"/>
              <w:right w:val="single" w:sz="4" w:space="0" w:color="auto"/>
            </w:tcBorders>
            <w:shd w:val="clear" w:color="auto" w:fill="auto"/>
            <w:noWrap/>
            <w:vAlign w:val="bottom"/>
            <w:hideMark/>
          </w:tcPr>
          <w:p w14:paraId="049A0334"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66</w:t>
            </w:r>
          </w:p>
        </w:tc>
        <w:tc>
          <w:tcPr>
            <w:tcW w:w="2268" w:type="dxa"/>
            <w:tcBorders>
              <w:top w:val="nil"/>
              <w:left w:val="nil"/>
              <w:bottom w:val="single" w:sz="4" w:space="0" w:color="auto"/>
              <w:right w:val="single" w:sz="4" w:space="0" w:color="auto"/>
            </w:tcBorders>
            <w:shd w:val="clear" w:color="auto" w:fill="auto"/>
            <w:noWrap/>
            <w:vAlign w:val="bottom"/>
            <w:hideMark/>
          </w:tcPr>
          <w:p w14:paraId="2379A22E"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2879F1F8"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63BBF4FB"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З-</w:t>
            </w:r>
            <w:proofErr w:type="spellStart"/>
            <w:r w:rsidRPr="002D0C16">
              <w:rPr>
                <w:color w:val="000000"/>
                <w:sz w:val="22"/>
                <w:szCs w:val="22"/>
                <w:lang w:eastAsia="ru-RU"/>
              </w:rPr>
              <w:t>Сиб</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3CB2291C"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66</w:t>
            </w:r>
          </w:p>
        </w:tc>
        <w:tc>
          <w:tcPr>
            <w:tcW w:w="2268" w:type="dxa"/>
            <w:tcBorders>
              <w:top w:val="nil"/>
              <w:left w:val="nil"/>
              <w:bottom w:val="single" w:sz="4" w:space="0" w:color="auto"/>
              <w:right w:val="single" w:sz="4" w:space="0" w:color="auto"/>
            </w:tcBorders>
            <w:shd w:val="clear" w:color="auto" w:fill="auto"/>
            <w:noWrap/>
            <w:vAlign w:val="bottom"/>
            <w:hideMark/>
          </w:tcPr>
          <w:p w14:paraId="19DFEE8A"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66</w:t>
            </w:r>
          </w:p>
        </w:tc>
        <w:tc>
          <w:tcPr>
            <w:tcW w:w="2268" w:type="dxa"/>
            <w:tcBorders>
              <w:top w:val="nil"/>
              <w:left w:val="nil"/>
              <w:bottom w:val="single" w:sz="4" w:space="0" w:color="auto"/>
              <w:right w:val="single" w:sz="4" w:space="0" w:color="auto"/>
            </w:tcBorders>
            <w:shd w:val="clear" w:color="auto" w:fill="auto"/>
            <w:noWrap/>
            <w:vAlign w:val="bottom"/>
            <w:hideMark/>
          </w:tcPr>
          <w:p w14:paraId="3ECEF608"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66</w:t>
            </w:r>
          </w:p>
        </w:tc>
        <w:tc>
          <w:tcPr>
            <w:tcW w:w="2268" w:type="dxa"/>
            <w:tcBorders>
              <w:top w:val="nil"/>
              <w:left w:val="nil"/>
              <w:bottom w:val="single" w:sz="4" w:space="0" w:color="auto"/>
              <w:right w:val="single" w:sz="4" w:space="0" w:color="auto"/>
            </w:tcBorders>
            <w:shd w:val="clear" w:color="auto" w:fill="auto"/>
            <w:noWrap/>
            <w:vAlign w:val="bottom"/>
            <w:hideMark/>
          </w:tcPr>
          <w:p w14:paraId="24C158D7"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709C6F73"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694483F8"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Крас</w:t>
            </w:r>
            <w:proofErr w:type="spellEnd"/>
            <w:r w:rsidRPr="002D0C16">
              <w:rPr>
                <w:color w:val="000000"/>
                <w:sz w:val="22"/>
                <w:szCs w:val="22"/>
                <w:lang w:eastAsia="ru-RU"/>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14:paraId="0487A8E0"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40</w:t>
            </w:r>
          </w:p>
        </w:tc>
        <w:tc>
          <w:tcPr>
            <w:tcW w:w="2268" w:type="dxa"/>
            <w:tcBorders>
              <w:top w:val="nil"/>
              <w:left w:val="nil"/>
              <w:bottom w:val="single" w:sz="4" w:space="0" w:color="auto"/>
              <w:right w:val="single" w:sz="4" w:space="0" w:color="auto"/>
            </w:tcBorders>
            <w:shd w:val="clear" w:color="auto" w:fill="auto"/>
            <w:noWrap/>
            <w:vAlign w:val="bottom"/>
            <w:hideMark/>
          </w:tcPr>
          <w:p w14:paraId="63663C71"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40</w:t>
            </w:r>
          </w:p>
        </w:tc>
        <w:tc>
          <w:tcPr>
            <w:tcW w:w="2268" w:type="dxa"/>
            <w:tcBorders>
              <w:top w:val="nil"/>
              <w:left w:val="nil"/>
              <w:bottom w:val="single" w:sz="4" w:space="0" w:color="auto"/>
              <w:right w:val="single" w:sz="4" w:space="0" w:color="auto"/>
            </w:tcBorders>
            <w:shd w:val="clear" w:color="auto" w:fill="auto"/>
            <w:noWrap/>
            <w:vAlign w:val="bottom"/>
            <w:hideMark/>
          </w:tcPr>
          <w:p w14:paraId="64299530"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40</w:t>
            </w:r>
          </w:p>
        </w:tc>
        <w:tc>
          <w:tcPr>
            <w:tcW w:w="2268" w:type="dxa"/>
            <w:tcBorders>
              <w:top w:val="nil"/>
              <w:left w:val="nil"/>
              <w:bottom w:val="single" w:sz="4" w:space="0" w:color="auto"/>
              <w:right w:val="single" w:sz="4" w:space="0" w:color="auto"/>
            </w:tcBorders>
            <w:shd w:val="clear" w:color="auto" w:fill="auto"/>
            <w:noWrap/>
            <w:vAlign w:val="bottom"/>
            <w:hideMark/>
          </w:tcPr>
          <w:p w14:paraId="2A4D3FFC"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42895F02"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3C6C84DD"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В-</w:t>
            </w:r>
            <w:proofErr w:type="spellStart"/>
            <w:r w:rsidRPr="002D0C16">
              <w:rPr>
                <w:color w:val="000000"/>
                <w:sz w:val="22"/>
                <w:szCs w:val="22"/>
                <w:lang w:eastAsia="ru-RU"/>
              </w:rPr>
              <w:t>Сиб</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2A31F651"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59C347B5"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33A2D321"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14:paraId="088A73CE"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220</w:t>
            </w:r>
          </w:p>
        </w:tc>
      </w:tr>
      <w:tr w:rsidR="002D0C16" w:rsidRPr="002D0C16" w14:paraId="7486CCF2"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2B0E99E8"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Заб</w:t>
            </w:r>
            <w:proofErr w:type="spellEnd"/>
            <w:r w:rsidRPr="002D0C16">
              <w:rPr>
                <w:color w:val="000000"/>
                <w:sz w:val="22"/>
                <w:szCs w:val="22"/>
                <w:lang w:eastAsia="ru-RU"/>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14:paraId="6A332C60"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26</w:t>
            </w:r>
          </w:p>
        </w:tc>
        <w:tc>
          <w:tcPr>
            <w:tcW w:w="2268" w:type="dxa"/>
            <w:tcBorders>
              <w:top w:val="nil"/>
              <w:left w:val="nil"/>
              <w:bottom w:val="single" w:sz="4" w:space="0" w:color="auto"/>
              <w:right w:val="single" w:sz="4" w:space="0" w:color="auto"/>
            </w:tcBorders>
            <w:shd w:val="clear" w:color="auto" w:fill="auto"/>
            <w:noWrap/>
            <w:vAlign w:val="bottom"/>
            <w:hideMark/>
          </w:tcPr>
          <w:p w14:paraId="483A4993"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26</w:t>
            </w:r>
          </w:p>
        </w:tc>
        <w:tc>
          <w:tcPr>
            <w:tcW w:w="2268" w:type="dxa"/>
            <w:tcBorders>
              <w:top w:val="nil"/>
              <w:left w:val="nil"/>
              <w:bottom w:val="single" w:sz="4" w:space="0" w:color="auto"/>
              <w:right w:val="single" w:sz="4" w:space="0" w:color="auto"/>
            </w:tcBorders>
            <w:shd w:val="clear" w:color="auto" w:fill="auto"/>
            <w:noWrap/>
            <w:vAlign w:val="bottom"/>
            <w:hideMark/>
          </w:tcPr>
          <w:p w14:paraId="7F25590D"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26</w:t>
            </w:r>
          </w:p>
        </w:tc>
        <w:tc>
          <w:tcPr>
            <w:tcW w:w="2268" w:type="dxa"/>
            <w:tcBorders>
              <w:top w:val="nil"/>
              <w:left w:val="nil"/>
              <w:bottom w:val="single" w:sz="4" w:space="0" w:color="auto"/>
              <w:right w:val="single" w:sz="4" w:space="0" w:color="auto"/>
            </w:tcBorders>
            <w:shd w:val="clear" w:color="auto" w:fill="auto"/>
            <w:noWrap/>
            <w:vAlign w:val="bottom"/>
            <w:hideMark/>
          </w:tcPr>
          <w:p w14:paraId="56D640F5"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35824E24"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727146DD" w14:textId="77777777" w:rsidR="002D0C16" w:rsidRPr="002D0C16" w:rsidRDefault="002D0C16" w:rsidP="002D0C16">
            <w:pPr>
              <w:suppressAutoHyphens w:val="0"/>
              <w:rPr>
                <w:color w:val="000000"/>
                <w:sz w:val="22"/>
                <w:szCs w:val="22"/>
                <w:lang w:eastAsia="ru-RU"/>
              </w:rPr>
            </w:pPr>
            <w:proofErr w:type="spellStart"/>
            <w:r w:rsidRPr="002D0C16">
              <w:rPr>
                <w:color w:val="000000"/>
                <w:sz w:val="22"/>
                <w:szCs w:val="22"/>
                <w:lang w:eastAsia="ru-RU"/>
              </w:rPr>
              <w:t>ДВост</w:t>
            </w:r>
            <w:proofErr w:type="spellEnd"/>
          </w:p>
        </w:tc>
        <w:tc>
          <w:tcPr>
            <w:tcW w:w="2261" w:type="dxa"/>
            <w:tcBorders>
              <w:top w:val="nil"/>
              <w:left w:val="nil"/>
              <w:bottom w:val="single" w:sz="4" w:space="0" w:color="auto"/>
              <w:right w:val="single" w:sz="4" w:space="0" w:color="auto"/>
            </w:tcBorders>
            <w:shd w:val="clear" w:color="auto" w:fill="auto"/>
            <w:noWrap/>
            <w:vAlign w:val="bottom"/>
            <w:hideMark/>
          </w:tcPr>
          <w:p w14:paraId="7EB87C4D"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54</w:t>
            </w:r>
          </w:p>
        </w:tc>
        <w:tc>
          <w:tcPr>
            <w:tcW w:w="2268" w:type="dxa"/>
            <w:tcBorders>
              <w:top w:val="nil"/>
              <w:left w:val="nil"/>
              <w:bottom w:val="single" w:sz="4" w:space="0" w:color="auto"/>
              <w:right w:val="single" w:sz="4" w:space="0" w:color="auto"/>
            </w:tcBorders>
            <w:shd w:val="clear" w:color="auto" w:fill="auto"/>
            <w:noWrap/>
            <w:vAlign w:val="bottom"/>
            <w:hideMark/>
          </w:tcPr>
          <w:p w14:paraId="06858518"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54</w:t>
            </w:r>
          </w:p>
        </w:tc>
        <w:tc>
          <w:tcPr>
            <w:tcW w:w="2268" w:type="dxa"/>
            <w:tcBorders>
              <w:top w:val="nil"/>
              <w:left w:val="nil"/>
              <w:bottom w:val="single" w:sz="4" w:space="0" w:color="auto"/>
              <w:right w:val="single" w:sz="4" w:space="0" w:color="auto"/>
            </w:tcBorders>
            <w:shd w:val="clear" w:color="auto" w:fill="auto"/>
            <w:noWrap/>
            <w:vAlign w:val="bottom"/>
            <w:hideMark/>
          </w:tcPr>
          <w:p w14:paraId="4B4FAB95"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54</w:t>
            </w:r>
          </w:p>
        </w:tc>
        <w:tc>
          <w:tcPr>
            <w:tcW w:w="2268" w:type="dxa"/>
            <w:tcBorders>
              <w:top w:val="nil"/>
              <w:left w:val="nil"/>
              <w:bottom w:val="single" w:sz="4" w:space="0" w:color="auto"/>
              <w:right w:val="single" w:sz="4" w:space="0" w:color="auto"/>
            </w:tcBorders>
            <w:shd w:val="clear" w:color="auto" w:fill="auto"/>
            <w:noWrap/>
            <w:vAlign w:val="bottom"/>
            <w:hideMark/>
          </w:tcPr>
          <w:p w14:paraId="4A764001"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0</w:t>
            </w:r>
          </w:p>
        </w:tc>
      </w:tr>
      <w:tr w:rsidR="002D0C16" w:rsidRPr="002D0C16" w14:paraId="71CD2A0D" w14:textId="77777777" w:rsidTr="002D0C16">
        <w:trPr>
          <w:trHeight w:val="315"/>
          <w:jc w:val="center"/>
        </w:trPr>
        <w:tc>
          <w:tcPr>
            <w:tcW w:w="1141" w:type="dxa"/>
            <w:tcBorders>
              <w:top w:val="nil"/>
              <w:left w:val="single" w:sz="4" w:space="0" w:color="auto"/>
              <w:bottom w:val="single" w:sz="4" w:space="0" w:color="auto"/>
              <w:right w:val="single" w:sz="4" w:space="0" w:color="auto"/>
            </w:tcBorders>
            <w:shd w:val="clear" w:color="000000" w:fill="FFFFFF"/>
            <w:noWrap/>
            <w:vAlign w:val="center"/>
            <w:hideMark/>
          </w:tcPr>
          <w:p w14:paraId="62FC8482" w14:textId="77777777" w:rsidR="002D0C16" w:rsidRPr="002D0C16" w:rsidRDefault="002D0C16" w:rsidP="002D0C16">
            <w:pPr>
              <w:suppressAutoHyphens w:val="0"/>
              <w:rPr>
                <w:color w:val="000000"/>
                <w:sz w:val="22"/>
                <w:szCs w:val="22"/>
                <w:lang w:eastAsia="ru-RU"/>
              </w:rPr>
            </w:pPr>
            <w:r w:rsidRPr="002D0C16">
              <w:rPr>
                <w:color w:val="000000"/>
                <w:sz w:val="22"/>
                <w:szCs w:val="22"/>
                <w:lang w:eastAsia="ru-RU"/>
              </w:rPr>
              <w:t>ИТОГО</w:t>
            </w:r>
          </w:p>
        </w:tc>
        <w:tc>
          <w:tcPr>
            <w:tcW w:w="2261" w:type="dxa"/>
            <w:tcBorders>
              <w:top w:val="nil"/>
              <w:left w:val="nil"/>
              <w:bottom w:val="single" w:sz="4" w:space="0" w:color="auto"/>
              <w:right w:val="single" w:sz="4" w:space="0" w:color="auto"/>
            </w:tcBorders>
            <w:shd w:val="clear" w:color="auto" w:fill="auto"/>
            <w:noWrap/>
            <w:vAlign w:val="bottom"/>
            <w:hideMark/>
          </w:tcPr>
          <w:p w14:paraId="0C74495E"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494</w:t>
            </w:r>
          </w:p>
        </w:tc>
        <w:tc>
          <w:tcPr>
            <w:tcW w:w="2268" w:type="dxa"/>
            <w:tcBorders>
              <w:top w:val="nil"/>
              <w:left w:val="nil"/>
              <w:bottom w:val="single" w:sz="4" w:space="0" w:color="auto"/>
              <w:right w:val="single" w:sz="4" w:space="0" w:color="auto"/>
            </w:tcBorders>
            <w:shd w:val="clear" w:color="auto" w:fill="auto"/>
            <w:noWrap/>
            <w:vAlign w:val="bottom"/>
            <w:hideMark/>
          </w:tcPr>
          <w:p w14:paraId="642F6254"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494</w:t>
            </w:r>
          </w:p>
        </w:tc>
        <w:tc>
          <w:tcPr>
            <w:tcW w:w="2268" w:type="dxa"/>
            <w:tcBorders>
              <w:top w:val="nil"/>
              <w:left w:val="nil"/>
              <w:bottom w:val="single" w:sz="4" w:space="0" w:color="auto"/>
              <w:right w:val="single" w:sz="4" w:space="0" w:color="auto"/>
            </w:tcBorders>
            <w:shd w:val="clear" w:color="auto" w:fill="auto"/>
            <w:noWrap/>
            <w:vAlign w:val="bottom"/>
            <w:hideMark/>
          </w:tcPr>
          <w:p w14:paraId="08DC1FCA"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494</w:t>
            </w:r>
          </w:p>
        </w:tc>
        <w:tc>
          <w:tcPr>
            <w:tcW w:w="2268" w:type="dxa"/>
            <w:tcBorders>
              <w:top w:val="nil"/>
              <w:left w:val="nil"/>
              <w:bottom w:val="single" w:sz="4" w:space="0" w:color="auto"/>
              <w:right w:val="single" w:sz="4" w:space="0" w:color="auto"/>
            </w:tcBorders>
            <w:shd w:val="clear" w:color="auto" w:fill="auto"/>
            <w:noWrap/>
            <w:vAlign w:val="bottom"/>
            <w:hideMark/>
          </w:tcPr>
          <w:p w14:paraId="7FBC31BD" w14:textId="77777777" w:rsidR="002D0C16" w:rsidRPr="002D0C16" w:rsidRDefault="002D0C16" w:rsidP="002D0C16">
            <w:pPr>
              <w:suppressAutoHyphens w:val="0"/>
              <w:jc w:val="center"/>
              <w:rPr>
                <w:rFonts w:ascii="Calibri" w:hAnsi="Calibri" w:cs="Calibri"/>
                <w:color w:val="000000"/>
                <w:sz w:val="22"/>
                <w:szCs w:val="22"/>
                <w:lang w:eastAsia="ru-RU"/>
              </w:rPr>
            </w:pPr>
            <w:r w:rsidRPr="002D0C16">
              <w:rPr>
                <w:rFonts w:ascii="Calibri" w:hAnsi="Calibri" w:cs="Calibri"/>
                <w:color w:val="000000"/>
                <w:sz w:val="22"/>
                <w:szCs w:val="22"/>
                <w:lang w:eastAsia="ru-RU"/>
              </w:rPr>
              <w:t>918</w:t>
            </w:r>
          </w:p>
        </w:tc>
      </w:tr>
    </w:tbl>
    <w:p w14:paraId="633C6854" w14:textId="1F7B5D39" w:rsidR="002D0C16" w:rsidRDefault="002D0C16" w:rsidP="00B32DAC">
      <w:pPr>
        <w:tabs>
          <w:tab w:val="left" w:pos="0"/>
        </w:tabs>
        <w:ind w:firstLine="709"/>
        <w:jc w:val="both"/>
        <w:rPr>
          <w:sz w:val="28"/>
          <w:szCs w:val="28"/>
        </w:rPr>
      </w:pPr>
    </w:p>
    <w:p w14:paraId="0B5D6C8F" w14:textId="4E21BE1F" w:rsidR="00B32DAC" w:rsidRDefault="00B32DAC" w:rsidP="00B32DAC">
      <w:pPr>
        <w:tabs>
          <w:tab w:val="left" w:pos="0"/>
        </w:tabs>
        <w:ind w:firstLine="709"/>
        <w:jc w:val="both"/>
        <w:rPr>
          <w:sz w:val="28"/>
          <w:szCs w:val="28"/>
        </w:rPr>
      </w:pPr>
      <w:r>
        <w:rPr>
          <w:sz w:val="28"/>
          <w:szCs w:val="28"/>
        </w:rPr>
        <w:tab/>
      </w:r>
      <w:r>
        <w:rPr>
          <w:sz w:val="28"/>
          <w:szCs w:val="28"/>
        </w:rPr>
        <w:tab/>
      </w:r>
      <w:r>
        <w:rPr>
          <w:sz w:val="28"/>
          <w:szCs w:val="28"/>
        </w:rPr>
        <w:tab/>
      </w:r>
      <w:r>
        <w:rPr>
          <w:sz w:val="28"/>
          <w:szCs w:val="28"/>
        </w:rPr>
        <w:tab/>
      </w:r>
    </w:p>
    <w:p w14:paraId="1A1A4E98" w14:textId="77777777" w:rsidR="00B32DAC" w:rsidRPr="0015563D" w:rsidRDefault="00B32DAC" w:rsidP="00B32DAC">
      <w:pPr>
        <w:ind w:firstLine="567"/>
        <w:jc w:val="both"/>
        <w:rPr>
          <w:sz w:val="28"/>
          <w:szCs w:val="28"/>
        </w:rPr>
      </w:pPr>
      <w:r>
        <w:rPr>
          <w:sz w:val="28"/>
          <w:szCs w:val="28"/>
        </w:rPr>
        <w:t xml:space="preserve">Покупатель не берет на себя обязательства по покупке Товара в полном объёме. </w:t>
      </w:r>
    </w:p>
    <w:p w14:paraId="7E45C9DF" w14:textId="77777777" w:rsidR="00B32DAC" w:rsidRPr="0015563D" w:rsidRDefault="00B32DAC" w:rsidP="00B32DAC">
      <w:pPr>
        <w:spacing w:line="360" w:lineRule="auto"/>
        <w:ind w:firstLine="708"/>
        <w:jc w:val="both"/>
        <w:rPr>
          <w:sz w:val="28"/>
          <w:szCs w:val="28"/>
        </w:rPr>
      </w:pPr>
    </w:p>
    <w:p w14:paraId="565E7A1B" w14:textId="77777777" w:rsidR="00B32DAC" w:rsidRPr="0015563D" w:rsidRDefault="001C1129" w:rsidP="00B32DAC">
      <w:pPr>
        <w:tabs>
          <w:tab w:val="left" w:pos="0"/>
        </w:tabs>
        <w:ind w:firstLine="709"/>
        <w:jc w:val="center"/>
        <w:rPr>
          <w:b/>
          <w:sz w:val="28"/>
          <w:szCs w:val="28"/>
        </w:rPr>
      </w:pPr>
      <w:r>
        <w:rPr>
          <w:b/>
          <w:sz w:val="28"/>
          <w:szCs w:val="28"/>
        </w:rPr>
        <w:t>4.</w:t>
      </w:r>
      <w:r w:rsidR="00B32DAC">
        <w:rPr>
          <w:b/>
          <w:sz w:val="28"/>
          <w:szCs w:val="28"/>
        </w:rPr>
        <w:t>4. Гарантии на Товар</w:t>
      </w:r>
    </w:p>
    <w:p w14:paraId="017F2EA9" w14:textId="77777777" w:rsidR="00B32DAC" w:rsidRPr="0015563D" w:rsidRDefault="001C1129" w:rsidP="00B32DAC">
      <w:pPr>
        <w:tabs>
          <w:tab w:val="left" w:pos="0"/>
        </w:tabs>
        <w:ind w:firstLine="709"/>
        <w:jc w:val="both"/>
        <w:rPr>
          <w:sz w:val="28"/>
          <w:szCs w:val="28"/>
        </w:rPr>
      </w:pPr>
      <w:r>
        <w:rPr>
          <w:sz w:val="28"/>
          <w:szCs w:val="28"/>
        </w:rPr>
        <w:t>4.</w:t>
      </w:r>
      <w:r w:rsidR="00B32DAC">
        <w:rPr>
          <w:sz w:val="28"/>
          <w:szCs w:val="28"/>
        </w:rPr>
        <w:t xml:space="preserve">4.1. Гарантийный срок на Товар устанавливается в части прочности прессовых соединений колес с осями и составляет 15 лет с даты подписания Покупателем товарной накладной (ТОРГ-12) и акта приема-передачи Товара. </w:t>
      </w:r>
    </w:p>
    <w:p w14:paraId="072DBC80" w14:textId="5EE8B7B9" w:rsidR="00B32DAC" w:rsidRPr="0015563D" w:rsidRDefault="00B32DAC" w:rsidP="00B32DAC">
      <w:pPr>
        <w:tabs>
          <w:tab w:val="left" w:pos="0"/>
        </w:tabs>
        <w:ind w:firstLine="709"/>
        <w:jc w:val="both"/>
        <w:rPr>
          <w:sz w:val="28"/>
          <w:szCs w:val="28"/>
        </w:rPr>
      </w:pPr>
      <w:r>
        <w:rPr>
          <w:sz w:val="28"/>
          <w:szCs w:val="28"/>
        </w:rPr>
        <w:t xml:space="preserve"> </w:t>
      </w:r>
      <w:bookmarkStart w:id="18" w:name="_Hlk157676801"/>
      <w:r>
        <w:rPr>
          <w:sz w:val="28"/>
          <w:szCs w:val="28"/>
        </w:rPr>
        <w:t>Гарантийный срок на буксовый узел устанавливается</w:t>
      </w:r>
      <w:r w:rsidR="00780304">
        <w:rPr>
          <w:sz w:val="28"/>
          <w:szCs w:val="28"/>
        </w:rPr>
        <w:t>:</w:t>
      </w:r>
      <w:r>
        <w:rPr>
          <w:sz w:val="28"/>
          <w:szCs w:val="28"/>
        </w:rPr>
        <w:t xml:space="preserve"> </w:t>
      </w:r>
    </w:p>
    <w:p w14:paraId="00A52956" w14:textId="1D9F1B34" w:rsidR="00B32DAC" w:rsidRPr="0015563D" w:rsidRDefault="00B32DAC" w:rsidP="00B32DAC">
      <w:pPr>
        <w:tabs>
          <w:tab w:val="left" w:pos="0"/>
        </w:tabs>
        <w:ind w:firstLine="709"/>
        <w:jc w:val="both"/>
        <w:rPr>
          <w:sz w:val="28"/>
          <w:szCs w:val="28"/>
        </w:rPr>
      </w:pPr>
      <w:r>
        <w:rPr>
          <w:sz w:val="28"/>
          <w:szCs w:val="28"/>
        </w:rPr>
        <w:t>- при монтаже с роликовыми цилиндрическими подшипниками, сдвоенными типа 46-882726Е2МС43 с ресурсом смазки</w:t>
      </w:r>
      <w:r w:rsidR="00430B1B">
        <w:rPr>
          <w:sz w:val="28"/>
          <w:szCs w:val="28"/>
        </w:rPr>
        <w:t xml:space="preserve"> </w:t>
      </w:r>
      <w:r>
        <w:rPr>
          <w:sz w:val="28"/>
          <w:szCs w:val="28"/>
        </w:rPr>
        <w:t>ЛЗ-ЦНИИ – составляет пять лет (или 450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5B2F7503" w14:textId="5E6791E3" w:rsidR="00B32DAC" w:rsidRPr="0015563D" w:rsidRDefault="00B32DAC" w:rsidP="00B32DAC">
      <w:pPr>
        <w:tabs>
          <w:tab w:val="left" w:pos="0"/>
        </w:tabs>
        <w:ind w:firstLine="709"/>
        <w:jc w:val="both"/>
        <w:rPr>
          <w:sz w:val="28"/>
          <w:szCs w:val="28"/>
        </w:rPr>
      </w:pPr>
      <w:r>
        <w:rPr>
          <w:sz w:val="28"/>
          <w:szCs w:val="28"/>
        </w:rPr>
        <w:t xml:space="preserve">- при монтаже с двумя роликовыми </w:t>
      </w:r>
      <w:proofErr w:type="gramStart"/>
      <w:r>
        <w:rPr>
          <w:sz w:val="28"/>
          <w:szCs w:val="28"/>
        </w:rPr>
        <w:t>цилиндрическими  подшипниками</w:t>
      </w:r>
      <w:proofErr w:type="gramEnd"/>
      <w:r>
        <w:rPr>
          <w:sz w:val="28"/>
          <w:szCs w:val="28"/>
        </w:rPr>
        <w:t xml:space="preserve"> сдвоенными типа 46-882726Е2МС43 с ресурсом смазки </w:t>
      </w:r>
      <w:proofErr w:type="spellStart"/>
      <w:r>
        <w:rPr>
          <w:sz w:val="28"/>
          <w:szCs w:val="28"/>
        </w:rPr>
        <w:t>Буксол</w:t>
      </w:r>
      <w:proofErr w:type="spellEnd"/>
      <w:r>
        <w:rPr>
          <w:sz w:val="28"/>
          <w:szCs w:val="28"/>
        </w:rPr>
        <w:t xml:space="preserve"> – составляет шесть лет (или 600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46A8CF17" w14:textId="77777777" w:rsidR="00B32DAC" w:rsidRPr="0015563D" w:rsidRDefault="00B32DAC" w:rsidP="00B32DAC">
      <w:pPr>
        <w:tabs>
          <w:tab w:val="left" w:pos="0"/>
        </w:tabs>
        <w:ind w:firstLine="709"/>
        <w:jc w:val="both"/>
        <w:rPr>
          <w:sz w:val="28"/>
          <w:szCs w:val="28"/>
        </w:rPr>
      </w:pPr>
      <w:r>
        <w:rPr>
          <w:sz w:val="28"/>
          <w:szCs w:val="28"/>
        </w:rPr>
        <w:t xml:space="preserve"> На оси, цельнокатаные колеса, на прочность прессовых соединений гарантия до следующего капитального ремонта колесной пары.</w:t>
      </w:r>
    </w:p>
    <w:bookmarkEnd w:id="18"/>
    <w:p w14:paraId="551D8EA1" w14:textId="77777777" w:rsidR="00B32DAC" w:rsidRPr="0015563D" w:rsidRDefault="001C1129" w:rsidP="00B32DAC">
      <w:pPr>
        <w:tabs>
          <w:tab w:val="left" w:pos="0"/>
        </w:tabs>
        <w:ind w:firstLine="709"/>
        <w:jc w:val="both"/>
        <w:rPr>
          <w:sz w:val="28"/>
          <w:szCs w:val="28"/>
        </w:rPr>
      </w:pPr>
      <w:r>
        <w:rPr>
          <w:sz w:val="28"/>
          <w:szCs w:val="28"/>
        </w:rPr>
        <w:lastRenderedPageBreak/>
        <w:t>4.</w:t>
      </w:r>
      <w:r w:rsidR="00B32DAC">
        <w:rPr>
          <w:sz w:val="28"/>
          <w:szCs w:val="28"/>
        </w:rPr>
        <w:t>4.2. В случае выявления, исправления маркировки на торце оси в срок до даты следующего среднего ремонта (включая дату среднего ремонта), производить замену колесной пары по гарантии.</w:t>
      </w:r>
    </w:p>
    <w:p w14:paraId="69F59831" w14:textId="22D1B3E9" w:rsidR="00B32DAC" w:rsidRPr="0015563D" w:rsidRDefault="001C1129" w:rsidP="00B32DAC">
      <w:pPr>
        <w:tabs>
          <w:tab w:val="left" w:pos="0"/>
        </w:tabs>
        <w:ind w:firstLine="709"/>
        <w:jc w:val="both"/>
        <w:rPr>
          <w:sz w:val="28"/>
          <w:szCs w:val="28"/>
        </w:rPr>
      </w:pPr>
      <w:r>
        <w:rPr>
          <w:sz w:val="28"/>
          <w:szCs w:val="28"/>
        </w:rPr>
        <w:t>4.</w:t>
      </w:r>
      <w:r w:rsidR="00B32DAC">
        <w:rPr>
          <w:sz w:val="28"/>
          <w:szCs w:val="28"/>
        </w:rPr>
        <w:t>4.3. Производить гарантийную замену Товара, а также компенсацию расход</w:t>
      </w:r>
      <w:r w:rsidR="000923DB">
        <w:rPr>
          <w:sz w:val="28"/>
          <w:szCs w:val="28"/>
        </w:rPr>
        <w:t>ов Покупателя</w:t>
      </w:r>
      <w:r w:rsidR="00B32DAC">
        <w:rPr>
          <w:sz w:val="28"/>
          <w:szCs w:val="28"/>
        </w:rPr>
        <w:t xml:space="preserve"> в случаях ограничения эксплуатации надзорным органом или владельцем инфраструктуры, попадания Товара под логический запрет эксплуатации в течени</w:t>
      </w:r>
      <w:r w:rsidR="000923DB">
        <w:rPr>
          <w:sz w:val="28"/>
          <w:szCs w:val="28"/>
        </w:rPr>
        <w:t>е</w:t>
      </w:r>
      <w:r w:rsidR="00B32DAC">
        <w:rPr>
          <w:sz w:val="28"/>
          <w:szCs w:val="28"/>
        </w:rPr>
        <w:t xml:space="preserve"> 6 лет с момента поставки Товара.</w:t>
      </w:r>
    </w:p>
    <w:p w14:paraId="0DDC8A9D" w14:textId="380E975E" w:rsidR="00B32DAC" w:rsidRPr="00E204AE" w:rsidRDefault="001C1129" w:rsidP="00B32DAC">
      <w:pPr>
        <w:tabs>
          <w:tab w:val="left" w:pos="0"/>
        </w:tabs>
        <w:ind w:firstLine="709"/>
        <w:jc w:val="both"/>
        <w:rPr>
          <w:color w:val="000000" w:themeColor="text1"/>
          <w:sz w:val="28"/>
          <w:szCs w:val="28"/>
        </w:rPr>
      </w:pPr>
      <w:r>
        <w:rPr>
          <w:sz w:val="28"/>
          <w:szCs w:val="28"/>
        </w:rPr>
        <w:t>4.</w:t>
      </w:r>
      <w:r w:rsidR="00B32DAC">
        <w:rPr>
          <w:sz w:val="28"/>
          <w:szCs w:val="28"/>
        </w:rPr>
        <w:t>4.4. В случае наступления гарантийной ответственности, производить замену колесной пары в течени</w:t>
      </w:r>
      <w:r w:rsidR="000923DB">
        <w:rPr>
          <w:sz w:val="28"/>
          <w:szCs w:val="28"/>
        </w:rPr>
        <w:t>е</w:t>
      </w:r>
      <w:r w:rsidR="00B32DAC">
        <w:rPr>
          <w:sz w:val="28"/>
          <w:szCs w:val="28"/>
        </w:rPr>
        <w:t xml:space="preserve"> 10 (десяти) календарных </w:t>
      </w:r>
      <w:r w:rsidR="00B32DAC" w:rsidRPr="00E204AE">
        <w:rPr>
          <w:color w:val="000000" w:themeColor="text1"/>
          <w:sz w:val="28"/>
          <w:szCs w:val="28"/>
        </w:rPr>
        <w:t>дней</w:t>
      </w:r>
      <w:r w:rsidR="00033F02" w:rsidRPr="00E204AE">
        <w:rPr>
          <w:color w:val="000000" w:themeColor="text1"/>
          <w:sz w:val="28"/>
          <w:szCs w:val="28"/>
        </w:rPr>
        <w:t xml:space="preserve"> </w:t>
      </w:r>
      <w:r w:rsidR="00033F02" w:rsidRPr="00E204AE">
        <w:rPr>
          <w:color w:val="000000" w:themeColor="text1"/>
          <w:sz w:val="28"/>
          <w:szCs w:val="28"/>
          <w:lang w:val="en-US"/>
        </w:rPr>
        <w:t>c</w:t>
      </w:r>
      <w:r w:rsidR="00033F02" w:rsidRPr="00E204AE">
        <w:rPr>
          <w:color w:val="000000" w:themeColor="text1"/>
          <w:sz w:val="28"/>
          <w:szCs w:val="28"/>
        </w:rPr>
        <w:t xml:space="preserve"> даты уведомления, направленного Заказчиком</w:t>
      </w:r>
      <w:r w:rsidR="00B32DAC" w:rsidRPr="00E204AE">
        <w:rPr>
          <w:color w:val="000000" w:themeColor="text1"/>
          <w:sz w:val="28"/>
          <w:szCs w:val="28"/>
        </w:rPr>
        <w:t>, либо возмещение стоимости приобретения аналогичной колёсной пары.</w:t>
      </w:r>
    </w:p>
    <w:p w14:paraId="60BE5158" w14:textId="77777777" w:rsidR="00B32DAC" w:rsidRDefault="00B32DAC" w:rsidP="00B32DAC">
      <w:pPr>
        <w:pStyle w:val="affa"/>
        <w:spacing w:after="0"/>
        <w:jc w:val="center"/>
        <w:rPr>
          <w:b/>
          <w:color w:val="000000"/>
          <w:sz w:val="27"/>
          <w:szCs w:val="27"/>
        </w:rPr>
      </w:pPr>
    </w:p>
    <w:p w14:paraId="00439289" w14:textId="77777777" w:rsidR="00B32DAC" w:rsidRDefault="00B32DAC"/>
    <w:p w14:paraId="3B594505"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6AB9B3F2"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1393F0D" w14:textId="77777777" w:rsidR="00305BD2" w:rsidRPr="00F356EB" w:rsidRDefault="00305BD2" w:rsidP="002E18D3">
      <w:pPr>
        <w:pStyle w:val="1a"/>
        <w:ind w:firstLine="0"/>
        <w:rPr>
          <w:sz w:val="23"/>
          <w:szCs w:val="23"/>
        </w:rPr>
      </w:pPr>
    </w:p>
    <w:p w14:paraId="3C34C464" w14:textId="77777777"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9F0C40B" w14:textId="77777777" w:rsidTr="004D6B74">
        <w:tc>
          <w:tcPr>
            <w:tcW w:w="426" w:type="dxa"/>
            <w:vAlign w:val="center"/>
          </w:tcPr>
          <w:p w14:paraId="4F5F151B"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DB9926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332ABAD" w14:textId="77777777" w:rsidR="002E18D3" w:rsidRPr="003C6269" w:rsidRDefault="002E18D3" w:rsidP="003C6269">
            <w:pPr>
              <w:pStyle w:val="Default"/>
              <w:jc w:val="center"/>
              <w:rPr>
                <w:b/>
                <w:color w:val="auto"/>
              </w:rPr>
            </w:pPr>
            <w:r>
              <w:rPr>
                <w:b/>
                <w:color w:val="auto"/>
              </w:rPr>
              <w:t>Содержание</w:t>
            </w:r>
          </w:p>
        </w:tc>
      </w:tr>
      <w:tr w:rsidR="002E18D3" w:rsidRPr="00F86FAA" w14:paraId="784FE6B4" w14:textId="77777777" w:rsidTr="004D6B74">
        <w:tc>
          <w:tcPr>
            <w:tcW w:w="426" w:type="dxa"/>
          </w:tcPr>
          <w:p w14:paraId="549DBCA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25C1B27"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628A8CFE" w14:textId="027787EF" w:rsidR="008569CA" w:rsidRDefault="00B32DAC">
            <w:pPr>
              <w:pStyle w:val="1a"/>
              <w:ind w:firstLine="397"/>
              <w:rPr>
                <w:sz w:val="24"/>
                <w:szCs w:val="24"/>
              </w:rPr>
            </w:pPr>
            <w:r>
              <w:rPr>
                <w:sz w:val="24"/>
                <w:szCs w:val="24"/>
              </w:rPr>
              <w:t xml:space="preserve">Запрос предложений в электронной форме </w:t>
            </w:r>
            <w:r w:rsidR="00455E3B">
              <w:rPr>
                <w:sz w:val="24"/>
                <w:szCs w:val="24"/>
              </w:rPr>
              <w:br/>
            </w:r>
            <w:r>
              <w:rPr>
                <w:sz w:val="24"/>
                <w:szCs w:val="24"/>
              </w:rPr>
              <w:t>№ ЗПэ-</w:t>
            </w:r>
            <w:r w:rsidR="00C15111">
              <w:rPr>
                <w:sz w:val="24"/>
                <w:szCs w:val="24"/>
              </w:rPr>
              <w:t>ЦКП</w:t>
            </w:r>
            <w:r w:rsidR="00455E3B">
              <w:rPr>
                <w:sz w:val="24"/>
                <w:szCs w:val="24"/>
              </w:rPr>
              <w:t>КЗ</w:t>
            </w:r>
            <w:r>
              <w:rPr>
                <w:sz w:val="24"/>
                <w:szCs w:val="24"/>
              </w:rPr>
              <w:t>-24-</w:t>
            </w:r>
            <w:r w:rsidR="00455E3B">
              <w:rPr>
                <w:sz w:val="24"/>
                <w:szCs w:val="24"/>
              </w:rPr>
              <w:t>0046</w:t>
            </w:r>
            <w:r>
              <w:rPr>
                <w:sz w:val="24"/>
                <w:szCs w:val="24"/>
              </w:rPr>
              <w:t xml:space="preserve"> по предмету закупки «</w:t>
            </w:r>
            <w:r w:rsidR="00D2351D" w:rsidRPr="00D2351D">
              <w:rPr>
                <w:sz w:val="24"/>
                <w:szCs w:val="24"/>
              </w:rPr>
              <w:t>Поставка колесных пар типа РУ1Ш-957-Г</w:t>
            </w:r>
            <w:r>
              <w:rPr>
                <w:sz w:val="24"/>
                <w:szCs w:val="24"/>
              </w:rPr>
              <w:t>»</w:t>
            </w:r>
          </w:p>
        </w:tc>
      </w:tr>
      <w:tr w:rsidR="00EF2E59" w:rsidRPr="00F86FAA" w14:paraId="7F3E3732" w14:textId="77777777" w:rsidTr="004D6B74">
        <w:tc>
          <w:tcPr>
            <w:tcW w:w="426" w:type="dxa"/>
          </w:tcPr>
          <w:p w14:paraId="2C527FF4"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4037127"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4318EA3E" w14:textId="77777777" w:rsidR="00317AE4" w:rsidRDefault="00317AE4" w:rsidP="00317AE4">
            <w:pPr>
              <w:pStyle w:val="1a"/>
              <w:ind w:firstLine="397"/>
              <w:rPr>
                <w:sz w:val="24"/>
                <w:szCs w:val="24"/>
              </w:rPr>
            </w:pPr>
            <w:r>
              <w:rPr>
                <w:sz w:val="24"/>
                <w:szCs w:val="24"/>
              </w:rPr>
              <w:t xml:space="preserve">Организатором </w:t>
            </w:r>
            <w:r w:rsidR="00F05980">
              <w:rPr>
                <w:sz w:val="24"/>
                <w:szCs w:val="24"/>
              </w:rPr>
              <w:t>Запроса предложений</w:t>
            </w:r>
            <w:r>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F05980">
              <w:rPr>
                <w:sz w:val="24"/>
                <w:szCs w:val="24"/>
              </w:rPr>
              <w:t>Запроса предложений</w:t>
            </w:r>
            <w:r>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2DDF16C7" w14:textId="77777777" w:rsidR="00317AE4" w:rsidRPr="00C21706" w:rsidRDefault="00317AE4" w:rsidP="00317AE4">
            <w:pPr>
              <w:pStyle w:val="1a"/>
              <w:ind w:firstLine="0"/>
              <w:rPr>
                <w:sz w:val="24"/>
                <w:szCs w:val="24"/>
              </w:rPr>
            </w:pPr>
            <w:r>
              <w:rPr>
                <w:sz w:val="24"/>
                <w:szCs w:val="24"/>
              </w:rPr>
              <w:t xml:space="preserve">- </w:t>
            </w:r>
            <w:r w:rsidRPr="00C21706">
              <w:rPr>
                <w:sz w:val="24"/>
                <w:szCs w:val="24"/>
              </w:rPr>
              <w:t xml:space="preserve">постоянная рабочая группа Конкурсной комиссии аппарата управления ПАО «ТрансКонтейнер» </w:t>
            </w:r>
          </w:p>
          <w:p w14:paraId="6279AA5B" w14:textId="77777777" w:rsidR="00317AE4" w:rsidRPr="00C21706" w:rsidRDefault="00317AE4" w:rsidP="00317AE4">
            <w:pPr>
              <w:pStyle w:val="1a"/>
              <w:ind w:firstLine="0"/>
              <w:rPr>
                <w:sz w:val="24"/>
                <w:szCs w:val="24"/>
              </w:rPr>
            </w:pPr>
            <w:r w:rsidRPr="00C21706">
              <w:rPr>
                <w:sz w:val="24"/>
                <w:szCs w:val="24"/>
              </w:rPr>
              <w:t xml:space="preserve">Адрес: Российская Федерация, 125047, г. Москва, Оружейный переулок, д. 19 </w:t>
            </w:r>
          </w:p>
          <w:p w14:paraId="70894BA2" w14:textId="77777777" w:rsidR="00317AE4" w:rsidRPr="00C95720" w:rsidRDefault="00317AE4" w:rsidP="00317AE4">
            <w:pPr>
              <w:jc w:val="both"/>
              <w:rPr>
                <w:rFonts w:eastAsia="Arial"/>
              </w:rPr>
            </w:pPr>
            <w:r w:rsidRPr="00C95720">
              <w:rPr>
                <w:rFonts w:eastAsia="Arial"/>
              </w:rPr>
              <w:t>Контактное(-</w:t>
            </w:r>
            <w:proofErr w:type="spellStart"/>
            <w:r w:rsidRPr="00C95720">
              <w:rPr>
                <w:rFonts w:eastAsia="Arial"/>
              </w:rPr>
              <w:t>ые</w:t>
            </w:r>
            <w:proofErr w:type="spellEnd"/>
            <w:r w:rsidRPr="00C95720">
              <w:rPr>
                <w:rFonts w:eastAsia="Arial"/>
              </w:rPr>
              <w:t>) лицо(-а) Заказчика: тел. +7(495)7881717(1531)</w:t>
            </w:r>
          </w:p>
          <w:p w14:paraId="5E27793D" w14:textId="77777777" w:rsidR="00317AE4" w:rsidRPr="00C21706" w:rsidRDefault="00317AE4" w:rsidP="00317AE4">
            <w:pPr>
              <w:pStyle w:val="1a"/>
              <w:ind w:firstLine="0"/>
              <w:rPr>
                <w:sz w:val="24"/>
                <w:szCs w:val="24"/>
              </w:rPr>
            </w:pPr>
          </w:p>
          <w:p w14:paraId="2B630EE0" w14:textId="77777777" w:rsidR="00317AE4" w:rsidRPr="00C21706" w:rsidRDefault="00317AE4" w:rsidP="00317AE4">
            <w:pPr>
              <w:pStyle w:val="1a"/>
              <w:ind w:firstLine="0"/>
              <w:rPr>
                <w:sz w:val="24"/>
                <w:szCs w:val="24"/>
              </w:rPr>
            </w:pPr>
            <w:r w:rsidRPr="00C21706">
              <w:rPr>
                <w:sz w:val="24"/>
                <w:szCs w:val="24"/>
              </w:rPr>
              <w:t>Контактное(</w:t>
            </w:r>
            <w:proofErr w:type="spellStart"/>
            <w:r w:rsidRPr="00C21706">
              <w:rPr>
                <w:sz w:val="24"/>
                <w:szCs w:val="24"/>
              </w:rPr>
              <w:t>ые</w:t>
            </w:r>
            <w:proofErr w:type="spellEnd"/>
            <w:r w:rsidRPr="00C21706">
              <w:rPr>
                <w:sz w:val="24"/>
                <w:szCs w:val="24"/>
              </w:rPr>
              <w:t>) лицо(а) Организатора:</w:t>
            </w:r>
          </w:p>
          <w:p w14:paraId="123E6891" w14:textId="77777777" w:rsidR="008569CA" w:rsidRDefault="00317AE4" w:rsidP="00317AE4">
            <w:pPr>
              <w:pStyle w:val="1a"/>
              <w:ind w:firstLine="0"/>
              <w:rPr>
                <w:sz w:val="24"/>
                <w:szCs w:val="24"/>
              </w:rPr>
            </w:pPr>
            <w:r w:rsidRPr="00C95720">
              <w:rPr>
                <w:sz w:val="24"/>
                <w:szCs w:val="24"/>
              </w:rPr>
              <w:t xml:space="preserve">тел. +7 (495) 788-1717 доб. 16-43 или доб. 16-41, электронный адрес </w:t>
            </w:r>
            <w:hyperlink r:id="rId22" w:history="1">
              <w:r w:rsidRPr="00C95720">
                <w:rPr>
                  <w:sz w:val="24"/>
                  <w:szCs w:val="24"/>
                </w:rPr>
                <w:t>Zakupki-ckp@trcont.ru</w:t>
              </w:r>
            </w:hyperlink>
          </w:p>
        </w:tc>
      </w:tr>
      <w:tr w:rsidR="004762D6" w:rsidRPr="00F86FAA" w14:paraId="04D263CE" w14:textId="77777777" w:rsidTr="004D6B74">
        <w:tc>
          <w:tcPr>
            <w:tcW w:w="426" w:type="dxa"/>
          </w:tcPr>
          <w:p w14:paraId="10D8860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D9AA6F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1042534" w14:textId="77777777" w:rsidR="00317AE4" w:rsidRDefault="00317AE4" w:rsidP="00317AE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1C1129">
              <w:rPr>
                <w:sz w:val="24"/>
                <w:szCs w:val="24"/>
              </w:rPr>
              <w:t>Запроса предложений</w:t>
            </w:r>
            <w:r>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6713FCB4" w14:textId="77777777" w:rsidR="008569CA" w:rsidRDefault="00317AE4" w:rsidP="00317AE4">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1DD1668F" w14:textId="77777777" w:rsidTr="004D6B74">
        <w:tc>
          <w:tcPr>
            <w:tcW w:w="426" w:type="dxa"/>
          </w:tcPr>
          <w:p w14:paraId="164B843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A1C1C87"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537F4C1F"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55981C60"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478563EB"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3570E6D" w14:textId="23EA6004" w:rsidR="00F47414" w:rsidRPr="00E563BD" w:rsidRDefault="0074087D" w:rsidP="002112D7">
            <w:pPr>
              <w:pStyle w:val="1a"/>
              <w:ind w:firstLine="397"/>
              <w:rPr>
                <w:sz w:val="24"/>
                <w:szCs w:val="24"/>
              </w:rPr>
            </w:pPr>
            <w:r>
              <w:rPr>
                <w:sz w:val="24"/>
                <w:szCs w:val="24"/>
              </w:rPr>
              <w:t>Электронной торговой площадкой</w:t>
            </w:r>
            <w:r w:rsidR="001E00FF">
              <w:rPr>
                <w:sz w:val="24"/>
                <w:szCs w:val="24"/>
              </w:rPr>
              <w:t>,</w:t>
            </w:r>
            <w:r>
              <w:rPr>
                <w:sz w:val="24"/>
                <w:szCs w:val="24"/>
              </w:rPr>
              <w:t xml:space="preserve"> используемой для проведения закупочных процедур в электронном виде</w:t>
            </w:r>
            <w:r w:rsidR="001E00FF">
              <w:rPr>
                <w:sz w:val="24"/>
                <w:szCs w:val="24"/>
              </w:rPr>
              <w:t>,</w:t>
            </w:r>
            <w:r>
              <w:rPr>
                <w:sz w:val="24"/>
                <w:szCs w:val="24"/>
              </w:rPr>
              <w:t xml:space="preserve">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14:paraId="18545AA2" w14:textId="77777777" w:rsidTr="004D6B74">
        <w:tc>
          <w:tcPr>
            <w:tcW w:w="426" w:type="dxa"/>
          </w:tcPr>
          <w:p w14:paraId="0558323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38A957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695906A" w14:textId="77777777" w:rsidR="008569CA" w:rsidRDefault="00B32DAC">
            <w:pPr>
              <w:pStyle w:val="1a"/>
              <w:ind w:firstLine="0"/>
              <w:rPr>
                <w:i/>
                <w:sz w:val="24"/>
                <w:szCs w:val="24"/>
              </w:rPr>
            </w:pPr>
            <w:r>
              <w:rPr>
                <w:sz w:val="24"/>
                <w:szCs w:val="24"/>
              </w:rPr>
              <w:t>Лот №1 – 138</w:t>
            </w:r>
            <w:r w:rsidR="00865B72">
              <w:rPr>
                <w:sz w:val="24"/>
                <w:szCs w:val="24"/>
              </w:rPr>
              <w:t> </w:t>
            </w:r>
            <w:r>
              <w:rPr>
                <w:sz w:val="24"/>
                <w:szCs w:val="24"/>
              </w:rPr>
              <w:t>320</w:t>
            </w:r>
            <w:r w:rsidR="00865B72">
              <w:rPr>
                <w:sz w:val="24"/>
                <w:szCs w:val="24"/>
              </w:rPr>
              <w:t xml:space="preserve"> </w:t>
            </w:r>
            <w:r>
              <w:rPr>
                <w:sz w:val="24"/>
                <w:szCs w:val="24"/>
              </w:rPr>
              <w:t xml:space="preserve">000 (сто тридцать восемь миллионов триста двадцать тысяч) рублей 00 копеек с учетом всех налогов (кроме НДС); </w:t>
            </w:r>
          </w:p>
          <w:p w14:paraId="02D1E83C" w14:textId="77777777" w:rsidR="008569CA" w:rsidRDefault="00B32DAC">
            <w:pPr>
              <w:pStyle w:val="1a"/>
              <w:ind w:firstLine="0"/>
              <w:rPr>
                <w:i/>
                <w:sz w:val="24"/>
                <w:szCs w:val="24"/>
              </w:rPr>
            </w:pPr>
            <w:r>
              <w:rPr>
                <w:sz w:val="24"/>
                <w:szCs w:val="24"/>
              </w:rPr>
              <w:t>Лот №2 – 138</w:t>
            </w:r>
            <w:r w:rsidR="00865B72">
              <w:rPr>
                <w:sz w:val="24"/>
                <w:szCs w:val="24"/>
              </w:rPr>
              <w:t> </w:t>
            </w:r>
            <w:r>
              <w:rPr>
                <w:sz w:val="24"/>
                <w:szCs w:val="24"/>
              </w:rPr>
              <w:t>320</w:t>
            </w:r>
            <w:r w:rsidR="00865B72">
              <w:rPr>
                <w:sz w:val="24"/>
                <w:szCs w:val="24"/>
              </w:rPr>
              <w:t xml:space="preserve"> </w:t>
            </w:r>
            <w:r>
              <w:rPr>
                <w:sz w:val="24"/>
                <w:szCs w:val="24"/>
              </w:rPr>
              <w:t xml:space="preserve">000 (сто тридцать восемь миллионов триста двадцать тысяч) рублей 00 копеек с учетом всех налогов (кроме НДС); </w:t>
            </w:r>
          </w:p>
          <w:p w14:paraId="49C70257" w14:textId="77777777" w:rsidR="008569CA" w:rsidRDefault="00B32DAC">
            <w:pPr>
              <w:pStyle w:val="1a"/>
              <w:ind w:firstLine="0"/>
              <w:rPr>
                <w:i/>
                <w:sz w:val="24"/>
                <w:szCs w:val="24"/>
              </w:rPr>
            </w:pPr>
            <w:r>
              <w:rPr>
                <w:sz w:val="24"/>
                <w:szCs w:val="24"/>
              </w:rPr>
              <w:t>Лот №3 – 138</w:t>
            </w:r>
            <w:r w:rsidR="00865B72">
              <w:rPr>
                <w:sz w:val="24"/>
                <w:szCs w:val="24"/>
              </w:rPr>
              <w:t> </w:t>
            </w:r>
            <w:r>
              <w:rPr>
                <w:sz w:val="24"/>
                <w:szCs w:val="24"/>
              </w:rPr>
              <w:t>320</w:t>
            </w:r>
            <w:r w:rsidR="00865B72">
              <w:rPr>
                <w:sz w:val="24"/>
                <w:szCs w:val="24"/>
              </w:rPr>
              <w:t xml:space="preserve"> </w:t>
            </w:r>
            <w:r>
              <w:rPr>
                <w:sz w:val="24"/>
                <w:szCs w:val="24"/>
              </w:rPr>
              <w:t xml:space="preserve">000 (сто тридцать восемь миллионов триста двадцать тысяч) рублей 00 копеек с учетом всех налогов (кроме НДС); </w:t>
            </w:r>
          </w:p>
          <w:p w14:paraId="72B19474" w14:textId="092E0A0E" w:rsidR="00317AE4" w:rsidRDefault="00B32DAC">
            <w:pPr>
              <w:pStyle w:val="1a"/>
              <w:ind w:firstLine="0"/>
              <w:rPr>
                <w:sz w:val="24"/>
                <w:szCs w:val="24"/>
              </w:rPr>
            </w:pPr>
            <w:r>
              <w:rPr>
                <w:sz w:val="24"/>
                <w:szCs w:val="24"/>
              </w:rPr>
              <w:t xml:space="preserve">Лот №4 – </w:t>
            </w:r>
            <w:r w:rsidR="00D12CBB">
              <w:rPr>
                <w:sz w:val="24"/>
                <w:szCs w:val="24"/>
              </w:rPr>
              <w:t>256 122 000</w:t>
            </w:r>
            <w:r>
              <w:rPr>
                <w:sz w:val="24"/>
                <w:szCs w:val="24"/>
              </w:rPr>
              <w:t xml:space="preserve"> (двести </w:t>
            </w:r>
            <w:r w:rsidR="00D42B00">
              <w:rPr>
                <w:sz w:val="24"/>
                <w:szCs w:val="24"/>
              </w:rPr>
              <w:t>пятьдесят</w:t>
            </w:r>
            <w:r>
              <w:rPr>
                <w:sz w:val="24"/>
                <w:szCs w:val="24"/>
              </w:rPr>
              <w:t xml:space="preserve"> шесть миллионов </w:t>
            </w:r>
            <w:r w:rsidR="00D42B00">
              <w:rPr>
                <w:sz w:val="24"/>
                <w:szCs w:val="24"/>
              </w:rPr>
              <w:t xml:space="preserve">сто </w:t>
            </w:r>
            <w:r>
              <w:rPr>
                <w:sz w:val="24"/>
                <w:szCs w:val="24"/>
              </w:rPr>
              <w:t xml:space="preserve">двадцать </w:t>
            </w:r>
            <w:r w:rsidR="00D42B00">
              <w:rPr>
                <w:sz w:val="24"/>
                <w:szCs w:val="24"/>
              </w:rPr>
              <w:t>две</w:t>
            </w:r>
            <w:r>
              <w:rPr>
                <w:sz w:val="24"/>
                <w:szCs w:val="24"/>
              </w:rPr>
              <w:t xml:space="preserve"> тысячи) рублей 00 копеек с учетом всех налогов (кроме НДС). </w:t>
            </w:r>
          </w:p>
          <w:p w14:paraId="2199169C" w14:textId="77777777" w:rsidR="00317AE4" w:rsidRDefault="00317AE4" w:rsidP="00317AE4">
            <w:pPr>
              <w:pStyle w:val="1a"/>
              <w:ind w:firstLine="0"/>
              <w:rPr>
                <w:sz w:val="24"/>
                <w:szCs w:val="24"/>
              </w:rPr>
            </w:pPr>
            <w:r w:rsidRPr="005A255A">
              <w:rPr>
                <w:sz w:val="24"/>
                <w:szCs w:val="24"/>
              </w:rPr>
              <w:t>Максимальная цена договора по Лотам №№ 1-</w:t>
            </w:r>
            <w:r>
              <w:rPr>
                <w:sz w:val="24"/>
                <w:szCs w:val="24"/>
              </w:rPr>
              <w:t>4</w:t>
            </w:r>
            <w:r w:rsidRPr="005A255A">
              <w:rPr>
                <w:sz w:val="24"/>
                <w:szCs w:val="24"/>
              </w:rPr>
              <w:t xml:space="preserve"> включает в себя стоимость Товара</w:t>
            </w:r>
            <w:r w:rsidRPr="00446F46">
              <w:rPr>
                <w:sz w:val="24"/>
                <w:szCs w:val="24"/>
              </w:rPr>
              <w:t>,</w:t>
            </w:r>
            <w:r>
              <w:rPr>
                <w:sz w:val="24"/>
                <w:szCs w:val="24"/>
              </w:rPr>
              <w:t xml:space="preserve"> стоимость материалов, изделий, конструкций и оборудования, </w:t>
            </w:r>
            <w:r w:rsidRPr="003612BC">
              <w:rPr>
                <w:sz w:val="24"/>
                <w:szCs w:val="24"/>
              </w:rPr>
              <w:t>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иных затрат</w:t>
            </w:r>
            <w:r>
              <w:rPr>
                <w:sz w:val="24"/>
                <w:szCs w:val="24"/>
              </w:rPr>
              <w:t xml:space="preserve"> и</w:t>
            </w:r>
            <w:r w:rsidRPr="003612BC">
              <w:rPr>
                <w:sz w:val="24"/>
                <w:szCs w:val="24"/>
              </w:rPr>
              <w:t xml:space="preserve"> расходов, связанных с поставкой Товара</w:t>
            </w:r>
            <w:r>
              <w:rPr>
                <w:sz w:val="24"/>
                <w:szCs w:val="24"/>
              </w:rPr>
              <w:t>.</w:t>
            </w:r>
          </w:p>
          <w:p w14:paraId="09052AE1" w14:textId="77777777" w:rsidR="00317AE4" w:rsidRDefault="00317AE4" w:rsidP="00317AE4">
            <w:pPr>
              <w:pStyle w:val="1a"/>
              <w:ind w:firstLine="0"/>
              <w:rPr>
                <w:sz w:val="24"/>
                <w:szCs w:val="24"/>
              </w:rPr>
            </w:pPr>
            <w:r>
              <w:rPr>
                <w:sz w:val="24"/>
                <w:szCs w:val="24"/>
              </w:rPr>
              <w:t>Цена единицы Товара едина, независимо от объема и места поставки партии Товара, и не может превышать</w:t>
            </w:r>
            <w:r w:rsidR="009505BC">
              <w:rPr>
                <w:sz w:val="24"/>
                <w:szCs w:val="24"/>
              </w:rPr>
              <w:t xml:space="preserve"> 2</w:t>
            </w:r>
            <w:r w:rsidR="00865B72">
              <w:rPr>
                <w:sz w:val="24"/>
                <w:szCs w:val="24"/>
              </w:rPr>
              <w:t>79</w:t>
            </w:r>
            <w:r w:rsidR="009505BC">
              <w:rPr>
                <w:sz w:val="24"/>
                <w:szCs w:val="24"/>
              </w:rPr>
              <w:t xml:space="preserve"> 000 руб. без учета НДС за единицу по лоту № </w:t>
            </w:r>
            <w:r w:rsidR="00F46137" w:rsidRPr="00F46137">
              <w:rPr>
                <w:sz w:val="24"/>
                <w:szCs w:val="24"/>
              </w:rPr>
              <w:t>4</w:t>
            </w:r>
            <w:r w:rsidR="009505BC">
              <w:rPr>
                <w:sz w:val="24"/>
                <w:szCs w:val="24"/>
              </w:rPr>
              <w:t xml:space="preserve"> и</w:t>
            </w:r>
            <w:r>
              <w:rPr>
                <w:sz w:val="24"/>
                <w:szCs w:val="24"/>
              </w:rPr>
              <w:t xml:space="preserve"> 2</w:t>
            </w:r>
            <w:r w:rsidR="009505BC">
              <w:rPr>
                <w:sz w:val="24"/>
                <w:szCs w:val="24"/>
              </w:rPr>
              <w:t>8</w:t>
            </w:r>
            <w:r>
              <w:rPr>
                <w:sz w:val="24"/>
                <w:szCs w:val="24"/>
              </w:rPr>
              <w:t>0 000 руб. без учета НДС за единиц</w:t>
            </w:r>
            <w:r w:rsidR="009505BC">
              <w:rPr>
                <w:sz w:val="24"/>
                <w:szCs w:val="24"/>
              </w:rPr>
              <w:t xml:space="preserve">у по лотам № </w:t>
            </w:r>
            <w:r w:rsidR="00F46137" w:rsidRPr="00F46137">
              <w:rPr>
                <w:sz w:val="24"/>
                <w:szCs w:val="24"/>
              </w:rPr>
              <w:t>1</w:t>
            </w:r>
            <w:r w:rsidR="009505BC">
              <w:rPr>
                <w:sz w:val="24"/>
                <w:szCs w:val="24"/>
              </w:rPr>
              <w:t>-</w:t>
            </w:r>
            <w:r w:rsidR="00F46137" w:rsidRPr="00F46137">
              <w:rPr>
                <w:sz w:val="24"/>
                <w:szCs w:val="24"/>
              </w:rPr>
              <w:t>3</w:t>
            </w:r>
            <w:r>
              <w:rPr>
                <w:sz w:val="24"/>
                <w:szCs w:val="24"/>
              </w:rPr>
              <w:t xml:space="preserve">. </w:t>
            </w:r>
          </w:p>
          <w:p w14:paraId="264AA2CD" w14:textId="77777777" w:rsidR="008569CA" w:rsidRDefault="00317AE4" w:rsidP="00317AE4">
            <w:pPr>
              <w:pStyle w:val="1a"/>
              <w:ind w:firstLine="0"/>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0A9140E0" w14:textId="77777777" w:rsidTr="004D6B74">
        <w:tc>
          <w:tcPr>
            <w:tcW w:w="426" w:type="dxa"/>
          </w:tcPr>
          <w:p w14:paraId="7725A94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ADB097D"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4007E963" w14:textId="50F3D861" w:rsidR="008569CA" w:rsidRPr="007E1F3F" w:rsidRDefault="00B32DAC">
            <w:pPr>
              <w:jc w:val="both"/>
              <w:rPr>
                <w:b/>
                <w:u w:val="single"/>
              </w:rPr>
            </w:pPr>
            <w:r w:rsidRPr="007E1F3F">
              <w:rPr>
                <w:u w:val="single"/>
              </w:rPr>
              <w:t>«</w:t>
            </w:r>
            <w:r w:rsidR="00F269F3" w:rsidRPr="007E1F3F">
              <w:rPr>
                <w:u w:val="single"/>
              </w:rPr>
              <w:t>29</w:t>
            </w:r>
            <w:r w:rsidRPr="007E1F3F">
              <w:rPr>
                <w:u w:val="single"/>
              </w:rPr>
              <w:t xml:space="preserve">» </w:t>
            </w:r>
            <w:r w:rsidR="00F269F3" w:rsidRPr="007E1F3F">
              <w:rPr>
                <w:u w:val="single"/>
              </w:rPr>
              <w:t>ноября</w:t>
            </w:r>
            <w:r w:rsidRPr="007E1F3F">
              <w:rPr>
                <w:u w:val="single"/>
              </w:rPr>
              <w:t xml:space="preserve"> 2024 г.</w:t>
            </w:r>
          </w:p>
        </w:tc>
      </w:tr>
      <w:tr w:rsidR="009E64D8" w:rsidRPr="00F86FAA" w14:paraId="27B9B03A" w14:textId="77777777" w:rsidTr="004D6B74">
        <w:tc>
          <w:tcPr>
            <w:tcW w:w="426" w:type="dxa"/>
          </w:tcPr>
          <w:p w14:paraId="017296E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41431B4" w14:textId="77777777"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14:paraId="35C37DB1" w14:textId="2A09ACF8" w:rsidR="008569CA" w:rsidRPr="007E1F3F" w:rsidRDefault="00B32DAC">
            <w:pPr>
              <w:pStyle w:val="1a"/>
              <w:ind w:firstLine="397"/>
              <w:rPr>
                <w:b/>
                <w:sz w:val="24"/>
                <w:szCs w:val="24"/>
              </w:rPr>
            </w:pPr>
            <w:r w:rsidRPr="007E1F3F">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7E1F3F">
              <w:rPr>
                <w:sz w:val="24"/>
                <w:szCs w:val="24"/>
                <w:u w:val="single"/>
              </w:rPr>
              <w:t>«</w:t>
            </w:r>
            <w:r w:rsidR="008E4416" w:rsidRPr="007E1F3F">
              <w:rPr>
                <w:sz w:val="24"/>
                <w:szCs w:val="24"/>
                <w:u w:val="single"/>
              </w:rPr>
              <w:t>06</w:t>
            </w:r>
            <w:r w:rsidRPr="007E1F3F">
              <w:rPr>
                <w:sz w:val="24"/>
                <w:szCs w:val="24"/>
                <w:u w:val="single"/>
              </w:rPr>
              <w:t xml:space="preserve">» </w:t>
            </w:r>
            <w:r w:rsidR="008E4416" w:rsidRPr="007E1F3F">
              <w:rPr>
                <w:sz w:val="24"/>
                <w:szCs w:val="24"/>
                <w:u w:val="single"/>
              </w:rPr>
              <w:t>декабря</w:t>
            </w:r>
            <w:r w:rsidRPr="007E1F3F">
              <w:rPr>
                <w:sz w:val="24"/>
                <w:szCs w:val="24"/>
                <w:u w:val="single"/>
              </w:rPr>
              <w:t xml:space="preserve"> 2024 г.</w:t>
            </w:r>
            <w:r w:rsidRPr="007E1F3F">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B2D6F01" w14:textId="77777777" w:rsidTr="004D6B74">
        <w:tc>
          <w:tcPr>
            <w:tcW w:w="426" w:type="dxa"/>
          </w:tcPr>
          <w:p w14:paraId="19AA76CA"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B9BF56E"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92352D4" w14:textId="696CDEF2" w:rsidR="008569CA" w:rsidRPr="007E1F3F" w:rsidRDefault="00B32DAC">
            <w:pPr>
              <w:pStyle w:val="1a"/>
              <w:ind w:firstLine="397"/>
              <w:rPr>
                <w:sz w:val="24"/>
                <w:szCs w:val="24"/>
              </w:rPr>
            </w:pPr>
            <w:r w:rsidRPr="007E1F3F">
              <w:rPr>
                <w:sz w:val="24"/>
                <w:szCs w:val="24"/>
              </w:rPr>
              <w:t xml:space="preserve">Рассмотрение, оценка и сопоставление Заявок состоится </w:t>
            </w:r>
            <w:r w:rsidR="008E4416" w:rsidRPr="007E1F3F">
              <w:rPr>
                <w:sz w:val="24"/>
                <w:szCs w:val="24"/>
              </w:rPr>
              <w:br/>
            </w:r>
            <w:r w:rsidRPr="007E1F3F">
              <w:rPr>
                <w:sz w:val="24"/>
                <w:szCs w:val="24"/>
                <w:u w:val="single"/>
              </w:rPr>
              <w:t>«</w:t>
            </w:r>
            <w:r w:rsidR="008E4416" w:rsidRPr="007E1F3F">
              <w:rPr>
                <w:sz w:val="24"/>
                <w:szCs w:val="24"/>
                <w:u w:val="single"/>
              </w:rPr>
              <w:t>10</w:t>
            </w:r>
            <w:r w:rsidRPr="007E1F3F">
              <w:rPr>
                <w:sz w:val="24"/>
                <w:szCs w:val="24"/>
                <w:u w:val="single"/>
              </w:rPr>
              <w:t xml:space="preserve">» </w:t>
            </w:r>
            <w:r w:rsidR="008E4416" w:rsidRPr="007E1F3F">
              <w:rPr>
                <w:sz w:val="24"/>
                <w:szCs w:val="24"/>
                <w:u w:val="single"/>
              </w:rPr>
              <w:t>декабря</w:t>
            </w:r>
            <w:r w:rsidRPr="007E1F3F">
              <w:rPr>
                <w:sz w:val="24"/>
                <w:szCs w:val="24"/>
                <w:u w:val="single"/>
              </w:rPr>
              <w:t xml:space="preserve"> 2024 г.</w:t>
            </w:r>
            <w:r w:rsidRPr="007E1F3F">
              <w:rPr>
                <w:sz w:val="24"/>
                <w:szCs w:val="24"/>
              </w:rPr>
              <w:t xml:space="preserve"> 14 часов 00 минут местного времени по адресу, указанному в пункте 2 Информационной карты.</w:t>
            </w:r>
          </w:p>
        </w:tc>
      </w:tr>
      <w:tr w:rsidR="003E2C12" w:rsidRPr="00F86FAA" w14:paraId="35FC02E6" w14:textId="77777777" w:rsidTr="004D6B74">
        <w:tc>
          <w:tcPr>
            <w:tcW w:w="426" w:type="dxa"/>
          </w:tcPr>
          <w:p w14:paraId="690820A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7D87ADB" w14:textId="77777777" w:rsidR="003E2C12" w:rsidRPr="00F86FAA" w:rsidRDefault="009830CC" w:rsidP="008035D3">
            <w:pPr>
              <w:pStyle w:val="Default"/>
              <w:rPr>
                <w:b/>
                <w:color w:val="auto"/>
              </w:rPr>
            </w:pPr>
            <w:r>
              <w:rPr>
                <w:b/>
                <w:color w:val="auto"/>
              </w:rPr>
              <w:t>Подведение итогов</w:t>
            </w:r>
          </w:p>
        </w:tc>
        <w:tc>
          <w:tcPr>
            <w:tcW w:w="7200" w:type="dxa"/>
          </w:tcPr>
          <w:p w14:paraId="46EE1081" w14:textId="54A8C3D0" w:rsidR="008569CA" w:rsidRPr="007E1F3F" w:rsidRDefault="00B32DAC">
            <w:pPr>
              <w:pStyle w:val="1a"/>
              <w:ind w:firstLine="0"/>
              <w:rPr>
                <w:sz w:val="24"/>
                <w:szCs w:val="24"/>
              </w:rPr>
            </w:pPr>
            <w:r w:rsidRPr="007E1F3F">
              <w:rPr>
                <w:sz w:val="24"/>
                <w:szCs w:val="24"/>
              </w:rPr>
              <w:t xml:space="preserve">Подведение итогов состоится не позднее </w:t>
            </w:r>
            <w:bookmarkStart w:id="19" w:name="OLE_LINK14"/>
            <w:bookmarkStart w:id="20" w:name="OLE_LINK15"/>
            <w:bookmarkStart w:id="21" w:name="OLE_LINK28"/>
            <w:r w:rsidRPr="007E1F3F">
              <w:rPr>
                <w:sz w:val="24"/>
                <w:szCs w:val="24"/>
                <w:u w:val="single"/>
              </w:rPr>
              <w:t>«</w:t>
            </w:r>
            <w:r w:rsidR="008E4416" w:rsidRPr="007E1F3F">
              <w:rPr>
                <w:sz w:val="24"/>
                <w:szCs w:val="24"/>
                <w:u w:val="single"/>
              </w:rPr>
              <w:t>25</w:t>
            </w:r>
            <w:r w:rsidRPr="007E1F3F">
              <w:rPr>
                <w:sz w:val="24"/>
                <w:szCs w:val="24"/>
                <w:u w:val="single"/>
              </w:rPr>
              <w:t xml:space="preserve">» </w:t>
            </w:r>
            <w:r w:rsidR="008E4416" w:rsidRPr="007E1F3F">
              <w:rPr>
                <w:sz w:val="24"/>
                <w:szCs w:val="24"/>
                <w:u w:val="single"/>
              </w:rPr>
              <w:t>декабря</w:t>
            </w:r>
            <w:r w:rsidRPr="007E1F3F">
              <w:rPr>
                <w:sz w:val="24"/>
                <w:szCs w:val="24"/>
                <w:u w:val="single"/>
              </w:rPr>
              <w:t xml:space="preserve"> 2024 г.</w:t>
            </w:r>
            <w:r w:rsidRPr="007E1F3F">
              <w:rPr>
                <w:sz w:val="24"/>
                <w:szCs w:val="24"/>
              </w:rPr>
              <w:t xml:space="preserve"> </w:t>
            </w:r>
            <w:r w:rsidR="008E4416" w:rsidRPr="007E1F3F">
              <w:rPr>
                <w:sz w:val="24"/>
                <w:szCs w:val="24"/>
              </w:rPr>
              <w:br/>
            </w:r>
            <w:r w:rsidRPr="007E1F3F">
              <w:rPr>
                <w:sz w:val="24"/>
                <w:szCs w:val="24"/>
              </w:rPr>
              <w:t>14 часов 00 минут</w:t>
            </w:r>
            <w:bookmarkEnd w:id="19"/>
            <w:bookmarkEnd w:id="20"/>
            <w:bookmarkEnd w:id="21"/>
            <w:r w:rsidRPr="007E1F3F">
              <w:rPr>
                <w:sz w:val="24"/>
                <w:szCs w:val="24"/>
              </w:rPr>
              <w:t xml:space="preserve"> местного времени по адресу, указанному в пункте 3 Информационной карты.</w:t>
            </w:r>
          </w:p>
        </w:tc>
      </w:tr>
      <w:tr w:rsidR="00856650" w:rsidRPr="00F86FAA" w14:paraId="1A38C851" w14:textId="77777777" w:rsidTr="004D6B74">
        <w:tc>
          <w:tcPr>
            <w:tcW w:w="426" w:type="dxa"/>
          </w:tcPr>
          <w:p w14:paraId="200809D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F6D9614" w14:textId="77777777" w:rsidR="00856650" w:rsidRPr="00F86FAA" w:rsidRDefault="00856650" w:rsidP="007043AB">
            <w:pPr>
              <w:pStyle w:val="Default"/>
              <w:rPr>
                <w:b/>
                <w:color w:val="auto"/>
              </w:rPr>
            </w:pPr>
            <w:r>
              <w:rPr>
                <w:b/>
                <w:color w:val="auto"/>
              </w:rPr>
              <w:t>Количество лотов</w:t>
            </w:r>
          </w:p>
        </w:tc>
        <w:tc>
          <w:tcPr>
            <w:tcW w:w="7200" w:type="dxa"/>
          </w:tcPr>
          <w:p w14:paraId="5A236078" w14:textId="77777777" w:rsidR="008569CA" w:rsidRDefault="00B32DAC">
            <w:pPr>
              <w:pStyle w:val="1a"/>
              <w:ind w:firstLine="0"/>
              <w:rPr>
                <w:b/>
                <w:sz w:val="24"/>
                <w:szCs w:val="24"/>
                <w:lang w:val="en-US"/>
              </w:rPr>
            </w:pPr>
            <w:proofErr w:type="spellStart"/>
            <w:r>
              <w:rPr>
                <w:sz w:val="24"/>
                <w:szCs w:val="24"/>
                <w:lang w:val="en-US"/>
              </w:rPr>
              <w:t>четыре</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2D54184F" w14:textId="77777777" w:rsidTr="004D6B74">
        <w:tc>
          <w:tcPr>
            <w:tcW w:w="426" w:type="dxa"/>
          </w:tcPr>
          <w:p w14:paraId="0F69946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06F3079" w14:textId="77777777" w:rsidR="00856650" w:rsidRPr="00F86FAA" w:rsidRDefault="00856650" w:rsidP="007043AB">
            <w:pPr>
              <w:pStyle w:val="Default"/>
              <w:rPr>
                <w:b/>
                <w:color w:val="auto"/>
              </w:rPr>
            </w:pPr>
            <w:r>
              <w:rPr>
                <w:b/>
                <w:color w:val="auto"/>
              </w:rPr>
              <w:t>Официальный язык</w:t>
            </w:r>
          </w:p>
        </w:tc>
        <w:tc>
          <w:tcPr>
            <w:tcW w:w="7200" w:type="dxa"/>
          </w:tcPr>
          <w:p w14:paraId="24A371DE" w14:textId="77777777" w:rsidR="008569CA" w:rsidRPr="00B32DAC" w:rsidRDefault="00B32DAC">
            <w:pPr>
              <w:pStyle w:val="afd"/>
              <w:jc w:val="both"/>
              <w:rPr>
                <w:sz w:val="24"/>
                <w:szCs w:val="24"/>
              </w:rPr>
            </w:pPr>
            <w:r w:rsidRPr="00B32DAC">
              <w:rPr>
                <w:sz w:val="24"/>
                <w:szCs w:val="24"/>
              </w:rPr>
              <w:t>Русский язык. Вся переписка, связанная с проведением Запроса предложений ведется на русском языке.</w:t>
            </w:r>
          </w:p>
        </w:tc>
      </w:tr>
      <w:tr w:rsidR="00856650" w:rsidRPr="00F86FAA" w14:paraId="44D3BC49" w14:textId="77777777" w:rsidTr="004D6B74">
        <w:tc>
          <w:tcPr>
            <w:tcW w:w="426" w:type="dxa"/>
          </w:tcPr>
          <w:p w14:paraId="0E354D31"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DDF1703"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62828922" w14:textId="77777777" w:rsidR="008569CA" w:rsidRDefault="00B32DA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93AC9CB" w14:textId="77777777" w:rsidTr="004D6B74">
        <w:tc>
          <w:tcPr>
            <w:tcW w:w="426" w:type="dxa"/>
          </w:tcPr>
          <w:p w14:paraId="09EB1BA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B91AFEA"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F166558" w14:textId="4EF9A655" w:rsidR="008569CA" w:rsidRDefault="00B32DAC">
            <w:pPr>
              <w:pStyle w:val="1a"/>
              <w:ind w:firstLine="0"/>
              <w:rPr>
                <w:sz w:val="24"/>
                <w:szCs w:val="24"/>
              </w:rPr>
            </w:pPr>
            <w:r>
              <w:rPr>
                <w:sz w:val="24"/>
                <w:szCs w:val="24"/>
              </w:rPr>
              <w:t>Лот №1</w:t>
            </w:r>
            <w:r w:rsidR="009505BC">
              <w:rPr>
                <w:sz w:val="24"/>
                <w:szCs w:val="24"/>
              </w:rPr>
              <w:t>-</w:t>
            </w:r>
            <w:r w:rsidR="00E14B24">
              <w:rPr>
                <w:sz w:val="24"/>
                <w:szCs w:val="24"/>
              </w:rPr>
              <w:t>4</w:t>
            </w:r>
            <w:r>
              <w:rPr>
                <w:sz w:val="24"/>
                <w:szCs w:val="24"/>
              </w:rPr>
              <w:t xml:space="preserve">: </w:t>
            </w:r>
            <w:r w:rsidR="009505BC">
              <w:rPr>
                <w:sz w:val="24"/>
                <w:szCs w:val="24"/>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и товарной накладной (ТОРГ-12)  на основании счета/счета-фактуры/ или УПД</w:t>
            </w:r>
            <w:r>
              <w:rPr>
                <w:sz w:val="24"/>
                <w:szCs w:val="24"/>
              </w:rPr>
              <w:t>.</w:t>
            </w:r>
          </w:p>
        </w:tc>
      </w:tr>
      <w:tr w:rsidR="007D6548" w:rsidRPr="00F86FAA" w14:paraId="7E2C39BF" w14:textId="77777777" w:rsidTr="004D6B74">
        <w:tc>
          <w:tcPr>
            <w:tcW w:w="426" w:type="dxa"/>
          </w:tcPr>
          <w:p w14:paraId="3F5C4F02"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34FC688"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6804233" w14:textId="77777777" w:rsidR="008569CA" w:rsidRDefault="00B32DA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71785C7E" w14:textId="77777777" w:rsidR="00685C56" w:rsidRPr="00F86FAA" w:rsidRDefault="00C14AD8" w:rsidP="00685C56">
            <w:pPr>
              <w:pStyle w:val="Default"/>
              <w:jc w:val="both"/>
            </w:pPr>
            <w:r w:rsidRPr="00E66F88">
              <w:t>в соответствии с разделом 4 «Техническое задание»</w:t>
            </w:r>
          </w:p>
          <w:p w14:paraId="31812FEE" w14:textId="77777777" w:rsidR="008569CA" w:rsidRDefault="00B32DAC">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44189580" w14:textId="77777777" w:rsidR="008569CA" w:rsidRDefault="00C14AD8">
            <w:pPr>
              <w:pStyle w:val="1a"/>
              <w:ind w:firstLine="0"/>
              <w:rPr>
                <w:b/>
              </w:rPr>
            </w:pPr>
            <w:r w:rsidRPr="00E66F88">
              <w:rPr>
                <w:color w:val="000000"/>
                <w:sz w:val="24"/>
                <w:szCs w:val="24"/>
              </w:rPr>
              <w:t>в соответствии с разделом 4 «Техническое задание»</w:t>
            </w:r>
          </w:p>
        </w:tc>
      </w:tr>
      <w:tr w:rsidR="007D6548" w:rsidRPr="00F86FAA" w14:paraId="7F42CE6D" w14:textId="77777777" w:rsidTr="004D6B74">
        <w:tc>
          <w:tcPr>
            <w:tcW w:w="426" w:type="dxa"/>
          </w:tcPr>
          <w:p w14:paraId="01B043F6"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22BD35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6567E94" w14:textId="77777777" w:rsidR="008569CA" w:rsidRDefault="00C14AD8">
            <w:pPr>
              <w:pStyle w:val="1a"/>
              <w:ind w:firstLine="0"/>
              <w:rPr>
                <w:sz w:val="24"/>
                <w:szCs w:val="24"/>
              </w:rPr>
            </w:pPr>
            <w:r>
              <w:rPr>
                <w:sz w:val="24"/>
                <w:szCs w:val="24"/>
              </w:rPr>
              <w:t>Состав и объем Товара определен в разделе 4 «Техническое задание»</w:t>
            </w:r>
          </w:p>
        </w:tc>
      </w:tr>
      <w:tr w:rsidR="00856650" w:rsidRPr="00F86FAA" w14:paraId="35AEF00A" w14:textId="77777777" w:rsidTr="004D6B74">
        <w:tc>
          <w:tcPr>
            <w:tcW w:w="426" w:type="dxa"/>
          </w:tcPr>
          <w:p w14:paraId="40F6238F"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DBEF77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F6F2A" w:rsidRPr="00A515A5" w14:paraId="2419C97B" w14:textId="77777777" w:rsidTr="00D12CBB">
              <w:tc>
                <w:tcPr>
                  <w:tcW w:w="534" w:type="dxa"/>
                  <w:tcBorders>
                    <w:top w:val="single" w:sz="4" w:space="0" w:color="auto"/>
                    <w:left w:val="single" w:sz="4" w:space="0" w:color="auto"/>
                    <w:bottom w:val="single" w:sz="4" w:space="0" w:color="auto"/>
                    <w:right w:val="single" w:sz="4" w:space="0" w:color="auto"/>
                  </w:tcBorders>
                  <w:hideMark/>
                </w:tcPr>
                <w:p w14:paraId="6227A9BA" w14:textId="77777777" w:rsidR="000F6F2A" w:rsidRPr="00A515A5" w:rsidRDefault="000F6F2A" w:rsidP="000F6F2A">
                  <w:pPr>
                    <w:snapToGrid w:val="0"/>
                    <w:rPr>
                      <w:sz w:val="20"/>
                      <w:szCs w:val="20"/>
                    </w:rPr>
                  </w:pPr>
                  <w:r>
                    <w:rPr>
                      <w:sz w:val="20"/>
                      <w:szCs w:val="20"/>
                    </w:rPr>
                    <w:t xml:space="preserve">№ </w:t>
                  </w:r>
                </w:p>
                <w:p w14:paraId="26A73231" w14:textId="77777777" w:rsidR="000F6F2A" w:rsidRPr="00A515A5" w:rsidRDefault="000F6F2A" w:rsidP="000F6F2A">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73D51AC" w14:textId="77777777" w:rsidR="000F6F2A" w:rsidRPr="00A515A5" w:rsidRDefault="000F6F2A" w:rsidP="000F6F2A">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6732574" w14:textId="77777777" w:rsidR="000F6F2A" w:rsidRPr="00A515A5" w:rsidRDefault="000F6F2A" w:rsidP="000F6F2A">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A709143" w14:textId="77777777" w:rsidR="000F6F2A" w:rsidRPr="00A515A5" w:rsidRDefault="000F6F2A" w:rsidP="000F6F2A">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B815AB5" w14:textId="77777777" w:rsidR="000F6F2A" w:rsidRPr="00A515A5" w:rsidRDefault="000F6F2A" w:rsidP="000F6F2A">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C81A167" w14:textId="77777777" w:rsidR="000F6F2A" w:rsidRPr="00A515A5" w:rsidRDefault="000F6F2A" w:rsidP="000F6F2A">
                  <w:pPr>
                    <w:snapToGrid w:val="0"/>
                    <w:ind w:left="-57" w:right="85"/>
                    <w:rPr>
                      <w:sz w:val="20"/>
                      <w:szCs w:val="20"/>
                    </w:rPr>
                  </w:pPr>
                  <w:r>
                    <w:rPr>
                      <w:sz w:val="20"/>
                      <w:szCs w:val="20"/>
                    </w:rPr>
                    <w:t>Номер строки ПЗ</w:t>
                  </w:r>
                </w:p>
              </w:tc>
            </w:tr>
            <w:tr w:rsidR="000F6F2A" w:rsidRPr="00F26920" w14:paraId="162A2AB8" w14:textId="77777777" w:rsidTr="00D12CBB">
              <w:tc>
                <w:tcPr>
                  <w:tcW w:w="534" w:type="dxa"/>
                  <w:tcBorders>
                    <w:top w:val="single" w:sz="4" w:space="0" w:color="auto"/>
                    <w:left w:val="single" w:sz="4" w:space="0" w:color="auto"/>
                    <w:bottom w:val="single" w:sz="4" w:space="0" w:color="auto"/>
                    <w:right w:val="single" w:sz="4" w:space="0" w:color="auto"/>
                  </w:tcBorders>
                  <w:hideMark/>
                </w:tcPr>
                <w:p w14:paraId="0C533E17" w14:textId="77777777" w:rsidR="000F6F2A" w:rsidRDefault="000F6F2A" w:rsidP="000F6F2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081B9FD" w14:textId="77777777" w:rsidR="000F6F2A" w:rsidRDefault="000F6F2A" w:rsidP="000F6F2A">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3BC9239C" w14:textId="77777777" w:rsidR="000F6F2A" w:rsidRDefault="00F05980" w:rsidP="000F6F2A">
                  <w:pPr>
                    <w:snapToGrid w:val="0"/>
                    <w:rPr>
                      <w:sz w:val="22"/>
                      <w:szCs w:val="22"/>
                    </w:rPr>
                  </w:pPr>
                  <w:r>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14:paraId="2E67E586" w14:textId="77777777" w:rsidR="000F6F2A" w:rsidRDefault="00F05980" w:rsidP="000F6F2A">
                  <w:pPr>
                    <w:snapToGrid w:val="0"/>
                    <w:rPr>
                      <w:sz w:val="22"/>
                      <w:szCs w:val="22"/>
                    </w:rPr>
                  </w:pPr>
                  <w:r>
                    <w:rPr>
                      <w:sz w:val="22"/>
                      <w:szCs w:val="22"/>
                    </w:rPr>
                    <w:t>494</w:t>
                  </w:r>
                </w:p>
              </w:tc>
              <w:tc>
                <w:tcPr>
                  <w:tcW w:w="1276" w:type="dxa"/>
                  <w:tcBorders>
                    <w:top w:val="single" w:sz="4" w:space="0" w:color="auto"/>
                    <w:left w:val="single" w:sz="4" w:space="0" w:color="auto"/>
                    <w:bottom w:val="single" w:sz="4" w:space="0" w:color="auto"/>
                    <w:right w:val="single" w:sz="4" w:space="0" w:color="auto"/>
                  </w:tcBorders>
                </w:tcPr>
                <w:p w14:paraId="62DD14F4" w14:textId="77777777" w:rsidR="000F6F2A" w:rsidRDefault="000F6F2A" w:rsidP="000F6F2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679B539" w14:textId="77777777" w:rsidR="000F6F2A" w:rsidRDefault="00F05980" w:rsidP="000F6F2A">
                  <w:pPr>
                    <w:snapToGrid w:val="0"/>
                    <w:rPr>
                      <w:sz w:val="22"/>
                      <w:szCs w:val="22"/>
                    </w:rPr>
                  </w:pPr>
                  <w:r>
                    <w:rPr>
                      <w:sz w:val="22"/>
                      <w:szCs w:val="22"/>
                    </w:rPr>
                    <w:t>454</w:t>
                  </w:r>
                </w:p>
              </w:tc>
            </w:tr>
            <w:tr w:rsidR="000F6F2A" w:rsidRPr="00F26920" w14:paraId="1A351196" w14:textId="77777777" w:rsidTr="00D12CBB">
              <w:tc>
                <w:tcPr>
                  <w:tcW w:w="534" w:type="dxa"/>
                  <w:tcBorders>
                    <w:top w:val="single" w:sz="4" w:space="0" w:color="auto"/>
                    <w:left w:val="single" w:sz="4" w:space="0" w:color="auto"/>
                    <w:bottom w:val="single" w:sz="4" w:space="0" w:color="auto"/>
                    <w:right w:val="single" w:sz="4" w:space="0" w:color="auto"/>
                  </w:tcBorders>
                  <w:hideMark/>
                </w:tcPr>
                <w:p w14:paraId="6AB5949B" w14:textId="77777777" w:rsidR="000F6F2A" w:rsidRDefault="000F6F2A" w:rsidP="000F6F2A">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14:paraId="5312EE40" w14:textId="77777777" w:rsidR="000F6F2A" w:rsidRDefault="000F6F2A" w:rsidP="000F6F2A">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184AF554" w14:textId="77777777" w:rsidR="000F6F2A" w:rsidRDefault="00F05980" w:rsidP="000F6F2A">
                  <w:pPr>
                    <w:snapToGrid w:val="0"/>
                    <w:rPr>
                      <w:sz w:val="22"/>
                      <w:szCs w:val="22"/>
                    </w:rPr>
                  </w:pPr>
                  <w:r>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14:paraId="0EB25675" w14:textId="77777777" w:rsidR="000F6F2A" w:rsidRDefault="00F05980" w:rsidP="000F6F2A">
                  <w:pPr>
                    <w:snapToGrid w:val="0"/>
                    <w:rPr>
                      <w:sz w:val="22"/>
                      <w:szCs w:val="22"/>
                    </w:rPr>
                  </w:pPr>
                  <w:r>
                    <w:rPr>
                      <w:sz w:val="22"/>
                      <w:szCs w:val="22"/>
                    </w:rPr>
                    <w:t>494</w:t>
                  </w:r>
                </w:p>
              </w:tc>
              <w:tc>
                <w:tcPr>
                  <w:tcW w:w="1276" w:type="dxa"/>
                  <w:tcBorders>
                    <w:top w:val="single" w:sz="4" w:space="0" w:color="auto"/>
                    <w:left w:val="single" w:sz="4" w:space="0" w:color="auto"/>
                    <w:bottom w:val="single" w:sz="4" w:space="0" w:color="auto"/>
                    <w:right w:val="single" w:sz="4" w:space="0" w:color="auto"/>
                  </w:tcBorders>
                </w:tcPr>
                <w:p w14:paraId="6AAB9028" w14:textId="77777777" w:rsidR="000F6F2A" w:rsidRDefault="000F6F2A" w:rsidP="000F6F2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2C63D93" w14:textId="77777777" w:rsidR="000F6F2A" w:rsidRDefault="00F05980" w:rsidP="000F6F2A">
                  <w:pPr>
                    <w:snapToGrid w:val="0"/>
                    <w:rPr>
                      <w:sz w:val="22"/>
                      <w:szCs w:val="22"/>
                    </w:rPr>
                  </w:pPr>
                  <w:r>
                    <w:rPr>
                      <w:sz w:val="22"/>
                      <w:szCs w:val="22"/>
                    </w:rPr>
                    <w:t>453</w:t>
                  </w:r>
                </w:p>
              </w:tc>
            </w:tr>
            <w:tr w:rsidR="000F6F2A" w:rsidRPr="00F26920" w14:paraId="18D8A508" w14:textId="77777777" w:rsidTr="00D12CBB">
              <w:tc>
                <w:tcPr>
                  <w:tcW w:w="534" w:type="dxa"/>
                  <w:tcBorders>
                    <w:top w:val="single" w:sz="4" w:space="0" w:color="auto"/>
                    <w:left w:val="single" w:sz="4" w:space="0" w:color="auto"/>
                    <w:bottom w:val="single" w:sz="4" w:space="0" w:color="auto"/>
                    <w:right w:val="single" w:sz="4" w:space="0" w:color="auto"/>
                  </w:tcBorders>
                  <w:hideMark/>
                </w:tcPr>
                <w:p w14:paraId="00F07187" w14:textId="77777777" w:rsidR="000F6F2A" w:rsidRDefault="000F6F2A" w:rsidP="000F6F2A">
                  <w:pPr>
                    <w:tabs>
                      <w:tab w:val="left" w:pos="313"/>
                    </w:tabs>
                    <w:snapToGrid w:val="0"/>
                    <w:rPr>
                      <w:sz w:val="22"/>
                      <w:szCs w:val="22"/>
                    </w:rPr>
                  </w:pPr>
                  <w:r>
                    <w:rPr>
                      <w:sz w:val="22"/>
                      <w:szCs w:val="22"/>
                    </w:rPr>
                    <w:t>3.</w:t>
                  </w:r>
                </w:p>
              </w:tc>
              <w:tc>
                <w:tcPr>
                  <w:tcW w:w="1446" w:type="dxa"/>
                  <w:tcBorders>
                    <w:top w:val="single" w:sz="4" w:space="0" w:color="auto"/>
                    <w:left w:val="single" w:sz="4" w:space="0" w:color="auto"/>
                    <w:bottom w:val="single" w:sz="4" w:space="0" w:color="auto"/>
                    <w:right w:val="single" w:sz="4" w:space="0" w:color="auto"/>
                  </w:tcBorders>
                </w:tcPr>
                <w:p w14:paraId="233FE6D7" w14:textId="77777777" w:rsidR="000F6F2A" w:rsidRDefault="000F6F2A" w:rsidP="000F6F2A">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658792AE" w14:textId="77777777" w:rsidR="000F6F2A" w:rsidRDefault="00F05980" w:rsidP="000F6F2A">
                  <w:pPr>
                    <w:snapToGrid w:val="0"/>
                    <w:rPr>
                      <w:sz w:val="22"/>
                      <w:szCs w:val="22"/>
                    </w:rPr>
                  </w:pPr>
                  <w:r>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14:paraId="1D131AFB" w14:textId="77777777" w:rsidR="000F6F2A" w:rsidRDefault="00F05980" w:rsidP="000F6F2A">
                  <w:pPr>
                    <w:snapToGrid w:val="0"/>
                    <w:rPr>
                      <w:sz w:val="22"/>
                      <w:szCs w:val="22"/>
                    </w:rPr>
                  </w:pPr>
                  <w:r>
                    <w:rPr>
                      <w:sz w:val="22"/>
                      <w:szCs w:val="22"/>
                    </w:rPr>
                    <w:t>494</w:t>
                  </w:r>
                </w:p>
              </w:tc>
              <w:tc>
                <w:tcPr>
                  <w:tcW w:w="1276" w:type="dxa"/>
                  <w:tcBorders>
                    <w:top w:val="single" w:sz="4" w:space="0" w:color="auto"/>
                    <w:left w:val="single" w:sz="4" w:space="0" w:color="auto"/>
                    <w:bottom w:val="single" w:sz="4" w:space="0" w:color="auto"/>
                    <w:right w:val="single" w:sz="4" w:space="0" w:color="auto"/>
                  </w:tcBorders>
                </w:tcPr>
                <w:p w14:paraId="00FED16D" w14:textId="77777777" w:rsidR="000F6F2A" w:rsidRDefault="000F6F2A" w:rsidP="000F6F2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AB4E597" w14:textId="77777777" w:rsidR="000F6F2A" w:rsidRDefault="00F05980" w:rsidP="000F6F2A">
                  <w:pPr>
                    <w:snapToGrid w:val="0"/>
                    <w:rPr>
                      <w:sz w:val="22"/>
                      <w:szCs w:val="22"/>
                    </w:rPr>
                  </w:pPr>
                  <w:r>
                    <w:rPr>
                      <w:sz w:val="22"/>
                      <w:szCs w:val="22"/>
                    </w:rPr>
                    <w:t>452</w:t>
                  </w:r>
                </w:p>
              </w:tc>
            </w:tr>
            <w:tr w:rsidR="000F6F2A" w:rsidRPr="00F26920" w14:paraId="12A5EA7C" w14:textId="77777777" w:rsidTr="00D12CBB">
              <w:tc>
                <w:tcPr>
                  <w:tcW w:w="534" w:type="dxa"/>
                  <w:tcBorders>
                    <w:top w:val="single" w:sz="4" w:space="0" w:color="auto"/>
                    <w:left w:val="single" w:sz="4" w:space="0" w:color="auto"/>
                    <w:bottom w:val="single" w:sz="4" w:space="0" w:color="auto"/>
                    <w:right w:val="single" w:sz="4" w:space="0" w:color="auto"/>
                  </w:tcBorders>
                  <w:hideMark/>
                </w:tcPr>
                <w:p w14:paraId="4A3FD44F" w14:textId="77777777" w:rsidR="000F6F2A" w:rsidRDefault="000F6F2A" w:rsidP="000F6F2A">
                  <w:pPr>
                    <w:tabs>
                      <w:tab w:val="left" w:pos="313"/>
                    </w:tabs>
                    <w:snapToGrid w:val="0"/>
                    <w:rPr>
                      <w:sz w:val="22"/>
                      <w:szCs w:val="22"/>
                    </w:rPr>
                  </w:pPr>
                  <w:r>
                    <w:rPr>
                      <w:sz w:val="22"/>
                      <w:szCs w:val="22"/>
                    </w:rPr>
                    <w:t>4.</w:t>
                  </w:r>
                </w:p>
              </w:tc>
              <w:tc>
                <w:tcPr>
                  <w:tcW w:w="1446" w:type="dxa"/>
                  <w:tcBorders>
                    <w:top w:val="single" w:sz="4" w:space="0" w:color="auto"/>
                    <w:left w:val="single" w:sz="4" w:space="0" w:color="auto"/>
                    <w:bottom w:val="single" w:sz="4" w:space="0" w:color="auto"/>
                    <w:right w:val="single" w:sz="4" w:space="0" w:color="auto"/>
                  </w:tcBorders>
                </w:tcPr>
                <w:p w14:paraId="0DC0C194" w14:textId="77777777" w:rsidR="000F6F2A" w:rsidRDefault="000F6F2A" w:rsidP="000F6F2A">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36CF0D4E" w14:textId="77777777" w:rsidR="000F6F2A" w:rsidRDefault="00F05980" w:rsidP="000F6F2A">
                  <w:pPr>
                    <w:snapToGrid w:val="0"/>
                    <w:rPr>
                      <w:sz w:val="22"/>
                      <w:szCs w:val="22"/>
                    </w:rPr>
                  </w:pPr>
                  <w:r>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14:paraId="403E2833" w14:textId="77777777" w:rsidR="000F6F2A" w:rsidRDefault="00F05980" w:rsidP="000F6F2A">
                  <w:pPr>
                    <w:snapToGrid w:val="0"/>
                    <w:rPr>
                      <w:sz w:val="22"/>
                      <w:szCs w:val="22"/>
                    </w:rPr>
                  </w:pPr>
                  <w:r>
                    <w:rPr>
                      <w:sz w:val="22"/>
                      <w:szCs w:val="22"/>
                    </w:rPr>
                    <w:t>918</w:t>
                  </w:r>
                </w:p>
              </w:tc>
              <w:tc>
                <w:tcPr>
                  <w:tcW w:w="1276" w:type="dxa"/>
                  <w:tcBorders>
                    <w:top w:val="single" w:sz="4" w:space="0" w:color="auto"/>
                    <w:left w:val="single" w:sz="4" w:space="0" w:color="auto"/>
                    <w:bottom w:val="single" w:sz="4" w:space="0" w:color="auto"/>
                    <w:right w:val="single" w:sz="4" w:space="0" w:color="auto"/>
                  </w:tcBorders>
                </w:tcPr>
                <w:p w14:paraId="2B991594" w14:textId="77777777" w:rsidR="000F6F2A" w:rsidRDefault="000F6F2A" w:rsidP="000F6F2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ADD9B92" w14:textId="77777777" w:rsidR="000F6F2A" w:rsidRDefault="00F05980" w:rsidP="000F6F2A">
                  <w:pPr>
                    <w:snapToGrid w:val="0"/>
                    <w:rPr>
                      <w:sz w:val="22"/>
                      <w:szCs w:val="22"/>
                    </w:rPr>
                  </w:pPr>
                  <w:r>
                    <w:rPr>
                      <w:sz w:val="22"/>
                      <w:szCs w:val="22"/>
                    </w:rPr>
                    <w:t>451</w:t>
                  </w:r>
                </w:p>
              </w:tc>
            </w:tr>
          </w:tbl>
          <w:p w14:paraId="0221649A" w14:textId="77777777" w:rsidR="000F6F2A" w:rsidRDefault="000F6F2A"/>
          <w:p w14:paraId="561D1B58" w14:textId="77777777" w:rsidR="00C14AD8" w:rsidRDefault="00C14AD8"/>
        </w:tc>
      </w:tr>
      <w:tr w:rsidR="007D6548" w:rsidRPr="00F86FAA" w14:paraId="34E17428" w14:textId="77777777" w:rsidTr="004D6B74">
        <w:tc>
          <w:tcPr>
            <w:tcW w:w="426" w:type="dxa"/>
          </w:tcPr>
          <w:p w14:paraId="133B7DC9"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C554CC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1F704AF0" w14:textId="77777777" w:rsidR="006D2B87" w:rsidRPr="00286B26" w:rsidRDefault="00856650" w:rsidP="000923DB">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F79368" w14:textId="77777777" w:rsidR="008569CA" w:rsidRPr="00B32DAC" w:rsidRDefault="00B32DAC" w:rsidP="000923DB">
            <w:pPr>
              <w:pStyle w:val="aff6"/>
              <w:numPr>
                <w:ilvl w:val="1"/>
                <w:numId w:val="26"/>
              </w:numPr>
              <w:ind w:left="0" w:firstLine="397"/>
              <w:jc w:val="both"/>
            </w:pPr>
            <w:r w:rsidRPr="00B32DA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1DEDBCB" w14:textId="77777777" w:rsidR="008569CA" w:rsidRPr="00B32DAC" w:rsidRDefault="00B32DAC" w:rsidP="000923DB">
            <w:pPr>
              <w:pStyle w:val="aff6"/>
              <w:numPr>
                <w:ilvl w:val="1"/>
                <w:numId w:val="26"/>
              </w:numPr>
              <w:ind w:left="0" w:firstLine="397"/>
              <w:jc w:val="both"/>
            </w:pPr>
            <w:r w:rsidRPr="00B32DA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DA2BA82" w14:textId="09660ECF" w:rsidR="008569CA" w:rsidRPr="00B32DAC" w:rsidRDefault="00B32DAC" w:rsidP="000923DB">
            <w:pPr>
              <w:pStyle w:val="aff6"/>
              <w:numPr>
                <w:ilvl w:val="1"/>
                <w:numId w:val="26"/>
              </w:numPr>
              <w:ind w:left="0" w:firstLine="397"/>
              <w:jc w:val="both"/>
            </w:pPr>
            <w:r w:rsidRPr="00B32DAC">
              <w:lastRenderedPageBreak/>
              <w:t>наличие за 2020-2024 годы опыта поставки колесных пар</w:t>
            </w:r>
            <w:r w:rsidR="001C1129">
              <w:t xml:space="preserve"> по лотам №№ 1-</w:t>
            </w:r>
            <w:r w:rsidR="001C05F0">
              <w:t>3</w:t>
            </w:r>
            <w:r w:rsidR="001C05F0" w:rsidRPr="00B32DAC">
              <w:t xml:space="preserve"> </w:t>
            </w:r>
            <w:r w:rsidRPr="00B32DAC">
              <w:t xml:space="preserve">не менее чем </w:t>
            </w:r>
            <w:r w:rsidR="001C05F0">
              <w:t>8</w:t>
            </w:r>
            <w:r w:rsidRPr="00B32DAC">
              <w:t>00 единиц</w:t>
            </w:r>
            <w:r w:rsidR="001C05F0">
              <w:t>, по лоту № 4 не менее 1000 единиц</w:t>
            </w:r>
            <w:r w:rsidR="001C1129" w:rsidRPr="001C1129">
              <w:t>;</w:t>
            </w:r>
            <w:r w:rsidRPr="00B32DAC">
              <w:t xml:space="preserve"> </w:t>
            </w:r>
          </w:p>
          <w:p w14:paraId="46D9FD2C" w14:textId="77777777" w:rsidR="008569CA" w:rsidRPr="00B32DAC" w:rsidRDefault="00B32DAC" w:rsidP="000923DB">
            <w:pPr>
              <w:pStyle w:val="aff6"/>
              <w:numPr>
                <w:ilvl w:val="1"/>
                <w:numId w:val="26"/>
              </w:numPr>
              <w:ind w:left="0" w:firstLine="397"/>
              <w:jc w:val="both"/>
            </w:pPr>
            <w:r w:rsidRPr="00B32DAC">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7" w:history="1">
              <w:r w:rsidR="000923DB" w:rsidRPr="00B31438">
                <w:rPr>
                  <w:rStyle w:val="a7"/>
                  <w:lang w:val="en-US"/>
                </w:rPr>
                <w:t>https</w:t>
              </w:r>
              <w:r w:rsidR="000923DB" w:rsidRPr="00B31438">
                <w:rPr>
                  <w:rStyle w:val="a7"/>
                </w:rPr>
                <w:t>://</w:t>
              </w:r>
              <w:r w:rsidR="000923DB" w:rsidRPr="00B31438">
                <w:rPr>
                  <w:rStyle w:val="a7"/>
                  <w:lang w:val="en-US"/>
                </w:rPr>
                <w:t>www</w:t>
              </w:r>
              <w:r w:rsidR="000923DB" w:rsidRPr="00B31438">
                <w:rPr>
                  <w:rStyle w:val="a7"/>
                </w:rPr>
                <w:t>.</w:t>
              </w:r>
              <w:proofErr w:type="spellStart"/>
              <w:r w:rsidR="000923DB" w:rsidRPr="00B31438">
                <w:rPr>
                  <w:rStyle w:val="a7"/>
                  <w:lang w:val="en-US"/>
                </w:rPr>
                <w:t>nalog</w:t>
              </w:r>
              <w:proofErr w:type="spellEnd"/>
              <w:r w:rsidR="000923DB" w:rsidRPr="00B31438">
                <w:rPr>
                  <w:rStyle w:val="a7"/>
                </w:rPr>
                <w:t>.</w:t>
              </w:r>
              <w:proofErr w:type="spellStart"/>
              <w:r w:rsidR="000923DB" w:rsidRPr="00B31438">
                <w:rPr>
                  <w:rStyle w:val="a7"/>
                  <w:lang w:val="en-US"/>
                </w:rPr>
                <w:t>ru</w:t>
              </w:r>
              <w:proofErr w:type="spellEnd"/>
            </w:hyperlink>
            <w:r w:rsidRPr="00B32DAC">
              <w:t>) на условиях, изложенных в проекте договора (приложение к документации о закупке).</w:t>
            </w:r>
          </w:p>
          <w:p w14:paraId="33D259B3" w14:textId="77777777" w:rsidR="006D2B87" w:rsidRPr="00286B26" w:rsidRDefault="006D2B87" w:rsidP="000923DB">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7C80444" w14:textId="77777777" w:rsidR="008569CA" w:rsidRPr="00B32DAC" w:rsidRDefault="00B32DAC" w:rsidP="000923DB">
            <w:pPr>
              <w:pStyle w:val="aff6"/>
              <w:numPr>
                <w:ilvl w:val="1"/>
                <w:numId w:val="26"/>
              </w:numPr>
              <w:ind w:left="0" w:firstLine="397"/>
              <w:jc w:val="both"/>
            </w:pPr>
            <w:r w:rsidRPr="00B32DA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3F586F2F" w14:textId="77777777" w:rsidR="008569CA" w:rsidRPr="00B32DAC" w:rsidRDefault="00B32DAC" w:rsidP="000923DB">
            <w:pPr>
              <w:pStyle w:val="aff6"/>
              <w:numPr>
                <w:ilvl w:val="1"/>
                <w:numId w:val="26"/>
              </w:numPr>
              <w:ind w:left="0" w:firstLine="397"/>
              <w:jc w:val="both"/>
            </w:pPr>
            <w:r w:rsidRPr="00B32DA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28" w:history="1">
              <w:r w:rsidR="000923DB" w:rsidRPr="00B31438">
                <w:rPr>
                  <w:rStyle w:val="a7"/>
                  <w:lang w:val="en-US"/>
                </w:rPr>
                <w:t>https</w:t>
              </w:r>
              <w:r w:rsidR="000923DB" w:rsidRPr="00B31438">
                <w:rPr>
                  <w:rStyle w:val="a7"/>
                </w:rPr>
                <w:t>://</w:t>
              </w:r>
              <w:r w:rsidR="000923DB" w:rsidRPr="00B31438">
                <w:rPr>
                  <w:rStyle w:val="a7"/>
                  <w:lang w:val="en-US"/>
                </w:rPr>
                <w:t>pb</w:t>
              </w:r>
              <w:r w:rsidR="000923DB" w:rsidRPr="00B31438">
                <w:rPr>
                  <w:rStyle w:val="a7"/>
                </w:rPr>
                <w:t>.</w:t>
              </w:r>
              <w:r w:rsidR="000923DB" w:rsidRPr="00B31438">
                <w:rPr>
                  <w:rStyle w:val="a7"/>
                  <w:lang w:val="en-US"/>
                </w:rPr>
                <w:t>nalog</w:t>
              </w:r>
              <w:r w:rsidR="000923DB" w:rsidRPr="00B31438">
                <w:rPr>
                  <w:rStyle w:val="a7"/>
                </w:rPr>
                <w:t>.</w:t>
              </w:r>
              <w:r w:rsidR="000923DB" w:rsidRPr="00B31438">
                <w:rPr>
                  <w:rStyle w:val="a7"/>
                  <w:lang w:val="en-US"/>
                </w:rPr>
                <w:t>ru</w:t>
              </w:r>
            </w:hyperlink>
            <w:r w:rsidRPr="00B32DA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9" w:history="1">
              <w:r w:rsidR="000923DB" w:rsidRPr="00B31438">
                <w:rPr>
                  <w:rStyle w:val="a7"/>
                  <w:lang w:val="en-US"/>
                </w:rPr>
                <w:t>https</w:t>
              </w:r>
              <w:r w:rsidR="000923DB" w:rsidRPr="00B31438">
                <w:rPr>
                  <w:rStyle w:val="a7"/>
                </w:rPr>
                <w:t>://</w:t>
              </w:r>
              <w:r w:rsidR="000923DB" w:rsidRPr="00B31438">
                <w:rPr>
                  <w:rStyle w:val="a7"/>
                  <w:lang w:val="en-US"/>
                </w:rPr>
                <w:t>pb</w:t>
              </w:r>
              <w:r w:rsidR="000923DB" w:rsidRPr="00B31438">
                <w:rPr>
                  <w:rStyle w:val="a7"/>
                </w:rPr>
                <w:t>.</w:t>
              </w:r>
              <w:proofErr w:type="spellStart"/>
              <w:r w:rsidR="000923DB" w:rsidRPr="00B31438">
                <w:rPr>
                  <w:rStyle w:val="a7"/>
                  <w:lang w:val="en-US"/>
                </w:rPr>
                <w:t>nalog</w:t>
              </w:r>
              <w:proofErr w:type="spellEnd"/>
              <w:r w:rsidR="000923DB" w:rsidRPr="00B31438">
                <w:rPr>
                  <w:rStyle w:val="a7"/>
                </w:rPr>
                <w:t>.</w:t>
              </w:r>
              <w:proofErr w:type="spellStart"/>
              <w:r w:rsidR="000923DB" w:rsidRPr="00B31438">
                <w:rPr>
                  <w:rStyle w:val="a7"/>
                  <w:lang w:val="en-US"/>
                </w:rPr>
                <w:t>ru</w:t>
              </w:r>
              <w:proofErr w:type="spellEnd"/>
            </w:hyperlink>
            <w:r w:rsidRPr="00B32DAC">
              <w:t xml:space="preserve">); </w:t>
            </w:r>
          </w:p>
          <w:p w14:paraId="3EAE26AE" w14:textId="77777777" w:rsidR="008569CA" w:rsidRPr="00B32DAC" w:rsidRDefault="00B32DAC" w:rsidP="000923DB">
            <w:pPr>
              <w:pStyle w:val="aff6"/>
              <w:numPr>
                <w:ilvl w:val="1"/>
                <w:numId w:val="26"/>
              </w:numPr>
              <w:ind w:left="0" w:firstLine="397"/>
              <w:jc w:val="both"/>
            </w:pPr>
            <w:r w:rsidRPr="00B32DA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32DAC">
              <w:t>неприостановлении</w:t>
            </w:r>
            <w:proofErr w:type="spellEnd"/>
            <w:r w:rsidRPr="00B32DA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000923DB" w:rsidRPr="00B31438">
                <w:rPr>
                  <w:rStyle w:val="a7"/>
                </w:rPr>
                <w:t>http://fssprus.ru/iss/ip</w:t>
              </w:r>
            </w:hyperlink>
            <w:r w:rsidRPr="00B32DA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1" w:history="1">
              <w:r w:rsidR="000923DB" w:rsidRPr="00B31438">
                <w:rPr>
                  <w:rStyle w:val="a7"/>
                </w:rPr>
                <w:t>http://www.fedresurs.ru</w:t>
              </w:r>
            </w:hyperlink>
            <w:r w:rsidRPr="00B32DA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B32DAC">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32DAC">
              <w:t>неприостановлении</w:t>
            </w:r>
            <w:proofErr w:type="spellEnd"/>
            <w:r w:rsidRPr="00B32DA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A0EBB6D" w14:textId="77777777" w:rsidR="008569CA" w:rsidRPr="00B32DAC" w:rsidRDefault="00B32DAC" w:rsidP="000923DB">
            <w:pPr>
              <w:pStyle w:val="aff6"/>
              <w:numPr>
                <w:ilvl w:val="1"/>
                <w:numId w:val="26"/>
              </w:numPr>
              <w:ind w:left="0" w:firstLine="397"/>
              <w:jc w:val="both"/>
            </w:pPr>
            <w:r w:rsidRPr="00B32DA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0923DB">
              <w:t xml:space="preserve">2023 </w:t>
            </w:r>
            <w:r w:rsidRPr="00B32DAC">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23912BF" w14:textId="27F6349A" w:rsidR="008569CA" w:rsidRPr="00B32DAC" w:rsidRDefault="00B32DAC" w:rsidP="000923DB">
            <w:pPr>
              <w:pStyle w:val="aff6"/>
              <w:numPr>
                <w:ilvl w:val="1"/>
                <w:numId w:val="26"/>
              </w:numPr>
              <w:ind w:left="0" w:firstLine="397"/>
              <w:jc w:val="both"/>
            </w:pPr>
            <w:r w:rsidRPr="00B32DAC">
              <w:t xml:space="preserve">документ по форме приложения № 4 к документации о закупке о наличии опыта поставки колесных пар </w:t>
            </w:r>
            <w:r w:rsidR="00B96CF2" w:rsidRPr="00B32DAC">
              <w:t xml:space="preserve">(в т.ч. </w:t>
            </w:r>
            <w:r w:rsidR="00B96CF2">
              <w:t>поставки</w:t>
            </w:r>
            <w:r w:rsidR="00B96CF2" w:rsidRPr="00C1035E">
              <w:t>/</w:t>
            </w:r>
            <w:r w:rsidR="00B96CF2" w:rsidRPr="00B32DAC">
              <w:t>установки колесных пар</w:t>
            </w:r>
            <w:r w:rsidR="00B96CF2" w:rsidRPr="00C1035E">
              <w:t xml:space="preserve"> </w:t>
            </w:r>
            <w:r w:rsidR="00B96CF2">
              <w:t>собственности участника</w:t>
            </w:r>
            <w:r w:rsidR="00B96CF2" w:rsidRPr="00B32DAC">
              <w:t xml:space="preserve"> в процессе ремонта вагонов)</w:t>
            </w:r>
            <w:r w:rsidRPr="00B32DAC">
              <w:t xml:space="preserve">; </w:t>
            </w:r>
          </w:p>
          <w:p w14:paraId="42911489" w14:textId="3F03B6C0" w:rsidR="008569CA" w:rsidRPr="00B32DAC" w:rsidRDefault="00B32DAC" w:rsidP="000923DB">
            <w:pPr>
              <w:pStyle w:val="aff6"/>
              <w:numPr>
                <w:ilvl w:val="1"/>
                <w:numId w:val="26"/>
              </w:numPr>
              <w:ind w:left="0" w:firstLine="397"/>
              <w:jc w:val="both"/>
            </w:pPr>
            <w:r w:rsidRPr="00B32DAC">
              <w:t xml:space="preserve">копии договоров, указанных в документе по форме приложения № 4 к документации о закупке о наличии опыта поставки колесных пар </w:t>
            </w:r>
            <w:r w:rsidR="00B96CF2" w:rsidRPr="00B32DAC">
              <w:t xml:space="preserve">(в т.ч. </w:t>
            </w:r>
            <w:r w:rsidR="00B96CF2">
              <w:t>поставки</w:t>
            </w:r>
            <w:r w:rsidR="00B96CF2" w:rsidRPr="00C1035E">
              <w:t>/</w:t>
            </w:r>
            <w:r w:rsidR="00B96CF2" w:rsidRPr="00B32DAC">
              <w:t>установки колесных пар</w:t>
            </w:r>
            <w:r w:rsidR="00B96CF2" w:rsidRPr="00C1035E">
              <w:t xml:space="preserve"> </w:t>
            </w:r>
            <w:r w:rsidR="00B96CF2">
              <w:t>собственности участника</w:t>
            </w:r>
            <w:r w:rsidR="00B96CF2" w:rsidRPr="00B32DAC">
              <w:t xml:space="preserve"> в процессе ремонта вагонов)</w:t>
            </w:r>
            <w:r w:rsidRPr="00B32DAC">
              <w:t xml:space="preserve">; </w:t>
            </w:r>
          </w:p>
          <w:p w14:paraId="52CD9BDE" w14:textId="7E130188" w:rsidR="008569CA" w:rsidRDefault="00B32DAC" w:rsidP="000923DB">
            <w:pPr>
              <w:pStyle w:val="aff6"/>
              <w:numPr>
                <w:ilvl w:val="1"/>
                <w:numId w:val="26"/>
              </w:numPr>
              <w:ind w:left="0" w:firstLine="397"/>
              <w:jc w:val="both"/>
              <w:rPr>
                <w:lang w:val="en-US"/>
              </w:rPr>
            </w:pPr>
            <w:r w:rsidRPr="00B32DAC">
              <w:t xml:space="preserve">копии документов, подтверждающих факт поставки колесных пар (в т.ч. </w:t>
            </w:r>
            <w:r w:rsidR="00C1035E">
              <w:t>поставки</w:t>
            </w:r>
            <w:r w:rsidR="00C1035E" w:rsidRPr="00C1035E">
              <w:t>/</w:t>
            </w:r>
            <w:r w:rsidRPr="00B32DAC">
              <w:t>установки колесных пар</w:t>
            </w:r>
            <w:r w:rsidR="00C1035E" w:rsidRPr="00C1035E">
              <w:t xml:space="preserve"> </w:t>
            </w:r>
            <w:r w:rsidR="00C1035E">
              <w:t>собственности участника</w:t>
            </w:r>
            <w:r w:rsidRPr="00B32DAC">
              <w:t xml:space="preserve"> в процессе ремонта вагонов)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расчетно-дефектные ведомости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количества. </w:t>
            </w:r>
            <w:r w:rsidRPr="000923DB">
              <w:t>Письмо должно содержать контактную информацию контрагента претендента.</w:t>
            </w:r>
          </w:p>
        </w:tc>
      </w:tr>
      <w:tr w:rsidR="00835CB1" w:rsidRPr="00F86FAA" w14:paraId="7376DC96" w14:textId="77777777" w:rsidTr="004D6B74">
        <w:tc>
          <w:tcPr>
            <w:tcW w:w="426" w:type="dxa"/>
          </w:tcPr>
          <w:p w14:paraId="4831FA9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0669D4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BACE917" w14:textId="77777777" w:rsidR="008569CA" w:rsidRDefault="00B32DA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1C1129">
              <w:t>Запроса предложений</w:t>
            </w:r>
            <w:r>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48113E7" w14:textId="77777777" w:rsidTr="004D6B74">
        <w:tc>
          <w:tcPr>
            <w:tcW w:w="426" w:type="dxa"/>
          </w:tcPr>
          <w:p w14:paraId="31F96067"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46F41746"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7B086939" w14:textId="77777777" w:rsidTr="004D6B74">
              <w:tc>
                <w:tcPr>
                  <w:tcW w:w="4423" w:type="dxa"/>
                </w:tcPr>
                <w:p w14:paraId="1D2DB9B0" w14:textId="77777777" w:rsidR="006D2B87" w:rsidRPr="006D2B87" w:rsidRDefault="006D2B87" w:rsidP="006D2B87">
                  <w:pPr>
                    <w:pStyle w:val="af8"/>
                    <w:rPr>
                      <w:b/>
                      <w:sz w:val="24"/>
                    </w:rPr>
                  </w:pPr>
                  <w:r>
                    <w:rPr>
                      <w:b/>
                      <w:sz w:val="24"/>
                    </w:rPr>
                    <w:t>Критерий оценки</w:t>
                  </w:r>
                </w:p>
              </w:tc>
              <w:tc>
                <w:tcPr>
                  <w:tcW w:w="2551" w:type="dxa"/>
                </w:tcPr>
                <w:p w14:paraId="7E3965EE"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1F096A7F" w14:textId="77777777" w:rsidTr="004D6B74">
              <w:tc>
                <w:tcPr>
                  <w:tcW w:w="4423" w:type="dxa"/>
                </w:tcPr>
                <w:p w14:paraId="0CB9A306" w14:textId="77777777" w:rsidR="008569CA" w:rsidRDefault="00B32DAC">
                  <w:pPr>
                    <w:pStyle w:val="af8"/>
                    <w:ind w:firstLine="0"/>
                    <w:rPr>
                      <w:sz w:val="24"/>
                    </w:rPr>
                  </w:pPr>
                  <w:r>
                    <w:rPr>
                      <w:sz w:val="24"/>
                    </w:rPr>
                    <w:t xml:space="preserve">Цена договора. Наилучшим признается наименьшая цена Договора </w:t>
                  </w:r>
                </w:p>
              </w:tc>
              <w:tc>
                <w:tcPr>
                  <w:tcW w:w="2551" w:type="dxa"/>
                </w:tcPr>
                <w:p w14:paraId="48AFE5A3" w14:textId="77777777" w:rsidR="008569CA" w:rsidRDefault="00B32DAC">
                  <w:pPr>
                    <w:pStyle w:val="af8"/>
                    <w:ind w:firstLine="0"/>
                    <w:rPr>
                      <w:sz w:val="24"/>
                      <w:lang w:val="en-US"/>
                    </w:rPr>
                  </w:pPr>
                  <w:r>
                    <w:rPr>
                      <w:sz w:val="24"/>
                      <w:lang w:val="en-US"/>
                    </w:rPr>
                    <w:t>0,85</w:t>
                  </w:r>
                </w:p>
              </w:tc>
            </w:tr>
            <w:tr w:rsidR="006D2B87" w:rsidRPr="00514332" w14:paraId="1DBCCF2D" w14:textId="77777777" w:rsidTr="004D6B74">
              <w:tc>
                <w:tcPr>
                  <w:tcW w:w="4423" w:type="dxa"/>
                </w:tcPr>
                <w:p w14:paraId="47473A2A" w14:textId="3129E7E0" w:rsidR="008569CA" w:rsidRDefault="00B32DAC">
                  <w:pPr>
                    <w:pStyle w:val="af8"/>
                    <w:ind w:firstLine="0"/>
                    <w:rPr>
                      <w:sz w:val="24"/>
                    </w:rPr>
                  </w:pPr>
                  <w:r>
                    <w:rPr>
                      <w:sz w:val="24"/>
                    </w:rPr>
                    <w:t>Опыт поставки товара (суммарное количество поставленных колесных пар по договорам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поставки для лот</w:t>
                  </w:r>
                  <w:r w:rsidR="00A2667C">
                    <w:rPr>
                      <w:sz w:val="24"/>
                    </w:rPr>
                    <w:t>ов</w:t>
                  </w:r>
                  <w:r>
                    <w:rPr>
                      <w:sz w:val="24"/>
                    </w:rPr>
                    <w:t xml:space="preserve"> №</w:t>
                  </w:r>
                  <w:r w:rsidR="0010098E">
                    <w:rPr>
                      <w:sz w:val="24"/>
                    </w:rPr>
                    <w:t>№</w:t>
                  </w:r>
                  <w:r>
                    <w:rPr>
                      <w:sz w:val="24"/>
                    </w:rPr>
                    <w:t xml:space="preserve"> 1</w:t>
                  </w:r>
                  <w:r w:rsidR="0010098E" w:rsidRPr="0010098E">
                    <w:rPr>
                      <w:sz w:val="24"/>
                    </w:rPr>
                    <w:t>-</w:t>
                  </w:r>
                  <w:r w:rsidR="00E14B24">
                    <w:rPr>
                      <w:sz w:val="24"/>
                    </w:rPr>
                    <w:t>4</w:t>
                  </w:r>
                  <w:r w:rsidR="001E26EF" w:rsidRPr="001E26EF">
                    <w:rPr>
                      <w:sz w:val="24"/>
                    </w:rPr>
                    <w:t xml:space="preserve"> </w:t>
                  </w:r>
                  <w:r>
                    <w:rPr>
                      <w:sz w:val="24"/>
                    </w:rPr>
                    <w:t>-</w:t>
                  </w:r>
                  <w:r w:rsidR="001E26EF" w:rsidRPr="001E26EF">
                    <w:rPr>
                      <w:sz w:val="24"/>
                    </w:rPr>
                    <w:t xml:space="preserve"> </w:t>
                  </w:r>
                  <w:r w:rsidR="00E14B24">
                    <w:rPr>
                      <w:sz w:val="24"/>
                    </w:rPr>
                    <w:t>1</w:t>
                  </w:r>
                  <w:r w:rsidR="001C05F0">
                    <w:rPr>
                      <w:sz w:val="24"/>
                    </w:rPr>
                    <w:t>2</w:t>
                  </w:r>
                  <w:r w:rsidR="00E14B24">
                    <w:rPr>
                      <w:sz w:val="24"/>
                    </w:rPr>
                    <w:t>00</w:t>
                  </w:r>
                  <w:r>
                    <w:rPr>
                      <w:sz w:val="24"/>
                    </w:rPr>
                    <w:t xml:space="preserve"> колесных</w:t>
                  </w:r>
                  <w:r w:rsidR="00A2667C">
                    <w:rPr>
                      <w:sz w:val="24"/>
                    </w:rPr>
                    <w:t xml:space="preserve"> пар</w:t>
                  </w:r>
                  <w:r>
                    <w:rPr>
                      <w:sz w:val="24"/>
                    </w:rPr>
                    <w:t xml:space="preserve">. Представление подтверждающих документов на больший объем не дает участнику дополнительных преимуществ </w:t>
                  </w:r>
                </w:p>
              </w:tc>
              <w:tc>
                <w:tcPr>
                  <w:tcW w:w="2551" w:type="dxa"/>
                </w:tcPr>
                <w:p w14:paraId="128F47A9" w14:textId="77777777" w:rsidR="008569CA" w:rsidRDefault="00B32DAC">
                  <w:pPr>
                    <w:pStyle w:val="af8"/>
                    <w:ind w:firstLine="0"/>
                    <w:rPr>
                      <w:sz w:val="24"/>
                      <w:lang w:val="en-US"/>
                    </w:rPr>
                  </w:pPr>
                  <w:r>
                    <w:rPr>
                      <w:sz w:val="24"/>
                      <w:lang w:val="en-US"/>
                    </w:rPr>
                    <w:t>0,15</w:t>
                  </w:r>
                </w:p>
              </w:tc>
            </w:tr>
          </w:tbl>
          <w:p w14:paraId="6F64AE56" w14:textId="77777777" w:rsidR="007D6548" w:rsidRPr="00F86FAA" w:rsidRDefault="007D6548" w:rsidP="003D3596">
            <w:pPr>
              <w:pStyle w:val="af8"/>
              <w:rPr>
                <w:b/>
                <w:i/>
                <w:sz w:val="24"/>
              </w:rPr>
            </w:pPr>
          </w:p>
        </w:tc>
      </w:tr>
      <w:tr w:rsidR="00736D40" w:rsidRPr="00F86FAA" w14:paraId="717C4AE1" w14:textId="77777777" w:rsidTr="004D6B74">
        <w:tc>
          <w:tcPr>
            <w:tcW w:w="426" w:type="dxa"/>
          </w:tcPr>
          <w:p w14:paraId="66E545BB"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04B0F55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B6520" w:rsidRPr="000A15FB" w14:paraId="3012D9FC" w14:textId="77777777" w:rsidTr="00807614">
              <w:tc>
                <w:tcPr>
                  <w:tcW w:w="6974" w:type="dxa"/>
                </w:tcPr>
                <w:p w14:paraId="13C105B7"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6F0501AA" w14:textId="77777777" w:rsidR="008569CA" w:rsidRDefault="00B32DA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E1DBBD6"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5BBDBEE"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2F11579"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5D19EE6"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55C98C29" w14:textId="77777777" w:rsidR="008569CA" w:rsidRDefault="00B32DA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0FA2F394" w14:textId="77777777" w:rsidTr="00807614">
              <w:tc>
                <w:tcPr>
                  <w:tcW w:w="6974" w:type="dxa"/>
                </w:tcPr>
                <w:p w14:paraId="5E417143" w14:textId="77777777" w:rsidR="008569CA" w:rsidRDefault="00B32DA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14:paraId="544282EE" w14:textId="77777777" w:rsidTr="00807614">
              <w:tc>
                <w:tcPr>
                  <w:tcW w:w="6974" w:type="dxa"/>
                </w:tcPr>
                <w:p w14:paraId="79673F3E" w14:textId="77777777" w:rsidR="00EB6520" w:rsidRDefault="00EB6520" w:rsidP="00807614">
                  <w:pPr>
                    <w:pStyle w:val="af8"/>
                    <w:ind w:left="629" w:firstLine="0"/>
                    <w:rPr>
                      <w:b/>
                      <w:sz w:val="24"/>
                    </w:rPr>
                  </w:pPr>
                  <w:r>
                    <w:rPr>
                      <w:b/>
                      <w:sz w:val="24"/>
                    </w:rPr>
                    <w:t>III. Увеличение цены договора:</w:t>
                  </w:r>
                </w:p>
                <w:p w14:paraId="08F21C7F" w14:textId="77777777" w:rsidR="008569CA" w:rsidRDefault="00B32DAC">
                  <w:pPr>
                    <w:pStyle w:val="af8"/>
                    <w:ind w:firstLine="629"/>
                    <w:rPr>
                      <w:sz w:val="24"/>
                    </w:rPr>
                  </w:pPr>
                  <w:r>
                    <w:rPr>
                      <w:sz w:val="24"/>
                    </w:rPr>
                    <w:t>Не предусмотрено.</w:t>
                  </w:r>
                </w:p>
                <w:p w14:paraId="4B3BE810" w14:textId="77777777" w:rsidR="008569CA" w:rsidRDefault="008569CA">
                  <w:pPr>
                    <w:pStyle w:val="af8"/>
                    <w:ind w:firstLine="629"/>
                    <w:rPr>
                      <w:sz w:val="24"/>
                    </w:rPr>
                  </w:pPr>
                </w:p>
              </w:tc>
            </w:tr>
          </w:tbl>
          <w:p w14:paraId="16A5CB7D" w14:textId="77777777" w:rsidR="00736D40" w:rsidRPr="00EB6520" w:rsidRDefault="00736D40" w:rsidP="003D3C71">
            <w:pPr>
              <w:pStyle w:val="af8"/>
              <w:ind w:left="601" w:firstLine="0"/>
              <w:rPr>
                <w:sz w:val="24"/>
              </w:rPr>
            </w:pPr>
          </w:p>
        </w:tc>
      </w:tr>
      <w:tr w:rsidR="007D6548" w:rsidRPr="00F86FAA" w14:paraId="267817B7" w14:textId="77777777" w:rsidTr="004D6B74">
        <w:tc>
          <w:tcPr>
            <w:tcW w:w="426" w:type="dxa"/>
          </w:tcPr>
          <w:p w14:paraId="48519D16"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E043EDD"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3EC9761" w14:textId="77777777" w:rsidR="008569CA" w:rsidRDefault="00F05980">
            <w:pPr>
              <w:pStyle w:val="1a"/>
              <w:ind w:firstLine="0"/>
              <w:rPr>
                <w:sz w:val="24"/>
                <w:szCs w:val="24"/>
              </w:rPr>
            </w:pPr>
            <w:r>
              <w:rPr>
                <w:sz w:val="24"/>
                <w:szCs w:val="24"/>
              </w:rPr>
              <w:t>Допускается</w:t>
            </w:r>
          </w:p>
        </w:tc>
      </w:tr>
      <w:tr w:rsidR="001356F1" w:rsidRPr="00F86FAA" w14:paraId="544A4C19" w14:textId="77777777" w:rsidTr="004D6B74">
        <w:tc>
          <w:tcPr>
            <w:tcW w:w="426" w:type="dxa"/>
          </w:tcPr>
          <w:p w14:paraId="6832992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82A468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8E1AA2E" w14:textId="77777777" w:rsidR="008569CA" w:rsidRDefault="00B32DA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5B331683" w14:textId="77777777" w:rsidTr="003A16CD">
        <w:tc>
          <w:tcPr>
            <w:tcW w:w="426" w:type="dxa"/>
          </w:tcPr>
          <w:p w14:paraId="41564D6C"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26E5091E" w14:textId="77777777" w:rsidR="006D6C97" w:rsidRPr="00F86FAA" w:rsidRDefault="006D6C97" w:rsidP="003A16CD">
            <w:pPr>
              <w:pStyle w:val="Default"/>
              <w:rPr>
                <w:b/>
                <w:color w:val="auto"/>
              </w:rPr>
            </w:pPr>
            <w:r>
              <w:rPr>
                <w:b/>
                <w:color w:val="auto"/>
              </w:rPr>
              <w:t>Обеспечение Заявки</w:t>
            </w:r>
          </w:p>
        </w:tc>
        <w:tc>
          <w:tcPr>
            <w:tcW w:w="7200" w:type="dxa"/>
          </w:tcPr>
          <w:p w14:paraId="3B9B986B" w14:textId="77777777" w:rsidR="008569CA" w:rsidRDefault="00F05980">
            <w:pPr>
              <w:pStyle w:val="1a"/>
              <w:ind w:firstLine="0"/>
              <w:rPr>
                <w:sz w:val="24"/>
                <w:szCs w:val="24"/>
              </w:rPr>
            </w:pPr>
            <w:r>
              <w:rPr>
                <w:sz w:val="24"/>
                <w:szCs w:val="24"/>
              </w:rPr>
              <w:t>Не предусмотрено.</w:t>
            </w:r>
          </w:p>
        </w:tc>
      </w:tr>
      <w:tr w:rsidR="00FB7331" w:rsidRPr="00C10125" w14:paraId="735D3A9E" w14:textId="77777777" w:rsidTr="003A16CD">
        <w:tc>
          <w:tcPr>
            <w:tcW w:w="426" w:type="dxa"/>
          </w:tcPr>
          <w:p w14:paraId="51F39108"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080FB9E6"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5E5B65CC" w14:textId="77777777" w:rsidR="008569CA" w:rsidRDefault="00F05980">
            <w:pPr>
              <w:ind w:firstLine="397"/>
              <w:jc w:val="both"/>
              <w:rPr>
                <w:rFonts w:eastAsia="Arial"/>
              </w:rPr>
            </w:pPr>
            <w:r>
              <w:t>Не предусмотрено.</w:t>
            </w:r>
          </w:p>
        </w:tc>
      </w:tr>
      <w:tr w:rsidR="00E961FF" w:rsidRPr="004A2CA8" w14:paraId="4338AFFD" w14:textId="77777777" w:rsidTr="004D6B74">
        <w:tc>
          <w:tcPr>
            <w:tcW w:w="426" w:type="dxa"/>
          </w:tcPr>
          <w:p w14:paraId="5A9EB4BC"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5887B86" w14:textId="77777777" w:rsidR="00E961FF" w:rsidRPr="004A2CA8" w:rsidRDefault="00E961FF" w:rsidP="00AD2CB8">
            <w:pPr>
              <w:pStyle w:val="Default"/>
              <w:rPr>
                <w:b/>
                <w:color w:val="auto"/>
              </w:rPr>
            </w:pPr>
            <w:r>
              <w:rPr>
                <w:b/>
              </w:rPr>
              <w:t>Срок заключения договора</w:t>
            </w:r>
          </w:p>
        </w:tc>
        <w:tc>
          <w:tcPr>
            <w:tcW w:w="7200" w:type="dxa"/>
          </w:tcPr>
          <w:p w14:paraId="2FF77462"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F61D95F" w14:textId="77777777" w:rsidTr="004D6B74">
        <w:tc>
          <w:tcPr>
            <w:tcW w:w="426" w:type="dxa"/>
          </w:tcPr>
          <w:p w14:paraId="70C45553"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70A37E1" w14:textId="77777777" w:rsidR="005D5B59" w:rsidRPr="004A2CA8" w:rsidRDefault="00971A21" w:rsidP="00AD2CB8">
            <w:pPr>
              <w:pStyle w:val="Default"/>
              <w:rPr>
                <w:b/>
              </w:rPr>
            </w:pPr>
            <w:r>
              <w:rPr>
                <w:b/>
              </w:rPr>
              <w:t>Срок действия договора</w:t>
            </w:r>
          </w:p>
        </w:tc>
        <w:tc>
          <w:tcPr>
            <w:tcW w:w="7200" w:type="dxa"/>
          </w:tcPr>
          <w:p w14:paraId="1E0E8DC7" w14:textId="77777777" w:rsidR="008569CA" w:rsidRDefault="00B32DAC">
            <w:pPr>
              <w:pStyle w:val="1a"/>
              <w:ind w:firstLine="0"/>
              <w:rPr>
                <w:sz w:val="24"/>
                <w:szCs w:val="24"/>
              </w:rPr>
            </w:pPr>
            <w:r>
              <w:rPr>
                <w:sz w:val="24"/>
                <w:szCs w:val="24"/>
              </w:rPr>
              <w:t>Договор вступает в силу с даты его подписания сторонами и действует до полного выполнения сторонами своих обязательств</w:t>
            </w:r>
            <w:r w:rsidR="00F05980">
              <w:rPr>
                <w:sz w:val="24"/>
                <w:szCs w:val="24"/>
              </w:rPr>
              <w:t>.</w:t>
            </w:r>
          </w:p>
        </w:tc>
      </w:tr>
    </w:tbl>
    <w:p w14:paraId="57DCCF54" w14:textId="77777777" w:rsidR="002079EB" w:rsidRDefault="002079EB" w:rsidP="00D72C8B">
      <w:pPr>
        <w:pStyle w:val="1a"/>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4D0A9DBC" w14:textId="77777777" w:rsidR="008569CA" w:rsidRDefault="00B32DAC">
      <w:pPr>
        <w:pStyle w:val="1a"/>
        <w:ind w:firstLine="0"/>
        <w:jc w:val="right"/>
        <w:outlineLvl w:val="0"/>
        <w:rPr>
          <w:rFonts w:eastAsia="MS Mincho"/>
          <w:szCs w:val="28"/>
        </w:rPr>
      </w:pPr>
      <w:r>
        <w:rPr>
          <w:rFonts w:eastAsia="MS Mincho"/>
          <w:szCs w:val="28"/>
        </w:rPr>
        <w:lastRenderedPageBreak/>
        <w:t>Приложение № 1</w:t>
      </w:r>
    </w:p>
    <w:p w14:paraId="2B52156E" w14:textId="77777777" w:rsidR="00272356" w:rsidRDefault="00272356" w:rsidP="00272356">
      <w:pPr>
        <w:ind w:firstLine="425"/>
        <w:jc w:val="right"/>
        <w:rPr>
          <w:sz w:val="28"/>
          <w:szCs w:val="28"/>
        </w:rPr>
      </w:pPr>
      <w:r>
        <w:rPr>
          <w:sz w:val="28"/>
          <w:szCs w:val="28"/>
        </w:rPr>
        <w:t>к документации о закупке</w:t>
      </w:r>
    </w:p>
    <w:p w14:paraId="070CF887" w14:textId="77777777" w:rsidR="00272356" w:rsidRDefault="00272356" w:rsidP="00272356">
      <w:pPr>
        <w:ind w:firstLine="425"/>
        <w:jc w:val="right"/>
        <w:rPr>
          <w:sz w:val="28"/>
          <w:szCs w:val="28"/>
        </w:rPr>
      </w:pPr>
    </w:p>
    <w:p w14:paraId="17A7052C" w14:textId="77777777" w:rsidR="00272356" w:rsidRDefault="00272356" w:rsidP="00272356">
      <w:pPr>
        <w:jc w:val="center"/>
        <w:rPr>
          <w:b/>
          <w:sz w:val="28"/>
          <w:szCs w:val="28"/>
        </w:rPr>
      </w:pPr>
      <w:r>
        <w:rPr>
          <w:b/>
          <w:sz w:val="28"/>
          <w:szCs w:val="28"/>
        </w:rPr>
        <w:t>На бланке претендента</w:t>
      </w:r>
    </w:p>
    <w:p w14:paraId="7D7E3050"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6D106A44"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29C9A0A0" w14:textId="77777777" w:rsidR="00272356" w:rsidRDefault="00272356" w:rsidP="00A66A09"/>
    <w:p w14:paraId="3723DF96"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76453F93"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9A4F28C"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7F9C059"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354E7DB"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B4F8803" w14:textId="77777777"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521B18F" w14:textId="77777777"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8A585F4" w14:textId="77777777"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1110B4AA" w14:textId="77777777"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14:paraId="48EF9B20" w14:textId="77777777" w:rsidR="00056A76" w:rsidRPr="00D90120" w:rsidRDefault="00056A76" w:rsidP="00056A76">
      <w:pPr>
        <w:pStyle w:val="afb"/>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B1EEB66" w14:textId="77777777"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14:paraId="5C397A8D" w14:textId="77777777" w:rsidR="00056A76" w:rsidRPr="00D90120" w:rsidRDefault="00056A76" w:rsidP="00056A76">
      <w:pPr>
        <w:pStyle w:val="afb"/>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14:paraId="241F4C8A" w14:textId="77777777" w:rsidR="00056A76" w:rsidRDefault="00056A76" w:rsidP="00056A76">
      <w:pPr>
        <w:pStyle w:val="afb"/>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5FC81163" w14:textId="77777777"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94FF934" w14:textId="77777777"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C180B7F" w14:textId="77777777"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17DC52E" w14:textId="77777777" w:rsidR="00056A76" w:rsidRDefault="00056A76" w:rsidP="00056A76">
      <w:pPr>
        <w:pStyle w:val="afb"/>
        <w:widowControl w:val="0"/>
        <w:numPr>
          <w:ilvl w:val="0"/>
          <w:numId w:val="57"/>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1023879" w14:textId="77777777" w:rsidR="00056A76" w:rsidRPr="00D90120" w:rsidRDefault="00056A76" w:rsidP="00056A76">
      <w:pPr>
        <w:pStyle w:val="afb"/>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0D3D4DBB" w14:textId="77777777"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03DBB543" w14:textId="77777777" w:rsidR="00056A76" w:rsidRPr="00D90120" w:rsidRDefault="00056A76" w:rsidP="00056A76">
      <w:pPr>
        <w:pStyle w:val="afb"/>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EC572E8" w14:textId="77777777" w:rsidR="00056A76" w:rsidRPr="00D90120" w:rsidRDefault="00056A76" w:rsidP="00056A76">
      <w:pPr>
        <w:pStyle w:val="afb"/>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17D5DE2A"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2B8A75C" w14:textId="77777777"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00F92D72" w14:textId="77777777"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2512AA8" w14:textId="77777777"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2EDE615E" w14:textId="77777777"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244A2100" w14:textId="77777777"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AE0CC46" w14:textId="77777777"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D097A04"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F9AA419"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A963935"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001D9633" w14:textId="77777777" w:rsidR="00272356" w:rsidRDefault="00272356" w:rsidP="00272356">
      <w:pPr>
        <w:pStyle w:val="1a"/>
        <w:ind w:firstLine="708"/>
      </w:pPr>
    </w:p>
    <w:p w14:paraId="0A17E43E" w14:textId="77777777" w:rsidR="00272356" w:rsidRDefault="00272356" w:rsidP="00272356">
      <w:pPr>
        <w:pStyle w:val="af8"/>
        <w:ind w:firstLine="553"/>
        <w:rPr>
          <w:sz w:val="28"/>
          <w:szCs w:val="28"/>
        </w:rPr>
      </w:pPr>
    </w:p>
    <w:p w14:paraId="519BDD77"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38BF643" w14:textId="77777777" w:rsidR="00272356" w:rsidRDefault="00272356" w:rsidP="00272356">
      <w:pPr>
        <w:tabs>
          <w:tab w:val="left" w:pos="8640"/>
        </w:tabs>
        <w:jc w:val="center"/>
        <w:rPr>
          <w:i/>
        </w:rPr>
      </w:pPr>
      <w:r>
        <w:rPr>
          <w:i/>
        </w:rPr>
        <w:t xml:space="preserve">                                         (наименование претендента)</w:t>
      </w:r>
    </w:p>
    <w:p w14:paraId="0B73434E"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5FE9CE71"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27A1AD5A" w14:textId="77777777" w:rsidR="00272356" w:rsidRDefault="00272356" w:rsidP="00272356">
      <w:pPr>
        <w:pStyle w:val="32"/>
        <w:suppressAutoHyphens/>
        <w:spacing w:after="0"/>
        <w:rPr>
          <w:sz w:val="28"/>
          <w:szCs w:val="28"/>
        </w:rPr>
      </w:pPr>
      <w:r>
        <w:rPr>
          <w:sz w:val="28"/>
          <w:szCs w:val="28"/>
        </w:rPr>
        <w:t>«____» _________ 20___ г.</w:t>
      </w:r>
    </w:p>
    <w:p w14:paraId="0084298B" w14:textId="77777777" w:rsidR="006B6573" w:rsidRDefault="006B6573" w:rsidP="002079EB">
      <w:pPr>
        <w:pStyle w:val="32"/>
        <w:suppressAutoHyphens/>
        <w:spacing w:after="0"/>
        <w:rPr>
          <w:sz w:val="28"/>
          <w:szCs w:val="28"/>
        </w:rPr>
      </w:pPr>
    </w:p>
    <w:p w14:paraId="693A76C9"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02EBED31" w14:textId="77777777" w:rsidR="008569CA" w:rsidRDefault="00B32DAC">
      <w:pPr>
        <w:pStyle w:val="1a"/>
        <w:ind w:firstLine="0"/>
        <w:jc w:val="right"/>
        <w:outlineLvl w:val="0"/>
        <w:rPr>
          <w:rFonts w:eastAsia="Times New Roman"/>
          <w:szCs w:val="28"/>
        </w:rPr>
      </w:pPr>
      <w:r>
        <w:rPr>
          <w:rFonts w:eastAsia="MS Mincho"/>
          <w:szCs w:val="28"/>
        </w:rPr>
        <w:lastRenderedPageBreak/>
        <w:t>Приложение № 2</w:t>
      </w:r>
    </w:p>
    <w:p w14:paraId="2FF72C85" w14:textId="77777777" w:rsidR="00110975" w:rsidRDefault="00110975" w:rsidP="00110975">
      <w:pPr>
        <w:ind w:firstLine="425"/>
        <w:jc w:val="right"/>
        <w:rPr>
          <w:sz w:val="28"/>
          <w:szCs w:val="28"/>
        </w:rPr>
      </w:pPr>
      <w:r>
        <w:rPr>
          <w:sz w:val="28"/>
          <w:szCs w:val="28"/>
        </w:rPr>
        <w:t>к документации о закупке</w:t>
      </w:r>
    </w:p>
    <w:p w14:paraId="3873BB3E" w14:textId="77777777" w:rsidR="00110975" w:rsidRDefault="00110975" w:rsidP="00110975">
      <w:pPr>
        <w:pStyle w:val="af8"/>
        <w:jc w:val="center"/>
        <w:rPr>
          <w:b/>
          <w:sz w:val="28"/>
          <w:szCs w:val="28"/>
        </w:rPr>
      </w:pPr>
    </w:p>
    <w:p w14:paraId="4AE30A98"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031A5798"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49F04B0" w14:textId="77777777" w:rsidR="00110975" w:rsidRPr="007415F9" w:rsidRDefault="00110975" w:rsidP="00110975">
      <w:pPr>
        <w:pStyle w:val="af8"/>
        <w:jc w:val="center"/>
        <w:rPr>
          <w:sz w:val="28"/>
          <w:szCs w:val="28"/>
        </w:rPr>
      </w:pPr>
    </w:p>
    <w:p w14:paraId="03839CB3"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6B1F317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6B91259"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2501A6B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B649D48"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DF2A9D9" w14:textId="77777777" w:rsidR="00110975" w:rsidRDefault="00110975" w:rsidP="00110975">
      <w:pPr>
        <w:pStyle w:val="af8"/>
        <w:ind w:firstLine="696"/>
        <w:rPr>
          <w:sz w:val="28"/>
          <w:szCs w:val="28"/>
        </w:rPr>
      </w:pPr>
      <w:r>
        <w:rPr>
          <w:sz w:val="28"/>
          <w:szCs w:val="28"/>
        </w:rPr>
        <w:t>Телефон (______) __________________________________________</w:t>
      </w:r>
    </w:p>
    <w:p w14:paraId="116AC9BE" w14:textId="77777777" w:rsidR="00110975" w:rsidRDefault="00110975" w:rsidP="00110975">
      <w:pPr>
        <w:pStyle w:val="af8"/>
        <w:ind w:firstLine="698"/>
        <w:rPr>
          <w:sz w:val="28"/>
          <w:szCs w:val="28"/>
        </w:rPr>
      </w:pPr>
      <w:r>
        <w:rPr>
          <w:sz w:val="28"/>
          <w:szCs w:val="28"/>
        </w:rPr>
        <w:t>Факс (______) _____________________________________________</w:t>
      </w:r>
    </w:p>
    <w:p w14:paraId="48CA44A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2B9AC1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80ACE6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19C6702" w14:textId="77777777" w:rsidR="001979ED" w:rsidRDefault="001979ED" w:rsidP="00110975">
      <w:pPr>
        <w:pStyle w:val="af8"/>
        <w:ind w:firstLine="698"/>
        <w:rPr>
          <w:sz w:val="28"/>
          <w:szCs w:val="28"/>
        </w:rPr>
      </w:pPr>
    </w:p>
    <w:p w14:paraId="782896A8" w14:textId="77777777" w:rsidR="00110975" w:rsidRDefault="00110975" w:rsidP="00110975">
      <w:pPr>
        <w:pStyle w:val="af8"/>
        <w:ind w:firstLine="0"/>
        <w:rPr>
          <w:sz w:val="20"/>
          <w:szCs w:val="20"/>
        </w:rPr>
      </w:pPr>
    </w:p>
    <w:p w14:paraId="4828B08E"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5C0A056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77F68F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DEA85F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9219A49" w14:textId="77777777" w:rsidR="00110975" w:rsidRDefault="00110975" w:rsidP="00110975">
      <w:pPr>
        <w:pStyle w:val="af8"/>
        <w:ind w:firstLine="696"/>
        <w:rPr>
          <w:sz w:val="28"/>
          <w:szCs w:val="28"/>
        </w:rPr>
      </w:pPr>
      <w:r>
        <w:rPr>
          <w:sz w:val="28"/>
          <w:szCs w:val="28"/>
        </w:rPr>
        <w:t>Телефон (______) __________________________________________</w:t>
      </w:r>
    </w:p>
    <w:p w14:paraId="4928C8A6" w14:textId="77777777" w:rsidR="00110975" w:rsidRDefault="00110975" w:rsidP="00110975">
      <w:pPr>
        <w:pStyle w:val="af8"/>
        <w:ind w:firstLine="698"/>
        <w:rPr>
          <w:sz w:val="28"/>
          <w:szCs w:val="28"/>
        </w:rPr>
      </w:pPr>
      <w:r>
        <w:rPr>
          <w:sz w:val="28"/>
          <w:szCs w:val="28"/>
        </w:rPr>
        <w:t>Факс (______) _____________________________________________</w:t>
      </w:r>
    </w:p>
    <w:p w14:paraId="3CA651E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3A0332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3D82AA7"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56E91252" w14:textId="77777777" w:rsidR="001979ED" w:rsidRDefault="001979ED" w:rsidP="00B07F62">
      <w:pPr>
        <w:pStyle w:val="af8"/>
        <w:tabs>
          <w:tab w:val="left" w:pos="1080"/>
        </w:tabs>
        <w:ind w:firstLine="698"/>
        <w:rPr>
          <w:sz w:val="28"/>
          <w:szCs w:val="28"/>
        </w:rPr>
      </w:pPr>
    </w:p>
    <w:p w14:paraId="4670C2D5"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EEF468F"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C72CC5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B161122" w14:textId="77777777" w:rsidR="00110975" w:rsidRDefault="00110975" w:rsidP="00147510">
      <w:pPr>
        <w:tabs>
          <w:tab w:val="left" w:pos="9639"/>
        </w:tabs>
        <w:ind w:firstLine="539"/>
        <w:jc w:val="both"/>
        <w:rPr>
          <w:b/>
          <w:sz w:val="28"/>
          <w:szCs w:val="28"/>
        </w:rPr>
      </w:pPr>
    </w:p>
    <w:p w14:paraId="689BEBA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0ABC57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8C2A293" w14:textId="77777777" w:rsidR="00110975" w:rsidRDefault="00110975" w:rsidP="00110975">
      <w:pPr>
        <w:tabs>
          <w:tab w:val="left" w:pos="9639"/>
        </w:tabs>
        <w:rPr>
          <w:sz w:val="28"/>
          <w:szCs w:val="28"/>
          <w:u w:val="single"/>
        </w:rPr>
      </w:pPr>
    </w:p>
    <w:p w14:paraId="7DE3940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EB3AED6" w14:textId="77777777" w:rsidR="00110975" w:rsidRPr="007415F9" w:rsidRDefault="00110975" w:rsidP="00110975">
      <w:pPr>
        <w:tabs>
          <w:tab w:val="left" w:pos="9639"/>
        </w:tabs>
        <w:jc w:val="right"/>
        <w:rPr>
          <w:i/>
        </w:rPr>
      </w:pPr>
      <w:r>
        <w:rPr>
          <w:i/>
        </w:rPr>
        <w:t>Контактное лицо (должность, ФИО, телефон)</w:t>
      </w:r>
    </w:p>
    <w:p w14:paraId="6E4701C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51D59A3" w14:textId="77777777" w:rsidR="00110975" w:rsidRPr="007415F9" w:rsidRDefault="00110975" w:rsidP="00110975">
      <w:pPr>
        <w:tabs>
          <w:tab w:val="left" w:pos="9639"/>
        </w:tabs>
        <w:jc w:val="right"/>
        <w:rPr>
          <w:i/>
        </w:rPr>
      </w:pPr>
      <w:r>
        <w:rPr>
          <w:i/>
        </w:rPr>
        <w:t>Контактное лицо (должность, ФИО, телефон)</w:t>
      </w:r>
    </w:p>
    <w:p w14:paraId="42048A5F"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33D3547" w14:textId="77777777" w:rsidR="00110975" w:rsidRPr="007415F9" w:rsidRDefault="00110975" w:rsidP="00110975">
      <w:pPr>
        <w:tabs>
          <w:tab w:val="left" w:pos="9639"/>
        </w:tabs>
        <w:jc w:val="right"/>
        <w:rPr>
          <w:i/>
        </w:rPr>
      </w:pPr>
      <w:r>
        <w:rPr>
          <w:i/>
        </w:rPr>
        <w:t>Контактное лицо (должность, ФИО, телефон)</w:t>
      </w:r>
    </w:p>
    <w:p w14:paraId="1E31CBA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75F4805" w14:textId="77777777" w:rsidR="00110975" w:rsidRPr="007415F9" w:rsidRDefault="00110975" w:rsidP="00110975">
      <w:pPr>
        <w:tabs>
          <w:tab w:val="left" w:pos="9639"/>
        </w:tabs>
        <w:jc w:val="right"/>
        <w:rPr>
          <w:i/>
        </w:rPr>
      </w:pPr>
      <w:r>
        <w:rPr>
          <w:i/>
        </w:rPr>
        <w:t>Контактное лицо (должность, ФИО, телефон)</w:t>
      </w:r>
    </w:p>
    <w:p w14:paraId="1D5ACD0C" w14:textId="77777777" w:rsidR="00110975" w:rsidRPr="007415F9" w:rsidRDefault="00110975" w:rsidP="00110975">
      <w:pPr>
        <w:pStyle w:val="af8"/>
        <w:rPr>
          <w:rFonts w:eastAsia="Times New Roman"/>
          <w:spacing w:val="-13"/>
          <w:sz w:val="28"/>
          <w:szCs w:val="28"/>
        </w:rPr>
      </w:pPr>
    </w:p>
    <w:p w14:paraId="3F79081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1396109" w14:textId="77777777" w:rsidR="000519F8" w:rsidRPr="007415F9" w:rsidRDefault="000519F8" w:rsidP="000519F8">
      <w:pPr>
        <w:tabs>
          <w:tab w:val="left" w:pos="8640"/>
        </w:tabs>
        <w:jc w:val="center"/>
        <w:rPr>
          <w:i/>
        </w:rPr>
      </w:pPr>
      <w:r>
        <w:rPr>
          <w:i/>
        </w:rPr>
        <w:t xml:space="preserve">                                         (наименование претендента)</w:t>
      </w:r>
    </w:p>
    <w:p w14:paraId="314C4C9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723312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C212EAE" w14:textId="77777777" w:rsidR="000519F8" w:rsidRDefault="000519F8" w:rsidP="000519F8">
      <w:pPr>
        <w:pStyle w:val="32"/>
        <w:suppressAutoHyphens/>
        <w:spacing w:after="0"/>
        <w:rPr>
          <w:sz w:val="28"/>
          <w:szCs w:val="28"/>
        </w:rPr>
      </w:pPr>
      <w:r>
        <w:rPr>
          <w:sz w:val="28"/>
          <w:szCs w:val="28"/>
        </w:rPr>
        <w:t>«____» _________ 20___ г.</w:t>
      </w:r>
    </w:p>
    <w:p w14:paraId="2008CC0A" w14:textId="77777777" w:rsidR="00510148" w:rsidRDefault="00510148">
      <w:pPr>
        <w:suppressAutoHyphens w:val="0"/>
        <w:rPr>
          <w:sz w:val="28"/>
          <w:szCs w:val="28"/>
        </w:rPr>
      </w:pPr>
      <w:r>
        <w:rPr>
          <w:sz w:val="28"/>
          <w:szCs w:val="28"/>
        </w:rPr>
        <w:br w:type="page"/>
      </w:r>
    </w:p>
    <w:p w14:paraId="0C8854CE" w14:textId="77777777" w:rsidR="006B7625" w:rsidRDefault="006B7625" w:rsidP="006B7625">
      <w:pPr>
        <w:pStyle w:val="af8"/>
        <w:ind w:firstLine="0"/>
        <w:jc w:val="left"/>
        <w:rPr>
          <w:b/>
          <w:sz w:val="28"/>
          <w:szCs w:val="28"/>
        </w:rPr>
      </w:pPr>
    </w:p>
    <w:p w14:paraId="652A2D0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E0DC58D" w14:textId="77777777" w:rsidR="00110975" w:rsidRPr="000802B7" w:rsidRDefault="00110975" w:rsidP="00110975">
      <w:pPr>
        <w:pStyle w:val="af8"/>
        <w:jc w:val="center"/>
        <w:rPr>
          <w:b/>
          <w:sz w:val="28"/>
          <w:szCs w:val="28"/>
        </w:rPr>
      </w:pPr>
    </w:p>
    <w:p w14:paraId="1160768F" w14:textId="77777777" w:rsidR="00110975" w:rsidRPr="000802B7" w:rsidRDefault="00110975" w:rsidP="00110975">
      <w:pPr>
        <w:pStyle w:val="af8"/>
        <w:jc w:val="center"/>
        <w:rPr>
          <w:b/>
          <w:sz w:val="28"/>
          <w:szCs w:val="28"/>
        </w:rPr>
      </w:pPr>
    </w:p>
    <w:p w14:paraId="3CB1189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71099ED0" w14:textId="77777777" w:rsidR="00110975" w:rsidRPr="000802B7" w:rsidRDefault="00110975" w:rsidP="00110975">
      <w:pPr>
        <w:pStyle w:val="af8"/>
        <w:ind w:left="709" w:firstLine="0"/>
        <w:jc w:val="left"/>
        <w:rPr>
          <w:sz w:val="28"/>
          <w:szCs w:val="28"/>
        </w:rPr>
      </w:pPr>
    </w:p>
    <w:p w14:paraId="191E8DB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42FA4EF" w14:textId="77777777" w:rsidR="00110975" w:rsidRPr="008F1253" w:rsidRDefault="00110975" w:rsidP="00110975">
      <w:pPr>
        <w:pStyle w:val="af8"/>
        <w:ind w:firstLine="0"/>
        <w:jc w:val="left"/>
        <w:rPr>
          <w:sz w:val="28"/>
          <w:szCs w:val="28"/>
        </w:rPr>
      </w:pPr>
    </w:p>
    <w:p w14:paraId="72D73D8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4660B35F" w14:textId="77777777" w:rsidR="00110975" w:rsidRPr="008F1253" w:rsidRDefault="00110975" w:rsidP="00110975">
      <w:pPr>
        <w:pStyle w:val="af8"/>
        <w:ind w:firstLine="0"/>
        <w:jc w:val="left"/>
        <w:rPr>
          <w:sz w:val="28"/>
          <w:szCs w:val="28"/>
        </w:rPr>
      </w:pPr>
    </w:p>
    <w:p w14:paraId="06CE0E1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29FE71C0" w14:textId="77777777" w:rsidR="00110975" w:rsidRPr="000802B7" w:rsidRDefault="00110975" w:rsidP="00110975">
      <w:pPr>
        <w:pStyle w:val="af8"/>
        <w:ind w:left="709" w:firstLine="0"/>
        <w:jc w:val="left"/>
        <w:rPr>
          <w:sz w:val="28"/>
          <w:szCs w:val="28"/>
        </w:rPr>
      </w:pPr>
    </w:p>
    <w:p w14:paraId="215EA8D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478034FE" w14:textId="77777777" w:rsidR="00110975" w:rsidRPr="000802B7" w:rsidRDefault="00110975" w:rsidP="00110975">
      <w:pPr>
        <w:pStyle w:val="af8"/>
        <w:ind w:firstLine="0"/>
        <w:jc w:val="left"/>
        <w:rPr>
          <w:sz w:val="28"/>
          <w:szCs w:val="28"/>
        </w:rPr>
      </w:pPr>
    </w:p>
    <w:p w14:paraId="1C7DDBE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2369E86A" w14:textId="77777777" w:rsidR="00110975" w:rsidRPr="000802B7" w:rsidRDefault="00110975" w:rsidP="00110975">
      <w:pPr>
        <w:pStyle w:val="af8"/>
        <w:ind w:firstLine="0"/>
        <w:jc w:val="left"/>
        <w:rPr>
          <w:sz w:val="28"/>
          <w:szCs w:val="28"/>
        </w:rPr>
      </w:pPr>
    </w:p>
    <w:p w14:paraId="3105E68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4A698F7A" w14:textId="77777777" w:rsidR="00142EF8" w:rsidRDefault="00142EF8" w:rsidP="00142EF8">
      <w:pPr>
        <w:pStyle w:val="aff6"/>
        <w:rPr>
          <w:sz w:val="28"/>
          <w:szCs w:val="28"/>
        </w:rPr>
      </w:pPr>
    </w:p>
    <w:p w14:paraId="4EB20B45"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1F6728A4" w14:textId="77777777" w:rsidR="00E90777" w:rsidRDefault="00E90777" w:rsidP="00E90777">
      <w:pPr>
        <w:pStyle w:val="aff6"/>
        <w:rPr>
          <w:sz w:val="28"/>
          <w:szCs w:val="28"/>
        </w:rPr>
      </w:pPr>
    </w:p>
    <w:p w14:paraId="538ED57F" w14:textId="77777777" w:rsidR="00142EF8" w:rsidRPr="00142EF8" w:rsidRDefault="00142EF8" w:rsidP="00A50ADB">
      <w:pPr>
        <w:pStyle w:val="af8"/>
        <w:ind w:left="709" w:firstLine="0"/>
        <w:jc w:val="left"/>
        <w:rPr>
          <w:sz w:val="28"/>
          <w:szCs w:val="28"/>
        </w:rPr>
      </w:pPr>
    </w:p>
    <w:p w14:paraId="29A152A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CEC0777" w14:textId="77777777" w:rsidR="000519F8" w:rsidRPr="007415F9" w:rsidRDefault="000519F8" w:rsidP="000519F8">
      <w:pPr>
        <w:tabs>
          <w:tab w:val="left" w:pos="8640"/>
        </w:tabs>
        <w:jc w:val="center"/>
        <w:rPr>
          <w:i/>
        </w:rPr>
      </w:pPr>
      <w:r>
        <w:rPr>
          <w:i/>
        </w:rPr>
        <w:t xml:space="preserve">                                         (наименование претендента)</w:t>
      </w:r>
    </w:p>
    <w:p w14:paraId="75E7284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00254D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47E66FF" w14:textId="77777777" w:rsidR="000519F8" w:rsidRDefault="000519F8" w:rsidP="000519F8">
      <w:pPr>
        <w:pStyle w:val="32"/>
        <w:suppressAutoHyphens/>
        <w:spacing w:after="0"/>
        <w:rPr>
          <w:sz w:val="28"/>
          <w:szCs w:val="28"/>
        </w:rPr>
      </w:pPr>
      <w:r>
        <w:rPr>
          <w:sz w:val="28"/>
          <w:szCs w:val="28"/>
        </w:rPr>
        <w:t>«____» _________ 20___ г.</w:t>
      </w:r>
    </w:p>
    <w:p w14:paraId="70420DC4" w14:textId="77777777" w:rsidR="006B6573" w:rsidRDefault="006B6573" w:rsidP="002079EB">
      <w:pPr>
        <w:pStyle w:val="32"/>
        <w:suppressAutoHyphens/>
        <w:spacing w:after="0"/>
        <w:rPr>
          <w:sz w:val="28"/>
          <w:szCs w:val="28"/>
        </w:rPr>
      </w:pPr>
    </w:p>
    <w:p w14:paraId="3116FCD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9EE4F1E" w14:textId="77777777" w:rsidR="008569CA" w:rsidRDefault="00B32DAC">
      <w:pPr>
        <w:pStyle w:val="1a"/>
        <w:ind w:firstLine="0"/>
        <w:jc w:val="right"/>
        <w:outlineLvl w:val="0"/>
        <w:rPr>
          <w:szCs w:val="28"/>
        </w:rPr>
      </w:pPr>
      <w:r>
        <w:lastRenderedPageBreak/>
        <w:t>Приложение</w:t>
      </w:r>
      <w:r>
        <w:rPr>
          <w:rFonts w:eastAsia="MS Mincho"/>
          <w:szCs w:val="28"/>
        </w:rPr>
        <w:t xml:space="preserve"> № </w:t>
      </w:r>
      <w:r>
        <w:t>3</w:t>
      </w:r>
    </w:p>
    <w:p w14:paraId="265E26A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4FD14E8" w14:textId="77777777" w:rsidR="00C10125" w:rsidRDefault="00C10125" w:rsidP="00C10125">
      <w:pPr>
        <w:pStyle w:val="af8"/>
        <w:ind w:firstLine="0"/>
        <w:jc w:val="left"/>
        <w:rPr>
          <w:rFonts w:eastAsia="Times New Roman"/>
          <w:sz w:val="28"/>
          <w:szCs w:val="28"/>
        </w:rPr>
      </w:pPr>
    </w:p>
    <w:p w14:paraId="7C17CC03" w14:textId="77777777" w:rsidR="00B32DAC" w:rsidRPr="003C7F96" w:rsidRDefault="00B32DAC" w:rsidP="00B32DAC">
      <w:pPr>
        <w:pStyle w:val="af8"/>
        <w:spacing w:after="120"/>
        <w:ind w:firstLine="0"/>
        <w:jc w:val="center"/>
        <w:outlineLvl w:val="1"/>
        <w:rPr>
          <w:b/>
          <w:sz w:val="28"/>
          <w:szCs w:val="28"/>
        </w:rPr>
      </w:pPr>
      <w:bookmarkStart w:id="22" w:name="OLE_LINK1"/>
      <w:bookmarkStart w:id="23" w:name="OLE_LINK2"/>
      <w:r>
        <w:rPr>
          <w:b/>
          <w:sz w:val="28"/>
          <w:szCs w:val="28"/>
        </w:rPr>
        <w:t>Финансово-коммерческое предложение</w:t>
      </w:r>
      <w:bookmarkEnd w:id="22"/>
      <w:bookmarkEnd w:id="23"/>
    </w:p>
    <w:p w14:paraId="37FA9716" w14:textId="77777777" w:rsidR="00B32DAC" w:rsidRPr="003C7F96" w:rsidRDefault="00B32DAC" w:rsidP="00B32DAC">
      <w:pPr>
        <w:pStyle w:val="af8"/>
        <w:spacing w:after="120"/>
        <w:ind w:firstLine="0"/>
        <w:jc w:val="center"/>
        <w:rPr>
          <w:b/>
          <w:sz w:val="28"/>
          <w:szCs w:val="28"/>
        </w:rPr>
      </w:pPr>
      <w:r>
        <w:rPr>
          <w:rFonts w:eastAsia="Calibri"/>
          <w:sz w:val="28"/>
          <w:szCs w:val="28"/>
          <w:lang w:eastAsia="en-US"/>
        </w:rPr>
        <w:t xml:space="preserve"> </w:t>
      </w:r>
    </w:p>
    <w:p w14:paraId="2382F48C" w14:textId="77777777" w:rsidR="00B32DAC" w:rsidRDefault="00B32DAC" w:rsidP="00B32DAC">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71EC5242" w14:textId="77777777" w:rsidR="00B32DAC" w:rsidRPr="003C7F96" w:rsidRDefault="00F05980" w:rsidP="00B32DAC">
      <w:pPr>
        <w:spacing w:after="160" w:line="259" w:lineRule="auto"/>
        <w:rPr>
          <w:rFonts w:eastAsia="Calibri"/>
          <w:sz w:val="28"/>
          <w:szCs w:val="28"/>
          <w:lang w:eastAsia="en-US"/>
        </w:rPr>
      </w:pPr>
      <w:r>
        <w:rPr>
          <w:rFonts w:eastAsia="Calibri"/>
          <w:sz w:val="28"/>
          <w:szCs w:val="28"/>
          <w:lang w:eastAsia="en-US"/>
        </w:rPr>
        <w:t>Запрос предложений</w:t>
      </w:r>
      <w:r w:rsidR="00B32DAC">
        <w:rPr>
          <w:rFonts w:eastAsia="Calibri"/>
          <w:sz w:val="28"/>
          <w:szCs w:val="28"/>
          <w:lang w:eastAsia="en-US"/>
        </w:rPr>
        <w:t xml:space="preserve"> № </w:t>
      </w:r>
      <w:proofErr w:type="spellStart"/>
      <w:r>
        <w:rPr>
          <w:rFonts w:eastAsia="Calibri"/>
          <w:sz w:val="28"/>
          <w:szCs w:val="28"/>
          <w:lang w:eastAsia="en-US"/>
        </w:rPr>
        <w:t>ЗП</w:t>
      </w:r>
      <w:r w:rsidR="00B32DAC">
        <w:rPr>
          <w:rFonts w:eastAsia="Calibri"/>
          <w:sz w:val="28"/>
          <w:szCs w:val="28"/>
          <w:lang w:eastAsia="en-US"/>
        </w:rPr>
        <w:t>э</w:t>
      </w:r>
      <w:proofErr w:type="spellEnd"/>
      <w:r w:rsidR="00B32DAC">
        <w:rPr>
          <w:rFonts w:eastAsia="Calibri"/>
          <w:sz w:val="28"/>
          <w:szCs w:val="28"/>
          <w:lang w:eastAsia="en-US"/>
        </w:rPr>
        <w:t xml:space="preserve">-_____-_____-____(далее – </w:t>
      </w:r>
      <w:r>
        <w:rPr>
          <w:rFonts w:eastAsia="Calibri"/>
          <w:sz w:val="28"/>
          <w:szCs w:val="28"/>
          <w:lang w:eastAsia="en-US"/>
        </w:rPr>
        <w:t>Запрос предложений</w:t>
      </w:r>
      <w:r w:rsidR="00B32DAC">
        <w:rPr>
          <w:rFonts w:eastAsia="Calibri"/>
          <w:sz w:val="28"/>
          <w:szCs w:val="28"/>
          <w:lang w:eastAsia="en-US"/>
        </w:rPr>
        <w:t>)</w:t>
      </w:r>
    </w:p>
    <w:p w14:paraId="121C9F0C" w14:textId="77777777" w:rsidR="00B32DAC" w:rsidRPr="003C7F96" w:rsidRDefault="00B32DAC" w:rsidP="00B32DAC">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6F0E4694" w14:textId="77777777" w:rsidR="00B32DAC" w:rsidRPr="003C7F96" w:rsidRDefault="00B32DAC" w:rsidP="00B32DA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11B696F3" w14:textId="77777777" w:rsidR="00B32DAC" w:rsidRPr="0014582B" w:rsidRDefault="00B32DAC" w:rsidP="00B32DAC">
      <w:pPr>
        <w:ind w:firstLine="709"/>
        <w:jc w:val="both"/>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0"/>
        <w:gridCol w:w="1620"/>
        <w:gridCol w:w="1803"/>
        <w:gridCol w:w="1685"/>
      </w:tblGrid>
      <w:tr w:rsidR="00B32DAC" w14:paraId="440538EB" w14:textId="77777777" w:rsidTr="00B32DAC">
        <w:trPr>
          <w:trHeight w:val="21"/>
          <w:jc w:val="center"/>
        </w:trPr>
        <w:tc>
          <w:tcPr>
            <w:tcW w:w="3681" w:type="dxa"/>
            <w:tcBorders>
              <w:top w:val="single" w:sz="4" w:space="0" w:color="auto"/>
              <w:left w:val="single" w:sz="4" w:space="0" w:color="auto"/>
              <w:bottom w:val="single" w:sz="4" w:space="0" w:color="auto"/>
              <w:right w:val="single" w:sz="4" w:space="0" w:color="auto"/>
            </w:tcBorders>
            <w:hideMark/>
          </w:tcPr>
          <w:p w14:paraId="24C9B36F" w14:textId="77777777" w:rsidR="00B32DAC" w:rsidRPr="0014582B" w:rsidRDefault="00B32DAC" w:rsidP="00B32DAC">
            <w:pPr>
              <w:tabs>
                <w:tab w:val="left" w:pos="798"/>
              </w:tabs>
              <w:jc w:val="center"/>
            </w:pPr>
            <w:bookmarkStart w:id="24" w:name="_Hlk124846035"/>
            <w:r>
              <w:t>Наименование</w:t>
            </w:r>
          </w:p>
        </w:tc>
        <w:tc>
          <w:tcPr>
            <w:tcW w:w="850" w:type="dxa"/>
            <w:tcBorders>
              <w:top w:val="single" w:sz="4" w:space="0" w:color="auto"/>
              <w:left w:val="single" w:sz="4" w:space="0" w:color="auto"/>
              <w:bottom w:val="single" w:sz="4" w:space="0" w:color="auto"/>
              <w:right w:val="single" w:sz="4" w:space="0" w:color="auto"/>
            </w:tcBorders>
            <w:hideMark/>
          </w:tcPr>
          <w:p w14:paraId="68F563EA" w14:textId="77777777" w:rsidR="00B32DAC" w:rsidRPr="0014582B" w:rsidRDefault="00B32DAC" w:rsidP="00B32DAC">
            <w:pPr>
              <w:tabs>
                <w:tab w:val="left" w:pos="798"/>
              </w:tabs>
              <w:jc w:val="center"/>
            </w:pPr>
            <w:r>
              <w:t>Ед. изм.</w:t>
            </w:r>
          </w:p>
        </w:tc>
        <w:tc>
          <w:tcPr>
            <w:tcW w:w="1620" w:type="dxa"/>
            <w:tcBorders>
              <w:top w:val="single" w:sz="4" w:space="0" w:color="auto"/>
              <w:left w:val="single" w:sz="4" w:space="0" w:color="auto"/>
              <w:bottom w:val="single" w:sz="4" w:space="0" w:color="auto"/>
              <w:right w:val="single" w:sz="4" w:space="0" w:color="auto"/>
            </w:tcBorders>
          </w:tcPr>
          <w:p w14:paraId="290709DC" w14:textId="77777777" w:rsidR="00B32DAC" w:rsidRPr="0014582B" w:rsidRDefault="00B32DAC" w:rsidP="00B32DAC">
            <w:pPr>
              <w:jc w:val="center"/>
            </w:pPr>
            <w:r>
              <w:t xml:space="preserve">Количество, </w:t>
            </w:r>
            <w:proofErr w:type="spellStart"/>
            <w:r>
              <w:t>шт</w:t>
            </w:r>
            <w:proofErr w:type="spellEnd"/>
          </w:p>
          <w:p w14:paraId="0E120E72" w14:textId="77777777" w:rsidR="00B32DAC" w:rsidRPr="0014582B" w:rsidRDefault="00B32DAC" w:rsidP="00B32DAC">
            <w:pPr>
              <w:tabs>
                <w:tab w:val="left" w:pos="798"/>
              </w:tabs>
              <w:jc w:val="center"/>
            </w:pPr>
          </w:p>
        </w:tc>
        <w:tc>
          <w:tcPr>
            <w:tcW w:w="1803" w:type="dxa"/>
            <w:tcBorders>
              <w:top w:val="single" w:sz="4" w:space="0" w:color="auto"/>
              <w:left w:val="single" w:sz="4" w:space="0" w:color="auto"/>
              <w:bottom w:val="single" w:sz="4" w:space="0" w:color="auto"/>
              <w:right w:val="single" w:sz="4" w:space="0" w:color="auto"/>
            </w:tcBorders>
            <w:hideMark/>
          </w:tcPr>
          <w:p w14:paraId="65C0F6DD" w14:textId="77777777" w:rsidR="00B32DAC" w:rsidRDefault="00B32DAC" w:rsidP="00B32DAC">
            <w:pPr>
              <w:jc w:val="center"/>
              <w:rPr>
                <w:color w:val="000000" w:themeColor="text1"/>
                <w:lang w:eastAsia="ru-RU"/>
              </w:rPr>
            </w:pPr>
            <w:r>
              <w:rPr>
                <w:color w:val="000000" w:themeColor="text1"/>
                <w:lang w:eastAsia="ru-RU"/>
              </w:rPr>
              <w:t xml:space="preserve">Цена единицы Товара, руб. </w:t>
            </w:r>
          </w:p>
          <w:p w14:paraId="36CB791E" w14:textId="77777777" w:rsidR="00B32DAC" w:rsidRPr="00107D08" w:rsidRDefault="00B32DAC" w:rsidP="00B32DAC">
            <w:pPr>
              <w:tabs>
                <w:tab w:val="left" w:pos="798"/>
              </w:tabs>
              <w:jc w:val="center"/>
              <w:rPr>
                <w:i/>
              </w:rPr>
            </w:pPr>
            <w:r>
              <w:rPr>
                <w:color w:val="000000" w:themeColor="text1"/>
                <w:lang w:eastAsia="ru-RU"/>
              </w:rPr>
              <w:t xml:space="preserve">без НДС </w:t>
            </w:r>
          </w:p>
        </w:tc>
        <w:tc>
          <w:tcPr>
            <w:tcW w:w="1685" w:type="dxa"/>
            <w:tcBorders>
              <w:top w:val="single" w:sz="4" w:space="0" w:color="auto"/>
              <w:left w:val="single" w:sz="4" w:space="0" w:color="auto"/>
              <w:bottom w:val="single" w:sz="4" w:space="0" w:color="auto"/>
              <w:right w:val="single" w:sz="4" w:space="0" w:color="auto"/>
            </w:tcBorders>
            <w:hideMark/>
          </w:tcPr>
          <w:p w14:paraId="36F23EE7" w14:textId="77777777" w:rsidR="00B32DAC" w:rsidRDefault="00B32DAC" w:rsidP="00B32DAC">
            <w:pPr>
              <w:jc w:val="center"/>
              <w:rPr>
                <w:color w:val="000000" w:themeColor="text1"/>
                <w:lang w:eastAsia="ru-RU"/>
              </w:rPr>
            </w:pPr>
            <w:r>
              <w:rPr>
                <w:color w:val="000000" w:themeColor="text1"/>
                <w:lang w:eastAsia="ru-RU"/>
              </w:rPr>
              <w:t xml:space="preserve">Стоимость Товара, руб. </w:t>
            </w:r>
          </w:p>
          <w:p w14:paraId="0663F6F1" w14:textId="77777777" w:rsidR="00B32DAC" w:rsidRPr="0014582B" w:rsidRDefault="00B32DAC" w:rsidP="00B32DAC">
            <w:pPr>
              <w:tabs>
                <w:tab w:val="left" w:pos="798"/>
              </w:tabs>
              <w:jc w:val="center"/>
            </w:pPr>
            <w:r>
              <w:rPr>
                <w:color w:val="000000" w:themeColor="text1"/>
                <w:lang w:eastAsia="ru-RU"/>
              </w:rPr>
              <w:t>без НДС</w:t>
            </w:r>
          </w:p>
        </w:tc>
      </w:tr>
      <w:tr w:rsidR="00B32DAC" w14:paraId="602D280B" w14:textId="77777777" w:rsidTr="00B32DAC">
        <w:trPr>
          <w:trHeight w:val="21"/>
          <w:jc w:val="center"/>
        </w:trPr>
        <w:tc>
          <w:tcPr>
            <w:tcW w:w="3681" w:type="dxa"/>
            <w:tcBorders>
              <w:top w:val="single" w:sz="4" w:space="0" w:color="auto"/>
              <w:left w:val="single" w:sz="4" w:space="0" w:color="auto"/>
              <w:bottom w:val="single" w:sz="4" w:space="0" w:color="auto"/>
              <w:right w:val="single" w:sz="4" w:space="0" w:color="auto"/>
            </w:tcBorders>
            <w:vAlign w:val="center"/>
          </w:tcPr>
          <w:p w14:paraId="17656026" w14:textId="77777777" w:rsidR="00B32DAC" w:rsidRPr="00633259" w:rsidRDefault="00B32DAC" w:rsidP="00B32DAC">
            <w:pPr>
              <w:tabs>
                <w:tab w:val="left" w:pos="798"/>
              </w:tabs>
              <w:jc w:val="center"/>
              <w:rPr>
                <w:i/>
              </w:rPr>
            </w:pPr>
            <w:r>
              <w:t xml:space="preserve">Колесная пара типа РУ1Ш-957-Г с буксовыми узлами, СОНК </w:t>
            </w:r>
            <w:r>
              <w:rPr>
                <w:i/>
              </w:rPr>
              <w:t xml:space="preserve">(и/или НОНК) </w:t>
            </w:r>
          </w:p>
        </w:tc>
        <w:tc>
          <w:tcPr>
            <w:tcW w:w="850" w:type="dxa"/>
            <w:tcBorders>
              <w:top w:val="single" w:sz="4" w:space="0" w:color="auto"/>
              <w:left w:val="single" w:sz="4" w:space="0" w:color="auto"/>
              <w:bottom w:val="single" w:sz="4" w:space="0" w:color="auto"/>
              <w:right w:val="single" w:sz="4" w:space="0" w:color="auto"/>
            </w:tcBorders>
            <w:vAlign w:val="center"/>
          </w:tcPr>
          <w:p w14:paraId="27263DF0" w14:textId="77777777" w:rsidR="00B32DAC" w:rsidRPr="0014582B" w:rsidRDefault="00B32DAC" w:rsidP="00B32DAC">
            <w:pPr>
              <w:tabs>
                <w:tab w:val="left" w:pos="798"/>
              </w:tabs>
              <w:jc w:val="center"/>
            </w:pPr>
            <w:r>
              <w:t>Шт.</w:t>
            </w:r>
          </w:p>
        </w:tc>
        <w:tc>
          <w:tcPr>
            <w:tcW w:w="1620" w:type="dxa"/>
            <w:tcBorders>
              <w:top w:val="single" w:sz="4" w:space="0" w:color="auto"/>
              <w:left w:val="single" w:sz="4" w:space="0" w:color="auto"/>
              <w:bottom w:val="single" w:sz="4" w:space="0" w:color="auto"/>
              <w:right w:val="single" w:sz="4" w:space="0" w:color="auto"/>
            </w:tcBorders>
            <w:vAlign w:val="center"/>
          </w:tcPr>
          <w:p w14:paraId="0122F982" w14:textId="77777777" w:rsidR="00B32DAC" w:rsidRPr="0014582B" w:rsidRDefault="00B32DAC" w:rsidP="00B32DAC">
            <w:pPr>
              <w:tabs>
                <w:tab w:val="left" w:pos="798"/>
              </w:tabs>
              <w:jc w:val="center"/>
            </w:pPr>
          </w:p>
        </w:tc>
        <w:tc>
          <w:tcPr>
            <w:tcW w:w="1803" w:type="dxa"/>
            <w:tcBorders>
              <w:top w:val="single" w:sz="4" w:space="0" w:color="auto"/>
              <w:left w:val="single" w:sz="4" w:space="0" w:color="auto"/>
              <w:bottom w:val="single" w:sz="4" w:space="0" w:color="auto"/>
              <w:right w:val="single" w:sz="4" w:space="0" w:color="auto"/>
            </w:tcBorders>
            <w:vAlign w:val="center"/>
          </w:tcPr>
          <w:p w14:paraId="35CA911F" w14:textId="77777777" w:rsidR="00B32DAC" w:rsidRDefault="00B32DAC" w:rsidP="00B32DAC">
            <w:pPr>
              <w:tabs>
                <w:tab w:val="left" w:pos="798"/>
              </w:tabs>
              <w:jc w:val="center"/>
              <w:rPr>
                <w:i/>
                <w:color w:val="000000" w:themeColor="text1"/>
                <w:lang w:eastAsia="ru-RU"/>
              </w:rPr>
            </w:pPr>
            <w:r>
              <w:rPr>
                <w:i/>
                <w:color w:val="000000" w:themeColor="text1"/>
                <w:lang w:eastAsia="ru-RU"/>
              </w:rPr>
              <w:t>___________</w:t>
            </w:r>
          </w:p>
          <w:p w14:paraId="372E2223" w14:textId="77777777" w:rsidR="00B32DAC" w:rsidRPr="0014582B" w:rsidRDefault="00B32DAC" w:rsidP="00B32DAC">
            <w:pPr>
              <w:tabs>
                <w:tab w:val="left" w:pos="798"/>
              </w:tabs>
              <w:jc w:val="center"/>
            </w:pPr>
            <w:r>
              <w:rPr>
                <w:i/>
                <w:color w:val="000000" w:themeColor="text1"/>
                <w:lang w:eastAsia="ru-RU"/>
              </w:rPr>
              <w:t xml:space="preserve"> (указать сумму не более </w:t>
            </w:r>
            <w:bookmarkStart w:id="25" w:name="_GoBack"/>
            <w:r>
              <w:rPr>
                <w:i/>
                <w:color w:val="000000" w:themeColor="text1"/>
                <w:lang w:eastAsia="ru-RU"/>
              </w:rPr>
              <w:t>2</w:t>
            </w:r>
            <w:r w:rsidR="00C91C46">
              <w:rPr>
                <w:i/>
                <w:color w:val="000000" w:themeColor="text1"/>
                <w:lang w:eastAsia="ru-RU"/>
              </w:rPr>
              <w:t>79</w:t>
            </w:r>
            <w:r>
              <w:rPr>
                <w:i/>
                <w:color w:val="000000" w:themeColor="text1"/>
                <w:lang w:eastAsia="ru-RU"/>
              </w:rPr>
              <w:t> 000 руб.</w:t>
            </w:r>
            <w:r w:rsidR="00F05980">
              <w:rPr>
                <w:i/>
                <w:color w:val="000000" w:themeColor="text1"/>
                <w:lang w:eastAsia="ru-RU"/>
              </w:rPr>
              <w:t xml:space="preserve"> по лоту № </w:t>
            </w:r>
            <w:r w:rsidR="00C91C46">
              <w:rPr>
                <w:i/>
                <w:color w:val="000000" w:themeColor="text1"/>
                <w:lang w:eastAsia="ru-RU"/>
              </w:rPr>
              <w:t>4</w:t>
            </w:r>
            <w:r w:rsidR="00F05980">
              <w:rPr>
                <w:i/>
                <w:color w:val="000000" w:themeColor="text1"/>
                <w:lang w:eastAsia="ru-RU"/>
              </w:rPr>
              <w:t xml:space="preserve"> </w:t>
            </w:r>
            <w:bookmarkEnd w:id="25"/>
            <w:r w:rsidR="00F05980">
              <w:rPr>
                <w:i/>
                <w:color w:val="000000" w:themeColor="text1"/>
                <w:lang w:eastAsia="ru-RU"/>
              </w:rPr>
              <w:t xml:space="preserve">и не более 280 000 руб. по лотам №№ </w:t>
            </w:r>
            <w:r w:rsidR="00C91C46">
              <w:rPr>
                <w:i/>
                <w:color w:val="000000" w:themeColor="text1"/>
                <w:lang w:eastAsia="ru-RU"/>
              </w:rPr>
              <w:t>1</w:t>
            </w:r>
            <w:r w:rsidR="00F05980">
              <w:rPr>
                <w:i/>
                <w:color w:val="000000" w:themeColor="text1"/>
                <w:lang w:eastAsia="ru-RU"/>
              </w:rPr>
              <w:t>-</w:t>
            </w:r>
            <w:r w:rsidR="00C91C46">
              <w:rPr>
                <w:i/>
                <w:color w:val="000000" w:themeColor="text1"/>
                <w:lang w:eastAsia="ru-RU"/>
              </w:rPr>
              <w:t>3</w:t>
            </w:r>
            <w:r>
              <w:rPr>
                <w:i/>
                <w:color w:val="000000" w:themeColor="text1"/>
                <w:lang w:eastAsia="ru-RU"/>
              </w:rPr>
              <w:t>)</w:t>
            </w:r>
          </w:p>
        </w:tc>
        <w:tc>
          <w:tcPr>
            <w:tcW w:w="1685" w:type="dxa"/>
            <w:tcBorders>
              <w:top w:val="single" w:sz="4" w:space="0" w:color="auto"/>
              <w:left w:val="single" w:sz="4" w:space="0" w:color="auto"/>
              <w:bottom w:val="single" w:sz="4" w:space="0" w:color="auto"/>
              <w:right w:val="single" w:sz="4" w:space="0" w:color="auto"/>
            </w:tcBorders>
            <w:vAlign w:val="center"/>
          </w:tcPr>
          <w:p w14:paraId="7FE06FC7" w14:textId="77777777" w:rsidR="00B32DAC" w:rsidRPr="0014582B" w:rsidRDefault="00B32DAC" w:rsidP="00B32DAC">
            <w:pPr>
              <w:tabs>
                <w:tab w:val="left" w:pos="798"/>
              </w:tabs>
              <w:jc w:val="center"/>
            </w:pPr>
            <w:r>
              <w:t>__________</w:t>
            </w:r>
          </w:p>
        </w:tc>
      </w:tr>
      <w:tr w:rsidR="00B32DAC" w14:paraId="0ED5A9CF" w14:textId="77777777" w:rsidTr="00B32DAC">
        <w:trPr>
          <w:trHeight w:val="21"/>
          <w:jc w:val="center"/>
        </w:trPr>
        <w:tc>
          <w:tcPr>
            <w:tcW w:w="3681" w:type="dxa"/>
            <w:tcBorders>
              <w:top w:val="single" w:sz="4" w:space="0" w:color="auto"/>
              <w:left w:val="single" w:sz="4" w:space="0" w:color="auto"/>
              <w:bottom w:val="single" w:sz="4" w:space="0" w:color="auto"/>
              <w:right w:val="single" w:sz="4" w:space="0" w:color="auto"/>
            </w:tcBorders>
            <w:vAlign w:val="center"/>
          </w:tcPr>
          <w:p w14:paraId="3F66067D" w14:textId="77777777" w:rsidR="00B32DAC" w:rsidRDefault="00B32DAC" w:rsidP="00B32DAC">
            <w:pPr>
              <w:tabs>
                <w:tab w:val="left" w:pos="798"/>
              </w:tabs>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813B0BE" w14:textId="77777777" w:rsidR="00B32DAC" w:rsidRDefault="00B32DAC" w:rsidP="00B32DAC">
            <w:pPr>
              <w:tabs>
                <w:tab w:val="left" w:pos="798"/>
              </w:tabs>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36703FDE" w14:textId="77777777" w:rsidR="00B32DAC" w:rsidRPr="0014582B" w:rsidRDefault="00B32DAC" w:rsidP="00B32DAC">
            <w:pPr>
              <w:tabs>
                <w:tab w:val="left" w:pos="798"/>
              </w:tabs>
              <w:jc w:val="center"/>
            </w:pPr>
          </w:p>
        </w:tc>
        <w:tc>
          <w:tcPr>
            <w:tcW w:w="1803" w:type="dxa"/>
            <w:tcBorders>
              <w:top w:val="single" w:sz="4" w:space="0" w:color="auto"/>
              <w:left w:val="single" w:sz="4" w:space="0" w:color="auto"/>
              <w:bottom w:val="single" w:sz="4" w:space="0" w:color="auto"/>
              <w:right w:val="single" w:sz="4" w:space="0" w:color="auto"/>
            </w:tcBorders>
            <w:vAlign w:val="center"/>
          </w:tcPr>
          <w:p w14:paraId="0B4EEF22" w14:textId="77777777" w:rsidR="00B32DAC" w:rsidRDefault="00B32DAC" w:rsidP="00B32DAC">
            <w:pPr>
              <w:tabs>
                <w:tab w:val="left" w:pos="798"/>
              </w:tabs>
              <w:jc w:val="center"/>
              <w:rPr>
                <w:i/>
                <w:color w:val="000000" w:themeColor="text1"/>
                <w:lang w:eastAsia="ru-RU"/>
              </w:rPr>
            </w:pPr>
          </w:p>
        </w:tc>
        <w:tc>
          <w:tcPr>
            <w:tcW w:w="1685" w:type="dxa"/>
            <w:tcBorders>
              <w:top w:val="single" w:sz="4" w:space="0" w:color="auto"/>
              <w:left w:val="single" w:sz="4" w:space="0" w:color="auto"/>
              <w:bottom w:val="single" w:sz="4" w:space="0" w:color="auto"/>
              <w:right w:val="single" w:sz="4" w:space="0" w:color="auto"/>
            </w:tcBorders>
            <w:vAlign w:val="center"/>
          </w:tcPr>
          <w:p w14:paraId="6E38A9C4" w14:textId="77777777" w:rsidR="00B32DAC" w:rsidRDefault="00B32DAC" w:rsidP="00B32DAC">
            <w:pPr>
              <w:tabs>
                <w:tab w:val="left" w:pos="798"/>
              </w:tabs>
              <w:jc w:val="center"/>
            </w:pPr>
          </w:p>
        </w:tc>
      </w:tr>
      <w:bookmarkEnd w:id="24"/>
    </w:tbl>
    <w:p w14:paraId="35E0295D" w14:textId="77777777" w:rsidR="00B32DAC" w:rsidRDefault="00B32DAC" w:rsidP="00B32DAC">
      <w:pPr>
        <w:pStyle w:val="afb"/>
        <w:jc w:val="both"/>
        <w:rPr>
          <w:color w:val="000000" w:themeColor="text1"/>
          <w:szCs w:val="28"/>
        </w:rPr>
      </w:pPr>
    </w:p>
    <w:p w14:paraId="739FB358" w14:textId="76C274E8" w:rsidR="00B32DAC" w:rsidRDefault="00B32DAC" w:rsidP="00B32DAC">
      <w:pPr>
        <w:pStyle w:val="afb"/>
        <w:jc w:val="both"/>
        <w:rPr>
          <w:i/>
          <w:color w:val="000000" w:themeColor="text1"/>
          <w:szCs w:val="28"/>
        </w:rPr>
      </w:pPr>
      <w:r>
        <w:rPr>
          <w:szCs w:val="28"/>
        </w:rPr>
        <w:t xml:space="preserve">1. Цена, указанная в настоящем финансово-коммерческом предложении по поставке колесных пар типа РУ1Ш-957-Г с буксовыми узлами, СОНК </w:t>
      </w:r>
      <w:r>
        <w:rPr>
          <w:i/>
        </w:rPr>
        <w:t>(или НОНК)</w:t>
      </w:r>
      <w:r>
        <w:rPr>
          <w:szCs w:val="28"/>
        </w:rPr>
        <w:t xml:space="preserve"> , учитывает стоимость всех налогов (кроме НДС), стоимость материалов, изделий, конструкций и оборудования, 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затрат</w:t>
      </w:r>
      <w:r w:rsidR="005B6C28">
        <w:rPr>
          <w:szCs w:val="28"/>
        </w:rPr>
        <w:t xml:space="preserve"> и</w:t>
      </w:r>
      <w:r>
        <w:rPr>
          <w:szCs w:val="28"/>
        </w:rPr>
        <w:t xml:space="preserve"> расходов</w:t>
      </w:r>
      <w:r w:rsidR="005B6C28">
        <w:rPr>
          <w:szCs w:val="28"/>
        </w:rPr>
        <w:t>,</w:t>
      </w:r>
      <w:r>
        <w:rPr>
          <w:szCs w:val="28"/>
        </w:rPr>
        <w:t xml:space="preserve"> связанных с поставкой Товара</w:t>
      </w:r>
      <w:r w:rsidR="005B6C28">
        <w:rPr>
          <w:szCs w:val="28"/>
        </w:rPr>
        <w:t>.</w:t>
      </w:r>
      <w:r>
        <w:rPr>
          <w:color w:val="000000" w:themeColor="text1"/>
          <w:szCs w:val="28"/>
        </w:rPr>
        <w:t xml:space="preserve"> </w:t>
      </w:r>
    </w:p>
    <w:p w14:paraId="50B019A6" w14:textId="77777777" w:rsidR="00B32DAC" w:rsidRDefault="00B32DAC" w:rsidP="00B32DAC">
      <w:pPr>
        <w:pStyle w:val="afb"/>
        <w:ind w:firstLine="708"/>
        <w:jc w:val="both"/>
        <w:rPr>
          <w:szCs w:val="28"/>
        </w:rPr>
      </w:pPr>
      <w:r>
        <w:rPr>
          <w:szCs w:val="28"/>
        </w:rPr>
        <w:t xml:space="preserve">Поставка колесных пар типа РУ1Ш-957-Г с буксовыми узлами, СОНК </w:t>
      </w:r>
      <w:r>
        <w:rPr>
          <w:i/>
        </w:rPr>
        <w:t>(и/или НОНК)</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14:paraId="0ED4D7B0" w14:textId="1D0BCCEA" w:rsidR="00B32DAC" w:rsidRPr="00326F6C" w:rsidRDefault="00B32DAC" w:rsidP="00B32DAC">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271688">
        <w:rPr>
          <w:sz w:val="28"/>
          <w:szCs w:val="28"/>
        </w:rPr>
        <w:t>3</w:t>
      </w:r>
      <w:r>
        <w:rPr>
          <w:sz w:val="28"/>
          <w:szCs w:val="28"/>
        </w:rPr>
        <w:t xml:space="preserve"> к проекту договора (приложение № 5) к документации о закупке </w:t>
      </w:r>
      <w:r>
        <w:rPr>
          <w:b/>
          <w:sz w:val="28"/>
          <w:szCs w:val="28"/>
        </w:rPr>
        <w:t>согласны</w:t>
      </w:r>
      <w:r>
        <w:rPr>
          <w:sz w:val="28"/>
          <w:szCs w:val="28"/>
        </w:rPr>
        <w:t>.</w:t>
      </w:r>
    </w:p>
    <w:p w14:paraId="1663415F" w14:textId="77777777" w:rsidR="00B32DAC" w:rsidRPr="009A7586" w:rsidRDefault="00B32DAC" w:rsidP="00B32DA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8CFA975" w14:textId="77777777" w:rsidR="00B32DAC" w:rsidRPr="00BB1043" w:rsidRDefault="00B32DAC" w:rsidP="00B32DAC">
      <w:pPr>
        <w:ind w:firstLine="720"/>
        <w:jc w:val="both"/>
        <w:rPr>
          <w:sz w:val="28"/>
          <w:szCs w:val="28"/>
        </w:rPr>
      </w:pPr>
      <w:r>
        <w:rPr>
          <w:sz w:val="28"/>
          <w:szCs w:val="28"/>
        </w:rPr>
        <w:t>- акт приема-передачи;</w:t>
      </w:r>
    </w:p>
    <w:p w14:paraId="51A4E670" w14:textId="77777777" w:rsidR="00B32DAC" w:rsidRPr="009A7586" w:rsidRDefault="00B32DAC" w:rsidP="00B32DAC">
      <w:pPr>
        <w:ind w:firstLine="720"/>
        <w:jc w:val="both"/>
        <w:rPr>
          <w:sz w:val="28"/>
          <w:szCs w:val="28"/>
        </w:rPr>
      </w:pPr>
      <w:r>
        <w:rPr>
          <w:sz w:val="28"/>
          <w:szCs w:val="28"/>
        </w:rPr>
        <w:t>- товарная накладная формы ТОРГ-12;</w:t>
      </w:r>
    </w:p>
    <w:p w14:paraId="3E29371F" w14:textId="77777777" w:rsidR="00B32DAC" w:rsidRDefault="00B32DAC" w:rsidP="00B32DAC">
      <w:pPr>
        <w:ind w:firstLine="720"/>
        <w:jc w:val="both"/>
        <w:rPr>
          <w:sz w:val="28"/>
          <w:szCs w:val="28"/>
        </w:rPr>
      </w:pPr>
      <w:r>
        <w:rPr>
          <w:sz w:val="28"/>
          <w:szCs w:val="28"/>
        </w:rPr>
        <w:t>- универсальный передаточный документ (УПД);</w:t>
      </w:r>
    </w:p>
    <w:p w14:paraId="4E347155" w14:textId="77777777" w:rsidR="00B32DAC" w:rsidRPr="009A7586" w:rsidRDefault="00B32DAC" w:rsidP="00B32DAC">
      <w:pPr>
        <w:ind w:firstLine="720"/>
        <w:jc w:val="both"/>
        <w:rPr>
          <w:sz w:val="28"/>
          <w:szCs w:val="28"/>
        </w:rPr>
      </w:pPr>
      <w:r>
        <w:rPr>
          <w:sz w:val="28"/>
          <w:szCs w:val="28"/>
        </w:rPr>
        <w:t>- счет-фактура;</w:t>
      </w:r>
    </w:p>
    <w:p w14:paraId="4CECB83F" w14:textId="77777777" w:rsidR="00B32DAC" w:rsidRPr="003C7F96" w:rsidRDefault="00B32DAC" w:rsidP="00B32DAC">
      <w:pPr>
        <w:ind w:firstLine="720"/>
        <w:rPr>
          <w:i/>
        </w:rPr>
      </w:pPr>
      <w:r>
        <w:rPr>
          <w:sz w:val="28"/>
          <w:szCs w:val="28"/>
        </w:rPr>
        <w:t>- корректировочный документ/корректировочная счет-фактура</w:t>
      </w:r>
    </w:p>
    <w:p w14:paraId="30653815" w14:textId="77777777" w:rsidR="00B32DAC" w:rsidRPr="009A7586" w:rsidRDefault="00B32DAC" w:rsidP="00B32DAC">
      <w:pPr>
        <w:ind w:firstLine="720"/>
        <w:jc w:val="both"/>
        <w:rPr>
          <w:sz w:val="28"/>
          <w:szCs w:val="28"/>
        </w:rPr>
      </w:pPr>
      <w:r>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36254663" w14:textId="77777777" w:rsidR="00B32DAC" w:rsidRPr="003C7F96" w:rsidRDefault="00B32DAC" w:rsidP="00B32DA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4F0A05C0" w14:textId="77777777" w:rsidR="00B32DAC" w:rsidRPr="003C7F96" w:rsidRDefault="00B32DAC" w:rsidP="00B32DA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w:t>
      </w:r>
      <w:r w:rsidR="00F05980">
        <w:rPr>
          <w:sz w:val="28"/>
          <w:szCs w:val="28"/>
        </w:rPr>
        <w:t xml:space="preserve"> Запросом предложений</w:t>
      </w:r>
      <w:r>
        <w:rPr>
          <w:sz w:val="28"/>
          <w:szCs w:val="28"/>
        </w:rPr>
        <w:t xml:space="preserve"> в соответствии с требованиями документации о закупке и согласно настоящим предложениям.</w:t>
      </w:r>
    </w:p>
    <w:p w14:paraId="4E8B8305" w14:textId="77777777" w:rsidR="00B32DAC" w:rsidRPr="003C7F96" w:rsidRDefault="00B32DAC" w:rsidP="00B32DAC">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F05980">
        <w:rPr>
          <w:sz w:val="28"/>
          <w:szCs w:val="28"/>
        </w:rPr>
        <w:t>Запросе предложений</w:t>
      </w:r>
      <w:r>
        <w:rPr>
          <w:sz w:val="28"/>
          <w:szCs w:val="28"/>
        </w:rPr>
        <w:t xml:space="preserve"> на условиях настоящего финансово-коммерческого предложения и в соответствии с протоколом Конкурсной комиссии.</w:t>
      </w:r>
    </w:p>
    <w:p w14:paraId="592E42B6" w14:textId="77777777" w:rsidR="00B32DAC" w:rsidRPr="003C7F96" w:rsidRDefault="00B32DAC" w:rsidP="00B32DA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r w:rsidR="00F05980">
        <w:rPr>
          <w:sz w:val="28"/>
          <w:szCs w:val="28"/>
        </w:rPr>
        <w:t>Запроса предложений</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EC22F89" w14:textId="77777777" w:rsidR="00B32DAC" w:rsidRDefault="00B32DAC" w:rsidP="00B32DA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AA6786E" w14:textId="77777777" w:rsidR="00B32DAC" w:rsidRPr="003C7F96" w:rsidRDefault="00B32DAC" w:rsidP="00B32DAC">
      <w:pPr>
        <w:rPr>
          <w:sz w:val="28"/>
          <w:szCs w:val="28"/>
        </w:rPr>
      </w:pPr>
    </w:p>
    <w:p w14:paraId="3F66EFC0" w14:textId="77777777" w:rsidR="00B32DAC" w:rsidRPr="003C7F96" w:rsidRDefault="00B32DAC" w:rsidP="00B32DAC">
      <w:pPr>
        <w:rPr>
          <w:sz w:val="28"/>
          <w:szCs w:val="28"/>
        </w:rPr>
      </w:pPr>
    </w:p>
    <w:p w14:paraId="6B085FC8" w14:textId="77777777" w:rsidR="00B32DAC" w:rsidRPr="003C7F96" w:rsidRDefault="00B32DAC" w:rsidP="00B32DAC">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F05980">
        <w:rPr>
          <w:rFonts w:eastAsia="Arial"/>
          <w:b/>
          <w:sz w:val="28"/>
          <w:szCs w:val="20"/>
        </w:rPr>
        <w:t>Запросе предложений</w:t>
      </w:r>
      <w:r>
        <w:rPr>
          <w:rFonts w:eastAsia="Arial"/>
          <w:b/>
          <w:sz w:val="28"/>
          <w:szCs w:val="20"/>
        </w:rPr>
        <w:t xml:space="preserve"> от имени _____________________________________</w:t>
      </w:r>
    </w:p>
    <w:p w14:paraId="3B4F5CFD" w14:textId="77777777" w:rsidR="00B32DAC" w:rsidRPr="003C7F96" w:rsidRDefault="00B32DAC" w:rsidP="00B32DAC">
      <w:pPr>
        <w:tabs>
          <w:tab w:val="left" w:pos="8640"/>
        </w:tabs>
        <w:jc w:val="both"/>
        <w:rPr>
          <w:i/>
        </w:rPr>
      </w:pPr>
      <w:r>
        <w:rPr>
          <w:i/>
        </w:rPr>
        <w:t xml:space="preserve">                                                                                      (наименование претендента)</w:t>
      </w:r>
    </w:p>
    <w:p w14:paraId="6EAF2DF3" w14:textId="77777777" w:rsidR="00B32DAC" w:rsidRPr="003C7F96" w:rsidRDefault="00B32DAC" w:rsidP="00B32DAC">
      <w:pPr>
        <w:jc w:val="both"/>
        <w:rPr>
          <w:sz w:val="28"/>
          <w:szCs w:val="28"/>
          <w:lang w:eastAsia="ru-RU"/>
        </w:rPr>
      </w:pPr>
      <w:r>
        <w:rPr>
          <w:sz w:val="28"/>
          <w:szCs w:val="28"/>
          <w:lang w:eastAsia="ru-RU"/>
        </w:rPr>
        <w:t>__________________________________________________________________</w:t>
      </w:r>
    </w:p>
    <w:p w14:paraId="5182AD86" w14:textId="77777777" w:rsidR="00B32DAC" w:rsidRPr="003C7F96" w:rsidRDefault="00B32DAC" w:rsidP="00B32DAC">
      <w:pPr>
        <w:jc w:val="both"/>
        <w:rPr>
          <w:sz w:val="28"/>
          <w:szCs w:val="28"/>
          <w:lang w:eastAsia="ru-RU"/>
        </w:rPr>
      </w:pPr>
      <w:r>
        <w:rPr>
          <w:sz w:val="28"/>
          <w:szCs w:val="28"/>
          <w:lang w:eastAsia="ru-RU"/>
        </w:rPr>
        <w:t>_________________________________________________________________</w:t>
      </w:r>
    </w:p>
    <w:p w14:paraId="1D47DD66" w14:textId="77777777" w:rsidR="00B32DAC" w:rsidRPr="003C7F96" w:rsidRDefault="00B32DAC" w:rsidP="00B32DAC">
      <w:pPr>
        <w:jc w:val="both"/>
        <w:rPr>
          <w:i/>
        </w:rPr>
      </w:pPr>
      <w:r>
        <w:rPr>
          <w:i/>
        </w:rPr>
        <w:t xml:space="preserve">                 М.П.</w:t>
      </w:r>
      <w:r>
        <w:rPr>
          <w:i/>
        </w:rPr>
        <w:tab/>
      </w:r>
      <w:r>
        <w:rPr>
          <w:i/>
        </w:rPr>
        <w:tab/>
      </w:r>
      <w:r>
        <w:rPr>
          <w:i/>
        </w:rPr>
        <w:tab/>
        <w:t xml:space="preserve">    (ФИО полностью, должность, подпись)</w:t>
      </w:r>
    </w:p>
    <w:p w14:paraId="69056539" w14:textId="77777777" w:rsidR="00B32DAC" w:rsidRPr="003C7F96" w:rsidRDefault="00B32DAC" w:rsidP="00B32DAC">
      <w:pPr>
        <w:jc w:val="both"/>
        <w:rPr>
          <w:sz w:val="28"/>
          <w:szCs w:val="28"/>
          <w:lang w:eastAsia="ru-RU"/>
        </w:rPr>
      </w:pPr>
      <w:r>
        <w:rPr>
          <w:sz w:val="28"/>
          <w:szCs w:val="28"/>
          <w:lang w:eastAsia="ru-RU"/>
        </w:rPr>
        <w:t>«____» ____________ 20__ г.</w:t>
      </w:r>
    </w:p>
    <w:p w14:paraId="0F092D60" w14:textId="77777777" w:rsidR="00B32DAC" w:rsidRDefault="00B32DAC" w:rsidP="00B32DAC">
      <w:pPr>
        <w:keepNext/>
        <w:widowControl w:val="0"/>
        <w:tabs>
          <w:tab w:val="left" w:pos="-426"/>
          <w:tab w:val="left" w:pos="360"/>
          <w:tab w:val="left" w:pos="1134"/>
        </w:tabs>
        <w:autoSpaceDE w:val="0"/>
        <w:autoSpaceDN w:val="0"/>
        <w:adjustRightInd w:val="0"/>
        <w:ind w:left="-426" w:right="-285"/>
        <w:jc w:val="both"/>
      </w:pPr>
    </w:p>
    <w:p w14:paraId="6E1E8467" w14:textId="77777777" w:rsidR="00B32DAC" w:rsidRDefault="00B32DAC"/>
    <w:p w14:paraId="23CA5D07" w14:textId="77777777" w:rsidR="006B6573" w:rsidRDefault="006B6573" w:rsidP="00EF18CF">
      <w:pPr>
        <w:pStyle w:val="af8"/>
        <w:ind w:firstLine="0"/>
        <w:jc w:val="left"/>
        <w:rPr>
          <w:rFonts w:eastAsia="Times New Roman"/>
          <w:sz w:val="24"/>
          <w:szCs w:val="28"/>
        </w:rPr>
      </w:pPr>
    </w:p>
    <w:p w14:paraId="255FA7E4"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61B8A134" w14:textId="77777777" w:rsidR="008569CA" w:rsidRDefault="00B32DAC">
      <w:pPr>
        <w:pStyle w:val="af8"/>
        <w:ind w:firstLine="0"/>
        <w:jc w:val="right"/>
        <w:rPr>
          <w:szCs w:val="28"/>
        </w:rPr>
      </w:pPr>
      <w:r>
        <w:lastRenderedPageBreak/>
        <w:t>Приложение № 4</w:t>
      </w:r>
    </w:p>
    <w:p w14:paraId="030D3DC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E06E43D" w14:textId="77777777" w:rsidR="00C10125" w:rsidRDefault="00C10125" w:rsidP="00C10125">
      <w:pPr>
        <w:pStyle w:val="af8"/>
        <w:ind w:firstLine="0"/>
        <w:jc w:val="left"/>
        <w:rPr>
          <w:rFonts w:eastAsia="Times New Roman"/>
          <w:sz w:val="28"/>
          <w:szCs w:val="28"/>
        </w:rPr>
      </w:pPr>
    </w:p>
    <w:p w14:paraId="596ECACF" w14:textId="77777777" w:rsidR="00B32DAC" w:rsidRPr="00B2127E" w:rsidRDefault="00B32DAC" w:rsidP="00B32DAC">
      <w:pPr>
        <w:jc w:val="center"/>
        <w:rPr>
          <w:b/>
          <w:bCs/>
          <w:sz w:val="28"/>
          <w:szCs w:val="28"/>
        </w:rPr>
      </w:pPr>
    </w:p>
    <w:p w14:paraId="0A673F18" w14:textId="77777777" w:rsidR="00B32DAC" w:rsidRPr="00B2127E" w:rsidRDefault="00B32DAC" w:rsidP="00B32DAC">
      <w:pPr>
        <w:jc w:val="center"/>
        <w:outlineLvl w:val="1"/>
        <w:rPr>
          <w:b/>
          <w:bCs/>
          <w:sz w:val="28"/>
          <w:szCs w:val="28"/>
        </w:rPr>
      </w:pPr>
      <w:r>
        <w:rPr>
          <w:b/>
          <w:bCs/>
          <w:sz w:val="28"/>
          <w:szCs w:val="28"/>
        </w:rPr>
        <w:t>Сведения об опыте поставки колесных пар</w:t>
      </w:r>
    </w:p>
    <w:p w14:paraId="35EC31AB" w14:textId="77777777" w:rsidR="00B32DAC" w:rsidRPr="00B2127E" w:rsidRDefault="00B32DAC" w:rsidP="00B32DAC">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B32DAC" w:rsidRPr="00B2127E" w14:paraId="406319B8" w14:textId="77777777" w:rsidTr="00B32DA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413A3E92" w14:textId="77777777" w:rsidR="00B32DAC" w:rsidRPr="00B2127E" w:rsidRDefault="00B32DAC" w:rsidP="00B32DAC">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727F2B85" w14:textId="77777777" w:rsidR="00B32DAC" w:rsidRPr="00B2127E" w:rsidRDefault="00B32DAC" w:rsidP="00B32DAC">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3B58E45" w14:textId="77777777" w:rsidR="00B32DAC" w:rsidRPr="00B2127E" w:rsidRDefault="00B32DAC" w:rsidP="00B32DAC">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71FB7C5" w14:textId="77777777" w:rsidR="00B32DAC" w:rsidRPr="00B2127E" w:rsidRDefault="00B32DAC" w:rsidP="00B32DAC">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6D9DE13" w14:textId="77777777" w:rsidR="00B32DAC" w:rsidRPr="00B2127E" w:rsidRDefault="00B32DAC" w:rsidP="00B32DAC">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F29731D" w14:textId="77777777" w:rsidR="00B32DAC" w:rsidRPr="00B2127E" w:rsidRDefault="00B32DAC" w:rsidP="00B32DAC">
            <w:pPr>
              <w:jc w:val="center"/>
            </w:pPr>
            <w:r>
              <w:t>Количество колесных пар по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7432152B" w14:textId="77777777" w:rsidR="00B32DAC" w:rsidRPr="00B2127E" w:rsidRDefault="00B32DAC" w:rsidP="00B32DAC">
            <w:pPr>
              <w:jc w:val="center"/>
            </w:pPr>
            <w:r>
              <w:t>Количество колесных пар по документам, подтверждающим факт поставки колесных пар</w:t>
            </w:r>
          </w:p>
        </w:tc>
      </w:tr>
      <w:tr w:rsidR="00B32DAC" w:rsidRPr="00B2127E" w14:paraId="174F4F57" w14:textId="77777777" w:rsidTr="00B32DAC">
        <w:trPr>
          <w:trHeight w:val="274"/>
        </w:trPr>
        <w:tc>
          <w:tcPr>
            <w:tcW w:w="421" w:type="dxa"/>
            <w:tcBorders>
              <w:top w:val="single" w:sz="4" w:space="0" w:color="auto"/>
              <w:left w:val="single" w:sz="4" w:space="0" w:color="auto"/>
              <w:bottom w:val="single" w:sz="4" w:space="0" w:color="auto"/>
              <w:right w:val="single" w:sz="4" w:space="0" w:color="auto"/>
            </w:tcBorders>
          </w:tcPr>
          <w:p w14:paraId="34DE6E81" w14:textId="77777777" w:rsidR="00B32DAC" w:rsidRPr="00B2127E" w:rsidRDefault="00B32DAC" w:rsidP="00B32DAC">
            <w:r>
              <w:t>1.</w:t>
            </w:r>
          </w:p>
        </w:tc>
        <w:tc>
          <w:tcPr>
            <w:tcW w:w="1135" w:type="dxa"/>
            <w:tcBorders>
              <w:top w:val="single" w:sz="4" w:space="0" w:color="auto"/>
              <w:left w:val="single" w:sz="4" w:space="0" w:color="auto"/>
              <w:bottom w:val="single" w:sz="4" w:space="0" w:color="auto"/>
              <w:right w:val="single" w:sz="4" w:space="0" w:color="auto"/>
            </w:tcBorders>
            <w:vAlign w:val="center"/>
          </w:tcPr>
          <w:p w14:paraId="5442095A" w14:textId="77777777" w:rsidR="00B32DAC" w:rsidRPr="00B2127E" w:rsidRDefault="00B32DAC" w:rsidP="00B32DAC">
            <w:pPr>
              <w:jc w:val="center"/>
            </w:pPr>
          </w:p>
        </w:tc>
        <w:tc>
          <w:tcPr>
            <w:tcW w:w="2805" w:type="dxa"/>
            <w:tcBorders>
              <w:top w:val="single" w:sz="4" w:space="0" w:color="auto"/>
              <w:left w:val="single" w:sz="4" w:space="0" w:color="auto"/>
              <w:bottom w:val="single" w:sz="4" w:space="0" w:color="auto"/>
              <w:right w:val="single" w:sz="4" w:space="0" w:color="auto"/>
            </w:tcBorders>
          </w:tcPr>
          <w:p w14:paraId="046DAE45" w14:textId="77777777" w:rsidR="00B32DAC" w:rsidRPr="00B2127E" w:rsidRDefault="00B32DAC" w:rsidP="00B32DAC"/>
        </w:tc>
        <w:tc>
          <w:tcPr>
            <w:tcW w:w="1417" w:type="dxa"/>
            <w:tcBorders>
              <w:top w:val="single" w:sz="4" w:space="0" w:color="auto"/>
              <w:left w:val="single" w:sz="4" w:space="0" w:color="auto"/>
              <w:bottom w:val="single" w:sz="4" w:space="0" w:color="auto"/>
              <w:right w:val="single" w:sz="4" w:space="0" w:color="auto"/>
            </w:tcBorders>
          </w:tcPr>
          <w:p w14:paraId="7EC3481B" w14:textId="77777777" w:rsidR="00B32DAC" w:rsidRPr="00B2127E" w:rsidRDefault="00B32DAC" w:rsidP="00B32DAC"/>
        </w:tc>
        <w:tc>
          <w:tcPr>
            <w:tcW w:w="1134" w:type="dxa"/>
            <w:tcBorders>
              <w:top w:val="single" w:sz="4" w:space="0" w:color="auto"/>
              <w:left w:val="single" w:sz="4" w:space="0" w:color="auto"/>
              <w:bottom w:val="single" w:sz="4" w:space="0" w:color="auto"/>
              <w:right w:val="single" w:sz="4" w:space="0" w:color="auto"/>
            </w:tcBorders>
          </w:tcPr>
          <w:p w14:paraId="24B2391C" w14:textId="77777777" w:rsidR="00B32DAC" w:rsidRPr="00B2127E" w:rsidRDefault="00B32DAC" w:rsidP="00B32DAC"/>
        </w:tc>
        <w:tc>
          <w:tcPr>
            <w:tcW w:w="1701" w:type="dxa"/>
            <w:tcBorders>
              <w:top w:val="single" w:sz="4" w:space="0" w:color="auto"/>
              <w:left w:val="single" w:sz="4" w:space="0" w:color="auto"/>
              <w:bottom w:val="single" w:sz="4" w:space="0" w:color="auto"/>
              <w:right w:val="single" w:sz="4" w:space="0" w:color="auto"/>
            </w:tcBorders>
          </w:tcPr>
          <w:p w14:paraId="6445A00A" w14:textId="77777777" w:rsidR="00B32DAC" w:rsidRPr="00B2127E" w:rsidRDefault="00B32DAC" w:rsidP="00B32DAC"/>
        </w:tc>
        <w:tc>
          <w:tcPr>
            <w:tcW w:w="1701" w:type="dxa"/>
            <w:tcBorders>
              <w:top w:val="single" w:sz="4" w:space="0" w:color="auto"/>
              <w:left w:val="single" w:sz="4" w:space="0" w:color="auto"/>
              <w:bottom w:val="single" w:sz="4" w:space="0" w:color="auto"/>
              <w:right w:val="single" w:sz="4" w:space="0" w:color="auto"/>
            </w:tcBorders>
          </w:tcPr>
          <w:p w14:paraId="5E199AAA" w14:textId="77777777" w:rsidR="00B32DAC" w:rsidRPr="00B2127E" w:rsidRDefault="00B32DAC" w:rsidP="00B32DAC"/>
        </w:tc>
      </w:tr>
      <w:tr w:rsidR="00B32DAC" w:rsidRPr="00B2127E" w14:paraId="1548A3A5" w14:textId="77777777" w:rsidTr="00B32DAC">
        <w:trPr>
          <w:trHeight w:val="262"/>
        </w:trPr>
        <w:tc>
          <w:tcPr>
            <w:tcW w:w="421" w:type="dxa"/>
            <w:tcBorders>
              <w:top w:val="single" w:sz="4" w:space="0" w:color="auto"/>
              <w:left w:val="single" w:sz="4" w:space="0" w:color="auto"/>
              <w:bottom w:val="single" w:sz="4" w:space="0" w:color="auto"/>
              <w:right w:val="single" w:sz="4" w:space="0" w:color="auto"/>
            </w:tcBorders>
          </w:tcPr>
          <w:p w14:paraId="58A37F71" w14:textId="77777777" w:rsidR="00B32DAC" w:rsidRPr="00B2127E" w:rsidRDefault="00B32DAC" w:rsidP="00B32DAC">
            <w:r>
              <w:t>2.</w:t>
            </w:r>
          </w:p>
        </w:tc>
        <w:tc>
          <w:tcPr>
            <w:tcW w:w="1135" w:type="dxa"/>
            <w:tcBorders>
              <w:top w:val="single" w:sz="4" w:space="0" w:color="auto"/>
              <w:left w:val="single" w:sz="4" w:space="0" w:color="auto"/>
              <w:bottom w:val="single" w:sz="4" w:space="0" w:color="auto"/>
              <w:right w:val="single" w:sz="4" w:space="0" w:color="auto"/>
            </w:tcBorders>
            <w:vAlign w:val="center"/>
          </w:tcPr>
          <w:p w14:paraId="135CECCB" w14:textId="77777777" w:rsidR="00B32DAC" w:rsidRPr="00B2127E" w:rsidRDefault="00B32DAC" w:rsidP="00B32DAC">
            <w:pPr>
              <w:jc w:val="center"/>
            </w:pPr>
          </w:p>
        </w:tc>
        <w:tc>
          <w:tcPr>
            <w:tcW w:w="2805" w:type="dxa"/>
            <w:tcBorders>
              <w:top w:val="single" w:sz="4" w:space="0" w:color="auto"/>
              <w:left w:val="single" w:sz="4" w:space="0" w:color="auto"/>
              <w:bottom w:val="single" w:sz="4" w:space="0" w:color="auto"/>
              <w:right w:val="single" w:sz="4" w:space="0" w:color="auto"/>
            </w:tcBorders>
          </w:tcPr>
          <w:p w14:paraId="6EF4D9F2" w14:textId="77777777" w:rsidR="00B32DAC" w:rsidRPr="00B2127E" w:rsidRDefault="00B32DAC" w:rsidP="00B32DAC"/>
        </w:tc>
        <w:tc>
          <w:tcPr>
            <w:tcW w:w="1417" w:type="dxa"/>
            <w:tcBorders>
              <w:top w:val="single" w:sz="4" w:space="0" w:color="auto"/>
              <w:left w:val="single" w:sz="4" w:space="0" w:color="auto"/>
              <w:bottom w:val="single" w:sz="4" w:space="0" w:color="auto"/>
              <w:right w:val="single" w:sz="4" w:space="0" w:color="auto"/>
            </w:tcBorders>
          </w:tcPr>
          <w:p w14:paraId="425A0D94" w14:textId="77777777" w:rsidR="00B32DAC" w:rsidRPr="00B2127E" w:rsidRDefault="00B32DAC" w:rsidP="00B32DAC"/>
        </w:tc>
        <w:tc>
          <w:tcPr>
            <w:tcW w:w="1134" w:type="dxa"/>
            <w:tcBorders>
              <w:top w:val="single" w:sz="4" w:space="0" w:color="auto"/>
              <w:left w:val="single" w:sz="4" w:space="0" w:color="auto"/>
              <w:bottom w:val="single" w:sz="4" w:space="0" w:color="auto"/>
              <w:right w:val="single" w:sz="4" w:space="0" w:color="auto"/>
            </w:tcBorders>
          </w:tcPr>
          <w:p w14:paraId="13C7B990" w14:textId="77777777" w:rsidR="00B32DAC" w:rsidRPr="00B2127E" w:rsidRDefault="00B32DAC" w:rsidP="00B32DAC"/>
        </w:tc>
        <w:tc>
          <w:tcPr>
            <w:tcW w:w="1701" w:type="dxa"/>
            <w:tcBorders>
              <w:top w:val="single" w:sz="4" w:space="0" w:color="auto"/>
              <w:left w:val="single" w:sz="4" w:space="0" w:color="auto"/>
              <w:bottom w:val="single" w:sz="4" w:space="0" w:color="auto"/>
              <w:right w:val="single" w:sz="4" w:space="0" w:color="auto"/>
            </w:tcBorders>
          </w:tcPr>
          <w:p w14:paraId="70269822" w14:textId="77777777" w:rsidR="00B32DAC" w:rsidRPr="00B2127E" w:rsidRDefault="00B32DAC" w:rsidP="00B32DAC"/>
        </w:tc>
        <w:tc>
          <w:tcPr>
            <w:tcW w:w="1701" w:type="dxa"/>
            <w:tcBorders>
              <w:top w:val="single" w:sz="4" w:space="0" w:color="auto"/>
              <w:left w:val="single" w:sz="4" w:space="0" w:color="auto"/>
              <w:bottom w:val="single" w:sz="4" w:space="0" w:color="auto"/>
              <w:right w:val="single" w:sz="4" w:space="0" w:color="auto"/>
            </w:tcBorders>
          </w:tcPr>
          <w:p w14:paraId="13A753DB" w14:textId="77777777" w:rsidR="00B32DAC" w:rsidRPr="00B2127E" w:rsidRDefault="00B32DAC" w:rsidP="00B32DAC"/>
        </w:tc>
      </w:tr>
      <w:tr w:rsidR="00B32DAC" w:rsidRPr="00B2127E" w14:paraId="352227B8" w14:textId="77777777" w:rsidTr="00B32DA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1EBAB56E" w14:textId="77777777" w:rsidR="00B32DAC" w:rsidRPr="00B2127E" w:rsidRDefault="00B32DAC" w:rsidP="00B32DAC">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7BCEF12F" w14:textId="77777777" w:rsidR="00B32DAC" w:rsidRPr="00B2127E" w:rsidRDefault="00B32DAC" w:rsidP="00B32DAC">
            <w:pPr>
              <w:rPr>
                <w:i/>
                <w:sz w:val="20"/>
                <w:szCs w:val="20"/>
              </w:rPr>
            </w:pPr>
            <w:r>
              <w:rPr>
                <w:i/>
                <w:sz w:val="20"/>
                <w:szCs w:val="20"/>
              </w:rPr>
              <w:t>_______указывается общее количество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D078911" w14:textId="77777777" w:rsidR="00B32DAC" w:rsidRPr="00B2127E" w:rsidRDefault="00B32DAC" w:rsidP="00B32DAC">
            <w:pPr>
              <w:rPr>
                <w:i/>
                <w:sz w:val="20"/>
                <w:szCs w:val="20"/>
              </w:rPr>
            </w:pPr>
            <w:r>
              <w:rPr>
                <w:i/>
                <w:sz w:val="20"/>
                <w:szCs w:val="20"/>
              </w:rPr>
              <w:t>_______указывается общее количество по всем документам.</w:t>
            </w:r>
          </w:p>
        </w:tc>
      </w:tr>
    </w:tbl>
    <w:p w14:paraId="7A5A8FD0" w14:textId="77777777" w:rsidR="00B32DAC" w:rsidRPr="00B2127E" w:rsidRDefault="00B32DAC" w:rsidP="00B32DAC">
      <w:pPr>
        <w:rPr>
          <w:sz w:val="28"/>
          <w:szCs w:val="28"/>
        </w:rPr>
      </w:pPr>
    </w:p>
    <w:p w14:paraId="7F4C13D2" w14:textId="77777777" w:rsidR="00B32DAC" w:rsidRPr="00EE7BE0" w:rsidRDefault="00B32DAC" w:rsidP="00B32DAC">
      <w:pPr>
        <w:rPr>
          <w:color w:val="FF0000"/>
          <w:sz w:val="28"/>
          <w:szCs w:val="28"/>
        </w:rPr>
      </w:pPr>
      <w:r>
        <w:rPr>
          <w:color w:val="FF0000"/>
          <w:sz w:val="28"/>
          <w:szCs w:val="28"/>
        </w:rPr>
        <w:t xml:space="preserve">Порядок предоставления документов по опыту в заявке: </w:t>
      </w:r>
    </w:p>
    <w:p w14:paraId="24A169D5" w14:textId="77777777" w:rsidR="00B32DAC" w:rsidRPr="00B2127E" w:rsidRDefault="00B32DAC" w:rsidP="00B32DAC"/>
    <w:p w14:paraId="5F65E4AC" w14:textId="77777777" w:rsidR="00B32DAC" w:rsidRPr="00B2127E" w:rsidRDefault="00B32DAC" w:rsidP="00B32DAC">
      <w:r>
        <w:t>1.1. копия договора, указанного в строке 1 таблицы;</w:t>
      </w:r>
    </w:p>
    <w:p w14:paraId="63028195" w14:textId="77777777" w:rsidR="00B32DAC" w:rsidRPr="00B2127E" w:rsidRDefault="00B32DAC" w:rsidP="00B32DAC">
      <w:r>
        <w:t>1.2. копии документов, подтверждающих факт реализации договора на сумму, указанную в строке 1 таблицы;</w:t>
      </w:r>
    </w:p>
    <w:p w14:paraId="72322EEE" w14:textId="77777777" w:rsidR="00B32DAC" w:rsidRPr="00B2127E" w:rsidRDefault="00B32DAC" w:rsidP="00B32DAC">
      <w:r>
        <w:t>2.1. копия договора, указанного в строке 2 таблицы;</w:t>
      </w:r>
    </w:p>
    <w:p w14:paraId="0A3F5FB1" w14:textId="77777777" w:rsidR="00B32DAC" w:rsidRDefault="00B32DAC" w:rsidP="00B32DAC">
      <w:r>
        <w:t>2.2. копии документов, подтверждающих факт реализации договора на сумму, указанную в строке 2 таблицы.</w:t>
      </w:r>
    </w:p>
    <w:p w14:paraId="3C46CD43" w14:textId="77777777" w:rsidR="00B32DAC" w:rsidRPr="00B2127E" w:rsidRDefault="00B32DAC" w:rsidP="00B32DAC">
      <w:r>
        <w:t>3.1……. и т.д.</w:t>
      </w:r>
    </w:p>
    <w:p w14:paraId="033D5384" w14:textId="77777777" w:rsidR="00B32DAC" w:rsidRPr="00B2127E" w:rsidRDefault="00B32DAC" w:rsidP="00B32DAC"/>
    <w:p w14:paraId="62B9B010" w14:textId="77777777" w:rsidR="00B32DAC" w:rsidRPr="00B2127E" w:rsidRDefault="00B32DAC" w:rsidP="00B32DAC"/>
    <w:p w14:paraId="08A4501A" w14:textId="77777777" w:rsidR="00B32DAC" w:rsidRDefault="00B32DAC" w:rsidP="00B32DAC">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22A1AA59" w14:textId="77777777" w:rsidR="00B32DAC" w:rsidRPr="00EE7BE0" w:rsidRDefault="00B32DAC" w:rsidP="00B32DAC">
      <w:pPr>
        <w:pBdr>
          <w:bottom w:val="single" w:sz="12" w:space="1" w:color="auto"/>
        </w:pBdr>
        <w:tabs>
          <w:tab w:val="left" w:pos="8640"/>
        </w:tabs>
        <w:jc w:val="both"/>
      </w:pPr>
    </w:p>
    <w:p w14:paraId="2F10D4F3" w14:textId="77777777" w:rsidR="00B32DAC" w:rsidRPr="00EE7BE0" w:rsidRDefault="00B32DAC" w:rsidP="00B32DAC">
      <w:pPr>
        <w:keepNext/>
        <w:ind w:firstLine="706"/>
        <w:jc w:val="both"/>
        <w:rPr>
          <w:rFonts w:ascii="Arial" w:hAnsi="Arial"/>
          <w:bCs/>
          <w:sz w:val="28"/>
          <w:szCs w:val="28"/>
        </w:rPr>
      </w:pPr>
      <w:r>
        <w:rPr>
          <w:i/>
        </w:rPr>
        <w:t xml:space="preserve">                                                (наименование претендента)</w:t>
      </w:r>
    </w:p>
    <w:p w14:paraId="33C64618" w14:textId="77777777" w:rsidR="00B32DAC" w:rsidRPr="00EE7BE0" w:rsidRDefault="00B32DAC" w:rsidP="00B32DAC">
      <w:pPr>
        <w:pBdr>
          <w:bottom w:val="single" w:sz="12" w:space="1" w:color="auto"/>
        </w:pBdr>
        <w:tabs>
          <w:tab w:val="left" w:pos="8640"/>
        </w:tabs>
        <w:jc w:val="both"/>
      </w:pPr>
    </w:p>
    <w:p w14:paraId="587BDC10" w14:textId="77777777" w:rsidR="00B32DAC" w:rsidRPr="00EE7BE0" w:rsidRDefault="00B32DAC" w:rsidP="00B32DAC">
      <w:pPr>
        <w:keepNext/>
        <w:ind w:firstLine="706"/>
        <w:jc w:val="both"/>
        <w:rPr>
          <w:rFonts w:ascii="Arial" w:hAnsi="Arial"/>
          <w:bCs/>
          <w:sz w:val="28"/>
          <w:szCs w:val="28"/>
        </w:rPr>
      </w:pPr>
      <w:r>
        <w:rPr>
          <w:i/>
        </w:rPr>
        <w:t xml:space="preserve">                                                (ФИО полностью, должность, подпись)</w:t>
      </w:r>
    </w:p>
    <w:p w14:paraId="22B62762" w14:textId="77777777" w:rsidR="00B32DAC" w:rsidRDefault="00B32DAC" w:rsidP="00B32DAC">
      <w:pPr>
        <w:rPr>
          <w:i/>
        </w:rPr>
      </w:pPr>
    </w:p>
    <w:p w14:paraId="41119EB6" w14:textId="77777777" w:rsidR="00B32DAC" w:rsidRPr="00CB756C" w:rsidRDefault="00B32DAC" w:rsidP="00B32DAC">
      <w:pPr>
        <w:rPr>
          <w:i/>
        </w:rPr>
      </w:pPr>
      <w:r>
        <w:rPr>
          <w:i/>
        </w:rPr>
        <w:t>М.П.</w:t>
      </w:r>
      <w:r>
        <w:rPr>
          <w:i/>
        </w:rPr>
        <w:tab/>
      </w:r>
      <w:r>
        <w:rPr>
          <w:i/>
        </w:rPr>
        <w:tab/>
      </w:r>
      <w:r>
        <w:rPr>
          <w:i/>
        </w:rPr>
        <w:tab/>
      </w:r>
    </w:p>
    <w:p w14:paraId="5C028A3A" w14:textId="77777777" w:rsidR="00B32DAC" w:rsidRDefault="00B32DAC" w:rsidP="00B32DAC">
      <w:r>
        <w:rPr>
          <w:sz w:val="28"/>
          <w:szCs w:val="28"/>
          <w:lang w:eastAsia="ru-RU"/>
        </w:rPr>
        <w:t>"____" _______________ 202__г.</w:t>
      </w:r>
    </w:p>
    <w:p w14:paraId="687DB24D" w14:textId="77777777" w:rsidR="00B32DAC" w:rsidRDefault="00B32DAC" w:rsidP="00B32DAC">
      <w:pPr>
        <w:pStyle w:val="af8"/>
        <w:ind w:firstLine="0"/>
        <w:jc w:val="left"/>
        <w:rPr>
          <w:rFonts w:eastAsia="Times New Roman"/>
          <w:sz w:val="24"/>
          <w:szCs w:val="28"/>
        </w:rPr>
      </w:pPr>
    </w:p>
    <w:p w14:paraId="392E2F01" w14:textId="77777777" w:rsidR="00B32DAC" w:rsidRDefault="00B32DAC"/>
    <w:p w14:paraId="3BCE1CF2" w14:textId="77777777" w:rsidR="006B6573" w:rsidRDefault="006B6573" w:rsidP="00B559B9">
      <w:pPr>
        <w:pStyle w:val="af8"/>
        <w:ind w:firstLine="0"/>
        <w:jc w:val="left"/>
        <w:rPr>
          <w:rFonts w:eastAsia="Times New Roman"/>
          <w:sz w:val="24"/>
          <w:szCs w:val="28"/>
        </w:rPr>
      </w:pPr>
    </w:p>
    <w:p w14:paraId="6D3932BF"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65CCA7D" w14:textId="77777777" w:rsidR="008569CA" w:rsidRDefault="00B32DAC">
      <w:pPr>
        <w:pStyle w:val="af8"/>
        <w:ind w:firstLine="0"/>
        <w:jc w:val="right"/>
        <w:rPr>
          <w:rFonts w:cs="Arial"/>
          <w:b/>
          <w:bCs/>
          <w:i/>
          <w:iCs/>
          <w:szCs w:val="28"/>
        </w:rPr>
      </w:pPr>
      <w:r>
        <w:rPr>
          <w:sz w:val="28"/>
          <w:szCs w:val="28"/>
        </w:rPr>
        <w:lastRenderedPageBreak/>
        <w:t>Приложение № </w:t>
      </w:r>
      <w:r>
        <w:t>5</w:t>
      </w:r>
    </w:p>
    <w:p w14:paraId="70D0F60C" w14:textId="77777777" w:rsidR="00C10125" w:rsidRPr="00C03380" w:rsidRDefault="00C10125" w:rsidP="00C03380">
      <w:pPr>
        <w:jc w:val="right"/>
        <w:rPr>
          <w:sz w:val="28"/>
        </w:rPr>
      </w:pPr>
      <w:r>
        <w:rPr>
          <w:sz w:val="28"/>
        </w:rPr>
        <w:t>к документации о закупке</w:t>
      </w:r>
    </w:p>
    <w:p w14:paraId="1B7C25FE" w14:textId="77777777" w:rsidR="00C10125" w:rsidRDefault="00C10125" w:rsidP="00C10125">
      <w:pPr>
        <w:suppressAutoHyphens w:val="0"/>
        <w:rPr>
          <w:iCs/>
          <w:sz w:val="28"/>
          <w:szCs w:val="28"/>
        </w:rPr>
      </w:pPr>
    </w:p>
    <w:p w14:paraId="04CA5007" w14:textId="77777777" w:rsidR="00C10125" w:rsidRDefault="00C10125" w:rsidP="00C10125">
      <w:pPr>
        <w:suppressAutoHyphens w:val="0"/>
        <w:rPr>
          <w:iCs/>
          <w:sz w:val="28"/>
          <w:szCs w:val="28"/>
        </w:rPr>
      </w:pPr>
    </w:p>
    <w:p w14:paraId="606CCC58" w14:textId="77777777" w:rsidR="00B32DAC" w:rsidRDefault="00B32DAC" w:rsidP="00B32DAC">
      <w:pPr>
        <w:jc w:val="center"/>
        <w:outlineLvl w:val="1"/>
        <w:rPr>
          <w:b/>
          <w:bCs/>
        </w:rPr>
      </w:pPr>
    </w:p>
    <w:p w14:paraId="48E847D3" w14:textId="77777777" w:rsidR="00B32DAC" w:rsidRDefault="00B32DAC" w:rsidP="00B32DAC">
      <w:pPr>
        <w:jc w:val="center"/>
        <w:outlineLvl w:val="1"/>
        <w:rPr>
          <w:b/>
          <w:bCs/>
        </w:rPr>
      </w:pPr>
    </w:p>
    <w:p w14:paraId="12184D29" w14:textId="77777777" w:rsidR="00B32DAC" w:rsidRPr="003B0689" w:rsidRDefault="00B32DAC" w:rsidP="00B32DAC">
      <w:pPr>
        <w:jc w:val="center"/>
        <w:outlineLvl w:val="1"/>
        <w:rPr>
          <w:b/>
          <w:bCs/>
        </w:rPr>
      </w:pPr>
      <w:r>
        <w:rPr>
          <w:b/>
          <w:bCs/>
        </w:rPr>
        <w:t xml:space="preserve">Договор поставки № </w:t>
      </w:r>
    </w:p>
    <w:p w14:paraId="4954D9C3" w14:textId="77777777" w:rsidR="00B32DAC" w:rsidRPr="003B0689" w:rsidRDefault="00B32DAC" w:rsidP="00B32DAC">
      <w:pPr>
        <w:jc w:val="center"/>
        <w:rPr>
          <w:b/>
          <w:bCs/>
        </w:rPr>
      </w:pPr>
    </w:p>
    <w:p w14:paraId="5732ECB3" w14:textId="77777777" w:rsidR="00B32DAC" w:rsidRPr="003B0689" w:rsidRDefault="00B32DAC" w:rsidP="00B32DAC">
      <w:pPr>
        <w:jc w:val="both"/>
      </w:pPr>
      <w:r>
        <w:t xml:space="preserve">г. Москва                                                                                 </w:t>
      </w:r>
      <w:r>
        <w:tab/>
        <w:t xml:space="preserve">               «___»_______ 20___г.</w:t>
      </w:r>
    </w:p>
    <w:p w14:paraId="57AF6738" w14:textId="77777777" w:rsidR="00B32DAC" w:rsidRPr="003B0689" w:rsidRDefault="00B32DAC" w:rsidP="00B32DAC">
      <w:pPr>
        <w:jc w:val="both"/>
      </w:pPr>
    </w:p>
    <w:p w14:paraId="7F17A129" w14:textId="77777777" w:rsidR="00B32DAC" w:rsidRDefault="00B32DAC" w:rsidP="00B32DAC">
      <w:pPr>
        <w:ind w:right="-1" w:firstLine="720"/>
        <w:jc w:val="both"/>
      </w:pPr>
      <w:r>
        <w:rPr>
          <w:b/>
        </w:rPr>
        <w:t>Публичное акционерное общество ПАО «ТрансКонтейнер»                                                (ПАО «ТрансКонтейнер»)</w:t>
      </w:r>
      <w:r>
        <w:t>, именуемое в дальнейшем «Покупатель», в лице</w:t>
      </w:r>
      <w:r>
        <w:rPr>
          <w:bCs/>
        </w:rPr>
        <w:t xml:space="preserve"> ___________________, действующего на осн</w:t>
      </w:r>
      <w:r>
        <w:t>овании ________________ с одной стороны, и</w:t>
      </w:r>
    </w:p>
    <w:p w14:paraId="488EAF95" w14:textId="77777777" w:rsidR="00B32DAC" w:rsidRPr="003B0689" w:rsidRDefault="00B32DAC" w:rsidP="00B32DAC">
      <w:pPr>
        <w:ind w:right="-1" w:firstLine="720"/>
        <w:jc w:val="both"/>
      </w:pPr>
      <w:r>
        <w:rPr>
          <w:b/>
        </w:rPr>
        <w:t>__________________________________)</w:t>
      </w:r>
      <w:r>
        <w:t>, именуемое в дальнейшем «Поставщик», в лице   ____________________________, с другой стороны, именуемые в дальнейшем «Стороны», заключили настоящий договор поставки (далее – «Договор») о нижеследующем:</w:t>
      </w:r>
    </w:p>
    <w:p w14:paraId="24F2D38D" w14:textId="77777777" w:rsidR="00B32DAC" w:rsidRPr="003B0689" w:rsidRDefault="00B32DAC" w:rsidP="00B32DAC">
      <w:pPr>
        <w:ind w:left="839"/>
        <w:jc w:val="center"/>
        <w:rPr>
          <w:b/>
          <w:bCs/>
        </w:rPr>
      </w:pPr>
    </w:p>
    <w:p w14:paraId="12AA9BB2" w14:textId="77777777" w:rsidR="00B32DAC" w:rsidRPr="003B0689" w:rsidRDefault="00B32DAC" w:rsidP="00B32DAC">
      <w:pPr>
        <w:ind w:left="839"/>
        <w:jc w:val="center"/>
        <w:rPr>
          <w:b/>
          <w:bCs/>
        </w:rPr>
      </w:pPr>
      <w:r>
        <w:rPr>
          <w:b/>
          <w:bCs/>
        </w:rPr>
        <w:t>1. Предмет Договора</w:t>
      </w:r>
    </w:p>
    <w:p w14:paraId="3623BC7A" w14:textId="77777777" w:rsidR="00B32DAC" w:rsidRPr="003B0689" w:rsidRDefault="00B32DAC" w:rsidP="00B32DAC">
      <w:pPr>
        <w:ind w:left="1407"/>
        <w:rPr>
          <w:b/>
          <w:bCs/>
        </w:rPr>
      </w:pPr>
    </w:p>
    <w:p w14:paraId="140272BC" w14:textId="77777777" w:rsidR="00B32DAC" w:rsidRPr="0015563D" w:rsidRDefault="00B32DAC" w:rsidP="00B32DAC">
      <w:pPr>
        <w:tabs>
          <w:tab w:val="left" w:pos="709"/>
        </w:tabs>
        <w:ind w:firstLine="709"/>
        <w:jc w:val="both"/>
        <w:rPr>
          <w:rFonts w:eastAsia="MS Mincho"/>
          <w:sz w:val="28"/>
          <w:szCs w:val="28"/>
        </w:rPr>
      </w:pPr>
      <w:r>
        <w:t>1.1.</w:t>
      </w:r>
      <w:r>
        <w:tab/>
        <w:t xml:space="preserve">По настоящему Договору Поставщик обязуется поставить, а Покупатель принять и оплатить колесные пары типа РУ1Ш-957-Г СОНК </w:t>
      </w:r>
      <w:r>
        <w:rPr>
          <w:bCs/>
          <w:sz w:val="28"/>
          <w:szCs w:val="28"/>
        </w:rPr>
        <w:t>(</w:t>
      </w:r>
      <w:r>
        <w:t>старая или новая ось, новые колеса и отремонтированные буксовые узлы) или НОНК (новая ось, новые колеса, новые буксовые узлы) (далее – «Товар»).</w:t>
      </w:r>
    </w:p>
    <w:p w14:paraId="3CF844AE" w14:textId="77777777" w:rsidR="00B32DAC" w:rsidRPr="003B0689" w:rsidRDefault="00B32DAC" w:rsidP="00B32DAC">
      <w:pPr>
        <w:ind w:firstLine="567"/>
        <w:jc w:val="both"/>
      </w:pPr>
      <w:r>
        <w:t>1.2. Наименование, номенклатура,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w:t>
      </w:r>
      <w:r>
        <w:t>.</w:t>
      </w:r>
    </w:p>
    <w:p w14:paraId="1B6F8B66" w14:textId="77777777" w:rsidR="00B32DAC" w:rsidRPr="003B0689" w:rsidRDefault="00B32DAC" w:rsidP="00B32DAC">
      <w:pPr>
        <w:ind w:firstLine="567"/>
        <w:jc w:val="both"/>
      </w:pPr>
      <w:r>
        <w:t xml:space="preserve">1.3. Общий объем закупаемого Товара не может превышать _____(_______ единиц). </w:t>
      </w:r>
    </w:p>
    <w:p w14:paraId="214386C6" w14:textId="77777777" w:rsidR="00B32DAC" w:rsidRPr="003B0689" w:rsidRDefault="00B32DAC" w:rsidP="00B32DAC">
      <w:pPr>
        <w:ind w:firstLine="567"/>
        <w:jc w:val="both"/>
      </w:pPr>
      <w:r>
        <w:t xml:space="preserve">Покупатель не берет на себя обязательства по покупке Товара в полном объёме. </w:t>
      </w:r>
    </w:p>
    <w:p w14:paraId="36960EAE" w14:textId="77777777" w:rsidR="00B32DAC" w:rsidRPr="003B0689" w:rsidRDefault="00B32DAC" w:rsidP="00B32DAC">
      <w:pPr>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5BDFE41" w14:textId="77777777" w:rsidR="00B32DAC" w:rsidRDefault="00B32DAC" w:rsidP="00B32DAC">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2 к настоящему Договору. </w:t>
      </w:r>
    </w:p>
    <w:p w14:paraId="54CFE3AC" w14:textId="77777777" w:rsidR="00B32DAC" w:rsidRDefault="00B32DAC" w:rsidP="00B32DAC">
      <w:pPr>
        <w:widowControl w:val="0"/>
        <w:autoSpaceDE w:val="0"/>
        <w:autoSpaceDN w:val="0"/>
        <w:adjustRightInd w:val="0"/>
        <w:ind w:firstLine="567"/>
        <w:jc w:val="both"/>
      </w:pPr>
      <w:r>
        <w:t xml:space="preserve">1.6. Товар должен быть пригоден для эксплуатации по всей сети железных дорог с шириной колеи 1520 мм. Поставляемый Товар должен быть исправным, ранее не находившимся в эксплуатации после проведения капитального ремонта, со сроком последнего капитального ремонта не более 3 месяцев на дату подписания акта приема передачи.  </w:t>
      </w:r>
    </w:p>
    <w:p w14:paraId="465E1214" w14:textId="77777777" w:rsidR="00B32DAC" w:rsidRDefault="00B32DAC" w:rsidP="00B32DAC">
      <w:pPr>
        <w:widowControl w:val="0"/>
        <w:autoSpaceDE w:val="0"/>
        <w:autoSpaceDN w:val="0"/>
        <w:adjustRightInd w:val="0"/>
        <w:ind w:firstLine="567"/>
        <w:jc w:val="both"/>
      </w:pPr>
      <w:r>
        <w:t xml:space="preserve">1.7. Товар должен соответствовать ГОСТ 4835-2013 «Колесные пары железнодорожных вагонов. Технические условия».  </w:t>
      </w:r>
    </w:p>
    <w:p w14:paraId="21E865E1" w14:textId="77777777" w:rsidR="00B32DAC" w:rsidRDefault="00B32DAC" w:rsidP="00B32DAC">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p>
    <w:p w14:paraId="6B992FB1" w14:textId="77777777" w:rsidR="00B32DAC" w:rsidRDefault="00B32DAC" w:rsidP="00B32DAC">
      <w:pPr>
        <w:widowControl w:val="0"/>
        <w:autoSpaceDE w:val="0"/>
        <w:autoSpaceDN w:val="0"/>
        <w:adjustRightInd w:val="0"/>
        <w:ind w:firstLine="567"/>
        <w:jc w:val="both"/>
      </w:pPr>
      <w:r>
        <w:t>1.9. Год изготовления оси поставляемых колесных пар типа РУ-1Ш, изготовленных:</w:t>
      </w:r>
    </w:p>
    <w:p w14:paraId="6EC79A06" w14:textId="77777777" w:rsidR="00B32DAC" w:rsidRDefault="00B32DAC" w:rsidP="00B32DAC">
      <w:pPr>
        <w:widowControl w:val="0"/>
        <w:autoSpaceDE w:val="0"/>
        <w:autoSpaceDN w:val="0"/>
        <w:adjustRightInd w:val="0"/>
        <w:ind w:firstLine="567"/>
        <w:jc w:val="both"/>
      </w:pPr>
      <w:r>
        <w:t>- АО «Алтайвагон» (клеймо 22) – не старше 1981 года;</w:t>
      </w:r>
    </w:p>
    <w:p w14:paraId="7A6CDAC7" w14:textId="77777777" w:rsidR="00B32DAC" w:rsidRDefault="00B32DAC" w:rsidP="00B32DAC">
      <w:pPr>
        <w:widowControl w:val="0"/>
        <w:autoSpaceDE w:val="0"/>
        <w:autoSpaceDN w:val="0"/>
        <w:adjustRightInd w:val="0"/>
        <w:ind w:firstLine="567"/>
        <w:jc w:val="both"/>
      </w:pPr>
      <w:r>
        <w:t>- АО «Барнаульский ВРЗ» (клеймо 68) – не старше 1979 года;</w:t>
      </w:r>
    </w:p>
    <w:p w14:paraId="3D11F536" w14:textId="77777777" w:rsidR="00B32DAC" w:rsidRDefault="00B32DAC" w:rsidP="00B32DAC">
      <w:pPr>
        <w:widowControl w:val="0"/>
        <w:autoSpaceDE w:val="0"/>
        <w:autoSpaceDN w:val="0"/>
        <w:adjustRightInd w:val="0"/>
        <w:ind w:firstLine="567"/>
        <w:jc w:val="both"/>
      </w:pPr>
      <w:r>
        <w:t>- АО «Тихвинский Сборочный завод «</w:t>
      </w:r>
      <w:proofErr w:type="spellStart"/>
      <w:r>
        <w:t>Титран</w:t>
      </w:r>
      <w:proofErr w:type="spellEnd"/>
      <w:r>
        <w:t xml:space="preserve"> Экспресс» - не старше 2007 года;</w:t>
      </w:r>
    </w:p>
    <w:p w14:paraId="74F8E843" w14:textId="77777777" w:rsidR="00B32DAC" w:rsidRDefault="00B32DAC" w:rsidP="00B32DAC">
      <w:pPr>
        <w:widowControl w:val="0"/>
        <w:autoSpaceDE w:val="0"/>
        <w:autoSpaceDN w:val="0"/>
        <w:adjustRightInd w:val="0"/>
        <w:ind w:firstLine="567"/>
        <w:jc w:val="both"/>
      </w:pPr>
      <w:r>
        <w:lastRenderedPageBreak/>
        <w:t>- ООО «УКБВ» УВЗ (клеймо 5) – не старше 1998 года;</w:t>
      </w:r>
    </w:p>
    <w:p w14:paraId="0BF355C5" w14:textId="77777777" w:rsidR="00B32DAC" w:rsidRDefault="00B32DAC" w:rsidP="00B32DAC">
      <w:pPr>
        <w:widowControl w:val="0"/>
        <w:autoSpaceDE w:val="0"/>
        <w:autoSpaceDN w:val="0"/>
        <w:adjustRightInd w:val="0"/>
        <w:ind w:firstLine="567"/>
        <w:jc w:val="both"/>
      </w:pPr>
      <w:r>
        <w:t>- АО «Вагон» (клеймо 108) – не старше 2006 года;</w:t>
      </w:r>
    </w:p>
    <w:p w14:paraId="112E0AC3" w14:textId="77777777" w:rsidR="00B32DAC" w:rsidRDefault="00B32DAC" w:rsidP="00B32DAC">
      <w:pPr>
        <w:widowControl w:val="0"/>
        <w:autoSpaceDE w:val="0"/>
        <w:autoSpaceDN w:val="0"/>
        <w:adjustRightInd w:val="0"/>
        <w:ind w:firstLine="567"/>
        <w:jc w:val="both"/>
      </w:pPr>
      <w:r>
        <w:t>- АО «</w:t>
      </w:r>
      <w:proofErr w:type="spellStart"/>
      <w:r>
        <w:t>Рузхиммаш</w:t>
      </w:r>
      <w:proofErr w:type="spellEnd"/>
      <w:r>
        <w:t>» (клеймо 2304) – не старше 2004 года;</w:t>
      </w:r>
    </w:p>
    <w:p w14:paraId="2E5F840D" w14:textId="77777777" w:rsidR="00B32DAC" w:rsidRDefault="00B32DAC" w:rsidP="00B32DAC">
      <w:pPr>
        <w:widowControl w:val="0"/>
        <w:autoSpaceDE w:val="0"/>
        <w:autoSpaceDN w:val="0"/>
        <w:adjustRightInd w:val="0"/>
        <w:ind w:firstLine="567"/>
        <w:jc w:val="both"/>
      </w:pPr>
      <w:r>
        <w:t>- Муромский завод «</w:t>
      </w:r>
      <w:proofErr w:type="spellStart"/>
      <w:r>
        <w:t>ТрансПутьМаш</w:t>
      </w:r>
      <w:proofErr w:type="spellEnd"/>
      <w:r>
        <w:t>» (клеймо 1393) - не старше 2015 года;</w:t>
      </w:r>
    </w:p>
    <w:p w14:paraId="2159BCD1" w14:textId="77777777" w:rsidR="00B32DAC" w:rsidRDefault="00B32DAC" w:rsidP="00B32DAC">
      <w:pPr>
        <w:widowControl w:val="0"/>
        <w:autoSpaceDE w:val="0"/>
        <w:autoSpaceDN w:val="0"/>
        <w:adjustRightInd w:val="0"/>
        <w:ind w:firstLine="567"/>
        <w:jc w:val="both"/>
      </w:pPr>
      <w:r>
        <w:t>- АО «</w:t>
      </w:r>
      <w:proofErr w:type="spellStart"/>
      <w:r>
        <w:t>Рославльский</w:t>
      </w:r>
      <w:proofErr w:type="spellEnd"/>
      <w:r>
        <w:t xml:space="preserve"> ВРЗ» (клеймо 84) – не старше 2009 года.</w:t>
      </w:r>
    </w:p>
    <w:p w14:paraId="0AAD6C74" w14:textId="77777777" w:rsidR="00B32DAC" w:rsidRDefault="00B32DAC" w:rsidP="00B32DAC">
      <w:pPr>
        <w:widowControl w:val="0"/>
        <w:autoSpaceDE w:val="0"/>
        <w:autoSpaceDN w:val="0"/>
        <w:adjustRightInd w:val="0"/>
        <w:ind w:firstLine="567"/>
        <w:jc w:val="both"/>
      </w:pPr>
      <w:r>
        <w:t>Остальные оси РУ1Ш, не попадающие под действие вышеуказанных ограничений, должны быть не старше 1980 года.</w:t>
      </w:r>
    </w:p>
    <w:p w14:paraId="3A265F67" w14:textId="77777777" w:rsidR="00B32DAC" w:rsidRDefault="00B32DAC" w:rsidP="00B32DAC">
      <w:pPr>
        <w:widowControl w:val="0"/>
        <w:autoSpaceDE w:val="0"/>
        <w:autoSpaceDN w:val="0"/>
        <w:adjustRightInd w:val="0"/>
        <w:ind w:firstLine="567"/>
        <w:jc w:val="both"/>
      </w:pPr>
      <w:r>
        <w:t>1.10. Колесные пары, должны быть со смазкой «</w:t>
      </w:r>
      <w:proofErr w:type="spellStart"/>
      <w:r>
        <w:t>Буксол</w:t>
      </w:r>
      <w:proofErr w:type="spellEnd"/>
      <w:r>
        <w:t>», либо со смазкой «ЛЗ-ЦНИИ».</w:t>
      </w:r>
    </w:p>
    <w:p w14:paraId="6D26D446" w14:textId="77777777" w:rsidR="00B32DAC" w:rsidRPr="0015563D" w:rsidRDefault="00B32DAC" w:rsidP="00B32DAC">
      <w:pPr>
        <w:tabs>
          <w:tab w:val="left" w:pos="709"/>
        </w:tabs>
        <w:ind w:firstLine="709"/>
        <w:jc w:val="both"/>
        <w:rPr>
          <w:rFonts w:eastAsia="MS Mincho"/>
          <w:sz w:val="28"/>
          <w:szCs w:val="28"/>
        </w:rPr>
      </w:pPr>
      <w:r>
        <w:t xml:space="preserve">1.11. </w:t>
      </w:r>
      <w:r>
        <w:rPr>
          <w:rFonts w:eastAsia="MS Mincho"/>
        </w:rPr>
        <w:t>В случае поставки Товара с использованием цельнокатаных колёс, произведенных в Китае, необходимо предоставить сертификаты соответствия на цельнокатаное колесо</w:t>
      </w:r>
      <w:r>
        <w:rPr>
          <w:rFonts w:eastAsia="MS Mincho"/>
          <w:sz w:val="28"/>
          <w:szCs w:val="28"/>
        </w:rPr>
        <w:t>.</w:t>
      </w:r>
    </w:p>
    <w:p w14:paraId="05AA63D0" w14:textId="77777777" w:rsidR="00B32DAC" w:rsidRPr="003B0689" w:rsidRDefault="00B32DAC" w:rsidP="00B32DAC">
      <w:pPr>
        <w:widowControl w:val="0"/>
        <w:autoSpaceDE w:val="0"/>
        <w:autoSpaceDN w:val="0"/>
        <w:adjustRightInd w:val="0"/>
        <w:jc w:val="both"/>
      </w:pPr>
    </w:p>
    <w:p w14:paraId="74C3E911" w14:textId="77777777" w:rsidR="00B32DAC" w:rsidRPr="003B0689" w:rsidRDefault="00B32DAC" w:rsidP="00B32DAC">
      <w:pPr>
        <w:numPr>
          <w:ilvl w:val="0"/>
          <w:numId w:val="59"/>
        </w:numPr>
        <w:ind w:left="0" w:firstLine="567"/>
        <w:jc w:val="center"/>
        <w:rPr>
          <w:b/>
          <w:bCs/>
        </w:rPr>
      </w:pPr>
      <w:r>
        <w:rPr>
          <w:b/>
          <w:bCs/>
        </w:rPr>
        <w:t xml:space="preserve"> Цена Договора и порядок расчетов</w:t>
      </w:r>
    </w:p>
    <w:p w14:paraId="1AD12E75" w14:textId="77777777" w:rsidR="00B32DAC" w:rsidRPr="003B0689" w:rsidRDefault="00B32DAC" w:rsidP="00B32DAC">
      <w:pPr>
        <w:rPr>
          <w:b/>
          <w:bCs/>
        </w:rPr>
      </w:pPr>
    </w:p>
    <w:p w14:paraId="65F00CF4" w14:textId="77777777" w:rsidR="00B32DAC" w:rsidRDefault="00B32DAC" w:rsidP="00B32DAC">
      <w:pPr>
        <w:widowControl w:val="0"/>
        <w:numPr>
          <w:ilvl w:val="1"/>
          <w:numId w:val="59"/>
        </w:numPr>
        <w:shd w:val="clear" w:color="auto" w:fill="FFFFFF"/>
        <w:tabs>
          <w:tab w:val="clear" w:pos="720"/>
          <w:tab w:val="left" w:pos="0"/>
          <w:tab w:val="num" w:pos="142"/>
        </w:tabs>
        <w:autoSpaceDE w:val="0"/>
        <w:autoSpaceDN w:val="0"/>
        <w:adjustRightInd w:val="0"/>
        <w:ind w:left="0" w:firstLine="567"/>
        <w:jc w:val="both"/>
      </w:pPr>
      <w:r>
        <w:t xml:space="preserve">Цена за единицу Товара составляет не более ______(______________ рублей __ копеек, с учетом всех налогов (кроме НДС), стоимости материалов, изделий, конструкций и оборудования, 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иных  расходов связанных с поставкой Товара. </w:t>
      </w:r>
    </w:p>
    <w:p w14:paraId="452DCD4C" w14:textId="77777777" w:rsidR="00B32DAC" w:rsidRPr="003B0689" w:rsidRDefault="00B32DAC" w:rsidP="00B32DAC">
      <w:pPr>
        <w:widowControl w:val="0"/>
        <w:autoSpaceDE w:val="0"/>
        <w:autoSpaceDN w:val="0"/>
        <w:adjustRightInd w:val="0"/>
        <w:ind w:firstLine="567"/>
        <w:jc w:val="both"/>
      </w:pPr>
      <w:r>
        <w:t>Сумма НДС и условия начисления определяются в соответствии с законодательством Российской Федерации.</w:t>
      </w:r>
    </w:p>
    <w:p w14:paraId="0929C297" w14:textId="77777777" w:rsidR="00B32DAC" w:rsidRPr="003B0689" w:rsidRDefault="00B32DAC" w:rsidP="00B32DAC">
      <w:pPr>
        <w:widowControl w:val="0"/>
        <w:numPr>
          <w:ilvl w:val="1"/>
          <w:numId w:val="59"/>
        </w:numPr>
        <w:shd w:val="clear" w:color="auto" w:fill="FFFFFF"/>
        <w:tabs>
          <w:tab w:val="clear" w:pos="720"/>
          <w:tab w:val="left" w:pos="0"/>
          <w:tab w:val="num" w:pos="142"/>
        </w:tabs>
        <w:autoSpaceDE w:val="0"/>
        <w:autoSpaceDN w:val="0"/>
        <w:adjustRightInd w:val="0"/>
        <w:ind w:left="0" w:firstLine="567"/>
        <w:jc w:val="both"/>
      </w:pPr>
      <w:r>
        <w:rPr>
          <w:color w:val="000000"/>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_________(__________________) рублей 00 копеек</w:t>
      </w:r>
      <w:r>
        <w:rPr>
          <w:color w:val="000000"/>
          <w:spacing w:val="-1"/>
        </w:rPr>
        <w:t xml:space="preserve">. </w:t>
      </w:r>
    </w:p>
    <w:p w14:paraId="221AD680" w14:textId="77777777" w:rsidR="00B32DAC" w:rsidRPr="006E2FA8" w:rsidRDefault="00B32DAC" w:rsidP="00B32DA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2.3.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и товарной накладной (ТОРГ-12)  на основании счета/счета-фактуры/или УПД.</w:t>
      </w:r>
    </w:p>
    <w:p w14:paraId="7AA3B673" w14:textId="77777777" w:rsidR="00B32DAC" w:rsidRPr="003B0689" w:rsidRDefault="00B32DAC" w:rsidP="00B32DA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Датой оплаты Товара считается дата зачисления денежных средств на корреспондентский счет банка Поставщика.</w:t>
      </w:r>
    </w:p>
    <w:p w14:paraId="759B64B1" w14:textId="77777777" w:rsidR="00B32DAC" w:rsidRPr="003B0689" w:rsidRDefault="00B32DAC" w:rsidP="00B32DAC">
      <w:pPr>
        <w:widowControl w:val="0"/>
        <w:autoSpaceDE w:val="0"/>
        <w:autoSpaceDN w:val="0"/>
        <w:adjustRightInd w:val="0"/>
        <w:ind w:firstLine="567"/>
        <w:jc w:val="both"/>
      </w:pPr>
      <w:r>
        <w:t xml:space="preserve">2.4. Ежеквартально (не позднее 25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6572D182" w14:textId="77777777" w:rsidR="00B32DAC" w:rsidRPr="003B0689" w:rsidRDefault="00B32DAC" w:rsidP="00B32DAC">
      <w:pPr>
        <w:widowControl w:val="0"/>
        <w:autoSpaceDE w:val="0"/>
        <w:autoSpaceDN w:val="0"/>
        <w:adjustRightInd w:val="0"/>
        <w:ind w:firstLine="567"/>
        <w:jc w:val="both"/>
      </w:pPr>
    </w:p>
    <w:p w14:paraId="00DC6822" w14:textId="77777777" w:rsidR="00B32DAC" w:rsidRPr="003B0689" w:rsidRDefault="00B32DAC" w:rsidP="00B32DAC">
      <w:pPr>
        <w:ind w:left="720"/>
        <w:jc w:val="center"/>
        <w:rPr>
          <w:b/>
          <w:bCs/>
        </w:rPr>
      </w:pPr>
      <w:r>
        <w:rPr>
          <w:b/>
          <w:bCs/>
        </w:rPr>
        <w:t>3. Условия поставки Товара</w:t>
      </w:r>
    </w:p>
    <w:p w14:paraId="22939627" w14:textId="77777777" w:rsidR="00B32DAC" w:rsidRPr="003B0689" w:rsidRDefault="00B32DAC" w:rsidP="00B32DAC">
      <w:pPr>
        <w:ind w:left="720"/>
        <w:jc w:val="center"/>
        <w:rPr>
          <w:b/>
          <w:bCs/>
        </w:rPr>
      </w:pPr>
    </w:p>
    <w:p w14:paraId="12F419AF" w14:textId="77777777" w:rsidR="00B32DAC" w:rsidRPr="003B0689" w:rsidRDefault="00B32DAC" w:rsidP="00B32DAC">
      <w:pPr>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14:paraId="398A0071" w14:textId="77777777" w:rsidR="00B32DAC" w:rsidRPr="003B0689" w:rsidRDefault="00B32DAC" w:rsidP="00B32DAC">
      <w:pPr>
        <w:ind w:firstLine="567"/>
        <w:jc w:val="both"/>
      </w:pPr>
      <w:r>
        <w:t>Перечень и формат документов определен приложением № 3 к настоящему Договору (далее – первичные документы).</w:t>
      </w:r>
    </w:p>
    <w:p w14:paraId="7E3FB12C" w14:textId="77777777" w:rsidR="00B32DAC" w:rsidRPr="003B0689" w:rsidRDefault="00B32DAC" w:rsidP="00B32DAC">
      <w:pPr>
        <w:ind w:firstLine="567"/>
        <w:jc w:val="both"/>
        <w:rPr>
          <w:color w:val="000000"/>
        </w:rPr>
      </w:pPr>
      <w:r>
        <w:t xml:space="preserve"> 3.2. </w:t>
      </w:r>
      <w:r>
        <w:rPr>
          <w:color w:val="000000"/>
        </w:rPr>
        <w:t>Покупатель в письменном виде направляет Поставщику подписанную со своей Стороны Спецификацию (далее – Спецификация). Доставка Товара со склада Поставщика осуществляется силами и за счет Поставщика в адрес вагоноремонтных предприятий АО «ВРК-1» (ИНН 7708737490), АО «ОМК Стальной путь» (ИНН 7708737500), ООО «НВК» (ИНН 7705845722), ООО «</w:t>
      </w:r>
      <w:proofErr w:type="spellStart"/>
      <w:r>
        <w:rPr>
          <w:color w:val="000000"/>
        </w:rPr>
        <w:t>Новотранс</w:t>
      </w:r>
      <w:proofErr w:type="spellEnd"/>
      <w:r>
        <w:rPr>
          <w:color w:val="000000"/>
        </w:rPr>
        <w:t xml:space="preserve">» (ИНН 4705089414, ИНН 2502034127, ИНН 2204058387, ИНН 3819018655, ИНН 4223121038), ОАО «РЖД» (ИНН 7708503727) на территории Российской Федерации. </w:t>
      </w:r>
    </w:p>
    <w:p w14:paraId="6C7CDD77" w14:textId="77777777" w:rsidR="00B32DAC" w:rsidRDefault="00B32DAC" w:rsidP="00B32DAC">
      <w:pPr>
        <w:ind w:firstLine="567"/>
        <w:jc w:val="both"/>
        <w:rPr>
          <w:color w:val="000000"/>
        </w:rPr>
      </w:pPr>
      <w:r>
        <w:rPr>
          <w:color w:val="000000"/>
        </w:rPr>
        <w:lastRenderedPageBreak/>
        <w:t xml:space="preserve">3.3. Поставщик в течение 3 (трех) рабочих дней с даты получения от Покупателя Спецификации подписывает Спецификацию со своей Стороны, направляет подписанную Спецификацию Покупателю и, непосредственно после фактической отгрузки Товара, формирует товарную накладную (№ ТОРГ–12) и счет-фактуру/или УПД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с приложением акта приема-передачи Товара  и счета в формате </w:t>
      </w:r>
      <w:r>
        <w:rPr>
          <w:color w:val="000000"/>
          <w:lang w:val="en-US"/>
        </w:rPr>
        <w:t>pdf</w:t>
      </w:r>
      <w:r>
        <w:rPr>
          <w:color w:val="000000"/>
        </w:rPr>
        <w:t xml:space="preserve">. </w:t>
      </w:r>
    </w:p>
    <w:p w14:paraId="0D49216F" w14:textId="77777777" w:rsidR="00B32DAC" w:rsidRDefault="00B32DAC" w:rsidP="00B32DAC">
      <w:pPr>
        <w:ind w:firstLine="567"/>
        <w:jc w:val="both"/>
        <w:rPr>
          <w:color w:val="000000"/>
        </w:rPr>
      </w:pPr>
      <w:r>
        <w:rPr>
          <w:color w:val="000000"/>
        </w:rPr>
        <w:t xml:space="preserve">В случае не направления в адрес Покупателя мотивированного отказа от подписания Спецификации в течение 3 (трех) рабочих дней, Спецификация признается принятой Поставщиком без возражений. </w:t>
      </w:r>
    </w:p>
    <w:p w14:paraId="499454E6" w14:textId="77777777" w:rsidR="00B32DAC" w:rsidRPr="003B0689" w:rsidRDefault="00B32DAC" w:rsidP="00B32DAC">
      <w:pPr>
        <w:ind w:firstLine="567"/>
        <w:jc w:val="both"/>
        <w:rPr>
          <w:color w:val="000000"/>
        </w:rPr>
      </w:pPr>
      <w:r>
        <w:rPr>
          <w:color w:val="000000"/>
        </w:rPr>
        <w:t>Электронный документооборот осуществляется на площадке Контур-</w:t>
      </w:r>
      <w:proofErr w:type="spellStart"/>
      <w:r>
        <w:rPr>
          <w:color w:val="000000"/>
        </w:rPr>
        <w:t>Диадок</w:t>
      </w:r>
      <w:proofErr w:type="spellEnd"/>
      <w:r>
        <w:rPr>
          <w:color w:val="000000"/>
        </w:rPr>
        <w:t xml:space="preserve">. </w:t>
      </w:r>
    </w:p>
    <w:p w14:paraId="5A89D086" w14:textId="30DD6259" w:rsidR="00B32DAC" w:rsidRDefault="00B32DAC" w:rsidP="00B32DAC">
      <w:pPr>
        <w:ind w:firstLine="567"/>
        <w:jc w:val="both"/>
        <w:rPr>
          <w:color w:val="000000"/>
        </w:rPr>
      </w:pPr>
      <w:r>
        <w:t>3.4. Поставка Товара Покупателю по настоящему Договору осуществляется Поставщиком по адресу(</w:t>
      </w:r>
      <w:proofErr w:type="spellStart"/>
      <w:r>
        <w:t>ам</w:t>
      </w:r>
      <w:proofErr w:type="spellEnd"/>
      <w:r>
        <w:t>), указанному(</w:t>
      </w:r>
      <w:proofErr w:type="spellStart"/>
      <w:r>
        <w:t>ым</w:t>
      </w:r>
      <w:proofErr w:type="spellEnd"/>
      <w:r>
        <w:t xml:space="preserve">) в Спецификациях. Доставка Товара со склада Поставщика к месту проведения ремонта вагона осуществляется силами и за счет </w:t>
      </w:r>
      <w:bookmarkStart w:id="26" w:name="_Hlk122011739"/>
      <w:r>
        <w:t>Поставщика. Срок поставки партии Товара – не более 1</w:t>
      </w:r>
      <w:r w:rsidR="006347DB">
        <w:t>5</w:t>
      </w:r>
      <w:r>
        <w:t xml:space="preserve"> (</w:t>
      </w:r>
      <w:r w:rsidR="00C1035E">
        <w:rPr>
          <w:lang w:val="en-US"/>
        </w:rPr>
        <w:t>c</w:t>
      </w:r>
      <w:r>
        <w:t xml:space="preserve">) календарных дней с даты подписания Спецификации </w:t>
      </w:r>
      <w:bookmarkEnd w:id="26"/>
      <w:r>
        <w:t>обеими Сторонами.  </w:t>
      </w:r>
    </w:p>
    <w:p w14:paraId="74117DC4" w14:textId="77777777" w:rsidR="00B32DAC" w:rsidRPr="003B0689" w:rsidRDefault="00B32DAC" w:rsidP="00B32DAC">
      <w:pPr>
        <w:widowControl w:val="0"/>
        <w:autoSpaceDE w:val="0"/>
        <w:autoSpaceDN w:val="0"/>
        <w:adjustRightInd w:val="0"/>
        <w:jc w:val="both"/>
        <w:rPr>
          <w:color w:val="000000"/>
        </w:rPr>
      </w:pPr>
      <w:r>
        <w:rPr>
          <w:color w:val="000000"/>
        </w:rPr>
        <w:tab/>
        <w:t xml:space="preserve"> 3.5. Поставщик передает Покупателю на Товар (партию Товара) следующие документы:</w:t>
      </w:r>
    </w:p>
    <w:p w14:paraId="5E12C748" w14:textId="77777777" w:rsidR="00B32DAC" w:rsidRPr="003B0689" w:rsidRDefault="00B32DAC" w:rsidP="00B32DAC">
      <w:pPr>
        <w:pBdr>
          <w:top w:val="nil"/>
          <w:left w:val="nil"/>
          <w:bottom w:val="nil"/>
          <w:right w:val="nil"/>
          <w:between w:val="nil"/>
        </w:pBdr>
        <w:ind w:firstLine="435"/>
        <w:jc w:val="both"/>
        <w:rPr>
          <w:color w:val="000000"/>
        </w:rPr>
      </w:pPr>
      <w:r>
        <w:rPr>
          <w:color w:val="000000"/>
        </w:rPr>
        <w:t>- счет-фактуру/или УПД – 1 экз. на Товар (на отгрузочную партию Товара) сформированную и направленную Покупателю в соответствии с п. 3.3. настоящего Договора;</w:t>
      </w:r>
    </w:p>
    <w:p w14:paraId="1173F165" w14:textId="77777777" w:rsidR="00B32DAC" w:rsidRDefault="00B32DAC" w:rsidP="00B32DAC">
      <w:pPr>
        <w:pBdr>
          <w:top w:val="nil"/>
          <w:left w:val="nil"/>
          <w:bottom w:val="nil"/>
          <w:right w:val="nil"/>
          <w:between w:val="nil"/>
        </w:pBdr>
        <w:ind w:firstLine="435"/>
        <w:jc w:val="both"/>
        <w:rPr>
          <w:color w:val="000000"/>
        </w:rPr>
      </w:pPr>
      <w:r>
        <w:rPr>
          <w:color w:val="000000"/>
        </w:rPr>
        <w:t>- товарную накладную (№ ТОРГ–12) - 1 экз. сформированную и направленную Покупателю в соответствии с п. 3.3. настоящего Договора;</w:t>
      </w:r>
    </w:p>
    <w:p w14:paraId="28007A2C" w14:textId="77777777" w:rsidR="00B32DAC" w:rsidRPr="003B0689" w:rsidRDefault="00B32DAC" w:rsidP="00B32DAC">
      <w:pPr>
        <w:pBdr>
          <w:top w:val="nil"/>
          <w:left w:val="nil"/>
          <w:bottom w:val="nil"/>
          <w:right w:val="nil"/>
          <w:between w:val="nil"/>
        </w:pBdr>
        <w:ind w:firstLine="435"/>
        <w:jc w:val="both"/>
        <w:rPr>
          <w:color w:val="000000"/>
        </w:rPr>
      </w:pPr>
      <w:r>
        <w:rPr>
          <w:color w:val="000000"/>
        </w:rPr>
        <w:t>- счет на оплату –1 экз., сформированный и направленный Покупателю в соответствии с п. 3.3. настоящего Договора (одновременно с направлением дубликата в адрес Покупателя по электронной почте);</w:t>
      </w:r>
    </w:p>
    <w:p w14:paraId="355BB297" w14:textId="77777777" w:rsidR="00B32DAC" w:rsidRPr="003B0689" w:rsidRDefault="00B32DAC" w:rsidP="00B32DAC">
      <w:pPr>
        <w:pBdr>
          <w:top w:val="nil"/>
          <w:left w:val="nil"/>
          <w:bottom w:val="nil"/>
          <w:right w:val="nil"/>
          <w:between w:val="nil"/>
        </w:pBdr>
        <w:ind w:firstLine="435"/>
        <w:jc w:val="both"/>
        <w:rPr>
          <w:color w:val="000000"/>
        </w:rPr>
      </w:pPr>
      <w:r>
        <w:rPr>
          <w:color w:val="000000"/>
        </w:rPr>
        <w:t>- электронную копию технического паспорта на колесную пару для колесных пар СОНК, ЦКК по запросу Покупателя- 1 экз.</w:t>
      </w:r>
    </w:p>
    <w:p w14:paraId="19DF2512" w14:textId="77777777" w:rsidR="00B32DAC" w:rsidRPr="003B0689" w:rsidRDefault="00B32DAC" w:rsidP="00B32DAC">
      <w:pPr>
        <w:ind w:firstLine="426"/>
        <w:jc w:val="both"/>
      </w:pPr>
      <w:r>
        <w:t>-</w:t>
      </w:r>
      <w:r>
        <w:rPr>
          <w:color w:val="000000"/>
        </w:rPr>
        <w:tab/>
        <w:t>акт приема-передачи Товара по форме Приложения № 4 к настоящему Договору - 2 экз. сформированных и направленных Покупателю в соответствии с п. 3.3. настоящего Договора</w:t>
      </w:r>
      <w:r>
        <w:t>.</w:t>
      </w:r>
    </w:p>
    <w:p w14:paraId="209DF1B1" w14:textId="77777777" w:rsidR="00B32DAC" w:rsidRPr="003B0689" w:rsidRDefault="00B32DAC" w:rsidP="00B32DAC">
      <w:pPr>
        <w:widowControl w:val="0"/>
        <w:autoSpaceDE w:val="0"/>
        <w:autoSpaceDN w:val="0"/>
        <w:adjustRightInd w:val="0"/>
        <w:ind w:firstLine="397"/>
        <w:jc w:val="both"/>
      </w:pPr>
      <w:r>
        <w:rPr>
          <w:color w:val="000000"/>
        </w:rPr>
        <w:t>Перечисленные документы передаются Покупателю в момент приемки Товара (партии Товара), за исключением товарной накладной (№ ТОРГ–12)</w:t>
      </w:r>
      <w:r>
        <w:rPr>
          <w:i/>
          <w:color w:val="000000"/>
        </w:rPr>
        <w:t xml:space="preserve">, </w:t>
      </w:r>
      <w:r>
        <w:rPr>
          <w:color w:val="000000"/>
        </w:rPr>
        <w:t>акта приема-передачи Товара, счета и счета-фактуры, которые передаются Покупателю в порядке, предусмотренном п. 3.3. настоящего Договора.</w:t>
      </w:r>
      <w:r>
        <w:t xml:space="preserve"> </w:t>
      </w:r>
    </w:p>
    <w:p w14:paraId="664DD815" w14:textId="77777777" w:rsidR="00B32DAC" w:rsidRPr="003B0689" w:rsidRDefault="00B32DAC" w:rsidP="00B32DAC">
      <w:pPr>
        <w:widowControl w:val="0"/>
        <w:autoSpaceDE w:val="0"/>
        <w:autoSpaceDN w:val="0"/>
        <w:adjustRightInd w:val="0"/>
        <w:ind w:firstLine="397"/>
        <w:jc w:val="both"/>
      </w:pPr>
      <w:r>
        <w:t xml:space="preserve">  При отсутствии у Покупателя каких-либо документов, перечисленных в настоящем пункте, Покупатель вправе не подписывать товарную накладную (№ ТОРГ-12) на Товар (отгрузочную партию Товара) и акт приема-передачи Товара до предоставления Поставщиком всего комплекта документов, Покупатель не производит оплату до получения полного комплекта документов, оформленного в надлежащем виде.                                                                                                             </w:t>
      </w:r>
    </w:p>
    <w:p w14:paraId="53679417" w14:textId="77777777" w:rsidR="00B32DAC" w:rsidRDefault="00B32DAC" w:rsidP="00B32DAC">
      <w:pPr>
        <w:ind w:firstLine="397"/>
        <w:jc w:val="both"/>
        <w:rPr>
          <w:rFonts w:eastAsia="MS Mincho"/>
          <w:sz w:val="28"/>
          <w:szCs w:val="28"/>
        </w:rPr>
      </w:pPr>
      <w:r>
        <w:rPr>
          <w:color w:val="000000"/>
        </w:rPr>
        <w:t xml:space="preserve">3.6. </w:t>
      </w:r>
      <w:r>
        <w:rPr>
          <w:rFonts w:eastAsia="MS Mincho"/>
        </w:rPr>
        <w:t>Приемка Товара осуществляется представителями Поставщика и Покупателя с подписанием акта приема-передачи и товарной накладной ТОРГ-12 в месте поставки Товара.</w:t>
      </w:r>
      <w:r>
        <w:rPr>
          <w:rFonts w:eastAsia="MS Mincho"/>
        </w:rPr>
        <w:tab/>
        <w:t>При приемке Товара (партии Товара) осуществляется его проверка по количеству и качеству (визуальный внешний осмотр в целях выявления явных дефектов (повреждений)).</w:t>
      </w:r>
    </w:p>
    <w:p w14:paraId="47A916DD" w14:textId="77777777" w:rsidR="00B32DAC" w:rsidRPr="003B0689" w:rsidRDefault="00B32DAC" w:rsidP="00B32DAC">
      <w:pPr>
        <w:ind w:firstLine="397"/>
        <w:jc w:val="both"/>
        <w:rPr>
          <w:bCs/>
        </w:rPr>
      </w:pPr>
      <w:r>
        <w:rPr>
          <w:bCs/>
        </w:rPr>
        <w:t xml:space="preserve">Покупатель подписывает товарную накладную (№ ТОРГ-12) и акт приема-передачи Товара квалифицированной электронной подписью и отправляет её Поставщику после приемки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3CDEF454" w14:textId="77777777" w:rsidR="00B32DAC" w:rsidRPr="003B0689" w:rsidRDefault="00B32DAC" w:rsidP="00B32DAC">
      <w:pPr>
        <w:ind w:firstLine="397"/>
        <w:jc w:val="both"/>
        <w:rPr>
          <w:bCs/>
        </w:rPr>
      </w:pPr>
      <w:r>
        <w:rPr>
          <w:bCs/>
        </w:rPr>
        <w:t>В этом случае Сторонами составляется на бумажном носителе акт с перечнем недостатков и со сроками их устранения за счет Поставщика.</w:t>
      </w:r>
    </w:p>
    <w:p w14:paraId="504FFE66" w14:textId="77777777" w:rsidR="00B32DAC" w:rsidRDefault="00B32DAC" w:rsidP="00B32DAC">
      <w:pPr>
        <w:ind w:firstLine="397"/>
        <w:jc w:val="both"/>
        <w:rPr>
          <w:bCs/>
        </w:rPr>
      </w:pPr>
      <w:r>
        <w:rPr>
          <w:bCs/>
        </w:rPr>
        <w:lastRenderedPageBreak/>
        <w:t xml:space="preserve">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14:paraId="27DF7EA0" w14:textId="77777777" w:rsidR="00B32DAC" w:rsidRPr="003B0689" w:rsidRDefault="00B32DAC" w:rsidP="00B32DAC">
      <w:pPr>
        <w:ind w:firstLine="397"/>
        <w:jc w:val="both"/>
      </w:pPr>
      <w:r>
        <w:rPr>
          <w:bCs/>
        </w:rPr>
        <w:t>3.7.</w:t>
      </w:r>
      <w:r>
        <w:t xml:space="preserve"> Датой поставки Товара считается дата подписания Сторонами товарной накладной (№ ТОРГ-12) и акта приема-передачи на отгрузочную партию Товара.</w:t>
      </w:r>
    </w:p>
    <w:p w14:paraId="4409855C" w14:textId="77777777" w:rsidR="00B32DAC" w:rsidRDefault="00B32DAC" w:rsidP="00B32DAC">
      <w:pPr>
        <w:ind w:firstLine="397"/>
        <w:jc w:val="both"/>
      </w:pPr>
      <w:r>
        <w:t>3.8.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(усиленной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14:paraId="3C4DEDF8" w14:textId="54E86DF2" w:rsidR="00B32DAC" w:rsidRPr="003B0689" w:rsidRDefault="00B32DAC" w:rsidP="00B32DAC">
      <w:pPr>
        <w:ind w:firstLine="397"/>
        <w:jc w:val="both"/>
      </w:pPr>
      <w:r>
        <w:t>3.9. Общий срок поставки Товара с даты подписания договора до 31 января 2025 года включительно.</w:t>
      </w:r>
    </w:p>
    <w:p w14:paraId="1A410DAB" w14:textId="77777777" w:rsidR="00B32DAC" w:rsidRPr="003B0689" w:rsidRDefault="00B32DAC" w:rsidP="00B32DAC">
      <w:pPr>
        <w:pStyle w:val="ConsNormal"/>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4CB607E0" w14:textId="77777777" w:rsidR="00B32DAC" w:rsidRPr="003B0689" w:rsidRDefault="00B32DAC" w:rsidP="00B32DAC">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7E590366" w14:textId="77777777" w:rsidR="00B32DAC" w:rsidRPr="003B0689"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37E456E4" w14:textId="77777777" w:rsidR="00B32DAC"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4.1.2.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DE645F7" w14:textId="77777777" w:rsidR="00B32DAC"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Поставщик по требованию Заказчика, обязан в течение 3 (трех) рабочих дней, предоставить документы, подтверждающие легитимность колесной пары, историю ее приобретения и эксплуатации за последние 10 лет.</w:t>
      </w:r>
    </w:p>
    <w:p w14:paraId="1616E61B" w14:textId="77777777" w:rsidR="00B32DAC" w:rsidRPr="003B0689"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В случае браковки колесной пары по причине исправления знаков маркировки (номер и/или год изготовления оси) до проведения этим колесным парам среднего ремонта, Поставщик по требования Заказчика обязан в течение 3 (трех) рабочих дней предоставить Покупателю фотографии торца шейки оси в электронном виде по адресу электронной почты, указанной в запросе</w:t>
      </w:r>
    </w:p>
    <w:p w14:paraId="07865754" w14:textId="77777777" w:rsidR="00B32DAC"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47D0E9DD" w14:textId="77777777" w:rsidR="00B32DAC" w:rsidRPr="003B0689"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34A88D8A" w14:textId="77777777" w:rsidR="00B32DAC" w:rsidRPr="003B0689"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414AC132" w14:textId="77777777" w:rsidR="00B32DAC" w:rsidRPr="003B0689"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w:t>
      </w:r>
    </w:p>
    <w:p w14:paraId="6BE281BD" w14:textId="77777777" w:rsidR="00B32DAC" w:rsidRDefault="00B32DAC" w:rsidP="00B32DA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6B98230C" w14:textId="77777777" w:rsidR="00B32DAC" w:rsidRPr="003B0689" w:rsidRDefault="00B32DAC" w:rsidP="00B32DAC">
      <w:pPr>
        <w:jc w:val="both"/>
      </w:pPr>
    </w:p>
    <w:p w14:paraId="46857912" w14:textId="77777777" w:rsidR="00B32DAC" w:rsidRPr="003B0689" w:rsidRDefault="00B32DAC" w:rsidP="00B32DAC">
      <w:pPr>
        <w:widowControl w:val="0"/>
        <w:ind w:firstLine="720"/>
        <w:jc w:val="center"/>
        <w:rPr>
          <w:rFonts w:eastAsia="Arial"/>
          <w:b/>
        </w:rPr>
      </w:pPr>
      <w:r>
        <w:rPr>
          <w:rFonts w:eastAsia="Arial"/>
          <w:b/>
        </w:rPr>
        <w:t xml:space="preserve">5. Переход права собственности </w:t>
      </w:r>
    </w:p>
    <w:p w14:paraId="09828F2B" w14:textId="77777777" w:rsidR="00B32DAC" w:rsidRPr="003B0689" w:rsidRDefault="00B32DAC" w:rsidP="00B32DAC">
      <w:pPr>
        <w:widowControl w:val="0"/>
        <w:ind w:firstLine="720"/>
        <w:jc w:val="center"/>
        <w:rPr>
          <w:rFonts w:eastAsia="Arial"/>
          <w:b/>
        </w:rPr>
      </w:pPr>
    </w:p>
    <w:p w14:paraId="70BB201D" w14:textId="77777777" w:rsidR="00B32DAC" w:rsidRPr="003B0689" w:rsidRDefault="00B32DAC" w:rsidP="00B32DAC">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 акта приема-передачи Товара.</w:t>
      </w:r>
    </w:p>
    <w:p w14:paraId="55CBDAEA" w14:textId="77777777" w:rsidR="00B32DAC" w:rsidRPr="003B0689" w:rsidRDefault="00B32DAC" w:rsidP="00B32DAC">
      <w:pPr>
        <w:widowControl w:val="0"/>
        <w:autoSpaceDE w:val="0"/>
        <w:autoSpaceDN w:val="0"/>
        <w:adjustRightInd w:val="0"/>
        <w:spacing w:after="40"/>
        <w:jc w:val="both"/>
      </w:pPr>
    </w:p>
    <w:p w14:paraId="089A2FE2" w14:textId="77777777" w:rsidR="00B32DAC" w:rsidRPr="003B0689" w:rsidRDefault="00B32DAC" w:rsidP="00B32DAC">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1E2BA1A8" w14:textId="77777777" w:rsidR="00B32DAC" w:rsidRPr="003B0689" w:rsidRDefault="00B32DAC" w:rsidP="00B32DAC">
      <w:pPr>
        <w:pStyle w:val="ConsNormal"/>
        <w:jc w:val="center"/>
        <w:rPr>
          <w:rFonts w:ascii="Times New Roman" w:hAnsi="Times New Roman" w:cs="Times New Roman"/>
          <w:sz w:val="24"/>
          <w:szCs w:val="24"/>
        </w:rPr>
      </w:pPr>
    </w:p>
    <w:p w14:paraId="0AE5787C" w14:textId="77777777" w:rsidR="00B32DAC" w:rsidRPr="003B0689" w:rsidRDefault="00B32DAC" w:rsidP="00B32DAC">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6.1. Комплектность и качество Товара должны соответствовать требованиям государственных стандартов, техническим условиям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r>
        <w:t xml:space="preserve"> </w:t>
      </w:r>
      <w:r>
        <w:rPr>
          <w:rFonts w:ascii="Times New Roman" w:hAnsi="Times New Roman" w:cs="Times New Roman"/>
          <w:sz w:val="24"/>
          <w:szCs w:val="24"/>
        </w:rPr>
        <w:t>(РД ВНИИЖТ 27.05.01-2017).</w:t>
      </w:r>
    </w:p>
    <w:p w14:paraId="204BE758" w14:textId="77777777" w:rsidR="00B32DAC" w:rsidRDefault="00B32DAC" w:rsidP="00B32DAC">
      <w:pPr>
        <w:pStyle w:val="U2"/>
        <w:tabs>
          <w:tab w:val="clear" w:pos="1000"/>
        </w:tabs>
        <w:suppressAutoHyphens/>
        <w:spacing w:after="120" w:line="240" w:lineRule="auto"/>
        <w:ind w:left="0" w:firstLine="568"/>
        <w:rPr>
          <w:sz w:val="24"/>
        </w:rPr>
      </w:pPr>
      <w:r>
        <w:rPr>
          <w:sz w:val="24"/>
        </w:rPr>
        <w:lastRenderedPageBreak/>
        <w:t xml:space="preserve">6.2. Гарантийный срок на Товар устанавливается </w:t>
      </w:r>
      <w:r>
        <w:rPr>
          <w:rFonts w:eastAsia="Times New Roman"/>
          <w:sz w:val="24"/>
        </w:rPr>
        <w:t xml:space="preserve">в соответствии с главой 32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(1524мм) </w:t>
      </w:r>
      <w:bookmarkStart w:id="27" w:name="_Hlk123049283"/>
      <w:r>
        <w:rPr>
          <w:rFonts w:eastAsia="Times New Roman"/>
          <w:sz w:val="24"/>
        </w:rPr>
        <w:t>(РД ВНИИЖТ 27.05.01-2017)</w:t>
      </w:r>
      <w:bookmarkEnd w:id="27"/>
      <w:r>
        <w:rPr>
          <w:rFonts w:eastAsia="Times New Roman"/>
          <w:sz w:val="24"/>
        </w:rPr>
        <w:t>, в том числе, в части прочности прессовых соединений колес с осями, и  составляет 15 лет</w:t>
      </w:r>
      <w:r>
        <w:rPr>
          <w:rFonts w:eastAsia="Arial"/>
          <w:bCs/>
          <w:noProof w:val="0"/>
          <w:snapToGrid/>
          <w:sz w:val="24"/>
          <w:lang w:eastAsia="ar-SA"/>
        </w:rPr>
        <w:t xml:space="preserve"> </w:t>
      </w:r>
      <w:r>
        <w:rPr>
          <w:rFonts w:eastAsia="Times New Roman"/>
          <w:bCs/>
          <w:sz w:val="24"/>
        </w:rPr>
        <w:t>с даты подписания Покупателем товарной накладной (ТОРГ-12) и акта приема-передачи Товара</w:t>
      </w:r>
      <w:r>
        <w:rPr>
          <w:sz w:val="24"/>
        </w:rPr>
        <w:t>.</w:t>
      </w:r>
    </w:p>
    <w:p w14:paraId="1AF6DA96" w14:textId="1D603C46" w:rsidR="00B32DAC" w:rsidRDefault="00B32DAC" w:rsidP="00B32DAC">
      <w:pPr>
        <w:pStyle w:val="ConsNormal"/>
        <w:ind w:firstLine="567"/>
        <w:jc w:val="both"/>
        <w:rPr>
          <w:rFonts w:ascii="Times New Roman" w:hAnsi="Times New Roman" w:cs="Times New Roman"/>
          <w:sz w:val="24"/>
        </w:rPr>
      </w:pPr>
      <w:r>
        <w:rPr>
          <w:rFonts w:ascii="Times New Roman" w:hAnsi="Times New Roman" w:cs="Times New Roman"/>
          <w:sz w:val="24"/>
        </w:rPr>
        <w:t>Гарантийный срок на буксовый узел устанавливается</w:t>
      </w:r>
      <w:r w:rsidR="00A864EC">
        <w:rPr>
          <w:rFonts w:ascii="Times New Roman" w:hAnsi="Times New Roman" w:cs="Times New Roman"/>
          <w:sz w:val="24"/>
        </w:rPr>
        <w:t>:</w:t>
      </w:r>
      <w:r>
        <w:rPr>
          <w:rFonts w:ascii="Times New Roman" w:hAnsi="Times New Roman" w:cs="Times New Roman"/>
          <w:sz w:val="24"/>
        </w:rPr>
        <w:t xml:space="preserve"> </w:t>
      </w:r>
    </w:p>
    <w:p w14:paraId="0B2C6823" w14:textId="0FF51928" w:rsidR="00B32DAC" w:rsidRPr="004A5512" w:rsidRDefault="00B32DAC" w:rsidP="00B32DAC">
      <w:pPr>
        <w:tabs>
          <w:tab w:val="left" w:pos="0"/>
        </w:tabs>
        <w:ind w:firstLine="709"/>
        <w:jc w:val="both"/>
      </w:pPr>
      <w:r>
        <w:t xml:space="preserve">при монтаже с роликовыми цилиндрическими подшипниками, сдвоенными типа 46-882726Е2МС43 с ресурсом </w:t>
      </w:r>
      <w:proofErr w:type="gramStart"/>
      <w:r>
        <w:t>смазки  ЛЗ</w:t>
      </w:r>
      <w:proofErr w:type="gramEnd"/>
      <w:r>
        <w:t>-ЦНИИ – составляет пять лет (или 450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41A3D0AB" w14:textId="7FCE9DB6" w:rsidR="00B32DAC" w:rsidRPr="004A5512" w:rsidRDefault="00B32DAC" w:rsidP="00B32DAC">
      <w:pPr>
        <w:tabs>
          <w:tab w:val="left" w:pos="0"/>
        </w:tabs>
        <w:ind w:firstLine="709"/>
        <w:jc w:val="both"/>
      </w:pPr>
      <w:r>
        <w:t xml:space="preserve">- при монтаже с двумя роликовыми цилиндрическими подшипниками сдвоенными типа 46-882726Е2МС43 с ресурсом смазки </w:t>
      </w:r>
      <w:proofErr w:type="spellStart"/>
      <w:r>
        <w:t>Буксол</w:t>
      </w:r>
      <w:proofErr w:type="spellEnd"/>
      <w:r>
        <w:t xml:space="preserve"> – составляет шесть лет (или 600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448914AD" w14:textId="77777777" w:rsidR="00B32DAC" w:rsidRDefault="00B32DAC" w:rsidP="00B32DAC">
      <w:pPr>
        <w:pStyle w:val="ConsNormal"/>
        <w:ind w:firstLine="567"/>
        <w:jc w:val="both"/>
        <w:rPr>
          <w:rFonts w:ascii="Times New Roman" w:hAnsi="Times New Roman" w:cs="Times New Roman"/>
          <w:sz w:val="24"/>
        </w:rPr>
      </w:pPr>
      <w:r>
        <w:rPr>
          <w:rFonts w:ascii="Times New Roman" w:hAnsi="Times New Roman" w:cs="Times New Roman"/>
          <w:sz w:val="24"/>
        </w:rPr>
        <w:t>На оси, цельнокатаные колеса, прочность прессовых соединений гарантийный срок устанавливается до следующего капитального ремонта колесной пары.</w:t>
      </w:r>
    </w:p>
    <w:p w14:paraId="59EB018B" w14:textId="77777777" w:rsidR="00B32DAC" w:rsidRPr="007A63F0" w:rsidRDefault="00B32DAC" w:rsidP="00B32DA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или замену Товара по выбору Покупателя, включая замену непригодных для использования частей (узлов) Товара в течении 10 (десяти) календарных дней. </w:t>
      </w:r>
    </w:p>
    <w:p w14:paraId="27A72364" w14:textId="77777777" w:rsidR="00B32DAC" w:rsidRPr="003B0689" w:rsidRDefault="00B32DAC" w:rsidP="00B32DAC">
      <w:pPr>
        <w:ind w:firstLine="567"/>
        <w:jc w:val="both"/>
      </w:pPr>
      <w:r>
        <w:t>6.4. Покупатель направляет Поставщику уведомление о необходимости проведения гарантийного ремонта или замены Товара по выбору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2056A66" w14:textId="77777777" w:rsidR="00B32DAC" w:rsidRPr="003B0689" w:rsidRDefault="00B32DAC" w:rsidP="00B32DAC">
      <w:pPr>
        <w:shd w:val="clear" w:color="auto" w:fill="FFFFFF"/>
        <w:tabs>
          <w:tab w:val="left" w:pos="1272"/>
        </w:tabs>
        <w:ind w:firstLine="567"/>
        <w:jc w:val="both"/>
      </w:pPr>
      <w:r>
        <w:t>6.5. Поставщик обязан провести замену Товара в течение</w:t>
      </w:r>
      <w:r>
        <w:br/>
        <w:t>10 (десяти) календарных дней с даты получения уведомления Покупателя.</w:t>
      </w:r>
    </w:p>
    <w:p w14:paraId="34CFB84D" w14:textId="77777777" w:rsidR="00B32DAC" w:rsidRPr="003B0689" w:rsidRDefault="00B32DAC" w:rsidP="00B32DAC">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1FDE355F" w14:textId="77777777" w:rsidR="00B32DAC" w:rsidRPr="003B0689" w:rsidRDefault="00B32DAC" w:rsidP="00B32DAC">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2AB2375C" w14:textId="77777777" w:rsidR="00B32DAC" w:rsidRPr="003B0689" w:rsidRDefault="00B32DAC" w:rsidP="00B32DAC">
      <w:pPr>
        <w:pStyle w:val="aff3"/>
        <w:ind w:firstLine="567"/>
        <w:jc w:val="both"/>
        <w:rPr>
          <w:sz w:val="24"/>
          <w:szCs w:val="24"/>
        </w:rPr>
      </w:pPr>
      <w:r>
        <w:rPr>
          <w:sz w:val="24"/>
          <w:szCs w:val="24"/>
        </w:rPr>
        <w:t>6.7.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с даты направления Покупателем уведомления о возмещении понесенных расходов с приложением подтверждающих документов.</w:t>
      </w:r>
    </w:p>
    <w:p w14:paraId="12028098" w14:textId="77777777" w:rsidR="00B32DAC" w:rsidRDefault="00B32DAC" w:rsidP="00B32DAC">
      <w:pPr>
        <w:ind w:firstLine="567"/>
        <w:jc w:val="both"/>
      </w:pPr>
      <w:r>
        <w:t>6.8.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50BF53B" w14:textId="77777777" w:rsidR="00B32DAC" w:rsidRPr="003C2A0E" w:rsidRDefault="00B32DAC" w:rsidP="00B32DAC">
      <w:pPr>
        <w:ind w:firstLine="567"/>
        <w:jc w:val="both"/>
      </w:pPr>
      <w:r>
        <w:t>6.9. Гарантийные обязательства наступают с даты подписания акта приема-передачи.</w:t>
      </w:r>
    </w:p>
    <w:p w14:paraId="36CB79C7" w14:textId="77777777" w:rsidR="00B32DAC" w:rsidRPr="003C2A0E" w:rsidRDefault="00B32DAC" w:rsidP="00B32DAC">
      <w:pPr>
        <w:ind w:firstLine="567"/>
        <w:jc w:val="both"/>
      </w:pPr>
      <w:r>
        <w:t>На оси, цельнокатаные колеса (ЦКК) и работы по формированию до следующего капитального ремонта колесной пары, на средний ремонт до следующего среднего ремонта.</w:t>
      </w:r>
    </w:p>
    <w:p w14:paraId="370B9A9D" w14:textId="77777777" w:rsidR="00B32DAC" w:rsidRPr="003C2A0E" w:rsidRDefault="00B32DAC" w:rsidP="00B32DAC">
      <w:pPr>
        <w:ind w:firstLine="567"/>
        <w:jc w:val="both"/>
      </w:pPr>
      <w:r>
        <w:t>6.10. В случае выявления, исправления маркировки на торце оси в срок до даты следующего среднего ремонта (включая дату среднего ремонта), производить замену колесной пары по гарантии.</w:t>
      </w:r>
    </w:p>
    <w:p w14:paraId="53375246" w14:textId="77777777" w:rsidR="00B32DAC" w:rsidRPr="00F5653A" w:rsidRDefault="00B32DAC" w:rsidP="00B32DAC">
      <w:pPr>
        <w:ind w:firstLine="567"/>
        <w:jc w:val="both"/>
      </w:pPr>
      <w:r>
        <w:lastRenderedPageBreak/>
        <w:t xml:space="preserve">6.11. Производить гарантийную замену колесной пары в случае его браковки при первичной установке под вагон вагоноремонтным депо, ограничении эксплуатации надзорным органом или владельцем инфраструктуры, попадание колесной пары под логический запрет эксплуатации в течении 6 лет с момента поставки Товара.. </w:t>
      </w:r>
    </w:p>
    <w:p w14:paraId="0C5C2E16" w14:textId="77777777" w:rsidR="00B32DAC" w:rsidRPr="003F5109" w:rsidRDefault="00B32DAC" w:rsidP="00B32DAC">
      <w:pPr>
        <w:ind w:firstLine="567"/>
        <w:jc w:val="both"/>
      </w:pPr>
      <w:r>
        <w:t>6.12. В случае наступления гарантийной ответственности, производить замену колесной пары в течении 10 (десяти) календарных дней, либо возмещение стоимости приобретения аналогичной колёсной пары.</w:t>
      </w:r>
    </w:p>
    <w:p w14:paraId="4760AFA0" w14:textId="77777777" w:rsidR="00B32DAC" w:rsidRPr="00DD4D4A" w:rsidRDefault="00B32DAC" w:rsidP="00B32DAC">
      <w:pPr>
        <w:ind w:firstLine="567"/>
        <w:jc w:val="both"/>
      </w:pPr>
      <w:r>
        <w:t>6.13. Подтверждением наступления гарантийного случая служит либо ВУ-41 в котором отражена неисправность Товара, либо акт составленный в ВЧДЭ, ВРП, проводившем ремонт или техническое обслуживание, справка ГВЦ о логическом запрете на эксплуатацию, либо иной документ (в т.ч. телеграмма) владельца инфраструктуры или надзорных органов, запрещающий эксплуатацию Товара.</w:t>
      </w:r>
    </w:p>
    <w:p w14:paraId="633E585A" w14:textId="77777777" w:rsidR="00B32DAC" w:rsidRPr="00BB218F" w:rsidRDefault="00B32DAC" w:rsidP="00B32DAC">
      <w:pPr>
        <w:ind w:firstLine="567"/>
        <w:jc w:val="both"/>
      </w:pPr>
    </w:p>
    <w:p w14:paraId="69D05C9E" w14:textId="77777777" w:rsidR="00B32DAC" w:rsidRPr="00BB218F" w:rsidRDefault="00B32DAC" w:rsidP="00B32DAC">
      <w:pPr>
        <w:rPr>
          <w:b/>
          <w:bCs/>
        </w:rPr>
      </w:pPr>
    </w:p>
    <w:p w14:paraId="797E1720" w14:textId="77777777" w:rsidR="00B32DAC" w:rsidRPr="00BB218F" w:rsidRDefault="00B32DAC" w:rsidP="00B32DAC">
      <w:pPr>
        <w:jc w:val="center"/>
        <w:rPr>
          <w:b/>
          <w:bCs/>
        </w:rPr>
      </w:pPr>
      <w:r>
        <w:rPr>
          <w:b/>
          <w:bCs/>
        </w:rPr>
        <w:t>7. Ответственность Сторон</w:t>
      </w:r>
    </w:p>
    <w:p w14:paraId="754A1EE2" w14:textId="77777777" w:rsidR="00B32DAC" w:rsidRPr="00BB218F" w:rsidRDefault="00B32DAC" w:rsidP="00B32DAC">
      <w:pPr>
        <w:jc w:val="center"/>
        <w:rPr>
          <w:b/>
          <w:bCs/>
        </w:rPr>
      </w:pPr>
    </w:p>
    <w:p w14:paraId="378FB279" w14:textId="77777777" w:rsidR="00B32DAC" w:rsidRPr="00D64156" w:rsidRDefault="00B32DAC" w:rsidP="00B32DAC">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EBE94DD" w14:textId="77777777" w:rsidR="00B32DAC" w:rsidRPr="00D64156" w:rsidRDefault="00B32DAC" w:rsidP="00B32DAC">
      <w:pPr>
        <w:ind w:firstLine="567"/>
        <w:jc w:val="both"/>
        <w:rPr>
          <w:rFonts w:eastAsia="Calibri"/>
          <w:noProof/>
          <w:snapToGrid w:val="0"/>
          <w:lang w:eastAsia="ru-RU"/>
        </w:rPr>
      </w:pPr>
      <w:r>
        <w:t>7.</w:t>
      </w:r>
      <w:r>
        <w:rPr>
          <w:rFonts w:eastAsia="Calibri"/>
          <w:noProof/>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размере 0,3% (три десятых) процента от стоимости несвоевременно оплаченного Товара за каждый день просрочки.</w:t>
      </w:r>
    </w:p>
    <w:p w14:paraId="1061B203" w14:textId="77777777" w:rsidR="00B32DAC" w:rsidRPr="00F5653A" w:rsidRDefault="00B32DAC" w:rsidP="00B32DAC">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Pr>
          <w:rFonts w:ascii="Times New Roman" w:hAnsi="Times New Roman"/>
        </w:rPr>
        <w:t xml:space="preserve">0,3% </w:t>
      </w:r>
      <w:r>
        <w:rPr>
          <w:rFonts w:ascii="Times New Roman" w:hAnsi="Times New Roman"/>
          <w:sz w:val="24"/>
          <w:szCs w:val="24"/>
        </w:rPr>
        <w:t xml:space="preserve">(три </w:t>
      </w:r>
      <w:r>
        <w:rPr>
          <w:rFonts w:ascii="Times New Roman" w:hAnsi="Times New Roman"/>
        </w:rPr>
        <w:t>десятых</w:t>
      </w:r>
      <w:r>
        <w:rPr>
          <w:rFonts w:ascii="Times New Roman" w:hAnsi="Times New Roman"/>
          <w:sz w:val="24"/>
          <w:szCs w:val="24"/>
        </w:rPr>
        <w:t>) процента от стоимости не поставленного в срок Товара за каждый день просрочки.</w:t>
      </w:r>
    </w:p>
    <w:p w14:paraId="0EF6DAC2" w14:textId="77777777" w:rsidR="00B32DAC" w:rsidRPr="003F5109" w:rsidRDefault="00B32DAC" w:rsidP="00B32DAC">
      <w:pPr>
        <w:pStyle w:val="aff9"/>
        <w:ind w:firstLine="567"/>
        <w:jc w:val="both"/>
        <w:rPr>
          <w:rFonts w:ascii="Times New Roman" w:hAnsi="Times New Roman"/>
          <w:sz w:val="24"/>
          <w:szCs w:val="24"/>
        </w:rPr>
      </w:pPr>
      <w:r>
        <w:rPr>
          <w:rFonts w:ascii="Times New Roman" w:hAnsi="Times New Roman"/>
          <w:sz w:val="24"/>
          <w:szCs w:val="24"/>
        </w:rPr>
        <w:t>7.4.</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гарантийной замены Товара Покупатель вправе потребовать от Поставщика уплаты неустойки в виде пени в размере </w:t>
      </w:r>
      <w:r>
        <w:rPr>
          <w:rFonts w:ascii="Times New Roman" w:hAnsi="Times New Roman"/>
        </w:rPr>
        <w:t xml:space="preserve">1% </w:t>
      </w:r>
      <w:r>
        <w:rPr>
          <w:rFonts w:ascii="Times New Roman" w:hAnsi="Times New Roman"/>
          <w:sz w:val="24"/>
          <w:szCs w:val="24"/>
        </w:rPr>
        <w:t>(одного) процента от стоимости не замененного в срок Товара за каждый день просрочки.</w:t>
      </w:r>
    </w:p>
    <w:p w14:paraId="2F330AC3" w14:textId="77777777" w:rsidR="00B32DAC" w:rsidRPr="00EF3995" w:rsidRDefault="00B32DAC" w:rsidP="00B32DAC">
      <w:pPr>
        <w:pStyle w:val="aff9"/>
        <w:ind w:firstLine="567"/>
        <w:jc w:val="both"/>
      </w:pPr>
      <w:r>
        <w:rPr>
          <w:rFonts w:ascii="Times New Roman" w:hAnsi="Times New Roman"/>
          <w:sz w:val="24"/>
          <w:szCs w:val="24"/>
        </w:rPr>
        <w:t>7.5.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54309CDA" w14:textId="77777777" w:rsidR="00B32DAC" w:rsidRPr="003B0689" w:rsidRDefault="00B32DAC" w:rsidP="00B32DAC">
      <w:pPr>
        <w:pStyle w:val="aff9"/>
        <w:ind w:firstLine="709"/>
        <w:jc w:val="both"/>
        <w:rPr>
          <w:rFonts w:ascii="Times New Roman" w:hAnsi="Times New Roman"/>
          <w:sz w:val="24"/>
          <w:szCs w:val="24"/>
        </w:rPr>
      </w:pPr>
    </w:p>
    <w:p w14:paraId="67FE3202" w14:textId="77777777" w:rsidR="00B32DAC" w:rsidRPr="003B0689" w:rsidRDefault="00B32DAC" w:rsidP="00B32DAC">
      <w:pPr>
        <w:widowControl w:val="0"/>
        <w:autoSpaceDE w:val="0"/>
        <w:autoSpaceDN w:val="0"/>
        <w:adjustRightInd w:val="0"/>
        <w:spacing w:after="60"/>
        <w:ind w:left="360"/>
        <w:jc w:val="center"/>
        <w:rPr>
          <w:b/>
        </w:rPr>
      </w:pPr>
      <w:r>
        <w:rPr>
          <w:b/>
        </w:rPr>
        <w:t>8. Обстоятельства непреодолимой силы</w:t>
      </w:r>
    </w:p>
    <w:p w14:paraId="1DD15643" w14:textId="77777777" w:rsidR="00B32DAC" w:rsidRPr="003B0689" w:rsidRDefault="00B32DAC" w:rsidP="00B32DA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2E71286" w14:textId="77777777" w:rsidR="00B32DAC" w:rsidRPr="003B0689" w:rsidRDefault="00B32DAC" w:rsidP="00B32DA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5BE4B69" w14:textId="77777777" w:rsidR="00B32DAC" w:rsidRPr="003B0689" w:rsidRDefault="00B32DAC" w:rsidP="00B32DA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05FE5D9" w14:textId="77777777" w:rsidR="00B32DAC" w:rsidRPr="003B0689" w:rsidRDefault="00B32DAC" w:rsidP="00B32DA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1A017333" w14:textId="77777777" w:rsidR="00B32DAC" w:rsidRPr="003B0689" w:rsidRDefault="00B32DAC" w:rsidP="00B32DAC">
      <w:pPr>
        <w:pStyle w:val="ConsNormal"/>
        <w:ind w:firstLine="709"/>
        <w:jc w:val="both"/>
        <w:rPr>
          <w:rFonts w:ascii="Times New Roman" w:hAnsi="Times New Roman" w:cs="Times New Roman"/>
          <w:sz w:val="24"/>
          <w:szCs w:val="24"/>
        </w:rPr>
      </w:pPr>
    </w:p>
    <w:p w14:paraId="44AD3C4D" w14:textId="77777777" w:rsidR="00B32DAC" w:rsidRPr="003B0689" w:rsidRDefault="00B32DAC" w:rsidP="00B32DAC">
      <w:pPr>
        <w:pStyle w:val="aff6"/>
        <w:widowControl w:val="0"/>
        <w:autoSpaceDE w:val="0"/>
        <w:autoSpaceDN w:val="0"/>
        <w:adjustRightInd w:val="0"/>
        <w:ind w:left="0"/>
        <w:jc w:val="center"/>
        <w:rPr>
          <w:b/>
        </w:rPr>
      </w:pPr>
      <w:r>
        <w:rPr>
          <w:b/>
        </w:rPr>
        <w:t>9. Разрешение споров</w:t>
      </w:r>
    </w:p>
    <w:p w14:paraId="44EF2878" w14:textId="77777777" w:rsidR="00B32DAC" w:rsidRPr="003B0689" w:rsidRDefault="00B32DAC" w:rsidP="00B32DAC">
      <w:pPr>
        <w:pStyle w:val="aff6"/>
        <w:widowControl w:val="0"/>
        <w:autoSpaceDE w:val="0"/>
        <w:autoSpaceDN w:val="0"/>
        <w:adjustRightInd w:val="0"/>
        <w:ind w:left="0"/>
        <w:jc w:val="center"/>
      </w:pPr>
    </w:p>
    <w:p w14:paraId="25F05CE9"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1291DE8"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716CF6CA"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C449558"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E225BCF"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729045E" w14:textId="77777777" w:rsidR="00B32DAC" w:rsidRPr="004B4DC2" w:rsidRDefault="00B32DAC" w:rsidP="00B32DAC">
      <w:pPr>
        <w:pStyle w:val="ConsNormal"/>
        <w:ind w:firstLine="709"/>
        <w:jc w:val="both"/>
        <w:rPr>
          <w:rFonts w:ascii="Times New Roman" w:hAnsi="Times New Roman" w:cs="Times New Roman"/>
          <w:sz w:val="24"/>
          <w:szCs w:val="24"/>
        </w:rPr>
      </w:pPr>
      <w:r>
        <w:rPr>
          <w:rFonts w:ascii="Times New Roman" w:hAnsi="Times New Roman"/>
          <w:sz w:val="24"/>
          <w:szCs w:val="24"/>
        </w:rPr>
        <w:t xml:space="preserve">для Покупателя </w:t>
      </w:r>
      <w:hyperlink r:id="rId39" w:history="1">
        <w:r>
          <w:rPr>
            <w:rStyle w:val="a7"/>
            <w:rFonts w:ascii="Times New Roman" w:hAnsi="Times New Roman" w:cs="Times New Roman"/>
            <w:sz w:val="24"/>
            <w:szCs w:val="24"/>
            <w:lang w:val="en-US"/>
          </w:rPr>
          <w:t>trcont</w:t>
        </w:r>
        <w:r>
          <w:rPr>
            <w:rStyle w:val="a7"/>
            <w:rFonts w:ascii="Times New Roman" w:hAnsi="Times New Roman" w:cs="Times New Roman"/>
            <w:sz w:val="24"/>
            <w:szCs w:val="24"/>
          </w:rPr>
          <w:t>@</w:t>
        </w:r>
        <w:r>
          <w:rPr>
            <w:rStyle w:val="a7"/>
            <w:rFonts w:ascii="Times New Roman" w:hAnsi="Times New Roman" w:cs="Times New Roman"/>
            <w:sz w:val="24"/>
            <w:szCs w:val="24"/>
            <w:lang w:val="en-US"/>
          </w:rPr>
          <w:t>trcont</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 xml:space="preserve">, </w:t>
      </w:r>
      <w:r>
        <w:rPr>
          <w:rFonts w:ascii="Times New Roman" w:hAnsi="Times New Roman" w:cs="Times New Roman"/>
          <w:sz w:val="24"/>
          <w:szCs w:val="24"/>
          <w:lang w:val="en-US"/>
        </w:rPr>
        <w:t>trcont</w:t>
      </w:r>
      <w:r>
        <w:rPr>
          <w:rFonts w:ascii="Times New Roman" w:hAnsi="Times New Roman" w:cs="Times New Roman"/>
          <w:sz w:val="24"/>
          <w:szCs w:val="24"/>
        </w:rPr>
        <w:t>@</w:t>
      </w:r>
      <w:r>
        <w:rPr>
          <w:rFonts w:ascii="Times New Roman" w:hAnsi="Times New Roman" w:cs="Times New Roman"/>
          <w:sz w:val="24"/>
          <w:szCs w:val="24"/>
          <w:lang w:val="en-US"/>
        </w:rPr>
        <w:t>trcont</w:t>
      </w:r>
      <w:r>
        <w:rPr>
          <w:rFonts w:ascii="Times New Roman" w:hAnsi="Times New Roman" w:cs="Times New Roman"/>
          <w:sz w:val="24"/>
          <w:szCs w:val="24"/>
        </w:rPr>
        <w:t>.</w:t>
      </w:r>
      <w:r>
        <w:rPr>
          <w:rFonts w:ascii="Times New Roman" w:hAnsi="Times New Roman" w:cs="Times New Roman"/>
          <w:sz w:val="24"/>
          <w:szCs w:val="24"/>
          <w:lang w:val="en-US"/>
        </w:rPr>
        <w:t>com</w:t>
      </w:r>
    </w:p>
    <w:p w14:paraId="3B9960D7"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w:t>
      </w:r>
    </w:p>
    <w:p w14:paraId="0624F804"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14:paraId="534B781C"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114BAF07"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1F8665C1"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неуведомления</w:t>
      </w:r>
      <w:proofErr w:type="spellEnd"/>
      <w:r>
        <w:rPr>
          <w:rFonts w:ascii="Times New Roman" w:hAnsi="Times New Roman"/>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1FA5829"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7C14D576"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64E1564"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C97821B"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Pr>
          <w:rFonts w:ascii="Times New Roman" w:hAnsi="Times New Roman"/>
          <w:sz w:val="24"/>
          <w:szCs w:val="24"/>
        </w:rPr>
        <w:t>нечитаемости</w:t>
      </w:r>
      <w:proofErr w:type="spellEnd"/>
      <w:r>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B672B6A"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5FF940AC" w14:textId="77777777" w:rsidR="00B32DAC" w:rsidRPr="00870180" w:rsidRDefault="00B32DAC" w:rsidP="00B32DAC">
      <w:pPr>
        <w:pStyle w:val="ConsNormal"/>
        <w:ind w:firstLine="709"/>
        <w:jc w:val="both"/>
        <w:rPr>
          <w:rFonts w:ascii="Times New Roman" w:hAnsi="Times New Roman"/>
          <w:sz w:val="24"/>
          <w:szCs w:val="24"/>
        </w:rPr>
      </w:pPr>
      <w:r>
        <w:rPr>
          <w:rFonts w:ascii="Times New Roman" w:hAnsi="Times New Roman"/>
          <w:sz w:val="24"/>
          <w:szCs w:val="24"/>
        </w:rPr>
        <w:lastRenderedPageBreak/>
        <w:t>9.3.3. Ответ на претензию, как правило, направляется в порядке, аналогичном порядку предъявления претензии.</w:t>
      </w:r>
    </w:p>
    <w:p w14:paraId="7832E50A" w14:textId="77777777" w:rsidR="00B32DAC" w:rsidRDefault="00B32DAC" w:rsidP="00B32DAC">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5389B9AD" w14:textId="77777777" w:rsidR="00B32DAC" w:rsidRDefault="00B32DAC" w:rsidP="00B32DAC">
      <w:pPr>
        <w:widowControl w:val="0"/>
        <w:autoSpaceDE w:val="0"/>
        <w:autoSpaceDN w:val="0"/>
        <w:adjustRightInd w:val="0"/>
        <w:ind w:firstLine="567"/>
        <w:jc w:val="both"/>
      </w:pPr>
      <w:r>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14:paraId="65A5043A" w14:textId="77777777" w:rsidR="00B32DAC" w:rsidRDefault="00B32DAC" w:rsidP="00B32DAC">
      <w:pPr>
        <w:widowControl w:val="0"/>
        <w:autoSpaceDE w:val="0"/>
        <w:autoSpaceDN w:val="0"/>
        <w:adjustRightInd w:val="0"/>
        <w:jc w:val="both"/>
      </w:pPr>
    </w:p>
    <w:p w14:paraId="06A011DF" w14:textId="77777777" w:rsidR="00B32DAC" w:rsidRPr="003B0689" w:rsidRDefault="00B32DAC" w:rsidP="00B32DAC">
      <w:pPr>
        <w:widowControl w:val="0"/>
        <w:autoSpaceDE w:val="0"/>
        <w:autoSpaceDN w:val="0"/>
        <w:adjustRightInd w:val="0"/>
        <w:jc w:val="both"/>
      </w:pPr>
    </w:p>
    <w:p w14:paraId="45DA4199" w14:textId="77777777" w:rsidR="00B32DAC" w:rsidRDefault="00B32DAC" w:rsidP="00B32DAC">
      <w:pPr>
        <w:pStyle w:val="ConsNormal"/>
        <w:ind w:firstLine="567"/>
        <w:jc w:val="center"/>
        <w:rPr>
          <w:rFonts w:ascii="Times New Roman" w:hAnsi="Times New Roman" w:cs="Times New Roman"/>
          <w:b/>
          <w:sz w:val="24"/>
          <w:szCs w:val="24"/>
        </w:rPr>
      </w:pPr>
    </w:p>
    <w:p w14:paraId="61135D27" w14:textId="77777777" w:rsidR="00B32DAC" w:rsidRPr="003B0689" w:rsidRDefault="00B32DAC" w:rsidP="00B32DA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3EE98174" w14:textId="77777777" w:rsidR="00B32DAC" w:rsidRPr="003B0689" w:rsidRDefault="00B32DAC" w:rsidP="00B32DA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1F180247" w14:textId="77777777" w:rsidR="00B32DAC" w:rsidRPr="003B0689" w:rsidRDefault="00B32DAC" w:rsidP="00B32DAC">
      <w:pPr>
        <w:pStyle w:val="ConsNormal"/>
        <w:ind w:firstLine="567"/>
        <w:jc w:val="center"/>
        <w:rPr>
          <w:rFonts w:ascii="Times New Roman" w:hAnsi="Times New Roman" w:cs="Times New Roman"/>
          <w:b/>
          <w:sz w:val="24"/>
          <w:szCs w:val="24"/>
        </w:rPr>
      </w:pPr>
    </w:p>
    <w:p w14:paraId="771C2E0A" w14:textId="77777777" w:rsidR="00B32DAC" w:rsidRPr="003B0689" w:rsidRDefault="00B32DAC" w:rsidP="00B32DA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0F1F2415" w14:textId="77777777" w:rsidR="00B32DAC" w:rsidRPr="003B0689" w:rsidRDefault="00B32DAC" w:rsidP="00B32DA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38B7E337" w14:textId="77777777" w:rsidR="00B32DAC" w:rsidRPr="003B0689" w:rsidRDefault="00B32DAC" w:rsidP="00B32DAC">
      <w:pPr>
        <w:ind w:firstLine="567"/>
        <w:jc w:val="both"/>
      </w:pPr>
    </w:p>
    <w:p w14:paraId="0194878E" w14:textId="77777777" w:rsidR="00B32DAC" w:rsidRPr="003B0689" w:rsidRDefault="00B32DAC" w:rsidP="00B32DAC">
      <w:pPr>
        <w:tabs>
          <w:tab w:val="left" w:pos="0"/>
        </w:tabs>
        <w:jc w:val="center"/>
        <w:rPr>
          <w:b/>
        </w:rPr>
      </w:pPr>
      <w:r>
        <w:rPr>
          <w:b/>
        </w:rPr>
        <w:t>11. Срок действия Договора</w:t>
      </w:r>
    </w:p>
    <w:p w14:paraId="3A210C82" w14:textId="77777777" w:rsidR="00B32DAC" w:rsidRPr="003B0689" w:rsidRDefault="00B32DAC" w:rsidP="00B32DAC">
      <w:pPr>
        <w:tabs>
          <w:tab w:val="left" w:pos="0"/>
        </w:tabs>
        <w:jc w:val="center"/>
        <w:rPr>
          <w:b/>
        </w:rPr>
      </w:pPr>
    </w:p>
    <w:p w14:paraId="20E99A5E" w14:textId="77777777" w:rsidR="00B32DAC" w:rsidRPr="003B0689" w:rsidRDefault="00B32DAC" w:rsidP="00B32DA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полного исполнения сторонами своих обязательств по договору, а в части гарантийных обязательств – до истечения срока гарантии.</w:t>
      </w:r>
    </w:p>
    <w:p w14:paraId="3CD3BD7F" w14:textId="77777777" w:rsidR="00B32DAC" w:rsidRPr="003B0689" w:rsidRDefault="00B32DAC" w:rsidP="00B32DAC">
      <w:pPr>
        <w:autoSpaceDE w:val="0"/>
        <w:autoSpaceDN w:val="0"/>
        <w:spacing w:line="276" w:lineRule="auto"/>
        <w:ind w:firstLine="709"/>
        <w:jc w:val="center"/>
        <w:rPr>
          <w:b/>
        </w:rPr>
      </w:pPr>
    </w:p>
    <w:p w14:paraId="22199791" w14:textId="77777777" w:rsidR="00B32DAC" w:rsidRPr="003B0689" w:rsidRDefault="00B32DAC" w:rsidP="00B32DAC">
      <w:pPr>
        <w:autoSpaceDE w:val="0"/>
        <w:autoSpaceDN w:val="0"/>
        <w:spacing w:line="276" w:lineRule="auto"/>
        <w:ind w:firstLine="709"/>
        <w:jc w:val="center"/>
        <w:rPr>
          <w:b/>
        </w:rPr>
      </w:pPr>
      <w:r>
        <w:rPr>
          <w:b/>
        </w:rPr>
        <w:t>12. Антикоррупционная оговорка</w:t>
      </w:r>
    </w:p>
    <w:p w14:paraId="4AD854C4" w14:textId="77777777" w:rsidR="00B32DAC" w:rsidRPr="003B0689" w:rsidRDefault="00B32DAC" w:rsidP="00B32DAC">
      <w:pPr>
        <w:autoSpaceDE w:val="0"/>
        <w:autoSpaceDN w:val="0"/>
        <w:spacing w:line="276" w:lineRule="auto"/>
        <w:ind w:firstLine="709"/>
        <w:jc w:val="center"/>
        <w:rPr>
          <w:b/>
        </w:rPr>
      </w:pPr>
    </w:p>
    <w:p w14:paraId="6838BACB"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362E48C"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3E6B0CA"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w:t>
      </w:r>
      <w:r>
        <w:rPr>
          <w:rFonts w:ascii="Times New Roman" w:hAnsi="Times New Roman"/>
          <w:snapToGrid w:val="0"/>
          <w:sz w:val="24"/>
          <w:szCs w:val="24"/>
          <w:lang w:eastAsia="ar-SA"/>
        </w:rPr>
        <w:lastRenderedPageBreak/>
        <w:t>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4191EBC"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2BCD49B"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13534FF"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13EE9B1"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597D09D"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0C2B0269"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908403F"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C95A360"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3A988B2"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28" w:name="_Hlk152166412"/>
      <w:r>
        <w:rPr>
          <w:rFonts w:ascii="Times New Roman" w:hAnsi="Times New Roman"/>
          <w:snapToGrid w:val="0"/>
          <w:sz w:val="24"/>
          <w:szCs w:val="24"/>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69EDE104" w14:textId="77777777" w:rsidR="00B32DAC" w:rsidRDefault="00B32DAC" w:rsidP="00B32DAC">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тел.: +______ адрес электронной почты: _______.   </w:t>
      </w:r>
    </w:p>
    <w:bookmarkEnd w:id="28"/>
    <w:p w14:paraId="65DE33D0" w14:textId="77777777" w:rsidR="00B32DAC" w:rsidRPr="003B0689" w:rsidRDefault="00B32DAC" w:rsidP="00B32DAC">
      <w:pPr>
        <w:autoSpaceDE w:val="0"/>
        <w:autoSpaceDN w:val="0"/>
        <w:spacing w:line="276" w:lineRule="auto"/>
        <w:ind w:firstLine="709"/>
        <w:jc w:val="center"/>
        <w:rPr>
          <w:b/>
        </w:rPr>
      </w:pPr>
    </w:p>
    <w:p w14:paraId="187698D8" w14:textId="77777777" w:rsidR="00B32DAC" w:rsidRPr="003B0689" w:rsidRDefault="00B32DAC" w:rsidP="00B32DAC">
      <w:pPr>
        <w:autoSpaceDE w:val="0"/>
        <w:autoSpaceDN w:val="0"/>
        <w:spacing w:line="276" w:lineRule="auto"/>
        <w:ind w:firstLine="709"/>
        <w:jc w:val="center"/>
        <w:rPr>
          <w:b/>
        </w:rPr>
      </w:pPr>
      <w:r>
        <w:rPr>
          <w:b/>
        </w:rPr>
        <w:t>13. Гарантии и заверения Поставщика</w:t>
      </w:r>
    </w:p>
    <w:p w14:paraId="18D247A0" w14:textId="77777777" w:rsidR="00B32DAC" w:rsidRPr="003B0689" w:rsidRDefault="00B32DAC" w:rsidP="00B32DAC">
      <w:pPr>
        <w:autoSpaceDE w:val="0"/>
        <w:autoSpaceDN w:val="0"/>
        <w:spacing w:line="276" w:lineRule="auto"/>
        <w:ind w:firstLine="709"/>
        <w:jc w:val="center"/>
        <w:rPr>
          <w:b/>
        </w:rPr>
      </w:pPr>
    </w:p>
    <w:p w14:paraId="56127E98" w14:textId="77777777" w:rsidR="00B32DAC" w:rsidRPr="003B0689" w:rsidRDefault="00B32DAC" w:rsidP="00B32DAC">
      <w:pPr>
        <w:ind w:left="142" w:firstLine="425"/>
        <w:contextualSpacing/>
        <w:jc w:val="both"/>
      </w:pPr>
      <w:r>
        <w:lastRenderedPageBreak/>
        <w:t>13.1. Поставщик настоящим заверяет Покупателя и гарантирует, что на дату заключения настоящего Договора:</w:t>
      </w:r>
    </w:p>
    <w:p w14:paraId="1E8F7346" w14:textId="77777777" w:rsidR="00B32DAC" w:rsidRPr="003B0689" w:rsidRDefault="00B32DAC" w:rsidP="00B32DAC">
      <w:pPr>
        <w:pStyle w:val="aff6"/>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0046070C" w14:textId="77777777" w:rsidR="00B32DAC" w:rsidRPr="003B0689" w:rsidRDefault="00B32DAC" w:rsidP="00B32DAC">
      <w:pPr>
        <w:pStyle w:val="aff6"/>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988F6D5" w14:textId="77777777" w:rsidR="00B32DAC" w:rsidRPr="003B0689" w:rsidRDefault="00B32DAC" w:rsidP="00B32DAC">
      <w:pPr>
        <w:pStyle w:val="aff6"/>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367207F2" w14:textId="77777777" w:rsidR="00B32DAC" w:rsidRPr="003B0689" w:rsidRDefault="00B32DAC" w:rsidP="00B32DAC">
      <w:pPr>
        <w:pStyle w:val="aff6"/>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FA7AA75" w14:textId="77777777" w:rsidR="00B32DAC" w:rsidRPr="003B0689" w:rsidRDefault="00B32DAC" w:rsidP="00B32DAC">
      <w:pPr>
        <w:pStyle w:val="aff6"/>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6E432ADC" w14:textId="77777777" w:rsidR="00B32DAC" w:rsidRPr="003B0689" w:rsidRDefault="00B32DAC" w:rsidP="00B32DAC">
      <w:pPr>
        <w:pStyle w:val="aff6"/>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21D02A64" w14:textId="77777777" w:rsidR="00B32DAC" w:rsidRPr="003B0689" w:rsidRDefault="00B32DAC" w:rsidP="00B32DAC">
      <w:pPr>
        <w:pStyle w:val="ConsNormal"/>
        <w:ind w:firstLine="567"/>
        <w:jc w:val="center"/>
        <w:rPr>
          <w:rFonts w:ascii="Times New Roman" w:hAnsi="Times New Roman" w:cs="Times New Roman"/>
          <w:b/>
          <w:bCs/>
          <w:sz w:val="24"/>
          <w:szCs w:val="24"/>
        </w:rPr>
      </w:pPr>
    </w:p>
    <w:p w14:paraId="49F70A88" w14:textId="77777777" w:rsidR="00B32DAC" w:rsidRPr="003B0689" w:rsidRDefault="00B32DAC" w:rsidP="00B32DAC">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255BD2D5"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4EB3FD89"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6A124789"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5A4F39A5"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2C6357D8"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7A2DB855"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47057DEE"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38BCE06A"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и платежные реквизиты филиалов ПАО «ТрансКонтейнер» (Приложение № 2);</w:t>
      </w:r>
    </w:p>
    <w:p w14:paraId="40FA0AE4"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Соглашение по электронному документообороту (Приложение № 3);</w:t>
      </w:r>
    </w:p>
    <w:p w14:paraId="53809223"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Форма Акта приема-передачи Товара (Приложение № 4);</w:t>
      </w:r>
    </w:p>
    <w:p w14:paraId="0673233B" w14:textId="77777777" w:rsidR="00B32DAC" w:rsidRPr="003B0689" w:rsidRDefault="00B32DAC" w:rsidP="00B32DA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Налоговая оговорка (Приложение № 5).</w:t>
      </w:r>
    </w:p>
    <w:p w14:paraId="0A1B5219" w14:textId="77777777" w:rsidR="00B32DAC" w:rsidRPr="003B0689" w:rsidRDefault="00B32DAC" w:rsidP="00B32DAC">
      <w:pPr>
        <w:rPr>
          <w:b/>
          <w:bCs/>
        </w:rPr>
      </w:pPr>
    </w:p>
    <w:p w14:paraId="55293D62" w14:textId="77777777" w:rsidR="00B32DAC" w:rsidRDefault="00B32DAC" w:rsidP="00B32DAC">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2A24AA33" w14:textId="77777777" w:rsidR="00B32DAC" w:rsidRPr="003B0689" w:rsidRDefault="00B32DAC" w:rsidP="00B32DAC">
      <w:pPr>
        <w:pStyle w:val="ConsNormal"/>
        <w:ind w:left="1050" w:firstLine="0"/>
        <w:jc w:val="center"/>
        <w:rPr>
          <w:rFonts w:ascii="Times New Roman" w:hAnsi="Times New Roman" w:cs="Times New Roman"/>
          <w:b/>
          <w:sz w:val="24"/>
          <w:szCs w:val="24"/>
        </w:rPr>
      </w:pPr>
    </w:p>
    <w:tbl>
      <w:tblPr>
        <w:tblW w:w="0" w:type="auto"/>
        <w:tblLook w:val="0000" w:firstRow="0" w:lastRow="0" w:firstColumn="0" w:lastColumn="0" w:noHBand="0" w:noVBand="0"/>
      </w:tblPr>
      <w:tblGrid>
        <w:gridCol w:w="223"/>
        <w:gridCol w:w="3408"/>
        <w:gridCol w:w="1297"/>
        <w:gridCol w:w="170"/>
        <w:gridCol w:w="3969"/>
        <w:gridCol w:w="142"/>
      </w:tblGrid>
      <w:tr w:rsidR="00B32DAC" w14:paraId="707C6416" w14:textId="77777777" w:rsidTr="00B32DAC">
        <w:trPr>
          <w:trHeight w:val="1510"/>
        </w:trPr>
        <w:tc>
          <w:tcPr>
            <w:tcW w:w="3631" w:type="dxa"/>
            <w:gridSpan w:val="2"/>
          </w:tcPr>
          <w:p w14:paraId="5BA238F2" w14:textId="77777777" w:rsidR="00B32DAC" w:rsidRPr="00DE182A" w:rsidRDefault="00B32DAC" w:rsidP="00B32DAC">
            <w:pPr>
              <w:pStyle w:val="afb"/>
              <w:ind w:firstLine="0"/>
              <w:rPr>
                <w:b/>
                <w:sz w:val="24"/>
                <w:szCs w:val="24"/>
              </w:rPr>
            </w:pPr>
            <w:r>
              <w:rPr>
                <w:b/>
                <w:sz w:val="24"/>
                <w:szCs w:val="24"/>
              </w:rPr>
              <w:t>Покупатель: Публичное акционерное общество «ТрансКонтейнер»</w:t>
            </w:r>
          </w:p>
          <w:p w14:paraId="796F949F" w14:textId="77777777" w:rsidR="00B32DAC" w:rsidRPr="00DE182A" w:rsidRDefault="00B32DAC" w:rsidP="00B32DAC">
            <w:pPr>
              <w:pStyle w:val="afb"/>
              <w:ind w:firstLine="37"/>
              <w:jc w:val="both"/>
              <w:rPr>
                <w:color w:val="000000"/>
                <w:spacing w:val="5"/>
                <w:sz w:val="24"/>
                <w:szCs w:val="24"/>
              </w:rPr>
            </w:pPr>
            <w:r>
              <w:rPr>
                <w:color w:val="000000"/>
                <w:spacing w:val="5"/>
                <w:sz w:val="24"/>
                <w:szCs w:val="24"/>
              </w:rPr>
              <w:t>Место нахождения:</w:t>
            </w:r>
          </w:p>
          <w:p w14:paraId="48A58981" w14:textId="77777777" w:rsidR="00B32DAC" w:rsidRPr="00DE182A" w:rsidRDefault="00B32DAC" w:rsidP="00B32DAC">
            <w:pPr>
              <w:pStyle w:val="afb"/>
              <w:ind w:firstLine="37"/>
              <w:rPr>
                <w:color w:val="000000"/>
                <w:spacing w:val="5"/>
                <w:sz w:val="24"/>
                <w:szCs w:val="24"/>
              </w:rPr>
            </w:pPr>
            <w:r>
              <w:rPr>
                <w:color w:val="000000"/>
                <w:spacing w:val="5"/>
                <w:sz w:val="24"/>
                <w:szCs w:val="24"/>
              </w:rPr>
              <w:t>141402, Российская Федерация, Московская область, Г.О. Химки, г. Химки, ул. Ленинградская, владение 39, строение 6, офис 3 (этаж 6)</w:t>
            </w:r>
          </w:p>
          <w:p w14:paraId="1198E984" w14:textId="77777777" w:rsidR="00B32DAC" w:rsidRPr="00DE182A" w:rsidRDefault="00B32DAC" w:rsidP="00B32DAC">
            <w:pPr>
              <w:pStyle w:val="afb"/>
              <w:ind w:firstLine="0"/>
              <w:rPr>
                <w:color w:val="000000"/>
                <w:spacing w:val="5"/>
                <w:sz w:val="24"/>
                <w:szCs w:val="24"/>
              </w:rPr>
            </w:pPr>
            <w:r>
              <w:rPr>
                <w:color w:val="000000"/>
                <w:spacing w:val="5"/>
                <w:sz w:val="24"/>
                <w:szCs w:val="24"/>
              </w:rPr>
              <w:lastRenderedPageBreak/>
              <w:t>Почтовый адрес:125047, г. Москва, Оружейный переулок, д. 19</w:t>
            </w:r>
          </w:p>
          <w:p w14:paraId="324323A7" w14:textId="77777777" w:rsidR="00B32DAC" w:rsidRPr="00DE182A" w:rsidRDefault="00B32DAC" w:rsidP="00B32DAC">
            <w:pPr>
              <w:pStyle w:val="afb"/>
              <w:ind w:firstLine="0"/>
              <w:rPr>
                <w:color w:val="000000"/>
                <w:spacing w:val="5"/>
                <w:sz w:val="24"/>
                <w:szCs w:val="24"/>
              </w:rPr>
            </w:pPr>
            <w:r>
              <w:rPr>
                <w:color w:val="000000"/>
                <w:spacing w:val="5"/>
                <w:sz w:val="24"/>
                <w:szCs w:val="24"/>
              </w:rPr>
              <w:t>ИНН 7708591995, КПП 997650001</w:t>
            </w:r>
          </w:p>
          <w:p w14:paraId="54BB8812" w14:textId="77777777" w:rsidR="00B32DAC" w:rsidRPr="00DE182A" w:rsidRDefault="00B32DAC" w:rsidP="00B32DAC">
            <w:pPr>
              <w:pStyle w:val="afb"/>
              <w:ind w:firstLine="37"/>
              <w:rPr>
                <w:color w:val="000000"/>
                <w:spacing w:val="5"/>
                <w:sz w:val="24"/>
                <w:szCs w:val="24"/>
              </w:rPr>
            </w:pPr>
            <w:r>
              <w:rPr>
                <w:color w:val="000000"/>
                <w:spacing w:val="5"/>
                <w:sz w:val="24"/>
                <w:szCs w:val="24"/>
              </w:rPr>
              <w:t>ОКПО 94421386 , ОГРН 1067746341024</w:t>
            </w:r>
          </w:p>
          <w:p w14:paraId="3960028A" w14:textId="77777777" w:rsidR="00B32DAC" w:rsidRPr="00DE182A" w:rsidRDefault="00B32DAC" w:rsidP="00B32DAC">
            <w:pPr>
              <w:pStyle w:val="afb"/>
              <w:ind w:firstLine="0"/>
              <w:rPr>
                <w:color w:val="000000"/>
                <w:spacing w:val="5"/>
                <w:sz w:val="24"/>
                <w:szCs w:val="24"/>
              </w:rPr>
            </w:pPr>
            <w:r>
              <w:rPr>
                <w:color w:val="000000"/>
                <w:spacing w:val="5"/>
                <w:sz w:val="24"/>
                <w:szCs w:val="24"/>
              </w:rPr>
              <w:t>Банковские реквизиты:</w:t>
            </w:r>
          </w:p>
          <w:p w14:paraId="334E4678" w14:textId="77777777" w:rsidR="00B32DAC" w:rsidRPr="00DE182A" w:rsidRDefault="00B32DAC" w:rsidP="00B32DAC">
            <w:pPr>
              <w:pStyle w:val="afb"/>
              <w:ind w:firstLine="37"/>
              <w:rPr>
                <w:color w:val="000000"/>
                <w:spacing w:val="5"/>
                <w:sz w:val="24"/>
                <w:szCs w:val="24"/>
              </w:rPr>
            </w:pPr>
            <w:r>
              <w:rPr>
                <w:color w:val="000000"/>
                <w:spacing w:val="5"/>
                <w:sz w:val="24"/>
                <w:szCs w:val="24"/>
              </w:rPr>
              <w:t xml:space="preserve">р/с 40702810400020001686 </w:t>
            </w:r>
          </w:p>
          <w:p w14:paraId="5CF2375E" w14:textId="77777777" w:rsidR="00B32DAC" w:rsidRPr="00DE182A" w:rsidRDefault="00B32DAC" w:rsidP="00B32DAC">
            <w:pPr>
              <w:pStyle w:val="afb"/>
              <w:ind w:firstLine="0"/>
              <w:rPr>
                <w:color w:val="000000"/>
                <w:spacing w:val="5"/>
                <w:sz w:val="24"/>
                <w:szCs w:val="24"/>
              </w:rPr>
            </w:pPr>
            <w:r>
              <w:rPr>
                <w:color w:val="000000"/>
                <w:spacing w:val="5"/>
                <w:sz w:val="24"/>
                <w:szCs w:val="24"/>
              </w:rPr>
              <w:t xml:space="preserve">в ПАО Сбербанк </w:t>
            </w:r>
            <w:proofErr w:type="spellStart"/>
            <w:r>
              <w:rPr>
                <w:color w:val="000000"/>
                <w:spacing w:val="5"/>
                <w:sz w:val="24"/>
                <w:szCs w:val="24"/>
              </w:rPr>
              <w:t>г.Москва</w:t>
            </w:r>
            <w:proofErr w:type="spellEnd"/>
            <w:r>
              <w:rPr>
                <w:color w:val="000000"/>
                <w:spacing w:val="5"/>
                <w:sz w:val="24"/>
                <w:szCs w:val="24"/>
              </w:rPr>
              <w:t xml:space="preserve"> БИК 044525225 </w:t>
            </w:r>
          </w:p>
          <w:p w14:paraId="5342FFD1" w14:textId="77777777" w:rsidR="00B32DAC" w:rsidRPr="00DE182A" w:rsidRDefault="00B32DAC" w:rsidP="00B32DAC">
            <w:pPr>
              <w:pStyle w:val="afb"/>
              <w:ind w:firstLine="0"/>
              <w:rPr>
                <w:color w:val="000000"/>
                <w:spacing w:val="5"/>
                <w:sz w:val="24"/>
                <w:szCs w:val="24"/>
              </w:rPr>
            </w:pPr>
            <w:r>
              <w:rPr>
                <w:color w:val="000000"/>
                <w:spacing w:val="5"/>
                <w:sz w:val="24"/>
                <w:szCs w:val="24"/>
              </w:rPr>
              <w:t>к/с 30101810400000000225</w:t>
            </w:r>
          </w:p>
          <w:p w14:paraId="4C5CD9A1" w14:textId="77777777" w:rsidR="00B32DAC" w:rsidRPr="00DE182A" w:rsidRDefault="00B32DAC" w:rsidP="00B32DAC">
            <w:pPr>
              <w:pStyle w:val="afb"/>
              <w:ind w:firstLine="0"/>
              <w:rPr>
                <w:color w:val="000000"/>
                <w:spacing w:val="5"/>
                <w:sz w:val="24"/>
                <w:szCs w:val="24"/>
              </w:rPr>
            </w:pPr>
            <w:r>
              <w:rPr>
                <w:color w:val="000000"/>
                <w:spacing w:val="5"/>
                <w:sz w:val="24"/>
                <w:szCs w:val="24"/>
              </w:rPr>
              <w:t>Тел. 8(495)788-17-17</w:t>
            </w:r>
          </w:p>
          <w:p w14:paraId="2115D420" w14:textId="77777777" w:rsidR="00B32DAC" w:rsidRPr="00DE182A" w:rsidRDefault="00B32DAC" w:rsidP="00B32DAC">
            <w:pPr>
              <w:pStyle w:val="afb"/>
              <w:ind w:firstLine="0"/>
              <w:rPr>
                <w:color w:val="000000"/>
                <w:spacing w:val="5"/>
                <w:sz w:val="24"/>
                <w:szCs w:val="24"/>
              </w:rPr>
            </w:pPr>
            <w:r>
              <w:rPr>
                <w:color w:val="000000"/>
                <w:spacing w:val="5"/>
                <w:sz w:val="24"/>
                <w:szCs w:val="24"/>
              </w:rPr>
              <w:t>Факс 8(499)262-75-78</w:t>
            </w:r>
          </w:p>
          <w:p w14:paraId="5D7792E9" w14:textId="77777777" w:rsidR="00B32DAC" w:rsidRPr="00DE182A" w:rsidRDefault="00B32DAC" w:rsidP="00B32DAC">
            <w:pPr>
              <w:pStyle w:val="afb"/>
              <w:ind w:firstLine="37"/>
              <w:rPr>
                <w:color w:val="000000"/>
                <w:spacing w:val="5"/>
                <w:sz w:val="24"/>
                <w:szCs w:val="24"/>
              </w:rPr>
            </w:pPr>
            <w:r>
              <w:rPr>
                <w:color w:val="000000"/>
                <w:spacing w:val="5"/>
                <w:sz w:val="24"/>
                <w:szCs w:val="24"/>
              </w:rPr>
              <w:t>Адрес электронной почты для официальной корреспонденции:</w:t>
            </w:r>
          </w:p>
          <w:p w14:paraId="4F4BD2D4" w14:textId="77777777" w:rsidR="00B32DAC" w:rsidRPr="00DE182A" w:rsidRDefault="00B32DAC" w:rsidP="00B32DAC">
            <w:pPr>
              <w:pStyle w:val="afb"/>
              <w:ind w:right="-144" w:firstLine="0"/>
              <w:rPr>
                <w:sz w:val="24"/>
                <w:szCs w:val="24"/>
                <w:lang w:val="en-US"/>
              </w:rPr>
            </w:pPr>
            <w:r>
              <w:rPr>
                <w:color w:val="000000"/>
                <w:spacing w:val="5"/>
                <w:sz w:val="24"/>
                <w:szCs w:val="24"/>
              </w:rPr>
              <w:t>trcont@trcont.com</w:t>
            </w:r>
          </w:p>
          <w:p w14:paraId="2AE3F538" w14:textId="77777777" w:rsidR="00B32DAC" w:rsidRPr="00DE182A" w:rsidRDefault="00B32DAC" w:rsidP="00B32DAC">
            <w:pPr>
              <w:pStyle w:val="afb"/>
              <w:ind w:right="-144" w:firstLine="0"/>
              <w:rPr>
                <w:b/>
                <w:sz w:val="24"/>
                <w:szCs w:val="24"/>
              </w:rPr>
            </w:pPr>
            <w:r>
              <w:rPr>
                <w:b/>
                <w:sz w:val="24"/>
                <w:szCs w:val="24"/>
              </w:rPr>
              <w:t xml:space="preserve">_________________  </w:t>
            </w:r>
          </w:p>
          <w:p w14:paraId="064335E5" w14:textId="77777777" w:rsidR="00B32DAC" w:rsidRDefault="00B32DAC" w:rsidP="00B32DAC">
            <w:pPr>
              <w:pStyle w:val="ConsNormal"/>
              <w:ind w:firstLine="0"/>
              <w:rPr>
                <w:rFonts w:ascii="Times New Roman" w:hAnsi="Times New Roman" w:cs="Times New Roman"/>
                <w:b/>
                <w:sz w:val="24"/>
                <w:szCs w:val="24"/>
              </w:rPr>
            </w:pPr>
          </w:p>
          <w:p w14:paraId="5B774FC8" w14:textId="77777777" w:rsidR="00B32DAC" w:rsidRDefault="00B32DAC" w:rsidP="00B32DAC">
            <w:pPr>
              <w:pStyle w:val="ConsNormal"/>
              <w:ind w:firstLine="0"/>
              <w:rPr>
                <w:rFonts w:ascii="Times New Roman" w:hAnsi="Times New Roman" w:cs="Times New Roman"/>
                <w:b/>
                <w:sz w:val="24"/>
                <w:szCs w:val="24"/>
              </w:rPr>
            </w:pPr>
          </w:p>
          <w:p w14:paraId="0B3C9156" w14:textId="77777777" w:rsidR="00B32DAC" w:rsidRDefault="00B32DAC" w:rsidP="00B32DAC">
            <w:pPr>
              <w:pStyle w:val="ConsNormal"/>
              <w:ind w:firstLine="0"/>
              <w:rPr>
                <w:rFonts w:ascii="Times New Roman" w:hAnsi="Times New Roman" w:cs="Times New Roman"/>
                <w:b/>
                <w:sz w:val="24"/>
                <w:szCs w:val="24"/>
              </w:rPr>
            </w:pPr>
          </w:p>
          <w:p w14:paraId="2DA05660" w14:textId="77777777" w:rsidR="00B32DAC" w:rsidRDefault="00B32DAC" w:rsidP="00B32DAC">
            <w:pPr>
              <w:pStyle w:val="ConsNormal"/>
              <w:ind w:firstLine="0"/>
              <w:rPr>
                <w:rFonts w:ascii="Times New Roman" w:hAnsi="Times New Roman" w:cs="Times New Roman"/>
                <w:b/>
                <w:sz w:val="24"/>
                <w:szCs w:val="24"/>
              </w:rPr>
            </w:pPr>
          </w:p>
          <w:p w14:paraId="7B1E7B4F" w14:textId="77777777" w:rsidR="00B32DAC" w:rsidRDefault="00B32DAC" w:rsidP="00B32DAC">
            <w:pPr>
              <w:pStyle w:val="ConsNormal"/>
              <w:ind w:firstLine="0"/>
              <w:rPr>
                <w:rFonts w:ascii="Times New Roman" w:hAnsi="Times New Roman" w:cs="Times New Roman"/>
                <w:b/>
                <w:sz w:val="24"/>
                <w:szCs w:val="24"/>
              </w:rPr>
            </w:pPr>
          </w:p>
          <w:p w14:paraId="5B6D8F1E" w14:textId="77777777" w:rsidR="00B32DAC" w:rsidRDefault="00B32DAC" w:rsidP="00B32DAC">
            <w:pPr>
              <w:pStyle w:val="ConsNormal"/>
              <w:ind w:firstLine="0"/>
              <w:rPr>
                <w:rFonts w:ascii="Times New Roman" w:hAnsi="Times New Roman" w:cs="Times New Roman"/>
                <w:b/>
                <w:sz w:val="24"/>
                <w:szCs w:val="24"/>
              </w:rPr>
            </w:pPr>
          </w:p>
          <w:p w14:paraId="151850D6" w14:textId="77777777" w:rsidR="00B32DAC" w:rsidRDefault="00B32DAC" w:rsidP="00B32DAC">
            <w:pPr>
              <w:pStyle w:val="ConsNormal"/>
              <w:ind w:firstLine="0"/>
              <w:rPr>
                <w:rFonts w:ascii="Times New Roman" w:hAnsi="Times New Roman" w:cs="Times New Roman"/>
                <w:b/>
                <w:sz w:val="24"/>
                <w:szCs w:val="24"/>
              </w:rPr>
            </w:pPr>
          </w:p>
          <w:p w14:paraId="60E1DA89" w14:textId="77777777" w:rsidR="00B32DAC" w:rsidRPr="003B0689" w:rsidRDefault="00B32DAC" w:rsidP="00B32DAC">
            <w:pPr>
              <w:pStyle w:val="ConsNormal"/>
              <w:ind w:firstLine="0"/>
              <w:rPr>
                <w:rFonts w:ascii="Times New Roman" w:hAnsi="Times New Roman" w:cs="Times New Roman"/>
                <w:b/>
                <w:sz w:val="24"/>
                <w:szCs w:val="24"/>
              </w:rPr>
            </w:pPr>
          </w:p>
        </w:tc>
        <w:tc>
          <w:tcPr>
            <w:tcW w:w="1467" w:type="dxa"/>
            <w:gridSpan w:val="2"/>
          </w:tcPr>
          <w:p w14:paraId="5389ADD5" w14:textId="77777777" w:rsidR="00B32DAC" w:rsidRPr="00DE182A" w:rsidRDefault="00B32DAC" w:rsidP="00B32DAC">
            <w:pPr>
              <w:pStyle w:val="ConsNormal"/>
              <w:ind w:firstLine="0"/>
              <w:rPr>
                <w:rFonts w:ascii="Times New Roman" w:hAnsi="Times New Roman" w:cs="Times New Roman"/>
                <w:b/>
                <w:sz w:val="24"/>
                <w:szCs w:val="24"/>
              </w:rPr>
            </w:pPr>
          </w:p>
        </w:tc>
        <w:tc>
          <w:tcPr>
            <w:tcW w:w="4111" w:type="dxa"/>
            <w:gridSpan w:val="2"/>
          </w:tcPr>
          <w:p w14:paraId="63DEAC14" w14:textId="77777777" w:rsidR="00B32DAC" w:rsidRPr="003B0689" w:rsidRDefault="00B32DAC" w:rsidP="00B32DAC">
            <w:pPr>
              <w:pStyle w:val="ConsNormal"/>
              <w:ind w:firstLine="0"/>
            </w:pPr>
            <w:r>
              <w:rPr>
                <w:rFonts w:ascii="Times New Roman" w:hAnsi="Times New Roman" w:cs="Times New Roman"/>
                <w:b/>
                <w:sz w:val="24"/>
                <w:szCs w:val="24"/>
              </w:rPr>
              <w:t xml:space="preserve">Поставщик: </w:t>
            </w:r>
          </w:p>
        </w:tc>
      </w:tr>
      <w:tr w:rsidR="00B32DAC" w14:paraId="0001A3CA" w14:textId="77777777" w:rsidTr="00B32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142" w:type="dxa"/>
          <w:trHeight w:val="2074"/>
        </w:trPr>
        <w:tc>
          <w:tcPr>
            <w:tcW w:w="4705" w:type="dxa"/>
            <w:gridSpan w:val="2"/>
            <w:tcBorders>
              <w:top w:val="nil"/>
              <w:left w:val="nil"/>
              <w:bottom w:val="nil"/>
              <w:right w:val="nil"/>
            </w:tcBorders>
          </w:tcPr>
          <w:p w14:paraId="6F18A49D" w14:textId="77777777" w:rsidR="00B32DAC" w:rsidRPr="003B0689" w:rsidRDefault="00B32DAC" w:rsidP="00B32DAC">
            <w:pPr>
              <w:rPr>
                <w:b/>
              </w:rPr>
            </w:pPr>
            <w:r>
              <w:rPr>
                <w:b/>
              </w:rPr>
              <w:t>Покупатель:</w:t>
            </w:r>
          </w:p>
          <w:p w14:paraId="1F70085C" w14:textId="77777777" w:rsidR="00B32DAC" w:rsidRDefault="00B32DAC" w:rsidP="00B32DAC">
            <w:pPr>
              <w:spacing w:after="120"/>
              <w:rPr>
                <w:sz w:val="22"/>
                <w:szCs w:val="22"/>
              </w:rPr>
            </w:pPr>
          </w:p>
          <w:p w14:paraId="27FD6580" w14:textId="77777777" w:rsidR="00B32DAC" w:rsidRDefault="00B32DAC" w:rsidP="00B32DAC">
            <w:pPr>
              <w:spacing w:after="120"/>
              <w:rPr>
                <w:sz w:val="22"/>
                <w:szCs w:val="22"/>
              </w:rPr>
            </w:pPr>
          </w:p>
          <w:p w14:paraId="3F2B9C31" w14:textId="77777777" w:rsidR="00B32DAC" w:rsidRPr="005020CB" w:rsidRDefault="00B32DAC" w:rsidP="00B32DAC">
            <w:pPr>
              <w:spacing w:after="120"/>
              <w:rPr>
                <w:sz w:val="22"/>
                <w:szCs w:val="22"/>
              </w:rPr>
            </w:pPr>
          </w:p>
          <w:p w14:paraId="0713E297" w14:textId="77777777" w:rsidR="00B32DAC" w:rsidRPr="005020CB" w:rsidRDefault="00B32DAC" w:rsidP="00B32DAC">
            <w:pPr>
              <w:spacing w:after="120"/>
              <w:rPr>
                <w:sz w:val="22"/>
                <w:szCs w:val="22"/>
              </w:rPr>
            </w:pPr>
            <w:r>
              <w:rPr>
                <w:sz w:val="22"/>
                <w:szCs w:val="22"/>
              </w:rPr>
              <w:t xml:space="preserve">_________________ </w:t>
            </w:r>
          </w:p>
          <w:p w14:paraId="20E865B7" w14:textId="77777777" w:rsidR="00B32DAC" w:rsidRPr="003B0689" w:rsidRDefault="00B32DAC" w:rsidP="00B32DAC">
            <w:pPr>
              <w:spacing w:after="120"/>
              <w:rPr>
                <w:b/>
                <w:vertAlign w:val="superscript"/>
              </w:rPr>
            </w:pPr>
            <w:proofErr w:type="spellStart"/>
            <w:r>
              <w:rPr>
                <w:sz w:val="22"/>
                <w:szCs w:val="22"/>
              </w:rPr>
              <w:t>м.п</w:t>
            </w:r>
            <w:proofErr w:type="spellEnd"/>
            <w:r>
              <w:rPr>
                <w:sz w:val="22"/>
                <w:szCs w:val="22"/>
              </w:rPr>
              <w:t>.</w:t>
            </w:r>
            <w:r>
              <w:rPr>
                <w:b/>
                <w:vertAlign w:val="superscript"/>
              </w:rPr>
              <w:t xml:space="preserve"> </w:t>
            </w:r>
          </w:p>
        </w:tc>
        <w:tc>
          <w:tcPr>
            <w:tcW w:w="4139" w:type="dxa"/>
            <w:gridSpan w:val="2"/>
            <w:tcBorders>
              <w:top w:val="nil"/>
              <w:left w:val="nil"/>
              <w:bottom w:val="nil"/>
              <w:right w:val="nil"/>
            </w:tcBorders>
          </w:tcPr>
          <w:p w14:paraId="0E92F36D" w14:textId="77777777" w:rsidR="00B32DAC" w:rsidRDefault="00B32DAC" w:rsidP="00B32DAC">
            <w:pPr>
              <w:spacing w:after="120"/>
              <w:rPr>
                <w:b/>
              </w:rPr>
            </w:pPr>
            <w:r>
              <w:rPr>
                <w:b/>
              </w:rPr>
              <w:t xml:space="preserve">Поставщик: </w:t>
            </w:r>
          </w:p>
          <w:p w14:paraId="36915D30" w14:textId="77777777" w:rsidR="00B32DAC" w:rsidRDefault="00B32DAC" w:rsidP="00B32DAC">
            <w:pPr>
              <w:spacing w:after="120"/>
              <w:rPr>
                <w:b/>
              </w:rPr>
            </w:pPr>
          </w:p>
          <w:p w14:paraId="01B0C3F2" w14:textId="77777777" w:rsidR="00B32DAC" w:rsidRPr="00771CA7" w:rsidRDefault="00B32DAC" w:rsidP="00B32DAC">
            <w:pPr>
              <w:spacing w:after="120"/>
              <w:rPr>
                <w:b/>
              </w:rPr>
            </w:pPr>
          </w:p>
          <w:p w14:paraId="7559D5A8" w14:textId="77777777" w:rsidR="00B32DAC" w:rsidRPr="005020CB" w:rsidRDefault="00B32DAC" w:rsidP="00B32DAC">
            <w:pPr>
              <w:spacing w:after="120"/>
              <w:rPr>
                <w:b/>
                <w:sz w:val="22"/>
                <w:szCs w:val="22"/>
              </w:rPr>
            </w:pPr>
            <w:r>
              <w:rPr>
                <w:sz w:val="22"/>
                <w:szCs w:val="22"/>
              </w:rPr>
              <w:t xml:space="preserve">______________ </w:t>
            </w:r>
          </w:p>
          <w:p w14:paraId="12667776" w14:textId="77777777" w:rsidR="00B32DAC" w:rsidRPr="003B0689" w:rsidRDefault="00B32DAC" w:rsidP="00B32DAC">
            <w:pPr>
              <w:rPr>
                <w:b/>
              </w:rPr>
            </w:pPr>
            <w:proofErr w:type="spellStart"/>
            <w:r>
              <w:rPr>
                <w:sz w:val="22"/>
                <w:szCs w:val="22"/>
              </w:rPr>
              <w:t>м.п</w:t>
            </w:r>
            <w:proofErr w:type="spellEnd"/>
            <w:r>
              <w:rPr>
                <w:sz w:val="22"/>
                <w:szCs w:val="22"/>
              </w:rPr>
              <w:t>.</w:t>
            </w:r>
          </w:p>
        </w:tc>
      </w:tr>
    </w:tbl>
    <w:p w14:paraId="59F53F84" w14:textId="77777777" w:rsidR="00B32DAC" w:rsidRDefault="00B32DAC" w:rsidP="00B32DAC">
      <w:pPr>
        <w:jc w:val="right"/>
      </w:pPr>
    </w:p>
    <w:p w14:paraId="3092A191" w14:textId="77777777" w:rsidR="00B32DAC" w:rsidRDefault="00B32DAC" w:rsidP="00B32DAC">
      <w:pPr>
        <w:jc w:val="right"/>
      </w:pPr>
    </w:p>
    <w:p w14:paraId="044D0D9F" w14:textId="77777777" w:rsidR="00B32DAC" w:rsidRDefault="00B32DAC" w:rsidP="00B32DAC">
      <w:pPr>
        <w:jc w:val="right"/>
      </w:pPr>
    </w:p>
    <w:p w14:paraId="1B104D5A" w14:textId="77777777" w:rsidR="00B32DAC" w:rsidRDefault="00B32DAC" w:rsidP="00B32DAC">
      <w:pPr>
        <w:jc w:val="right"/>
      </w:pPr>
    </w:p>
    <w:p w14:paraId="5B743F33" w14:textId="77777777" w:rsidR="00B32DAC" w:rsidRDefault="00B32DAC" w:rsidP="00B32DAC">
      <w:pPr>
        <w:jc w:val="right"/>
      </w:pPr>
    </w:p>
    <w:p w14:paraId="15A968A3" w14:textId="77777777" w:rsidR="00B32DAC" w:rsidRDefault="00B32DAC" w:rsidP="00B32DAC">
      <w:pPr>
        <w:jc w:val="right"/>
      </w:pPr>
    </w:p>
    <w:p w14:paraId="1F1FF847" w14:textId="77777777" w:rsidR="00B32DAC" w:rsidRDefault="00B32DAC" w:rsidP="00B32DAC">
      <w:pPr>
        <w:jc w:val="right"/>
      </w:pPr>
    </w:p>
    <w:p w14:paraId="28848513" w14:textId="77777777" w:rsidR="00B32DAC" w:rsidRDefault="00B32DAC" w:rsidP="00B32DAC">
      <w:pPr>
        <w:jc w:val="right"/>
      </w:pPr>
    </w:p>
    <w:p w14:paraId="7EF1F61A" w14:textId="77777777" w:rsidR="00B32DAC" w:rsidRDefault="00B32DAC" w:rsidP="00B32DAC">
      <w:pPr>
        <w:jc w:val="right"/>
      </w:pPr>
    </w:p>
    <w:p w14:paraId="237B393C" w14:textId="77777777" w:rsidR="00B32DAC" w:rsidRDefault="00B32DAC" w:rsidP="00B32DAC">
      <w:pPr>
        <w:jc w:val="right"/>
      </w:pPr>
    </w:p>
    <w:p w14:paraId="494F7AF4" w14:textId="77777777" w:rsidR="00B32DAC" w:rsidRDefault="00B32DAC" w:rsidP="00B32DAC">
      <w:pPr>
        <w:jc w:val="right"/>
      </w:pPr>
    </w:p>
    <w:p w14:paraId="092CB969" w14:textId="77777777" w:rsidR="00B32DAC" w:rsidRDefault="00B32DAC" w:rsidP="00B32DAC">
      <w:pPr>
        <w:jc w:val="right"/>
      </w:pPr>
    </w:p>
    <w:p w14:paraId="13D1B1A9" w14:textId="77777777" w:rsidR="00B32DAC" w:rsidRDefault="00B32DAC" w:rsidP="00B32DAC">
      <w:pPr>
        <w:jc w:val="right"/>
      </w:pPr>
    </w:p>
    <w:p w14:paraId="6E9962EE" w14:textId="77777777" w:rsidR="00B32DAC" w:rsidRDefault="00B32DAC" w:rsidP="00B32DAC">
      <w:pPr>
        <w:jc w:val="right"/>
      </w:pPr>
    </w:p>
    <w:p w14:paraId="0D7529B1" w14:textId="77777777" w:rsidR="00B32DAC" w:rsidRDefault="00B32DAC" w:rsidP="00B32DAC">
      <w:pPr>
        <w:jc w:val="right"/>
      </w:pPr>
    </w:p>
    <w:p w14:paraId="62CD2E0F" w14:textId="77777777" w:rsidR="00B32DAC" w:rsidRPr="003B0689" w:rsidRDefault="00B32DAC" w:rsidP="00B32DAC">
      <w:pPr>
        <w:jc w:val="right"/>
      </w:pPr>
      <w:r>
        <w:t xml:space="preserve">Приложение №1 </w:t>
      </w:r>
    </w:p>
    <w:p w14:paraId="746CEF94" w14:textId="77777777" w:rsidR="00B32DAC" w:rsidRPr="003B0689" w:rsidRDefault="00B32DAC" w:rsidP="00B32DAC">
      <w:pPr>
        <w:ind w:firstLine="567"/>
        <w:jc w:val="right"/>
      </w:pPr>
      <w:r>
        <w:t xml:space="preserve">к договору поставки </w:t>
      </w:r>
    </w:p>
    <w:p w14:paraId="123003D1" w14:textId="77777777" w:rsidR="00B32DAC" w:rsidRPr="003B0689" w:rsidRDefault="00B32DAC" w:rsidP="00B32DAC">
      <w:pPr>
        <w:ind w:left="5664"/>
        <w:jc w:val="center"/>
      </w:pPr>
      <w:r>
        <w:lastRenderedPageBreak/>
        <w:t xml:space="preserve">               №________________</w:t>
      </w:r>
    </w:p>
    <w:p w14:paraId="570F36ED" w14:textId="77777777" w:rsidR="00B32DAC" w:rsidRPr="003B0689" w:rsidRDefault="00B32DAC" w:rsidP="00B32DAC">
      <w:pPr>
        <w:ind w:firstLine="567"/>
        <w:jc w:val="right"/>
      </w:pPr>
      <w:r>
        <w:t>от «___»_______20__ г.</w:t>
      </w:r>
    </w:p>
    <w:p w14:paraId="7DBAFF4E" w14:textId="77777777" w:rsidR="00B32DAC" w:rsidRPr="003B0689" w:rsidRDefault="00B32DAC" w:rsidP="00B32DAC">
      <w:pPr>
        <w:ind w:firstLine="567"/>
        <w:jc w:val="right"/>
      </w:pPr>
    </w:p>
    <w:p w14:paraId="09E1520B" w14:textId="77777777" w:rsidR="00B32DAC" w:rsidRPr="003B0689" w:rsidRDefault="00B32DAC" w:rsidP="00B32DAC">
      <w:pPr>
        <w:ind w:firstLine="567"/>
        <w:rPr>
          <w:i/>
        </w:rPr>
      </w:pPr>
      <w:r>
        <w:rPr>
          <w:i/>
        </w:rPr>
        <w:t>ФОРМА</w:t>
      </w:r>
    </w:p>
    <w:p w14:paraId="24152978" w14:textId="77777777" w:rsidR="00B32DAC" w:rsidRPr="003B0689" w:rsidRDefault="00B32DAC" w:rsidP="00B32DAC">
      <w:pPr>
        <w:ind w:firstLine="567"/>
        <w:jc w:val="center"/>
        <w:rPr>
          <w:b/>
        </w:rPr>
      </w:pPr>
      <w:r>
        <w:rPr>
          <w:b/>
        </w:rPr>
        <w:t>Спецификация №______</w:t>
      </w:r>
    </w:p>
    <w:p w14:paraId="5AE4A048" w14:textId="77777777" w:rsidR="00B32DAC" w:rsidRPr="003B0689" w:rsidRDefault="00B32DAC" w:rsidP="00B32DAC">
      <w:pPr>
        <w:ind w:firstLine="567"/>
        <w:jc w:val="center"/>
        <w:rPr>
          <w:b/>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366"/>
        <w:gridCol w:w="946"/>
        <w:gridCol w:w="1122"/>
        <w:gridCol w:w="1470"/>
        <w:gridCol w:w="1624"/>
      </w:tblGrid>
      <w:tr w:rsidR="00B32DAC" w14:paraId="26C43C29" w14:textId="77777777" w:rsidTr="00B32DAC">
        <w:trPr>
          <w:trHeight w:val="618"/>
        </w:trPr>
        <w:tc>
          <w:tcPr>
            <w:tcW w:w="826" w:type="dxa"/>
          </w:tcPr>
          <w:p w14:paraId="0FE5D322" w14:textId="77777777" w:rsidR="00B32DAC" w:rsidRPr="003B0689" w:rsidRDefault="00B32DAC" w:rsidP="00B32DAC">
            <w:pPr>
              <w:tabs>
                <w:tab w:val="left" w:pos="0"/>
              </w:tabs>
              <w:ind w:firstLine="6"/>
              <w:jc w:val="center"/>
            </w:pPr>
            <w:r>
              <w:t>№№ п/п</w:t>
            </w:r>
          </w:p>
          <w:p w14:paraId="7EE1852E" w14:textId="77777777" w:rsidR="00B32DAC" w:rsidRPr="003B0689" w:rsidRDefault="00B32DAC" w:rsidP="00B32DAC">
            <w:pPr>
              <w:tabs>
                <w:tab w:val="left" w:pos="798"/>
              </w:tabs>
              <w:ind w:left="-21"/>
              <w:jc w:val="center"/>
            </w:pPr>
          </w:p>
        </w:tc>
        <w:tc>
          <w:tcPr>
            <w:tcW w:w="3366" w:type="dxa"/>
          </w:tcPr>
          <w:p w14:paraId="2CBF4101" w14:textId="77777777" w:rsidR="00B32DAC" w:rsidRPr="003B0689" w:rsidRDefault="00B32DAC" w:rsidP="00B32DAC">
            <w:pPr>
              <w:tabs>
                <w:tab w:val="left" w:pos="798"/>
              </w:tabs>
              <w:jc w:val="center"/>
            </w:pPr>
            <w:r>
              <w:t>Наименование Товара</w:t>
            </w:r>
          </w:p>
        </w:tc>
        <w:tc>
          <w:tcPr>
            <w:tcW w:w="946" w:type="dxa"/>
          </w:tcPr>
          <w:p w14:paraId="402D909D" w14:textId="77777777" w:rsidR="00B32DAC" w:rsidRPr="003B0689" w:rsidRDefault="00B32DAC" w:rsidP="00B32DAC">
            <w:pPr>
              <w:tabs>
                <w:tab w:val="left" w:pos="798"/>
              </w:tabs>
              <w:jc w:val="center"/>
            </w:pPr>
            <w:r>
              <w:t>Кол-во</w:t>
            </w:r>
          </w:p>
        </w:tc>
        <w:tc>
          <w:tcPr>
            <w:tcW w:w="1122" w:type="dxa"/>
          </w:tcPr>
          <w:p w14:paraId="2F11BB4A" w14:textId="77777777" w:rsidR="00B32DAC" w:rsidRPr="003B0689" w:rsidRDefault="00B32DAC" w:rsidP="00B32DAC">
            <w:pPr>
              <w:tabs>
                <w:tab w:val="left" w:pos="798"/>
              </w:tabs>
              <w:jc w:val="center"/>
            </w:pPr>
            <w:r>
              <w:t xml:space="preserve">Ед. </w:t>
            </w:r>
            <w:proofErr w:type="spellStart"/>
            <w:r>
              <w:t>измер</w:t>
            </w:r>
            <w:proofErr w:type="spellEnd"/>
            <w:r>
              <w:t>.</w:t>
            </w:r>
          </w:p>
        </w:tc>
        <w:tc>
          <w:tcPr>
            <w:tcW w:w="1470" w:type="dxa"/>
          </w:tcPr>
          <w:p w14:paraId="564AE112" w14:textId="77777777" w:rsidR="00B32DAC" w:rsidRPr="003B0689" w:rsidRDefault="00B32DAC" w:rsidP="00B32DAC">
            <w:pPr>
              <w:tabs>
                <w:tab w:val="left" w:pos="798"/>
              </w:tabs>
              <w:jc w:val="center"/>
            </w:pPr>
            <w:r>
              <w:t xml:space="preserve">Цена за ед., </w:t>
            </w:r>
            <w:proofErr w:type="spellStart"/>
            <w:r>
              <w:t>руб</w:t>
            </w:r>
            <w:proofErr w:type="spellEnd"/>
            <w:r>
              <w:t>, с НДС 20%</w:t>
            </w:r>
          </w:p>
        </w:tc>
        <w:tc>
          <w:tcPr>
            <w:tcW w:w="1624" w:type="dxa"/>
          </w:tcPr>
          <w:p w14:paraId="11A94B8E" w14:textId="77777777" w:rsidR="00B32DAC" w:rsidRPr="003B0689" w:rsidRDefault="00B32DAC" w:rsidP="00B32DAC">
            <w:pPr>
              <w:tabs>
                <w:tab w:val="left" w:pos="798"/>
              </w:tabs>
              <w:jc w:val="center"/>
            </w:pPr>
            <w:r>
              <w:t xml:space="preserve">Стоимость, </w:t>
            </w:r>
            <w:proofErr w:type="spellStart"/>
            <w:r>
              <w:t>руб</w:t>
            </w:r>
            <w:proofErr w:type="spellEnd"/>
            <w:r>
              <w:t>, с НДС 20%</w:t>
            </w:r>
          </w:p>
        </w:tc>
      </w:tr>
      <w:tr w:rsidR="00B32DAC" w14:paraId="63AACA90" w14:textId="77777777" w:rsidTr="00B32DAC">
        <w:trPr>
          <w:trHeight w:val="618"/>
        </w:trPr>
        <w:tc>
          <w:tcPr>
            <w:tcW w:w="826" w:type="dxa"/>
          </w:tcPr>
          <w:p w14:paraId="5144C5DD" w14:textId="77777777" w:rsidR="00B32DAC" w:rsidRPr="003B0689" w:rsidRDefault="00B32DAC" w:rsidP="00B32DAC">
            <w:pPr>
              <w:tabs>
                <w:tab w:val="left" w:pos="0"/>
              </w:tabs>
              <w:ind w:firstLine="6"/>
              <w:jc w:val="center"/>
            </w:pPr>
            <w:r>
              <w:t>1</w:t>
            </w:r>
          </w:p>
        </w:tc>
        <w:tc>
          <w:tcPr>
            <w:tcW w:w="3366" w:type="dxa"/>
          </w:tcPr>
          <w:p w14:paraId="56678860" w14:textId="77777777" w:rsidR="00B32DAC" w:rsidRPr="003B0689" w:rsidRDefault="00B32DAC" w:rsidP="00B32DAC">
            <w:pPr>
              <w:tabs>
                <w:tab w:val="left" w:pos="798"/>
              </w:tabs>
            </w:pPr>
          </w:p>
        </w:tc>
        <w:tc>
          <w:tcPr>
            <w:tcW w:w="946" w:type="dxa"/>
          </w:tcPr>
          <w:p w14:paraId="5CE7A397" w14:textId="77777777" w:rsidR="00B32DAC" w:rsidRPr="003B0689" w:rsidRDefault="00B32DAC" w:rsidP="00B32DAC">
            <w:pPr>
              <w:tabs>
                <w:tab w:val="left" w:pos="798"/>
              </w:tabs>
              <w:jc w:val="center"/>
            </w:pPr>
          </w:p>
        </w:tc>
        <w:tc>
          <w:tcPr>
            <w:tcW w:w="1122" w:type="dxa"/>
          </w:tcPr>
          <w:p w14:paraId="3D7BB418" w14:textId="77777777" w:rsidR="00B32DAC" w:rsidRPr="003B0689" w:rsidRDefault="00B32DAC" w:rsidP="00B32DAC">
            <w:pPr>
              <w:tabs>
                <w:tab w:val="left" w:pos="798"/>
              </w:tabs>
              <w:jc w:val="center"/>
            </w:pPr>
          </w:p>
        </w:tc>
        <w:tc>
          <w:tcPr>
            <w:tcW w:w="1470" w:type="dxa"/>
          </w:tcPr>
          <w:p w14:paraId="4DB8C732" w14:textId="77777777" w:rsidR="00B32DAC" w:rsidRPr="003B0689" w:rsidRDefault="00B32DAC" w:rsidP="00B32DAC">
            <w:pPr>
              <w:tabs>
                <w:tab w:val="left" w:pos="798"/>
              </w:tabs>
              <w:jc w:val="center"/>
            </w:pPr>
          </w:p>
        </w:tc>
        <w:tc>
          <w:tcPr>
            <w:tcW w:w="1624" w:type="dxa"/>
          </w:tcPr>
          <w:p w14:paraId="44BEB822" w14:textId="77777777" w:rsidR="00B32DAC" w:rsidRPr="003B0689" w:rsidRDefault="00B32DAC" w:rsidP="00B32DAC">
            <w:pPr>
              <w:tabs>
                <w:tab w:val="left" w:pos="798"/>
              </w:tabs>
              <w:jc w:val="center"/>
            </w:pPr>
          </w:p>
        </w:tc>
      </w:tr>
      <w:tr w:rsidR="00B32DAC" w14:paraId="2426430B" w14:textId="77777777" w:rsidTr="00B32DAC">
        <w:trPr>
          <w:trHeight w:val="618"/>
        </w:trPr>
        <w:tc>
          <w:tcPr>
            <w:tcW w:w="826" w:type="dxa"/>
          </w:tcPr>
          <w:p w14:paraId="2A29EAD4" w14:textId="77777777" w:rsidR="00B32DAC" w:rsidRPr="003B0689" w:rsidRDefault="00B32DAC" w:rsidP="00B32DAC">
            <w:pPr>
              <w:tabs>
                <w:tab w:val="left" w:pos="0"/>
              </w:tabs>
              <w:ind w:firstLine="6"/>
              <w:jc w:val="center"/>
            </w:pPr>
            <w:r>
              <w:t>2</w:t>
            </w:r>
          </w:p>
        </w:tc>
        <w:tc>
          <w:tcPr>
            <w:tcW w:w="3366" w:type="dxa"/>
          </w:tcPr>
          <w:p w14:paraId="25228BCD" w14:textId="77777777" w:rsidR="00B32DAC" w:rsidRPr="003B0689" w:rsidRDefault="00B32DAC" w:rsidP="00B32DAC">
            <w:pPr>
              <w:tabs>
                <w:tab w:val="left" w:pos="798"/>
              </w:tabs>
            </w:pPr>
          </w:p>
        </w:tc>
        <w:tc>
          <w:tcPr>
            <w:tcW w:w="946" w:type="dxa"/>
          </w:tcPr>
          <w:p w14:paraId="395A0792" w14:textId="77777777" w:rsidR="00B32DAC" w:rsidRPr="003B0689" w:rsidRDefault="00B32DAC" w:rsidP="00B32DAC">
            <w:pPr>
              <w:tabs>
                <w:tab w:val="left" w:pos="798"/>
              </w:tabs>
              <w:jc w:val="center"/>
            </w:pPr>
          </w:p>
        </w:tc>
        <w:tc>
          <w:tcPr>
            <w:tcW w:w="1122" w:type="dxa"/>
          </w:tcPr>
          <w:p w14:paraId="4DE14C8C" w14:textId="77777777" w:rsidR="00B32DAC" w:rsidRPr="003B0689" w:rsidRDefault="00B32DAC" w:rsidP="00B32DAC">
            <w:pPr>
              <w:tabs>
                <w:tab w:val="left" w:pos="798"/>
              </w:tabs>
              <w:jc w:val="center"/>
            </w:pPr>
          </w:p>
        </w:tc>
        <w:tc>
          <w:tcPr>
            <w:tcW w:w="1470" w:type="dxa"/>
          </w:tcPr>
          <w:p w14:paraId="57426EE6" w14:textId="77777777" w:rsidR="00B32DAC" w:rsidRPr="003B0689" w:rsidRDefault="00B32DAC" w:rsidP="00B32DAC">
            <w:pPr>
              <w:tabs>
                <w:tab w:val="left" w:pos="798"/>
              </w:tabs>
              <w:jc w:val="center"/>
            </w:pPr>
          </w:p>
        </w:tc>
        <w:tc>
          <w:tcPr>
            <w:tcW w:w="1624" w:type="dxa"/>
          </w:tcPr>
          <w:p w14:paraId="2AA557CE" w14:textId="77777777" w:rsidR="00B32DAC" w:rsidRPr="003B0689" w:rsidRDefault="00B32DAC" w:rsidP="00B32DAC">
            <w:pPr>
              <w:tabs>
                <w:tab w:val="left" w:pos="798"/>
              </w:tabs>
              <w:jc w:val="center"/>
            </w:pPr>
          </w:p>
        </w:tc>
      </w:tr>
    </w:tbl>
    <w:p w14:paraId="6AE6C23A" w14:textId="77777777" w:rsidR="00B32DAC" w:rsidRPr="003B0689" w:rsidRDefault="00B32DAC" w:rsidP="00B32DAC">
      <w:pPr>
        <w:ind w:firstLine="567"/>
        <w:jc w:val="both"/>
      </w:pPr>
      <w:r>
        <w:t>Общая стоимость Товара составляет: ________________________________________</w:t>
      </w:r>
    </w:p>
    <w:p w14:paraId="31B624FB" w14:textId="77777777" w:rsidR="00B32DAC" w:rsidRPr="003B0689" w:rsidRDefault="00B32DAC" w:rsidP="00B32DAC">
      <w:pPr>
        <w:ind w:firstLine="567"/>
        <w:jc w:val="both"/>
      </w:pPr>
      <w:r>
        <w:t>В том числе НДС 20%: ____________________________________________________</w:t>
      </w:r>
    </w:p>
    <w:p w14:paraId="33B5790A" w14:textId="77777777" w:rsidR="00B32DAC" w:rsidRPr="003B0689" w:rsidRDefault="00B32DAC" w:rsidP="00B32DAC">
      <w:pPr>
        <w:ind w:firstLine="567"/>
        <w:jc w:val="both"/>
      </w:pPr>
      <w:r>
        <w:t>Наименование Грузополучателя (филиал ПАО «ТрансКонтейнер») __________________________________________________________________</w:t>
      </w:r>
    </w:p>
    <w:p w14:paraId="53F155E4" w14:textId="77777777" w:rsidR="00B32DAC" w:rsidRPr="003B0689" w:rsidRDefault="00B32DAC" w:rsidP="00B32DAC">
      <w:pPr>
        <w:ind w:firstLine="567"/>
        <w:jc w:val="both"/>
      </w:pPr>
      <w:r>
        <w:t>Место поставки Товара: ____________________________</w:t>
      </w:r>
    </w:p>
    <w:p w14:paraId="6C78DCD3" w14:textId="77777777" w:rsidR="00B32DAC" w:rsidRPr="003B0689" w:rsidRDefault="00B32DAC" w:rsidP="00B32DAC">
      <w:pPr>
        <w:ind w:firstLine="567"/>
        <w:jc w:val="both"/>
      </w:pPr>
    </w:p>
    <w:p w14:paraId="73BC720D" w14:textId="77777777" w:rsidR="00B32DAC" w:rsidRPr="003B0689" w:rsidRDefault="00B32DAC" w:rsidP="00B32DAC">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32DAC" w14:paraId="7027752B" w14:textId="77777777" w:rsidTr="00B32DAC">
        <w:trPr>
          <w:trHeight w:val="2074"/>
        </w:trPr>
        <w:tc>
          <w:tcPr>
            <w:tcW w:w="4705" w:type="dxa"/>
            <w:tcBorders>
              <w:top w:val="nil"/>
              <w:left w:val="nil"/>
              <w:bottom w:val="nil"/>
              <w:right w:val="nil"/>
            </w:tcBorders>
          </w:tcPr>
          <w:p w14:paraId="1F70500A" w14:textId="77777777" w:rsidR="00B32DAC" w:rsidRPr="00771CA7" w:rsidRDefault="00B32DAC" w:rsidP="00B32DAC">
            <w:pPr>
              <w:rPr>
                <w:b/>
              </w:rPr>
            </w:pPr>
            <w:r>
              <w:rPr>
                <w:b/>
              </w:rPr>
              <w:t>Покупатель:</w:t>
            </w:r>
          </w:p>
          <w:p w14:paraId="32BB5817" w14:textId="77777777" w:rsidR="00B32DAC" w:rsidRDefault="00B32DAC" w:rsidP="00B32DAC">
            <w:pPr>
              <w:ind w:left="567"/>
            </w:pPr>
          </w:p>
          <w:p w14:paraId="582F36A2" w14:textId="77777777" w:rsidR="00B32DAC" w:rsidRPr="003B0689" w:rsidRDefault="00B32DAC" w:rsidP="00B32DAC"/>
          <w:p w14:paraId="264FBB3F" w14:textId="77777777" w:rsidR="00B32DAC" w:rsidRPr="003B0689" w:rsidRDefault="00B32DAC" w:rsidP="00B32DAC"/>
          <w:p w14:paraId="5BCF23EC" w14:textId="77777777" w:rsidR="00B32DAC" w:rsidRPr="003B0689" w:rsidRDefault="00B32DAC" w:rsidP="00B32DAC">
            <w:pPr>
              <w:ind w:left="567"/>
              <w:rPr>
                <w:b/>
                <w:vertAlign w:val="superscript"/>
              </w:rPr>
            </w:pPr>
          </w:p>
        </w:tc>
        <w:tc>
          <w:tcPr>
            <w:tcW w:w="4139" w:type="dxa"/>
            <w:tcBorders>
              <w:top w:val="nil"/>
              <w:left w:val="nil"/>
              <w:bottom w:val="nil"/>
              <w:right w:val="nil"/>
            </w:tcBorders>
          </w:tcPr>
          <w:p w14:paraId="34A1EBE1" w14:textId="77777777" w:rsidR="00B32DAC" w:rsidRPr="00771CA7" w:rsidRDefault="00B32DAC" w:rsidP="00B32DAC">
            <w:pPr>
              <w:spacing w:after="120"/>
              <w:rPr>
                <w:b/>
              </w:rPr>
            </w:pPr>
            <w:r>
              <w:rPr>
                <w:b/>
              </w:rPr>
              <w:t xml:space="preserve">Поставщик: </w:t>
            </w:r>
          </w:p>
          <w:p w14:paraId="42E2D3BB" w14:textId="77777777" w:rsidR="00B32DAC" w:rsidRPr="00771CA7" w:rsidRDefault="00B32DAC" w:rsidP="00B32DAC">
            <w:pPr>
              <w:spacing w:after="120"/>
              <w:rPr>
                <w:sz w:val="22"/>
                <w:szCs w:val="22"/>
              </w:rPr>
            </w:pPr>
            <w:r>
              <w:rPr>
                <w:sz w:val="22"/>
                <w:szCs w:val="22"/>
              </w:rPr>
              <w:t xml:space="preserve"> </w:t>
            </w:r>
          </w:p>
          <w:p w14:paraId="12E1813B" w14:textId="77777777" w:rsidR="00B32DAC" w:rsidRPr="003B0689" w:rsidRDefault="00B32DAC" w:rsidP="00B32DAC">
            <w:pPr>
              <w:ind w:left="567"/>
              <w:rPr>
                <w:b/>
              </w:rPr>
            </w:pPr>
          </w:p>
        </w:tc>
      </w:tr>
      <w:tr w:rsidR="00B32DAC" w14:paraId="29F96CE4" w14:textId="77777777" w:rsidTr="00B32DAC">
        <w:trPr>
          <w:trHeight w:val="2074"/>
        </w:trPr>
        <w:tc>
          <w:tcPr>
            <w:tcW w:w="4705" w:type="dxa"/>
            <w:tcBorders>
              <w:top w:val="nil"/>
              <w:left w:val="nil"/>
              <w:bottom w:val="nil"/>
              <w:right w:val="nil"/>
            </w:tcBorders>
          </w:tcPr>
          <w:p w14:paraId="34C6F06D" w14:textId="77777777" w:rsidR="00B32DAC" w:rsidRPr="003B0689" w:rsidRDefault="00B32DAC" w:rsidP="00B32DAC">
            <w:pPr>
              <w:rPr>
                <w:b/>
              </w:rPr>
            </w:pPr>
            <w:r>
              <w:rPr>
                <w:b/>
              </w:rPr>
              <w:t>Покупатель:</w:t>
            </w:r>
          </w:p>
          <w:p w14:paraId="4F025E89" w14:textId="77777777" w:rsidR="00B32DAC" w:rsidRPr="00486049" w:rsidRDefault="00B32DAC" w:rsidP="00B32DAC">
            <w:pPr>
              <w:rPr>
                <w:b/>
              </w:rPr>
            </w:pPr>
          </w:p>
          <w:p w14:paraId="28F19EEA" w14:textId="77777777" w:rsidR="00B32DAC" w:rsidRPr="00486049" w:rsidRDefault="00B32DAC" w:rsidP="00B32DAC">
            <w:pPr>
              <w:rPr>
                <w:b/>
              </w:rPr>
            </w:pPr>
            <w:r>
              <w:rPr>
                <w:b/>
              </w:rPr>
              <w:t xml:space="preserve">_________________ </w:t>
            </w:r>
            <w:proofErr w:type="spellStart"/>
            <w:r>
              <w:rPr>
                <w:b/>
              </w:rPr>
              <w:t>м.п</w:t>
            </w:r>
            <w:proofErr w:type="spellEnd"/>
            <w:r>
              <w:rPr>
                <w:b/>
              </w:rPr>
              <w:t xml:space="preserve">. </w:t>
            </w:r>
          </w:p>
        </w:tc>
        <w:tc>
          <w:tcPr>
            <w:tcW w:w="4139" w:type="dxa"/>
            <w:tcBorders>
              <w:top w:val="nil"/>
              <w:left w:val="nil"/>
              <w:bottom w:val="nil"/>
              <w:right w:val="nil"/>
            </w:tcBorders>
          </w:tcPr>
          <w:p w14:paraId="586A351F" w14:textId="77777777" w:rsidR="00B32DAC" w:rsidRPr="00486049" w:rsidRDefault="00B32DAC" w:rsidP="00B32DAC">
            <w:pPr>
              <w:rPr>
                <w:b/>
              </w:rPr>
            </w:pPr>
            <w:r>
              <w:rPr>
                <w:b/>
              </w:rPr>
              <w:t xml:space="preserve">Поставщик: </w:t>
            </w:r>
          </w:p>
          <w:p w14:paraId="7D84D65A" w14:textId="77777777" w:rsidR="00B32DAC" w:rsidRPr="00486049" w:rsidRDefault="00B32DAC" w:rsidP="00B32DAC">
            <w:pPr>
              <w:rPr>
                <w:b/>
              </w:rPr>
            </w:pPr>
            <w:r>
              <w:rPr>
                <w:b/>
              </w:rPr>
              <w:t xml:space="preserve">______________ </w:t>
            </w:r>
          </w:p>
          <w:p w14:paraId="6C2030B4" w14:textId="77777777" w:rsidR="00B32DAC" w:rsidRPr="00486049" w:rsidRDefault="00B32DAC" w:rsidP="00B32DAC">
            <w:pPr>
              <w:rPr>
                <w:b/>
              </w:rPr>
            </w:pPr>
            <w:proofErr w:type="spellStart"/>
            <w:r>
              <w:rPr>
                <w:b/>
              </w:rPr>
              <w:t>м.п</w:t>
            </w:r>
            <w:proofErr w:type="spellEnd"/>
            <w:r>
              <w:rPr>
                <w:b/>
              </w:rPr>
              <w:t>.</w:t>
            </w:r>
          </w:p>
        </w:tc>
      </w:tr>
    </w:tbl>
    <w:p w14:paraId="60D33846" w14:textId="77777777" w:rsidR="00B32DAC" w:rsidRPr="003B0689" w:rsidRDefault="00B32DAC" w:rsidP="00B32DAC">
      <w:pPr>
        <w:ind w:left="567"/>
      </w:pPr>
    </w:p>
    <w:p w14:paraId="2222C048" w14:textId="77777777" w:rsidR="00B32DAC" w:rsidRDefault="00B32DAC" w:rsidP="00B32DAC">
      <w:pPr>
        <w:ind w:firstLine="567"/>
        <w:jc w:val="right"/>
      </w:pPr>
    </w:p>
    <w:p w14:paraId="2A373E62" w14:textId="77777777" w:rsidR="00B32DAC" w:rsidRDefault="00B32DAC" w:rsidP="00B32DAC">
      <w:pPr>
        <w:ind w:firstLine="567"/>
        <w:jc w:val="right"/>
      </w:pPr>
    </w:p>
    <w:p w14:paraId="2461003B" w14:textId="77777777" w:rsidR="00B32DAC" w:rsidRDefault="00B32DAC" w:rsidP="00B32DAC">
      <w:pPr>
        <w:ind w:firstLine="567"/>
        <w:jc w:val="right"/>
      </w:pPr>
    </w:p>
    <w:p w14:paraId="3852ADFA" w14:textId="77777777" w:rsidR="00B32DAC" w:rsidRDefault="00B32DAC" w:rsidP="00B32DAC">
      <w:pPr>
        <w:ind w:firstLine="567"/>
        <w:jc w:val="right"/>
      </w:pPr>
    </w:p>
    <w:p w14:paraId="56E921CA" w14:textId="77777777" w:rsidR="00B32DAC" w:rsidRDefault="00B32DAC" w:rsidP="00B32DAC">
      <w:pPr>
        <w:ind w:firstLine="567"/>
        <w:jc w:val="right"/>
      </w:pPr>
    </w:p>
    <w:p w14:paraId="48C237A5" w14:textId="77777777" w:rsidR="00B32DAC" w:rsidRDefault="00B32DAC" w:rsidP="00B32DAC">
      <w:pPr>
        <w:ind w:firstLine="567"/>
        <w:jc w:val="right"/>
      </w:pPr>
    </w:p>
    <w:p w14:paraId="5DDD990B" w14:textId="77777777" w:rsidR="00B32DAC" w:rsidRDefault="00B32DAC" w:rsidP="00B32DAC">
      <w:pPr>
        <w:ind w:firstLine="567"/>
        <w:jc w:val="right"/>
      </w:pPr>
    </w:p>
    <w:p w14:paraId="19452E9D" w14:textId="77777777" w:rsidR="00B32DAC" w:rsidRDefault="00B32DAC" w:rsidP="00B32DAC">
      <w:pPr>
        <w:ind w:firstLine="567"/>
        <w:jc w:val="right"/>
      </w:pPr>
    </w:p>
    <w:p w14:paraId="0E19FAEE" w14:textId="77777777" w:rsidR="00B32DAC" w:rsidRDefault="00B32DAC" w:rsidP="00B32DAC">
      <w:pPr>
        <w:ind w:firstLine="567"/>
        <w:jc w:val="right"/>
      </w:pPr>
    </w:p>
    <w:p w14:paraId="15BC314A" w14:textId="77777777" w:rsidR="00B32DAC" w:rsidRDefault="00B32DAC" w:rsidP="00B32DAC">
      <w:pPr>
        <w:ind w:firstLine="567"/>
        <w:jc w:val="right"/>
      </w:pPr>
    </w:p>
    <w:p w14:paraId="6FBB9987" w14:textId="77777777" w:rsidR="00B32DAC" w:rsidRDefault="00B32DAC" w:rsidP="00B32DAC">
      <w:pPr>
        <w:ind w:firstLine="567"/>
        <w:jc w:val="right"/>
      </w:pPr>
    </w:p>
    <w:p w14:paraId="0AFDD259" w14:textId="77777777" w:rsidR="00B32DAC" w:rsidRDefault="00B32DAC" w:rsidP="00B32DAC">
      <w:pPr>
        <w:ind w:firstLine="567"/>
        <w:jc w:val="right"/>
      </w:pPr>
    </w:p>
    <w:p w14:paraId="467B4F03" w14:textId="77777777" w:rsidR="00C1597C" w:rsidRDefault="00C1597C" w:rsidP="00B32DAC">
      <w:pPr>
        <w:ind w:firstLine="567"/>
        <w:jc w:val="right"/>
      </w:pPr>
    </w:p>
    <w:p w14:paraId="03930627" w14:textId="77777777" w:rsidR="00B32DAC" w:rsidRPr="003B0689" w:rsidRDefault="00B32DAC" w:rsidP="00B32DAC">
      <w:pPr>
        <w:ind w:firstLine="567"/>
        <w:jc w:val="right"/>
      </w:pPr>
      <w:r>
        <w:t xml:space="preserve">Приложение № 2 </w:t>
      </w:r>
    </w:p>
    <w:p w14:paraId="3A5FB466" w14:textId="77777777" w:rsidR="00B32DAC" w:rsidRPr="003B0689" w:rsidRDefault="00B32DAC" w:rsidP="00B32DAC">
      <w:pPr>
        <w:ind w:firstLine="567"/>
        <w:jc w:val="right"/>
      </w:pPr>
      <w:r>
        <w:t xml:space="preserve">к договору поставки </w:t>
      </w:r>
    </w:p>
    <w:p w14:paraId="049889AC" w14:textId="77777777" w:rsidR="00B32DAC" w:rsidRPr="003B0689" w:rsidRDefault="00B32DAC" w:rsidP="00B32DAC">
      <w:pPr>
        <w:ind w:firstLine="567"/>
        <w:jc w:val="right"/>
      </w:pPr>
      <w:r>
        <w:lastRenderedPageBreak/>
        <w:t>№_________________</w:t>
      </w:r>
    </w:p>
    <w:p w14:paraId="6AE62C13" w14:textId="77777777" w:rsidR="00B32DAC" w:rsidRPr="003B0689" w:rsidRDefault="00B32DAC" w:rsidP="00B32DAC">
      <w:pPr>
        <w:ind w:firstLine="567"/>
        <w:jc w:val="right"/>
      </w:pPr>
      <w:r>
        <w:t>от «___»_______20__г.</w:t>
      </w:r>
    </w:p>
    <w:p w14:paraId="1B35D5A2" w14:textId="77777777" w:rsidR="00B32DAC" w:rsidRPr="003B0689" w:rsidRDefault="00B32DAC" w:rsidP="00B32DAC">
      <w:pPr>
        <w:ind w:firstLine="567"/>
        <w:jc w:val="right"/>
      </w:pPr>
    </w:p>
    <w:p w14:paraId="7B515DB9" w14:textId="77777777" w:rsidR="00B32DAC" w:rsidRPr="003B0689" w:rsidRDefault="00B32DAC" w:rsidP="00B32DAC">
      <w:pPr>
        <w:pStyle w:val="afff5"/>
        <w:tabs>
          <w:tab w:val="left" w:pos="0"/>
          <w:tab w:val="left" w:pos="1134"/>
        </w:tabs>
        <w:suppressAutoHyphens/>
        <w:ind w:left="709" w:hanging="709"/>
        <w:jc w:val="center"/>
        <w:rPr>
          <w:b/>
          <w:sz w:val="24"/>
          <w:szCs w:val="24"/>
        </w:rPr>
      </w:pPr>
      <w:r>
        <w:rPr>
          <w:b/>
          <w:sz w:val="24"/>
          <w:szCs w:val="24"/>
        </w:rPr>
        <w:t>Адреса и платежные реквизиты филиалов ПАО «ТрансКонтейнер»</w:t>
      </w:r>
    </w:p>
    <w:p w14:paraId="7B85730C" w14:textId="77777777" w:rsidR="00B32DAC" w:rsidRPr="003B0689" w:rsidRDefault="00B32DAC" w:rsidP="00B32DAC">
      <w:pPr>
        <w:pStyle w:val="afff5"/>
        <w:tabs>
          <w:tab w:val="left" w:pos="0"/>
          <w:tab w:val="left" w:pos="1134"/>
        </w:tabs>
        <w:suppressAutoHyphens/>
        <w:ind w:left="709" w:hanging="709"/>
        <w:jc w:val="center"/>
        <w:rPr>
          <w:b/>
          <w:sz w:val="24"/>
          <w:szCs w:val="24"/>
        </w:rPr>
      </w:pPr>
    </w:p>
    <w:p w14:paraId="499B827A" w14:textId="77777777" w:rsidR="00B32DAC" w:rsidRDefault="00B32DAC" w:rsidP="00B32DAC">
      <w:pPr>
        <w:widowControl w:val="0"/>
        <w:spacing w:line="288" w:lineRule="auto"/>
        <w:jc w:val="right"/>
        <w:rPr>
          <w:b/>
        </w:rPr>
      </w:pPr>
    </w:p>
    <w:p w14:paraId="6DE96A8B" w14:textId="77777777" w:rsidR="00B32DAC" w:rsidRDefault="00B32DAC" w:rsidP="00B32DAC">
      <w:pPr>
        <w:widowControl w:val="0"/>
        <w:spacing w:line="288" w:lineRule="auto"/>
        <w:jc w:val="right"/>
        <w:rPr>
          <w:b/>
        </w:rPr>
      </w:pPr>
    </w:p>
    <w:p w14:paraId="2EA949BD" w14:textId="77777777" w:rsidR="00B32DAC" w:rsidRDefault="00B32DAC" w:rsidP="00B32DAC">
      <w:pPr>
        <w:widowControl w:val="0"/>
        <w:spacing w:line="288" w:lineRule="auto"/>
        <w:jc w:val="right"/>
        <w:rPr>
          <w:b/>
        </w:rPr>
      </w:pPr>
    </w:p>
    <w:p w14:paraId="2F7E9939" w14:textId="77777777" w:rsidR="00B32DAC" w:rsidRDefault="00B32DAC" w:rsidP="00B32DAC">
      <w:pPr>
        <w:rPr>
          <w:b/>
          <w:color w:val="000000"/>
        </w:rPr>
      </w:pPr>
      <w:r>
        <w:rPr>
          <w:b/>
          <w:color w:val="000000"/>
        </w:rPr>
        <w:t>Филиал ПАО «ТрансКонтейнер» на Октябрьской железной дороге</w:t>
      </w:r>
    </w:p>
    <w:p w14:paraId="26C8F713" w14:textId="77777777" w:rsidR="00B32DAC" w:rsidRPr="00A669F6" w:rsidRDefault="00B32DAC" w:rsidP="00B32DAC">
      <w:pPr>
        <w:rPr>
          <w:color w:val="000000"/>
        </w:rPr>
      </w:pPr>
      <w:r>
        <w:rPr>
          <w:color w:val="000000"/>
        </w:rPr>
        <w:t>ИНН 7708591995</w:t>
      </w:r>
    </w:p>
    <w:p w14:paraId="06BB65CE" w14:textId="77777777" w:rsidR="00B32DAC" w:rsidRPr="00A669F6" w:rsidRDefault="00B32DAC" w:rsidP="00B32DAC">
      <w:pPr>
        <w:rPr>
          <w:color w:val="000000"/>
        </w:rPr>
      </w:pPr>
      <w:r>
        <w:rPr>
          <w:color w:val="000000"/>
        </w:rPr>
        <w:t>КПП 782043001</w:t>
      </w:r>
    </w:p>
    <w:p w14:paraId="5E3D3167" w14:textId="77777777" w:rsidR="00B32DAC" w:rsidRPr="00A669F6" w:rsidRDefault="00B32DAC" w:rsidP="00B32DAC">
      <w:pPr>
        <w:rPr>
          <w:color w:val="000000"/>
        </w:rPr>
      </w:pPr>
      <w:r>
        <w:rPr>
          <w:color w:val="000000"/>
        </w:rPr>
        <w:t xml:space="preserve">Почтовый адрес: </w:t>
      </w:r>
    </w:p>
    <w:p w14:paraId="6C9D24A4" w14:textId="77777777" w:rsidR="00B32DAC" w:rsidRPr="00A669F6" w:rsidRDefault="00B32DAC" w:rsidP="00B32DAC">
      <w:pPr>
        <w:rPr>
          <w:color w:val="000000"/>
        </w:rPr>
      </w:pPr>
      <w:r>
        <w:rPr>
          <w:color w:val="000000"/>
        </w:rPr>
        <w:t xml:space="preserve">196626, г. Санкт-Петербург, п. </w:t>
      </w:r>
      <w:proofErr w:type="spellStart"/>
      <w:r>
        <w:rPr>
          <w:color w:val="000000"/>
        </w:rPr>
        <w:t>Шушары</w:t>
      </w:r>
      <w:proofErr w:type="spellEnd"/>
      <w:r>
        <w:rPr>
          <w:color w:val="000000"/>
        </w:rPr>
        <w:t xml:space="preserve">, Московское шоссе, д. 54, Литера Б </w:t>
      </w:r>
    </w:p>
    <w:p w14:paraId="63939AD1" w14:textId="77777777" w:rsidR="00B32DAC" w:rsidRPr="00A669F6" w:rsidRDefault="00B32DAC" w:rsidP="00B32DAC">
      <w:pPr>
        <w:rPr>
          <w:color w:val="000000"/>
        </w:rPr>
      </w:pPr>
      <w:r>
        <w:rPr>
          <w:color w:val="000000"/>
        </w:rPr>
        <w:t>Банковские реквизиты:</w:t>
      </w:r>
    </w:p>
    <w:p w14:paraId="30A72BDA" w14:textId="77777777" w:rsidR="00B32DAC" w:rsidRPr="00A669F6" w:rsidRDefault="00B32DAC" w:rsidP="00B32DAC">
      <w:pPr>
        <w:rPr>
          <w:color w:val="000000"/>
        </w:rPr>
      </w:pPr>
      <w:r>
        <w:rPr>
          <w:color w:val="000000"/>
        </w:rPr>
        <w:t>УРАЛЬСКИЙ БАНК ПАО СБЕРБАНК</w:t>
      </w:r>
    </w:p>
    <w:p w14:paraId="184A2190" w14:textId="77777777" w:rsidR="00B32DAC" w:rsidRPr="00A669F6" w:rsidRDefault="00B32DAC" w:rsidP="00B32DAC">
      <w:pPr>
        <w:rPr>
          <w:color w:val="000000"/>
        </w:rPr>
      </w:pPr>
      <w:r>
        <w:rPr>
          <w:color w:val="000000"/>
        </w:rPr>
        <w:t xml:space="preserve">р/с 40702810916540019244 </w:t>
      </w:r>
    </w:p>
    <w:p w14:paraId="6EF66335" w14:textId="77777777" w:rsidR="00B32DAC" w:rsidRPr="00A669F6" w:rsidRDefault="00B32DAC" w:rsidP="00B32DAC">
      <w:pPr>
        <w:rPr>
          <w:color w:val="000000"/>
        </w:rPr>
      </w:pPr>
      <w:r>
        <w:rPr>
          <w:color w:val="000000"/>
        </w:rPr>
        <w:t>к/с 30101810500000000674</w:t>
      </w:r>
    </w:p>
    <w:p w14:paraId="7D48D68C" w14:textId="77777777" w:rsidR="00B32DAC" w:rsidRDefault="00B32DAC" w:rsidP="00B32DAC">
      <w:pPr>
        <w:rPr>
          <w:color w:val="000000"/>
        </w:rPr>
      </w:pPr>
      <w:r>
        <w:rPr>
          <w:color w:val="000000"/>
        </w:rPr>
        <w:t>БИК 046577674</w:t>
      </w:r>
    </w:p>
    <w:p w14:paraId="6E5BA115" w14:textId="77777777" w:rsidR="00B32DAC" w:rsidRDefault="00B32DAC" w:rsidP="00B32DAC">
      <w:pPr>
        <w:rPr>
          <w:b/>
          <w:color w:val="000000"/>
        </w:rPr>
      </w:pPr>
    </w:p>
    <w:p w14:paraId="4C3F95F1" w14:textId="77777777" w:rsidR="00B32DAC" w:rsidRDefault="00B32DAC" w:rsidP="00B32DAC">
      <w:pPr>
        <w:rPr>
          <w:b/>
          <w:color w:val="000000"/>
        </w:rPr>
      </w:pPr>
      <w:r>
        <w:rPr>
          <w:b/>
          <w:color w:val="000000"/>
        </w:rPr>
        <w:t>Филиал ПАО «ТрансКонтейнер» на Московской железной дороге</w:t>
      </w:r>
    </w:p>
    <w:p w14:paraId="3E682D5F" w14:textId="77777777" w:rsidR="00B32DAC" w:rsidRPr="00A669F6" w:rsidRDefault="00B32DAC" w:rsidP="00B32DAC">
      <w:pPr>
        <w:jc w:val="both"/>
        <w:rPr>
          <w:color w:val="000000"/>
        </w:rPr>
      </w:pPr>
      <w:r>
        <w:rPr>
          <w:color w:val="000000"/>
        </w:rPr>
        <w:t>ИНН 7708591995</w:t>
      </w:r>
    </w:p>
    <w:p w14:paraId="3DA161CA" w14:textId="77777777" w:rsidR="00B32DAC" w:rsidRPr="00A669F6" w:rsidRDefault="00B32DAC" w:rsidP="00B32DAC">
      <w:pPr>
        <w:jc w:val="both"/>
        <w:rPr>
          <w:color w:val="000000"/>
        </w:rPr>
      </w:pPr>
      <w:r>
        <w:rPr>
          <w:color w:val="000000"/>
        </w:rPr>
        <w:t>КПП 771843001</w:t>
      </w:r>
    </w:p>
    <w:p w14:paraId="733158C6" w14:textId="77777777" w:rsidR="00B32DAC" w:rsidRPr="00A669F6" w:rsidRDefault="00B32DAC" w:rsidP="00B32DAC">
      <w:pPr>
        <w:jc w:val="both"/>
        <w:rPr>
          <w:color w:val="000000"/>
        </w:rPr>
      </w:pPr>
      <w:r>
        <w:rPr>
          <w:color w:val="000000"/>
        </w:rPr>
        <w:t>Почтовый адрес:</w:t>
      </w:r>
    </w:p>
    <w:p w14:paraId="47278E54" w14:textId="77777777" w:rsidR="00B32DAC" w:rsidRPr="00A669F6" w:rsidRDefault="00B32DAC" w:rsidP="00B32DAC">
      <w:pPr>
        <w:jc w:val="both"/>
        <w:rPr>
          <w:color w:val="000000"/>
        </w:rPr>
      </w:pPr>
      <w:r>
        <w:rPr>
          <w:color w:val="000000"/>
        </w:rPr>
        <w:t>107014, г. Москва, ул. Короленко, д.8</w:t>
      </w:r>
    </w:p>
    <w:p w14:paraId="538C03A8" w14:textId="77777777" w:rsidR="00B32DAC" w:rsidRPr="00A669F6" w:rsidRDefault="00B32DAC" w:rsidP="00B32DAC">
      <w:pPr>
        <w:jc w:val="both"/>
        <w:rPr>
          <w:color w:val="000000"/>
        </w:rPr>
      </w:pPr>
      <w:r>
        <w:rPr>
          <w:color w:val="000000"/>
        </w:rPr>
        <w:t>Банковские реквизиты:</w:t>
      </w:r>
    </w:p>
    <w:p w14:paraId="3D752763" w14:textId="77777777" w:rsidR="00B32DAC" w:rsidRPr="00A669F6" w:rsidRDefault="00B32DAC" w:rsidP="00B32DAC">
      <w:pPr>
        <w:jc w:val="both"/>
        <w:rPr>
          <w:color w:val="000000"/>
        </w:rPr>
      </w:pPr>
      <w:r>
        <w:rPr>
          <w:color w:val="000000"/>
        </w:rPr>
        <w:t>УРАЛЬСКИЙ БАНК ПАО СБЕРБАНК</w:t>
      </w:r>
    </w:p>
    <w:p w14:paraId="5274D542" w14:textId="77777777" w:rsidR="00B32DAC" w:rsidRPr="00A669F6" w:rsidRDefault="00B32DAC" w:rsidP="00B32DAC">
      <w:pPr>
        <w:jc w:val="both"/>
        <w:rPr>
          <w:color w:val="000000"/>
        </w:rPr>
      </w:pPr>
      <w:r>
        <w:rPr>
          <w:color w:val="000000"/>
        </w:rPr>
        <w:t>р/с 40702810616540093366</w:t>
      </w:r>
    </w:p>
    <w:p w14:paraId="67262C13" w14:textId="77777777" w:rsidR="00B32DAC" w:rsidRPr="00A669F6" w:rsidRDefault="00B32DAC" w:rsidP="00B32DAC">
      <w:pPr>
        <w:jc w:val="both"/>
        <w:rPr>
          <w:color w:val="000000"/>
        </w:rPr>
      </w:pPr>
      <w:r>
        <w:rPr>
          <w:color w:val="000000"/>
        </w:rPr>
        <w:t>к/с 30101810500000000674</w:t>
      </w:r>
    </w:p>
    <w:p w14:paraId="3E75D2B5" w14:textId="77777777" w:rsidR="00B32DAC" w:rsidRDefault="00B32DAC" w:rsidP="00B32DAC">
      <w:pPr>
        <w:jc w:val="both"/>
        <w:rPr>
          <w:color w:val="000000"/>
        </w:rPr>
      </w:pPr>
      <w:r>
        <w:rPr>
          <w:color w:val="000000"/>
        </w:rPr>
        <w:t>БИК 046577674</w:t>
      </w:r>
    </w:p>
    <w:p w14:paraId="4921429E" w14:textId="77777777" w:rsidR="00B32DAC" w:rsidRDefault="00B32DAC" w:rsidP="00B32DAC">
      <w:pPr>
        <w:jc w:val="both"/>
        <w:rPr>
          <w:b/>
        </w:rPr>
      </w:pPr>
    </w:p>
    <w:p w14:paraId="1C059193" w14:textId="77777777" w:rsidR="00B32DAC" w:rsidRDefault="00B32DAC" w:rsidP="00B32DAC">
      <w:pPr>
        <w:jc w:val="both"/>
        <w:rPr>
          <w:b/>
        </w:rPr>
      </w:pPr>
      <w:r>
        <w:rPr>
          <w:b/>
        </w:rPr>
        <w:t>Филиал ПАО «ТрансКонтейнер» на Горьковской железной дороге</w:t>
      </w:r>
    </w:p>
    <w:p w14:paraId="1CAE76A4" w14:textId="77777777" w:rsidR="00B32DAC" w:rsidRDefault="00B32DAC" w:rsidP="00B32DAC">
      <w:pPr>
        <w:jc w:val="both"/>
      </w:pPr>
      <w:r>
        <w:t xml:space="preserve">ИНН 7708591995 </w:t>
      </w:r>
    </w:p>
    <w:p w14:paraId="6C0A3AEE" w14:textId="77777777" w:rsidR="00B32DAC" w:rsidRDefault="00B32DAC" w:rsidP="00B32DAC">
      <w:pPr>
        <w:jc w:val="both"/>
      </w:pPr>
      <w:r>
        <w:t>КПП 525743001</w:t>
      </w:r>
    </w:p>
    <w:p w14:paraId="5F83B5FE" w14:textId="77777777" w:rsidR="00B32DAC" w:rsidRDefault="00B32DAC" w:rsidP="00B32DAC">
      <w:pPr>
        <w:jc w:val="both"/>
      </w:pPr>
      <w:r>
        <w:t>Почтовый адрес:</w:t>
      </w:r>
    </w:p>
    <w:p w14:paraId="5AE9C317" w14:textId="77777777" w:rsidR="00B32DAC" w:rsidRDefault="00B32DAC" w:rsidP="00B32DAC">
      <w:pPr>
        <w:jc w:val="both"/>
      </w:pPr>
      <w:r>
        <w:t>603116, г. Н. Новгород, Московское шоссе, 17А</w:t>
      </w:r>
    </w:p>
    <w:p w14:paraId="54EE1FD2" w14:textId="77777777" w:rsidR="00B32DAC" w:rsidRDefault="00B32DAC" w:rsidP="00B32DAC">
      <w:pPr>
        <w:jc w:val="both"/>
      </w:pPr>
      <w:r>
        <w:t>Банковские реквизиты:</w:t>
      </w:r>
    </w:p>
    <w:p w14:paraId="4E47ACA8" w14:textId="77777777" w:rsidR="00B32DAC" w:rsidRDefault="00B32DAC" w:rsidP="00B32DAC">
      <w:pPr>
        <w:jc w:val="both"/>
      </w:pPr>
      <w:r>
        <w:t>УРАЛЬСКИЙ БАНК ПАО СБЕРБАНК</w:t>
      </w:r>
    </w:p>
    <w:p w14:paraId="2EB77C0E" w14:textId="77777777" w:rsidR="00B32DAC" w:rsidRDefault="00B32DAC" w:rsidP="00B32DAC">
      <w:pPr>
        <w:jc w:val="both"/>
      </w:pPr>
      <w:r>
        <w:t>р/с 40702810916540019244</w:t>
      </w:r>
    </w:p>
    <w:p w14:paraId="501EE274" w14:textId="77777777" w:rsidR="00B32DAC" w:rsidRDefault="00B32DAC" w:rsidP="00B32DAC">
      <w:pPr>
        <w:jc w:val="both"/>
      </w:pPr>
      <w:r>
        <w:t>к/с 30101810500000000674</w:t>
      </w:r>
    </w:p>
    <w:p w14:paraId="4BE24CEA" w14:textId="77777777" w:rsidR="00B32DAC" w:rsidRDefault="00B32DAC" w:rsidP="00B32DAC">
      <w:pPr>
        <w:jc w:val="both"/>
      </w:pPr>
      <w:r>
        <w:t>БИК 046577674</w:t>
      </w:r>
    </w:p>
    <w:p w14:paraId="43AD7F81" w14:textId="77777777" w:rsidR="00B32DAC" w:rsidRDefault="00B32DAC" w:rsidP="00B32DAC">
      <w:pPr>
        <w:jc w:val="both"/>
        <w:rPr>
          <w:b/>
        </w:rPr>
      </w:pPr>
    </w:p>
    <w:p w14:paraId="7201512D" w14:textId="77777777" w:rsidR="00B32DAC" w:rsidRDefault="00B32DAC" w:rsidP="00B32DAC">
      <w:pPr>
        <w:jc w:val="both"/>
        <w:rPr>
          <w:b/>
        </w:rPr>
      </w:pPr>
      <w:r>
        <w:rPr>
          <w:b/>
        </w:rPr>
        <w:t>Филиал ПАО «ТрансКонтейнер» на Северной железной дороге</w:t>
      </w:r>
    </w:p>
    <w:p w14:paraId="379418F8" w14:textId="77777777" w:rsidR="00B32DAC" w:rsidRDefault="00B32DAC" w:rsidP="00B32DAC">
      <w:pPr>
        <w:jc w:val="both"/>
      </w:pPr>
      <w:r>
        <w:t xml:space="preserve">ИНН 7708591995 </w:t>
      </w:r>
    </w:p>
    <w:p w14:paraId="478EB20B" w14:textId="77777777" w:rsidR="00B32DAC" w:rsidRDefault="00B32DAC" w:rsidP="00B32DAC">
      <w:pPr>
        <w:jc w:val="both"/>
      </w:pPr>
      <w:r>
        <w:t>КПП 760402001</w:t>
      </w:r>
    </w:p>
    <w:p w14:paraId="48512291" w14:textId="77777777" w:rsidR="00B32DAC" w:rsidRDefault="00B32DAC" w:rsidP="00B32DAC">
      <w:pPr>
        <w:jc w:val="both"/>
      </w:pPr>
      <w:r>
        <w:t>Почтовый адрес:</w:t>
      </w:r>
    </w:p>
    <w:p w14:paraId="6BA7F4F5" w14:textId="77777777" w:rsidR="00B32DAC" w:rsidRDefault="00B32DAC" w:rsidP="00B32DAC">
      <w:pPr>
        <w:jc w:val="both"/>
      </w:pPr>
      <w:r>
        <w:t>150003, г. Ярославль, Проспект Октября, д. 16/21</w:t>
      </w:r>
    </w:p>
    <w:p w14:paraId="256D4481" w14:textId="77777777" w:rsidR="00B32DAC" w:rsidRDefault="00B32DAC" w:rsidP="00B32DAC">
      <w:pPr>
        <w:jc w:val="both"/>
      </w:pPr>
      <w:r>
        <w:t>Банковские реквизиты:</w:t>
      </w:r>
    </w:p>
    <w:p w14:paraId="6BE9D91C" w14:textId="77777777" w:rsidR="00B32DAC" w:rsidRDefault="00B32DAC" w:rsidP="00B32DAC">
      <w:pPr>
        <w:jc w:val="both"/>
      </w:pPr>
      <w:r>
        <w:t>УРАЛЬСКИЙ БАНК ПАО СБЕРБАНК</w:t>
      </w:r>
    </w:p>
    <w:p w14:paraId="053AF59F" w14:textId="77777777" w:rsidR="00B32DAC" w:rsidRDefault="00B32DAC" w:rsidP="00B32DAC">
      <w:pPr>
        <w:jc w:val="both"/>
      </w:pPr>
      <w:r>
        <w:t>р/с 40702810916540093370</w:t>
      </w:r>
    </w:p>
    <w:p w14:paraId="41ED7E59" w14:textId="77777777" w:rsidR="00B32DAC" w:rsidRDefault="00B32DAC" w:rsidP="00B32DAC">
      <w:pPr>
        <w:jc w:val="both"/>
      </w:pPr>
      <w:r>
        <w:t>к/с 30101810500000000674</w:t>
      </w:r>
    </w:p>
    <w:p w14:paraId="4F14EEE7" w14:textId="77777777" w:rsidR="00B32DAC" w:rsidRDefault="00B32DAC" w:rsidP="00B32DAC">
      <w:pPr>
        <w:jc w:val="both"/>
      </w:pPr>
      <w:r>
        <w:t>БИК 046577674</w:t>
      </w:r>
    </w:p>
    <w:p w14:paraId="711DF433" w14:textId="77777777" w:rsidR="00B32DAC" w:rsidRDefault="00B32DAC" w:rsidP="00B32DAC">
      <w:pPr>
        <w:jc w:val="both"/>
        <w:rPr>
          <w:b/>
          <w:bCs/>
        </w:rPr>
      </w:pPr>
      <w:r>
        <w:rPr>
          <w:b/>
          <w:bCs/>
        </w:rPr>
        <w:lastRenderedPageBreak/>
        <w:t>Филиал ПАО «ТрансКонтейнер» на Юго-Восточной железной дороге</w:t>
      </w:r>
    </w:p>
    <w:p w14:paraId="252E3207" w14:textId="77777777" w:rsidR="00B32DAC" w:rsidRDefault="00B32DAC" w:rsidP="00B32DAC">
      <w:pPr>
        <w:jc w:val="both"/>
      </w:pPr>
      <w:r>
        <w:t xml:space="preserve">ИНН 7708591995 </w:t>
      </w:r>
    </w:p>
    <w:p w14:paraId="784206CA" w14:textId="77777777" w:rsidR="00B32DAC" w:rsidRDefault="00B32DAC" w:rsidP="00B32DAC">
      <w:pPr>
        <w:jc w:val="both"/>
      </w:pPr>
      <w:r>
        <w:t>КПП 366643002</w:t>
      </w:r>
    </w:p>
    <w:p w14:paraId="180B61D4" w14:textId="77777777" w:rsidR="00B32DAC" w:rsidRDefault="00B32DAC" w:rsidP="00B32DAC">
      <w:pPr>
        <w:jc w:val="both"/>
      </w:pPr>
      <w:r>
        <w:t>Почтовый адрес:</w:t>
      </w:r>
    </w:p>
    <w:p w14:paraId="07B4D1F8" w14:textId="77777777" w:rsidR="00B32DAC" w:rsidRDefault="00B32DAC" w:rsidP="00B32DAC">
      <w:pPr>
        <w:jc w:val="both"/>
      </w:pPr>
      <w:r>
        <w:t>394036, г. Воронеж, ул. Студенческая, д. 26а</w:t>
      </w:r>
    </w:p>
    <w:p w14:paraId="3EE7C34D" w14:textId="77777777" w:rsidR="00B32DAC" w:rsidRDefault="00B32DAC" w:rsidP="00B32DAC">
      <w:pPr>
        <w:jc w:val="both"/>
      </w:pPr>
      <w:r>
        <w:t>Банковские реквизиты:</w:t>
      </w:r>
    </w:p>
    <w:p w14:paraId="5C3C4141" w14:textId="77777777" w:rsidR="00B32DAC" w:rsidRDefault="00B32DAC" w:rsidP="00B32DAC">
      <w:pPr>
        <w:jc w:val="both"/>
      </w:pPr>
      <w:r>
        <w:t>УРАЛЬСКИЙ БАНК ПАО СБЕРБАНК</w:t>
      </w:r>
    </w:p>
    <w:p w14:paraId="0EA0441E" w14:textId="77777777" w:rsidR="00B32DAC" w:rsidRDefault="00B32DAC" w:rsidP="00B32DAC">
      <w:pPr>
        <w:jc w:val="both"/>
      </w:pPr>
      <w:r>
        <w:t>р/с 40702810816540092772</w:t>
      </w:r>
    </w:p>
    <w:p w14:paraId="3561DCC9" w14:textId="77777777" w:rsidR="00B32DAC" w:rsidRDefault="00B32DAC" w:rsidP="00B32DAC">
      <w:pPr>
        <w:jc w:val="both"/>
      </w:pPr>
      <w:r>
        <w:t>к/с 30101810500000000674</w:t>
      </w:r>
    </w:p>
    <w:p w14:paraId="065FD31B" w14:textId="77777777" w:rsidR="00B32DAC" w:rsidRDefault="00B32DAC" w:rsidP="00B32DAC">
      <w:pPr>
        <w:jc w:val="both"/>
      </w:pPr>
      <w:r>
        <w:t>БИК 046577674</w:t>
      </w:r>
    </w:p>
    <w:p w14:paraId="25325C3F" w14:textId="77777777" w:rsidR="00B32DAC" w:rsidRDefault="00B32DAC" w:rsidP="00B32DAC">
      <w:pPr>
        <w:jc w:val="both"/>
        <w:rPr>
          <w:b/>
        </w:rPr>
      </w:pPr>
    </w:p>
    <w:p w14:paraId="1809A186" w14:textId="77777777" w:rsidR="00B32DAC" w:rsidRDefault="00B32DAC" w:rsidP="00B32DAC">
      <w:pPr>
        <w:jc w:val="both"/>
        <w:rPr>
          <w:b/>
        </w:rPr>
      </w:pPr>
      <w:r>
        <w:rPr>
          <w:b/>
        </w:rPr>
        <w:t>Филиал ПАО «ТрансКонтейнер» на Северо-Кавказской железной дороге</w:t>
      </w:r>
    </w:p>
    <w:p w14:paraId="448653D7" w14:textId="77777777" w:rsidR="00B32DAC" w:rsidRDefault="00B32DAC" w:rsidP="00B32DAC">
      <w:pPr>
        <w:jc w:val="both"/>
      </w:pPr>
      <w:r>
        <w:t xml:space="preserve">ИНН 7708591995 </w:t>
      </w:r>
    </w:p>
    <w:p w14:paraId="704B47DA" w14:textId="77777777" w:rsidR="00B32DAC" w:rsidRDefault="00B32DAC" w:rsidP="00B32DAC">
      <w:pPr>
        <w:jc w:val="both"/>
      </w:pPr>
      <w:r>
        <w:t>КПП 616743001</w:t>
      </w:r>
    </w:p>
    <w:p w14:paraId="131073DA" w14:textId="77777777" w:rsidR="00B32DAC" w:rsidRDefault="00B32DAC" w:rsidP="00B32DAC">
      <w:pPr>
        <w:jc w:val="both"/>
      </w:pPr>
      <w:r>
        <w:t>Почтовый адрес:</w:t>
      </w:r>
    </w:p>
    <w:p w14:paraId="79393D32" w14:textId="77777777" w:rsidR="00B32DAC" w:rsidRDefault="00B32DAC" w:rsidP="00B32DAC">
      <w:pPr>
        <w:jc w:val="both"/>
      </w:pPr>
      <w:r>
        <w:t xml:space="preserve">344000, г. </w:t>
      </w:r>
      <w:proofErr w:type="spellStart"/>
      <w:r>
        <w:t>Ростов</w:t>
      </w:r>
      <w:proofErr w:type="spellEnd"/>
      <w:r>
        <w:t xml:space="preserve">-на-Дону, </w:t>
      </w:r>
      <w:proofErr w:type="spellStart"/>
      <w:r>
        <w:t>пер.Энергетиков</w:t>
      </w:r>
      <w:proofErr w:type="spellEnd"/>
      <w:r>
        <w:t>, д.3-5А/378/90</w:t>
      </w:r>
    </w:p>
    <w:p w14:paraId="23EDA08D" w14:textId="77777777" w:rsidR="00B32DAC" w:rsidRDefault="00B32DAC" w:rsidP="00B32DAC">
      <w:pPr>
        <w:jc w:val="both"/>
      </w:pPr>
      <w:r>
        <w:t>Банковские реквизиты:</w:t>
      </w:r>
    </w:p>
    <w:p w14:paraId="6E34FE96" w14:textId="77777777" w:rsidR="00B32DAC" w:rsidRDefault="00B32DAC" w:rsidP="00B32DAC">
      <w:pPr>
        <w:jc w:val="both"/>
      </w:pPr>
      <w:r>
        <w:t>УРАЛЬСКИЙ БАНК ПАО СБЕРБАНК</w:t>
      </w:r>
    </w:p>
    <w:p w14:paraId="0217B7A2" w14:textId="77777777" w:rsidR="00B32DAC" w:rsidRDefault="00B32DAC" w:rsidP="00B32DAC">
      <w:pPr>
        <w:jc w:val="both"/>
      </w:pPr>
      <w:r>
        <w:t>р/с 40702810016540025390</w:t>
      </w:r>
    </w:p>
    <w:p w14:paraId="62EC6E22" w14:textId="77777777" w:rsidR="00B32DAC" w:rsidRDefault="00B32DAC" w:rsidP="00B32DAC">
      <w:pPr>
        <w:jc w:val="both"/>
      </w:pPr>
      <w:r>
        <w:t>к/с 30101810500000000674</w:t>
      </w:r>
    </w:p>
    <w:p w14:paraId="2349F59B" w14:textId="77777777" w:rsidR="00B32DAC" w:rsidRDefault="00B32DAC" w:rsidP="00B32DAC">
      <w:pPr>
        <w:jc w:val="both"/>
      </w:pPr>
      <w:r>
        <w:t>БИК 046577674</w:t>
      </w:r>
    </w:p>
    <w:p w14:paraId="67601153" w14:textId="77777777" w:rsidR="00B32DAC" w:rsidRDefault="00B32DAC" w:rsidP="00B32DAC">
      <w:pPr>
        <w:jc w:val="both"/>
        <w:rPr>
          <w:b/>
          <w:bCs/>
        </w:rPr>
      </w:pPr>
    </w:p>
    <w:p w14:paraId="6B858B12" w14:textId="77777777" w:rsidR="00B32DAC" w:rsidRDefault="00B32DAC" w:rsidP="00B32DAC">
      <w:pPr>
        <w:jc w:val="both"/>
        <w:rPr>
          <w:b/>
          <w:bCs/>
        </w:rPr>
      </w:pPr>
      <w:r>
        <w:rPr>
          <w:b/>
          <w:bCs/>
        </w:rPr>
        <w:t>Филиал ПАО «ТрансКонтейнер» на Приволжской железной дороге</w:t>
      </w:r>
    </w:p>
    <w:p w14:paraId="7D351D48" w14:textId="77777777" w:rsidR="00B32DAC" w:rsidRDefault="00B32DAC" w:rsidP="00B32DAC">
      <w:pPr>
        <w:jc w:val="both"/>
      </w:pPr>
      <w:r>
        <w:t xml:space="preserve">ИНН 7708591995 </w:t>
      </w:r>
    </w:p>
    <w:p w14:paraId="79B15B26" w14:textId="77777777" w:rsidR="00B32DAC" w:rsidRDefault="00B32DAC" w:rsidP="00B32DAC">
      <w:pPr>
        <w:jc w:val="both"/>
      </w:pPr>
      <w:r>
        <w:t>КПП 645443001</w:t>
      </w:r>
    </w:p>
    <w:p w14:paraId="2402B4B9" w14:textId="77777777" w:rsidR="00B32DAC" w:rsidRDefault="00B32DAC" w:rsidP="00B32DAC">
      <w:pPr>
        <w:jc w:val="both"/>
      </w:pPr>
      <w:r>
        <w:t xml:space="preserve">Почтовый адрес: </w:t>
      </w:r>
    </w:p>
    <w:p w14:paraId="16DBD0B0" w14:textId="77777777" w:rsidR="00B32DAC" w:rsidRDefault="00B32DAC" w:rsidP="00B32DAC">
      <w:pPr>
        <w:jc w:val="both"/>
      </w:pPr>
      <w:r>
        <w:t>410017, г. Саратов, ул. Шелковичная, д. 11/15</w:t>
      </w:r>
    </w:p>
    <w:p w14:paraId="09E19B40" w14:textId="77777777" w:rsidR="00B32DAC" w:rsidRDefault="00B32DAC" w:rsidP="00B32DAC">
      <w:pPr>
        <w:jc w:val="both"/>
      </w:pPr>
      <w:r>
        <w:t>Банковские реквизиты:</w:t>
      </w:r>
    </w:p>
    <w:p w14:paraId="2F0D9947" w14:textId="77777777" w:rsidR="00B32DAC" w:rsidRDefault="00B32DAC" w:rsidP="00B32DAC">
      <w:pPr>
        <w:jc w:val="both"/>
      </w:pPr>
      <w:r>
        <w:t>УРАЛЬСКИЙ БАНК ПАО СБЕРБАНК</w:t>
      </w:r>
    </w:p>
    <w:p w14:paraId="37BE0705" w14:textId="77777777" w:rsidR="00B32DAC" w:rsidRDefault="00B32DAC" w:rsidP="00B32DAC">
      <w:pPr>
        <w:jc w:val="both"/>
      </w:pPr>
      <w:r>
        <w:t>р/с 40702810216540093368</w:t>
      </w:r>
    </w:p>
    <w:p w14:paraId="10201692" w14:textId="77777777" w:rsidR="00B32DAC" w:rsidRDefault="00B32DAC" w:rsidP="00B32DAC">
      <w:pPr>
        <w:jc w:val="both"/>
      </w:pPr>
      <w:r>
        <w:t>к/с 30101810500000000674</w:t>
      </w:r>
    </w:p>
    <w:p w14:paraId="3A0EAB04" w14:textId="77777777" w:rsidR="00B32DAC" w:rsidRDefault="00B32DAC" w:rsidP="00B32DAC">
      <w:pPr>
        <w:jc w:val="both"/>
      </w:pPr>
      <w:r>
        <w:t>БИК 046577674</w:t>
      </w:r>
    </w:p>
    <w:p w14:paraId="5FC39955" w14:textId="77777777" w:rsidR="00B32DAC" w:rsidRDefault="00B32DAC" w:rsidP="00B32DAC">
      <w:pPr>
        <w:jc w:val="both"/>
        <w:rPr>
          <w:b/>
        </w:rPr>
      </w:pPr>
    </w:p>
    <w:p w14:paraId="6DDE4CC2" w14:textId="77777777" w:rsidR="00B32DAC" w:rsidRDefault="00B32DAC" w:rsidP="00B32DAC">
      <w:pPr>
        <w:jc w:val="both"/>
        <w:rPr>
          <w:b/>
          <w:bCs/>
        </w:rPr>
      </w:pPr>
      <w:r>
        <w:rPr>
          <w:b/>
          <w:bCs/>
        </w:rPr>
        <w:t>Филиал ПАО «ТрансКонтейнер» на Куйбышевской железной дороге</w:t>
      </w:r>
    </w:p>
    <w:p w14:paraId="0433AA7D" w14:textId="77777777" w:rsidR="00B32DAC" w:rsidRDefault="00B32DAC" w:rsidP="00B32DAC">
      <w:pPr>
        <w:jc w:val="both"/>
      </w:pPr>
      <w:r>
        <w:t>ИНН 7708591995</w:t>
      </w:r>
    </w:p>
    <w:p w14:paraId="4D202233" w14:textId="77777777" w:rsidR="00B32DAC" w:rsidRDefault="00B32DAC" w:rsidP="00B32DAC">
      <w:pPr>
        <w:jc w:val="both"/>
      </w:pPr>
      <w:r>
        <w:t>КПП 631643001</w:t>
      </w:r>
    </w:p>
    <w:p w14:paraId="64CCDF7C" w14:textId="77777777" w:rsidR="00B32DAC" w:rsidRDefault="00B32DAC" w:rsidP="00B32DAC">
      <w:pPr>
        <w:jc w:val="both"/>
      </w:pPr>
      <w:r>
        <w:t>Почтовый адрес:</w:t>
      </w:r>
    </w:p>
    <w:p w14:paraId="22A67389" w14:textId="77777777" w:rsidR="00B32DAC" w:rsidRDefault="00B32DAC" w:rsidP="00B32DAC">
      <w:pPr>
        <w:jc w:val="both"/>
      </w:pPr>
      <w:r>
        <w:t>443041, г. Самара, ул. Льва Толстого д.131</w:t>
      </w:r>
    </w:p>
    <w:p w14:paraId="66AB204A" w14:textId="77777777" w:rsidR="00B32DAC" w:rsidRDefault="00B32DAC" w:rsidP="00B32DAC">
      <w:pPr>
        <w:jc w:val="both"/>
      </w:pPr>
      <w:r>
        <w:t>Банковские реквизиты:</w:t>
      </w:r>
    </w:p>
    <w:p w14:paraId="4E02A8B3" w14:textId="77777777" w:rsidR="00B32DAC" w:rsidRDefault="00B32DAC" w:rsidP="00B32DAC">
      <w:pPr>
        <w:jc w:val="both"/>
      </w:pPr>
      <w:r>
        <w:t>УРАЛЬСКИЙ БАНК ПАО СБЕРБАНК</w:t>
      </w:r>
    </w:p>
    <w:p w14:paraId="570EB17E" w14:textId="77777777" w:rsidR="00B32DAC" w:rsidRDefault="00B32DAC" w:rsidP="00B32DAC">
      <w:pPr>
        <w:jc w:val="both"/>
      </w:pPr>
      <w:r>
        <w:t>р/с 40702810416540022540</w:t>
      </w:r>
    </w:p>
    <w:p w14:paraId="69BC2023" w14:textId="77777777" w:rsidR="00B32DAC" w:rsidRDefault="00B32DAC" w:rsidP="00B32DAC">
      <w:pPr>
        <w:jc w:val="both"/>
      </w:pPr>
      <w:r>
        <w:t>к/с 30101810500000000674</w:t>
      </w:r>
    </w:p>
    <w:p w14:paraId="7129D819" w14:textId="77777777" w:rsidR="00B32DAC" w:rsidRDefault="00B32DAC" w:rsidP="00B32DAC">
      <w:pPr>
        <w:jc w:val="both"/>
      </w:pPr>
      <w:r>
        <w:t>БИК 046577674</w:t>
      </w:r>
    </w:p>
    <w:p w14:paraId="6D541ACF" w14:textId="77777777" w:rsidR="00B32DAC" w:rsidRDefault="00B32DAC" w:rsidP="00B32DAC">
      <w:pPr>
        <w:jc w:val="both"/>
        <w:rPr>
          <w:b/>
        </w:rPr>
      </w:pPr>
    </w:p>
    <w:p w14:paraId="4E956E69" w14:textId="77777777" w:rsidR="00B32DAC" w:rsidRDefault="00B32DAC" w:rsidP="00B32DAC">
      <w:pPr>
        <w:jc w:val="both"/>
        <w:rPr>
          <w:b/>
        </w:rPr>
      </w:pPr>
      <w:r>
        <w:rPr>
          <w:b/>
        </w:rPr>
        <w:t xml:space="preserve">Уральский филиал ПАО «ТрансКонтейнер» </w:t>
      </w:r>
    </w:p>
    <w:p w14:paraId="55B98BAF" w14:textId="77777777" w:rsidR="00B32DAC" w:rsidRDefault="00B32DAC" w:rsidP="00B32DAC">
      <w:pPr>
        <w:jc w:val="both"/>
      </w:pPr>
      <w:r>
        <w:t xml:space="preserve">ИНН 7708591995   </w:t>
      </w:r>
    </w:p>
    <w:p w14:paraId="4A3094BC" w14:textId="77777777" w:rsidR="00B32DAC" w:rsidRDefault="00B32DAC" w:rsidP="00B32DAC">
      <w:pPr>
        <w:jc w:val="both"/>
      </w:pPr>
      <w:r>
        <w:t>КПП 667843002</w:t>
      </w:r>
    </w:p>
    <w:p w14:paraId="44C6DA2C" w14:textId="77777777" w:rsidR="00B32DAC" w:rsidRDefault="00B32DAC" w:rsidP="00B32DAC">
      <w:pPr>
        <w:jc w:val="both"/>
      </w:pPr>
      <w:r>
        <w:t>Почтовый адрес:</w:t>
      </w:r>
    </w:p>
    <w:p w14:paraId="1BAC96B7" w14:textId="77777777" w:rsidR="00B32DAC" w:rsidRDefault="00B32DAC" w:rsidP="00B32DAC">
      <w:pPr>
        <w:jc w:val="both"/>
      </w:pPr>
      <w:r>
        <w:t>620027, г. Екатеринбург, ул. Николая Никонова, д. 8</w:t>
      </w:r>
    </w:p>
    <w:p w14:paraId="471E9DF5" w14:textId="77777777" w:rsidR="00B32DAC" w:rsidRDefault="00B32DAC" w:rsidP="00B32DAC">
      <w:pPr>
        <w:jc w:val="both"/>
      </w:pPr>
      <w:r>
        <w:t>Банковские реквизиты:</w:t>
      </w:r>
    </w:p>
    <w:p w14:paraId="7C9E91AC" w14:textId="77777777" w:rsidR="00B32DAC" w:rsidRDefault="00B32DAC" w:rsidP="00B32DAC">
      <w:pPr>
        <w:jc w:val="both"/>
      </w:pPr>
      <w:r>
        <w:t>УРАЛЬСКИЙ БАНК ПАО СБЕРБАНК</w:t>
      </w:r>
    </w:p>
    <w:p w14:paraId="6A47733C" w14:textId="77777777" w:rsidR="00B32DAC" w:rsidRDefault="00B32DAC" w:rsidP="00B32DAC">
      <w:pPr>
        <w:jc w:val="both"/>
      </w:pPr>
      <w:r>
        <w:lastRenderedPageBreak/>
        <w:t>р/с 40702810916540080066</w:t>
      </w:r>
    </w:p>
    <w:p w14:paraId="521CB976" w14:textId="77777777" w:rsidR="00B32DAC" w:rsidRDefault="00B32DAC" w:rsidP="00B32DAC">
      <w:pPr>
        <w:jc w:val="both"/>
      </w:pPr>
      <w:r>
        <w:t>к/с 30101810500000000674</w:t>
      </w:r>
    </w:p>
    <w:p w14:paraId="3303B697" w14:textId="77777777" w:rsidR="00B32DAC" w:rsidRDefault="00B32DAC" w:rsidP="00B32DAC">
      <w:pPr>
        <w:jc w:val="both"/>
        <w:rPr>
          <w:b/>
          <w:bCs/>
        </w:rPr>
      </w:pPr>
      <w:r>
        <w:t>БИК 046577674</w:t>
      </w:r>
    </w:p>
    <w:p w14:paraId="308086B7" w14:textId="77777777" w:rsidR="00B32DAC" w:rsidRDefault="00B32DAC" w:rsidP="00B32DAC">
      <w:pPr>
        <w:jc w:val="both"/>
        <w:rPr>
          <w:b/>
          <w:bCs/>
        </w:rPr>
      </w:pPr>
      <w:r>
        <w:rPr>
          <w:b/>
          <w:bCs/>
        </w:rPr>
        <w:t>Филиал ПАО «ТрансКонтейнер» на Западно-Сибирской железной дороге</w:t>
      </w:r>
    </w:p>
    <w:p w14:paraId="4DBCD560" w14:textId="77777777" w:rsidR="00B32DAC" w:rsidRDefault="00B32DAC" w:rsidP="00B32DAC">
      <w:pPr>
        <w:jc w:val="both"/>
      </w:pPr>
      <w:r>
        <w:t xml:space="preserve">ИНН 7708591995 </w:t>
      </w:r>
    </w:p>
    <w:p w14:paraId="605294DF" w14:textId="77777777" w:rsidR="00B32DAC" w:rsidRDefault="00B32DAC" w:rsidP="00B32DAC">
      <w:pPr>
        <w:jc w:val="both"/>
      </w:pPr>
      <w:r>
        <w:t>КПП 540243001</w:t>
      </w:r>
    </w:p>
    <w:p w14:paraId="5B261669" w14:textId="77777777" w:rsidR="00B32DAC" w:rsidRDefault="00B32DAC" w:rsidP="00B32DAC">
      <w:pPr>
        <w:jc w:val="both"/>
      </w:pPr>
      <w:r>
        <w:t>Почтовый адрес:</w:t>
      </w:r>
    </w:p>
    <w:p w14:paraId="5F36AD75" w14:textId="77777777" w:rsidR="00B32DAC" w:rsidRDefault="00B32DAC" w:rsidP="00B32DAC">
      <w:pPr>
        <w:jc w:val="both"/>
      </w:pPr>
      <w:r>
        <w:t>630001, г. Новосибирск, ул. Жуковского, д.102</w:t>
      </w:r>
    </w:p>
    <w:p w14:paraId="4FA9503F" w14:textId="77777777" w:rsidR="00B32DAC" w:rsidRDefault="00B32DAC" w:rsidP="00B32DAC">
      <w:pPr>
        <w:jc w:val="both"/>
      </w:pPr>
      <w:r>
        <w:t>Банковские реквизиты:</w:t>
      </w:r>
    </w:p>
    <w:p w14:paraId="2D786C8F" w14:textId="77777777" w:rsidR="00B32DAC" w:rsidRDefault="00B32DAC" w:rsidP="00B32DAC">
      <w:pPr>
        <w:jc w:val="both"/>
      </w:pPr>
      <w:r>
        <w:t>УРАЛЬСКИЙ БАНК ПАО СБЕРБАНК</w:t>
      </w:r>
    </w:p>
    <w:p w14:paraId="7FE98476" w14:textId="77777777" w:rsidR="00B32DAC" w:rsidRDefault="00B32DAC" w:rsidP="00B32DAC">
      <w:pPr>
        <w:jc w:val="both"/>
      </w:pPr>
      <w:r>
        <w:t>р/с 40702810716540001494</w:t>
      </w:r>
    </w:p>
    <w:p w14:paraId="3C8B8CE4" w14:textId="77777777" w:rsidR="00B32DAC" w:rsidRDefault="00B32DAC" w:rsidP="00B32DAC">
      <w:pPr>
        <w:jc w:val="both"/>
      </w:pPr>
      <w:r>
        <w:t>к/с 30101810500000000674</w:t>
      </w:r>
    </w:p>
    <w:p w14:paraId="50A8E191" w14:textId="77777777" w:rsidR="00B32DAC" w:rsidRDefault="00B32DAC" w:rsidP="00B32DAC">
      <w:pPr>
        <w:jc w:val="both"/>
      </w:pPr>
      <w:r>
        <w:t>БИК 046577674</w:t>
      </w:r>
    </w:p>
    <w:p w14:paraId="79E2503D" w14:textId="77777777" w:rsidR="00B32DAC" w:rsidRDefault="00B32DAC" w:rsidP="00B32DAC">
      <w:pPr>
        <w:jc w:val="both"/>
        <w:rPr>
          <w:b/>
        </w:rPr>
      </w:pPr>
    </w:p>
    <w:p w14:paraId="7A2D28D2" w14:textId="77777777" w:rsidR="00B32DAC" w:rsidRDefault="00B32DAC" w:rsidP="00B32DAC">
      <w:pPr>
        <w:jc w:val="both"/>
        <w:rPr>
          <w:b/>
        </w:rPr>
      </w:pPr>
      <w:r>
        <w:rPr>
          <w:b/>
        </w:rPr>
        <w:t>Филиал ПАО «ТрансКонтейнер» на Красноярской железной дороге</w:t>
      </w:r>
    </w:p>
    <w:p w14:paraId="3183F973" w14:textId="77777777" w:rsidR="00B32DAC" w:rsidRDefault="00B32DAC" w:rsidP="00B32DAC">
      <w:pPr>
        <w:jc w:val="both"/>
      </w:pPr>
      <w:r>
        <w:t xml:space="preserve">ИНН 7708591995 </w:t>
      </w:r>
    </w:p>
    <w:p w14:paraId="2F057FAE" w14:textId="77777777" w:rsidR="00B32DAC" w:rsidRDefault="00B32DAC" w:rsidP="00B32DAC">
      <w:pPr>
        <w:jc w:val="both"/>
      </w:pPr>
      <w:r>
        <w:t>КПП 246043001</w:t>
      </w:r>
    </w:p>
    <w:p w14:paraId="00FFF3F5" w14:textId="77777777" w:rsidR="00B32DAC" w:rsidRDefault="00B32DAC" w:rsidP="00B32DAC">
      <w:pPr>
        <w:jc w:val="both"/>
      </w:pPr>
      <w:r>
        <w:t>Почтовый адрес:</w:t>
      </w:r>
    </w:p>
    <w:p w14:paraId="763EA4E4" w14:textId="77777777" w:rsidR="00B32DAC" w:rsidRDefault="00B32DAC" w:rsidP="00B32DAC">
      <w:pPr>
        <w:jc w:val="both"/>
      </w:pPr>
      <w:r>
        <w:t>660058 г. Красноярск ул. Деповская, д. 15</w:t>
      </w:r>
    </w:p>
    <w:p w14:paraId="5C48A315" w14:textId="77777777" w:rsidR="00B32DAC" w:rsidRDefault="00B32DAC" w:rsidP="00B32DAC">
      <w:pPr>
        <w:jc w:val="both"/>
      </w:pPr>
      <w:r>
        <w:t>Банковские реквизиты:</w:t>
      </w:r>
    </w:p>
    <w:p w14:paraId="69A5435A" w14:textId="77777777" w:rsidR="00B32DAC" w:rsidRDefault="00B32DAC" w:rsidP="00B32DAC">
      <w:pPr>
        <w:jc w:val="both"/>
      </w:pPr>
      <w:r>
        <w:t>УРАЛЬСКИЙ БАНК ПАО СБЕРБАНК</w:t>
      </w:r>
    </w:p>
    <w:p w14:paraId="0415D507" w14:textId="77777777" w:rsidR="00B32DAC" w:rsidRDefault="00B32DAC" w:rsidP="00B32DAC">
      <w:pPr>
        <w:jc w:val="both"/>
      </w:pPr>
      <w:r>
        <w:t>р/с 40702810616540019256</w:t>
      </w:r>
    </w:p>
    <w:p w14:paraId="549A0E49" w14:textId="77777777" w:rsidR="00B32DAC" w:rsidRDefault="00B32DAC" w:rsidP="00B32DAC">
      <w:pPr>
        <w:jc w:val="both"/>
      </w:pPr>
      <w:r>
        <w:t>к/с 30101810500000000674</w:t>
      </w:r>
    </w:p>
    <w:p w14:paraId="3522EED2" w14:textId="77777777" w:rsidR="00B32DAC" w:rsidRDefault="00B32DAC" w:rsidP="00B32DAC">
      <w:pPr>
        <w:jc w:val="both"/>
      </w:pPr>
      <w:r>
        <w:t>БИК 046577674</w:t>
      </w:r>
    </w:p>
    <w:p w14:paraId="1830C223" w14:textId="77777777" w:rsidR="00B32DAC" w:rsidRDefault="00B32DAC" w:rsidP="00B32DAC">
      <w:pPr>
        <w:jc w:val="both"/>
      </w:pPr>
    </w:p>
    <w:p w14:paraId="21947602" w14:textId="77777777" w:rsidR="00B32DAC" w:rsidRDefault="00B32DAC" w:rsidP="00B32DAC">
      <w:pPr>
        <w:jc w:val="both"/>
        <w:rPr>
          <w:b/>
        </w:rPr>
      </w:pPr>
      <w:r>
        <w:rPr>
          <w:b/>
        </w:rPr>
        <w:t>Филиал ПАО «ТрансКонтейнер» на Восточно-Сибирской железной дороге</w:t>
      </w:r>
    </w:p>
    <w:p w14:paraId="577FF488" w14:textId="77777777" w:rsidR="00B32DAC" w:rsidRDefault="00B32DAC" w:rsidP="00B32DAC">
      <w:pPr>
        <w:jc w:val="both"/>
      </w:pPr>
      <w:r>
        <w:t xml:space="preserve">ИНН 7708591995 </w:t>
      </w:r>
    </w:p>
    <w:p w14:paraId="62D4DC06" w14:textId="77777777" w:rsidR="00B32DAC" w:rsidRDefault="00B32DAC" w:rsidP="00B32DAC">
      <w:pPr>
        <w:jc w:val="both"/>
      </w:pPr>
      <w:r>
        <w:t>КПП 381143001</w:t>
      </w:r>
    </w:p>
    <w:p w14:paraId="1B09AB1F" w14:textId="77777777" w:rsidR="00B32DAC" w:rsidRDefault="00B32DAC" w:rsidP="00B32DAC">
      <w:pPr>
        <w:jc w:val="both"/>
      </w:pPr>
      <w:r>
        <w:t>Почтовый адрес:</w:t>
      </w:r>
    </w:p>
    <w:p w14:paraId="5CF68F0A" w14:textId="77777777" w:rsidR="00B32DAC" w:rsidRDefault="00B32DAC" w:rsidP="00B32DAC">
      <w:pPr>
        <w:jc w:val="both"/>
      </w:pPr>
      <w:r>
        <w:t>664003, г. Иркутск, ул. Коммунаров, д. 1¬-А</w:t>
      </w:r>
    </w:p>
    <w:p w14:paraId="79DA571C" w14:textId="77777777" w:rsidR="00B32DAC" w:rsidRDefault="00B32DAC" w:rsidP="00B32DAC">
      <w:pPr>
        <w:jc w:val="both"/>
      </w:pPr>
      <w:r>
        <w:t>Банковские реквизиты:</w:t>
      </w:r>
    </w:p>
    <w:p w14:paraId="484CBD44" w14:textId="77777777" w:rsidR="00B32DAC" w:rsidRDefault="00B32DAC" w:rsidP="00B32DAC">
      <w:pPr>
        <w:jc w:val="both"/>
      </w:pPr>
      <w:r>
        <w:t>УРАЛЬСКИЙ БАНК ПАО СБЕРБАНК</w:t>
      </w:r>
    </w:p>
    <w:p w14:paraId="4305A95A" w14:textId="77777777" w:rsidR="00B32DAC" w:rsidRDefault="00B32DAC" w:rsidP="00B32DAC">
      <w:pPr>
        <w:jc w:val="both"/>
      </w:pPr>
      <w:r>
        <w:t>р/с 40702810116540001502</w:t>
      </w:r>
    </w:p>
    <w:p w14:paraId="4B3EBEC2" w14:textId="77777777" w:rsidR="00B32DAC" w:rsidRDefault="00B32DAC" w:rsidP="00B32DAC">
      <w:pPr>
        <w:jc w:val="both"/>
      </w:pPr>
      <w:r>
        <w:t>К/с 30101810500000000674</w:t>
      </w:r>
    </w:p>
    <w:p w14:paraId="4128E2E1" w14:textId="77777777" w:rsidR="00B32DAC" w:rsidRDefault="00B32DAC" w:rsidP="00B32DAC">
      <w:pPr>
        <w:jc w:val="both"/>
      </w:pPr>
      <w:r>
        <w:t>БИК 046577674</w:t>
      </w:r>
    </w:p>
    <w:p w14:paraId="5894B9BD" w14:textId="77777777" w:rsidR="00B32DAC" w:rsidRDefault="00B32DAC" w:rsidP="00B32DAC">
      <w:pPr>
        <w:jc w:val="both"/>
      </w:pPr>
    </w:p>
    <w:p w14:paraId="5CA665FE" w14:textId="77777777" w:rsidR="00B32DAC" w:rsidRDefault="00B32DAC" w:rsidP="00B32DAC">
      <w:pPr>
        <w:jc w:val="both"/>
        <w:rPr>
          <w:b/>
          <w:bCs/>
        </w:rPr>
      </w:pPr>
      <w:r>
        <w:rPr>
          <w:b/>
          <w:bCs/>
        </w:rPr>
        <w:t>Филиал ПАО «ТрансКонтейнер» на Забайкальской железной дороге</w:t>
      </w:r>
    </w:p>
    <w:p w14:paraId="76A3B569" w14:textId="77777777" w:rsidR="00B32DAC" w:rsidRDefault="00B32DAC" w:rsidP="00B32DAC">
      <w:pPr>
        <w:jc w:val="both"/>
      </w:pPr>
      <w:r>
        <w:t xml:space="preserve">ИНН 7708591995 </w:t>
      </w:r>
    </w:p>
    <w:p w14:paraId="01736BD1" w14:textId="77777777" w:rsidR="00B32DAC" w:rsidRDefault="00B32DAC" w:rsidP="00B32DAC">
      <w:pPr>
        <w:jc w:val="both"/>
      </w:pPr>
      <w:r>
        <w:t>КПП 753602002</w:t>
      </w:r>
    </w:p>
    <w:p w14:paraId="43FBEF57" w14:textId="77777777" w:rsidR="00B32DAC" w:rsidRDefault="00B32DAC" w:rsidP="00B32DAC">
      <w:pPr>
        <w:jc w:val="both"/>
      </w:pPr>
      <w:r>
        <w:t>Почтовый адрес:</w:t>
      </w:r>
    </w:p>
    <w:p w14:paraId="3319C236" w14:textId="77777777" w:rsidR="00B32DAC" w:rsidRDefault="00B32DAC" w:rsidP="00B32DAC">
      <w:pPr>
        <w:jc w:val="both"/>
      </w:pPr>
      <w:r>
        <w:t>672000, г. Чита, ул. Анохина 91</w:t>
      </w:r>
    </w:p>
    <w:p w14:paraId="7E3C5C3E" w14:textId="77777777" w:rsidR="00B32DAC" w:rsidRDefault="00B32DAC" w:rsidP="00B32DAC">
      <w:pPr>
        <w:jc w:val="both"/>
      </w:pPr>
      <w:r>
        <w:t>Банковские реквизиты:</w:t>
      </w:r>
    </w:p>
    <w:p w14:paraId="6CABB36D" w14:textId="77777777" w:rsidR="00B32DAC" w:rsidRDefault="00B32DAC" w:rsidP="00B32DAC">
      <w:pPr>
        <w:jc w:val="both"/>
      </w:pPr>
      <w:r>
        <w:t>УРАЛЬСКИЙ БАНК ПАО СБЕРБАНК</w:t>
      </w:r>
    </w:p>
    <w:p w14:paraId="120F5503" w14:textId="77777777" w:rsidR="00B32DAC" w:rsidRDefault="00B32DAC" w:rsidP="00B32DAC">
      <w:pPr>
        <w:jc w:val="both"/>
      </w:pPr>
      <w:r>
        <w:t>р/с 40702810016540019254</w:t>
      </w:r>
    </w:p>
    <w:p w14:paraId="713D03AB" w14:textId="77777777" w:rsidR="00B32DAC" w:rsidRDefault="00B32DAC" w:rsidP="00B32DAC">
      <w:pPr>
        <w:jc w:val="both"/>
      </w:pPr>
      <w:r>
        <w:t>к/с 30101810500000000674</w:t>
      </w:r>
    </w:p>
    <w:p w14:paraId="4CC29E12" w14:textId="77777777" w:rsidR="00B32DAC" w:rsidRDefault="00B32DAC" w:rsidP="00B32DAC">
      <w:pPr>
        <w:jc w:val="both"/>
      </w:pPr>
      <w:r>
        <w:t>БИК 046577674</w:t>
      </w:r>
    </w:p>
    <w:p w14:paraId="6137088E" w14:textId="77777777" w:rsidR="00B32DAC" w:rsidRDefault="00B32DAC" w:rsidP="00B32DAC">
      <w:pPr>
        <w:jc w:val="both"/>
      </w:pPr>
    </w:p>
    <w:p w14:paraId="17501EA2" w14:textId="77777777" w:rsidR="00B32DAC" w:rsidRDefault="00B32DAC" w:rsidP="00B32DAC">
      <w:pPr>
        <w:jc w:val="both"/>
        <w:rPr>
          <w:b/>
          <w:bCs/>
        </w:rPr>
      </w:pPr>
      <w:r>
        <w:rPr>
          <w:b/>
          <w:bCs/>
        </w:rPr>
        <w:t>Филиал ПАО «ТрансКонтейнер» на Дальневосточной железной дороге</w:t>
      </w:r>
    </w:p>
    <w:p w14:paraId="77B3E7AB" w14:textId="77777777" w:rsidR="00B32DAC" w:rsidRDefault="00B32DAC" w:rsidP="00B32DAC">
      <w:r>
        <w:t xml:space="preserve">ИНН 7708591995   </w:t>
      </w:r>
    </w:p>
    <w:p w14:paraId="4BCB7B83" w14:textId="77777777" w:rsidR="00B32DAC" w:rsidRDefault="00B32DAC" w:rsidP="00B32DAC">
      <w:r>
        <w:t>КПП 272102001</w:t>
      </w:r>
    </w:p>
    <w:p w14:paraId="584E3C1C" w14:textId="77777777" w:rsidR="00B32DAC" w:rsidRDefault="00B32DAC" w:rsidP="00B32DAC">
      <w:r>
        <w:t>Почтовый адрес:</w:t>
      </w:r>
    </w:p>
    <w:p w14:paraId="4C64F11D" w14:textId="77777777" w:rsidR="00B32DAC" w:rsidRDefault="00B32DAC" w:rsidP="00B32DAC">
      <w:r>
        <w:lastRenderedPageBreak/>
        <w:t>680000, г. Хабаровск, ул. Дзержинского, 65</w:t>
      </w:r>
    </w:p>
    <w:p w14:paraId="5782B170" w14:textId="77777777" w:rsidR="00B32DAC" w:rsidRDefault="00B32DAC" w:rsidP="00B32DAC">
      <w:r>
        <w:t>Банковские реквизиты:</w:t>
      </w:r>
    </w:p>
    <w:p w14:paraId="4BDDEF9A" w14:textId="77777777" w:rsidR="00B32DAC" w:rsidRDefault="00B32DAC" w:rsidP="00B32DAC">
      <w:r>
        <w:t>УРАЛЬСКИЙ БАНК ПАО СБЕРБАНК</w:t>
      </w:r>
    </w:p>
    <w:p w14:paraId="1C3DBF97" w14:textId="77777777" w:rsidR="00B32DAC" w:rsidRDefault="00B32DAC" w:rsidP="00B32DAC">
      <w:r>
        <w:t>р/с 40702810916540001498</w:t>
      </w:r>
    </w:p>
    <w:p w14:paraId="07EBB2C4" w14:textId="77777777" w:rsidR="00B32DAC" w:rsidRDefault="00B32DAC" w:rsidP="00B32DAC">
      <w:r>
        <w:t>к/с 30101810500000000674</w:t>
      </w:r>
    </w:p>
    <w:p w14:paraId="7835B170" w14:textId="77777777" w:rsidR="00B32DAC" w:rsidRDefault="00B32DAC" w:rsidP="00B32DAC">
      <w:r>
        <w:t>БИК 046577674</w:t>
      </w:r>
    </w:p>
    <w:p w14:paraId="3EE50448" w14:textId="77777777" w:rsidR="00B32DAC" w:rsidRDefault="00B32DAC" w:rsidP="00B32DAC">
      <w:pPr>
        <w:widowControl w:val="0"/>
        <w:spacing w:line="288" w:lineRule="auto"/>
        <w:jc w:val="right"/>
        <w:rPr>
          <w:b/>
        </w:rPr>
      </w:pPr>
    </w:p>
    <w:p w14:paraId="72E21BE4" w14:textId="77777777" w:rsidR="00B32DAC" w:rsidRDefault="00B32DAC" w:rsidP="00B32DAC">
      <w:pPr>
        <w:widowControl w:val="0"/>
        <w:spacing w:line="288" w:lineRule="auto"/>
        <w:jc w:val="right"/>
        <w:rPr>
          <w:b/>
        </w:rPr>
      </w:pPr>
    </w:p>
    <w:p w14:paraId="6754DC95" w14:textId="77777777" w:rsidR="00B32DAC" w:rsidRDefault="00B32DAC" w:rsidP="00B32DAC">
      <w:pPr>
        <w:widowControl w:val="0"/>
        <w:spacing w:line="288" w:lineRule="auto"/>
        <w:jc w:val="right"/>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32DAC" w14:paraId="47B60F57" w14:textId="77777777" w:rsidTr="00B32DAC">
        <w:trPr>
          <w:trHeight w:val="2074"/>
        </w:trPr>
        <w:tc>
          <w:tcPr>
            <w:tcW w:w="4705" w:type="dxa"/>
            <w:tcBorders>
              <w:top w:val="nil"/>
              <w:left w:val="nil"/>
              <w:bottom w:val="nil"/>
              <w:right w:val="nil"/>
            </w:tcBorders>
          </w:tcPr>
          <w:p w14:paraId="3D9F298E" w14:textId="77777777" w:rsidR="00B32DAC" w:rsidRPr="003B0689" w:rsidRDefault="00B32DAC" w:rsidP="00B32DAC">
            <w:pPr>
              <w:rPr>
                <w:b/>
              </w:rPr>
            </w:pPr>
            <w:r>
              <w:rPr>
                <w:b/>
              </w:rPr>
              <w:t>Покупатель:</w:t>
            </w:r>
          </w:p>
          <w:p w14:paraId="1E09F5DE" w14:textId="77777777" w:rsidR="00B32DAC" w:rsidRPr="005020CB" w:rsidRDefault="00B32DAC" w:rsidP="00B32DAC">
            <w:pPr>
              <w:spacing w:after="120"/>
              <w:rPr>
                <w:sz w:val="22"/>
                <w:szCs w:val="22"/>
              </w:rPr>
            </w:pPr>
          </w:p>
          <w:p w14:paraId="7F2A11D9" w14:textId="77777777" w:rsidR="00B32DAC" w:rsidRPr="005020CB" w:rsidRDefault="00B32DAC" w:rsidP="00B32DAC">
            <w:pPr>
              <w:spacing w:after="120"/>
              <w:rPr>
                <w:sz w:val="22"/>
                <w:szCs w:val="22"/>
              </w:rPr>
            </w:pPr>
            <w:r>
              <w:rPr>
                <w:sz w:val="22"/>
                <w:szCs w:val="22"/>
              </w:rPr>
              <w:t xml:space="preserve">_________________ </w:t>
            </w:r>
          </w:p>
          <w:p w14:paraId="0BFBA79F" w14:textId="77777777" w:rsidR="00B32DAC" w:rsidRPr="003B0689" w:rsidRDefault="00B32DAC" w:rsidP="00B32DAC">
            <w:pPr>
              <w:spacing w:after="120"/>
              <w:rPr>
                <w:b/>
                <w:vertAlign w:val="superscript"/>
              </w:rPr>
            </w:pPr>
            <w:proofErr w:type="spellStart"/>
            <w:r>
              <w:rPr>
                <w:sz w:val="22"/>
                <w:szCs w:val="22"/>
              </w:rPr>
              <w:t>м.п</w:t>
            </w:r>
            <w:proofErr w:type="spellEnd"/>
            <w:r>
              <w:rPr>
                <w:sz w:val="22"/>
                <w:szCs w:val="22"/>
              </w:rPr>
              <w:t>.</w:t>
            </w:r>
            <w:r>
              <w:rPr>
                <w:b/>
                <w:vertAlign w:val="superscript"/>
              </w:rPr>
              <w:t xml:space="preserve"> </w:t>
            </w:r>
          </w:p>
        </w:tc>
        <w:tc>
          <w:tcPr>
            <w:tcW w:w="4139" w:type="dxa"/>
            <w:tcBorders>
              <w:top w:val="nil"/>
              <w:left w:val="nil"/>
              <w:bottom w:val="nil"/>
              <w:right w:val="nil"/>
            </w:tcBorders>
          </w:tcPr>
          <w:p w14:paraId="505A46EB" w14:textId="77777777" w:rsidR="00B32DAC" w:rsidRPr="00771CA7" w:rsidRDefault="00B32DAC" w:rsidP="00B32DAC">
            <w:pPr>
              <w:spacing w:after="120"/>
              <w:rPr>
                <w:b/>
              </w:rPr>
            </w:pPr>
            <w:r>
              <w:rPr>
                <w:b/>
              </w:rPr>
              <w:t xml:space="preserve">Поставщик: </w:t>
            </w:r>
          </w:p>
          <w:p w14:paraId="325F7C24" w14:textId="77777777" w:rsidR="00B32DAC" w:rsidRDefault="00B32DAC" w:rsidP="00B32DAC">
            <w:pPr>
              <w:spacing w:after="120"/>
              <w:rPr>
                <w:sz w:val="22"/>
                <w:szCs w:val="22"/>
              </w:rPr>
            </w:pPr>
          </w:p>
          <w:p w14:paraId="142A3198" w14:textId="77777777" w:rsidR="00B32DAC" w:rsidRPr="005020CB" w:rsidRDefault="00B32DAC" w:rsidP="00B32DAC">
            <w:pPr>
              <w:spacing w:after="120"/>
              <w:rPr>
                <w:b/>
                <w:sz w:val="22"/>
                <w:szCs w:val="22"/>
              </w:rPr>
            </w:pPr>
            <w:r>
              <w:rPr>
                <w:sz w:val="22"/>
                <w:szCs w:val="22"/>
              </w:rPr>
              <w:t xml:space="preserve">______________ </w:t>
            </w:r>
          </w:p>
          <w:p w14:paraId="31BD56C2" w14:textId="77777777" w:rsidR="00B32DAC" w:rsidRPr="003B0689" w:rsidRDefault="00B32DAC" w:rsidP="00B32DAC">
            <w:pPr>
              <w:rPr>
                <w:b/>
              </w:rPr>
            </w:pPr>
            <w:proofErr w:type="spellStart"/>
            <w:r>
              <w:rPr>
                <w:sz w:val="22"/>
                <w:szCs w:val="22"/>
              </w:rPr>
              <w:t>м.п</w:t>
            </w:r>
            <w:proofErr w:type="spellEnd"/>
            <w:r>
              <w:rPr>
                <w:sz w:val="22"/>
                <w:szCs w:val="22"/>
              </w:rPr>
              <w:t>.</w:t>
            </w:r>
          </w:p>
        </w:tc>
      </w:tr>
    </w:tbl>
    <w:p w14:paraId="2E7765A8" w14:textId="77777777" w:rsidR="00B32DAC" w:rsidRDefault="00B32DAC" w:rsidP="00B32DAC">
      <w:pPr>
        <w:ind w:firstLine="567"/>
        <w:jc w:val="right"/>
      </w:pPr>
    </w:p>
    <w:p w14:paraId="3583AAD5" w14:textId="77777777" w:rsidR="00B32DAC" w:rsidRDefault="00B32DAC" w:rsidP="00B32DAC">
      <w:pPr>
        <w:ind w:firstLine="567"/>
        <w:jc w:val="right"/>
      </w:pPr>
    </w:p>
    <w:p w14:paraId="173D8E30" w14:textId="77777777" w:rsidR="00B32DAC" w:rsidRDefault="00B32DAC" w:rsidP="00B32DAC">
      <w:pPr>
        <w:ind w:firstLine="567"/>
        <w:jc w:val="right"/>
      </w:pPr>
    </w:p>
    <w:p w14:paraId="2F8494FD" w14:textId="77777777" w:rsidR="00B32DAC" w:rsidRDefault="00B32DAC" w:rsidP="00B32DAC">
      <w:pPr>
        <w:ind w:firstLine="567"/>
        <w:jc w:val="right"/>
      </w:pPr>
    </w:p>
    <w:p w14:paraId="0C5487AD" w14:textId="77777777" w:rsidR="00B32DAC" w:rsidRDefault="00B32DAC" w:rsidP="00B32DAC">
      <w:pPr>
        <w:ind w:firstLine="567"/>
        <w:jc w:val="right"/>
        <w:sectPr w:rsidR="00B32DAC" w:rsidSect="007C51E1">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pPr>
    </w:p>
    <w:p w14:paraId="21E5C28E" w14:textId="77777777" w:rsidR="00B32DAC" w:rsidRPr="00B649D9" w:rsidRDefault="00B32DAC" w:rsidP="00B32DAC">
      <w:pPr>
        <w:ind w:firstLine="567"/>
        <w:jc w:val="right"/>
      </w:pPr>
      <w:r>
        <w:lastRenderedPageBreak/>
        <w:t xml:space="preserve">Приложение № 3 </w:t>
      </w:r>
    </w:p>
    <w:p w14:paraId="066578BD" w14:textId="77777777" w:rsidR="00B32DAC" w:rsidRPr="00B649D9" w:rsidRDefault="00B32DAC" w:rsidP="00B32DAC">
      <w:pPr>
        <w:ind w:firstLine="567"/>
        <w:jc w:val="right"/>
      </w:pPr>
      <w:r>
        <w:t xml:space="preserve">к договору поставки </w:t>
      </w:r>
    </w:p>
    <w:p w14:paraId="7DD59225" w14:textId="77777777" w:rsidR="00B32DAC" w:rsidRPr="00B649D9" w:rsidRDefault="00B32DAC" w:rsidP="00B32DAC">
      <w:pPr>
        <w:ind w:firstLine="567"/>
        <w:jc w:val="right"/>
      </w:pPr>
      <w:r>
        <w:t>№</w:t>
      </w:r>
      <w:r>
        <w:rPr>
          <w:bCs/>
        </w:rPr>
        <w:t xml:space="preserve"> </w:t>
      </w:r>
      <w:proofErr w:type="spellStart"/>
      <w:r>
        <w:rPr>
          <w:bCs/>
        </w:rPr>
        <w:t>ТКд</w:t>
      </w:r>
      <w:proofErr w:type="spellEnd"/>
      <w:r>
        <w:rPr>
          <w:bCs/>
        </w:rPr>
        <w:t>/_____/______/______</w:t>
      </w:r>
    </w:p>
    <w:p w14:paraId="05548B15" w14:textId="77777777" w:rsidR="00B32DAC" w:rsidRPr="00B649D9" w:rsidRDefault="00B32DAC" w:rsidP="00B32DAC">
      <w:pPr>
        <w:ind w:firstLine="567"/>
        <w:jc w:val="right"/>
      </w:pPr>
      <w:r>
        <w:t>от «   »                   2024г.</w:t>
      </w:r>
    </w:p>
    <w:p w14:paraId="17685F00" w14:textId="77777777" w:rsidR="00B32DAC" w:rsidRPr="00467EC2" w:rsidRDefault="00B32DAC" w:rsidP="00B32DAC">
      <w:pPr>
        <w:ind w:firstLine="567"/>
        <w:jc w:val="right"/>
        <w:rPr>
          <w:sz w:val="22"/>
          <w:szCs w:val="22"/>
        </w:rPr>
      </w:pPr>
    </w:p>
    <w:p w14:paraId="1A114996" w14:textId="77777777" w:rsidR="00B32DAC" w:rsidRPr="00B649D9" w:rsidRDefault="00B32DAC" w:rsidP="00B32DAC">
      <w:pPr>
        <w:keepNext/>
        <w:keepLines/>
        <w:widowControl w:val="0"/>
        <w:numPr>
          <w:ilvl w:val="0"/>
          <w:numId w:val="61"/>
        </w:numPr>
        <w:suppressAutoHyphens w:val="0"/>
        <w:autoSpaceDE w:val="0"/>
        <w:autoSpaceDN w:val="0"/>
        <w:spacing w:line="276" w:lineRule="auto"/>
        <w:ind w:left="0" w:firstLine="0"/>
        <w:contextualSpacing/>
        <w:jc w:val="both"/>
        <w:rPr>
          <w:lang w:eastAsia="en-US"/>
        </w:rPr>
      </w:pPr>
      <w:r>
        <w:rPr>
          <w:sz w:val="22"/>
          <w:szCs w:val="22"/>
        </w:rPr>
        <w:tab/>
      </w: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2440B704" w14:textId="77777777" w:rsidR="00B32DAC" w:rsidRPr="00B649D9" w:rsidRDefault="00B32DAC" w:rsidP="00B32DAC">
      <w:pPr>
        <w:keepNext/>
        <w:keepLines/>
        <w:widowControl w:val="0"/>
        <w:numPr>
          <w:ilvl w:val="0"/>
          <w:numId w:val="61"/>
        </w:numPr>
        <w:suppressAutoHyphens w:val="0"/>
        <w:autoSpaceDE w:val="0"/>
        <w:autoSpaceDN w:val="0"/>
        <w:spacing w:line="276" w:lineRule="auto"/>
        <w:ind w:left="0" w:firstLine="0"/>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eastAsia="en-US"/>
        </w:rPr>
        <w:t>https</w:t>
      </w:r>
      <w:r>
        <w:rPr>
          <w:color w:val="0000FF"/>
          <w:u w:val="single"/>
          <w:lang w:eastAsia="en-US"/>
        </w:rPr>
        <w:t>://</w:t>
      </w:r>
      <w:r>
        <w:rPr>
          <w:lang w:val="en-US" w:eastAsia="en-US"/>
        </w:rPr>
        <w:t>www</w:t>
      </w:r>
      <w:r>
        <w:rPr>
          <w:lang w:eastAsia="en-US"/>
        </w:rPr>
        <w:t>.</w:t>
      </w:r>
      <w:proofErr w:type="spellStart"/>
      <w:r>
        <w:rPr>
          <w:lang w:val="en-US" w:eastAsia="en-US"/>
        </w:rPr>
        <w:t>nalog</w:t>
      </w:r>
      <w:proofErr w:type="spellEnd"/>
      <w:r>
        <w:rPr>
          <w:lang w:eastAsia="en-US"/>
        </w:rPr>
        <w:t>.</w:t>
      </w:r>
      <w:r>
        <w:rPr>
          <w:lang w:val="en-US" w:eastAsia="en-US"/>
        </w:rPr>
        <w:t>gov</w:t>
      </w:r>
      <w:r>
        <w:rPr>
          <w:lang w:eastAsia="en-US"/>
        </w:rPr>
        <w:t>.</w:t>
      </w:r>
      <w:proofErr w:type="spellStart"/>
      <w:r>
        <w:rPr>
          <w:lang w:val="en-US" w:eastAsia="en-US"/>
        </w:rPr>
        <w:t>ru</w:t>
      </w:r>
      <w:proofErr w:type="spellEnd"/>
      <w:r>
        <w:rPr>
          <w:lang w:eastAsia="en-US"/>
        </w:rPr>
        <w:t>).</w:t>
      </w:r>
    </w:p>
    <w:p w14:paraId="61B9DEC8" w14:textId="77777777" w:rsidR="00B32DAC" w:rsidRPr="00B649D9" w:rsidRDefault="00B32DAC" w:rsidP="00B32DAC">
      <w:pPr>
        <w:widowControl w:val="0"/>
        <w:numPr>
          <w:ilvl w:val="0"/>
          <w:numId w:val="61"/>
        </w:numPr>
        <w:tabs>
          <w:tab w:val="left" w:pos="142"/>
        </w:tabs>
        <w:suppressAutoHyphens w:val="0"/>
        <w:autoSpaceDE w:val="0"/>
        <w:autoSpaceDN w:val="0"/>
        <w:spacing w:line="360" w:lineRule="exact"/>
        <w:ind w:left="0" w:firstLine="0"/>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p>
    <w:p w14:paraId="32A47FB1" w14:textId="77777777" w:rsidR="00B32DAC" w:rsidRPr="00B649D9" w:rsidRDefault="00B32DAC" w:rsidP="00B32DAC">
      <w:pPr>
        <w:widowControl w:val="0"/>
        <w:tabs>
          <w:tab w:val="left" w:pos="142"/>
        </w:tabs>
        <w:suppressAutoHyphens w:val="0"/>
        <w:autoSpaceDE w:val="0"/>
        <w:autoSpaceDN w:val="0"/>
        <w:spacing w:line="360" w:lineRule="exact"/>
        <w:ind w:left="709"/>
        <w:jc w:val="both"/>
        <w:rPr>
          <w:lang w:eastAsia="en-US"/>
        </w:rPr>
      </w:pPr>
      <w:r>
        <w:rPr>
          <w:lang w:eastAsia="en-US"/>
        </w:rPr>
        <w:t>- Универсальный передаточный документ (УПД);</w:t>
      </w:r>
    </w:p>
    <w:p w14:paraId="6BC36564" w14:textId="77777777" w:rsidR="00B32DAC" w:rsidRPr="00B649D9" w:rsidRDefault="00B32DAC" w:rsidP="00B32DAC">
      <w:pPr>
        <w:widowControl w:val="0"/>
        <w:tabs>
          <w:tab w:val="left" w:pos="142"/>
        </w:tabs>
        <w:suppressAutoHyphens w:val="0"/>
        <w:autoSpaceDE w:val="0"/>
        <w:autoSpaceDN w:val="0"/>
        <w:spacing w:line="360" w:lineRule="exact"/>
        <w:ind w:left="709"/>
        <w:jc w:val="both"/>
        <w:rPr>
          <w:lang w:eastAsia="en-US"/>
        </w:rPr>
      </w:pPr>
      <w:r>
        <w:rPr>
          <w:lang w:eastAsia="en-US"/>
        </w:rPr>
        <w:t>- Универсальный корректировочный документ (УКД);</w:t>
      </w:r>
    </w:p>
    <w:p w14:paraId="4215A118"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color w:val="000000"/>
          <w:lang w:eastAsia="en-US"/>
        </w:rPr>
        <w:t>УПД, УКД)</w:t>
      </w:r>
      <w:r>
        <w:rPr>
          <w:lang w:eastAsia="en-US"/>
        </w:rPr>
        <w:t xml:space="preserve"> обязательны к заполнению поля в группе </w:t>
      </w:r>
      <w:r>
        <w:rPr>
          <w:color w:val="000000"/>
          <w:lang w:eastAsia="en-US"/>
        </w:rPr>
        <w:t>«ИнфПолФХЖ1»:</w:t>
      </w:r>
    </w:p>
    <w:p w14:paraId="52D1E19F"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14:paraId="58C96AAD"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14:paraId="420E477D"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rPr>
          <w:color w:val="000000"/>
          <w:vertAlign w:val="superscript"/>
          <w:lang w:eastAsia="en-US"/>
        </w:rPr>
        <w:footnoteReference w:id="3"/>
      </w:r>
      <w:r>
        <w:rPr>
          <w:color w:val="000000"/>
          <w:lang w:eastAsia="en-US"/>
        </w:rPr>
        <w:t>.</w:t>
      </w:r>
    </w:p>
    <w:p w14:paraId="38D95BAE"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14:paraId="059EF0D1"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14:paraId="3D8923CB"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14:paraId="512F007B" w14:textId="77777777" w:rsidR="00B32DAC" w:rsidRPr="00B649D9" w:rsidRDefault="00B32DAC" w:rsidP="00B32DAC">
      <w:pPr>
        <w:widowControl w:val="0"/>
        <w:suppressAutoHyphens w:val="0"/>
        <w:autoSpaceDE w:val="0"/>
        <w:autoSpaceDN w:val="0"/>
        <w:spacing w:line="360" w:lineRule="exact"/>
        <w:ind w:left="-142" w:firstLine="993"/>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14:paraId="13325171" w14:textId="77777777" w:rsidR="00B32DAC" w:rsidRPr="00B649D9" w:rsidRDefault="00B32DAC" w:rsidP="00B32DAC">
      <w:pPr>
        <w:widowControl w:val="0"/>
        <w:suppressAutoHyphens w:val="0"/>
        <w:autoSpaceDE w:val="0"/>
        <w:autoSpaceDN w:val="0"/>
        <w:spacing w:line="360" w:lineRule="exact"/>
        <w:ind w:left="-142" w:firstLine="993"/>
        <w:jc w:val="both"/>
        <w:rPr>
          <w:lang w:eastAsia="en-US"/>
        </w:rPr>
      </w:pPr>
      <w:r>
        <w:rPr>
          <w:lang w:eastAsia="en-US"/>
        </w:rPr>
        <w:t>Иные документы, предусмотренные условиями настоящего договора (А</w:t>
      </w:r>
      <w:r>
        <w:t>кт приема-передачи Товара</w:t>
      </w:r>
      <w:r>
        <w:rPr>
          <w:lang w:eastAsia="en-US"/>
        </w:rPr>
        <w:t xml:space="preserve">, счет), формируются в формате </w:t>
      </w:r>
      <w:r>
        <w:rPr>
          <w:lang w:val="en-US" w:eastAsia="en-US"/>
        </w:rPr>
        <w:t>pdf</w:t>
      </w:r>
      <w:r>
        <w:rPr>
          <w:lang w:eastAsia="en-US"/>
        </w:rPr>
        <w:t>. и передаются только в комплекте с формализованными документами.</w:t>
      </w:r>
    </w:p>
    <w:p w14:paraId="0C6B1EF7" w14:textId="77777777" w:rsidR="00B32DAC" w:rsidRPr="00B649D9" w:rsidRDefault="00B32DAC" w:rsidP="00B32DAC">
      <w:pPr>
        <w:widowControl w:val="0"/>
        <w:numPr>
          <w:ilvl w:val="0"/>
          <w:numId w:val="61"/>
        </w:numPr>
        <w:suppressAutoHyphens w:val="0"/>
        <w:autoSpaceDE w:val="0"/>
        <w:autoSpaceDN w:val="0"/>
        <w:spacing w:line="360" w:lineRule="exact"/>
        <w:ind w:left="-142" w:firstLine="0"/>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w:t>
      </w:r>
      <w:r>
        <w:rPr>
          <w:lang w:eastAsia="en-US"/>
        </w:rPr>
        <w:lastRenderedPageBreak/>
        <w:t xml:space="preserve">требованиями законодательства РФ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048FA514" w14:textId="77777777" w:rsidR="00B32DAC" w:rsidRPr="00B649D9" w:rsidRDefault="00B32DAC" w:rsidP="00B32DAC">
      <w:pPr>
        <w:widowControl w:val="0"/>
        <w:numPr>
          <w:ilvl w:val="0"/>
          <w:numId w:val="61"/>
        </w:numPr>
        <w:suppressAutoHyphens w:val="0"/>
        <w:autoSpaceDE w:val="0"/>
        <w:autoSpaceDN w:val="0"/>
        <w:spacing w:line="360" w:lineRule="exact"/>
        <w:ind w:left="-142" w:firstLine="0"/>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5BC9E59" w14:textId="77777777" w:rsidR="00B32DAC" w:rsidRPr="00B649D9" w:rsidRDefault="00B32DAC" w:rsidP="00B32DAC">
      <w:pPr>
        <w:widowControl w:val="0"/>
        <w:numPr>
          <w:ilvl w:val="0"/>
          <w:numId w:val="61"/>
        </w:numPr>
        <w:suppressAutoHyphens w:val="0"/>
        <w:autoSpaceDE w:val="0"/>
        <w:autoSpaceDN w:val="0"/>
        <w:spacing w:line="360" w:lineRule="exact"/>
        <w:ind w:left="-142" w:firstLine="0"/>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0138B03" w14:textId="77777777" w:rsidR="00B32DAC" w:rsidRPr="00B649D9" w:rsidRDefault="00B32DAC" w:rsidP="00B32DAC">
      <w:pPr>
        <w:widowControl w:val="0"/>
        <w:numPr>
          <w:ilvl w:val="0"/>
          <w:numId w:val="61"/>
        </w:numPr>
        <w:suppressAutoHyphens w:val="0"/>
        <w:autoSpaceDE w:val="0"/>
        <w:autoSpaceDN w:val="0"/>
        <w:spacing w:line="360" w:lineRule="exact"/>
        <w:ind w:left="-142" w:firstLine="0"/>
        <w:contextualSpacing/>
        <w:jc w:val="both"/>
        <w:rPr>
          <w:lang w:eastAsia="en-US"/>
        </w:rPr>
      </w:pPr>
      <w:r>
        <w:rPr>
          <w:lang w:eastAsia="en-U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8C89AEE" w14:textId="77777777" w:rsidR="00B32DAC" w:rsidRPr="00B649D9" w:rsidRDefault="00B32DAC" w:rsidP="00B32DAC">
      <w:pPr>
        <w:widowControl w:val="0"/>
        <w:numPr>
          <w:ilvl w:val="0"/>
          <w:numId w:val="61"/>
        </w:numPr>
        <w:suppressAutoHyphens w:val="0"/>
        <w:autoSpaceDE w:val="0"/>
        <w:autoSpaceDN w:val="0"/>
        <w:spacing w:line="360" w:lineRule="exact"/>
        <w:ind w:left="-142" w:firstLine="0"/>
        <w:contextualSpacing/>
        <w:jc w:val="both"/>
        <w:rPr>
          <w:lang w:eastAsia="en-US"/>
        </w:rPr>
      </w:pPr>
      <w:r>
        <w:rPr>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2EC4FB7" w14:textId="77777777" w:rsidR="00B32DAC" w:rsidRPr="00762ECE" w:rsidRDefault="00B32DAC" w:rsidP="00B32DAC">
      <w:pPr>
        <w:ind w:firstLine="567"/>
        <w:jc w:val="both"/>
        <w:rPr>
          <w:b/>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14:paraId="0EBAE9E8" w14:textId="77777777" w:rsidR="00B32DAC" w:rsidRPr="00762ECE" w:rsidRDefault="00B32DAC" w:rsidP="00B32DAC">
      <w:pPr>
        <w:ind w:firstLine="567"/>
        <w:jc w:val="both"/>
        <w:rPr>
          <w:b/>
        </w:rPr>
      </w:pPr>
    </w:p>
    <w:p w14:paraId="33AC2312" w14:textId="77777777" w:rsidR="00B32DAC" w:rsidRPr="00762ECE" w:rsidRDefault="00B32DAC" w:rsidP="00B32DAC">
      <w:pPr>
        <w:ind w:firstLine="567"/>
        <w:jc w:val="both"/>
        <w:rPr>
          <w:b/>
        </w:rPr>
      </w:pPr>
    </w:p>
    <w:p w14:paraId="6DCA3D40" w14:textId="77777777" w:rsidR="00B32DAC" w:rsidRPr="00762ECE" w:rsidRDefault="00B32DAC" w:rsidP="00B32DAC">
      <w:pPr>
        <w:ind w:firstLine="567"/>
        <w:jc w:val="both"/>
        <w:rPr>
          <w:b/>
        </w:rPr>
      </w:pPr>
    </w:p>
    <w:tbl>
      <w:tblPr>
        <w:tblW w:w="0" w:type="auto"/>
        <w:tblLook w:val="04A0" w:firstRow="1" w:lastRow="0" w:firstColumn="1" w:lastColumn="0" w:noHBand="0" w:noVBand="1"/>
      </w:tblPr>
      <w:tblGrid>
        <w:gridCol w:w="4751"/>
        <w:gridCol w:w="4680"/>
      </w:tblGrid>
      <w:tr w:rsidR="00B32DAC" w14:paraId="2CF7F6ED" w14:textId="77777777" w:rsidTr="00B32DAC">
        <w:trPr>
          <w:trHeight w:val="1691"/>
        </w:trPr>
        <w:tc>
          <w:tcPr>
            <w:tcW w:w="4751" w:type="dxa"/>
          </w:tcPr>
          <w:p w14:paraId="029CB478" w14:textId="77777777" w:rsidR="00B32DAC" w:rsidRPr="00762ECE" w:rsidRDefault="00B32DAC" w:rsidP="00B32DAC">
            <w:pPr>
              <w:rPr>
                <w:b/>
              </w:rPr>
            </w:pPr>
            <w:r>
              <w:rPr>
                <w:b/>
              </w:rPr>
              <w:t>Покупатель:</w:t>
            </w:r>
          </w:p>
          <w:p w14:paraId="50C40894" w14:textId="77777777" w:rsidR="00B32DAC" w:rsidRPr="00762ECE" w:rsidRDefault="00B32DAC" w:rsidP="00B32DAC">
            <w:pPr>
              <w:rPr>
                <w:b/>
              </w:rPr>
            </w:pPr>
          </w:p>
          <w:p w14:paraId="0B89FD53" w14:textId="77777777" w:rsidR="00B32DAC" w:rsidRPr="00762ECE" w:rsidRDefault="00B32DAC" w:rsidP="00B32DAC">
            <w:pPr>
              <w:rPr>
                <w:b/>
              </w:rPr>
            </w:pPr>
            <w:r>
              <w:rPr>
                <w:b/>
              </w:rPr>
              <w:t xml:space="preserve">_______________ </w:t>
            </w:r>
          </w:p>
          <w:p w14:paraId="47C7FE51" w14:textId="77777777" w:rsidR="00B32DAC" w:rsidRPr="00762ECE" w:rsidRDefault="00B32DAC" w:rsidP="00B32DAC">
            <w:pPr>
              <w:rPr>
                <w:b/>
              </w:rPr>
            </w:pPr>
            <w:r>
              <w:rPr>
                <w:b/>
              </w:rPr>
              <w:t xml:space="preserve">       </w:t>
            </w:r>
          </w:p>
        </w:tc>
        <w:tc>
          <w:tcPr>
            <w:tcW w:w="4680" w:type="dxa"/>
          </w:tcPr>
          <w:p w14:paraId="5E7446DC" w14:textId="77777777" w:rsidR="00B32DAC" w:rsidRPr="00762ECE" w:rsidRDefault="00B32DAC" w:rsidP="00B32DAC">
            <w:pPr>
              <w:rPr>
                <w:b/>
              </w:rPr>
            </w:pPr>
            <w:r>
              <w:rPr>
                <w:b/>
              </w:rPr>
              <w:t>Поставщик:</w:t>
            </w:r>
          </w:p>
          <w:p w14:paraId="2DCF532B" w14:textId="77777777" w:rsidR="00B32DAC" w:rsidRPr="00762ECE" w:rsidRDefault="00B32DAC" w:rsidP="00B32DAC">
            <w:pPr>
              <w:rPr>
                <w:b/>
              </w:rPr>
            </w:pPr>
          </w:p>
          <w:p w14:paraId="05B66C05" w14:textId="77777777" w:rsidR="00B32DAC" w:rsidRPr="00762ECE" w:rsidRDefault="00B32DAC" w:rsidP="00B32DAC">
            <w:pPr>
              <w:rPr>
                <w:b/>
              </w:rPr>
            </w:pPr>
            <w:r>
              <w:rPr>
                <w:b/>
              </w:rPr>
              <w:t xml:space="preserve">________________ </w:t>
            </w:r>
          </w:p>
          <w:p w14:paraId="425AB5A9" w14:textId="77777777" w:rsidR="00B32DAC" w:rsidRPr="00762ECE" w:rsidRDefault="00B32DAC" w:rsidP="00B32DAC">
            <w:pPr>
              <w:rPr>
                <w:b/>
              </w:rPr>
            </w:pPr>
          </w:p>
        </w:tc>
      </w:tr>
    </w:tbl>
    <w:p w14:paraId="3FC8B678" w14:textId="77777777" w:rsidR="00B32DAC" w:rsidRDefault="00B32DAC" w:rsidP="00B32DAC">
      <w:pPr>
        <w:ind w:firstLine="567"/>
        <w:jc w:val="right"/>
      </w:pPr>
    </w:p>
    <w:p w14:paraId="120CE14E" w14:textId="77777777" w:rsidR="00B32DAC" w:rsidRDefault="00B32DAC" w:rsidP="00B32DAC">
      <w:pPr>
        <w:ind w:firstLine="567"/>
        <w:jc w:val="right"/>
      </w:pPr>
    </w:p>
    <w:p w14:paraId="132C1A4C" w14:textId="77777777" w:rsidR="00B32DAC" w:rsidRPr="003B0689" w:rsidRDefault="00B32DAC" w:rsidP="00B32DAC">
      <w:pPr>
        <w:jc w:val="right"/>
        <w:rPr>
          <w:bCs/>
        </w:rPr>
      </w:pPr>
      <w:r>
        <w:rPr>
          <w:bCs/>
        </w:rPr>
        <w:t>Приложение № 4</w:t>
      </w:r>
    </w:p>
    <w:p w14:paraId="1DF9887D" w14:textId="77777777" w:rsidR="00B32DAC" w:rsidRPr="003B0689" w:rsidRDefault="00B32DAC" w:rsidP="00B32DAC">
      <w:pPr>
        <w:jc w:val="right"/>
        <w:rPr>
          <w:bCs/>
        </w:rPr>
      </w:pPr>
      <w:r>
        <w:rPr>
          <w:bCs/>
        </w:rPr>
        <w:t xml:space="preserve">к договору поставки </w:t>
      </w:r>
    </w:p>
    <w:p w14:paraId="08F5E3B4" w14:textId="77777777" w:rsidR="00B32DAC" w:rsidRPr="003B0689" w:rsidRDefault="00B32DAC" w:rsidP="00B32DAC">
      <w:pPr>
        <w:jc w:val="right"/>
        <w:rPr>
          <w:b/>
          <w:bCs/>
        </w:rPr>
      </w:pPr>
      <w:r>
        <w:rPr>
          <w:b/>
          <w:bCs/>
        </w:rPr>
        <w:t xml:space="preserve">№ ______________ </w:t>
      </w:r>
    </w:p>
    <w:p w14:paraId="5C2D1E05" w14:textId="77777777" w:rsidR="00B32DAC" w:rsidRPr="003B0689" w:rsidRDefault="00B32DAC" w:rsidP="00B32DAC">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 ____ » ___________ 2024 г.</w:t>
      </w:r>
    </w:p>
    <w:p w14:paraId="49E59768" w14:textId="77777777" w:rsidR="00B32DAC" w:rsidRPr="003B0689" w:rsidRDefault="00B32DAC" w:rsidP="00B32DAC">
      <w:pPr>
        <w:jc w:val="center"/>
        <w:rPr>
          <w:b/>
          <w:bCs/>
        </w:rPr>
      </w:pPr>
      <w:r>
        <w:rPr>
          <w:b/>
          <w:bCs/>
        </w:rPr>
        <w:t>АКТ № ____________</w:t>
      </w:r>
    </w:p>
    <w:p w14:paraId="07EE58B6" w14:textId="77777777" w:rsidR="00B32DAC" w:rsidRPr="003B0689" w:rsidRDefault="00B32DAC" w:rsidP="00B32DAC">
      <w:pPr>
        <w:jc w:val="center"/>
        <w:rPr>
          <w:b/>
          <w:bCs/>
        </w:rPr>
      </w:pPr>
      <w:r>
        <w:rPr>
          <w:b/>
          <w:bCs/>
        </w:rPr>
        <w:t>приема-передачи Товара</w:t>
      </w:r>
    </w:p>
    <w:p w14:paraId="5DCDEF1E" w14:textId="77777777" w:rsidR="00B32DAC" w:rsidRPr="003B0689" w:rsidRDefault="00B32DAC" w:rsidP="00B32DAC">
      <w:pPr>
        <w:ind w:firstLine="540"/>
        <w:jc w:val="center"/>
      </w:pPr>
      <w:r>
        <w:t>к Договору поставки № ___________ от «___» ___________ 202___ г.</w:t>
      </w:r>
    </w:p>
    <w:p w14:paraId="405B4A29" w14:textId="77777777" w:rsidR="00B32DAC" w:rsidRPr="003B0689" w:rsidRDefault="00B32DAC" w:rsidP="00B32DAC">
      <w:pPr>
        <w:ind w:firstLine="540"/>
        <w:jc w:val="center"/>
      </w:pPr>
    </w:p>
    <w:p w14:paraId="0938CED4" w14:textId="77777777" w:rsidR="00B32DAC" w:rsidRPr="003B0689" w:rsidRDefault="00B32DAC" w:rsidP="00B32DAC">
      <w:pPr>
        <w:ind w:firstLine="540"/>
      </w:pPr>
      <w:r>
        <w:rPr>
          <w:noProof/>
          <w:lang w:eastAsia="ru-RU"/>
        </w:rPr>
        <mc:AlternateContent>
          <mc:Choice Requires="wps">
            <w:drawing>
              <wp:anchor distT="0" distB="0" distL="114300" distR="114300" simplePos="0" relativeHeight="251661312" behindDoc="1" locked="0" layoutInCell="1" allowOverlap="1" wp14:anchorId="6006449F" wp14:editId="6B836DA9">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a:extLst>
                          <a:ext uri="{AF507438-7753-43E0-B8FC-AC1667EBCBE1}">
                            <a14:hiddenEffects xmlns:a14="http://schemas.microsoft.com/office/drawing/2010/main">
                              <a:effectLst/>
                            </a14:hiddenEffects>
                          </a:ext>
                        </a:extLst>
                      </wps:spPr>
                      <wps:txbx>
                        <w:txbxContent>
                          <w:p w14:paraId="183131B5" w14:textId="77777777" w:rsidR="00F51179" w:rsidRDefault="00F51179" w:rsidP="00B32DAC">
                            <w:pPr>
                              <w:pStyle w:val="affa"/>
                              <w:spacing w:before="0" w:after="0"/>
                              <w:jc w:val="center"/>
                            </w:pPr>
                            <w:r w:rsidRPr="004F3B72">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06449F" id="WordArt 2" o:spid="_x0000_s1027" type="#_x0000_t202" style="position:absolute;left:0;text-align:left;margin-left:21pt;margin-top:147.6pt;width:458.25pt;height:107.25pt;rotation:-251359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" filled="f" stroked="f">
                <o:lock v:ext="edit" shapetype="t"/>
                <v:textbox style="mso-fit-shape-to-text:t">
                  <w:txbxContent>
                    <w:p w14:paraId="183131B5" w14:textId="77777777" w:rsidR="00F51179" w:rsidRDefault="00F51179" w:rsidP="00B32DAC">
                      <w:pPr>
                        <w:pStyle w:val="affa"/>
                        <w:spacing w:before="0" w:after="0"/>
                        <w:jc w:val="center"/>
                      </w:pPr>
                      <w:r w:rsidRPr="004F3B72">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63635CE0" w14:textId="77777777" w:rsidR="00B32DAC" w:rsidRPr="003B0689" w:rsidRDefault="00B32DAC" w:rsidP="00B32DAC">
      <w:pPr>
        <w:ind w:firstLine="540"/>
      </w:pPr>
    </w:p>
    <w:p w14:paraId="75EEF09D" w14:textId="77777777" w:rsidR="00B32DAC" w:rsidRPr="003B0689" w:rsidRDefault="00B32DAC" w:rsidP="00B32DAC">
      <w:pPr>
        <w:ind w:firstLine="539"/>
        <w:jc w:val="both"/>
      </w:pPr>
      <w:r>
        <w:t>представитель Поставщика_______________________________</w:t>
      </w:r>
    </w:p>
    <w:p w14:paraId="6A919ECF" w14:textId="77777777" w:rsidR="00B32DAC" w:rsidRPr="003B0689" w:rsidRDefault="00B32DAC" w:rsidP="00B32DAC">
      <w:pPr>
        <w:ind w:firstLine="540"/>
        <w:jc w:val="both"/>
      </w:pPr>
      <w:r>
        <w:t>представитель филиала ПАО «ТрансКонтейнер»  ____________</w:t>
      </w:r>
    </w:p>
    <w:p w14:paraId="6F865B11" w14:textId="77777777" w:rsidR="00B32DAC" w:rsidRPr="003B0689" w:rsidRDefault="00B32DAC" w:rsidP="00B32DAC">
      <w:pPr>
        <w:ind w:firstLine="540"/>
        <w:jc w:val="both"/>
      </w:pPr>
    </w:p>
    <w:p w14:paraId="10607C49" w14:textId="77777777" w:rsidR="00B32DAC" w:rsidRPr="003B0689" w:rsidRDefault="00B32DAC" w:rsidP="00B32DAC">
      <w:pPr>
        <w:numPr>
          <w:ilvl w:val="0"/>
          <w:numId w:val="60"/>
        </w:numPr>
        <w:jc w:val="both"/>
      </w:pPr>
      <w:r>
        <w:t>Поставщик передал, а Покупатель принял следующий Товар в соответствии с Договором поставки № __________ от ___________.</w:t>
      </w:r>
    </w:p>
    <w:p w14:paraId="608CBF94" w14:textId="77777777" w:rsidR="00B32DAC" w:rsidRPr="003B0689" w:rsidRDefault="00B32DAC" w:rsidP="00B32DAC">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720"/>
        <w:gridCol w:w="2319"/>
        <w:gridCol w:w="3181"/>
      </w:tblGrid>
      <w:tr w:rsidR="00B32DAC" w14:paraId="4242849E" w14:textId="77777777" w:rsidTr="00B32DAC">
        <w:trPr>
          <w:trHeight w:val="1030"/>
        </w:trPr>
        <w:tc>
          <w:tcPr>
            <w:tcW w:w="1242" w:type="dxa"/>
            <w:tcBorders>
              <w:top w:val="single" w:sz="4" w:space="0" w:color="auto"/>
              <w:left w:val="single" w:sz="4" w:space="0" w:color="auto"/>
              <w:bottom w:val="single" w:sz="4" w:space="0" w:color="auto"/>
              <w:right w:val="single" w:sz="4" w:space="0" w:color="auto"/>
            </w:tcBorders>
            <w:vAlign w:val="center"/>
            <w:hideMark/>
          </w:tcPr>
          <w:p w14:paraId="129E8069" w14:textId="77777777" w:rsidR="00B32DAC" w:rsidRPr="003B0689" w:rsidRDefault="00B32DAC" w:rsidP="00B32DAC">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hideMark/>
          </w:tcPr>
          <w:p w14:paraId="65B10858" w14:textId="77777777" w:rsidR="00B32DAC" w:rsidRPr="003B0689" w:rsidRDefault="00B32DAC" w:rsidP="00B32DAC">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hideMark/>
          </w:tcPr>
          <w:p w14:paraId="539A0DC1" w14:textId="77777777" w:rsidR="00B32DAC" w:rsidRPr="003B0689" w:rsidRDefault="00B32DAC" w:rsidP="00B32DAC">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hideMark/>
          </w:tcPr>
          <w:p w14:paraId="580E93A2" w14:textId="77777777" w:rsidR="00B32DAC" w:rsidRPr="003B0689" w:rsidRDefault="00B32DAC" w:rsidP="00B32DAC">
            <w:pPr>
              <w:jc w:val="center"/>
            </w:pPr>
            <w:r>
              <w:t>Характеристики Товара</w:t>
            </w:r>
          </w:p>
        </w:tc>
      </w:tr>
      <w:tr w:rsidR="00B32DAC" w14:paraId="2386EFB5" w14:textId="77777777" w:rsidTr="00B32DAC">
        <w:trPr>
          <w:trHeight w:val="348"/>
        </w:trPr>
        <w:tc>
          <w:tcPr>
            <w:tcW w:w="1242" w:type="dxa"/>
            <w:tcBorders>
              <w:top w:val="single" w:sz="4" w:space="0" w:color="auto"/>
              <w:left w:val="single" w:sz="4" w:space="0" w:color="auto"/>
              <w:bottom w:val="single" w:sz="4" w:space="0" w:color="auto"/>
              <w:right w:val="single" w:sz="4" w:space="0" w:color="auto"/>
            </w:tcBorders>
          </w:tcPr>
          <w:p w14:paraId="0CE68847" w14:textId="77777777" w:rsidR="00B32DAC" w:rsidRPr="003B0689" w:rsidRDefault="00B32DAC" w:rsidP="00B32DAC">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0306CE55" w14:textId="77777777" w:rsidR="00B32DAC" w:rsidRPr="003B0689" w:rsidRDefault="00B32DAC" w:rsidP="00B32DAC">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372651BF" w14:textId="77777777" w:rsidR="00B32DAC" w:rsidRPr="003B0689" w:rsidRDefault="00B32DAC" w:rsidP="00B32DAC">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541ACF13" w14:textId="77777777" w:rsidR="00B32DAC" w:rsidRPr="003B0689" w:rsidRDefault="00B32DAC" w:rsidP="00B32DAC">
            <w:pPr>
              <w:ind w:firstLine="540"/>
              <w:jc w:val="both"/>
            </w:pPr>
          </w:p>
        </w:tc>
      </w:tr>
      <w:tr w:rsidR="00B32DAC" w14:paraId="543AF075" w14:textId="77777777" w:rsidTr="00B32DAC">
        <w:trPr>
          <w:trHeight w:val="348"/>
        </w:trPr>
        <w:tc>
          <w:tcPr>
            <w:tcW w:w="1242" w:type="dxa"/>
            <w:tcBorders>
              <w:top w:val="single" w:sz="4" w:space="0" w:color="auto"/>
              <w:left w:val="single" w:sz="4" w:space="0" w:color="auto"/>
              <w:bottom w:val="single" w:sz="4" w:space="0" w:color="auto"/>
              <w:right w:val="single" w:sz="4" w:space="0" w:color="auto"/>
            </w:tcBorders>
          </w:tcPr>
          <w:p w14:paraId="0AA6CA80" w14:textId="77777777" w:rsidR="00B32DAC" w:rsidRPr="003B0689" w:rsidRDefault="00B32DAC" w:rsidP="00B32DAC">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3BB33883" w14:textId="77777777" w:rsidR="00B32DAC" w:rsidRPr="003B0689" w:rsidRDefault="00B32DAC" w:rsidP="00B32DAC">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658BD347" w14:textId="77777777" w:rsidR="00B32DAC" w:rsidRPr="003B0689" w:rsidRDefault="00B32DAC" w:rsidP="00B32DAC">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403534E4" w14:textId="77777777" w:rsidR="00B32DAC" w:rsidRPr="003B0689" w:rsidRDefault="00B32DAC" w:rsidP="00B32DAC">
            <w:pPr>
              <w:ind w:firstLine="540"/>
              <w:jc w:val="both"/>
            </w:pPr>
          </w:p>
        </w:tc>
      </w:tr>
    </w:tbl>
    <w:p w14:paraId="7427AC57" w14:textId="77777777" w:rsidR="00B32DAC" w:rsidRPr="003B0689" w:rsidRDefault="00B32DAC" w:rsidP="00B32DAC">
      <w:pPr>
        <w:numPr>
          <w:ilvl w:val="0"/>
          <w:numId w:val="60"/>
        </w:numPr>
        <w:jc w:val="both"/>
      </w:pPr>
      <w:r>
        <w:t>Стоимость переданного по настоящему Акту Товара составляет _______(_________), в том числе НДС (__%) - ____________(________).</w:t>
      </w:r>
    </w:p>
    <w:p w14:paraId="310B7EC4" w14:textId="77777777" w:rsidR="00B32DAC" w:rsidRPr="003B0689" w:rsidRDefault="00B32DAC" w:rsidP="00B32DAC">
      <w:pPr>
        <w:numPr>
          <w:ilvl w:val="0"/>
          <w:numId w:val="60"/>
        </w:numPr>
        <w:jc w:val="both"/>
      </w:pPr>
      <w:r>
        <w:t>Покупатель имеет/не имеет претензий к Поставщику по количеству (в части выявленных явных дефектов (повреждений) переданного Товара, за исключением недостатков, отмеченных в настоящем Акте.</w:t>
      </w:r>
    </w:p>
    <w:p w14:paraId="210AF41B" w14:textId="77777777" w:rsidR="00B32DAC" w:rsidRPr="003B0689" w:rsidRDefault="00B32DAC" w:rsidP="00B32DAC">
      <w:pPr>
        <w:ind w:firstLine="540"/>
        <w:jc w:val="both"/>
      </w:pPr>
    </w:p>
    <w:tbl>
      <w:tblPr>
        <w:tblW w:w="0" w:type="auto"/>
        <w:tblLook w:val="01E0" w:firstRow="1" w:lastRow="1" w:firstColumn="1" w:lastColumn="1" w:noHBand="0" w:noVBand="0"/>
      </w:tblPr>
      <w:tblGrid>
        <w:gridCol w:w="4819"/>
        <w:gridCol w:w="4819"/>
      </w:tblGrid>
      <w:tr w:rsidR="00B32DAC" w14:paraId="4586B03E" w14:textId="77777777" w:rsidTr="00B32DAC">
        <w:tc>
          <w:tcPr>
            <w:tcW w:w="4927" w:type="dxa"/>
          </w:tcPr>
          <w:p w14:paraId="3C436D8D" w14:textId="77777777" w:rsidR="00B32DAC" w:rsidRPr="003B0689" w:rsidRDefault="00B32DAC" w:rsidP="00B32DAC">
            <w:pPr>
              <w:jc w:val="both"/>
            </w:pPr>
            <w:r>
              <w:t>Сдал представитель</w:t>
            </w:r>
          </w:p>
          <w:p w14:paraId="01CE877A" w14:textId="77777777" w:rsidR="00B32DAC" w:rsidRPr="003B0689" w:rsidRDefault="00B32DAC" w:rsidP="00B32DAC">
            <w:pPr>
              <w:jc w:val="both"/>
            </w:pPr>
          </w:p>
          <w:p w14:paraId="6B301135" w14:textId="77777777" w:rsidR="00B32DAC" w:rsidRPr="003B0689" w:rsidRDefault="00B32DAC" w:rsidP="00B32DAC">
            <w:pPr>
              <w:jc w:val="both"/>
            </w:pPr>
          </w:p>
          <w:p w14:paraId="2E111FCF" w14:textId="77777777" w:rsidR="00B32DAC" w:rsidRPr="003B0689" w:rsidRDefault="00B32DAC" w:rsidP="00B32DAC">
            <w:pPr>
              <w:jc w:val="both"/>
            </w:pPr>
            <w:r>
              <w:t>_________________/_______________</w:t>
            </w:r>
          </w:p>
          <w:p w14:paraId="61FE14D9" w14:textId="77777777" w:rsidR="00B32DAC" w:rsidRPr="003B0689" w:rsidRDefault="00B32DAC" w:rsidP="00B32DAC">
            <w:pPr>
              <w:jc w:val="both"/>
            </w:pPr>
          </w:p>
        </w:tc>
        <w:tc>
          <w:tcPr>
            <w:tcW w:w="4927" w:type="dxa"/>
          </w:tcPr>
          <w:p w14:paraId="6B72C210" w14:textId="77777777" w:rsidR="00B32DAC" w:rsidRPr="003B0689" w:rsidRDefault="00B32DAC" w:rsidP="00B32DAC">
            <w:pPr>
              <w:jc w:val="both"/>
            </w:pPr>
            <w:r>
              <w:t>Принял представитель</w:t>
            </w:r>
          </w:p>
          <w:p w14:paraId="2C8BDBF8" w14:textId="77777777" w:rsidR="00B32DAC" w:rsidRPr="003B0689" w:rsidRDefault="00B32DAC" w:rsidP="00B32DAC">
            <w:pPr>
              <w:jc w:val="both"/>
            </w:pPr>
          </w:p>
          <w:p w14:paraId="0C829230" w14:textId="77777777" w:rsidR="00B32DAC" w:rsidRPr="003B0689" w:rsidRDefault="00B32DAC" w:rsidP="00B32DAC">
            <w:pPr>
              <w:jc w:val="both"/>
            </w:pPr>
          </w:p>
          <w:p w14:paraId="082EEDCB" w14:textId="77777777" w:rsidR="00B32DAC" w:rsidRPr="003B0689" w:rsidRDefault="00B32DAC" w:rsidP="00B32DAC">
            <w:pPr>
              <w:jc w:val="both"/>
            </w:pPr>
            <w:r>
              <w:t>_________________/_______________</w:t>
            </w:r>
          </w:p>
          <w:p w14:paraId="0B653AA0" w14:textId="77777777" w:rsidR="00B32DAC" w:rsidRPr="003B0689" w:rsidRDefault="00B32DAC" w:rsidP="00B32DAC">
            <w:pPr>
              <w:jc w:val="both"/>
            </w:pPr>
          </w:p>
        </w:tc>
      </w:tr>
    </w:tbl>
    <w:p w14:paraId="5B240321" w14:textId="77777777" w:rsidR="00B32DAC" w:rsidRPr="003B0689" w:rsidRDefault="00B32DAC" w:rsidP="00B32DAC">
      <w:pPr>
        <w:ind w:firstLine="540"/>
        <w:jc w:val="center"/>
      </w:pPr>
      <w:r>
        <w:rPr>
          <w:b/>
        </w:rPr>
        <w:t>ФОРМА СОГЛАСОВАНА</w:t>
      </w:r>
      <w:r>
        <w:t xml:space="preserve"> </w:t>
      </w:r>
    </w:p>
    <w:p w14:paraId="0F98E335" w14:textId="77777777" w:rsidR="00B32DAC" w:rsidRPr="003B0689" w:rsidRDefault="00B32DAC" w:rsidP="00B32DAC">
      <w:pPr>
        <w:ind w:firstLine="540"/>
        <w:jc w:val="center"/>
      </w:pPr>
      <w:r>
        <w:t xml:space="preserve">                              </w:t>
      </w:r>
    </w:p>
    <w:tbl>
      <w:tblPr>
        <w:tblW w:w="0" w:type="auto"/>
        <w:tblLook w:val="01E0" w:firstRow="1" w:lastRow="1" w:firstColumn="1" w:lastColumn="1" w:noHBand="0" w:noVBand="0"/>
      </w:tblPr>
      <w:tblGrid>
        <w:gridCol w:w="4751"/>
        <w:gridCol w:w="4680"/>
      </w:tblGrid>
      <w:tr w:rsidR="00B32DAC" w14:paraId="0A98DAE8" w14:textId="77777777" w:rsidTr="00B32DAC">
        <w:trPr>
          <w:trHeight w:val="1691"/>
        </w:trPr>
        <w:tc>
          <w:tcPr>
            <w:tcW w:w="4751" w:type="dxa"/>
          </w:tcPr>
          <w:p w14:paraId="7751100A" w14:textId="77777777" w:rsidR="00B32DAC" w:rsidRPr="003B0689" w:rsidRDefault="00B32DAC" w:rsidP="00B32DAC">
            <w:pPr>
              <w:rPr>
                <w:b/>
              </w:rPr>
            </w:pPr>
          </w:p>
        </w:tc>
        <w:tc>
          <w:tcPr>
            <w:tcW w:w="4680" w:type="dxa"/>
          </w:tcPr>
          <w:p w14:paraId="7BE13AC7" w14:textId="77777777" w:rsidR="00B32DAC" w:rsidRPr="003B0689" w:rsidRDefault="00B32DAC" w:rsidP="00B32DAC">
            <w:pPr>
              <w:rPr>
                <w:b/>
              </w:rPr>
            </w:pPr>
          </w:p>
        </w:tc>
      </w:tr>
    </w:tbl>
    <w:p w14:paraId="2512BE70" w14:textId="77777777" w:rsidR="00B32DAC" w:rsidRDefault="00B32DAC" w:rsidP="00B32DAC"/>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32DAC" w14:paraId="449CF7A2" w14:textId="77777777" w:rsidTr="00B32DAC">
        <w:trPr>
          <w:trHeight w:val="2074"/>
        </w:trPr>
        <w:tc>
          <w:tcPr>
            <w:tcW w:w="4705" w:type="dxa"/>
            <w:tcBorders>
              <w:top w:val="nil"/>
              <w:left w:val="nil"/>
              <w:bottom w:val="nil"/>
              <w:right w:val="nil"/>
            </w:tcBorders>
          </w:tcPr>
          <w:p w14:paraId="5B20A574" w14:textId="77777777" w:rsidR="00B32DAC" w:rsidRPr="003B0689" w:rsidRDefault="00B32DAC" w:rsidP="00B32DAC">
            <w:pPr>
              <w:rPr>
                <w:b/>
              </w:rPr>
            </w:pPr>
            <w:r>
              <w:rPr>
                <w:b/>
              </w:rPr>
              <w:t>Покупатель:</w:t>
            </w:r>
          </w:p>
          <w:p w14:paraId="0E783A05" w14:textId="77777777" w:rsidR="00B32DAC" w:rsidRPr="005020CB" w:rsidRDefault="00B32DAC" w:rsidP="00B32DAC">
            <w:pPr>
              <w:spacing w:after="120"/>
              <w:rPr>
                <w:sz w:val="22"/>
                <w:szCs w:val="22"/>
              </w:rPr>
            </w:pPr>
          </w:p>
          <w:p w14:paraId="3556945B" w14:textId="77777777" w:rsidR="00B32DAC" w:rsidRPr="005020CB" w:rsidRDefault="00B32DAC" w:rsidP="00B32DAC">
            <w:pPr>
              <w:spacing w:after="120"/>
              <w:rPr>
                <w:sz w:val="22"/>
                <w:szCs w:val="22"/>
              </w:rPr>
            </w:pPr>
            <w:r>
              <w:rPr>
                <w:sz w:val="22"/>
                <w:szCs w:val="22"/>
              </w:rPr>
              <w:t xml:space="preserve">_________________ </w:t>
            </w:r>
          </w:p>
          <w:p w14:paraId="558625EC" w14:textId="77777777" w:rsidR="00B32DAC" w:rsidRPr="003B0689" w:rsidRDefault="00B32DAC" w:rsidP="00B32DAC">
            <w:pPr>
              <w:spacing w:after="120"/>
              <w:rPr>
                <w:b/>
                <w:vertAlign w:val="superscript"/>
              </w:rPr>
            </w:pPr>
            <w:proofErr w:type="spellStart"/>
            <w:r>
              <w:rPr>
                <w:sz w:val="22"/>
                <w:szCs w:val="22"/>
              </w:rPr>
              <w:t>м.п</w:t>
            </w:r>
            <w:proofErr w:type="spellEnd"/>
            <w:r>
              <w:rPr>
                <w:sz w:val="22"/>
                <w:szCs w:val="22"/>
              </w:rPr>
              <w:t>.</w:t>
            </w:r>
            <w:r>
              <w:rPr>
                <w:b/>
                <w:vertAlign w:val="superscript"/>
              </w:rPr>
              <w:t xml:space="preserve"> </w:t>
            </w:r>
          </w:p>
        </w:tc>
        <w:tc>
          <w:tcPr>
            <w:tcW w:w="4139" w:type="dxa"/>
            <w:tcBorders>
              <w:top w:val="nil"/>
              <w:left w:val="nil"/>
              <w:bottom w:val="nil"/>
              <w:right w:val="nil"/>
            </w:tcBorders>
          </w:tcPr>
          <w:p w14:paraId="1669B7C9" w14:textId="77777777" w:rsidR="00B32DAC" w:rsidRPr="00771CA7" w:rsidRDefault="00B32DAC" w:rsidP="00B32DAC">
            <w:pPr>
              <w:spacing w:after="120"/>
              <w:rPr>
                <w:b/>
              </w:rPr>
            </w:pPr>
            <w:r>
              <w:rPr>
                <w:b/>
              </w:rPr>
              <w:t xml:space="preserve">Поставщик: </w:t>
            </w:r>
          </w:p>
          <w:p w14:paraId="70BC66D2" w14:textId="77777777" w:rsidR="00B32DAC" w:rsidRPr="005020CB" w:rsidRDefault="00B32DAC" w:rsidP="00B32DAC">
            <w:pPr>
              <w:spacing w:after="120"/>
              <w:rPr>
                <w:b/>
                <w:sz w:val="22"/>
                <w:szCs w:val="22"/>
              </w:rPr>
            </w:pPr>
            <w:r>
              <w:rPr>
                <w:sz w:val="22"/>
                <w:szCs w:val="22"/>
              </w:rPr>
              <w:t xml:space="preserve">______________ </w:t>
            </w:r>
          </w:p>
          <w:p w14:paraId="06C1671A" w14:textId="77777777" w:rsidR="00B32DAC" w:rsidRPr="003B0689" w:rsidRDefault="00B32DAC" w:rsidP="00B32DAC">
            <w:pPr>
              <w:rPr>
                <w:b/>
              </w:rPr>
            </w:pPr>
            <w:proofErr w:type="spellStart"/>
            <w:r>
              <w:rPr>
                <w:sz w:val="22"/>
                <w:szCs w:val="22"/>
              </w:rPr>
              <w:t>м.п</w:t>
            </w:r>
            <w:proofErr w:type="spellEnd"/>
            <w:r>
              <w:rPr>
                <w:sz w:val="22"/>
                <w:szCs w:val="22"/>
              </w:rPr>
              <w:t>.</w:t>
            </w:r>
          </w:p>
        </w:tc>
      </w:tr>
    </w:tbl>
    <w:p w14:paraId="54D4DB9D" w14:textId="77777777" w:rsidR="00B32DAC" w:rsidRDefault="00B32DAC" w:rsidP="00B32DAC">
      <w:pPr>
        <w:ind w:left="3176" w:firstLine="397"/>
        <w:jc w:val="right"/>
        <w:rPr>
          <w:bCs/>
        </w:rPr>
        <w:sectPr w:rsidR="00B32DAC" w:rsidSect="007C51E1">
          <w:pgSz w:w="11907" w:h="16840" w:code="9"/>
          <w:pgMar w:top="1134" w:right="851" w:bottom="1134" w:left="1418" w:header="794" w:footer="794" w:gutter="0"/>
          <w:cols w:space="720"/>
          <w:titlePg/>
          <w:docGrid w:linePitch="326"/>
        </w:sectPr>
      </w:pPr>
    </w:p>
    <w:p w14:paraId="04FA071B" w14:textId="77777777" w:rsidR="00B32DAC" w:rsidRPr="00FB7D8B" w:rsidRDefault="00B32DAC" w:rsidP="00B32DAC">
      <w:pPr>
        <w:ind w:left="3176" w:firstLine="397"/>
        <w:jc w:val="right"/>
        <w:rPr>
          <w:bCs/>
        </w:rPr>
      </w:pPr>
      <w:r>
        <w:rPr>
          <w:bCs/>
        </w:rPr>
        <w:lastRenderedPageBreak/>
        <w:t>Приложение № 5</w:t>
      </w:r>
    </w:p>
    <w:p w14:paraId="06EF4DF6" w14:textId="77777777" w:rsidR="00B32DAC" w:rsidRPr="00FB7D8B" w:rsidRDefault="00B32DAC" w:rsidP="00B32DAC">
      <w:pPr>
        <w:ind w:left="3573" w:firstLine="397"/>
        <w:jc w:val="right"/>
        <w:rPr>
          <w:bCs/>
        </w:rPr>
      </w:pPr>
      <w:r>
        <w:rPr>
          <w:bCs/>
        </w:rPr>
        <w:t xml:space="preserve">к договору поставки </w:t>
      </w:r>
    </w:p>
    <w:p w14:paraId="258E7DDB" w14:textId="77777777" w:rsidR="00B32DAC" w:rsidRPr="00FB7D8B" w:rsidRDefault="00B32DAC" w:rsidP="00B32DAC">
      <w:pPr>
        <w:ind w:left="3970" w:firstLine="397"/>
        <w:jc w:val="right"/>
        <w:rPr>
          <w:bCs/>
        </w:rPr>
      </w:pPr>
      <w:r>
        <w:rPr>
          <w:bCs/>
        </w:rPr>
        <w:t xml:space="preserve">№ _____________________ </w:t>
      </w:r>
    </w:p>
    <w:p w14:paraId="667F09D5" w14:textId="77777777" w:rsidR="00B32DAC" w:rsidRPr="00FB7D8B" w:rsidRDefault="00B32DAC" w:rsidP="00B32DAC">
      <w:pPr>
        <w:ind w:left="3970" w:firstLine="397"/>
        <w:jc w:val="right"/>
        <w:rPr>
          <w:bCs/>
        </w:rPr>
      </w:pPr>
    </w:p>
    <w:p w14:paraId="32A910F6" w14:textId="77777777" w:rsidR="00B32DAC" w:rsidRPr="00FB7D8B" w:rsidRDefault="00B32DAC" w:rsidP="00B32DAC">
      <w:pPr>
        <w:jc w:val="right"/>
        <w:rPr>
          <w:bCs/>
        </w:rPr>
      </w:pPr>
      <w:r>
        <w:rPr>
          <w:bCs/>
        </w:rPr>
        <w:tab/>
      </w:r>
      <w:r>
        <w:rPr>
          <w:bCs/>
        </w:rPr>
        <w:tab/>
      </w:r>
      <w:r>
        <w:rPr>
          <w:bCs/>
        </w:rPr>
        <w:tab/>
      </w:r>
      <w:r>
        <w:rPr>
          <w:bCs/>
        </w:rPr>
        <w:tab/>
      </w:r>
      <w:r>
        <w:rPr>
          <w:bCs/>
        </w:rPr>
        <w:tab/>
      </w:r>
      <w:r>
        <w:rPr>
          <w:bCs/>
        </w:rPr>
        <w:tab/>
      </w:r>
      <w:r>
        <w:rPr>
          <w:bCs/>
        </w:rPr>
        <w:tab/>
      </w:r>
      <w:r>
        <w:rPr>
          <w:bCs/>
        </w:rPr>
        <w:tab/>
        <w:t xml:space="preserve">  от « ____ » ___________ 20__ г</w:t>
      </w:r>
    </w:p>
    <w:p w14:paraId="1AFC8C61" w14:textId="77777777" w:rsidR="00B32DAC" w:rsidRPr="00FB7D8B" w:rsidRDefault="00B32DAC" w:rsidP="00B32DAC"/>
    <w:p w14:paraId="65A22500" w14:textId="77777777" w:rsidR="00B32DAC" w:rsidRPr="00B649D9" w:rsidRDefault="00B32DAC" w:rsidP="00B32DAC">
      <w:pPr>
        <w:pStyle w:val="Style3"/>
        <w:widowControl/>
        <w:suppressAutoHyphens/>
        <w:ind w:right="10"/>
        <w:jc w:val="center"/>
        <w:rPr>
          <w:rStyle w:val="FontStyle12"/>
          <w:sz w:val="24"/>
          <w:szCs w:val="24"/>
        </w:rPr>
      </w:pPr>
      <w:r>
        <w:rPr>
          <w:rStyle w:val="FontStyle12"/>
          <w:sz w:val="24"/>
          <w:szCs w:val="24"/>
        </w:rPr>
        <w:t>НАЛОГОВАЯ ОГОВОРКА</w:t>
      </w:r>
    </w:p>
    <w:p w14:paraId="187260F2" w14:textId="77777777" w:rsidR="00B32DAC" w:rsidRPr="00FB7D8B" w:rsidRDefault="00B32DAC" w:rsidP="00B32DAC">
      <w:pPr>
        <w:pStyle w:val="Style2"/>
        <w:widowControl/>
        <w:suppressAutoHyphens/>
        <w:spacing w:line="240" w:lineRule="auto"/>
        <w:ind w:right="43"/>
        <w:jc w:val="both"/>
        <w:rPr>
          <w:color w:val="FF0000"/>
        </w:rPr>
      </w:pPr>
    </w:p>
    <w:p w14:paraId="76FDE5A0" w14:textId="77777777" w:rsidR="00B32DAC" w:rsidRPr="00FB7D8B" w:rsidRDefault="00B32DAC" w:rsidP="00B32DAC">
      <w:pPr>
        <w:pStyle w:val="Style2"/>
        <w:widowControl/>
        <w:suppressAutoHyphens/>
        <w:spacing w:before="120" w:line="240" w:lineRule="auto"/>
        <w:ind w:right="43" w:firstLine="708"/>
        <w:jc w:val="both"/>
      </w:pPr>
      <w:r>
        <w:rPr>
          <w:rStyle w:val="FontStyle12"/>
          <w:sz w:val="24"/>
          <w:szCs w:val="24"/>
        </w:rPr>
        <w:t xml:space="preserve">1. </w:t>
      </w:r>
      <w:r>
        <w:t>_________________________» (далее –Поставщик)</w:t>
      </w:r>
      <w:r>
        <w:rPr>
          <w:i/>
          <w:iCs/>
        </w:rPr>
        <w:t xml:space="preserve"> гарантирует (заверяет), что на момент заключения и/или при исполнении Д</w:t>
      </w:r>
      <w:r>
        <w:t>оговора с ПАО «ТрансКонтейнер» (далее –Покупатель):</w:t>
      </w:r>
    </w:p>
    <w:p w14:paraId="055F106F" w14:textId="77777777" w:rsidR="00B32DAC" w:rsidRPr="00B649D9" w:rsidRDefault="00B32DAC" w:rsidP="00B32DAC">
      <w:pPr>
        <w:pStyle w:val="Style1"/>
        <w:widowControl/>
        <w:suppressAutoHyphens/>
        <w:spacing w:line="240" w:lineRule="auto"/>
        <w:ind w:firstLine="851"/>
        <w:rPr>
          <w:rStyle w:val="FontStyle12"/>
          <w:sz w:val="24"/>
          <w:szCs w:val="24"/>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2B06159E" w14:textId="77777777" w:rsidR="00B32DAC" w:rsidRPr="00B649D9" w:rsidRDefault="00B32DAC" w:rsidP="00B32DAC">
      <w:pPr>
        <w:pStyle w:val="Style1"/>
        <w:widowControl/>
        <w:suppressAutoHyphens/>
        <w:spacing w:before="5"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3781715" w14:textId="77777777" w:rsidR="00B32DAC" w:rsidRPr="00B649D9" w:rsidRDefault="00B32DAC" w:rsidP="00B32DAC">
      <w:pPr>
        <w:pStyle w:val="Style1"/>
        <w:widowControl/>
        <w:suppressAutoHyphens/>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11A3B72" w14:textId="77777777" w:rsidR="00B32DAC" w:rsidRPr="00B649D9" w:rsidRDefault="00B32DAC" w:rsidP="00B32DAC">
      <w:pPr>
        <w:pStyle w:val="Style1"/>
        <w:widowControl/>
        <w:suppressAutoHyphens/>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66774CE" w14:textId="77777777" w:rsidR="00B32DAC" w:rsidRPr="00B649D9" w:rsidRDefault="00B32DAC" w:rsidP="00B32DAC">
      <w:pPr>
        <w:pStyle w:val="Style1"/>
        <w:widowControl/>
        <w:suppressAutoHyphens/>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9F8EE5B" w14:textId="77777777" w:rsidR="00B32DAC" w:rsidRPr="00B649D9" w:rsidRDefault="00B32DAC" w:rsidP="00B32DAC">
      <w:pPr>
        <w:pStyle w:val="Style1"/>
        <w:widowControl/>
        <w:suppressAutoHyphens/>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5DDD0C12" w14:textId="77777777" w:rsidR="00B32DAC" w:rsidRPr="00B649D9" w:rsidRDefault="00B32DAC" w:rsidP="00B32DAC">
      <w:pPr>
        <w:pStyle w:val="Style1"/>
        <w:widowControl/>
        <w:suppressAutoHyphens/>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42507DA" w14:textId="77777777" w:rsidR="00B32DAC" w:rsidRPr="00B649D9" w:rsidRDefault="00B32DAC" w:rsidP="00B32DAC">
      <w:pPr>
        <w:pStyle w:val="Style1"/>
        <w:widowControl/>
        <w:suppressAutoHyphens/>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BAAEC99" w14:textId="77777777" w:rsidR="00B32DAC" w:rsidRPr="00B649D9" w:rsidRDefault="00B32DAC" w:rsidP="00B32DAC">
      <w:pPr>
        <w:pStyle w:val="Style1"/>
        <w:widowControl/>
        <w:suppressAutoHyphens/>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743581E" w14:textId="77777777" w:rsidR="00B32DAC" w:rsidRPr="00B649D9" w:rsidRDefault="00B32DAC" w:rsidP="00B32DAC">
      <w:pPr>
        <w:pStyle w:val="Style1"/>
        <w:widowControl/>
        <w:suppressAutoHyphens/>
        <w:spacing w:line="240" w:lineRule="auto"/>
        <w:ind w:left="24" w:firstLine="684"/>
        <w:rPr>
          <w:rStyle w:val="FontStyle12"/>
          <w:sz w:val="24"/>
          <w:szCs w:val="24"/>
        </w:rPr>
      </w:pPr>
      <w:r>
        <w:rPr>
          <w:rStyle w:val="FontStyle12"/>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3D9822A8" w14:textId="77777777" w:rsidR="00B32DAC" w:rsidRPr="00FB7D8B" w:rsidRDefault="00B32DAC" w:rsidP="00B32DAC">
      <w:pPr>
        <w:pStyle w:val="Style1"/>
        <w:widowControl/>
        <w:suppressAutoHyphens/>
        <w:spacing w:line="240" w:lineRule="auto"/>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14:paraId="107663DF" w14:textId="77777777" w:rsidR="00B32DAC" w:rsidRPr="00B649D9" w:rsidRDefault="00B32DAC" w:rsidP="00B32DAC">
      <w:pPr>
        <w:pStyle w:val="Style1"/>
        <w:widowControl/>
        <w:suppressAutoHyphens/>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28E21783"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04ACCA98"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2"/>
          <w:sz w:val="24"/>
          <w:szCs w:val="24"/>
        </w:rPr>
        <w:t>2.1.</w:t>
      </w:r>
      <w:r>
        <w:rPr>
          <w:rStyle w:val="FontStyle12"/>
          <w:sz w:val="24"/>
          <w:szCs w:val="24"/>
        </w:rPr>
        <w:tab/>
        <w:t xml:space="preserve"> установит получение Покупателем необоснованной налоговой выгоды в связи с исполнением Договора и/или</w:t>
      </w:r>
    </w:p>
    <w:p w14:paraId="73E4E010"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2"/>
          <w:sz w:val="24"/>
          <w:szCs w:val="24"/>
        </w:rPr>
        <w:lastRenderedPageBreak/>
        <w:t>2.2.</w:t>
      </w:r>
      <w:r>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2E74C485" w14:textId="77777777" w:rsidR="00B32DAC" w:rsidRPr="00B649D9" w:rsidRDefault="00B32DAC" w:rsidP="00B32DAC">
      <w:pPr>
        <w:pStyle w:val="Style5"/>
        <w:widowControl/>
        <w:tabs>
          <w:tab w:val="left" w:pos="1272"/>
        </w:tabs>
        <w:suppressAutoHyphen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2"/>
          <w:sz w:val="24"/>
          <w:szCs w:val="24"/>
        </w:rPr>
        <w:t>Покупателем налоговых вычетов в отношении сумм НДС</w:t>
      </w:r>
    </w:p>
    <w:p w14:paraId="50A3DBC9" w14:textId="77777777" w:rsidR="00B32DAC" w:rsidRPr="00FB7D8B" w:rsidRDefault="00B32DAC" w:rsidP="00B32DAC">
      <w:pPr>
        <w:pStyle w:val="Style5"/>
        <w:widowControl/>
        <w:tabs>
          <w:tab w:val="left" w:pos="1272"/>
        </w:tabs>
        <w:suppressAutoHyphens/>
        <w:spacing w:line="240" w:lineRule="auto"/>
        <w:ind w:right="14" w:firstLine="851"/>
        <w:rPr>
          <w:rStyle w:val="FontStyle13"/>
          <w:i w:val="0"/>
          <w:sz w:val="24"/>
          <w:szCs w:val="24"/>
        </w:rPr>
      </w:pPr>
      <w:r>
        <w:rPr>
          <w:rStyle w:val="FontStyle12"/>
          <w:sz w:val="24"/>
          <w:szCs w:val="24"/>
        </w:rPr>
        <w:t>в связи с тем, что Поставщик</w:t>
      </w:r>
      <w:r>
        <w:rPr>
          <w:rStyle w:val="FontStyle13"/>
          <w:sz w:val="24"/>
          <w:szCs w:val="24"/>
        </w:rPr>
        <w:t>:</w:t>
      </w:r>
    </w:p>
    <w:p w14:paraId="39339413" w14:textId="77777777" w:rsidR="00B32DAC" w:rsidRPr="00FB7D8B" w:rsidRDefault="00B32DAC" w:rsidP="00B32DAC">
      <w:pPr>
        <w:pStyle w:val="Style5"/>
        <w:widowControl/>
        <w:tabs>
          <w:tab w:val="left" w:pos="1272"/>
        </w:tabs>
        <w:suppressAutoHyphen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Покупателя </w:t>
      </w:r>
      <w:r>
        <w:rPr>
          <w:rStyle w:val="FontStyle13"/>
          <w:sz w:val="24"/>
          <w:szCs w:val="24"/>
        </w:rPr>
        <w:t>по Договору, а равно по исчислению и перечислению в бюджет НДС и/или</w:t>
      </w:r>
    </w:p>
    <w:p w14:paraId="0AC45F84"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A9110CA"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1A3DD3F3" w14:textId="77777777" w:rsidR="00B32DAC" w:rsidRPr="00B649D9" w:rsidRDefault="00B32DAC" w:rsidP="00B32DAC">
      <w:pPr>
        <w:pStyle w:val="Style5"/>
        <w:tabs>
          <w:tab w:val="left" w:pos="1272"/>
        </w:tabs>
        <w:suppressAutoHyphens/>
        <w:spacing w:line="240" w:lineRule="auto"/>
        <w:ind w:right="14"/>
        <w:rPr>
          <w:rStyle w:val="FontStyle12"/>
          <w:sz w:val="24"/>
          <w:szCs w:val="24"/>
        </w:rPr>
      </w:pPr>
      <w:r>
        <w:rPr>
          <w:rStyle w:val="FontStyle12"/>
          <w:sz w:val="24"/>
          <w:szCs w:val="24"/>
        </w:rPr>
        <w:t>2.6.</w:t>
      </w:r>
      <w:r>
        <w:rPr>
          <w:rStyle w:val="FontStyle12"/>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w:t>
      </w:r>
      <w:r>
        <w:rPr>
          <w:rStyle w:val="FontStyle12"/>
          <w:i/>
          <w:sz w:val="24"/>
          <w:szCs w:val="24"/>
        </w:rPr>
        <w:t xml:space="preserve"> </w:t>
      </w:r>
      <w:r>
        <w:rPr>
          <w:rStyle w:val="FontStyle12"/>
          <w:sz w:val="24"/>
          <w:szCs w:val="24"/>
        </w:rPr>
        <w:t>(далее – Доначисленные налоги); плюс</w:t>
      </w:r>
    </w:p>
    <w:p w14:paraId="50F8DE74" w14:textId="77777777" w:rsidR="00B32DAC" w:rsidRPr="00B649D9" w:rsidRDefault="00B32DAC" w:rsidP="00B32DAC">
      <w:pPr>
        <w:pStyle w:val="Style5"/>
        <w:tabs>
          <w:tab w:val="left" w:pos="1272"/>
        </w:tabs>
        <w:suppressAutoHyphen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Покупателю пеней на сумму Доначисленных налогов (далее – Пени); плюс</w:t>
      </w:r>
    </w:p>
    <w:p w14:paraId="767AE56C" w14:textId="77777777" w:rsidR="00B32DAC" w:rsidRPr="00B649D9" w:rsidRDefault="00B32DAC" w:rsidP="00B32DAC">
      <w:pPr>
        <w:pStyle w:val="Style1"/>
        <w:suppressAutoHyphens/>
        <w:spacing w:line="240" w:lineRule="auto"/>
        <w:ind w:left="10" w:right="10" w:firstLine="840"/>
        <w:rPr>
          <w:rStyle w:val="FontStyle12"/>
          <w:sz w:val="24"/>
          <w:szCs w:val="24"/>
        </w:rPr>
      </w:pPr>
      <w:r>
        <w:rPr>
          <w:rStyle w:val="FontStyle12"/>
          <w:sz w:val="24"/>
          <w:szCs w:val="24"/>
        </w:rPr>
        <w:t>2.8.</w:t>
      </w:r>
      <w:r>
        <w:rPr>
          <w:rStyle w:val="FontStyle12"/>
          <w:sz w:val="24"/>
          <w:szCs w:val="24"/>
        </w:rPr>
        <w:tab/>
        <w:t>штрафы начисленные Покупателю за соответствующие налоговые нарушения в связи с неуплатой ею Доначисленных налогов (далее – Штрафы).</w:t>
      </w:r>
    </w:p>
    <w:p w14:paraId="63C065E8" w14:textId="77777777" w:rsidR="00B32DAC" w:rsidRPr="00B649D9" w:rsidRDefault="00B32DAC" w:rsidP="00B32DAC">
      <w:pPr>
        <w:pStyle w:val="Style1"/>
        <w:widowControl/>
        <w:suppressAutoHyphens/>
        <w:spacing w:line="240" w:lineRule="auto"/>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71250EB"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4B726D4" w14:textId="77777777" w:rsidR="00B32DAC" w:rsidRPr="00B649D9" w:rsidRDefault="00B32DAC" w:rsidP="00B32DAC">
      <w:pPr>
        <w:pStyle w:val="Style5"/>
        <w:widowControl/>
        <w:tabs>
          <w:tab w:val="left" w:pos="1272"/>
        </w:tabs>
        <w:suppressAutoHyphen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(десять) рабочих дней с даты письменного требования </w:t>
      </w:r>
      <w:r>
        <w:rPr>
          <w:rStyle w:val="FontStyle12"/>
          <w:sz w:val="24"/>
          <w:szCs w:val="24"/>
        </w:rPr>
        <w:t>Покупателя возместить последнему Имущественные потери, связанные с нарушением имущественных прав третьих лиц.</w:t>
      </w:r>
    </w:p>
    <w:p w14:paraId="41597C97" w14:textId="77777777" w:rsidR="00B32DAC" w:rsidRPr="00B649D9" w:rsidRDefault="00B32DAC" w:rsidP="00B32DAC">
      <w:pPr>
        <w:pStyle w:val="Style5"/>
        <w:widowControl/>
        <w:tabs>
          <w:tab w:val="left" w:pos="1133"/>
        </w:tabs>
        <w:suppressAutoHyphens/>
        <w:spacing w:line="240" w:lineRule="auto"/>
        <w:ind w:left="5" w:firstLine="854"/>
        <w:rPr>
          <w:rStyle w:val="FontStyle12"/>
          <w:sz w:val="24"/>
          <w:szCs w:val="24"/>
        </w:rPr>
      </w:pPr>
      <w:r>
        <w:rPr>
          <w:rStyle w:val="FontStyle12"/>
          <w:sz w:val="24"/>
          <w:szCs w:val="24"/>
        </w:rPr>
        <w:t>4.</w:t>
      </w:r>
      <w:r>
        <w:rPr>
          <w:rStyle w:val="FontStyle12"/>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sz w:val="24"/>
          <w:szCs w:val="24"/>
        </w:rPr>
        <w:t xml:space="preserve"> </w:t>
      </w:r>
      <w:r>
        <w:rPr>
          <w:rStyle w:val="FontStyle12"/>
          <w:sz w:val="24"/>
          <w:szCs w:val="24"/>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sz w:val="24"/>
          <w:szCs w:val="24"/>
        </w:rPr>
        <w:t xml:space="preserve"> </w:t>
      </w:r>
      <w:r>
        <w:rPr>
          <w:rStyle w:val="FontStyle12"/>
          <w:sz w:val="24"/>
          <w:szCs w:val="24"/>
          <w:u w:val="single"/>
        </w:rPr>
        <w:t>будет обязан</w:t>
      </w:r>
      <w:r>
        <w:rPr>
          <w:rStyle w:val="FontStyle12"/>
          <w:sz w:val="24"/>
          <w:szCs w:val="24"/>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10D8413" w14:textId="77777777" w:rsidR="00B32DAC" w:rsidRPr="00B649D9" w:rsidRDefault="00B32DAC" w:rsidP="00B32DAC">
      <w:pPr>
        <w:pStyle w:val="Style5"/>
        <w:widowControl/>
        <w:tabs>
          <w:tab w:val="left" w:pos="1133"/>
        </w:tabs>
        <w:suppressAutoHyphens/>
        <w:spacing w:line="240" w:lineRule="auto"/>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r>
      <w:r>
        <w:rPr>
          <w:rStyle w:val="FontStyle12"/>
          <w:sz w:val="24"/>
          <w:szCs w:val="24"/>
        </w:rPr>
        <w:lastRenderedPageBreak/>
        <w:t>(-</w:t>
      </w:r>
      <w:proofErr w:type="spellStart"/>
      <w:r>
        <w:rPr>
          <w:rStyle w:val="FontStyle12"/>
          <w:sz w:val="24"/>
          <w:szCs w:val="24"/>
        </w:rPr>
        <w:t>ам</w:t>
      </w:r>
      <w:proofErr w:type="spellEnd"/>
      <w:r>
        <w:rPr>
          <w:rStyle w:val="FontStyle12"/>
          <w:sz w:val="24"/>
          <w:szCs w:val="24"/>
        </w:rPr>
        <w:t>), в рамках которого (-ых) Покупатель предпринял добросовестные усилия по оспариванию Решения налогового органа, а также</w:t>
      </w:r>
    </w:p>
    <w:p w14:paraId="1E9090DD" w14:textId="77777777" w:rsidR="00B32DAC" w:rsidRPr="00B649D9" w:rsidRDefault="00B32DAC" w:rsidP="00B32DAC">
      <w:pPr>
        <w:pStyle w:val="Style5"/>
        <w:widowControl/>
        <w:tabs>
          <w:tab w:val="left" w:pos="1133"/>
        </w:tabs>
        <w:suppressAutoHyphens/>
        <w:spacing w:line="240" w:lineRule="auto"/>
        <w:ind w:left="5" w:firstLine="854"/>
        <w:rPr>
          <w:rStyle w:val="FontStyle12"/>
          <w:sz w:val="24"/>
          <w:szCs w:val="24"/>
        </w:rPr>
      </w:pPr>
      <w:r>
        <w:rPr>
          <w:rStyle w:val="FontStyle12"/>
          <w:sz w:val="24"/>
          <w:szCs w:val="24"/>
        </w:rPr>
        <w:t>4.2.</w:t>
      </w:r>
      <w:r>
        <w:rPr>
          <w:rStyle w:val="FontStyle12"/>
          <w:sz w:val="24"/>
          <w:szCs w:val="24"/>
        </w:rPr>
        <w:tab/>
        <w:t>судебные расходы Покупателя в связи с оспариванием Решения налогового органа в полном размере.</w:t>
      </w:r>
    </w:p>
    <w:p w14:paraId="2B123E76" w14:textId="77777777" w:rsidR="00B32DAC" w:rsidRPr="00B649D9" w:rsidRDefault="00B32DAC" w:rsidP="00B32DAC">
      <w:pPr>
        <w:pStyle w:val="Style5"/>
        <w:widowControl/>
        <w:tabs>
          <w:tab w:val="left" w:pos="1133"/>
        </w:tabs>
        <w:suppressAutoHyphens/>
        <w:spacing w:line="240" w:lineRule="auto"/>
        <w:ind w:left="5" w:firstLine="854"/>
        <w:rPr>
          <w:rStyle w:val="FontStyle12"/>
          <w:sz w:val="24"/>
          <w:szCs w:val="24"/>
        </w:rPr>
      </w:pPr>
      <w:r>
        <w:rPr>
          <w:rStyle w:val="FontStyle12"/>
          <w:sz w:val="24"/>
          <w:szCs w:val="24"/>
        </w:rPr>
        <w:t>5.</w:t>
      </w:r>
      <w:r>
        <w:rPr>
          <w:rStyle w:val="FontStyle12"/>
          <w:sz w:val="24"/>
          <w:szCs w:val="24"/>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75F2F5FA" w14:textId="77777777" w:rsidR="00B32DAC" w:rsidRPr="00B649D9" w:rsidRDefault="00B32DAC" w:rsidP="00B32DAC">
      <w:pPr>
        <w:pStyle w:val="Style5"/>
        <w:widowControl/>
        <w:tabs>
          <w:tab w:val="left" w:pos="1133"/>
        </w:tabs>
        <w:suppressAutoHyphens/>
        <w:spacing w:line="240" w:lineRule="auto"/>
        <w:ind w:left="5" w:firstLine="854"/>
        <w:rPr>
          <w:rStyle w:val="FontStyle12"/>
          <w:sz w:val="24"/>
          <w:szCs w:val="24"/>
        </w:rPr>
      </w:pPr>
      <w:r>
        <w:rPr>
          <w:rStyle w:val="FontStyle12"/>
          <w:sz w:val="24"/>
          <w:szCs w:val="24"/>
        </w:rPr>
        <w:t>6.</w:t>
      </w:r>
      <w:r>
        <w:rPr>
          <w:rStyle w:val="FontStyle12"/>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sz w:val="24"/>
          <w:szCs w:val="24"/>
        </w:rPr>
        <w:t xml:space="preserve"> </w:t>
      </w:r>
      <w:r>
        <w:rPr>
          <w:rStyle w:val="FontStyle12"/>
          <w:sz w:val="24"/>
          <w:szCs w:val="24"/>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4D3721B" w14:textId="77777777" w:rsidR="00B32DAC" w:rsidRPr="00B649D9" w:rsidRDefault="00B32DAC" w:rsidP="00B32DAC">
      <w:pPr>
        <w:pStyle w:val="Style5"/>
        <w:widowControl/>
        <w:tabs>
          <w:tab w:val="left" w:pos="1133"/>
        </w:tabs>
        <w:suppressAutoHyphens/>
        <w:spacing w:line="240" w:lineRule="auto"/>
        <w:ind w:left="5" w:firstLine="854"/>
        <w:rPr>
          <w:rStyle w:val="FontStyle12"/>
          <w:sz w:val="24"/>
          <w:szCs w:val="24"/>
        </w:rPr>
      </w:pPr>
      <w:r>
        <w:rPr>
          <w:rStyle w:val="FontStyle12"/>
          <w:sz w:val="24"/>
          <w:szCs w:val="24"/>
        </w:rPr>
        <w:t>7.</w:t>
      </w:r>
      <w:r>
        <w:rPr>
          <w:rStyle w:val="FontStyle12"/>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ECD3A12" w14:textId="77777777" w:rsidR="00B32DAC" w:rsidRPr="00FB7D8B" w:rsidRDefault="00B32DAC" w:rsidP="00B32DAC">
      <w:pPr>
        <w:pStyle w:val="Style5"/>
        <w:widowControl/>
        <w:tabs>
          <w:tab w:val="left" w:pos="1133"/>
        </w:tabs>
        <w:suppressAutoHyphens/>
        <w:spacing w:line="240" w:lineRule="auto"/>
        <w:ind w:left="5" w:firstLine="854"/>
        <w:rPr>
          <w:i/>
        </w:rPr>
      </w:pPr>
      <w:r>
        <w:rPr>
          <w:rStyle w:val="FontStyle12"/>
          <w:sz w:val="24"/>
          <w:szCs w:val="24"/>
        </w:rPr>
        <w:t>8.</w:t>
      </w:r>
      <w:r>
        <w:rPr>
          <w:rStyle w:val="FontStyle12"/>
          <w:sz w:val="24"/>
          <w:szCs w:val="24"/>
        </w:rPr>
        <w:tab/>
        <w:t>Поставщик</w:t>
      </w:r>
      <w:r>
        <w:rPr>
          <w:rStyle w:val="FontStyle12"/>
          <w:i/>
          <w:sz w:val="24"/>
          <w:szCs w:val="24"/>
        </w:rPr>
        <w:t xml:space="preserve">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sz w:val="24"/>
          <w:szCs w:val="24"/>
        </w:rPr>
        <w:t xml:space="preserve">обязан возместить </w:t>
      </w:r>
      <w:r>
        <w:rPr>
          <w:rStyle w:val="FontStyle12"/>
          <w:sz w:val="24"/>
          <w:szCs w:val="24"/>
        </w:rPr>
        <w:t>Покупателю</w:t>
      </w:r>
      <w:r>
        <w:rPr>
          <w:rStyle w:val="FontStyle12"/>
          <w:i/>
          <w:sz w:val="24"/>
          <w:szCs w:val="24"/>
        </w:rPr>
        <w:t xml:space="preserve">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14:paraId="62398A38" w14:textId="77777777" w:rsidR="00B32DAC" w:rsidRPr="00FB7D8B" w:rsidRDefault="00B32DAC" w:rsidP="00B32DAC"/>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32DAC" w:rsidRPr="00FB7D8B" w14:paraId="5C3F6627" w14:textId="77777777" w:rsidTr="00B32DAC">
        <w:trPr>
          <w:trHeight w:val="2074"/>
        </w:trPr>
        <w:tc>
          <w:tcPr>
            <w:tcW w:w="4705" w:type="dxa"/>
            <w:tcBorders>
              <w:top w:val="nil"/>
              <w:left w:val="nil"/>
              <w:bottom w:val="nil"/>
              <w:right w:val="nil"/>
            </w:tcBorders>
          </w:tcPr>
          <w:p w14:paraId="547883B3" w14:textId="77777777" w:rsidR="00B32DAC" w:rsidRPr="00FB7D8B" w:rsidRDefault="00B32DAC" w:rsidP="00B32DAC">
            <w:pPr>
              <w:rPr>
                <w:b/>
              </w:rPr>
            </w:pPr>
            <w:r>
              <w:rPr>
                <w:b/>
              </w:rPr>
              <w:t>Покупатель:</w:t>
            </w:r>
          </w:p>
          <w:p w14:paraId="2E613F72" w14:textId="77777777" w:rsidR="00B32DAC" w:rsidRPr="00B649D9" w:rsidRDefault="00B32DAC" w:rsidP="00B32DAC">
            <w:pPr>
              <w:spacing w:after="120"/>
            </w:pPr>
          </w:p>
          <w:p w14:paraId="63CBD4F3" w14:textId="77777777" w:rsidR="00B32DAC" w:rsidRPr="00B649D9" w:rsidRDefault="00B32DAC" w:rsidP="00B32DAC">
            <w:pPr>
              <w:spacing w:after="120"/>
            </w:pPr>
            <w:r>
              <w:t xml:space="preserve">_________________ </w:t>
            </w:r>
          </w:p>
          <w:p w14:paraId="1DB554A2" w14:textId="77777777" w:rsidR="00B32DAC" w:rsidRPr="00FB7D8B" w:rsidRDefault="00B32DAC" w:rsidP="00B32DAC">
            <w:pPr>
              <w:spacing w:after="120"/>
              <w:rPr>
                <w:b/>
                <w:vertAlign w:val="superscript"/>
              </w:rPr>
            </w:pPr>
            <w:proofErr w:type="spellStart"/>
            <w:r>
              <w:t>м.п</w:t>
            </w:r>
            <w:proofErr w:type="spellEnd"/>
            <w:r>
              <w:t>.</w:t>
            </w:r>
            <w:r>
              <w:rPr>
                <w:b/>
                <w:vertAlign w:val="superscript"/>
              </w:rPr>
              <w:t xml:space="preserve"> </w:t>
            </w:r>
          </w:p>
        </w:tc>
        <w:tc>
          <w:tcPr>
            <w:tcW w:w="4139" w:type="dxa"/>
            <w:tcBorders>
              <w:top w:val="nil"/>
              <w:left w:val="nil"/>
              <w:bottom w:val="nil"/>
              <w:right w:val="nil"/>
            </w:tcBorders>
          </w:tcPr>
          <w:p w14:paraId="507C82F9" w14:textId="77777777" w:rsidR="00B32DAC" w:rsidRPr="00FB7D8B" w:rsidRDefault="00B32DAC" w:rsidP="00B32DAC">
            <w:pPr>
              <w:spacing w:after="120"/>
              <w:rPr>
                <w:b/>
              </w:rPr>
            </w:pPr>
            <w:r>
              <w:rPr>
                <w:b/>
              </w:rPr>
              <w:t xml:space="preserve">Поставщик: </w:t>
            </w:r>
          </w:p>
          <w:p w14:paraId="53B9662B" w14:textId="77777777" w:rsidR="00B32DAC" w:rsidRPr="00B649D9" w:rsidRDefault="00B32DAC" w:rsidP="00B32DAC">
            <w:pPr>
              <w:spacing w:after="120"/>
            </w:pPr>
          </w:p>
          <w:p w14:paraId="0A91660D" w14:textId="77777777" w:rsidR="00B32DAC" w:rsidRPr="00B649D9" w:rsidRDefault="00B32DAC" w:rsidP="00B32DAC">
            <w:pPr>
              <w:spacing w:after="120"/>
              <w:rPr>
                <w:b/>
              </w:rPr>
            </w:pPr>
            <w:r>
              <w:t xml:space="preserve">______________ </w:t>
            </w:r>
          </w:p>
          <w:p w14:paraId="0704BFD1" w14:textId="77777777" w:rsidR="00B32DAC" w:rsidRPr="00FB7D8B" w:rsidRDefault="00B32DAC" w:rsidP="00B32DAC">
            <w:pPr>
              <w:rPr>
                <w:b/>
              </w:rPr>
            </w:pPr>
            <w:proofErr w:type="spellStart"/>
            <w:r>
              <w:t>м.п</w:t>
            </w:r>
            <w:proofErr w:type="spellEnd"/>
            <w:r>
              <w:t>.</w:t>
            </w:r>
          </w:p>
        </w:tc>
      </w:tr>
    </w:tbl>
    <w:p w14:paraId="073ECCF9" w14:textId="77777777" w:rsidR="00B32DAC" w:rsidRDefault="00B32DAC" w:rsidP="00B32DAC"/>
    <w:p w14:paraId="0F4A2807" w14:textId="77777777" w:rsidR="00B32DAC" w:rsidRDefault="00B32DAC" w:rsidP="00B32DAC"/>
    <w:p w14:paraId="2AEE5788" w14:textId="77777777" w:rsidR="00B32DAC" w:rsidRDefault="00B32DAC" w:rsidP="00B32DAC"/>
    <w:p w14:paraId="14A0BEB9" w14:textId="77777777" w:rsidR="00B32DAC" w:rsidRDefault="00B32DAC" w:rsidP="00B32DAC"/>
    <w:p w14:paraId="75C1692A" w14:textId="77777777" w:rsidR="00B32DAC" w:rsidRDefault="00B32DAC" w:rsidP="00B32DAC"/>
    <w:p w14:paraId="17EC65AC" w14:textId="77777777" w:rsidR="00B32DAC" w:rsidRDefault="00B32DAC" w:rsidP="00B32DAC">
      <w:pPr>
        <w:pStyle w:val="1a"/>
        <w:ind w:firstLine="0"/>
        <w:jc w:val="right"/>
        <w:outlineLvl w:val="0"/>
        <w:rPr>
          <w:b/>
          <w:i/>
          <w:iCs/>
        </w:rPr>
      </w:pPr>
      <w:r>
        <w:t xml:space="preserve"> </w:t>
      </w:r>
    </w:p>
    <w:p w14:paraId="6305433C"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BF14723" w14:textId="77777777" w:rsidR="008569CA" w:rsidRDefault="00B32DAC">
      <w:pPr>
        <w:pStyle w:val="1a"/>
        <w:ind w:firstLine="0"/>
        <w:jc w:val="right"/>
        <w:outlineLvl w:val="0"/>
        <w:rPr>
          <w:b/>
          <w:i/>
          <w:iCs/>
        </w:rPr>
      </w:pPr>
      <w:r>
        <w:lastRenderedPageBreak/>
        <w:t>Приложение № 6</w:t>
      </w:r>
    </w:p>
    <w:p w14:paraId="5242EA99" w14:textId="77777777" w:rsidR="00493F52" w:rsidRDefault="00493F52" w:rsidP="00493F52">
      <w:pPr>
        <w:jc w:val="right"/>
        <w:rPr>
          <w:sz w:val="28"/>
        </w:rPr>
      </w:pPr>
      <w:r>
        <w:rPr>
          <w:sz w:val="28"/>
        </w:rPr>
        <w:t>к документации о закупке</w:t>
      </w:r>
    </w:p>
    <w:p w14:paraId="6C2EC419" w14:textId="77777777" w:rsidR="00493F52" w:rsidRPr="00C03380" w:rsidRDefault="00493F52" w:rsidP="00493F52">
      <w:pPr>
        <w:jc w:val="right"/>
        <w:rPr>
          <w:b/>
          <w:i/>
          <w:iCs/>
          <w:sz w:val="28"/>
        </w:rPr>
      </w:pPr>
    </w:p>
    <w:p w14:paraId="5925EF16"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1F521083" w14:textId="77777777" w:rsidR="00474A37" w:rsidRPr="00474A37" w:rsidRDefault="00474A37" w:rsidP="00474A37">
      <w:pPr>
        <w:tabs>
          <w:tab w:val="left" w:pos="9639"/>
        </w:tabs>
        <w:ind w:firstLine="567"/>
        <w:jc w:val="center"/>
        <w:rPr>
          <w:sz w:val="22"/>
        </w:rPr>
      </w:pPr>
    </w:p>
    <w:p w14:paraId="2A502C2F"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0BBE28F"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2EF7FD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64CC59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9080032"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2FC54A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54795D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FD7A96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A44A27F"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1AB2E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4E6723" w14:textId="77777777" w:rsidR="00474A37" w:rsidRPr="00474A37" w:rsidRDefault="00474A37" w:rsidP="00474A37">
            <w:pPr>
              <w:tabs>
                <w:tab w:val="left" w:pos="9639"/>
              </w:tabs>
              <w:spacing w:line="256" w:lineRule="auto"/>
              <w:jc w:val="center"/>
              <w:rPr>
                <w:szCs w:val="28"/>
              </w:rPr>
            </w:pPr>
          </w:p>
        </w:tc>
      </w:tr>
      <w:tr w:rsidR="00474A37" w:rsidRPr="00474A37" w14:paraId="3F841AD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8A4EF4"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03903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C0D3A4" w14:textId="77777777" w:rsidR="00474A37" w:rsidRPr="00474A37" w:rsidRDefault="00474A37" w:rsidP="00474A37">
            <w:pPr>
              <w:tabs>
                <w:tab w:val="left" w:pos="9639"/>
              </w:tabs>
              <w:spacing w:line="256" w:lineRule="auto"/>
              <w:jc w:val="center"/>
              <w:rPr>
                <w:szCs w:val="28"/>
              </w:rPr>
            </w:pPr>
          </w:p>
        </w:tc>
      </w:tr>
      <w:tr w:rsidR="00474A37" w:rsidRPr="00474A37" w14:paraId="244860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07536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18267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7892B21" w14:textId="77777777" w:rsidR="00474A37" w:rsidRPr="00474A37" w:rsidRDefault="00474A37" w:rsidP="00474A37">
            <w:pPr>
              <w:tabs>
                <w:tab w:val="left" w:pos="9639"/>
              </w:tabs>
              <w:spacing w:line="256" w:lineRule="auto"/>
              <w:jc w:val="center"/>
              <w:rPr>
                <w:szCs w:val="28"/>
              </w:rPr>
            </w:pPr>
          </w:p>
        </w:tc>
      </w:tr>
      <w:tr w:rsidR="00474A37" w:rsidRPr="00474A37" w14:paraId="0EBE165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B5EA05"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DF83F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D6F691" w14:textId="77777777" w:rsidR="00474A37" w:rsidRPr="00474A37" w:rsidRDefault="00474A37" w:rsidP="00474A37">
            <w:pPr>
              <w:tabs>
                <w:tab w:val="left" w:pos="9639"/>
              </w:tabs>
              <w:spacing w:line="256" w:lineRule="auto"/>
              <w:jc w:val="center"/>
              <w:rPr>
                <w:szCs w:val="28"/>
              </w:rPr>
            </w:pPr>
          </w:p>
        </w:tc>
      </w:tr>
      <w:tr w:rsidR="00474A37" w:rsidRPr="00474A37" w14:paraId="68CC8AD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6B85CF"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F9224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0A3D91A" w14:textId="77777777" w:rsidR="00474A37" w:rsidRPr="00474A37" w:rsidRDefault="00474A37" w:rsidP="00474A37">
            <w:pPr>
              <w:tabs>
                <w:tab w:val="left" w:pos="9639"/>
              </w:tabs>
              <w:spacing w:line="256" w:lineRule="auto"/>
              <w:jc w:val="center"/>
              <w:rPr>
                <w:szCs w:val="28"/>
              </w:rPr>
            </w:pPr>
          </w:p>
        </w:tc>
      </w:tr>
      <w:tr w:rsidR="00474A37" w:rsidRPr="00474A37" w14:paraId="4178BCF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F7567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0BDC0F7"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AA0AF7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7BB328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F5AA1E"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8C13B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EDC627C" w14:textId="77777777" w:rsidR="00474A37" w:rsidRPr="00474A37" w:rsidRDefault="00474A37" w:rsidP="00474A37">
            <w:pPr>
              <w:tabs>
                <w:tab w:val="left" w:pos="9639"/>
              </w:tabs>
              <w:spacing w:line="256" w:lineRule="auto"/>
              <w:jc w:val="center"/>
            </w:pPr>
          </w:p>
        </w:tc>
      </w:tr>
      <w:tr w:rsidR="00474A37" w:rsidRPr="00474A37" w14:paraId="4F19F67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8EF64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8BF92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AE35AAB" w14:textId="77777777" w:rsidR="00474A37" w:rsidRPr="00474A37" w:rsidRDefault="00474A37" w:rsidP="00474A37">
            <w:pPr>
              <w:tabs>
                <w:tab w:val="left" w:pos="9639"/>
              </w:tabs>
              <w:spacing w:line="256" w:lineRule="auto"/>
              <w:jc w:val="center"/>
            </w:pPr>
          </w:p>
        </w:tc>
      </w:tr>
      <w:tr w:rsidR="00474A37" w:rsidRPr="00474A37" w14:paraId="49897F1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10EA6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FC591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4F296A1" w14:textId="77777777" w:rsidR="00474A37" w:rsidRPr="00474A37" w:rsidRDefault="00474A37" w:rsidP="00474A37">
            <w:pPr>
              <w:tabs>
                <w:tab w:val="left" w:pos="9639"/>
              </w:tabs>
              <w:spacing w:line="256" w:lineRule="auto"/>
              <w:jc w:val="center"/>
            </w:pPr>
          </w:p>
        </w:tc>
      </w:tr>
      <w:tr w:rsidR="00474A37" w:rsidRPr="00474A37" w14:paraId="62050E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DCB48C"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0744F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1EE677D" w14:textId="77777777" w:rsidR="00474A37" w:rsidRPr="00474A37" w:rsidRDefault="00474A37" w:rsidP="00474A37">
            <w:pPr>
              <w:tabs>
                <w:tab w:val="left" w:pos="9639"/>
              </w:tabs>
              <w:spacing w:line="256" w:lineRule="auto"/>
              <w:jc w:val="center"/>
            </w:pPr>
          </w:p>
        </w:tc>
      </w:tr>
      <w:tr w:rsidR="00474A37" w:rsidRPr="00474A37" w14:paraId="402F6B4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709906C"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4F6763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E222D44" w14:textId="77777777" w:rsidR="00474A37" w:rsidRPr="00474A37" w:rsidRDefault="00474A37" w:rsidP="00474A37">
            <w:pPr>
              <w:tabs>
                <w:tab w:val="left" w:pos="9639"/>
              </w:tabs>
              <w:spacing w:line="256" w:lineRule="auto"/>
              <w:jc w:val="center"/>
            </w:pPr>
          </w:p>
        </w:tc>
      </w:tr>
      <w:tr w:rsidR="00474A37" w:rsidRPr="00474A37" w14:paraId="2AF41C0E" w14:textId="77777777" w:rsidTr="00A336A8">
        <w:tc>
          <w:tcPr>
            <w:tcW w:w="3138" w:type="dxa"/>
            <w:tcBorders>
              <w:top w:val="single" w:sz="4" w:space="0" w:color="auto"/>
              <w:left w:val="single" w:sz="4" w:space="0" w:color="auto"/>
              <w:bottom w:val="single" w:sz="4" w:space="0" w:color="auto"/>
              <w:right w:val="nil"/>
            </w:tcBorders>
            <w:hideMark/>
          </w:tcPr>
          <w:p w14:paraId="7632AFD8" w14:textId="77777777" w:rsidR="00474A37" w:rsidRPr="00474A37" w:rsidRDefault="00474A37" w:rsidP="00474A37">
            <w:pPr>
              <w:tabs>
                <w:tab w:val="left" w:pos="9639"/>
              </w:tabs>
              <w:spacing w:line="256" w:lineRule="auto"/>
            </w:pPr>
            <w:r>
              <w:t>Руководитель:</w:t>
            </w:r>
          </w:p>
          <w:p w14:paraId="1190EEC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0240A3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1A82730"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B813893"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1E50F19" w14:textId="77777777" w:rsidR="00474A37" w:rsidRPr="00474A37" w:rsidRDefault="00474A37" w:rsidP="00474A37">
            <w:pPr>
              <w:tabs>
                <w:tab w:val="left" w:pos="9639"/>
              </w:tabs>
              <w:spacing w:line="256" w:lineRule="auto"/>
              <w:jc w:val="center"/>
            </w:pPr>
          </w:p>
        </w:tc>
      </w:tr>
      <w:tr w:rsidR="00474A37" w:rsidRPr="00474A37" w14:paraId="107AD9D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646168"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0F98BF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42D9500"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403206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6FE3A4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20F68A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D42C71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3B9D06E"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A7DE4F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AC61C91" w14:textId="77777777" w:rsidR="00474A37" w:rsidRPr="00474A37" w:rsidRDefault="00474A37" w:rsidP="00474A37">
            <w:pPr>
              <w:tabs>
                <w:tab w:val="left" w:pos="9639"/>
              </w:tabs>
              <w:spacing w:line="256" w:lineRule="auto"/>
              <w:jc w:val="center"/>
            </w:pPr>
          </w:p>
        </w:tc>
      </w:tr>
      <w:tr w:rsidR="00FF0053" w:rsidRPr="00474A37" w14:paraId="69157EC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5DD4E3E"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60F8EE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DE9B018" w14:textId="77777777" w:rsidR="00FF0053" w:rsidRPr="00474A37" w:rsidRDefault="00FF0053" w:rsidP="00474A37">
            <w:pPr>
              <w:tabs>
                <w:tab w:val="left" w:pos="9639"/>
              </w:tabs>
              <w:spacing w:line="256" w:lineRule="auto"/>
              <w:jc w:val="center"/>
            </w:pPr>
          </w:p>
        </w:tc>
      </w:tr>
      <w:tr w:rsidR="00FF0053" w:rsidRPr="00474A37" w14:paraId="49B4384C"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8AE88DD"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AC572E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3D6FCFC" w14:textId="77777777" w:rsidR="00FF0053" w:rsidRPr="00474A37" w:rsidRDefault="00FF0053" w:rsidP="00474A37">
            <w:pPr>
              <w:tabs>
                <w:tab w:val="left" w:pos="9639"/>
              </w:tabs>
              <w:spacing w:line="256" w:lineRule="auto"/>
              <w:jc w:val="center"/>
            </w:pPr>
          </w:p>
        </w:tc>
      </w:tr>
    </w:tbl>
    <w:p w14:paraId="21E092E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F7072D9" w14:textId="77777777" w:rsidR="00474A37" w:rsidRPr="00474A37" w:rsidRDefault="00474A37" w:rsidP="00474A37">
      <w:pPr>
        <w:jc w:val="both"/>
        <w:rPr>
          <w:rFonts w:eastAsia="MS Mincho"/>
          <w:b/>
          <w:bCs/>
          <w:sz w:val="28"/>
          <w:szCs w:val="28"/>
        </w:rPr>
      </w:pPr>
    </w:p>
    <w:p w14:paraId="57F2BAE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5F857F4" w14:textId="77777777" w:rsidR="00474A37" w:rsidRPr="00474A37" w:rsidRDefault="00474A37" w:rsidP="00474A37">
      <w:pPr>
        <w:tabs>
          <w:tab w:val="left" w:pos="8640"/>
        </w:tabs>
        <w:jc w:val="center"/>
        <w:rPr>
          <w:i/>
        </w:rPr>
      </w:pPr>
      <w:r>
        <w:rPr>
          <w:i/>
        </w:rPr>
        <w:t xml:space="preserve">                                                                    (наименование претендента)</w:t>
      </w:r>
    </w:p>
    <w:p w14:paraId="7352FC0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19BE1A6" w14:textId="77777777" w:rsidR="008569CA" w:rsidRDefault="00C10DE6" w:rsidP="00C1597C">
      <w:pPr>
        <w:rPr>
          <w:b/>
          <w:i/>
          <w:iCs/>
        </w:rPr>
      </w:pPr>
      <w:r>
        <w:rPr>
          <w:sz w:val="28"/>
          <w:szCs w:val="28"/>
          <w:lang w:eastAsia="ru-RU"/>
        </w:rPr>
        <w:t>«____» ____________ 20___ г.</w:t>
      </w:r>
    </w:p>
    <w:sectPr w:rsidR="008569CA" w:rsidSect="007C51E1">
      <w:pgSz w:w="11907" w:h="16840" w:code="9"/>
      <w:pgMar w:top="1134" w:right="851" w:bottom="1134" w:left="1418" w:header="794" w:footer="79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AC9E4" w16cex:dateUtc="2024-11-22T06:14:00Z"/>
  <w16cex:commentExtensible w16cex:durableId="2AEAC1DF" w16cex:dateUtc="2024-11-22T05:39:00Z"/>
  <w16cex:commentExtensible w16cex:durableId="2AEAC170" w16cex:dateUtc="2024-11-22T05:38:00Z"/>
  <w16cex:commentExtensible w16cex:durableId="2AEAC87F" w16cex:dateUtc="2024-11-22T06:08:00Z"/>
  <w16cex:commentExtensible w16cex:durableId="2AEAC164" w16cex:dateUtc="2024-11-22T05:37:00Z"/>
  <w16cex:commentExtensible w16cex:durableId="2AEAC2AA" w16cex:dateUtc="2024-11-22T05:43:00Z"/>
  <w16cex:commentExtensible w16cex:durableId="2AEAC2A0" w16cex:dateUtc="2024-11-22T05:43:00Z"/>
  <w16cex:commentExtensible w16cex:durableId="2AEAC2C8" w16cex:dateUtc="2024-11-22T05:43:00Z"/>
  <w16cex:commentExtensible w16cex:durableId="2AEAC305" w16cex:dateUtc="2024-11-22T0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4FEE" w14:textId="77777777" w:rsidR="00F51179" w:rsidRDefault="00F51179">
      <w:r>
        <w:separator/>
      </w:r>
    </w:p>
  </w:endnote>
  <w:endnote w:type="continuationSeparator" w:id="0">
    <w:p w14:paraId="21FC93BF" w14:textId="77777777" w:rsidR="00F51179" w:rsidRDefault="00F51179">
      <w:r>
        <w:continuationSeparator/>
      </w:r>
    </w:p>
  </w:endnote>
  <w:endnote w:type="continuationNotice" w:id="1">
    <w:p w14:paraId="711EDA59" w14:textId="77777777" w:rsidR="00F51179" w:rsidRDefault="00F51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9424" w14:textId="77777777" w:rsidR="00F51179" w:rsidRDefault="00F5117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5EDE83F" w14:textId="77777777" w:rsidR="00F51179" w:rsidRDefault="00F5117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1550" w14:textId="77777777" w:rsidR="00F51179" w:rsidRDefault="00F51179">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05D7" w14:textId="77777777" w:rsidR="00F51179" w:rsidRDefault="00F5117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FA0FA78" w14:textId="77777777" w:rsidR="00F51179" w:rsidRDefault="00F51179"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2880" w14:textId="77777777" w:rsidR="00F51179" w:rsidRDefault="00F51179">
    <w:pPr>
      <w:pStyle w:val="afc"/>
      <w:jc w:val="center"/>
    </w:pPr>
  </w:p>
  <w:p w14:paraId="14F863C2" w14:textId="77777777" w:rsidR="00F51179" w:rsidRDefault="00F51179"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0962C" w14:textId="77777777" w:rsidR="00F51179" w:rsidRDefault="00F51179">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7EB4" w14:textId="77777777" w:rsidR="00F51179" w:rsidRDefault="00F5117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2338F31" w14:textId="77777777" w:rsidR="00F51179" w:rsidRDefault="00F51179" w:rsidP="00BF6892">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FDD9" w14:textId="77777777" w:rsidR="00F51179" w:rsidRDefault="00F51179">
    <w:pPr>
      <w:pStyle w:val="afc"/>
      <w:jc w:val="center"/>
    </w:pPr>
  </w:p>
  <w:p w14:paraId="56945695" w14:textId="77777777" w:rsidR="00F51179" w:rsidRDefault="00F51179" w:rsidP="00BF6892">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10F5" w14:textId="77777777" w:rsidR="00F51179" w:rsidRDefault="00F5117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0F00" w14:textId="77777777" w:rsidR="00F51179" w:rsidRDefault="00F51179">
      <w:r>
        <w:separator/>
      </w:r>
    </w:p>
  </w:footnote>
  <w:footnote w:type="continuationSeparator" w:id="0">
    <w:p w14:paraId="69DEA4F2" w14:textId="77777777" w:rsidR="00F51179" w:rsidRDefault="00F51179">
      <w:r>
        <w:continuationSeparator/>
      </w:r>
    </w:p>
  </w:footnote>
  <w:footnote w:type="continuationNotice" w:id="1">
    <w:p w14:paraId="26B56B4A" w14:textId="77777777" w:rsidR="00F51179" w:rsidRDefault="00F51179"/>
  </w:footnote>
  <w:footnote w:id="2">
    <w:p w14:paraId="67910E85" w14:textId="77777777" w:rsidR="00F51179" w:rsidRDefault="00F51179" w:rsidP="00B32DAC">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и сторон</w:t>
      </w:r>
      <w:r>
        <w:t>) составляющая коммерческую или иную тайну, может быть удалена (закрашена).</w:t>
      </w:r>
    </w:p>
  </w:footnote>
  <w:footnote w:id="3">
    <w:p w14:paraId="42E6F336" w14:textId="77777777" w:rsidR="00F51179" w:rsidRDefault="00F51179" w:rsidP="00B32DAC">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10D31DD" w14:textId="77777777" w:rsidR="00F51179" w:rsidRDefault="00F51179" w:rsidP="00B32DAC">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623EBD8E" w14:textId="77777777" w:rsidR="00F51179" w:rsidRDefault="00F51179" w:rsidP="00B32DAC">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1BFADB5C" w14:textId="77777777" w:rsidR="00F51179" w:rsidRDefault="00F51179" w:rsidP="00B32DAC">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01BE2C0C" w14:textId="77777777" w:rsidR="00F51179" w:rsidRDefault="00F51179" w:rsidP="00B32DAC">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77AC70BE" w14:textId="77777777" w:rsidR="00F51179" w:rsidRDefault="00F51179" w:rsidP="00B32DAC">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2D6E258F" w14:textId="77777777" w:rsidR="00F51179" w:rsidRDefault="00F51179" w:rsidP="00B32DAC">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75A3A527" w14:textId="77777777" w:rsidR="00F51179" w:rsidRDefault="00F51179" w:rsidP="00B32DAC">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14:paraId="2203D0F1" w14:textId="77777777" w:rsidR="00F51179" w:rsidRDefault="00F51179" w:rsidP="00B32DAC">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4">
    <w:p w14:paraId="07736620" w14:textId="77777777" w:rsidR="00F51179" w:rsidRDefault="00F5117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08FF" w14:textId="77777777" w:rsidR="00F51179" w:rsidRDefault="00F51179">
    <w:pPr>
      <w:pStyle w:val="afa"/>
      <w:jc w:val="center"/>
    </w:pPr>
    <w:r>
      <w:fldChar w:fldCharType="begin"/>
    </w:r>
    <w:r>
      <w:instrText xml:space="preserve"> PAGE   \* MERGEFORMAT </w:instrText>
    </w:r>
    <w:r>
      <w:fldChar w:fldCharType="separate"/>
    </w:r>
    <w:r>
      <w:rPr>
        <w:noProof/>
      </w:rPr>
      <w:t>28</w:t>
    </w:r>
    <w:r>
      <w:rPr>
        <w:noProof/>
      </w:rPr>
      <w:fldChar w:fldCharType="end"/>
    </w:r>
  </w:p>
  <w:p w14:paraId="4F960D4E" w14:textId="77777777" w:rsidR="00F51179" w:rsidRDefault="00F5117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BE30" w14:textId="77777777" w:rsidR="00F51179" w:rsidRDefault="00F5117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0A5B" w14:textId="77777777" w:rsidR="00F51179" w:rsidRDefault="00F51179"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FF3C" w14:textId="77777777" w:rsidR="00F51179" w:rsidRDefault="00F51179">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34D6" w14:textId="77777777" w:rsidR="00F51179" w:rsidRDefault="00F51179">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D981" w14:textId="77777777" w:rsidR="00F51179" w:rsidRDefault="00F51179"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DEE7" w14:textId="77777777" w:rsidR="00F51179" w:rsidRDefault="00F5117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868CF"/>
    <w:multiLevelType w:val="hybridMultilevel"/>
    <w:tmpl w:val="C654341A"/>
    <w:lvl w:ilvl="0" w:tplc="135AA630">
      <w:start w:val="1"/>
      <w:numFmt w:val="decimal"/>
      <w:lvlText w:val="%1."/>
      <w:lvlJc w:val="left"/>
      <w:pPr>
        <w:ind w:left="900" w:hanging="360"/>
      </w:pPr>
      <w:rPr>
        <w:rFonts w:hint="default"/>
      </w:rPr>
    </w:lvl>
    <w:lvl w:ilvl="1" w:tplc="108AF84A" w:tentative="1">
      <w:start w:val="1"/>
      <w:numFmt w:val="lowerLetter"/>
      <w:lvlText w:val="%2."/>
      <w:lvlJc w:val="left"/>
      <w:pPr>
        <w:ind w:left="1620" w:hanging="360"/>
      </w:pPr>
    </w:lvl>
    <w:lvl w:ilvl="2" w:tplc="B6903F4A" w:tentative="1">
      <w:start w:val="1"/>
      <w:numFmt w:val="lowerRoman"/>
      <w:lvlText w:val="%3."/>
      <w:lvlJc w:val="right"/>
      <w:pPr>
        <w:ind w:left="2340" w:hanging="180"/>
      </w:pPr>
    </w:lvl>
    <w:lvl w:ilvl="3" w:tplc="782CACBC" w:tentative="1">
      <w:start w:val="1"/>
      <w:numFmt w:val="decimal"/>
      <w:lvlText w:val="%4."/>
      <w:lvlJc w:val="left"/>
      <w:pPr>
        <w:ind w:left="3060" w:hanging="360"/>
      </w:pPr>
    </w:lvl>
    <w:lvl w:ilvl="4" w:tplc="4DC60F54" w:tentative="1">
      <w:start w:val="1"/>
      <w:numFmt w:val="lowerLetter"/>
      <w:lvlText w:val="%5."/>
      <w:lvlJc w:val="left"/>
      <w:pPr>
        <w:ind w:left="3780" w:hanging="360"/>
      </w:pPr>
    </w:lvl>
    <w:lvl w:ilvl="5" w:tplc="8E062824" w:tentative="1">
      <w:start w:val="1"/>
      <w:numFmt w:val="lowerRoman"/>
      <w:lvlText w:val="%6."/>
      <w:lvlJc w:val="right"/>
      <w:pPr>
        <w:ind w:left="4500" w:hanging="180"/>
      </w:pPr>
    </w:lvl>
    <w:lvl w:ilvl="6" w:tplc="6FB4BE06" w:tentative="1">
      <w:start w:val="1"/>
      <w:numFmt w:val="decimal"/>
      <w:lvlText w:val="%7."/>
      <w:lvlJc w:val="left"/>
      <w:pPr>
        <w:ind w:left="5220" w:hanging="360"/>
      </w:pPr>
    </w:lvl>
    <w:lvl w:ilvl="7" w:tplc="70E0B1D0" w:tentative="1">
      <w:start w:val="1"/>
      <w:numFmt w:val="lowerLetter"/>
      <w:lvlText w:val="%8."/>
      <w:lvlJc w:val="left"/>
      <w:pPr>
        <w:ind w:left="5940" w:hanging="360"/>
      </w:pPr>
    </w:lvl>
    <w:lvl w:ilvl="8" w:tplc="1B087E6E" w:tentative="1">
      <w:start w:val="1"/>
      <w:numFmt w:val="lowerRoman"/>
      <w:lvlText w:val="%9."/>
      <w:lvlJc w:val="right"/>
      <w:pPr>
        <w:ind w:left="666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E96C5778"/>
    <w:lvl w:ilvl="0" w:tplc="151079B4">
      <w:start w:val="1"/>
      <w:numFmt w:val="decimal"/>
      <w:lvlText w:val="%1."/>
      <w:lvlJc w:val="left"/>
      <w:pPr>
        <w:tabs>
          <w:tab w:val="num" w:pos="720"/>
        </w:tabs>
        <w:ind w:left="720" w:hanging="360"/>
      </w:pPr>
      <w:rPr>
        <w:rFonts w:ascii="Times New Roman" w:eastAsia="Times New Roman" w:hAnsi="Times New Roman" w:cs="Times New Roman"/>
        <w:b w:val="0"/>
      </w:rPr>
    </w:lvl>
    <w:lvl w:ilvl="1" w:tplc="7EEED544">
      <w:start w:val="1"/>
      <w:numFmt w:val="lowerLetter"/>
      <w:lvlText w:val="%2."/>
      <w:lvlJc w:val="left"/>
      <w:pPr>
        <w:tabs>
          <w:tab w:val="num" w:pos="1440"/>
        </w:tabs>
        <w:ind w:left="1440" w:hanging="360"/>
      </w:pPr>
    </w:lvl>
    <w:lvl w:ilvl="2" w:tplc="198A2172">
      <w:start w:val="1"/>
      <w:numFmt w:val="lowerRoman"/>
      <w:lvlText w:val="%3."/>
      <w:lvlJc w:val="right"/>
      <w:pPr>
        <w:tabs>
          <w:tab w:val="num" w:pos="2160"/>
        </w:tabs>
        <w:ind w:left="2160" w:hanging="180"/>
      </w:pPr>
    </w:lvl>
    <w:lvl w:ilvl="3" w:tplc="7FC41238">
      <w:start w:val="1"/>
      <w:numFmt w:val="decimal"/>
      <w:lvlText w:val="%4."/>
      <w:lvlJc w:val="left"/>
      <w:pPr>
        <w:tabs>
          <w:tab w:val="num" w:pos="3196"/>
        </w:tabs>
        <w:ind w:left="3196" w:hanging="360"/>
      </w:pPr>
    </w:lvl>
    <w:lvl w:ilvl="4" w:tplc="48FC4CAA">
      <w:start w:val="1"/>
      <w:numFmt w:val="lowerLetter"/>
      <w:lvlText w:val="%5."/>
      <w:lvlJc w:val="left"/>
      <w:pPr>
        <w:tabs>
          <w:tab w:val="num" w:pos="3600"/>
        </w:tabs>
        <w:ind w:left="3600" w:hanging="360"/>
      </w:pPr>
    </w:lvl>
    <w:lvl w:ilvl="5" w:tplc="9BA48AD2">
      <w:start w:val="1"/>
      <w:numFmt w:val="lowerRoman"/>
      <w:lvlText w:val="%6."/>
      <w:lvlJc w:val="right"/>
      <w:pPr>
        <w:tabs>
          <w:tab w:val="num" w:pos="4320"/>
        </w:tabs>
        <w:ind w:left="4320" w:hanging="180"/>
      </w:pPr>
    </w:lvl>
    <w:lvl w:ilvl="6" w:tplc="0E3A0B00">
      <w:start w:val="1"/>
      <w:numFmt w:val="decimal"/>
      <w:lvlText w:val="%7."/>
      <w:lvlJc w:val="left"/>
      <w:pPr>
        <w:tabs>
          <w:tab w:val="num" w:pos="5040"/>
        </w:tabs>
        <w:ind w:left="5040" w:hanging="360"/>
      </w:pPr>
    </w:lvl>
    <w:lvl w:ilvl="7" w:tplc="559EE0DA">
      <w:start w:val="1"/>
      <w:numFmt w:val="lowerLetter"/>
      <w:lvlText w:val="%8."/>
      <w:lvlJc w:val="left"/>
      <w:pPr>
        <w:tabs>
          <w:tab w:val="num" w:pos="5760"/>
        </w:tabs>
        <w:ind w:left="5760" w:hanging="360"/>
      </w:pPr>
    </w:lvl>
    <w:lvl w:ilvl="8" w:tplc="B4F00DE8">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3"/>
  </w:num>
  <w:num w:numId="12">
    <w:abstractNumId w:val="43"/>
  </w:num>
  <w:num w:numId="13">
    <w:abstractNumId w:val="56"/>
  </w:num>
  <w:num w:numId="14">
    <w:abstractNumId w:val="61"/>
  </w:num>
  <w:num w:numId="15">
    <w:abstractNumId w:val="40"/>
  </w:num>
  <w:num w:numId="16">
    <w:abstractNumId w:val="42"/>
  </w:num>
  <w:num w:numId="17">
    <w:abstractNumId w:val="38"/>
  </w:num>
  <w:num w:numId="18">
    <w:abstractNumId w:val="33"/>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9"/>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41"/>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55"/>
  </w:num>
  <w:num w:numId="59">
    <w:abstractNumId w:val="60"/>
  </w:num>
  <w:num w:numId="60">
    <w:abstractNumId w:val="35"/>
  </w:num>
  <w:num w:numId="6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3F02"/>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28D3"/>
    <w:rsid w:val="00063F1C"/>
    <w:rsid w:val="0006499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5CD7"/>
    <w:rsid w:val="000871EB"/>
    <w:rsid w:val="00087DE4"/>
    <w:rsid w:val="00090344"/>
    <w:rsid w:val="00091B4D"/>
    <w:rsid w:val="000923DB"/>
    <w:rsid w:val="00092D66"/>
    <w:rsid w:val="00093316"/>
    <w:rsid w:val="00093F19"/>
    <w:rsid w:val="0009404E"/>
    <w:rsid w:val="0009441A"/>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3E5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0F6F2A"/>
    <w:rsid w:val="0010098E"/>
    <w:rsid w:val="0010124E"/>
    <w:rsid w:val="0010181A"/>
    <w:rsid w:val="00101F7F"/>
    <w:rsid w:val="00102875"/>
    <w:rsid w:val="00102A8F"/>
    <w:rsid w:val="00103631"/>
    <w:rsid w:val="001049C1"/>
    <w:rsid w:val="00106D91"/>
    <w:rsid w:val="00107C51"/>
    <w:rsid w:val="00110975"/>
    <w:rsid w:val="00112512"/>
    <w:rsid w:val="00113CC6"/>
    <w:rsid w:val="00115430"/>
    <w:rsid w:val="00116BFD"/>
    <w:rsid w:val="0011727B"/>
    <w:rsid w:val="001172DB"/>
    <w:rsid w:val="001174EB"/>
    <w:rsid w:val="0012029A"/>
    <w:rsid w:val="00120404"/>
    <w:rsid w:val="00120A5C"/>
    <w:rsid w:val="00120B8B"/>
    <w:rsid w:val="00122A08"/>
    <w:rsid w:val="00123257"/>
    <w:rsid w:val="001242D3"/>
    <w:rsid w:val="00125259"/>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581A"/>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5F0"/>
    <w:rsid w:val="001C08FD"/>
    <w:rsid w:val="001C09D8"/>
    <w:rsid w:val="001C1129"/>
    <w:rsid w:val="001C2DB3"/>
    <w:rsid w:val="001C6EC7"/>
    <w:rsid w:val="001C75ED"/>
    <w:rsid w:val="001D0198"/>
    <w:rsid w:val="001D1F70"/>
    <w:rsid w:val="001D28D2"/>
    <w:rsid w:val="001D45CA"/>
    <w:rsid w:val="001D4C2B"/>
    <w:rsid w:val="001D5D9D"/>
    <w:rsid w:val="001D7D83"/>
    <w:rsid w:val="001E00FF"/>
    <w:rsid w:val="001E0B8E"/>
    <w:rsid w:val="001E26EF"/>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5D1"/>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1688"/>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6B8"/>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C16"/>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17AE4"/>
    <w:rsid w:val="00320EDC"/>
    <w:rsid w:val="00324C26"/>
    <w:rsid w:val="00325CC8"/>
    <w:rsid w:val="0033083C"/>
    <w:rsid w:val="00331801"/>
    <w:rsid w:val="00331930"/>
    <w:rsid w:val="00331A69"/>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DC3"/>
    <w:rsid w:val="003B2EB1"/>
    <w:rsid w:val="003B3FE8"/>
    <w:rsid w:val="003B4119"/>
    <w:rsid w:val="003B6C57"/>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0B1B"/>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5E3B"/>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754"/>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3B72"/>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C28"/>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CC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47DB"/>
    <w:rsid w:val="00635507"/>
    <w:rsid w:val="00635F5A"/>
    <w:rsid w:val="00636387"/>
    <w:rsid w:val="006368AB"/>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AFD"/>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96A87"/>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153"/>
    <w:rsid w:val="006E67B8"/>
    <w:rsid w:val="006E7589"/>
    <w:rsid w:val="006F08E6"/>
    <w:rsid w:val="006F1466"/>
    <w:rsid w:val="006F2437"/>
    <w:rsid w:val="006F2786"/>
    <w:rsid w:val="006F2C73"/>
    <w:rsid w:val="006F3F9D"/>
    <w:rsid w:val="006F4522"/>
    <w:rsid w:val="006F6340"/>
    <w:rsid w:val="006F6D36"/>
    <w:rsid w:val="006F760C"/>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46D7"/>
    <w:rsid w:val="00765DAB"/>
    <w:rsid w:val="00766564"/>
    <w:rsid w:val="0076658F"/>
    <w:rsid w:val="0077096E"/>
    <w:rsid w:val="0077115E"/>
    <w:rsid w:val="007715DA"/>
    <w:rsid w:val="007747B6"/>
    <w:rsid w:val="007768E4"/>
    <w:rsid w:val="007774FD"/>
    <w:rsid w:val="00780304"/>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17EB"/>
    <w:rsid w:val="007E1F3F"/>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569CA"/>
    <w:rsid w:val="00860529"/>
    <w:rsid w:val="008613BE"/>
    <w:rsid w:val="008614B4"/>
    <w:rsid w:val="00861659"/>
    <w:rsid w:val="00861B45"/>
    <w:rsid w:val="00861D29"/>
    <w:rsid w:val="0086287A"/>
    <w:rsid w:val="0086373E"/>
    <w:rsid w:val="00863A7D"/>
    <w:rsid w:val="008643A6"/>
    <w:rsid w:val="00865B72"/>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416"/>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05BC"/>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5A8B"/>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595B"/>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67C"/>
    <w:rsid w:val="00A26820"/>
    <w:rsid w:val="00A2745B"/>
    <w:rsid w:val="00A3070E"/>
    <w:rsid w:val="00A318E5"/>
    <w:rsid w:val="00A33235"/>
    <w:rsid w:val="00A336A8"/>
    <w:rsid w:val="00A336B1"/>
    <w:rsid w:val="00A341F6"/>
    <w:rsid w:val="00A34231"/>
    <w:rsid w:val="00A34265"/>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64EC"/>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578"/>
    <w:rsid w:val="00AC0792"/>
    <w:rsid w:val="00AC0B4A"/>
    <w:rsid w:val="00AC17E4"/>
    <w:rsid w:val="00AC2828"/>
    <w:rsid w:val="00AC43AA"/>
    <w:rsid w:val="00AC6D36"/>
    <w:rsid w:val="00AD0FFC"/>
    <w:rsid w:val="00AD17A5"/>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2DAC"/>
    <w:rsid w:val="00B346F5"/>
    <w:rsid w:val="00B34796"/>
    <w:rsid w:val="00B34E08"/>
    <w:rsid w:val="00B3583B"/>
    <w:rsid w:val="00B36416"/>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CF2"/>
    <w:rsid w:val="00B96EF8"/>
    <w:rsid w:val="00B971DF"/>
    <w:rsid w:val="00B97374"/>
    <w:rsid w:val="00B97658"/>
    <w:rsid w:val="00B9790D"/>
    <w:rsid w:val="00BA12DC"/>
    <w:rsid w:val="00BA1508"/>
    <w:rsid w:val="00BA479F"/>
    <w:rsid w:val="00BA4A3E"/>
    <w:rsid w:val="00BA6B0B"/>
    <w:rsid w:val="00BA72DB"/>
    <w:rsid w:val="00BB21E3"/>
    <w:rsid w:val="00BB2C03"/>
    <w:rsid w:val="00BB2E3B"/>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5E"/>
    <w:rsid w:val="00C103CF"/>
    <w:rsid w:val="00C105C7"/>
    <w:rsid w:val="00C10DE6"/>
    <w:rsid w:val="00C1112E"/>
    <w:rsid w:val="00C11610"/>
    <w:rsid w:val="00C11A95"/>
    <w:rsid w:val="00C11D79"/>
    <w:rsid w:val="00C12964"/>
    <w:rsid w:val="00C13A71"/>
    <w:rsid w:val="00C140F1"/>
    <w:rsid w:val="00C14AD8"/>
    <w:rsid w:val="00C14EF2"/>
    <w:rsid w:val="00C15111"/>
    <w:rsid w:val="00C1597C"/>
    <w:rsid w:val="00C159C6"/>
    <w:rsid w:val="00C15C57"/>
    <w:rsid w:val="00C213FC"/>
    <w:rsid w:val="00C215EB"/>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1C46"/>
    <w:rsid w:val="00C93A24"/>
    <w:rsid w:val="00C94E72"/>
    <w:rsid w:val="00C95720"/>
    <w:rsid w:val="00C9736A"/>
    <w:rsid w:val="00C974DC"/>
    <w:rsid w:val="00CA0056"/>
    <w:rsid w:val="00CA131C"/>
    <w:rsid w:val="00CA2CA6"/>
    <w:rsid w:val="00CA4698"/>
    <w:rsid w:val="00CA4F61"/>
    <w:rsid w:val="00CA5148"/>
    <w:rsid w:val="00CA673D"/>
    <w:rsid w:val="00CA68FD"/>
    <w:rsid w:val="00CB0819"/>
    <w:rsid w:val="00CB3BBA"/>
    <w:rsid w:val="00CB4A32"/>
    <w:rsid w:val="00CB59B1"/>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CF6C36"/>
    <w:rsid w:val="00D00FD9"/>
    <w:rsid w:val="00D01C16"/>
    <w:rsid w:val="00D03894"/>
    <w:rsid w:val="00D03D52"/>
    <w:rsid w:val="00D04AE2"/>
    <w:rsid w:val="00D1114D"/>
    <w:rsid w:val="00D11463"/>
    <w:rsid w:val="00D11A28"/>
    <w:rsid w:val="00D11ED5"/>
    <w:rsid w:val="00D121EE"/>
    <w:rsid w:val="00D126A9"/>
    <w:rsid w:val="00D12CBB"/>
    <w:rsid w:val="00D12DC8"/>
    <w:rsid w:val="00D13938"/>
    <w:rsid w:val="00D151F3"/>
    <w:rsid w:val="00D17BAC"/>
    <w:rsid w:val="00D20AD0"/>
    <w:rsid w:val="00D217C4"/>
    <w:rsid w:val="00D2351D"/>
    <w:rsid w:val="00D239E7"/>
    <w:rsid w:val="00D253F0"/>
    <w:rsid w:val="00D25549"/>
    <w:rsid w:val="00D262D2"/>
    <w:rsid w:val="00D272EA"/>
    <w:rsid w:val="00D2783A"/>
    <w:rsid w:val="00D32FFA"/>
    <w:rsid w:val="00D33BE3"/>
    <w:rsid w:val="00D412F3"/>
    <w:rsid w:val="00D41FED"/>
    <w:rsid w:val="00D42B00"/>
    <w:rsid w:val="00D42E30"/>
    <w:rsid w:val="00D443B8"/>
    <w:rsid w:val="00D4501C"/>
    <w:rsid w:val="00D4516A"/>
    <w:rsid w:val="00D45D9D"/>
    <w:rsid w:val="00D46DAB"/>
    <w:rsid w:val="00D46EFF"/>
    <w:rsid w:val="00D4733A"/>
    <w:rsid w:val="00D51989"/>
    <w:rsid w:val="00D52BC8"/>
    <w:rsid w:val="00D52E99"/>
    <w:rsid w:val="00D550F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404"/>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B24"/>
    <w:rsid w:val="00E14C0C"/>
    <w:rsid w:val="00E14CA3"/>
    <w:rsid w:val="00E14F30"/>
    <w:rsid w:val="00E15467"/>
    <w:rsid w:val="00E159FD"/>
    <w:rsid w:val="00E1780F"/>
    <w:rsid w:val="00E204AE"/>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3F8"/>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0E27"/>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980"/>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9F3"/>
    <w:rsid w:val="00F27D32"/>
    <w:rsid w:val="00F31C55"/>
    <w:rsid w:val="00F32C8F"/>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6137"/>
    <w:rsid w:val="00F47414"/>
    <w:rsid w:val="00F509D4"/>
    <w:rsid w:val="00F51179"/>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E7505"/>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1AD06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Body Text Indent_0"/>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Обычный (Web) Знак Знак Знак,Обычный (веб) Знак Знак"/>
    <w:basedOn w:val="a"/>
    <w:link w:val="affb"/>
    <w:uiPriority w:val="99"/>
    <w:qFormat/>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affb">
    <w:name w:val="Обычный (веб) Знак"/>
    <w:aliases w:val="Обычный (Web) Знак,Обычный (Web) Знак Знак Знак Знак,Обычный (веб) Знак Знак Знак"/>
    <w:link w:val="affa"/>
    <w:uiPriority w:val="99"/>
    <w:locked/>
    <w:rPr>
      <w:sz w:val="24"/>
      <w:szCs w:val="24"/>
      <w:lang w:eastAsia="ar-SA"/>
    </w:rPr>
  </w:style>
  <w:style w:type="paragraph" w:customStyle="1" w:styleId="U2">
    <w:name w:val="U 2 уровень"/>
    <w:basedOn w:val="a"/>
    <w:link w:val="U20"/>
    <w:qFormat/>
    <w:pPr>
      <w:tabs>
        <w:tab w:val="num" w:pos="1000"/>
      </w:tabs>
      <w:suppressAutoHyphens w:val="0"/>
      <w:spacing w:after="100" w:line="276" w:lineRule="auto"/>
      <w:ind w:left="1000" w:hanging="432"/>
      <w:jc w:val="both"/>
    </w:pPr>
    <w:rPr>
      <w:rFonts w:eastAsia="Calibri"/>
      <w:noProof/>
      <w:snapToGrid w:val="0"/>
      <w:sz w:val="22"/>
      <w:lang w:eastAsia="ru-RU"/>
    </w:rPr>
  </w:style>
  <w:style w:type="character" w:customStyle="1" w:styleId="U20">
    <w:name w:val="U 2 уровень Знак"/>
    <w:basedOn w:val="a0"/>
    <w:link w:val="U2"/>
    <w:rPr>
      <w:rFonts w:eastAsia="Calibri"/>
      <w:noProof/>
      <w:snapToGrid w:val="0"/>
      <w:sz w:val="22"/>
      <w:szCs w:val="24"/>
    </w:rPr>
  </w:style>
  <w:style w:type="paragraph" w:customStyle="1" w:styleId="afff5">
    <w:name w:val="Îáû÷íûé"/>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customStyle="1" w:styleId="afff6">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ff">
    <w:name w:val="Обычный (Интернет)1"/>
    <w:basedOn w:val="a"/>
    <w:uiPriority w:val="99"/>
    <w:unhideWhenUsed/>
    <w:rsid w:val="00E503F8"/>
    <w:pPr>
      <w:suppressAutoHyphens w:val="0"/>
      <w:spacing w:before="100" w:beforeAutospacing="1" w:after="100" w:afterAutospacing="1"/>
    </w:pPr>
    <w:rPr>
      <w:lang w:eastAsia="ru-RU"/>
    </w:rPr>
  </w:style>
  <w:style w:type="character" w:styleId="afff7">
    <w:name w:val="Unresolved Mention"/>
    <w:basedOn w:val="a0"/>
    <w:uiPriority w:val="99"/>
    <w:semiHidden/>
    <w:unhideWhenUsed/>
    <w:rsid w:val="0009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5648985">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20377795">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7302881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hyperlink" Target="mailto:trcont@trcont.ru" TargetMode="External"/><Relationship Id="rId21" Type="http://schemas.openxmlformats.org/officeDocument/2006/relationships/footer" Target="footer2.xm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hyperlink" Target="https://pb.nalog.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yperlink" Target="https://pb.nalog.ru"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fedresurs.ru" TargetMode="External"/><Relationship Id="rId44" Type="http://schemas.openxmlformats.org/officeDocument/2006/relationships/header" Target="header7.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yperlink" Target="https://www.nalog.ru" TargetMode="External"/><Relationship Id="rId30" Type="http://schemas.openxmlformats.org/officeDocument/2006/relationships/hyperlink" Target="http://fssprus.ru/iss/ip" TargetMode="External"/><Relationship Id="rId35" Type="http://schemas.openxmlformats.org/officeDocument/2006/relationships/footer" Target="footer4.xml"/><Relationship Id="rId43"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eader" Target="header3.xml"/><Relationship Id="rId38" Type="http://schemas.openxmlformats.org/officeDocument/2006/relationships/hyperlink" Target="https://trcont.com/the-company/procurement" TargetMode="Externa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s>
</ds:datastoreItem>
</file>

<file path=customXml/itemProps3.xml><?xml version="1.0" encoding="utf-8"?>
<ds:datastoreItem xmlns:ds="http://schemas.openxmlformats.org/officeDocument/2006/customXml" ds:itemID="{3F5D58D8-F545-45E6-8B0C-084BAB050375}">
  <ds:schemaRefs>
    <ds:schemaRef ds:uri="http://schemas.openxmlformats.org/officeDocument/2006/bibliography"/>
  </ds:schemaRefs>
</ds:datastoreItem>
</file>

<file path=customXml/itemProps4.xml><?xml version="1.0" encoding="utf-8"?>
<ds:datastoreItem xmlns:ds="http://schemas.openxmlformats.org/officeDocument/2006/customXml" ds:itemID="{DBBE2E23-D44B-4F69-81D0-B306718FDE97}">
  <ds:schemaRefs>
    <ds:schemaRef ds:uri="http://schemas.openxmlformats.org/officeDocument/2006/bibliography"/>
  </ds:schemaRefs>
</ds:datastoreItem>
</file>

<file path=customXml/itemProps5.xml><?xml version="1.0" encoding="utf-8"?>
<ds:datastoreItem xmlns:ds="http://schemas.openxmlformats.org/officeDocument/2006/customXml" ds:itemID="{C51167D9-9288-43DD-90CF-9FA22F857F6F}">
  <ds:schemaRefs>
    <ds:schemaRef ds:uri="http://schemas.openxmlformats.org/officeDocument/2006/bibliography"/>
  </ds:schemaRefs>
</ds:datastoreItem>
</file>

<file path=customXml/itemProps6.xml><?xml version="1.0" encoding="utf-8"?>
<ds:datastoreItem xmlns:ds="http://schemas.openxmlformats.org/officeDocument/2006/customXml" ds:itemID="{F4C4AEAB-1FB6-4CF2-A18B-7027263D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24482</Words>
  <Characters>139553</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163708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Аксютина Кира Михайловна</cp:lastModifiedBy>
  <cp:revision>2</cp:revision>
  <cp:lastPrinted>2024-11-27T10:16:00Z</cp:lastPrinted>
  <dcterms:created xsi:type="dcterms:W3CDTF">2024-11-29T07:10:00Z</dcterms:created>
  <dcterms:modified xsi:type="dcterms:W3CDTF">2024-11-29T07:10:00Z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