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F6D36" w:rsidRDefault="009D362C" w:rsidP="009D362C">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w:t>
      </w:r>
      <w:r w:rsidRPr="009D362C">
        <w:rPr>
          <w:b/>
          <w:bCs/>
          <w:sz w:val="28"/>
          <w:szCs w:val="28"/>
        </w:rPr>
        <w:t xml:space="preserve"> </w:t>
      </w:r>
      <w:r>
        <w:rPr>
          <w:b/>
          <w:bCs/>
          <w:sz w:val="28"/>
          <w:szCs w:val="28"/>
        </w:rPr>
        <w:t>Красноярской железной дороге</w:t>
      </w:r>
    </w:p>
    <w:p w:rsidR="009D362C" w:rsidRPr="006D2B87" w:rsidRDefault="009D362C" w:rsidP="009D362C">
      <w:pPr>
        <w:tabs>
          <w:tab w:val="left" w:pos="4962"/>
        </w:tabs>
        <w:ind w:left="4820"/>
        <w:rPr>
          <w:rFonts w:eastAsia="Arial Unicode MS"/>
        </w:rPr>
      </w:pPr>
    </w:p>
    <w:p w:rsidR="00957114" w:rsidRDefault="009D362C">
      <w:pPr>
        <w:tabs>
          <w:tab w:val="left" w:pos="4962"/>
        </w:tabs>
        <w:ind w:left="4820"/>
        <w:rPr>
          <w:b/>
          <w:bCs/>
          <w:sz w:val="28"/>
        </w:rPr>
      </w:pPr>
      <w:r>
        <w:rPr>
          <w:b/>
          <w:bCs/>
          <w:sz w:val="28"/>
        </w:rPr>
        <w:t>«02» декабря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9D362C" w:rsidRDefault="009D362C">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957114" w:rsidRDefault="009D362C">
      <w:pPr>
        <w:pStyle w:val="1a"/>
        <w:numPr>
          <w:ilvl w:val="2"/>
          <w:numId w:val="1"/>
        </w:numPr>
        <w:ind w:left="0" w:firstLine="709"/>
      </w:pPr>
      <w:proofErr w:type="gramStart"/>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xml:space="preserve">» на </w:t>
      </w:r>
      <w:r w:rsidRPr="009D362C">
        <w:rPr>
          <w:bCs/>
          <w:szCs w:val="28"/>
        </w:rPr>
        <w:t>Красноярской железной дороге</w:t>
      </w:r>
      <w:r>
        <w:rPr>
          <w:szCs w:val="28"/>
        </w:rPr>
        <w:t xml:space="preserve">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w:t>
      </w:r>
      <w:r w:rsidR="005054B6" w:rsidRPr="005054B6">
        <w:t>РО-НКПКРАСН-24-0011</w:t>
      </w:r>
      <w:r w:rsidR="005054B6">
        <w:t xml:space="preserve"> </w:t>
      </w:r>
      <w:r>
        <w:t xml:space="preserve">по предмету закупки </w:t>
      </w:r>
      <w:r>
        <w:rPr>
          <w:b/>
        </w:rPr>
        <w:t>«Выполнение работ по разделке вагонов непригодных для дальнейшей эксплуатации для нужд филиала ПАО</w:t>
      </w:r>
      <w:proofErr w:type="gramEnd"/>
      <w:r>
        <w:rPr>
          <w:b/>
        </w:rPr>
        <w:t xml:space="preserve"> «</w:t>
      </w:r>
      <w:proofErr w:type="spellStart"/>
      <w:r>
        <w:rPr>
          <w:b/>
        </w:rPr>
        <w:t>ТрансКонтейнер</w:t>
      </w:r>
      <w:proofErr w:type="spellEnd"/>
      <w:r>
        <w:rPr>
          <w:b/>
        </w:rPr>
        <w:t>» на Красноярской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D0342E" w:rsidRDefault="008209AB" w:rsidP="00D0342E">
      <w:pPr>
        <w:pStyle w:val="1a"/>
        <w:ind w:firstLine="851"/>
        <w:rPr>
          <w:szCs w:val="28"/>
        </w:rPr>
      </w:pPr>
      <w:proofErr w:type="gramStart"/>
      <w:r>
        <w:rPr>
          <w:szCs w:val="28"/>
        </w:rPr>
        <w:t xml:space="preserve">Процедура Размещения оферты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w:t>
      </w:r>
      <w:proofErr w:type="gramEnd"/>
      <w:r>
        <w:rPr>
          <w:szCs w:val="28"/>
        </w:rPr>
        <w:t xml:space="preserve"> закупок товаров, работ, услуг для обеспечения государственных и муниципальных нужд».</w:t>
      </w:r>
    </w:p>
    <w:p w:rsidR="00E6474D" w:rsidRDefault="00E6474D" w:rsidP="00E76363">
      <w:pPr>
        <w:pStyle w:val="1a"/>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a"/>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w:t>
      </w:r>
      <w:r>
        <w:rPr>
          <w:szCs w:val="28"/>
        </w:rPr>
        <w:lastRenderedPageBreak/>
        <w:t>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a"/>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D0342E"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a"/>
        <w:ind w:firstLine="709"/>
      </w:pPr>
      <w:proofErr w:type="gramStart"/>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w:t>
      </w:r>
      <w:r>
        <w:lastRenderedPageBreak/>
        <w:t>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a"/>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ind w:left="0" w:firstLine="709"/>
      </w:pPr>
      <w:r>
        <w:t xml:space="preserve">Протоколы, оформляемые в ходе проведения закупки Размещением оферты, публикуются в порядке, предусмотренном настоящей документацией о </w:t>
      </w:r>
      <w:r>
        <w:lastRenderedPageBreak/>
        <w:t>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 xml:space="preserve">В случаях, когда условия, содержащиеся в документации о закупке, в предложениях участников закупок и иных документах, являются </w:t>
      </w:r>
      <w:r>
        <w:lastRenderedPageBreak/>
        <w:t>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lastRenderedPageBreak/>
        <w:t>Внесение изменений и дополнений в настоящую документацию о закупке</w:t>
      </w:r>
    </w:p>
    <w:p w:rsidR="00A83569" w:rsidRDefault="00A83569" w:rsidP="00FD6F39">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FD6F39">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FD6F39">
      <w:pPr>
        <w:pStyle w:val="af8"/>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FD6F39">
      <w:pPr>
        <w:pStyle w:val="af8"/>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32774" w:rsidRDefault="00532774" w:rsidP="00FD6F39">
      <w:pPr>
        <w:pStyle w:val="af8"/>
        <w:numPr>
          <w:ilvl w:val="0"/>
          <w:numId w:val="23"/>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532774" w:rsidRDefault="00532774" w:rsidP="00FD6F39">
      <w:pPr>
        <w:pStyle w:val="af8"/>
        <w:numPr>
          <w:ilvl w:val="0"/>
          <w:numId w:val="23"/>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w:t>
      </w:r>
      <w:r>
        <w:rPr>
          <w:sz w:val="28"/>
          <w:szCs w:val="28"/>
        </w:rPr>
        <w:lastRenderedPageBreak/>
        <w:t>оказания недружественного влияния или для достижения иных неправомерных целей.</w:t>
      </w:r>
    </w:p>
    <w:p w:rsidR="00532774" w:rsidRDefault="00532774" w:rsidP="00FD6F39">
      <w:pPr>
        <w:pStyle w:val="af8"/>
        <w:numPr>
          <w:ilvl w:val="0"/>
          <w:numId w:val="23"/>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FD6F39">
      <w:pPr>
        <w:pStyle w:val="af8"/>
        <w:numPr>
          <w:ilvl w:val="0"/>
          <w:numId w:val="23"/>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FD6F39">
      <w:pPr>
        <w:pStyle w:val="af8"/>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8"/>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532774" w:rsidRDefault="00532774" w:rsidP="00532774">
      <w:pPr>
        <w:pStyle w:val="af8"/>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532774" w:rsidRDefault="00532774" w:rsidP="00FD6F39">
      <w:pPr>
        <w:pStyle w:val="af8"/>
        <w:numPr>
          <w:ilvl w:val="0"/>
          <w:numId w:val="23"/>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FD6F39">
      <w:pPr>
        <w:pStyle w:val="af8"/>
        <w:numPr>
          <w:ilvl w:val="0"/>
          <w:numId w:val="23"/>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w:t>
      </w:r>
      <w:r>
        <w:rPr>
          <w:sz w:val="28"/>
          <w:szCs w:val="28"/>
        </w:rPr>
        <w:lastRenderedPageBreak/>
        <w:t>компетентные государственные органы в соответствии с применимым законодательством.</w:t>
      </w:r>
    </w:p>
    <w:p w:rsidR="00B17297" w:rsidRDefault="00B17297" w:rsidP="00FD6F39">
      <w:pPr>
        <w:pStyle w:val="af8"/>
        <w:numPr>
          <w:ilvl w:val="0"/>
          <w:numId w:val="23"/>
        </w:numPr>
        <w:ind w:left="0" w:firstLine="709"/>
        <w:rPr>
          <w:sz w:val="28"/>
          <w:szCs w:val="28"/>
        </w:rPr>
      </w:pPr>
      <w:bookmarkStart w:id="15" w:name="_GoBack"/>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3" w:history="1">
        <w:r>
          <w:rPr>
            <w:rStyle w:val="a7"/>
            <w:sz w:val="28"/>
            <w:szCs w:val="28"/>
          </w:rPr>
          <w:t>trcont.com</w:t>
        </w:r>
      </w:hyperlink>
      <w:r>
        <w:rPr>
          <w:sz w:val="28"/>
          <w:szCs w:val="28"/>
        </w:rPr>
        <w:t xml:space="preserve"> (для заполнения специальной формы </w:t>
      </w:r>
      <w:hyperlink r:id="rId14" w:history="1">
        <w:r>
          <w:rPr>
            <w:rStyle w:val="a7"/>
            <w:sz w:val="28"/>
            <w:szCs w:val="28"/>
          </w:rPr>
          <w:t>линия доверия «стоп коррупция»</w:t>
        </w:r>
      </w:hyperlink>
      <w:r>
        <w:rPr>
          <w:sz w:val="28"/>
          <w:szCs w:val="28"/>
        </w:rPr>
        <w:t xml:space="preserve">), адрес электронной почты: </w:t>
      </w:r>
      <w:hyperlink r:id="rId15" w:history="1">
        <w:r>
          <w:rPr>
            <w:rStyle w:val="a7"/>
            <w:sz w:val="28"/>
            <w:szCs w:val="28"/>
          </w:rPr>
          <w:t>line@trcont.ru</w:t>
        </w:r>
      </w:hyperlink>
      <w:r>
        <w:rPr>
          <w:sz w:val="28"/>
          <w:szCs w:val="28"/>
        </w:rPr>
        <w:t>.</w:t>
      </w:r>
    </w:p>
    <w:bookmarkEnd w:id="15"/>
    <w:p w:rsidR="00510148" w:rsidRDefault="00510148">
      <w:pPr>
        <w:pStyle w:val="1a"/>
        <w:ind w:left="709" w:firstLine="0"/>
        <w:rPr>
          <w:szCs w:val="24"/>
        </w:rPr>
      </w:pPr>
    </w:p>
    <w:p w:rsidR="009D362C" w:rsidRPr="00D32FFA" w:rsidRDefault="009D362C">
      <w:pPr>
        <w:pStyle w:val="1a"/>
        <w:ind w:left="709" w:firstLine="0"/>
        <w:rPr>
          <w:szCs w:val="24"/>
        </w:rPr>
      </w:pPr>
    </w:p>
    <w:p w:rsidR="007D6548"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D362C" w:rsidRPr="00BE7854" w:rsidRDefault="009D362C" w:rsidP="00305BD2">
      <w:pPr>
        <w:spacing w:after="120"/>
        <w:jc w:val="center"/>
        <w:outlineLvl w:val="0"/>
        <w:rPr>
          <w:b/>
          <w:bCs/>
          <w:sz w:val="32"/>
          <w:szCs w:val="32"/>
        </w:rPr>
      </w:pPr>
    </w:p>
    <w:p w:rsidR="00997B7D" w:rsidRPr="00D20AD0" w:rsidRDefault="00737675" w:rsidP="00FD6F39">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lastRenderedPageBreak/>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AF034B" w:rsidRDefault="00AF034B" w:rsidP="00AF034B">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6"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D6F39">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8"/>
        <w:rPr>
          <w:sz w:val="28"/>
          <w:szCs w:val="28"/>
        </w:rPr>
      </w:pPr>
    </w:p>
    <w:p w:rsidR="002410DF" w:rsidRPr="00D20AD0" w:rsidRDefault="002410DF" w:rsidP="00FD6F39">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FD6F39">
      <w:pPr>
        <w:pStyle w:val="aff5"/>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8"/>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7718D7" w:rsidP="00E76363">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w:t>
      </w:r>
      <w:proofErr w:type="gramStart"/>
      <w:r>
        <w:rPr>
          <w:sz w:val="28"/>
          <w:szCs w:val="28"/>
        </w:rPr>
        <w:t>,</w:t>
      </w:r>
      <w:proofErr w:type="gramEnd"/>
      <w:r>
        <w:rPr>
          <w:sz w:val="28"/>
          <w:szCs w:val="28"/>
        </w:rPr>
        <w:t xml:space="preserve">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8"/>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FD6F39">
      <w:pPr>
        <w:pStyle w:val="aff5"/>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5"/>
        <w:ind w:left="0" w:firstLine="709"/>
        <w:jc w:val="both"/>
        <w:rPr>
          <w:rFonts w:eastAsia="MS Mincho"/>
          <w:sz w:val="28"/>
          <w:szCs w:val="28"/>
        </w:rPr>
      </w:pPr>
    </w:p>
    <w:p w:rsidR="009D362C" w:rsidRPr="00D32FFA" w:rsidRDefault="009D362C" w:rsidP="00724B9D">
      <w:pPr>
        <w:pStyle w:val="aff5"/>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FD6F39">
      <w:pPr>
        <w:pStyle w:val="1a"/>
        <w:numPr>
          <w:ilvl w:val="1"/>
          <w:numId w:val="18"/>
        </w:numPr>
        <w:ind w:left="0" w:firstLine="709"/>
        <w:outlineLvl w:val="1"/>
        <w:rPr>
          <w:b/>
          <w:szCs w:val="28"/>
        </w:rPr>
      </w:pPr>
      <w:r>
        <w:rPr>
          <w:b/>
          <w:szCs w:val="28"/>
        </w:rPr>
        <w:t>Заявка</w:t>
      </w:r>
    </w:p>
    <w:p w:rsidR="00627DB4" w:rsidRPr="007E5BBC" w:rsidRDefault="00627DB4" w:rsidP="00FD6F39">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FD6F39">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FD6F39">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FD6F39">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FD6F39">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FD6F39">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FD6F39">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FD6F39">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FD6F39">
      <w:pPr>
        <w:pStyle w:val="af8"/>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FD6F39">
      <w:pPr>
        <w:pStyle w:val="af8"/>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 xml:space="preserve">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w:t>
      </w:r>
      <w:r>
        <w:rPr>
          <w:sz w:val="28"/>
          <w:szCs w:val="28"/>
        </w:rPr>
        <w:lastRenderedPageBreak/>
        <w:t>расположенной рядом с каждым исправлением (допиской), и заверены печатью претендента (при наличии).</w:t>
      </w:r>
      <w:proofErr w:type="gramEnd"/>
    </w:p>
    <w:p w:rsidR="00627DB4" w:rsidRPr="007E5BBC" w:rsidRDefault="00627DB4" w:rsidP="00FD6F39">
      <w:pPr>
        <w:pStyle w:val="af8"/>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FD6F39">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FD6F39">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FD6F39">
      <w:pPr>
        <w:pStyle w:val="1a"/>
        <w:numPr>
          <w:ilvl w:val="1"/>
          <w:numId w:val="18"/>
        </w:numPr>
        <w:ind w:left="0" w:firstLine="709"/>
        <w:outlineLvl w:val="1"/>
        <w:rPr>
          <w:b/>
          <w:szCs w:val="28"/>
        </w:rPr>
      </w:pPr>
      <w:r>
        <w:rPr>
          <w:b/>
          <w:szCs w:val="28"/>
        </w:rPr>
        <w:t>Срок и порядок подачи Заявок</w:t>
      </w:r>
    </w:p>
    <w:p w:rsidR="00BE5008" w:rsidRPr="00043098"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8"/>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8"/>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8"/>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8"/>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8"/>
        <w:numPr>
          <w:ilvl w:val="2"/>
          <w:numId w:val="4"/>
        </w:numPr>
        <w:tabs>
          <w:tab w:val="clear" w:pos="0"/>
        </w:tabs>
        <w:ind w:left="0" w:firstLine="709"/>
        <w:rPr>
          <w:sz w:val="28"/>
          <w:szCs w:val="28"/>
        </w:rPr>
      </w:pPr>
      <w:r>
        <w:rPr>
          <w:sz w:val="28"/>
        </w:rPr>
        <w:t xml:space="preserve">Окончательная дата подачи Заявок (за исключением случаев проведения многоэтапной процедуры Размещения оферты) и, соответственно, дата </w:t>
      </w:r>
      <w:r>
        <w:rPr>
          <w:sz w:val="28"/>
        </w:rPr>
        <w:lastRenderedPageBreak/>
        <w:t>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8"/>
        <w:ind w:left="709" w:firstLine="0"/>
        <w:rPr>
          <w:sz w:val="28"/>
        </w:rPr>
      </w:pPr>
    </w:p>
    <w:p w:rsidR="00AA1400" w:rsidRPr="00A77471" w:rsidRDefault="00AA1400" w:rsidP="00FD6F39">
      <w:pPr>
        <w:pStyle w:val="1a"/>
        <w:numPr>
          <w:ilvl w:val="1"/>
          <w:numId w:val="18"/>
        </w:numPr>
        <w:ind w:left="0" w:firstLine="709"/>
        <w:outlineLvl w:val="1"/>
        <w:rPr>
          <w:b/>
          <w:szCs w:val="28"/>
        </w:rPr>
      </w:pPr>
      <w:r>
        <w:rPr>
          <w:b/>
        </w:rPr>
        <w:t>Порядок оформления Заявки</w:t>
      </w:r>
    </w:p>
    <w:p w:rsidR="00A77471" w:rsidRPr="00C8296E" w:rsidRDefault="00A77471" w:rsidP="00FD6F39">
      <w:pPr>
        <w:pStyle w:val="af8"/>
        <w:numPr>
          <w:ilvl w:val="0"/>
          <w:numId w:val="19"/>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957114" w:rsidRDefault="00053D9F" w:rsidP="00FD6F39">
      <w:pPr>
        <w:pStyle w:val="af8"/>
        <w:numPr>
          <w:ilvl w:val="0"/>
          <w:numId w:val="19"/>
        </w:numPr>
        <w:ind w:left="0" w:firstLine="709"/>
        <w:rPr>
          <w:sz w:val="28"/>
        </w:rPr>
      </w:pPr>
      <w:r w:rsidRPr="00053D9F">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F9453C" w:rsidRPr="007E6DE4" w:rsidRDefault="00F9453C" w:rsidP="00A77471">
                  <w:pPr>
                    <w:jc w:val="center"/>
                    <w:rPr>
                      <w:b/>
                      <w:sz w:val="28"/>
                      <w:szCs w:val="28"/>
                    </w:rPr>
                  </w:pPr>
                  <w:r w:rsidRPr="007E6DE4">
                    <w:rPr>
                      <w:b/>
                      <w:sz w:val="28"/>
                      <w:szCs w:val="28"/>
                    </w:rPr>
                    <w:t>_____________________________________________</w:t>
                  </w:r>
                  <w:r>
                    <w:rPr>
                      <w:b/>
                      <w:sz w:val="28"/>
                      <w:szCs w:val="28"/>
                    </w:rPr>
                    <w:t>,</w:t>
                  </w:r>
                </w:p>
                <w:p w:rsidR="00F9453C" w:rsidRDefault="00F9453C" w:rsidP="00A77471">
                  <w:pPr>
                    <w:jc w:val="center"/>
                    <w:rPr>
                      <w:sz w:val="28"/>
                      <w:szCs w:val="28"/>
                    </w:rPr>
                  </w:pPr>
                  <w:r w:rsidRPr="007E6DE4">
                    <w:rPr>
                      <w:i/>
                      <w:sz w:val="20"/>
                      <w:szCs w:val="20"/>
                    </w:rPr>
                    <w:t>наименование претендента</w:t>
                  </w:r>
                </w:p>
                <w:p w:rsidR="00F9453C" w:rsidRPr="007E6DE4" w:rsidRDefault="00F9453C" w:rsidP="00A77471">
                  <w:pPr>
                    <w:jc w:val="center"/>
                    <w:rPr>
                      <w:b/>
                      <w:sz w:val="28"/>
                      <w:szCs w:val="28"/>
                    </w:rPr>
                  </w:pPr>
                  <w:r w:rsidRPr="007E6DE4">
                    <w:rPr>
                      <w:b/>
                      <w:sz w:val="28"/>
                      <w:szCs w:val="28"/>
                    </w:rPr>
                    <w:t>________________________________________</w:t>
                  </w:r>
                </w:p>
                <w:p w:rsidR="00F9453C" w:rsidRPr="007E6DE4" w:rsidRDefault="00F9453C" w:rsidP="00A77471">
                  <w:pPr>
                    <w:jc w:val="center"/>
                    <w:rPr>
                      <w:i/>
                      <w:sz w:val="20"/>
                      <w:szCs w:val="20"/>
                    </w:rPr>
                  </w:pPr>
                  <w:r w:rsidRPr="007E6DE4">
                    <w:rPr>
                      <w:i/>
                      <w:sz w:val="20"/>
                      <w:szCs w:val="20"/>
                    </w:rPr>
                    <w:t>государство регистрации претендента</w:t>
                  </w:r>
                </w:p>
                <w:p w:rsidR="00F9453C" w:rsidRPr="007E6DE4" w:rsidRDefault="00F9453C" w:rsidP="00A77471">
                  <w:pPr>
                    <w:jc w:val="center"/>
                    <w:rPr>
                      <w:b/>
                      <w:sz w:val="28"/>
                      <w:szCs w:val="28"/>
                    </w:rPr>
                  </w:pPr>
                  <w:r w:rsidRPr="007E6DE4">
                    <w:rPr>
                      <w:b/>
                      <w:sz w:val="28"/>
                      <w:szCs w:val="28"/>
                    </w:rPr>
                    <w:t>_____________________________</w:t>
                  </w:r>
                  <w:r>
                    <w:rPr>
                      <w:b/>
                      <w:sz w:val="28"/>
                      <w:szCs w:val="28"/>
                    </w:rPr>
                    <w:t>__________________</w:t>
                  </w:r>
                </w:p>
                <w:p w:rsidR="00F9453C" w:rsidRPr="007E6DE4" w:rsidRDefault="00F9453C" w:rsidP="00A77471">
                  <w:pPr>
                    <w:jc w:val="center"/>
                    <w:rPr>
                      <w:i/>
                      <w:sz w:val="20"/>
                      <w:szCs w:val="20"/>
                    </w:rPr>
                  </w:pPr>
                  <w:r w:rsidRPr="007E6DE4">
                    <w:rPr>
                      <w:i/>
                      <w:sz w:val="20"/>
                      <w:szCs w:val="20"/>
                    </w:rPr>
                    <w:t>ИНН претендента (для претендентов-резидентов Российской Федерации)</w:t>
                  </w:r>
                </w:p>
                <w:p w:rsidR="00F9453C" w:rsidRDefault="00F9453C" w:rsidP="00A77471">
                  <w:pPr>
                    <w:jc w:val="both"/>
                  </w:pPr>
                </w:p>
                <w:p w:rsidR="00F9453C" w:rsidRDefault="00F9453C">
                  <w:pPr>
                    <w:jc w:val="center"/>
                    <w:rPr>
                      <w:b/>
                    </w:rPr>
                  </w:pPr>
                  <w:r>
                    <w:rPr>
                      <w:b/>
                    </w:rPr>
                    <w:t xml:space="preserve">ЗАЯВКА НА УЧАСТИЕ В ПРОЦЕДУРЕ РАЗМЕЩЕНИЯ ОФЕРТЫ № </w:t>
                  </w:r>
                </w:p>
                <w:p w:rsidR="00F9453C" w:rsidRPr="003C6269" w:rsidRDefault="00F9453C" w:rsidP="00A77471">
                  <w:pPr>
                    <w:jc w:val="center"/>
                    <w:rPr>
                      <w:b/>
                    </w:rPr>
                  </w:pPr>
                  <w:r>
                    <w:rPr>
                      <w:b/>
                    </w:rPr>
                    <w:t>(лот № _________)</w:t>
                  </w:r>
                </w:p>
                <w:p w:rsidR="00F9453C" w:rsidRPr="00DD110F" w:rsidRDefault="00F9453C" w:rsidP="00A77471">
                  <w:pPr>
                    <w:jc w:val="center"/>
                    <w:rPr>
                      <w:i/>
                      <w:sz w:val="20"/>
                      <w:szCs w:val="20"/>
                    </w:rPr>
                  </w:pPr>
                  <w:r w:rsidRPr="00DD110F">
                    <w:rPr>
                      <w:i/>
                      <w:sz w:val="20"/>
                      <w:szCs w:val="20"/>
                    </w:rPr>
                    <w:t>(указывается номер лота)</w:t>
                  </w:r>
                </w:p>
                <w:p w:rsidR="00F9453C" w:rsidRPr="00923E2D" w:rsidRDefault="00F9453C" w:rsidP="00A77471">
                  <w:pPr>
                    <w:jc w:val="center"/>
                    <w:rPr>
                      <w:b/>
                    </w:rPr>
                  </w:pPr>
                </w:p>
                <w:p w:rsidR="00F9453C" w:rsidRPr="00923E2D" w:rsidRDefault="00F9453C" w:rsidP="00A77471">
                  <w:pPr>
                    <w:ind w:left="2124" w:firstLine="708"/>
                    <w:rPr>
                      <w:i/>
                    </w:rPr>
                  </w:pPr>
                </w:p>
              </w:txbxContent>
            </v:textbox>
            <w10:wrap type="tight"/>
          </v:shape>
        </w:pict>
      </w:r>
      <w:r w:rsidR="009D362C">
        <w:rPr>
          <w:sz w:val="28"/>
        </w:rPr>
        <w:t>Письмо (конверт) с Заявкой должно иметь следующую маркировку:</w:t>
      </w:r>
    </w:p>
    <w:p w:rsidR="00A77471" w:rsidRPr="00C8296E" w:rsidRDefault="00A77471" w:rsidP="00A77471">
      <w:pPr>
        <w:pStyle w:val="af8"/>
        <w:ind w:left="709" w:firstLine="0"/>
        <w:rPr>
          <w:sz w:val="28"/>
        </w:rPr>
      </w:pPr>
    </w:p>
    <w:p w:rsidR="00A77471" w:rsidRPr="00C8296E" w:rsidRDefault="00A77471" w:rsidP="00FD6F39">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8"/>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FD6F39">
      <w:pPr>
        <w:pStyle w:val="af8"/>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FD6F39">
      <w:pPr>
        <w:pStyle w:val="af8"/>
        <w:numPr>
          <w:ilvl w:val="0"/>
          <w:numId w:val="19"/>
        </w:numPr>
        <w:ind w:left="0" w:firstLine="709"/>
        <w:rPr>
          <w:sz w:val="28"/>
        </w:rPr>
      </w:pPr>
      <w:r>
        <w:rPr>
          <w:sz w:val="28"/>
        </w:rPr>
        <w:lastRenderedPageBreak/>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FD6F39">
      <w:pPr>
        <w:pStyle w:val="af8"/>
        <w:numPr>
          <w:ilvl w:val="0"/>
          <w:numId w:val="19"/>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8"/>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FD6F39">
      <w:pPr>
        <w:pStyle w:val="af8"/>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8"/>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FD6F39">
      <w:pPr>
        <w:pStyle w:val="af8"/>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FD6F39">
      <w:pPr>
        <w:pStyle w:val="af8"/>
        <w:numPr>
          <w:ilvl w:val="0"/>
          <w:numId w:val="19"/>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Default="00AE32A0" w:rsidP="00FD6F39">
      <w:pPr>
        <w:pStyle w:val="af8"/>
        <w:numPr>
          <w:ilvl w:val="0"/>
          <w:numId w:val="19"/>
        </w:numPr>
        <w:ind w:left="0" w:firstLine="709"/>
        <w:rPr>
          <w:sz w:val="28"/>
        </w:rPr>
      </w:pPr>
      <w:proofErr w:type="gramStart"/>
      <w:r>
        <w:rPr>
          <w:sz w:val="28"/>
        </w:rPr>
        <w:lastRenderedPageBreak/>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8"/>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8"/>
        <w:rPr>
          <w:sz w:val="28"/>
        </w:rPr>
      </w:pPr>
      <w:r>
        <w:rPr>
          <w:sz w:val="28"/>
        </w:rPr>
        <w:t>Претендент для передачи указанных документов руководствуется информацией, указанной в подпункте 3.2.3 настоящей документации о закупке.</w:t>
      </w:r>
    </w:p>
    <w:p w:rsidR="00957114" w:rsidRDefault="009D362C">
      <w:pPr>
        <w:pStyle w:val="af8"/>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E5427F" w:rsidRPr="00C8296E" w:rsidRDefault="00F066A4" w:rsidP="00FD6F39">
      <w:pPr>
        <w:pStyle w:val="af8"/>
        <w:numPr>
          <w:ilvl w:val="0"/>
          <w:numId w:val="19"/>
        </w:numPr>
        <w:ind w:left="0" w:firstLine="709"/>
        <w:rPr>
          <w:sz w:val="28"/>
        </w:rPr>
      </w:pPr>
      <w:r>
        <w:rPr>
          <w:sz w:val="28"/>
        </w:rPr>
        <w:t>В случае подачи Заявки только в электронном виде, если это предусмотрено пунктом 2 Информационной карты, Участник, с которым по итогам Размещения оферты заключается договор, до заключения договора дополнительно предоставляет Заказчику Заявку на бумажном носителе, с учетом подпункта 3.3.6 настоящей документации о закупке.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E5427F" w:rsidRDefault="00E5427F" w:rsidP="00AA1400">
      <w:pPr>
        <w:pStyle w:val="af8"/>
        <w:rPr>
          <w:sz w:val="28"/>
        </w:rPr>
      </w:pPr>
    </w:p>
    <w:p w:rsidR="005C58AF" w:rsidRDefault="005C58AF" w:rsidP="00FD6F39">
      <w:pPr>
        <w:pStyle w:val="1a"/>
        <w:numPr>
          <w:ilvl w:val="1"/>
          <w:numId w:val="18"/>
        </w:numPr>
        <w:ind w:left="0" w:firstLine="709"/>
        <w:outlineLvl w:val="1"/>
        <w:rPr>
          <w:b/>
          <w:szCs w:val="28"/>
        </w:rPr>
      </w:pPr>
      <w:r>
        <w:rPr>
          <w:b/>
          <w:bCs/>
          <w:iCs/>
          <w:szCs w:val="28"/>
        </w:rPr>
        <w:lastRenderedPageBreak/>
        <w:t>Обеспечение Заявки</w:t>
      </w:r>
    </w:p>
    <w:p w:rsidR="005C58AF" w:rsidRPr="00B90994" w:rsidRDefault="0057637D" w:rsidP="00FD6F39">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FD6F39">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FD6F39">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FD6F3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FD6F3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FD6F3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FD6F39">
      <w:pPr>
        <w:numPr>
          <w:ilvl w:val="0"/>
          <w:numId w:val="16"/>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FD6F3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FD6F39">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FD6F3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FD6F3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FD6F39">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w:t>
      </w:r>
      <w:r>
        <w:rPr>
          <w:sz w:val="28"/>
          <w:szCs w:val="28"/>
        </w:rPr>
        <w:softHyphen/>
        <w:t>формационной карты.</w:t>
      </w:r>
    </w:p>
    <w:p w:rsidR="005C58AF" w:rsidRPr="00B90994" w:rsidRDefault="005C58AF" w:rsidP="00FD6F39">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EA0326" w:rsidRPr="000F25B3" w:rsidRDefault="00B90F33" w:rsidP="00F7323F">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w:t>
      </w:r>
    </w:p>
    <w:p w:rsidR="005C58AF" w:rsidRDefault="005C58AF" w:rsidP="005C58AF">
      <w:pPr>
        <w:autoSpaceDE w:val="0"/>
        <w:ind w:firstLine="397"/>
        <w:jc w:val="both"/>
        <w:rPr>
          <w:b/>
          <w:szCs w:val="28"/>
        </w:rPr>
      </w:pPr>
    </w:p>
    <w:p w:rsidR="00F9453C" w:rsidRDefault="00F9453C" w:rsidP="005C58AF">
      <w:pPr>
        <w:autoSpaceDE w:val="0"/>
        <w:ind w:firstLine="397"/>
        <w:jc w:val="both"/>
        <w:rPr>
          <w:b/>
          <w:szCs w:val="28"/>
        </w:rPr>
      </w:pPr>
    </w:p>
    <w:p w:rsidR="004D6F67" w:rsidRDefault="00EA366F" w:rsidP="00FD6F39">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FD6F39">
      <w:pPr>
        <w:pStyle w:val="af8"/>
        <w:numPr>
          <w:ilvl w:val="2"/>
          <w:numId w:val="21"/>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FD6F39">
      <w:pPr>
        <w:pStyle w:val="af8"/>
        <w:numPr>
          <w:ilvl w:val="2"/>
          <w:numId w:val="21"/>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57114" w:rsidRDefault="009D362C" w:rsidP="00FD6F39">
      <w:pPr>
        <w:pStyle w:val="af8"/>
        <w:numPr>
          <w:ilvl w:val="2"/>
          <w:numId w:val="21"/>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FD6F39">
      <w:pPr>
        <w:pStyle w:val="af8"/>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FD6F39">
      <w:pPr>
        <w:pStyle w:val="af8"/>
        <w:numPr>
          <w:ilvl w:val="2"/>
          <w:numId w:val="21"/>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FD6F39">
      <w:pPr>
        <w:pStyle w:val="af8"/>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957114" w:rsidRDefault="009D362C">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Default="000A4B41" w:rsidP="00097101">
      <w:pPr>
        <w:pStyle w:val="af8"/>
        <w:ind w:right="-1"/>
        <w:rPr>
          <w:b/>
          <w:szCs w:val="28"/>
        </w:rPr>
      </w:pPr>
    </w:p>
    <w:p w:rsidR="00F9453C" w:rsidRDefault="00F9453C" w:rsidP="00097101">
      <w:pPr>
        <w:pStyle w:val="af8"/>
        <w:ind w:right="-1"/>
        <w:rPr>
          <w:b/>
          <w:szCs w:val="28"/>
        </w:rPr>
      </w:pPr>
    </w:p>
    <w:p w:rsidR="00F9453C" w:rsidRPr="001E5348" w:rsidRDefault="00F9453C" w:rsidP="00097101">
      <w:pPr>
        <w:pStyle w:val="af8"/>
        <w:ind w:right="-1"/>
        <w:rPr>
          <w:b/>
          <w:szCs w:val="28"/>
        </w:rPr>
      </w:pPr>
    </w:p>
    <w:p w:rsidR="00370C44" w:rsidRPr="004B366A" w:rsidRDefault="00370C44" w:rsidP="00FD6F39">
      <w:pPr>
        <w:pStyle w:val="1a"/>
        <w:numPr>
          <w:ilvl w:val="1"/>
          <w:numId w:val="18"/>
        </w:numPr>
        <w:ind w:left="0" w:firstLine="709"/>
        <w:outlineLvl w:val="1"/>
        <w:rPr>
          <w:b/>
          <w:szCs w:val="28"/>
        </w:rPr>
      </w:pPr>
      <w:r>
        <w:rPr>
          <w:b/>
          <w:szCs w:val="28"/>
        </w:rPr>
        <w:lastRenderedPageBreak/>
        <w:t>Порядок рассмотрения, оценки и сопоставления Заявок Организатором</w:t>
      </w:r>
    </w:p>
    <w:p w:rsidR="00B96EF8" w:rsidRDefault="00856650" w:rsidP="00FD6F39">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FD6F39">
      <w:pPr>
        <w:numPr>
          <w:ilvl w:val="0"/>
          <w:numId w:val="9"/>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FD6F39">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FD6F39">
      <w:pPr>
        <w:pStyle w:val="aff5"/>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5"/>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5"/>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FD6F39">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FD6F39">
      <w:pPr>
        <w:numPr>
          <w:ilvl w:val="0"/>
          <w:numId w:val="9"/>
        </w:numPr>
        <w:ind w:left="0" w:firstLine="709"/>
        <w:jc w:val="both"/>
        <w:rPr>
          <w:sz w:val="28"/>
          <w:szCs w:val="28"/>
        </w:rPr>
      </w:pPr>
      <w:r>
        <w:rPr>
          <w:sz w:val="28"/>
          <w:szCs w:val="28"/>
        </w:rPr>
        <w:lastRenderedPageBreak/>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 и/или Информационной карты;</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FD6F39">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D6F39">
      <w:pPr>
        <w:numPr>
          <w:ilvl w:val="0"/>
          <w:numId w:val="9"/>
        </w:numPr>
        <w:ind w:left="0" w:firstLine="709"/>
        <w:jc w:val="both"/>
        <w:rPr>
          <w:sz w:val="28"/>
          <w:szCs w:val="28"/>
        </w:rPr>
      </w:pPr>
      <w:r>
        <w:rPr>
          <w:sz w:val="28"/>
          <w:szCs w:val="28"/>
        </w:rPr>
        <w:lastRenderedPageBreak/>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D6F39">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D6F39">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FD6F39">
      <w:pPr>
        <w:numPr>
          <w:ilvl w:val="0"/>
          <w:numId w:val="9"/>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617B1E" w:rsidRPr="00617B1E" w:rsidRDefault="00617B1E" w:rsidP="00FD6F39">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617B1E" w:rsidRDefault="00617B1E" w:rsidP="00617B1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617B1E" w:rsidRDefault="00617B1E" w:rsidP="00617B1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FD6F39">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81270B" w:rsidRDefault="0081270B" w:rsidP="00FD6F39">
      <w:pPr>
        <w:numPr>
          <w:ilvl w:val="0"/>
          <w:numId w:val="9"/>
        </w:numPr>
        <w:ind w:left="0" w:firstLine="709"/>
        <w:jc w:val="both"/>
        <w:rPr>
          <w:sz w:val="28"/>
          <w:szCs w:val="28"/>
        </w:rPr>
      </w:pPr>
      <w:proofErr w:type="gramStart"/>
      <w:r>
        <w:rPr>
          <w:sz w:val="28"/>
          <w:szCs w:val="28"/>
        </w:rPr>
        <w:lastRenderedPageBreak/>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552BD" w:rsidRPr="00DE1965" w:rsidRDefault="0081270B" w:rsidP="00FD6F39">
      <w:pPr>
        <w:numPr>
          <w:ilvl w:val="0"/>
          <w:numId w:val="9"/>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FD6F39">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FD6F39">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FD6F39">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FD6F39">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FD6F39">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FD6F39">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FD6F39">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FD6F39">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370C44" w:rsidRPr="004B366A" w:rsidRDefault="0024742B" w:rsidP="00FD6F39">
      <w:pPr>
        <w:pStyle w:val="1a"/>
        <w:numPr>
          <w:ilvl w:val="1"/>
          <w:numId w:val="18"/>
        </w:numPr>
        <w:ind w:left="0" w:firstLine="709"/>
        <w:outlineLvl w:val="1"/>
        <w:rPr>
          <w:b/>
          <w:szCs w:val="28"/>
        </w:rPr>
      </w:pPr>
      <w:r>
        <w:rPr>
          <w:b/>
          <w:szCs w:val="28"/>
        </w:rPr>
        <w:lastRenderedPageBreak/>
        <w:t>Подведение итогов Размещения оферты</w:t>
      </w:r>
    </w:p>
    <w:p w:rsidR="007D6548" w:rsidRPr="00D32FFA" w:rsidRDefault="007D6548" w:rsidP="00FD6F39">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D6F39">
      <w:pPr>
        <w:numPr>
          <w:ilvl w:val="0"/>
          <w:numId w:val="10"/>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D6F39">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FD6F39">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D6F39">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FD6F39">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D6F39">
      <w:pPr>
        <w:numPr>
          <w:ilvl w:val="0"/>
          <w:numId w:val="10"/>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FD6F39">
      <w:pPr>
        <w:numPr>
          <w:ilvl w:val="0"/>
          <w:numId w:val="10"/>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D6F39">
      <w:pPr>
        <w:numPr>
          <w:ilvl w:val="0"/>
          <w:numId w:val="10"/>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FD6F39">
      <w:pPr>
        <w:numPr>
          <w:ilvl w:val="0"/>
          <w:numId w:val="10"/>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 xml:space="preserve">требованиям, установленным в </w:t>
      </w:r>
      <w:r>
        <w:rPr>
          <w:rFonts w:eastAsia="Calibri"/>
          <w:sz w:val="28"/>
          <w:szCs w:val="28"/>
          <w:lang w:eastAsia="en-US"/>
        </w:rPr>
        <w:lastRenderedPageBreak/>
        <w:t>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FD6F39">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FD6F39">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FD6F39">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FD6F39">
      <w:pPr>
        <w:pStyle w:val="1a"/>
        <w:numPr>
          <w:ilvl w:val="1"/>
          <w:numId w:val="18"/>
        </w:numPr>
        <w:ind w:left="0" w:firstLine="709"/>
        <w:outlineLvl w:val="1"/>
        <w:rPr>
          <w:b/>
          <w:szCs w:val="28"/>
        </w:rPr>
      </w:pPr>
      <w:r>
        <w:rPr>
          <w:b/>
          <w:szCs w:val="28"/>
        </w:rPr>
        <w:t>Заключение договора</w:t>
      </w:r>
    </w:p>
    <w:p w:rsidR="000A6133" w:rsidRDefault="000A6133" w:rsidP="00FD6F39">
      <w:pPr>
        <w:numPr>
          <w:ilvl w:val="0"/>
          <w:numId w:val="11"/>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57114" w:rsidRDefault="009D362C" w:rsidP="00FD6F39">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FD6F39">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FD6F39">
      <w:pPr>
        <w:numPr>
          <w:ilvl w:val="0"/>
          <w:numId w:val="11"/>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r>
      <w:r>
        <w:rPr>
          <w:sz w:val="28"/>
          <w:szCs w:val="28"/>
        </w:rPr>
        <w:lastRenderedPageBreak/>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FD6F39">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FD6F39">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FD6F39">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FD6F39">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DD2344" w:rsidRPr="00D32FFA" w:rsidRDefault="00DD2344" w:rsidP="00FD6F39">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DD611C" w:rsidRDefault="00DD611C" w:rsidP="00FD6F39">
      <w:pPr>
        <w:pStyle w:val="aff5"/>
        <w:numPr>
          <w:ilvl w:val="0"/>
          <w:numId w:val="11"/>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6" w:name="_Hlk133488704"/>
      <w:r>
        <w:rPr>
          <w:sz w:val="28"/>
          <w:szCs w:val="28"/>
        </w:rPr>
        <w:t xml:space="preserve">Заказчик оставляет за собой право отказаться от заключения договора в любой момент. </w:t>
      </w:r>
    </w:p>
    <w:bookmarkEnd w:id="16"/>
    <w:p w:rsidR="00B178A4" w:rsidRPr="00856650" w:rsidRDefault="00B178A4" w:rsidP="00FD6F39">
      <w:pPr>
        <w:pStyle w:val="aff5"/>
        <w:numPr>
          <w:ilvl w:val="0"/>
          <w:numId w:val="11"/>
        </w:numPr>
        <w:pBdr>
          <w:top w:val="nil"/>
          <w:left w:val="nil"/>
          <w:bottom w:val="nil"/>
          <w:right w:val="nil"/>
          <w:between w:val="nil"/>
        </w:pBdr>
        <w:ind w:left="0" w:firstLine="709"/>
        <w:jc w:val="both"/>
        <w:rPr>
          <w:sz w:val="28"/>
          <w:szCs w:val="28"/>
        </w:rPr>
      </w:pPr>
      <w:r>
        <w:rPr>
          <w:sz w:val="28"/>
          <w:szCs w:val="28"/>
        </w:rPr>
        <w:t xml:space="preserve">В случае отказа участника, с которым в соответствии с настоящей документацией о закупке заключается договор от его заключения Заказчик вправе </w:t>
      </w:r>
      <w:r>
        <w:rPr>
          <w:sz w:val="28"/>
          <w:szCs w:val="28"/>
        </w:rPr>
        <w:lastRenderedPageBreak/>
        <w:t>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FD6F39">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FD6F39">
      <w:pPr>
        <w:pStyle w:val="aff5"/>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FD6F39">
      <w:pPr>
        <w:pStyle w:val="aff5"/>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FD6F39">
      <w:pPr>
        <w:pStyle w:val="aff5"/>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FD6F39">
      <w:pPr>
        <w:pStyle w:val="aff5"/>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5"/>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5"/>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5"/>
        <w:ind w:left="0" w:firstLine="709"/>
        <w:jc w:val="both"/>
        <w:rPr>
          <w:sz w:val="28"/>
          <w:szCs w:val="28"/>
        </w:rPr>
      </w:pPr>
      <w:r>
        <w:rPr>
          <w:sz w:val="28"/>
          <w:szCs w:val="28"/>
        </w:rPr>
        <w:t>3) гарантийных обязательств.</w:t>
      </w:r>
    </w:p>
    <w:p w:rsidR="0045708B" w:rsidRPr="006B528B" w:rsidRDefault="0045708B" w:rsidP="00FD6F39">
      <w:pPr>
        <w:pStyle w:val="aff5"/>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FD6F39">
      <w:pPr>
        <w:pStyle w:val="aff5"/>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FD6F39">
      <w:pPr>
        <w:pStyle w:val="aff5"/>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FD6F39">
      <w:pPr>
        <w:pStyle w:val="aff5"/>
        <w:numPr>
          <w:ilvl w:val="0"/>
          <w:numId w:val="15"/>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w:t>
      </w:r>
      <w:r>
        <w:rPr>
          <w:sz w:val="28"/>
          <w:szCs w:val="28"/>
        </w:rPr>
        <w:lastRenderedPageBreak/>
        <w:t>обеспечения исполнения договора, он признается уклонившимся от заключения договора.</w:t>
      </w:r>
    </w:p>
    <w:p w:rsidR="0045708B" w:rsidRDefault="00E67B4B" w:rsidP="00FD6F39">
      <w:pPr>
        <w:pStyle w:val="aff5"/>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FD6F39">
      <w:pPr>
        <w:pStyle w:val="aff5"/>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FD6F39">
      <w:pPr>
        <w:pStyle w:val="aff5"/>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5"/>
        <w:ind w:left="709"/>
        <w:jc w:val="both"/>
        <w:rPr>
          <w:sz w:val="28"/>
          <w:szCs w:val="28"/>
        </w:rPr>
      </w:pPr>
    </w:p>
    <w:p w:rsidR="00B86A9C" w:rsidRDefault="00B86A9C" w:rsidP="00FD6F39">
      <w:pPr>
        <w:pStyle w:val="1a"/>
        <w:numPr>
          <w:ilvl w:val="1"/>
          <w:numId w:val="18"/>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FD6F39">
      <w:pPr>
        <w:pStyle w:val="1a"/>
        <w:numPr>
          <w:ilvl w:val="0"/>
          <w:numId w:val="22"/>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FD6F39">
      <w:pPr>
        <w:pStyle w:val="1a"/>
        <w:numPr>
          <w:ilvl w:val="0"/>
          <w:numId w:val="2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FD6F39">
      <w:pPr>
        <w:pStyle w:val="1a"/>
        <w:numPr>
          <w:ilvl w:val="0"/>
          <w:numId w:val="2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FD6F39">
      <w:pPr>
        <w:pStyle w:val="1a"/>
        <w:numPr>
          <w:ilvl w:val="0"/>
          <w:numId w:val="2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FD6F39">
      <w:pPr>
        <w:pStyle w:val="1a"/>
        <w:numPr>
          <w:ilvl w:val="0"/>
          <w:numId w:val="2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FD6F39">
      <w:pPr>
        <w:pStyle w:val="1a"/>
        <w:numPr>
          <w:ilvl w:val="0"/>
          <w:numId w:val="2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xml:space="preserve">) закупки могут не </w:t>
      </w:r>
      <w:r>
        <w:lastRenderedPageBreak/>
        <w:t>соответствовать обновленным требованиям (увеличение требований документации о закупке).</w:t>
      </w:r>
    </w:p>
    <w:p w:rsidR="00B86A9C" w:rsidRPr="005864F8" w:rsidRDefault="00B86A9C" w:rsidP="00FD6F39">
      <w:pPr>
        <w:pStyle w:val="1a"/>
        <w:numPr>
          <w:ilvl w:val="0"/>
          <w:numId w:val="2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FD6F39">
      <w:pPr>
        <w:pStyle w:val="1a"/>
        <w:numPr>
          <w:ilvl w:val="0"/>
          <w:numId w:val="2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FD6F39">
      <w:pPr>
        <w:pStyle w:val="1a"/>
        <w:numPr>
          <w:ilvl w:val="0"/>
          <w:numId w:val="22"/>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FD6F39">
      <w:pPr>
        <w:pStyle w:val="1a"/>
        <w:numPr>
          <w:ilvl w:val="0"/>
          <w:numId w:val="2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5"/>
        <w:ind w:left="709"/>
        <w:jc w:val="both"/>
        <w:rPr>
          <w:sz w:val="28"/>
          <w:szCs w:val="28"/>
        </w:rPr>
      </w:pPr>
    </w:p>
    <w:p w:rsidR="009D362C" w:rsidRDefault="009D362C" w:rsidP="00D83DFB">
      <w:pPr>
        <w:pStyle w:val="aff5"/>
        <w:ind w:left="709"/>
        <w:jc w:val="both"/>
        <w:rPr>
          <w:sz w:val="28"/>
          <w:szCs w:val="28"/>
        </w:rPr>
      </w:pPr>
    </w:p>
    <w:p w:rsidR="00F9453C" w:rsidRDefault="00F9453C" w:rsidP="00D83DFB">
      <w:pPr>
        <w:pStyle w:val="aff5"/>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957114" w:rsidRPr="00756CF5" w:rsidRDefault="00957114" w:rsidP="009D362C">
      <w:pPr>
        <w:pStyle w:val="af8"/>
        <w:spacing w:after="120"/>
        <w:outlineLvl w:val="0"/>
        <w:rPr>
          <w:b/>
          <w:sz w:val="28"/>
          <w:szCs w:val="28"/>
        </w:rPr>
      </w:pPr>
      <w:r>
        <w:rPr>
          <w:b/>
          <w:sz w:val="28"/>
          <w:szCs w:val="28"/>
        </w:rPr>
        <w:t>4.1. Общие положения.</w:t>
      </w:r>
    </w:p>
    <w:p w:rsidR="00957114" w:rsidRDefault="00957114" w:rsidP="009D362C">
      <w:pPr>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957114" w:rsidRPr="00756CF5" w:rsidRDefault="00957114" w:rsidP="009D362C">
      <w:pPr>
        <w:pStyle w:val="af8"/>
        <w:rPr>
          <w:sz w:val="28"/>
          <w:szCs w:val="28"/>
        </w:rPr>
      </w:pPr>
      <w:r>
        <w:rPr>
          <w:sz w:val="28"/>
          <w:szCs w:val="28"/>
        </w:rPr>
        <w:t>4.1.2. Работы включают в себя:</w:t>
      </w:r>
    </w:p>
    <w:p w:rsidR="00957114" w:rsidRDefault="00957114" w:rsidP="009D362C">
      <w:pPr>
        <w:pStyle w:val="af8"/>
        <w:rPr>
          <w:sz w:val="28"/>
          <w:szCs w:val="28"/>
        </w:rPr>
      </w:pPr>
      <w:r>
        <w:rPr>
          <w:sz w:val="28"/>
          <w:szCs w:val="28"/>
        </w:rPr>
        <w:t>- Подачу-уборку с места передачи вагонов на место проведения работ по разделке;</w:t>
      </w:r>
    </w:p>
    <w:p w:rsidR="00957114" w:rsidRDefault="00957114" w:rsidP="009D362C">
      <w:pPr>
        <w:pStyle w:val="af8"/>
        <w:rPr>
          <w:sz w:val="28"/>
          <w:szCs w:val="28"/>
        </w:rPr>
      </w:pPr>
      <w:r>
        <w:rPr>
          <w:sz w:val="28"/>
          <w:szCs w:val="28"/>
        </w:rPr>
        <w:t>- Взвешивание вагона;</w:t>
      </w:r>
    </w:p>
    <w:p w:rsidR="00957114" w:rsidRDefault="00957114" w:rsidP="009D362C">
      <w:pPr>
        <w:pStyle w:val="af8"/>
        <w:rPr>
          <w:sz w:val="28"/>
          <w:szCs w:val="28"/>
        </w:rPr>
      </w:pPr>
      <w:r>
        <w:rPr>
          <w:sz w:val="28"/>
          <w:szCs w:val="28"/>
        </w:rPr>
        <w:t>- Разборку вагона и демонтаж съемного оборудования;</w:t>
      </w:r>
    </w:p>
    <w:p w:rsidR="00957114" w:rsidRDefault="00957114" w:rsidP="009D362C">
      <w:pPr>
        <w:pStyle w:val="af8"/>
        <w:rPr>
          <w:sz w:val="28"/>
          <w:szCs w:val="28"/>
        </w:rPr>
      </w:pPr>
      <w:r>
        <w:rPr>
          <w:sz w:val="28"/>
          <w:szCs w:val="28"/>
        </w:rPr>
        <w:t xml:space="preserve">- Укрупненную разделку рамы вагонов; </w:t>
      </w:r>
    </w:p>
    <w:p w:rsidR="00957114" w:rsidRDefault="00957114" w:rsidP="009D362C">
      <w:pPr>
        <w:pStyle w:val="af8"/>
        <w:rPr>
          <w:sz w:val="28"/>
          <w:szCs w:val="28"/>
        </w:rPr>
      </w:pPr>
      <w:r>
        <w:rPr>
          <w:sz w:val="28"/>
          <w:szCs w:val="28"/>
        </w:rPr>
        <w:t>- Окончательную (</w:t>
      </w:r>
      <w:proofErr w:type="spellStart"/>
      <w:r>
        <w:rPr>
          <w:sz w:val="28"/>
          <w:szCs w:val="28"/>
        </w:rPr>
        <w:t>подетальную</w:t>
      </w:r>
      <w:proofErr w:type="spellEnd"/>
      <w:r>
        <w:rPr>
          <w:sz w:val="28"/>
          <w:szCs w:val="28"/>
        </w:rPr>
        <w:t>) разделку элементов рамы на части по категориям лома;</w:t>
      </w:r>
    </w:p>
    <w:p w:rsidR="00957114" w:rsidRPr="00756CF5" w:rsidRDefault="00957114" w:rsidP="009D362C">
      <w:pPr>
        <w:pStyle w:val="af8"/>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957114" w:rsidRPr="00756CF5" w:rsidRDefault="00957114" w:rsidP="009D362C">
      <w:pPr>
        <w:pStyle w:val="af8"/>
        <w:rPr>
          <w:sz w:val="28"/>
          <w:szCs w:val="28"/>
        </w:rPr>
      </w:pPr>
      <w:r>
        <w:rPr>
          <w:sz w:val="28"/>
          <w:szCs w:val="28"/>
        </w:rPr>
        <w:t>- Взвешивание деталей и лома черных металлов по категориям по требованию заказчика;</w:t>
      </w:r>
    </w:p>
    <w:p w:rsidR="00957114" w:rsidRPr="00756CF5" w:rsidRDefault="00957114" w:rsidP="009D362C">
      <w:pPr>
        <w:pStyle w:val="af8"/>
        <w:rPr>
          <w:sz w:val="28"/>
          <w:szCs w:val="28"/>
        </w:rPr>
      </w:pPr>
      <w:r>
        <w:rPr>
          <w:sz w:val="28"/>
          <w:szCs w:val="28"/>
        </w:rPr>
        <w:lastRenderedPageBreak/>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957114" w:rsidRPr="00756CF5" w:rsidRDefault="00957114" w:rsidP="009D362C">
      <w:pPr>
        <w:pStyle w:val="af8"/>
        <w:rPr>
          <w:sz w:val="28"/>
          <w:szCs w:val="28"/>
        </w:rPr>
      </w:pPr>
      <w:r>
        <w:rPr>
          <w:sz w:val="28"/>
          <w:szCs w:val="28"/>
        </w:rPr>
        <w:t>-  Осуществление погрузочно-разгрузочных работ;</w:t>
      </w:r>
    </w:p>
    <w:p w:rsidR="00957114" w:rsidRPr="00756CF5" w:rsidRDefault="00957114" w:rsidP="009D362C">
      <w:pPr>
        <w:pStyle w:val="af8"/>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957114" w:rsidRPr="00756CF5" w:rsidRDefault="00957114" w:rsidP="009D362C">
      <w:pPr>
        <w:pStyle w:val="af8"/>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957114" w:rsidRPr="00756CF5" w:rsidRDefault="00957114" w:rsidP="009D362C">
      <w:pPr>
        <w:pStyle w:val="af8"/>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957114" w:rsidRPr="00756CF5" w:rsidRDefault="00957114" w:rsidP="009D362C">
      <w:pPr>
        <w:pStyle w:val="af8"/>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rsidR="00957114" w:rsidRPr="00D83B50" w:rsidRDefault="00957114" w:rsidP="009D362C">
      <w:pPr>
        <w:pStyle w:val="af8"/>
        <w:rPr>
          <w:sz w:val="28"/>
          <w:szCs w:val="28"/>
        </w:rPr>
      </w:pPr>
      <w:r>
        <w:rPr>
          <w:sz w:val="28"/>
          <w:szCs w:val="28"/>
        </w:rPr>
        <w:t>- Осуществление доставки деталей в вагоноремонтное предприятие,</w:t>
      </w:r>
      <w:r>
        <w:t xml:space="preserve"> </w:t>
      </w:r>
      <w:r>
        <w:rPr>
          <w:sz w:val="28"/>
          <w:szCs w:val="28"/>
        </w:rPr>
        <w:t>с которым у Заказчика имеется договор на выполнение плановых видов ремонта грузовых вагонов и расположенного в пределах Красноярской железной дороги сети ОАО «РЖД», на которой находятся пути места выполнения Работ исполнителя.</w:t>
      </w:r>
    </w:p>
    <w:p w:rsidR="00957114" w:rsidRDefault="00957114" w:rsidP="009D362C">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957114" w:rsidRDefault="00957114" w:rsidP="009D362C">
      <w:pPr>
        <w:ind w:firstLine="709"/>
        <w:jc w:val="both"/>
        <w:rPr>
          <w:sz w:val="28"/>
          <w:szCs w:val="28"/>
        </w:rPr>
      </w:pPr>
    </w:p>
    <w:p w:rsidR="00957114" w:rsidRPr="00756CF5" w:rsidRDefault="00957114" w:rsidP="009D362C">
      <w:pPr>
        <w:ind w:firstLine="709"/>
        <w:jc w:val="both"/>
        <w:rPr>
          <w:rFonts w:eastAsia="MS Mincho"/>
          <w:b/>
          <w:sz w:val="28"/>
          <w:szCs w:val="28"/>
        </w:rPr>
      </w:pPr>
      <w:r>
        <w:rPr>
          <w:rFonts w:eastAsia="MS Mincho"/>
          <w:b/>
          <w:sz w:val="28"/>
          <w:szCs w:val="28"/>
        </w:rPr>
        <w:t>4.2. Требования к Работам.</w:t>
      </w:r>
    </w:p>
    <w:p w:rsidR="00957114" w:rsidRPr="00756CF5" w:rsidRDefault="00957114" w:rsidP="009D362C">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Исполнитель производит Работы в соответствии </w:t>
      </w:r>
      <w:proofErr w:type="gramStart"/>
      <w:r>
        <w:rPr>
          <w:rFonts w:ascii="Times New Roman" w:eastAsia="MS Mincho" w:hAnsi="Times New Roman"/>
          <w:sz w:val="28"/>
          <w:szCs w:val="28"/>
        </w:rPr>
        <w:t>с</w:t>
      </w:r>
      <w:proofErr w:type="gramEnd"/>
      <w:r>
        <w:rPr>
          <w:rFonts w:ascii="Times New Roman" w:eastAsia="MS Mincho" w:hAnsi="Times New Roman"/>
          <w:sz w:val="28"/>
          <w:szCs w:val="28"/>
        </w:rPr>
        <w:t>:</w:t>
      </w:r>
    </w:p>
    <w:p w:rsidR="00957114" w:rsidRPr="00756CF5" w:rsidRDefault="00957114" w:rsidP="009D362C">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957114" w:rsidRPr="00756CF5" w:rsidRDefault="00957114" w:rsidP="009D362C">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957114" w:rsidRPr="00756CF5" w:rsidRDefault="00957114" w:rsidP="009D362C">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4.2.3. Стандартом ОАО «РЖД» «Материалы, оборудование, запасные части и изделия. Правила хранения» утвержденным распоряжением                             ОАО «РЖД» от 11.04.2008 №753р;</w:t>
      </w:r>
    </w:p>
    <w:p w:rsidR="00957114" w:rsidRPr="00756CF5" w:rsidRDefault="00957114" w:rsidP="009D362C">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4.2.4. </w:t>
      </w:r>
      <w:r>
        <w:rPr>
          <w:rFonts w:ascii="Times New Roman" w:hAnsi="Times New Roman"/>
        </w:rPr>
        <w:t xml:space="preserve"> </w:t>
      </w:r>
      <w:r>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957114" w:rsidRPr="00756CF5" w:rsidRDefault="00957114" w:rsidP="009D362C">
      <w:pPr>
        <w:pStyle w:val="af8"/>
        <w:ind w:firstLine="0"/>
        <w:rPr>
          <w:sz w:val="28"/>
          <w:szCs w:val="28"/>
        </w:rPr>
      </w:pPr>
    </w:p>
    <w:p w:rsidR="00957114" w:rsidRPr="00756CF5" w:rsidRDefault="00957114" w:rsidP="009D362C">
      <w:pPr>
        <w:ind w:firstLine="709"/>
        <w:jc w:val="both"/>
        <w:rPr>
          <w:b/>
          <w:sz w:val="28"/>
          <w:szCs w:val="28"/>
        </w:rPr>
      </w:pPr>
      <w:r>
        <w:rPr>
          <w:b/>
          <w:sz w:val="28"/>
          <w:szCs w:val="28"/>
        </w:rPr>
        <w:t>4.3. Место выполнения Работ</w:t>
      </w:r>
    </w:p>
    <w:p w:rsidR="00957114" w:rsidRPr="008420E5" w:rsidRDefault="00957114" w:rsidP="009D362C">
      <w:pPr>
        <w:ind w:firstLine="709"/>
        <w:jc w:val="both"/>
        <w:rPr>
          <w:sz w:val="28"/>
          <w:szCs w:val="28"/>
        </w:rPr>
      </w:pPr>
      <w:r>
        <w:rPr>
          <w:sz w:val="28"/>
          <w:szCs w:val="28"/>
        </w:rPr>
        <w:t xml:space="preserve">4.3.1. </w:t>
      </w:r>
      <w:proofErr w:type="gramStart"/>
      <w:r>
        <w:rPr>
          <w:sz w:val="28"/>
          <w:szCs w:val="28"/>
        </w:rPr>
        <w:t xml:space="preserve">Исполнитель должен обеспечить выполнение Работ, как минимум, на одном из специализированных пунктов  по демонтажу, разборке и разделке вагонов </w:t>
      </w:r>
      <w:r>
        <w:rPr>
          <w:sz w:val="28"/>
          <w:szCs w:val="28"/>
        </w:rPr>
        <w:lastRenderedPageBreak/>
        <w:t xml:space="preserve">в металлолом, расположенных на путях, примыкающих к железнодорожным станциям Красноярской ж.д. указанных в подпункте 4.3.2 документации о закупке.  </w:t>
      </w:r>
      <w:proofErr w:type="gramEnd"/>
    </w:p>
    <w:p w:rsidR="00957114" w:rsidRDefault="00957114" w:rsidP="009D362C">
      <w:pPr>
        <w:ind w:firstLine="709"/>
        <w:jc w:val="both"/>
        <w:rPr>
          <w:sz w:val="28"/>
          <w:szCs w:val="28"/>
        </w:rPr>
      </w:pPr>
      <w:r>
        <w:rPr>
          <w:sz w:val="28"/>
          <w:szCs w:val="28"/>
        </w:rPr>
        <w:t>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rsidR="00957114" w:rsidRDefault="00957114" w:rsidP="009D362C">
      <w:pPr>
        <w:ind w:firstLine="709"/>
        <w:jc w:val="both"/>
        <w:rPr>
          <w:sz w:val="28"/>
          <w:szCs w:val="28"/>
        </w:rPr>
      </w:pPr>
      <w:r>
        <w:rPr>
          <w:sz w:val="28"/>
          <w:szCs w:val="28"/>
        </w:rPr>
        <w:t xml:space="preserve">4.3.2. Список  железнодорожных станций передачи вагонов в разделку: </w:t>
      </w:r>
    </w:p>
    <w:p w:rsidR="00957114" w:rsidRDefault="00957114" w:rsidP="009D362C">
      <w:pPr>
        <w:ind w:firstLine="709"/>
        <w:jc w:val="both"/>
        <w:rPr>
          <w:sz w:val="28"/>
          <w:szCs w:val="28"/>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1"/>
        <w:gridCol w:w="4774"/>
      </w:tblGrid>
      <w:tr w:rsidR="00957114" w:rsidTr="009D362C">
        <w:tc>
          <w:tcPr>
            <w:tcW w:w="5211" w:type="dxa"/>
          </w:tcPr>
          <w:p w:rsidR="00957114" w:rsidRDefault="00957114" w:rsidP="009D362C">
            <w:pPr>
              <w:jc w:val="center"/>
              <w:rPr>
                <w:sz w:val="28"/>
                <w:szCs w:val="28"/>
              </w:rPr>
            </w:pPr>
            <w:r>
              <w:rPr>
                <w:sz w:val="28"/>
                <w:szCs w:val="28"/>
              </w:rPr>
              <w:t>Железнодорожная станция передачи вагона в разделку</w:t>
            </w:r>
          </w:p>
        </w:tc>
        <w:tc>
          <w:tcPr>
            <w:tcW w:w="4774" w:type="dxa"/>
          </w:tcPr>
          <w:p w:rsidR="00957114" w:rsidRDefault="00957114" w:rsidP="009D362C">
            <w:pPr>
              <w:jc w:val="center"/>
              <w:rPr>
                <w:sz w:val="28"/>
                <w:szCs w:val="28"/>
              </w:rPr>
            </w:pPr>
            <w:r>
              <w:rPr>
                <w:sz w:val="28"/>
                <w:szCs w:val="28"/>
              </w:rPr>
              <w:t>Наименование железной дороги сети ОАО «РЖД»</w:t>
            </w:r>
          </w:p>
        </w:tc>
      </w:tr>
      <w:tr w:rsidR="00957114" w:rsidTr="009D362C">
        <w:tc>
          <w:tcPr>
            <w:tcW w:w="5211" w:type="dxa"/>
          </w:tcPr>
          <w:p w:rsidR="00957114" w:rsidRDefault="00957114" w:rsidP="009D362C">
            <w:pPr>
              <w:jc w:val="both"/>
              <w:rPr>
                <w:sz w:val="28"/>
                <w:szCs w:val="28"/>
              </w:rPr>
            </w:pPr>
            <w:r>
              <w:rPr>
                <w:sz w:val="28"/>
                <w:szCs w:val="28"/>
              </w:rPr>
              <w:t>Все станции Красноярской железной дороги</w:t>
            </w:r>
          </w:p>
        </w:tc>
        <w:tc>
          <w:tcPr>
            <w:tcW w:w="4774" w:type="dxa"/>
          </w:tcPr>
          <w:p w:rsidR="00957114" w:rsidRDefault="00957114" w:rsidP="009D362C">
            <w:pPr>
              <w:jc w:val="both"/>
              <w:rPr>
                <w:sz w:val="28"/>
                <w:szCs w:val="28"/>
              </w:rPr>
            </w:pPr>
            <w:r>
              <w:rPr>
                <w:sz w:val="28"/>
                <w:szCs w:val="28"/>
              </w:rPr>
              <w:t>Красноярская железная дорога</w:t>
            </w:r>
          </w:p>
        </w:tc>
      </w:tr>
    </w:tbl>
    <w:p w:rsidR="00957114" w:rsidRDefault="00957114" w:rsidP="009D362C">
      <w:pPr>
        <w:ind w:firstLine="709"/>
        <w:jc w:val="both"/>
        <w:rPr>
          <w:sz w:val="28"/>
          <w:szCs w:val="28"/>
        </w:rPr>
      </w:pPr>
    </w:p>
    <w:p w:rsidR="00957114" w:rsidRPr="00756CF5" w:rsidRDefault="00957114" w:rsidP="009D362C">
      <w:pPr>
        <w:ind w:firstLine="709"/>
        <w:jc w:val="both"/>
        <w:rPr>
          <w:b/>
          <w:sz w:val="28"/>
          <w:szCs w:val="28"/>
        </w:rPr>
      </w:pPr>
      <w:r>
        <w:rPr>
          <w:b/>
          <w:sz w:val="28"/>
          <w:szCs w:val="28"/>
        </w:rPr>
        <w:t xml:space="preserve">4.4. Требования к месту выполнению Работ </w:t>
      </w:r>
    </w:p>
    <w:p w:rsidR="00957114" w:rsidRPr="00756CF5" w:rsidRDefault="00957114" w:rsidP="009D362C">
      <w:pPr>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957114" w:rsidRDefault="00957114" w:rsidP="009D362C">
      <w:pPr>
        <w:ind w:firstLine="709"/>
        <w:jc w:val="both"/>
        <w:rPr>
          <w:b/>
          <w:sz w:val="28"/>
          <w:szCs w:val="28"/>
        </w:rPr>
      </w:pPr>
    </w:p>
    <w:p w:rsidR="00957114" w:rsidRPr="00756CF5" w:rsidRDefault="00957114" w:rsidP="009D362C">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957114" w:rsidRPr="00756CF5" w:rsidRDefault="00957114" w:rsidP="009D362C">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w:t>
      </w:r>
      <w:proofErr w:type="gramStart"/>
      <w:r>
        <w:rPr>
          <w:spacing w:val="-2"/>
          <w:sz w:val="28"/>
          <w:szCs w:val="28"/>
        </w:rPr>
        <w:t>с даты подписания</w:t>
      </w:r>
      <w:proofErr w:type="gramEnd"/>
      <w:r>
        <w:rPr>
          <w:spacing w:val="-2"/>
          <w:sz w:val="28"/>
          <w:szCs w:val="28"/>
        </w:rPr>
        <w:t xml:space="preserve"> сторонами акта приема-передачи вагонов в разделку.</w:t>
      </w:r>
    </w:p>
    <w:p w:rsidR="00957114" w:rsidRPr="00756CF5" w:rsidRDefault="00957114" w:rsidP="009D362C">
      <w:pPr>
        <w:ind w:firstLine="709"/>
        <w:jc w:val="both"/>
        <w:rPr>
          <w:sz w:val="28"/>
          <w:szCs w:val="28"/>
        </w:rPr>
      </w:pPr>
      <w:r>
        <w:rPr>
          <w:sz w:val="28"/>
          <w:szCs w:val="28"/>
        </w:rPr>
        <w:t xml:space="preserve">4.5.2. Период выполнения Работ </w:t>
      </w:r>
      <w:proofErr w:type="gramStart"/>
      <w:r>
        <w:rPr>
          <w:sz w:val="28"/>
          <w:szCs w:val="28"/>
        </w:rPr>
        <w:t>с даты подписания</w:t>
      </w:r>
      <w:proofErr w:type="gramEnd"/>
      <w:r>
        <w:rPr>
          <w:sz w:val="28"/>
          <w:szCs w:val="28"/>
        </w:rPr>
        <w:t xml:space="preserve"> договора, по 31.12.2025 года включительно.</w:t>
      </w:r>
    </w:p>
    <w:p w:rsidR="00957114" w:rsidRPr="00756CF5" w:rsidRDefault="00957114" w:rsidP="009D362C">
      <w:pPr>
        <w:ind w:left="709"/>
        <w:rPr>
          <w:b/>
          <w:sz w:val="28"/>
          <w:szCs w:val="28"/>
        </w:rPr>
      </w:pPr>
    </w:p>
    <w:p w:rsidR="00957114" w:rsidRPr="00756CF5" w:rsidRDefault="00957114" w:rsidP="009D362C">
      <w:pPr>
        <w:ind w:left="709"/>
        <w:rPr>
          <w:b/>
          <w:sz w:val="28"/>
          <w:szCs w:val="28"/>
        </w:rPr>
      </w:pPr>
      <w:r>
        <w:rPr>
          <w:b/>
          <w:sz w:val="28"/>
          <w:szCs w:val="28"/>
        </w:rPr>
        <w:t>4.8. Порядок сдачи выполненных Работ</w:t>
      </w:r>
    </w:p>
    <w:p w:rsidR="00957114" w:rsidRDefault="00957114" w:rsidP="009D362C">
      <w:pPr>
        <w:ind w:firstLine="709"/>
        <w:jc w:val="both"/>
        <w:rPr>
          <w:sz w:val="28"/>
          <w:szCs w:val="28"/>
        </w:rPr>
      </w:pPr>
      <w:r>
        <w:rPr>
          <w:sz w:val="28"/>
          <w:szCs w:val="28"/>
        </w:rPr>
        <w:t xml:space="preserve">4.8.1. В  течение 3 (трех)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957114" w:rsidRDefault="00957114" w:rsidP="009D362C">
      <w:pPr>
        <w:ind w:firstLine="709"/>
        <w:jc w:val="both"/>
        <w:rPr>
          <w:sz w:val="28"/>
          <w:szCs w:val="28"/>
        </w:rPr>
      </w:pPr>
      <w:r>
        <w:rPr>
          <w:sz w:val="28"/>
          <w:szCs w:val="28"/>
        </w:rPr>
        <w:t xml:space="preserve">- акт выполненных работ – оригинал, 2 экземпляра; </w:t>
      </w:r>
    </w:p>
    <w:p w:rsidR="00957114" w:rsidRDefault="00957114" w:rsidP="009D362C">
      <w:pPr>
        <w:ind w:firstLine="709"/>
        <w:jc w:val="both"/>
        <w:rPr>
          <w:sz w:val="28"/>
          <w:szCs w:val="28"/>
        </w:rPr>
      </w:pPr>
      <w:r>
        <w:rPr>
          <w:sz w:val="28"/>
          <w:szCs w:val="28"/>
        </w:rPr>
        <w:t xml:space="preserve">- счет – оригинал, 1 экземпляр; </w:t>
      </w:r>
    </w:p>
    <w:p w:rsidR="00957114" w:rsidRDefault="00957114" w:rsidP="009D362C">
      <w:pPr>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w:t>
      </w:r>
    </w:p>
    <w:p w:rsidR="00957114" w:rsidRDefault="00957114" w:rsidP="009D362C">
      <w:pPr>
        <w:ind w:firstLine="709"/>
        <w:jc w:val="both"/>
        <w:rPr>
          <w:sz w:val="28"/>
          <w:szCs w:val="28"/>
        </w:rPr>
      </w:pPr>
      <w:r>
        <w:rPr>
          <w:sz w:val="28"/>
          <w:szCs w:val="28"/>
        </w:rPr>
        <w:t>- акт приема-передачи деталей – оригинал, 2 экземпляра (в случае фактической передачи Заказчику);</w:t>
      </w:r>
    </w:p>
    <w:p w:rsidR="00957114" w:rsidRPr="00FA514A" w:rsidRDefault="00957114" w:rsidP="009D362C">
      <w:pPr>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957114" w:rsidRDefault="00957114" w:rsidP="009D362C">
      <w:pPr>
        <w:ind w:firstLine="709"/>
        <w:jc w:val="both"/>
        <w:rPr>
          <w:sz w:val="28"/>
          <w:szCs w:val="28"/>
        </w:rPr>
      </w:pPr>
      <w:r>
        <w:rPr>
          <w:sz w:val="28"/>
          <w:szCs w:val="28"/>
        </w:rPr>
        <w:t xml:space="preserve">4.8.2. В течение 2 (двух) рабочих дней </w:t>
      </w:r>
      <w:proofErr w:type="gramStart"/>
      <w:r>
        <w:rPr>
          <w:sz w:val="28"/>
          <w:szCs w:val="28"/>
        </w:rPr>
        <w:t>с даты получения</w:t>
      </w:r>
      <w:proofErr w:type="gramEnd"/>
      <w:r>
        <w:rPr>
          <w:sz w:val="28"/>
          <w:szCs w:val="28"/>
        </w:rPr>
        <w:t xml:space="preserve">  деталей и лома черных металлов, а также полного пакета документов указанного в подпункте. </w:t>
      </w:r>
    </w:p>
    <w:p w:rsidR="00957114" w:rsidRDefault="00957114" w:rsidP="009D362C">
      <w:pPr>
        <w:ind w:firstLine="709"/>
        <w:jc w:val="both"/>
        <w:rPr>
          <w:sz w:val="28"/>
          <w:szCs w:val="28"/>
        </w:rPr>
      </w:pPr>
      <w:r>
        <w:rPr>
          <w:sz w:val="28"/>
          <w:szCs w:val="28"/>
        </w:rPr>
        <w:t>4.8.1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
    <w:p w:rsidR="00957114" w:rsidRPr="00756CF5" w:rsidRDefault="00957114" w:rsidP="009D362C">
      <w:pPr>
        <w:ind w:left="720"/>
        <w:rPr>
          <w:b/>
          <w:sz w:val="28"/>
          <w:szCs w:val="28"/>
        </w:rPr>
      </w:pPr>
    </w:p>
    <w:p w:rsidR="00957114" w:rsidRPr="00756CF5" w:rsidRDefault="00957114" w:rsidP="009D362C">
      <w:pPr>
        <w:ind w:left="720"/>
        <w:rPr>
          <w:b/>
          <w:sz w:val="28"/>
          <w:szCs w:val="28"/>
        </w:rPr>
      </w:pPr>
      <w:r>
        <w:rPr>
          <w:b/>
          <w:sz w:val="28"/>
          <w:szCs w:val="28"/>
        </w:rPr>
        <w:lastRenderedPageBreak/>
        <w:t xml:space="preserve">4.9.Требования к сертификации, разрешениям </w:t>
      </w:r>
    </w:p>
    <w:p w:rsidR="00957114" w:rsidRDefault="00957114" w:rsidP="009D362C">
      <w:pPr>
        <w:pStyle w:val="Standard"/>
        <w:shd w:val="clear" w:color="auto" w:fill="FFFFFF"/>
        <w:jc w:val="both"/>
        <w:rPr>
          <w:sz w:val="28"/>
          <w:szCs w:val="28"/>
          <w:lang w:eastAsia="ru-RU"/>
        </w:rPr>
      </w:pPr>
      <w:r>
        <w:rPr>
          <w:sz w:val="28"/>
          <w:szCs w:val="28"/>
        </w:rPr>
        <w:tab/>
      </w:r>
      <w:proofErr w:type="gramStart"/>
      <w:r>
        <w:rPr>
          <w:sz w:val="28"/>
          <w:szCs w:val="28"/>
          <w:lang w:eastAsia="ru-RU"/>
        </w:rPr>
        <w:t>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«О лицензировании отдельных видов деятельности».</w:t>
      </w:r>
      <w:proofErr w:type="gramEnd"/>
      <w:r>
        <w:rPr>
          <w:sz w:val="28"/>
          <w:szCs w:val="28"/>
          <w:lang w:eastAsia="ru-RU"/>
        </w:rPr>
        <w:t xml:space="preserve"> Определяется претендентом самостоятельно.</w:t>
      </w:r>
    </w:p>
    <w:p w:rsidR="00957114" w:rsidRPr="00756CF5" w:rsidRDefault="00957114" w:rsidP="009D362C">
      <w:pPr>
        <w:ind w:left="720"/>
        <w:rPr>
          <w:b/>
          <w:sz w:val="28"/>
          <w:szCs w:val="28"/>
        </w:rPr>
      </w:pPr>
    </w:p>
    <w:p w:rsidR="00957114" w:rsidRPr="00756CF5" w:rsidRDefault="00957114" w:rsidP="009D362C">
      <w:pPr>
        <w:ind w:left="720"/>
        <w:rPr>
          <w:b/>
          <w:sz w:val="28"/>
          <w:szCs w:val="28"/>
        </w:rPr>
      </w:pPr>
      <w:r>
        <w:rPr>
          <w:b/>
          <w:sz w:val="28"/>
          <w:szCs w:val="28"/>
        </w:rPr>
        <w:t>4.10.Сведения об объеме выполняемых Работ</w:t>
      </w:r>
    </w:p>
    <w:p w:rsidR="00957114" w:rsidRDefault="00957114" w:rsidP="009D362C">
      <w:pPr>
        <w:pStyle w:val="Standard"/>
        <w:shd w:val="clear" w:color="auto" w:fill="FFFFFF"/>
        <w:jc w:val="both"/>
        <w:rPr>
          <w:sz w:val="28"/>
          <w:szCs w:val="28"/>
        </w:rPr>
      </w:pPr>
      <w:r>
        <w:rPr>
          <w:sz w:val="28"/>
          <w:szCs w:val="28"/>
        </w:rPr>
        <w:tab/>
        <w:t>Количество (объем) выполняемых Работ определяется по мере направления заявок Заказчика Исполнителю.</w:t>
      </w:r>
    </w:p>
    <w:p w:rsidR="00957114" w:rsidRPr="008D3036" w:rsidRDefault="00957114" w:rsidP="009D362C">
      <w:pPr>
        <w:pStyle w:val="aff5"/>
        <w:ind w:left="0" w:firstLine="709"/>
        <w:jc w:val="both"/>
        <w:rPr>
          <w:rFonts w:eastAsia="MS Mincho"/>
          <w:bCs/>
          <w:sz w:val="28"/>
          <w:szCs w:val="28"/>
        </w:rPr>
      </w:pPr>
      <w:r>
        <w:rPr>
          <w:rFonts w:eastAsia="MS Mincho"/>
          <w:bCs/>
          <w:sz w:val="28"/>
          <w:szCs w:val="28"/>
        </w:rPr>
        <w:t>Ориентировочное п</w:t>
      </w:r>
      <w:r>
        <w:rPr>
          <w:rFonts w:eastAsia="MS Mincho"/>
          <w:sz w:val="28"/>
          <w:szCs w:val="28"/>
        </w:rPr>
        <w:t xml:space="preserve">ланируемое </w:t>
      </w:r>
      <w:r>
        <w:rPr>
          <w:rFonts w:eastAsia="MS Mincho"/>
          <w:bCs/>
          <w:sz w:val="28"/>
          <w:szCs w:val="28"/>
        </w:rPr>
        <w:t>количество (объем) выполняемых Работ за весь срок действия договора составит 84 единицы</w:t>
      </w:r>
      <w:r>
        <w:rPr>
          <w:sz w:val="28"/>
          <w:szCs w:val="28"/>
        </w:rPr>
        <w:t xml:space="preserve"> грузовых вагонов</w:t>
      </w:r>
      <w:r>
        <w:rPr>
          <w:rFonts w:eastAsia="MS Mincho"/>
          <w:bCs/>
          <w:sz w:val="28"/>
          <w:szCs w:val="28"/>
        </w:rPr>
        <w:t xml:space="preserve">. </w:t>
      </w:r>
    </w:p>
    <w:p w:rsidR="00957114" w:rsidRPr="00756CF5" w:rsidRDefault="00957114" w:rsidP="009D362C">
      <w:pPr>
        <w:pStyle w:val="Standard"/>
        <w:shd w:val="clear" w:color="auto" w:fill="FFFFFF"/>
        <w:ind w:firstLine="709"/>
        <w:jc w:val="both"/>
        <w:rPr>
          <w:b/>
          <w:sz w:val="32"/>
          <w:szCs w:val="32"/>
        </w:rPr>
      </w:pPr>
      <w:r>
        <w:rPr>
          <w:rFonts w:eastAsia="MS Mincho"/>
          <w:bCs/>
          <w:sz w:val="28"/>
          <w:szCs w:val="28"/>
        </w:rPr>
        <w:t>Заказчик имеет право неполной выборки планируемого количества (объема) выполняемых Работ, без применения к Заказчику каких-либо штрафных санкций.</w:t>
      </w:r>
    </w:p>
    <w:p w:rsidR="00957114" w:rsidRPr="00756CF5" w:rsidRDefault="00957114" w:rsidP="009D362C">
      <w:pPr>
        <w:pStyle w:val="Standard"/>
        <w:shd w:val="clear" w:color="auto" w:fill="FFFFFF"/>
        <w:jc w:val="center"/>
        <w:rPr>
          <w:b/>
          <w:sz w:val="32"/>
          <w:szCs w:val="32"/>
        </w:rPr>
      </w:pPr>
    </w:p>
    <w:p w:rsidR="00957114" w:rsidRPr="00756CF5" w:rsidRDefault="00957114" w:rsidP="009D362C">
      <w:pPr>
        <w:ind w:left="720"/>
        <w:rPr>
          <w:b/>
          <w:sz w:val="28"/>
          <w:szCs w:val="28"/>
        </w:rPr>
      </w:pPr>
      <w:r>
        <w:rPr>
          <w:b/>
          <w:sz w:val="28"/>
          <w:szCs w:val="28"/>
        </w:rPr>
        <w:t>4.11. Прочие условия.</w:t>
      </w:r>
    </w:p>
    <w:p w:rsidR="00957114" w:rsidRDefault="00957114" w:rsidP="009D362C">
      <w:pPr>
        <w:ind w:firstLine="397"/>
        <w:jc w:val="both"/>
        <w:rPr>
          <w:sz w:val="28"/>
          <w:szCs w:val="28"/>
        </w:rPr>
      </w:pPr>
      <w:r>
        <w:rPr>
          <w:sz w:val="28"/>
          <w:szCs w:val="28"/>
        </w:rPr>
        <w:t>Прочие условия и детализированная информация по выполнению Работ указаны в проекте договора (Приложение №4 документации о закупке).</w:t>
      </w:r>
    </w:p>
    <w:p w:rsidR="00957114" w:rsidRDefault="00957114"/>
    <w:p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4A35F1">
      <w:pPr>
        <w:pStyle w:val="af8"/>
        <w:ind w:left="709" w:firstLine="85"/>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1"/>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957114" w:rsidRDefault="009D362C">
            <w:pPr>
              <w:pStyle w:val="1a"/>
              <w:ind w:firstLine="397"/>
              <w:rPr>
                <w:sz w:val="24"/>
                <w:szCs w:val="24"/>
              </w:rPr>
            </w:pPr>
            <w:r>
              <w:rPr>
                <w:sz w:val="24"/>
                <w:szCs w:val="24"/>
              </w:rPr>
              <w:t>Процедура Размещения оферты № РО</w:t>
            </w:r>
            <w:r w:rsidR="005054B6" w:rsidRPr="005054B6">
              <w:rPr>
                <w:sz w:val="24"/>
                <w:szCs w:val="24"/>
              </w:rPr>
              <w:t>-НКПКРАСН-24-0011</w:t>
            </w:r>
            <w:r w:rsidR="005054B6">
              <w:rPr>
                <w:sz w:val="24"/>
                <w:szCs w:val="24"/>
              </w:rPr>
              <w:t xml:space="preserve"> </w:t>
            </w:r>
            <w:r>
              <w:rPr>
                <w:sz w:val="24"/>
                <w:szCs w:val="24"/>
              </w:rPr>
              <w:t>по предмету закупки «Выполнение работ по разделке вагонов непригодных для дальнейшей эксплуатации для нужд филиала ПАО «</w:t>
            </w:r>
            <w:proofErr w:type="spellStart"/>
            <w:r>
              <w:rPr>
                <w:sz w:val="24"/>
                <w:szCs w:val="24"/>
              </w:rPr>
              <w:t>ТрансКонтейнер</w:t>
            </w:r>
            <w:proofErr w:type="spellEnd"/>
            <w:r>
              <w:rPr>
                <w:sz w:val="24"/>
                <w:szCs w:val="24"/>
              </w:rPr>
              <w:t>» на Красноярской железной дороге»</w:t>
            </w:r>
          </w:p>
          <w:p w:rsidR="00FD6F39" w:rsidRDefault="00FD6F39">
            <w:pPr>
              <w:pStyle w:val="1a"/>
              <w:ind w:firstLine="397"/>
              <w:rPr>
                <w:sz w:val="24"/>
                <w:szCs w:val="24"/>
              </w:rPr>
            </w:pP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9D362C" w:rsidRDefault="009D362C" w:rsidP="009D362C">
            <w:pPr>
              <w:pStyle w:val="1a"/>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9D362C" w:rsidRDefault="009D362C" w:rsidP="009D362C">
            <w:pPr>
              <w:pStyle w:val="1a"/>
              <w:ind w:firstLine="0"/>
              <w:rPr>
                <w:sz w:val="24"/>
                <w:szCs w:val="24"/>
              </w:rPr>
            </w:pPr>
          </w:p>
          <w:p w:rsidR="009D362C" w:rsidRDefault="009D362C" w:rsidP="009D362C">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Красноярской железной дороге </w:t>
            </w:r>
          </w:p>
          <w:p w:rsidR="009D362C" w:rsidRDefault="009D362C" w:rsidP="009D362C">
            <w:pPr>
              <w:pStyle w:val="1a"/>
              <w:ind w:firstLine="0"/>
              <w:rPr>
                <w:sz w:val="24"/>
                <w:szCs w:val="24"/>
              </w:rPr>
            </w:pPr>
            <w:r>
              <w:rPr>
                <w:sz w:val="24"/>
                <w:szCs w:val="24"/>
              </w:rPr>
              <w:t>Адрес: г Красноярск, ул</w:t>
            </w:r>
            <w:r w:rsidR="00FD6F39">
              <w:rPr>
                <w:sz w:val="24"/>
                <w:szCs w:val="24"/>
              </w:rPr>
              <w:t>.</w:t>
            </w:r>
            <w:r>
              <w:rPr>
                <w:sz w:val="24"/>
                <w:szCs w:val="24"/>
              </w:rPr>
              <w:t xml:space="preserve"> </w:t>
            </w:r>
            <w:proofErr w:type="gramStart"/>
            <w:r>
              <w:rPr>
                <w:sz w:val="24"/>
                <w:szCs w:val="24"/>
              </w:rPr>
              <w:t>Деповская</w:t>
            </w:r>
            <w:proofErr w:type="gramEnd"/>
            <w:r>
              <w:rPr>
                <w:sz w:val="24"/>
                <w:szCs w:val="24"/>
              </w:rPr>
              <w:t>, д</w:t>
            </w:r>
            <w:r w:rsidR="00FD6F39">
              <w:rPr>
                <w:sz w:val="24"/>
                <w:szCs w:val="24"/>
              </w:rPr>
              <w:t>.</w:t>
            </w:r>
            <w:r>
              <w:rPr>
                <w:sz w:val="24"/>
                <w:szCs w:val="24"/>
              </w:rPr>
              <w:t xml:space="preserve"> 15</w:t>
            </w:r>
          </w:p>
          <w:p w:rsidR="009D362C" w:rsidRDefault="009D362C" w:rsidP="009D362C">
            <w:pPr>
              <w:pStyle w:val="1a"/>
              <w:ind w:firstLine="0"/>
              <w:rPr>
                <w:sz w:val="24"/>
                <w:szCs w:val="24"/>
              </w:rPr>
            </w:pPr>
          </w:p>
          <w:p w:rsidR="009D362C" w:rsidRPr="00416BF2" w:rsidRDefault="009D362C" w:rsidP="009D362C">
            <w:r w:rsidRPr="00416BF2">
              <w:t xml:space="preserve">Контактная информация Организатора: </w:t>
            </w:r>
          </w:p>
          <w:p w:rsidR="009D362C" w:rsidRPr="00416BF2" w:rsidRDefault="009D362C" w:rsidP="009D362C">
            <w:r w:rsidRPr="00416BF2">
              <w:t>тел./ +7(495)7881717(5959), (5950),</w:t>
            </w:r>
            <w:r>
              <w:t xml:space="preserve"> </w:t>
            </w:r>
          </w:p>
          <w:p w:rsidR="009D362C" w:rsidRDefault="009D362C" w:rsidP="009D362C">
            <w:pPr>
              <w:pStyle w:val="1a"/>
              <w:ind w:firstLine="0"/>
              <w:rPr>
                <w:sz w:val="24"/>
                <w:szCs w:val="24"/>
              </w:rPr>
            </w:pPr>
            <w:r w:rsidRPr="00416BF2">
              <w:rPr>
                <w:sz w:val="24"/>
                <w:szCs w:val="24"/>
              </w:rPr>
              <w:t xml:space="preserve">электронный адрес  </w:t>
            </w:r>
            <w:hyperlink r:id="rId20" w:history="1">
              <w:r w:rsidRPr="00E14CF7">
                <w:rPr>
                  <w:rStyle w:val="a7"/>
                  <w:sz w:val="24"/>
                  <w:szCs w:val="24"/>
                </w:rPr>
                <w:t>Zakupki-</w:t>
              </w:r>
              <w:r w:rsidRPr="00E14CF7">
                <w:rPr>
                  <w:rStyle w:val="a7"/>
                  <w:sz w:val="24"/>
                  <w:szCs w:val="24"/>
                  <w:lang w:val="en-US"/>
                </w:rPr>
                <w:t>krn</w:t>
              </w:r>
              <w:r w:rsidRPr="00E14CF7">
                <w:rPr>
                  <w:rStyle w:val="a7"/>
                  <w:sz w:val="24"/>
                  <w:szCs w:val="24"/>
                </w:rPr>
                <w:t>@</w:t>
              </w:r>
              <w:proofErr w:type="spellStart"/>
              <w:r w:rsidRPr="00E14CF7">
                <w:rPr>
                  <w:rStyle w:val="a7"/>
                  <w:sz w:val="24"/>
                  <w:szCs w:val="24"/>
                </w:rPr>
                <w:t>trcont.ru</w:t>
              </w:r>
              <w:proofErr w:type="spellEnd"/>
            </w:hyperlink>
          </w:p>
          <w:p w:rsidR="009D362C" w:rsidRDefault="009D362C" w:rsidP="009D362C">
            <w:pPr>
              <w:pStyle w:val="1a"/>
              <w:ind w:firstLine="0"/>
              <w:rPr>
                <w:sz w:val="24"/>
                <w:szCs w:val="24"/>
              </w:rPr>
            </w:pPr>
          </w:p>
          <w:p w:rsidR="009D362C" w:rsidRPr="00FC6345" w:rsidRDefault="009D362C" w:rsidP="009D362C">
            <w:pPr>
              <w:pStyle w:val="1a"/>
              <w:ind w:firstLine="0"/>
              <w:rPr>
                <w:b/>
                <w:sz w:val="24"/>
                <w:szCs w:val="24"/>
              </w:rPr>
            </w:pPr>
            <w:r w:rsidRPr="00FC6345">
              <w:rPr>
                <w:b/>
                <w:sz w:val="24"/>
                <w:szCs w:val="24"/>
              </w:rPr>
              <w:t>Электронный адрес для приёма заявок в электронном виде:</w:t>
            </w:r>
          </w:p>
          <w:p w:rsidR="00957114" w:rsidRDefault="00053D9F" w:rsidP="009D362C">
            <w:pPr>
              <w:pStyle w:val="1a"/>
              <w:ind w:firstLine="0"/>
              <w:rPr>
                <w:sz w:val="24"/>
                <w:szCs w:val="24"/>
              </w:rPr>
            </w:pPr>
            <w:hyperlink r:id="rId21" w:history="1">
              <w:proofErr w:type="gramStart"/>
              <w:r w:rsidR="009D362C" w:rsidRPr="00FC6345">
                <w:rPr>
                  <w:rStyle w:val="a7"/>
                  <w:sz w:val="24"/>
                  <w:szCs w:val="24"/>
                </w:rPr>
                <w:t>Zakupki-</w:t>
              </w:r>
              <w:r w:rsidR="009D362C" w:rsidRPr="00FC6345">
                <w:rPr>
                  <w:rStyle w:val="a7"/>
                  <w:sz w:val="24"/>
                  <w:szCs w:val="24"/>
                  <w:lang w:val="en-US"/>
                </w:rPr>
                <w:t>krn</w:t>
              </w:r>
              <w:r w:rsidR="009D362C" w:rsidRPr="00FC6345">
                <w:rPr>
                  <w:rStyle w:val="a7"/>
                  <w:sz w:val="24"/>
                  <w:szCs w:val="24"/>
                </w:rPr>
                <w:t>@</w:t>
              </w:r>
              <w:proofErr w:type="spellStart"/>
              <w:r w:rsidR="009D362C" w:rsidRPr="00FC6345">
                <w:rPr>
                  <w:rStyle w:val="a7"/>
                  <w:sz w:val="24"/>
                  <w:szCs w:val="24"/>
                </w:rPr>
                <w:t>trcont.ru</w:t>
              </w:r>
              <w:proofErr w:type="spellEnd"/>
            </w:hyperlink>
            <w:r w:rsidR="009D362C" w:rsidRPr="00FC6345">
              <w:rPr>
                <w:sz w:val="24"/>
                <w:szCs w:val="24"/>
              </w:rPr>
              <w:t xml:space="preserve"> </w:t>
            </w:r>
            <w:r w:rsidR="009D362C" w:rsidRPr="00FC6345">
              <w:rPr>
                <w:b/>
                <w:i/>
                <w:sz w:val="24"/>
                <w:szCs w:val="24"/>
              </w:rPr>
              <w:t xml:space="preserve">(подача заявок осуществляется по электронной почте или направлением по почте ссылки на </w:t>
            </w:r>
            <w:proofErr w:type="spellStart"/>
            <w:r w:rsidR="009D362C" w:rsidRPr="00FC6345">
              <w:rPr>
                <w:b/>
                <w:i/>
                <w:sz w:val="24"/>
                <w:szCs w:val="24"/>
              </w:rPr>
              <w:t>файлообменник</w:t>
            </w:r>
            <w:proofErr w:type="spellEnd"/>
            <w:r w:rsidR="009D362C" w:rsidRPr="00FC6345">
              <w:rPr>
                <w:b/>
                <w:i/>
                <w:sz w:val="24"/>
                <w:szCs w:val="24"/>
              </w:rPr>
              <w:t>.</w:t>
            </w:r>
            <w:proofErr w:type="gramEnd"/>
            <w:r w:rsidR="009D362C" w:rsidRPr="00FC6345">
              <w:rPr>
                <w:b/>
                <w:i/>
                <w:sz w:val="24"/>
                <w:szCs w:val="24"/>
              </w:rPr>
              <w:t xml:space="preserve"> </w:t>
            </w:r>
            <w:proofErr w:type="gramStart"/>
            <w:r w:rsidR="009D362C" w:rsidRPr="00FC6345">
              <w:rPr>
                <w:b/>
                <w:i/>
                <w:sz w:val="24"/>
                <w:szCs w:val="24"/>
              </w:rPr>
              <w:t>Подача конвертов с заявками не осуществляется)</w:t>
            </w:r>
            <w:proofErr w:type="gramEnd"/>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957114" w:rsidRDefault="009D362C">
            <w:pPr>
              <w:pStyle w:val="1a"/>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Красноярской железной дороге</w:t>
            </w:r>
          </w:p>
          <w:p w:rsidR="00957114" w:rsidRDefault="009D362C">
            <w:pPr>
              <w:pStyle w:val="1a"/>
              <w:ind w:firstLine="0"/>
              <w:rPr>
                <w:sz w:val="24"/>
                <w:szCs w:val="24"/>
                <w:highlight w:val="cyan"/>
              </w:rPr>
            </w:pPr>
            <w:r>
              <w:rPr>
                <w:sz w:val="24"/>
                <w:szCs w:val="24"/>
              </w:rPr>
              <w:t xml:space="preserve">Адрес: </w:t>
            </w:r>
            <w:r w:rsidR="00FD6F39">
              <w:rPr>
                <w:sz w:val="24"/>
                <w:szCs w:val="24"/>
              </w:rPr>
              <w:t xml:space="preserve">г Красноярск, ул. </w:t>
            </w:r>
            <w:proofErr w:type="gramStart"/>
            <w:r w:rsidR="00FD6F39">
              <w:rPr>
                <w:sz w:val="24"/>
                <w:szCs w:val="24"/>
              </w:rPr>
              <w:t>Деповская</w:t>
            </w:r>
            <w:proofErr w:type="gramEnd"/>
            <w:r w:rsidR="00FD6F39">
              <w:rPr>
                <w:sz w:val="24"/>
                <w:szCs w:val="24"/>
              </w:rPr>
              <w:t>, д. 15</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F47414" w:rsidRPr="00E6474D" w:rsidRDefault="00870311" w:rsidP="00C64921">
            <w:pPr>
              <w:pStyle w:val="1a"/>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history="1">
              <w:r>
                <w:rPr>
                  <w:rStyle w:val="a7"/>
                  <w:sz w:val="24"/>
                  <w:szCs w:val="24"/>
                </w:rPr>
                <w:t>www.trcont.com</w:t>
              </w:r>
            </w:hyperlink>
            <w:r>
              <w:rPr>
                <w:sz w:val="24"/>
                <w:szCs w:val="24"/>
              </w:rPr>
              <w:t>).</w:t>
            </w:r>
            <w:proofErr w:type="gramEnd"/>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FD6F39" w:rsidRDefault="009D362C" w:rsidP="00FD6F39">
            <w:pPr>
              <w:pStyle w:val="1a"/>
              <w:ind w:firstLine="397"/>
              <w:rPr>
                <w:sz w:val="24"/>
                <w:szCs w:val="24"/>
              </w:rPr>
            </w:pPr>
            <w:r>
              <w:rPr>
                <w:sz w:val="24"/>
                <w:szCs w:val="24"/>
              </w:rPr>
              <w:t>2</w:t>
            </w:r>
            <w:r w:rsidR="00FD6F39">
              <w:rPr>
                <w:sz w:val="24"/>
                <w:szCs w:val="24"/>
              </w:rPr>
              <w:t> </w:t>
            </w:r>
            <w:r>
              <w:rPr>
                <w:sz w:val="24"/>
                <w:szCs w:val="24"/>
              </w:rPr>
              <w:t>978</w:t>
            </w:r>
            <w:r w:rsidR="00FD6F39">
              <w:rPr>
                <w:sz w:val="24"/>
                <w:szCs w:val="24"/>
              </w:rPr>
              <w:t xml:space="preserve"> </w:t>
            </w:r>
            <w:r>
              <w:rPr>
                <w:sz w:val="24"/>
                <w:szCs w:val="24"/>
              </w:rPr>
              <w:t xml:space="preserve">361 (два миллиона девятьсот семьдесят восемь тысяч триста шестьдесят один) рубль 00 копеек с </w:t>
            </w:r>
            <w:r w:rsidR="00FD6F39">
              <w:rPr>
                <w:sz w:val="24"/>
                <w:szCs w:val="24"/>
              </w:rPr>
              <w:t>учетом всех налогов (кроме НДС)</w:t>
            </w:r>
            <w:r>
              <w:rPr>
                <w:sz w:val="24"/>
                <w:szCs w:val="24"/>
              </w:rPr>
              <w:t xml:space="preserve"> и включает в себя расходы, связанные с выполнением Работ, том числе Работ указанных в </w:t>
            </w:r>
            <w:proofErr w:type="spellStart"/>
            <w:r>
              <w:rPr>
                <w:sz w:val="24"/>
                <w:szCs w:val="24"/>
              </w:rPr>
              <w:t>пп</w:t>
            </w:r>
            <w:proofErr w:type="spellEnd"/>
            <w:r>
              <w:rPr>
                <w:sz w:val="24"/>
                <w:szCs w:val="24"/>
              </w:rPr>
              <w:t xml:space="preserve">. 1.2. Договора. Расходы по транспортировке к месту выполнения Работ </w:t>
            </w:r>
            <w:proofErr w:type="gramStart"/>
            <w:r>
              <w:rPr>
                <w:sz w:val="24"/>
                <w:szCs w:val="24"/>
              </w:rPr>
              <w:t>от ж</w:t>
            </w:r>
            <w:proofErr w:type="gramEnd"/>
            <w:r>
              <w:rPr>
                <w:sz w:val="24"/>
                <w:szCs w:val="24"/>
              </w:rPr>
              <w:t>/</w:t>
            </w:r>
            <w:proofErr w:type="spellStart"/>
            <w:r>
              <w:rPr>
                <w:sz w:val="24"/>
                <w:szCs w:val="24"/>
              </w:rPr>
              <w:t>д</w:t>
            </w:r>
            <w:proofErr w:type="spellEnd"/>
            <w:r>
              <w:rPr>
                <w:sz w:val="24"/>
                <w:szCs w:val="24"/>
              </w:rPr>
              <w:t xml:space="preserve"> станции приема-передачи вагонов несет Исполнитель. </w:t>
            </w:r>
          </w:p>
          <w:p w:rsidR="00957114" w:rsidRDefault="009D362C" w:rsidP="00FD6F39">
            <w:pPr>
              <w:pStyle w:val="1a"/>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957114" w:rsidRDefault="009D362C" w:rsidP="005054B6">
            <w:pPr>
              <w:jc w:val="both"/>
              <w:rPr>
                <w:b/>
              </w:rPr>
            </w:pPr>
            <w:r w:rsidRPr="005054B6">
              <w:t>«</w:t>
            </w:r>
            <w:r w:rsidR="005054B6" w:rsidRPr="005054B6">
              <w:t>04</w:t>
            </w:r>
            <w:r w:rsidRPr="005054B6">
              <w:t>»</w:t>
            </w:r>
            <w:r w:rsidR="005054B6" w:rsidRPr="005054B6">
              <w:t xml:space="preserve"> декабря </w:t>
            </w:r>
            <w:r w:rsidRPr="005054B6">
              <w:t>2024 г.</w:t>
            </w:r>
          </w:p>
        </w:tc>
      </w:tr>
      <w:tr w:rsidR="005C4BFB" w:rsidRPr="00F86FAA" w:rsidTr="004D6B74">
        <w:tc>
          <w:tcPr>
            <w:tcW w:w="426" w:type="dxa"/>
          </w:tcPr>
          <w:p w:rsidR="005C4BFB" w:rsidRPr="00856650" w:rsidRDefault="005C4BFB" w:rsidP="00E47C4C">
            <w:pPr>
              <w:pStyle w:val="1a"/>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957114" w:rsidRDefault="009D362C" w:rsidP="006876B3">
            <w:pPr>
              <w:pStyle w:val="1a"/>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w:t>
            </w:r>
            <w:r w:rsidRPr="005054B6">
              <w:rPr>
                <w:sz w:val="24"/>
                <w:szCs w:val="24"/>
              </w:rPr>
              <w:t>до «</w:t>
            </w:r>
            <w:r w:rsidR="005054B6" w:rsidRPr="005054B6">
              <w:rPr>
                <w:sz w:val="24"/>
                <w:szCs w:val="24"/>
              </w:rPr>
              <w:t>2</w:t>
            </w:r>
            <w:r w:rsidR="006876B3">
              <w:rPr>
                <w:sz w:val="24"/>
                <w:szCs w:val="24"/>
              </w:rPr>
              <w:t>5</w:t>
            </w:r>
            <w:r w:rsidRPr="005054B6">
              <w:rPr>
                <w:sz w:val="24"/>
                <w:szCs w:val="24"/>
              </w:rPr>
              <w:t xml:space="preserve">» </w:t>
            </w:r>
            <w:r w:rsidR="006876B3">
              <w:rPr>
                <w:sz w:val="24"/>
                <w:szCs w:val="24"/>
              </w:rPr>
              <w:t xml:space="preserve">июня </w:t>
            </w:r>
            <w:r w:rsidRPr="005054B6">
              <w:rPr>
                <w:sz w:val="24"/>
                <w:szCs w:val="24"/>
              </w:rPr>
              <w:t>202</w:t>
            </w:r>
            <w:r w:rsidR="006876B3">
              <w:rPr>
                <w:sz w:val="24"/>
                <w:szCs w:val="24"/>
              </w:rPr>
              <w:t>5</w:t>
            </w:r>
            <w:r w:rsidRPr="005054B6">
              <w:rPr>
                <w:sz w:val="24"/>
                <w:szCs w:val="24"/>
              </w:rPr>
              <w:t>г.</w:t>
            </w:r>
            <w:r>
              <w:rPr>
                <w:sz w:val="24"/>
                <w:szCs w:val="24"/>
              </w:rPr>
              <w:t xml:space="preserve"> по адресу, указанному в пункте 2 Информационной карты.</w:t>
            </w:r>
            <w:proofErr w:type="gramEnd"/>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FD6F39" w:rsidRPr="00F2383A" w:rsidRDefault="00FD6F39" w:rsidP="00FD6F39">
            <w:pPr>
              <w:pStyle w:val="1a"/>
              <w:ind w:firstLine="397"/>
              <w:rPr>
                <w:sz w:val="24"/>
                <w:szCs w:val="24"/>
              </w:rPr>
            </w:pPr>
            <w:r w:rsidRPr="00F2383A">
              <w:rPr>
                <w:sz w:val="24"/>
                <w:szCs w:val="24"/>
              </w:rPr>
              <w:t>Вскрытие, рассмотрение, оценка и сопоставление Заявок состоится по адресу, указанному в пункте 2 Информационной карты:</w:t>
            </w:r>
          </w:p>
          <w:p w:rsidR="00FD6F39" w:rsidRPr="00F2383A" w:rsidRDefault="00FD6F39" w:rsidP="00FD6F39">
            <w:pPr>
              <w:pStyle w:val="1a"/>
              <w:ind w:firstLine="397"/>
              <w:rPr>
                <w:sz w:val="24"/>
                <w:szCs w:val="24"/>
              </w:rPr>
            </w:pPr>
            <w:r w:rsidRPr="00F2383A">
              <w:rPr>
                <w:sz w:val="24"/>
                <w:szCs w:val="24"/>
              </w:rPr>
              <w:t xml:space="preserve">1) по первому этапу при наличии Заявок  - </w:t>
            </w:r>
            <w:r w:rsidR="005054B6">
              <w:rPr>
                <w:sz w:val="24"/>
                <w:szCs w:val="24"/>
              </w:rPr>
              <w:t xml:space="preserve">не </w:t>
            </w:r>
            <w:r w:rsidRPr="00F2383A">
              <w:rPr>
                <w:sz w:val="24"/>
                <w:szCs w:val="24"/>
              </w:rPr>
              <w:t xml:space="preserve">позднее </w:t>
            </w:r>
            <w:r w:rsidRPr="005054B6">
              <w:rPr>
                <w:sz w:val="24"/>
                <w:szCs w:val="24"/>
              </w:rPr>
              <w:t>«</w:t>
            </w:r>
            <w:r w:rsidR="005054B6" w:rsidRPr="005054B6">
              <w:rPr>
                <w:sz w:val="24"/>
                <w:szCs w:val="24"/>
              </w:rPr>
              <w:t>13</w:t>
            </w:r>
            <w:r w:rsidRPr="005054B6">
              <w:rPr>
                <w:sz w:val="24"/>
                <w:szCs w:val="24"/>
              </w:rPr>
              <w:t xml:space="preserve">» </w:t>
            </w:r>
            <w:r w:rsidR="005054B6" w:rsidRPr="005054B6">
              <w:rPr>
                <w:sz w:val="24"/>
                <w:szCs w:val="24"/>
              </w:rPr>
              <w:t xml:space="preserve">декабря </w:t>
            </w:r>
            <w:r w:rsidRPr="005054B6">
              <w:rPr>
                <w:sz w:val="24"/>
                <w:szCs w:val="24"/>
              </w:rPr>
              <w:t>2024 г.</w:t>
            </w:r>
            <w:r w:rsidRPr="00F2383A">
              <w:rPr>
                <w:sz w:val="24"/>
                <w:szCs w:val="24"/>
              </w:rPr>
              <w:t xml:space="preserve"> в 07 часов 00 минут местного времени;</w:t>
            </w:r>
          </w:p>
          <w:p w:rsidR="00957114" w:rsidRDefault="00FD6F39" w:rsidP="00FD6F39">
            <w:pPr>
              <w:pStyle w:val="1a"/>
              <w:ind w:firstLine="397"/>
              <w:rPr>
                <w:sz w:val="24"/>
                <w:szCs w:val="24"/>
                <w:highlight w:val="cyan"/>
              </w:rPr>
            </w:pPr>
            <w:r w:rsidRPr="00F2383A">
              <w:rPr>
                <w:sz w:val="24"/>
                <w:szCs w:val="24"/>
              </w:rPr>
              <w:t xml:space="preserve">2) по второму и последующим этапам при поступлении Заявок после предыдущего этапа - в 07 часов 00 минут местного времени последнюю рабочую </w:t>
            </w:r>
            <w:r>
              <w:rPr>
                <w:sz w:val="24"/>
                <w:szCs w:val="24"/>
              </w:rPr>
              <w:t>среду</w:t>
            </w:r>
            <w:r w:rsidRPr="00F2383A">
              <w:rPr>
                <w:sz w:val="24"/>
                <w:szCs w:val="24"/>
              </w:rPr>
              <w:t xml:space="preserve"> каждого месяца в календарном году.</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FD6F39" w:rsidRPr="00DC6D8E" w:rsidRDefault="00FD6F39" w:rsidP="00FD6F39">
            <w:pPr>
              <w:pStyle w:val="1a"/>
              <w:ind w:firstLine="459"/>
              <w:rPr>
                <w:sz w:val="23"/>
                <w:szCs w:val="23"/>
              </w:rPr>
            </w:pPr>
            <w:r w:rsidRPr="00DC6D8E">
              <w:rPr>
                <w:sz w:val="23"/>
                <w:szCs w:val="23"/>
              </w:rPr>
              <w:t>Подведение итогов состоится по адресу, указанному в пункте 3 Информационной карты:</w:t>
            </w:r>
          </w:p>
          <w:p w:rsidR="00FD6F39" w:rsidRPr="005054B6" w:rsidRDefault="00FD6F39" w:rsidP="00FD6F39">
            <w:pPr>
              <w:pStyle w:val="1a"/>
              <w:numPr>
                <w:ilvl w:val="0"/>
                <w:numId w:val="29"/>
              </w:numPr>
              <w:ind w:left="62" w:firstLine="397"/>
              <w:rPr>
                <w:sz w:val="24"/>
                <w:szCs w:val="24"/>
              </w:rPr>
            </w:pPr>
            <w:r w:rsidRPr="007A733D">
              <w:rPr>
                <w:sz w:val="23"/>
                <w:szCs w:val="23"/>
              </w:rPr>
              <w:t xml:space="preserve">по первому этапу при наличии Заявок - не </w:t>
            </w:r>
            <w:r w:rsidRPr="00350A9C">
              <w:rPr>
                <w:sz w:val="23"/>
                <w:szCs w:val="23"/>
              </w:rPr>
              <w:t xml:space="preserve">позднее </w:t>
            </w:r>
            <w:r w:rsidRPr="005054B6">
              <w:rPr>
                <w:sz w:val="24"/>
                <w:szCs w:val="24"/>
              </w:rPr>
              <w:t>«</w:t>
            </w:r>
            <w:r w:rsidR="005054B6" w:rsidRPr="005054B6">
              <w:rPr>
                <w:sz w:val="24"/>
                <w:szCs w:val="24"/>
              </w:rPr>
              <w:t>15</w:t>
            </w:r>
            <w:r w:rsidRPr="005054B6">
              <w:rPr>
                <w:sz w:val="24"/>
                <w:szCs w:val="24"/>
              </w:rPr>
              <w:t xml:space="preserve">» </w:t>
            </w:r>
            <w:r w:rsidR="005054B6" w:rsidRPr="005054B6">
              <w:rPr>
                <w:sz w:val="24"/>
                <w:szCs w:val="24"/>
              </w:rPr>
              <w:t>января 2025</w:t>
            </w:r>
            <w:r w:rsidRPr="005054B6">
              <w:rPr>
                <w:sz w:val="24"/>
                <w:szCs w:val="24"/>
              </w:rPr>
              <w:t xml:space="preserve"> г. </w:t>
            </w:r>
            <w:r w:rsidRPr="005054B6">
              <w:rPr>
                <w:sz w:val="23"/>
                <w:szCs w:val="23"/>
              </w:rPr>
              <w:t>в 14 часов 00 минут;</w:t>
            </w:r>
          </w:p>
          <w:p w:rsidR="00957114" w:rsidRDefault="00FD6F39" w:rsidP="00FD6F39">
            <w:pPr>
              <w:pStyle w:val="1a"/>
              <w:ind w:firstLine="0"/>
              <w:rPr>
                <w:sz w:val="24"/>
                <w:szCs w:val="24"/>
                <w:highlight w:val="cyan"/>
              </w:rPr>
            </w:pPr>
            <w:r>
              <w:rPr>
                <w:sz w:val="23"/>
                <w:szCs w:val="23"/>
              </w:rPr>
              <w:t xml:space="preserve">        </w:t>
            </w:r>
            <w:r w:rsidRPr="00311DB2">
              <w:rPr>
                <w:sz w:val="23"/>
                <w:szCs w:val="23"/>
              </w:rPr>
              <w:t>2)</w:t>
            </w:r>
            <w:r>
              <w:rPr>
                <w:sz w:val="23"/>
                <w:szCs w:val="23"/>
              </w:rPr>
              <w:t xml:space="preserve"> </w:t>
            </w:r>
            <w:r w:rsidRPr="007A733D">
              <w:rPr>
                <w:sz w:val="23"/>
                <w:szCs w:val="23"/>
              </w:rPr>
              <w:t xml:space="preserve">по второму и последующим этапам при поступлении Заявок - не позднее 21 календарного дня </w:t>
            </w:r>
            <w:proofErr w:type="gramStart"/>
            <w:r w:rsidRPr="007A733D">
              <w:rPr>
                <w:sz w:val="23"/>
                <w:szCs w:val="23"/>
              </w:rPr>
              <w:t>с даты рассмотрения</w:t>
            </w:r>
            <w:proofErr w:type="gramEnd"/>
            <w:r w:rsidRPr="007A733D">
              <w:rPr>
                <w:sz w:val="23"/>
                <w:szCs w:val="23"/>
              </w:rPr>
              <w:t xml:space="preserve"> и сопоставления Заявок соответствующего этапа (пункт 8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957114" w:rsidRDefault="009D362C">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957114" w:rsidRPr="009D362C" w:rsidRDefault="009D362C">
            <w:pPr>
              <w:pStyle w:val="afd"/>
              <w:jc w:val="both"/>
              <w:rPr>
                <w:sz w:val="24"/>
                <w:szCs w:val="24"/>
              </w:rPr>
            </w:pPr>
            <w:r w:rsidRPr="009D362C">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957114" w:rsidRDefault="009D362C">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957114" w:rsidRDefault="009D362C">
            <w:pPr>
              <w:pStyle w:val="1a"/>
              <w:ind w:firstLine="0"/>
              <w:rPr>
                <w:sz w:val="24"/>
                <w:szCs w:val="24"/>
              </w:rPr>
            </w:pPr>
            <w:r>
              <w:rPr>
                <w:sz w:val="24"/>
                <w:szCs w:val="24"/>
              </w:rPr>
              <w:t>Оплата за поставленный Товар производится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lastRenderedPageBreak/>
              <w:t xml:space="preserve">выполнения </w:t>
            </w:r>
            <w:r>
              <w:rPr>
                <w:b/>
              </w:rPr>
              <w:t>работ, оказания услуг</w:t>
            </w:r>
          </w:p>
        </w:tc>
        <w:tc>
          <w:tcPr>
            <w:tcW w:w="7200" w:type="dxa"/>
          </w:tcPr>
          <w:p w:rsidR="00957114" w:rsidRDefault="009D362C">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t xml:space="preserve">Выполнение работ по разделке 1 (одного) вагона должно составлять не более 5 (пяти) календарных дней </w:t>
            </w:r>
            <w:proofErr w:type="gramStart"/>
            <w:r>
              <w:t>с даты подписания</w:t>
            </w:r>
            <w:proofErr w:type="gramEnd"/>
            <w:r>
              <w:t xml:space="preserve"> сторонами акта приема-передачи вагонов в разделку</w:t>
            </w:r>
          </w:p>
          <w:p w:rsidR="00685C56" w:rsidRPr="00F86FAA" w:rsidRDefault="00685C56" w:rsidP="00685C56">
            <w:pPr>
              <w:pStyle w:val="Default"/>
              <w:jc w:val="both"/>
            </w:pPr>
          </w:p>
          <w:p w:rsidR="00957114" w:rsidRDefault="009D362C">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Станции Красноярской железной дороги</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957114" w:rsidRDefault="009D362C">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957114" w:rsidRDefault="009D362C">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957114" w:rsidRDefault="009D362C">
                  <w:pPr>
                    <w:snapToGrid w:val="0"/>
                    <w:rPr>
                      <w:sz w:val="22"/>
                      <w:szCs w:val="22"/>
                    </w:rPr>
                  </w:pPr>
                  <w:r>
                    <w:rPr>
                      <w:sz w:val="22"/>
                      <w:szCs w:val="22"/>
                    </w:rPr>
                    <w:t>38.32.2</w:t>
                  </w:r>
                </w:p>
              </w:tc>
              <w:tc>
                <w:tcPr>
                  <w:tcW w:w="1417" w:type="dxa"/>
                  <w:tcBorders>
                    <w:top w:val="single" w:sz="4" w:space="0" w:color="auto"/>
                    <w:left w:val="single" w:sz="4" w:space="0" w:color="auto"/>
                    <w:bottom w:val="single" w:sz="4" w:space="0" w:color="auto"/>
                    <w:right w:val="single" w:sz="4" w:space="0" w:color="auto"/>
                  </w:tcBorders>
                </w:tcPr>
                <w:p w:rsidR="00957114" w:rsidRDefault="009D362C">
                  <w:pPr>
                    <w:snapToGrid w:val="0"/>
                    <w:rPr>
                      <w:sz w:val="22"/>
                      <w:szCs w:val="22"/>
                    </w:rPr>
                  </w:pPr>
                  <w:r>
                    <w:rPr>
                      <w:sz w:val="22"/>
                      <w:szCs w:val="22"/>
                    </w:rPr>
                    <w:t>46.77</w:t>
                  </w:r>
                </w:p>
              </w:tc>
              <w:tc>
                <w:tcPr>
                  <w:tcW w:w="1134" w:type="dxa"/>
                  <w:tcBorders>
                    <w:top w:val="single" w:sz="4" w:space="0" w:color="auto"/>
                    <w:left w:val="single" w:sz="4" w:space="0" w:color="auto"/>
                    <w:bottom w:val="single" w:sz="4" w:space="0" w:color="auto"/>
                    <w:right w:val="single" w:sz="4" w:space="0" w:color="auto"/>
                  </w:tcBorders>
                </w:tcPr>
                <w:p w:rsidR="00957114" w:rsidRDefault="009D362C">
                  <w:pPr>
                    <w:snapToGrid w:val="0"/>
                    <w:rPr>
                      <w:sz w:val="22"/>
                      <w:szCs w:val="22"/>
                    </w:rPr>
                  </w:pPr>
                  <w:r>
                    <w:rPr>
                      <w:sz w:val="22"/>
                      <w:szCs w:val="22"/>
                    </w:rPr>
                    <w:t>84,00</w:t>
                  </w:r>
                </w:p>
              </w:tc>
              <w:tc>
                <w:tcPr>
                  <w:tcW w:w="1276" w:type="dxa"/>
                  <w:tcBorders>
                    <w:top w:val="single" w:sz="4" w:space="0" w:color="auto"/>
                    <w:left w:val="single" w:sz="4" w:space="0" w:color="auto"/>
                    <w:bottom w:val="single" w:sz="4" w:space="0" w:color="auto"/>
                    <w:right w:val="single" w:sz="4" w:space="0" w:color="auto"/>
                  </w:tcBorders>
                </w:tcPr>
                <w:p w:rsidR="00957114" w:rsidRDefault="009D362C">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rsidR="00957114" w:rsidRDefault="009D362C">
                  <w:pPr>
                    <w:snapToGrid w:val="0"/>
                    <w:rPr>
                      <w:sz w:val="22"/>
                      <w:szCs w:val="22"/>
                    </w:rPr>
                  </w:pPr>
                  <w:r>
                    <w:rPr>
                      <w:sz w:val="22"/>
                      <w:szCs w:val="22"/>
                    </w:rPr>
                    <w:t>463</w:t>
                  </w:r>
                </w:p>
              </w:tc>
            </w:tr>
          </w:tbl>
          <w:p w:rsidR="00957114" w:rsidRDefault="00957114"/>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FD6F39">
            <w:pPr>
              <w:pStyle w:val="aff5"/>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957114" w:rsidRPr="009D362C" w:rsidRDefault="009D362C" w:rsidP="00FD6F39">
            <w:pPr>
              <w:pStyle w:val="aff5"/>
              <w:numPr>
                <w:ilvl w:val="1"/>
                <w:numId w:val="14"/>
              </w:numPr>
              <w:ind w:left="601" w:hanging="426"/>
              <w:jc w:val="both"/>
            </w:pPr>
            <w:r w:rsidRPr="009D362C">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957114" w:rsidRPr="009D362C" w:rsidRDefault="009D362C" w:rsidP="00FD6F39">
            <w:pPr>
              <w:pStyle w:val="aff5"/>
              <w:numPr>
                <w:ilvl w:val="1"/>
                <w:numId w:val="14"/>
              </w:numPr>
              <w:ind w:left="601" w:hanging="426"/>
              <w:jc w:val="both"/>
            </w:pPr>
            <w:r w:rsidRPr="009D362C">
              <w:t>отсутствие за последние три года просроченной задолженности перед ПАО «</w:t>
            </w:r>
            <w:proofErr w:type="spellStart"/>
            <w:r w:rsidRPr="009D362C">
              <w:t>ТрансКонтейнер</w:t>
            </w:r>
            <w:proofErr w:type="spellEnd"/>
            <w:r w:rsidRPr="009D362C">
              <w:t>», фактов невыполнения обязательств перед ПАО «</w:t>
            </w:r>
            <w:proofErr w:type="spellStart"/>
            <w:r w:rsidRPr="009D362C">
              <w:t>ТрансКонтейнер</w:t>
            </w:r>
            <w:proofErr w:type="spellEnd"/>
            <w:r w:rsidRPr="009D362C">
              <w:t>» и причинения вреда имуществу ПАО «</w:t>
            </w:r>
            <w:proofErr w:type="spellStart"/>
            <w:r w:rsidRPr="009D362C">
              <w:t>ТрансКонтейнер</w:t>
            </w:r>
            <w:proofErr w:type="spellEnd"/>
            <w:r w:rsidRPr="009D362C">
              <w:t xml:space="preserve">»; </w:t>
            </w:r>
          </w:p>
          <w:p w:rsidR="00957114" w:rsidRPr="009D362C" w:rsidRDefault="009D362C" w:rsidP="00FD6F39">
            <w:pPr>
              <w:pStyle w:val="aff5"/>
              <w:numPr>
                <w:ilvl w:val="1"/>
                <w:numId w:val="14"/>
              </w:numPr>
              <w:ind w:left="601" w:hanging="426"/>
              <w:jc w:val="both"/>
            </w:pPr>
            <w:r w:rsidRPr="009D362C">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9D362C">
              <w:t>://</w:t>
            </w:r>
            <w:r>
              <w:rPr>
                <w:lang w:val="en-US"/>
              </w:rPr>
              <w:t>www</w:t>
            </w:r>
            <w:r w:rsidRPr="009D362C">
              <w:t>.</w:t>
            </w:r>
            <w:proofErr w:type="spellStart"/>
            <w:r>
              <w:rPr>
                <w:lang w:val="en-US"/>
              </w:rPr>
              <w:t>nalog</w:t>
            </w:r>
            <w:proofErr w:type="spellEnd"/>
            <w:r w:rsidRPr="009D362C">
              <w:t>.</w:t>
            </w:r>
            <w:proofErr w:type="spellStart"/>
            <w:r>
              <w:rPr>
                <w:lang w:val="en-US"/>
              </w:rPr>
              <w:t>ru</w:t>
            </w:r>
            <w:proofErr w:type="spellEnd"/>
            <w:r w:rsidRPr="009D362C">
              <w:t>) на условиях, изложенных в проекте договора (приложение к документации о закупке).</w:t>
            </w:r>
          </w:p>
          <w:p w:rsidR="006D2B87" w:rsidRPr="00286B26" w:rsidRDefault="006D2B87" w:rsidP="00FD6F39">
            <w:pPr>
              <w:pStyle w:val="aff5"/>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957114" w:rsidRPr="009D362C" w:rsidRDefault="009D362C" w:rsidP="00FD6F39">
            <w:pPr>
              <w:pStyle w:val="aff5"/>
              <w:numPr>
                <w:ilvl w:val="1"/>
                <w:numId w:val="14"/>
              </w:numPr>
              <w:ind w:left="601" w:hanging="426"/>
              <w:jc w:val="both"/>
            </w:pPr>
            <w:r w:rsidRPr="009D362C">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957114" w:rsidRPr="009D362C" w:rsidRDefault="009D362C" w:rsidP="00FD6F39">
            <w:pPr>
              <w:pStyle w:val="aff5"/>
              <w:numPr>
                <w:ilvl w:val="1"/>
                <w:numId w:val="14"/>
              </w:numPr>
              <w:ind w:left="601" w:hanging="426"/>
              <w:jc w:val="both"/>
            </w:pPr>
            <w:proofErr w:type="gramStart"/>
            <w:r w:rsidRPr="009D362C">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9D362C">
              <w:t>://</w:t>
            </w:r>
            <w:proofErr w:type="spellStart"/>
            <w:r>
              <w:rPr>
                <w:lang w:val="en-US"/>
              </w:rPr>
              <w:t>pb</w:t>
            </w:r>
            <w:proofErr w:type="spellEnd"/>
            <w:r w:rsidRPr="009D362C">
              <w:t>.</w:t>
            </w:r>
            <w:proofErr w:type="spellStart"/>
            <w:r>
              <w:rPr>
                <w:lang w:val="en-US"/>
              </w:rPr>
              <w:t>nalog</w:t>
            </w:r>
            <w:proofErr w:type="spellEnd"/>
            <w:r w:rsidRPr="009D362C">
              <w:t>.</w:t>
            </w:r>
            <w:proofErr w:type="spellStart"/>
            <w:r>
              <w:rPr>
                <w:lang w:val="en-US"/>
              </w:rPr>
              <w:t>ru</w:t>
            </w:r>
            <w:proofErr w:type="spellEnd"/>
            <w:r w:rsidRPr="009D362C">
              <w:t>).</w:t>
            </w:r>
            <w:proofErr w:type="gramEnd"/>
            <w:r w:rsidRPr="009D362C">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w:t>
            </w:r>
            <w:r w:rsidRPr="009D362C">
              <w:lastRenderedPageBreak/>
              <w:t>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9D362C">
              <w:t>://</w:t>
            </w:r>
            <w:proofErr w:type="spellStart"/>
            <w:r>
              <w:rPr>
                <w:lang w:val="en-US"/>
              </w:rPr>
              <w:t>pb</w:t>
            </w:r>
            <w:proofErr w:type="spellEnd"/>
            <w:r w:rsidRPr="009D362C">
              <w:t>.</w:t>
            </w:r>
            <w:proofErr w:type="spellStart"/>
            <w:r>
              <w:rPr>
                <w:lang w:val="en-US"/>
              </w:rPr>
              <w:t>nalog</w:t>
            </w:r>
            <w:proofErr w:type="spellEnd"/>
            <w:r w:rsidRPr="009D362C">
              <w:t>.</w:t>
            </w:r>
            <w:proofErr w:type="spellStart"/>
            <w:r>
              <w:rPr>
                <w:lang w:val="en-US"/>
              </w:rPr>
              <w:t>ru</w:t>
            </w:r>
            <w:proofErr w:type="spellEnd"/>
            <w:r w:rsidRPr="009D362C">
              <w:t xml:space="preserve">); </w:t>
            </w:r>
          </w:p>
          <w:p w:rsidR="00957114" w:rsidRPr="009D362C" w:rsidRDefault="009D362C" w:rsidP="00FD6F39">
            <w:pPr>
              <w:pStyle w:val="aff5"/>
              <w:numPr>
                <w:ilvl w:val="1"/>
                <w:numId w:val="14"/>
              </w:numPr>
              <w:ind w:left="601" w:hanging="426"/>
              <w:jc w:val="both"/>
            </w:pPr>
            <w:proofErr w:type="gramStart"/>
            <w:r w:rsidRPr="009D362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D362C">
              <w:t>неприостановлении</w:t>
            </w:r>
            <w:proofErr w:type="spellEnd"/>
            <w:r w:rsidRPr="009D362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D362C">
              <w:t>://</w:t>
            </w:r>
            <w:proofErr w:type="spellStart"/>
            <w:r>
              <w:rPr>
                <w:lang w:val="en-US"/>
              </w:rPr>
              <w:t>fssprus</w:t>
            </w:r>
            <w:proofErr w:type="spellEnd"/>
            <w:r w:rsidRPr="009D362C">
              <w:t>.</w:t>
            </w:r>
            <w:proofErr w:type="spellStart"/>
            <w:r>
              <w:rPr>
                <w:lang w:val="en-US"/>
              </w:rPr>
              <w:t>ru</w:t>
            </w:r>
            <w:proofErr w:type="spellEnd"/>
            <w:r w:rsidRPr="009D362C">
              <w:t>/</w:t>
            </w:r>
            <w:proofErr w:type="spellStart"/>
            <w:r>
              <w:rPr>
                <w:lang w:val="en-US"/>
              </w:rPr>
              <w:t>iss</w:t>
            </w:r>
            <w:proofErr w:type="spellEnd"/>
            <w:r w:rsidRPr="009D362C">
              <w:t>/</w:t>
            </w:r>
            <w:proofErr w:type="spellStart"/>
            <w:r>
              <w:rPr>
                <w:lang w:val="en-US"/>
              </w:rPr>
              <w:t>ip</w:t>
            </w:r>
            <w:proofErr w:type="spellEnd"/>
            <w:r w:rsidRPr="009D362C">
              <w:t>), а также информации в едином</w:t>
            </w:r>
            <w:proofErr w:type="gramEnd"/>
            <w:r w:rsidRPr="009D362C">
              <w:t xml:space="preserve"> федеральном </w:t>
            </w:r>
            <w:proofErr w:type="gramStart"/>
            <w:r w:rsidRPr="009D362C">
              <w:t>реестре</w:t>
            </w:r>
            <w:proofErr w:type="gramEnd"/>
            <w:r w:rsidRPr="009D362C">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9D362C">
              <w:t>://</w:t>
            </w:r>
            <w:r>
              <w:rPr>
                <w:lang w:val="en-US"/>
              </w:rPr>
              <w:t>www</w:t>
            </w:r>
            <w:r w:rsidRPr="009D362C">
              <w:t>.</w:t>
            </w:r>
            <w:proofErr w:type="spellStart"/>
            <w:r>
              <w:rPr>
                <w:lang w:val="en-US"/>
              </w:rPr>
              <w:t>fedresurs</w:t>
            </w:r>
            <w:proofErr w:type="spellEnd"/>
            <w:r w:rsidRPr="009D362C">
              <w:t>.</w:t>
            </w:r>
            <w:proofErr w:type="spellStart"/>
            <w:r>
              <w:rPr>
                <w:lang w:val="en-US"/>
              </w:rPr>
              <w:t>ru</w:t>
            </w:r>
            <w:proofErr w:type="spellEnd"/>
            <w:r w:rsidRPr="009D362C">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9D362C">
              <w:t>неприостановлении</w:t>
            </w:r>
            <w:proofErr w:type="spellEnd"/>
            <w:r w:rsidRPr="009D362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957114" w:rsidRPr="009D362C" w:rsidRDefault="009D362C" w:rsidP="00FD6F39">
            <w:pPr>
              <w:pStyle w:val="aff5"/>
              <w:numPr>
                <w:ilvl w:val="1"/>
                <w:numId w:val="14"/>
              </w:numPr>
              <w:ind w:left="601" w:hanging="426"/>
              <w:jc w:val="both"/>
            </w:pPr>
            <w:r w:rsidRPr="009D362C">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957114" w:rsidRPr="009D362C" w:rsidRDefault="009D362C" w:rsidP="00FD6F39">
            <w:pPr>
              <w:pStyle w:val="aff5"/>
              <w:numPr>
                <w:ilvl w:val="1"/>
                <w:numId w:val="14"/>
              </w:numPr>
              <w:ind w:left="601" w:hanging="426"/>
              <w:jc w:val="both"/>
            </w:pPr>
            <w:r w:rsidRPr="009D362C">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w:t>
            </w:r>
            <w:r w:rsidRPr="009D362C">
              <w:lastRenderedPageBreak/>
              <w:t xml:space="preserve">выполнению работ, оказанию услуг, поставке товаров и т.д. (предоставляются на усмотрение претендента, заверенные претендентом копии); </w:t>
            </w:r>
          </w:p>
          <w:p w:rsidR="00957114" w:rsidRPr="009D362C" w:rsidRDefault="009D362C" w:rsidP="00FD6F39">
            <w:pPr>
              <w:pStyle w:val="aff5"/>
              <w:numPr>
                <w:ilvl w:val="1"/>
                <w:numId w:val="14"/>
              </w:numPr>
              <w:ind w:left="601" w:hanging="426"/>
              <w:jc w:val="both"/>
            </w:pPr>
            <w:r w:rsidRPr="009D362C">
              <w:t xml:space="preserve">лицензию на утилизацию неметаллических отходов или договор с соисполнителем (копия, заверенная претендентом); </w:t>
            </w:r>
          </w:p>
          <w:p w:rsidR="00957114" w:rsidRPr="009D362C" w:rsidRDefault="009D362C" w:rsidP="00FD6F39">
            <w:pPr>
              <w:pStyle w:val="aff5"/>
              <w:numPr>
                <w:ilvl w:val="1"/>
                <w:numId w:val="14"/>
              </w:numPr>
              <w:ind w:left="601" w:hanging="426"/>
              <w:jc w:val="both"/>
            </w:pPr>
            <w:proofErr w:type="gramStart"/>
            <w:r w:rsidRPr="009D362C">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9D362C">
              <w:t>ов</w:t>
            </w:r>
            <w:proofErr w:type="spellEnd"/>
            <w:r w:rsidRPr="009D362C">
              <w:t>).</w:t>
            </w:r>
            <w:proofErr w:type="gramEnd"/>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957114" w:rsidRDefault="009D362C">
            <w:pPr>
              <w:pStyle w:val="af8"/>
              <w:ind w:firstLine="0"/>
              <w:rPr>
                <w:sz w:val="24"/>
                <w:highlight w:val="yellow"/>
              </w:rPr>
            </w:pPr>
            <w:r>
              <w:rPr>
                <w:sz w:val="24"/>
              </w:rPr>
              <w:t xml:space="preserve">Иностранное лицо должно быть правомочно заключать и исполнять договор, </w:t>
            </w:r>
            <w:proofErr w:type="gramStart"/>
            <w:r>
              <w:rPr>
                <w:sz w:val="24"/>
              </w:rPr>
              <w:t>право</w:t>
            </w:r>
            <w:proofErr w:type="gramEnd"/>
            <w:r>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Pr>
                <w:sz w:val="24"/>
              </w:rPr>
              <w:t>заверением</w:t>
            </w:r>
            <w:proofErr w:type="gramEnd"/>
            <w:r>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8"/>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0"/>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957114" w:rsidRDefault="009D362C">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проекта договора, которые не были одним из оценочных критериев для </w:t>
                  </w:r>
                  <w:r>
                    <w:rPr>
                      <w:sz w:val="24"/>
                    </w:rPr>
                    <w:lastRenderedPageBreak/>
                    <w:t>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24CE1" w:rsidRDefault="002820B4" w:rsidP="002820B4">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957114" w:rsidRDefault="009D362C">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B244F0" w:rsidRPr="000D7A81" w:rsidTr="00FC5445">
              <w:tc>
                <w:tcPr>
                  <w:tcW w:w="6974" w:type="dxa"/>
                </w:tcPr>
                <w:p w:rsidR="00957114" w:rsidRDefault="009D362C">
                  <w:pPr>
                    <w:pStyle w:val="-3"/>
                    <w:tabs>
                      <w:tab w:val="clear" w:pos="1985"/>
                    </w:tabs>
                    <w:suppressAutoHyphens/>
                    <w:ind w:left="62" w:firstLine="567"/>
                    <w:jc w:val="left"/>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B244F0" w:rsidRPr="001F109F" w:rsidTr="00FC5445">
              <w:tc>
                <w:tcPr>
                  <w:tcW w:w="6974" w:type="dxa"/>
                </w:tcPr>
                <w:p w:rsidR="001D6629" w:rsidRDefault="001D6629" w:rsidP="001D6629">
                  <w:pPr>
                    <w:pStyle w:val="af8"/>
                    <w:ind w:left="629" w:firstLine="0"/>
                    <w:rPr>
                      <w:b/>
                      <w:sz w:val="24"/>
                    </w:rPr>
                  </w:pPr>
                  <w:r>
                    <w:rPr>
                      <w:b/>
                      <w:sz w:val="24"/>
                    </w:rPr>
                    <w:t>III. Увеличение цены договора:</w:t>
                  </w:r>
                </w:p>
                <w:p w:rsidR="00957114" w:rsidRDefault="00957114">
                  <w:pPr>
                    <w:pStyle w:val="af8"/>
                    <w:ind w:firstLine="629"/>
                    <w:rPr>
                      <w:sz w:val="24"/>
                    </w:rPr>
                  </w:pPr>
                </w:p>
              </w:tc>
            </w:tr>
          </w:tbl>
          <w:p w:rsidR="00736D40" w:rsidRPr="00FC5445"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957114" w:rsidRDefault="009D362C">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957114" w:rsidRDefault="009D362C">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957114" w:rsidRDefault="009D362C">
            <w:pPr>
              <w:pStyle w:val="1a"/>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957114" w:rsidRDefault="009D362C">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957114" w:rsidRDefault="009D362C">
            <w:pPr>
              <w:pStyle w:val="1a"/>
              <w:ind w:firstLine="0"/>
              <w:rPr>
                <w:sz w:val="24"/>
                <w:szCs w:val="24"/>
              </w:rPr>
            </w:pPr>
            <w:r>
              <w:rPr>
                <w:sz w:val="24"/>
                <w:szCs w:val="24"/>
              </w:rPr>
              <w:t>Договор вступает в силу с даты подписания его Сторонами и действует до 31.12.2025 включительно, а в части взаиморасчетов - до полного исполнения своих обязатель</w:t>
            </w:r>
            <w:proofErr w:type="gramStart"/>
            <w:r>
              <w:rPr>
                <w:sz w:val="24"/>
                <w:szCs w:val="24"/>
              </w:rPr>
              <w:t>ств Ст</w:t>
            </w:r>
            <w:proofErr w:type="gramEnd"/>
            <w:r>
              <w:rPr>
                <w:sz w:val="24"/>
                <w:szCs w:val="24"/>
              </w:rPr>
              <w:t>оронами.</w:t>
            </w:r>
          </w:p>
        </w:tc>
      </w:tr>
    </w:tbl>
    <w:p w:rsidR="002079EB" w:rsidRDefault="002079EB" w:rsidP="00D72C8B">
      <w:pPr>
        <w:pStyle w:val="1a"/>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957114" w:rsidRDefault="009D362C">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 w:val="24"/>
          <w:szCs w:val="24"/>
        </w:rPr>
        <w:t>(поставку товаров, выполнение работ, оказание услуг - переписать из предмета Размещения оферты</w:t>
      </w:r>
      <w:r>
        <w:rPr>
          <w:i/>
          <w:szCs w:val="28"/>
        </w:rPr>
        <w:t>)</w:t>
      </w:r>
      <w:r>
        <w:t>.</w:t>
      </w:r>
    </w:p>
    <w:p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B24EF1" w:rsidRDefault="00B24EF1" w:rsidP="00B24EF1">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B24EF1" w:rsidRDefault="00B24EF1" w:rsidP="00FD6F39">
      <w:pPr>
        <w:pStyle w:val="afb"/>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FD6F39">
      <w:pPr>
        <w:pStyle w:val="afb"/>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FD6F39">
      <w:pPr>
        <w:pStyle w:val="afb"/>
        <w:widowControl w:val="0"/>
        <w:numPr>
          <w:ilvl w:val="0"/>
          <w:numId w:val="24"/>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FD6F39">
      <w:pPr>
        <w:pStyle w:val="afb"/>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FD6F39">
      <w:pPr>
        <w:pStyle w:val="afb"/>
        <w:widowControl w:val="0"/>
        <w:numPr>
          <w:ilvl w:val="0"/>
          <w:numId w:val="24"/>
        </w:numPr>
        <w:ind w:left="0" w:firstLine="403"/>
        <w:jc w:val="both"/>
        <w:rPr>
          <w:szCs w:val="28"/>
        </w:rPr>
      </w:pPr>
      <w:proofErr w:type="gramStart"/>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B24EF1" w:rsidRPr="00D90120" w:rsidRDefault="00B24EF1" w:rsidP="00FD6F39">
      <w:pPr>
        <w:pStyle w:val="afb"/>
        <w:widowControl w:val="0"/>
        <w:numPr>
          <w:ilvl w:val="0"/>
          <w:numId w:val="24"/>
        </w:numPr>
        <w:ind w:left="0" w:firstLine="403"/>
        <w:jc w:val="both"/>
        <w:rPr>
          <w:szCs w:val="28"/>
        </w:rPr>
      </w:pPr>
      <w:r>
        <w:t>Не находится в процессе ликвидации;</w:t>
      </w:r>
    </w:p>
    <w:p w:rsidR="00B24EF1" w:rsidRPr="00D90120" w:rsidRDefault="00B24EF1" w:rsidP="00FD6F39">
      <w:pPr>
        <w:pStyle w:val="afb"/>
        <w:widowControl w:val="0"/>
        <w:numPr>
          <w:ilvl w:val="0"/>
          <w:numId w:val="24"/>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B24EF1" w:rsidP="00FD6F39">
      <w:pPr>
        <w:pStyle w:val="afb"/>
        <w:widowControl w:val="0"/>
        <w:numPr>
          <w:ilvl w:val="0"/>
          <w:numId w:val="24"/>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B24EF1" w:rsidRDefault="00B24EF1" w:rsidP="00FD6F39">
      <w:pPr>
        <w:pStyle w:val="afb"/>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B24EF1" w:rsidRDefault="00B24EF1" w:rsidP="00FD6F39">
      <w:pPr>
        <w:pStyle w:val="afb"/>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FD6F39">
      <w:pPr>
        <w:pStyle w:val="afb"/>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FD6F39">
      <w:pPr>
        <w:pStyle w:val="afb"/>
        <w:widowControl w:val="0"/>
        <w:numPr>
          <w:ilvl w:val="0"/>
          <w:numId w:val="24"/>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29"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B24EF1" w:rsidRPr="00D90120" w:rsidRDefault="00B24EF1" w:rsidP="00FD6F39">
      <w:pPr>
        <w:pStyle w:val="afb"/>
        <w:widowControl w:val="0"/>
        <w:numPr>
          <w:ilvl w:val="0"/>
          <w:numId w:val="24"/>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xml:space="preserve">»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FD6F39">
      <w:pPr>
        <w:pStyle w:val="afb"/>
        <w:widowControl w:val="0"/>
        <w:numPr>
          <w:ilvl w:val="0"/>
          <w:numId w:val="24"/>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FD6F39">
      <w:pPr>
        <w:pStyle w:val="afb"/>
        <w:widowControl w:val="0"/>
        <w:numPr>
          <w:ilvl w:val="0"/>
          <w:numId w:val="24"/>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B24EF1" w:rsidRPr="00D90120" w:rsidRDefault="00B24EF1" w:rsidP="00FD6F39">
      <w:pPr>
        <w:pStyle w:val="afb"/>
        <w:widowControl w:val="0"/>
        <w:numPr>
          <w:ilvl w:val="0"/>
          <w:numId w:val="24"/>
        </w:numPr>
        <w:ind w:left="0" w:firstLine="403"/>
        <w:jc w:val="both"/>
        <w:rPr>
          <w:szCs w:val="28"/>
        </w:rPr>
      </w:pPr>
      <w:proofErr w:type="gramStart"/>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roofErr w:type="gramEnd"/>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FD6F39">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697AE9" w:rsidRDefault="00697AE9" w:rsidP="00FD6F39">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697AE9" w:rsidRDefault="00697AE9" w:rsidP="00697AE9">
      <w:pPr>
        <w:ind w:firstLine="709"/>
        <w:jc w:val="both"/>
        <w:rPr>
          <w:sz w:val="28"/>
          <w:szCs w:val="20"/>
        </w:rPr>
      </w:pPr>
      <w:bookmarkStart w:id="17"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3.8.10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bookmarkEnd w:id="17"/>
    </w:p>
    <w:p w:rsidR="00B24EF1" w:rsidRDefault="00B24EF1" w:rsidP="00FD6F39">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xml:space="preserve">)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FD6F39">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FD6F39">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8"/>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a"/>
        <w:ind w:firstLine="708"/>
      </w:pPr>
      <w:r>
        <w:t>В подтверждение выше</w:t>
      </w:r>
      <w:r w:rsidR="00FD6F39">
        <w:t xml:space="preserve"> </w:t>
      </w:r>
      <w:r>
        <w:t>указанного к Заявке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57114" w:rsidRDefault="009D362C">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3"/>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FD6F39">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FD6F39">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FD6F39">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FD6F39">
      <w:pPr>
        <w:pStyle w:val="af8"/>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110975" w:rsidP="00FD6F39">
      <w:pPr>
        <w:pStyle w:val="af8"/>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305A25" w:rsidRDefault="00110975" w:rsidP="00FD6F39">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305A25" w:rsidRDefault="00305A25" w:rsidP="00305A25">
      <w:pPr>
        <w:pStyle w:val="aff5"/>
        <w:rPr>
          <w:sz w:val="28"/>
          <w:szCs w:val="28"/>
        </w:rPr>
      </w:pPr>
    </w:p>
    <w:p w:rsidR="00305A25" w:rsidRPr="00305A25" w:rsidRDefault="00305A25" w:rsidP="00FD6F39">
      <w:pPr>
        <w:pStyle w:val="af8"/>
        <w:numPr>
          <w:ilvl w:val="2"/>
          <w:numId w:val="8"/>
        </w:numPr>
        <w:tabs>
          <w:tab w:val="clear" w:pos="2160"/>
        </w:tabs>
        <w:ind w:left="0" w:firstLine="709"/>
        <w:jc w:val="left"/>
        <w:rPr>
          <w:sz w:val="28"/>
          <w:szCs w:val="28"/>
        </w:rPr>
      </w:pPr>
      <w:r>
        <w:rPr>
          <w:sz w:val="28"/>
          <w:szCs w:val="28"/>
        </w:rPr>
        <w:t>Адрес сайта (при наличии) ___________________________________</w:t>
      </w:r>
    </w:p>
    <w:p w:rsidR="00305A25" w:rsidRDefault="00305A25" w:rsidP="00305A25">
      <w:pPr>
        <w:pStyle w:val="af8"/>
        <w:jc w:val="left"/>
        <w:rPr>
          <w:sz w:val="28"/>
          <w:szCs w:val="28"/>
        </w:rPr>
      </w:pPr>
    </w:p>
    <w:p w:rsidR="00110975" w:rsidRDefault="00110975" w:rsidP="00FD6F39">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5"/>
        <w:rPr>
          <w:sz w:val="28"/>
          <w:szCs w:val="28"/>
        </w:rPr>
      </w:pPr>
    </w:p>
    <w:p w:rsidR="00110975" w:rsidRDefault="00110975" w:rsidP="00FD6F39">
      <w:pPr>
        <w:pStyle w:val="af8"/>
        <w:numPr>
          <w:ilvl w:val="2"/>
          <w:numId w:val="8"/>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5"/>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57114" w:rsidRDefault="009D362C">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957114" w:rsidRDefault="00957114" w:rsidP="009D362C">
      <w:pPr>
        <w:pStyle w:val="af8"/>
        <w:ind w:firstLine="0"/>
        <w:jc w:val="left"/>
        <w:rPr>
          <w:rFonts w:eastAsia="Times New Roman"/>
          <w:sz w:val="28"/>
          <w:szCs w:val="28"/>
        </w:rPr>
      </w:pPr>
    </w:p>
    <w:p w:rsidR="00957114" w:rsidRPr="000D14D1" w:rsidRDefault="00957114" w:rsidP="009D362C">
      <w:pPr>
        <w:pStyle w:val="3"/>
        <w:spacing w:before="0" w:after="0"/>
        <w:jc w:val="center"/>
        <w:rPr>
          <w:rFonts w:ascii="Times New Roman" w:hAnsi="Times New Roman"/>
          <w:bCs w:val="0"/>
          <w:sz w:val="28"/>
          <w:szCs w:val="28"/>
        </w:rPr>
      </w:pPr>
      <w:r>
        <w:rPr>
          <w:rFonts w:ascii="Times New Roman" w:hAnsi="Times New Roman"/>
          <w:bCs w:val="0"/>
          <w:sz w:val="28"/>
          <w:szCs w:val="28"/>
        </w:rPr>
        <w:t>Предложение о сотрудничестве</w:t>
      </w:r>
    </w:p>
    <w:p w:rsidR="00957114" w:rsidRDefault="00957114" w:rsidP="009D362C">
      <w:pPr>
        <w:rPr>
          <w:sz w:val="28"/>
          <w:szCs w:val="28"/>
        </w:rPr>
      </w:pPr>
    </w:p>
    <w:p w:rsidR="00957114" w:rsidRPr="000D14D1" w:rsidRDefault="00957114" w:rsidP="009D362C">
      <w:pPr>
        <w:rPr>
          <w:sz w:val="28"/>
          <w:szCs w:val="28"/>
        </w:rPr>
      </w:pPr>
    </w:p>
    <w:p w:rsidR="00957114" w:rsidRPr="000D14D1" w:rsidRDefault="00957114" w:rsidP="009D362C">
      <w:pPr>
        <w:rPr>
          <w:sz w:val="28"/>
          <w:szCs w:val="28"/>
        </w:rPr>
      </w:pPr>
    </w:p>
    <w:p w:rsidR="00957114" w:rsidRPr="000D14D1" w:rsidRDefault="00957114" w:rsidP="009D362C">
      <w:pPr>
        <w:rPr>
          <w:sz w:val="28"/>
          <w:szCs w:val="28"/>
        </w:rPr>
      </w:pPr>
      <w:r>
        <w:rPr>
          <w:sz w:val="28"/>
          <w:szCs w:val="28"/>
        </w:rPr>
        <w:t xml:space="preserve"> «____» ___________ 20_ г.                               Процедура Размещения оферты</w:t>
      </w:r>
    </w:p>
    <w:p w:rsidR="00957114" w:rsidRPr="000D14D1" w:rsidRDefault="00957114" w:rsidP="009D362C">
      <w:pPr>
        <w:jc w:val="right"/>
        <w:rPr>
          <w:sz w:val="28"/>
          <w:szCs w:val="28"/>
        </w:rPr>
      </w:pPr>
      <w:r>
        <w:rPr>
          <w:sz w:val="28"/>
          <w:szCs w:val="28"/>
        </w:rPr>
        <w:t>№ РО</w:t>
      </w:r>
      <w:proofErr w:type="gramStart"/>
      <w:r>
        <w:rPr>
          <w:sz w:val="28"/>
          <w:szCs w:val="28"/>
        </w:rPr>
        <w:t>-_______-_______________</w:t>
      </w:r>
      <w:proofErr w:type="gramEnd"/>
    </w:p>
    <w:p w:rsidR="00957114" w:rsidRPr="000D14D1" w:rsidRDefault="00957114" w:rsidP="009D362C">
      <w:pPr>
        <w:rPr>
          <w:sz w:val="28"/>
          <w:szCs w:val="28"/>
        </w:rPr>
      </w:pPr>
      <w:r>
        <w:rPr>
          <w:sz w:val="28"/>
          <w:szCs w:val="28"/>
        </w:rPr>
        <w:t>__________________________________________________________________</w:t>
      </w:r>
    </w:p>
    <w:p w:rsidR="00957114" w:rsidRPr="0039115E" w:rsidRDefault="00957114" w:rsidP="009D362C">
      <w:pPr>
        <w:ind w:firstLine="3"/>
        <w:jc w:val="center"/>
        <w:rPr>
          <w:bCs/>
          <w:i/>
        </w:rPr>
      </w:pPr>
      <w:r>
        <w:rPr>
          <w:bCs/>
          <w:i/>
          <w:sz w:val="28"/>
          <w:szCs w:val="28"/>
        </w:rPr>
        <w:t>(Полное наименование п</w:t>
      </w:r>
      <w:r>
        <w:rPr>
          <w:i/>
          <w:sz w:val="28"/>
          <w:szCs w:val="28"/>
        </w:rPr>
        <w:t>ретендента</w:t>
      </w:r>
      <w:r>
        <w:rPr>
          <w:bCs/>
          <w:i/>
        </w:rPr>
        <w:t>)</w:t>
      </w:r>
    </w:p>
    <w:p w:rsidR="00957114" w:rsidRDefault="00957114" w:rsidP="009D362C">
      <w:pPr>
        <w:ind w:firstLine="708"/>
      </w:pPr>
    </w:p>
    <w:p w:rsidR="00957114" w:rsidRPr="0039115E" w:rsidRDefault="00957114" w:rsidP="009D362C">
      <w:pPr>
        <w:ind w:firstLine="708"/>
      </w:pPr>
    </w:p>
    <w:p w:rsidR="00957114" w:rsidRPr="00C021EE" w:rsidRDefault="00957114" w:rsidP="00FD6F39">
      <w:pPr>
        <w:pStyle w:val="aff5"/>
        <w:numPr>
          <w:ilvl w:val="0"/>
          <w:numId w:val="25"/>
        </w:numPr>
        <w:ind w:left="0" w:right="-285" w:firstLine="0"/>
        <w:jc w:val="both"/>
        <w:rPr>
          <w:b/>
          <w:sz w:val="28"/>
          <w:szCs w:val="28"/>
        </w:rPr>
      </w:pPr>
      <w:r>
        <w:rPr>
          <w:sz w:val="28"/>
          <w:szCs w:val="28"/>
        </w:rPr>
        <w:t>________</w:t>
      </w:r>
      <w:r>
        <w:rPr>
          <w:bCs/>
          <w:i/>
          <w:sz w:val="28"/>
          <w:szCs w:val="28"/>
        </w:rPr>
        <w:t>(полное наименование п</w:t>
      </w:r>
      <w:r>
        <w:rPr>
          <w:i/>
          <w:sz w:val="28"/>
          <w:szCs w:val="28"/>
        </w:rPr>
        <w:t>ретендента</w:t>
      </w:r>
      <w:r>
        <w:rPr>
          <w:bCs/>
          <w:i/>
          <w:sz w:val="28"/>
          <w:szCs w:val="28"/>
        </w:rPr>
        <w:t xml:space="preserve">) </w:t>
      </w:r>
      <w:r>
        <w:rPr>
          <w:sz w:val="28"/>
          <w:szCs w:val="28"/>
        </w:rPr>
        <w:t>представляет настоящую информацию, соглашаясь с указанными в разделе 4 «Техническое задание» настоящей документации о закупке условиями, а также понимает, что в случае признания победителем и получения заявки от Покупателя на исполнение заказа возникает необходимость принять участие</w:t>
      </w:r>
      <w:r w:rsidR="00FF42D6">
        <w:rPr>
          <w:sz w:val="28"/>
          <w:szCs w:val="28"/>
        </w:rPr>
        <w:t>.</w:t>
      </w:r>
    </w:p>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22"/>
        <w:gridCol w:w="2835"/>
        <w:gridCol w:w="3086"/>
      </w:tblGrid>
      <w:tr w:rsidR="00FF42D6" w:rsidRPr="00C021EE" w:rsidTr="00FF42D6">
        <w:trPr>
          <w:trHeight w:val="1194"/>
          <w:jc w:val="center"/>
        </w:trPr>
        <w:tc>
          <w:tcPr>
            <w:tcW w:w="4222" w:type="dxa"/>
            <w:vAlign w:val="center"/>
          </w:tcPr>
          <w:p w:rsidR="00FF42D6" w:rsidRPr="00C021EE" w:rsidRDefault="00FF42D6" w:rsidP="009D362C">
            <w:pPr>
              <w:autoSpaceDN w:val="0"/>
              <w:ind w:right="-1"/>
              <w:jc w:val="center"/>
              <w:textAlignment w:val="baseline"/>
              <w:rPr>
                <w:color w:val="000000"/>
                <w:kern w:val="3"/>
              </w:rPr>
            </w:pPr>
            <w:r>
              <w:rPr>
                <w:color w:val="000000"/>
                <w:kern w:val="3"/>
              </w:rPr>
              <w:t>Наименование работ</w:t>
            </w:r>
          </w:p>
        </w:tc>
        <w:tc>
          <w:tcPr>
            <w:tcW w:w="2835" w:type="dxa"/>
            <w:vAlign w:val="center"/>
          </w:tcPr>
          <w:p w:rsidR="00FF42D6" w:rsidRPr="00C021EE" w:rsidRDefault="00FF42D6" w:rsidP="009D362C">
            <w:pPr>
              <w:autoSpaceDN w:val="0"/>
              <w:ind w:right="-1"/>
              <w:jc w:val="center"/>
              <w:textAlignment w:val="baseline"/>
              <w:rPr>
                <w:color w:val="000000"/>
                <w:kern w:val="3"/>
              </w:rPr>
            </w:pPr>
            <w:r>
              <w:rPr>
                <w:color w:val="000000"/>
                <w:kern w:val="3"/>
              </w:rPr>
              <w:t>Стоимость выполнения Работ, в руб. без учета НДС 20% за 1 (один) вагон</w:t>
            </w:r>
          </w:p>
        </w:tc>
        <w:tc>
          <w:tcPr>
            <w:tcW w:w="3086" w:type="dxa"/>
            <w:vAlign w:val="center"/>
          </w:tcPr>
          <w:p w:rsidR="00FF42D6" w:rsidRPr="00C021EE" w:rsidRDefault="00FF42D6" w:rsidP="009D362C">
            <w:pPr>
              <w:tabs>
                <w:tab w:val="left" w:pos="851"/>
              </w:tabs>
              <w:autoSpaceDN w:val="0"/>
              <w:ind w:right="-1"/>
              <w:jc w:val="center"/>
              <w:textAlignment w:val="baseline"/>
              <w:rPr>
                <w:color w:val="000000"/>
                <w:kern w:val="3"/>
              </w:rPr>
            </w:pPr>
            <w:r>
              <w:rPr>
                <w:color w:val="000000"/>
                <w:kern w:val="3"/>
              </w:rPr>
              <w:t>Срок по разборке, демонтажу и разделке</w:t>
            </w:r>
          </w:p>
          <w:p w:rsidR="00FF42D6" w:rsidRPr="00C021EE" w:rsidRDefault="00FF42D6" w:rsidP="009D362C">
            <w:pPr>
              <w:tabs>
                <w:tab w:val="left" w:pos="851"/>
              </w:tabs>
              <w:autoSpaceDN w:val="0"/>
              <w:ind w:right="-1"/>
              <w:jc w:val="center"/>
              <w:textAlignment w:val="baseline"/>
              <w:rPr>
                <w:color w:val="000000"/>
                <w:kern w:val="3"/>
              </w:rPr>
            </w:pPr>
            <w:r>
              <w:rPr>
                <w:color w:val="000000"/>
                <w:kern w:val="3"/>
              </w:rPr>
              <w:t>1(одного) вагона, в календарных днях</w:t>
            </w:r>
          </w:p>
        </w:tc>
      </w:tr>
      <w:tr w:rsidR="00FF42D6" w:rsidRPr="00C021EE" w:rsidTr="00FF42D6">
        <w:trPr>
          <w:trHeight w:val="455"/>
          <w:jc w:val="center"/>
        </w:trPr>
        <w:tc>
          <w:tcPr>
            <w:tcW w:w="4222" w:type="dxa"/>
          </w:tcPr>
          <w:p w:rsidR="00FF42D6" w:rsidRPr="00C021EE" w:rsidRDefault="00FF42D6" w:rsidP="009D362C">
            <w:pPr>
              <w:autoSpaceDN w:val="0"/>
              <w:ind w:firstLine="413"/>
              <w:jc w:val="both"/>
              <w:textAlignment w:val="baseline"/>
              <w:rPr>
                <w:kern w:val="3"/>
                <w:sz w:val="20"/>
                <w:szCs w:val="20"/>
              </w:rPr>
            </w:pPr>
            <w:r>
              <w:rPr>
                <w:color w:val="000000"/>
                <w:kern w:val="3"/>
                <w:shd w:val="clear" w:color="auto" w:fill="FFFFFF"/>
              </w:rPr>
              <w:t xml:space="preserve">Выполнение на Красноярской железной дороге работ по разделке вагонов с истекшим сроком эксплуатации, хранение образованного лома и </w:t>
            </w:r>
            <w:r>
              <w:rPr>
                <w:kern w:val="3"/>
              </w:rPr>
              <w:t xml:space="preserve">доставку </w:t>
            </w:r>
            <w:r>
              <w:rPr>
                <w:color w:val="000000"/>
                <w:kern w:val="3"/>
                <w:shd w:val="clear" w:color="auto" w:fill="FFFFFF"/>
              </w:rPr>
              <w:t xml:space="preserve">образовавшихся в процессе разделки </w:t>
            </w:r>
            <w:proofErr w:type="spellStart"/>
            <w:r>
              <w:rPr>
                <w:color w:val="000000"/>
                <w:kern w:val="3"/>
                <w:shd w:val="clear" w:color="auto" w:fill="FFFFFF"/>
              </w:rPr>
              <w:t>ремонтопригодных</w:t>
            </w:r>
            <w:proofErr w:type="spellEnd"/>
            <w:r>
              <w:rPr>
                <w:color w:val="000000"/>
                <w:kern w:val="3"/>
                <w:shd w:val="clear" w:color="auto" w:fill="FFFFFF"/>
              </w:rPr>
              <w:t xml:space="preserve"> деталей к местам ремонта вагонов</w:t>
            </w:r>
            <w:r>
              <w:rPr>
                <w:color w:val="000000"/>
                <w:kern w:val="3"/>
                <w:sz w:val="20"/>
                <w:szCs w:val="20"/>
                <w:shd w:val="clear" w:color="auto" w:fill="FFFFFF"/>
              </w:rPr>
              <w:t>.</w:t>
            </w:r>
          </w:p>
        </w:tc>
        <w:tc>
          <w:tcPr>
            <w:tcW w:w="2835" w:type="dxa"/>
          </w:tcPr>
          <w:p w:rsidR="00FF42D6" w:rsidRPr="00C021EE" w:rsidRDefault="00FF42D6" w:rsidP="009D362C">
            <w:pPr>
              <w:autoSpaceDN w:val="0"/>
              <w:jc w:val="center"/>
              <w:textAlignment w:val="baseline"/>
              <w:rPr>
                <w:kern w:val="3"/>
              </w:rPr>
            </w:pPr>
          </w:p>
        </w:tc>
        <w:tc>
          <w:tcPr>
            <w:tcW w:w="3086" w:type="dxa"/>
          </w:tcPr>
          <w:p w:rsidR="00FF42D6" w:rsidRPr="00C021EE" w:rsidRDefault="00FF42D6" w:rsidP="009D362C">
            <w:r>
              <w:t>_____ ( _____ ) календарных дней с момента подписания акта приема - передачи вагона в разделку</w:t>
            </w:r>
          </w:p>
        </w:tc>
      </w:tr>
    </w:tbl>
    <w:p w:rsidR="00957114" w:rsidRPr="00C021EE" w:rsidRDefault="00957114" w:rsidP="009D362C">
      <w:pPr>
        <w:ind w:firstLine="720"/>
        <w:jc w:val="both"/>
        <w:rPr>
          <w:b/>
          <w:sz w:val="28"/>
          <w:szCs w:val="28"/>
        </w:rPr>
      </w:pPr>
    </w:p>
    <w:p w:rsidR="00957114" w:rsidRPr="00C021EE" w:rsidRDefault="00957114" w:rsidP="009D362C">
      <w:pPr>
        <w:spacing w:after="120"/>
        <w:ind w:firstLine="720"/>
        <w:jc w:val="both"/>
        <w:rPr>
          <w:sz w:val="28"/>
          <w:szCs w:val="28"/>
        </w:rPr>
      </w:pPr>
      <w:r>
        <w:rPr>
          <w:sz w:val="28"/>
          <w:szCs w:val="28"/>
        </w:rPr>
        <w:t>Место выполнения работ:</w:t>
      </w: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3"/>
        <w:gridCol w:w="3281"/>
        <w:gridCol w:w="2602"/>
      </w:tblGrid>
      <w:tr w:rsidR="00957114" w:rsidRPr="00C021EE" w:rsidTr="009D362C">
        <w:trPr>
          <w:trHeight w:val="1069"/>
          <w:jc w:val="center"/>
        </w:trPr>
        <w:tc>
          <w:tcPr>
            <w:tcW w:w="4003" w:type="dxa"/>
            <w:vAlign w:val="center"/>
          </w:tcPr>
          <w:p w:rsidR="00957114" w:rsidRPr="00C021EE" w:rsidRDefault="00957114" w:rsidP="009D362C">
            <w:pPr>
              <w:autoSpaceDN w:val="0"/>
              <w:ind w:right="-1"/>
              <w:jc w:val="center"/>
              <w:textAlignment w:val="baseline"/>
              <w:rPr>
                <w:color w:val="000000"/>
                <w:kern w:val="3"/>
              </w:rPr>
            </w:pPr>
            <w:r>
              <w:rPr>
                <w:color w:val="000000"/>
                <w:kern w:val="3"/>
              </w:rPr>
              <w:t>Железнодорожная станция передачи вагона в разделку</w:t>
            </w:r>
          </w:p>
        </w:tc>
        <w:tc>
          <w:tcPr>
            <w:tcW w:w="3281" w:type="dxa"/>
            <w:vAlign w:val="center"/>
          </w:tcPr>
          <w:p w:rsidR="00957114" w:rsidRPr="00C021EE" w:rsidRDefault="00957114" w:rsidP="009D362C">
            <w:pPr>
              <w:autoSpaceDN w:val="0"/>
              <w:ind w:right="-1"/>
              <w:jc w:val="center"/>
              <w:textAlignment w:val="baseline"/>
              <w:rPr>
                <w:color w:val="000000"/>
                <w:kern w:val="3"/>
              </w:rPr>
            </w:pPr>
            <w:r>
              <w:rPr>
                <w:color w:val="000000"/>
                <w:kern w:val="3"/>
              </w:rPr>
              <w:t>Адрес местонахождения места разборки, демонтажа и разделки вагона (специализированный пункт)</w:t>
            </w:r>
          </w:p>
        </w:tc>
        <w:tc>
          <w:tcPr>
            <w:tcW w:w="2602" w:type="dxa"/>
            <w:vAlign w:val="center"/>
          </w:tcPr>
          <w:p w:rsidR="00957114" w:rsidRPr="00C021EE" w:rsidRDefault="00957114" w:rsidP="009D362C">
            <w:pPr>
              <w:tabs>
                <w:tab w:val="left" w:pos="851"/>
              </w:tabs>
              <w:autoSpaceDN w:val="0"/>
              <w:ind w:right="-1"/>
              <w:jc w:val="center"/>
              <w:textAlignment w:val="baseline"/>
              <w:rPr>
                <w:color w:val="000000"/>
                <w:kern w:val="3"/>
              </w:rPr>
            </w:pPr>
            <w:r>
              <w:rPr>
                <w:kern w:val="3"/>
              </w:rPr>
              <w:t>Наименование железной дороги сети ОАО «РЖД»</w:t>
            </w:r>
          </w:p>
        </w:tc>
      </w:tr>
      <w:tr w:rsidR="00957114" w:rsidRPr="00C021EE" w:rsidTr="009D362C">
        <w:trPr>
          <w:trHeight w:val="465"/>
          <w:jc w:val="center"/>
        </w:trPr>
        <w:tc>
          <w:tcPr>
            <w:tcW w:w="4003" w:type="dxa"/>
          </w:tcPr>
          <w:p w:rsidR="00957114" w:rsidRPr="00C021EE" w:rsidRDefault="00957114" w:rsidP="009D362C">
            <w:pPr>
              <w:autoSpaceDN w:val="0"/>
              <w:jc w:val="both"/>
              <w:textAlignment w:val="baseline"/>
              <w:rPr>
                <w:kern w:val="3"/>
              </w:rPr>
            </w:pPr>
          </w:p>
        </w:tc>
        <w:tc>
          <w:tcPr>
            <w:tcW w:w="3281" w:type="dxa"/>
          </w:tcPr>
          <w:p w:rsidR="00957114" w:rsidRPr="00C021EE" w:rsidRDefault="00957114" w:rsidP="009D362C">
            <w:pPr>
              <w:autoSpaceDN w:val="0"/>
              <w:jc w:val="center"/>
              <w:textAlignment w:val="baseline"/>
              <w:rPr>
                <w:kern w:val="3"/>
              </w:rPr>
            </w:pPr>
          </w:p>
        </w:tc>
        <w:tc>
          <w:tcPr>
            <w:tcW w:w="2602" w:type="dxa"/>
          </w:tcPr>
          <w:p w:rsidR="00957114" w:rsidRPr="00C021EE" w:rsidRDefault="00957114" w:rsidP="009D362C">
            <w:r>
              <w:t>Красноярская железная дорога</w:t>
            </w:r>
          </w:p>
        </w:tc>
      </w:tr>
    </w:tbl>
    <w:p w:rsidR="00957114" w:rsidRPr="00C021EE" w:rsidRDefault="00957114" w:rsidP="009D362C">
      <w:pPr>
        <w:ind w:firstLine="720"/>
        <w:jc w:val="both"/>
        <w:rPr>
          <w:b/>
          <w:sz w:val="28"/>
          <w:szCs w:val="28"/>
        </w:rPr>
      </w:pPr>
    </w:p>
    <w:p w:rsidR="00957114" w:rsidRDefault="00957114" w:rsidP="009D362C">
      <w:pPr>
        <w:ind w:right="-285"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4 к проекту договора (Приложение № 4 к настоящей документации о закупке) </w:t>
      </w:r>
      <w:r>
        <w:rPr>
          <w:b/>
          <w:bCs/>
          <w:sz w:val="28"/>
          <w:szCs w:val="28"/>
        </w:rPr>
        <w:t>согласны</w:t>
      </w:r>
      <w:r>
        <w:rPr>
          <w:sz w:val="28"/>
          <w:szCs w:val="28"/>
        </w:rPr>
        <w:t>.</w:t>
      </w:r>
    </w:p>
    <w:p w:rsidR="00957114" w:rsidRPr="00A60717" w:rsidRDefault="00957114" w:rsidP="009D362C">
      <w:pPr>
        <w:pStyle w:val="aff5"/>
        <w:ind w:left="0" w:firstLine="708"/>
        <w:contextualSpacing/>
        <w:jc w:val="both"/>
      </w:pPr>
      <w:r>
        <w:rPr>
          <w:sz w:val="28"/>
          <w:szCs w:val="28"/>
        </w:rPr>
        <w:t xml:space="preserve">При осуществлении ЭДО предполагается обмен следующими документами </w:t>
      </w:r>
      <w:r>
        <w:rPr>
          <w:i/>
        </w:rPr>
        <w:t>(ниже удалить лишние строки)</w:t>
      </w:r>
      <w:r>
        <w:t>:</w:t>
      </w:r>
    </w:p>
    <w:p w:rsidR="00957114" w:rsidRPr="000D14D1" w:rsidRDefault="00957114" w:rsidP="009D362C">
      <w:pPr>
        <w:pStyle w:val="aff5"/>
        <w:ind w:left="0"/>
        <w:jc w:val="both"/>
        <w:rPr>
          <w:sz w:val="28"/>
          <w:szCs w:val="28"/>
        </w:rPr>
      </w:pPr>
      <w:r>
        <w:rPr>
          <w:sz w:val="28"/>
          <w:szCs w:val="28"/>
        </w:rPr>
        <w:t>- товарная накладная формы ТОРГ-12;</w:t>
      </w:r>
    </w:p>
    <w:p w:rsidR="00957114" w:rsidRPr="000D14D1" w:rsidRDefault="00957114" w:rsidP="009D362C">
      <w:pPr>
        <w:pStyle w:val="aff5"/>
        <w:ind w:left="0"/>
        <w:jc w:val="both"/>
        <w:rPr>
          <w:sz w:val="28"/>
          <w:szCs w:val="28"/>
        </w:rPr>
      </w:pPr>
      <w:r>
        <w:rPr>
          <w:sz w:val="28"/>
          <w:szCs w:val="28"/>
        </w:rPr>
        <w:t>- универсальный передаточный документ (УПД);</w:t>
      </w:r>
    </w:p>
    <w:p w:rsidR="00957114" w:rsidRPr="000D14D1" w:rsidRDefault="00957114" w:rsidP="009D362C">
      <w:pPr>
        <w:pStyle w:val="aff5"/>
        <w:ind w:left="0"/>
        <w:jc w:val="both"/>
        <w:rPr>
          <w:sz w:val="28"/>
          <w:szCs w:val="28"/>
        </w:rPr>
      </w:pPr>
      <w:r>
        <w:rPr>
          <w:sz w:val="28"/>
          <w:szCs w:val="28"/>
        </w:rPr>
        <w:t>- счет-фактура;</w:t>
      </w:r>
    </w:p>
    <w:p w:rsidR="00957114" w:rsidRDefault="00957114" w:rsidP="009D362C">
      <w:pPr>
        <w:pStyle w:val="aff5"/>
        <w:ind w:left="0"/>
        <w:rPr>
          <w:sz w:val="28"/>
          <w:szCs w:val="28"/>
        </w:rPr>
      </w:pPr>
      <w:r>
        <w:rPr>
          <w:sz w:val="28"/>
          <w:szCs w:val="28"/>
        </w:rPr>
        <w:lastRenderedPageBreak/>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957114" w:rsidRPr="000D14D1" w:rsidRDefault="00957114" w:rsidP="009D362C">
      <w:pPr>
        <w:pStyle w:val="aff5"/>
        <w:ind w:left="0"/>
        <w:rPr>
          <w:i/>
          <w:sz w:val="28"/>
          <w:szCs w:val="28"/>
        </w:rPr>
      </w:pPr>
    </w:p>
    <w:p w:rsidR="00957114" w:rsidRDefault="00957114" w:rsidP="009D362C">
      <w:pPr>
        <w:pBdr>
          <w:top w:val="none" w:sz="4" w:space="0" w:color="000000"/>
          <w:left w:val="none" w:sz="4" w:space="0" w:color="000000"/>
          <w:bottom w:val="none" w:sz="4" w:space="0" w:color="000000"/>
          <w:right w:val="none" w:sz="4" w:space="0" w:color="000000"/>
        </w:pBdr>
        <w:ind w:firstLine="709"/>
        <w:jc w:val="both"/>
        <w:rPr>
          <w:color w:val="000000"/>
          <w:sz w:val="28"/>
          <w:szCs w:val="28"/>
        </w:rPr>
      </w:pPr>
      <w:r>
        <w:rPr>
          <w:color w:val="000000"/>
          <w:sz w:val="28"/>
          <w:szCs w:val="28"/>
        </w:rPr>
        <w:t xml:space="preserve">3. Срок действия настоящего Предложения о сотрудничестве составляет __________ (претендентом указывается срок не менее установленного в пункте 22 Информационной карты) календарных дней </w:t>
      </w:r>
      <w:proofErr w:type="gramStart"/>
      <w:r>
        <w:rPr>
          <w:color w:val="000000"/>
          <w:sz w:val="28"/>
          <w:szCs w:val="28"/>
        </w:rPr>
        <w:t>с даты рассмотрения</w:t>
      </w:r>
      <w:proofErr w:type="gramEnd"/>
      <w:r>
        <w:rPr>
          <w:color w:val="000000"/>
          <w:sz w:val="28"/>
          <w:szCs w:val="28"/>
        </w:rPr>
        <w:t xml:space="preserve"> Заявок, указанной в пункте 8 Информационной карты.</w:t>
      </w:r>
    </w:p>
    <w:p w:rsidR="00957114" w:rsidRDefault="00957114" w:rsidP="009D362C">
      <w:pPr>
        <w:pBdr>
          <w:top w:val="none" w:sz="4" w:space="0" w:color="000000"/>
          <w:left w:val="none" w:sz="4" w:space="0" w:color="000000"/>
          <w:bottom w:val="none" w:sz="4" w:space="0" w:color="000000"/>
          <w:right w:val="none" w:sz="4" w:space="0" w:color="000000"/>
        </w:pBdr>
        <w:ind w:firstLine="709"/>
        <w:jc w:val="both"/>
        <w:rPr>
          <w:sz w:val="28"/>
          <w:szCs w:val="28"/>
        </w:rPr>
      </w:pPr>
    </w:p>
    <w:p w:rsidR="00957114" w:rsidRDefault="00957114" w:rsidP="009D362C">
      <w:pPr>
        <w:pBdr>
          <w:top w:val="none" w:sz="4" w:space="0" w:color="000000"/>
          <w:left w:val="none" w:sz="4" w:space="0" w:color="000000"/>
          <w:bottom w:val="none" w:sz="4" w:space="0" w:color="000000"/>
          <w:right w:val="none" w:sz="4" w:space="0" w:color="000000"/>
        </w:pBdr>
        <w:ind w:firstLine="709"/>
        <w:jc w:val="both"/>
        <w:rPr>
          <w:color w:val="000000"/>
          <w:sz w:val="28"/>
          <w:szCs w:val="28"/>
        </w:rPr>
      </w:pPr>
      <w:r>
        <w:rPr>
          <w:color w:val="000000"/>
          <w:sz w:val="28"/>
          <w:szCs w:val="28"/>
        </w:rPr>
        <w:t>4. Если предложения, изложенные в настоящем Предложении о сотрудничестве, будут приняты Заказчиком, ________ (полное наименование претендента) берет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957114" w:rsidRDefault="00957114" w:rsidP="009D362C">
      <w:pPr>
        <w:pBdr>
          <w:top w:val="none" w:sz="4" w:space="0" w:color="000000"/>
          <w:left w:val="none" w:sz="4" w:space="0" w:color="000000"/>
          <w:bottom w:val="none" w:sz="4" w:space="0" w:color="000000"/>
          <w:right w:val="none" w:sz="4" w:space="0" w:color="000000"/>
        </w:pBdr>
        <w:ind w:firstLine="709"/>
        <w:jc w:val="both"/>
        <w:rPr>
          <w:sz w:val="28"/>
          <w:szCs w:val="28"/>
        </w:rPr>
      </w:pPr>
    </w:p>
    <w:p w:rsidR="00957114" w:rsidRDefault="00957114" w:rsidP="009D362C">
      <w:pPr>
        <w:pBdr>
          <w:top w:val="none" w:sz="4" w:space="0" w:color="000000"/>
          <w:left w:val="none" w:sz="4" w:space="0" w:color="000000"/>
          <w:bottom w:val="none" w:sz="4" w:space="0" w:color="000000"/>
          <w:right w:val="none" w:sz="4" w:space="0" w:color="000000"/>
        </w:pBdr>
        <w:ind w:firstLine="709"/>
        <w:jc w:val="both"/>
        <w:rPr>
          <w:sz w:val="28"/>
          <w:szCs w:val="28"/>
        </w:rPr>
      </w:pPr>
      <w:r>
        <w:rPr>
          <w:color w:val="000000"/>
          <w:sz w:val="28"/>
          <w:szCs w:val="28"/>
        </w:rPr>
        <w:t xml:space="preserve">5. ________ (полное наименование претендента) объявляет, что до подписания договора, настоящее Предложение о сотрудничестве и </w:t>
      </w:r>
      <w:proofErr w:type="gramStart"/>
      <w:r>
        <w:rPr>
          <w:color w:val="000000"/>
          <w:sz w:val="28"/>
          <w:szCs w:val="28"/>
        </w:rPr>
        <w:t>информация</w:t>
      </w:r>
      <w:proofErr w:type="gramEnd"/>
      <w:r>
        <w:rPr>
          <w:color w:val="000000"/>
          <w:sz w:val="28"/>
          <w:szCs w:val="28"/>
        </w:rPr>
        <w:t xml:space="preserve"> о победе будут считаться имеющими силу договора между нами.</w:t>
      </w:r>
    </w:p>
    <w:p w:rsidR="00957114" w:rsidRDefault="00957114" w:rsidP="009D362C">
      <w:pPr>
        <w:ind w:right="-285" w:firstLine="720"/>
        <w:jc w:val="both"/>
        <w:rPr>
          <w:sz w:val="28"/>
          <w:szCs w:val="28"/>
        </w:rPr>
      </w:pPr>
    </w:p>
    <w:p w:rsidR="00957114" w:rsidRPr="00A60717" w:rsidRDefault="00957114" w:rsidP="009D362C">
      <w:pPr>
        <w:pStyle w:val="aff5"/>
        <w:ind w:left="1211"/>
        <w:jc w:val="both"/>
      </w:pPr>
    </w:p>
    <w:p w:rsidR="00957114" w:rsidRDefault="00957114" w:rsidP="009D362C">
      <w:pPr>
        <w:pStyle w:val="af8"/>
        <w:ind w:firstLine="0"/>
        <w:jc w:val="left"/>
        <w:rPr>
          <w:rFonts w:eastAsia="Times New Roman"/>
          <w:sz w:val="24"/>
          <w:szCs w:val="28"/>
        </w:rPr>
      </w:pPr>
    </w:p>
    <w:p w:rsidR="00957114" w:rsidRDefault="00957114" w:rsidP="009D362C">
      <w:pPr>
        <w:jc w:val="both"/>
        <w:rPr>
          <w:rFonts w:eastAsia="Arial"/>
          <w:b/>
          <w:sz w:val="28"/>
          <w:szCs w:val="20"/>
        </w:rPr>
      </w:pPr>
      <w:r>
        <w:rPr>
          <w:rFonts w:eastAsia="Arial"/>
          <w:b/>
          <w:sz w:val="28"/>
          <w:szCs w:val="20"/>
        </w:rPr>
        <w:t>Представитель, имеющий полномочия подписать заявку на участие процедуре Размещения оферты от имени ____________________________</w:t>
      </w:r>
    </w:p>
    <w:p w:rsidR="00957114" w:rsidRDefault="00957114" w:rsidP="009D362C">
      <w:pPr>
        <w:tabs>
          <w:tab w:val="left" w:pos="8640"/>
        </w:tabs>
        <w:jc w:val="both"/>
        <w:rPr>
          <w:i/>
        </w:rPr>
      </w:pPr>
      <w:r>
        <w:rPr>
          <w:i/>
        </w:rPr>
        <w:t xml:space="preserve">                                                                                      (наименование претендента)</w:t>
      </w:r>
    </w:p>
    <w:p w:rsidR="00957114" w:rsidRDefault="00957114" w:rsidP="009D362C">
      <w:pPr>
        <w:jc w:val="both"/>
        <w:rPr>
          <w:sz w:val="28"/>
          <w:szCs w:val="28"/>
          <w:lang w:eastAsia="ru-RU"/>
        </w:rPr>
      </w:pPr>
      <w:r>
        <w:rPr>
          <w:sz w:val="28"/>
          <w:szCs w:val="28"/>
          <w:lang w:eastAsia="ru-RU"/>
        </w:rPr>
        <w:t>_________________________________________________________________</w:t>
      </w:r>
    </w:p>
    <w:p w:rsidR="00957114" w:rsidRDefault="00957114" w:rsidP="009D362C">
      <w:pPr>
        <w:jc w:val="both"/>
        <w:rPr>
          <w:sz w:val="28"/>
          <w:szCs w:val="28"/>
          <w:lang w:eastAsia="ru-RU"/>
        </w:rPr>
      </w:pPr>
      <w:r>
        <w:rPr>
          <w:sz w:val="28"/>
          <w:szCs w:val="28"/>
          <w:lang w:eastAsia="ru-RU"/>
        </w:rPr>
        <w:t>__________________________________________________________________</w:t>
      </w:r>
    </w:p>
    <w:p w:rsidR="00957114" w:rsidRDefault="00957114" w:rsidP="009D362C">
      <w:pPr>
        <w:jc w:val="both"/>
        <w:rPr>
          <w:i/>
        </w:rPr>
      </w:pPr>
      <w:r>
        <w:rPr>
          <w:i/>
        </w:rPr>
        <w:t xml:space="preserve">                 М.П.</w:t>
      </w:r>
      <w:r>
        <w:rPr>
          <w:i/>
        </w:rPr>
        <w:tab/>
      </w:r>
      <w:r>
        <w:rPr>
          <w:i/>
        </w:rPr>
        <w:tab/>
      </w:r>
      <w:r>
        <w:rPr>
          <w:i/>
        </w:rPr>
        <w:tab/>
        <w:t xml:space="preserve">    (ФИО полностью, должность, подпись)</w:t>
      </w:r>
    </w:p>
    <w:p w:rsidR="00957114" w:rsidRDefault="00957114" w:rsidP="009D362C">
      <w:r>
        <w:rPr>
          <w:sz w:val="28"/>
          <w:szCs w:val="28"/>
          <w:lang w:eastAsia="ru-RU"/>
        </w:rPr>
        <w:t>«____» ____________ 202__ г.</w:t>
      </w:r>
    </w:p>
    <w:p w:rsidR="00957114" w:rsidRDefault="00957114" w:rsidP="009D362C">
      <w:pPr>
        <w:pStyle w:val="af8"/>
        <w:ind w:firstLine="0"/>
        <w:jc w:val="left"/>
        <w:rPr>
          <w:rFonts w:eastAsia="Times New Roman"/>
          <w:sz w:val="24"/>
          <w:szCs w:val="28"/>
        </w:rPr>
      </w:pPr>
    </w:p>
    <w:p w:rsidR="00957114" w:rsidRDefault="00957114"/>
    <w:p w:rsidR="006B6573" w:rsidRDefault="006B6573" w:rsidP="00EF18CF">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957114" w:rsidRDefault="009D362C">
      <w:pPr>
        <w:pStyle w:val="af8"/>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957114" w:rsidRPr="00CE64FA" w:rsidRDefault="00957114" w:rsidP="009D362C">
      <w:pPr>
        <w:jc w:val="center"/>
      </w:pPr>
      <w:r>
        <w:rPr>
          <w:b/>
        </w:rPr>
        <w:t xml:space="preserve">ДОГОВОР № </w:t>
      </w:r>
      <w:proofErr w:type="spellStart"/>
      <w:r>
        <w:rPr>
          <w:b/>
        </w:rPr>
        <w:t>КРАСд</w:t>
      </w:r>
      <w:proofErr w:type="spellEnd"/>
      <w:r>
        <w:rPr>
          <w:b/>
        </w:rPr>
        <w:t>/___/___</w:t>
      </w:r>
    </w:p>
    <w:p w:rsidR="00957114" w:rsidRPr="00CE64FA" w:rsidRDefault="00957114" w:rsidP="009D362C">
      <w:pPr>
        <w:jc w:val="center"/>
        <w:rPr>
          <w:b/>
        </w:rPr>
      </w:pPr>
      <w:r>
        <w:rPr>
          <w:b/>
        </w:rPr>
        <w:t>на выполнение работ по разделке грузовых вагонов</w:t>
      </w:r>
    </w:p>
    <w:p w:rsidR="00957114" w:rsidRPr="00CE64FA" w:rsidRDefault="00957114" w:rsidP="009D362C">
      <w:pPr>
        <w:jc w:val="both"/>
      </w:pPr>
    </w:p>
    <w:p w:rsidR="00957114" w:rsidRPr="00CE64FA" w:rsidRDefault="00957114" w:rsidP="009D362C">
      <w:pPr>
        <w:jc w:val="both"/>
      </w:pPr>
      <w:r>
        <w:t>г. Красноярск</w:t>
      </w:r>
      <w:r>
        <w:tab/>
      </w:r>
      <w:r>
        <w:tab/>
      </w:r>
      <w:r>
        <w:tab/>
      </w:r>
      <w:r>
        <w:tab/>
      </w:r>
      <w:r>
        <w:tab/>
      </w:r>
      <w:r>
        <w:tab/>
      </w:r>
      <w:r>
        <w:tab/>
      </w:r>
      <w:r>
        <w:tab/>
      </w:r>
      <w:r>
        <w:tab/>
      </w:r>
      <w:r>
        <w:tab/>
      </w:r>
      <w:r>
        <w:tab/>
      </w:r>
      <w:r>
        <w:tab/>
      </w:r>
      <w:r>
        <w:tab/>
      </w:r>
      <w:r>
        <w:tab/>
        <w:t>«____» _________ 202___ г.</w:t>
      </w:r>
    </w:p>
    <w:p w:rsidR="00957114" w:rsidRPr="00CE64FA" w:rsidRDefault="00957114" w:rsidP="009D362C">
      <w:pPr>
        <w:ind w:firstLine="709"/>
        <w:rPr>
          <w:color w:val="000000"/>
        </w:rPr>
      </w:pPr>
    </w:p>
    <w:p w:rsidR="00957114" w:rsidRPr="00CE64FA" w:rsidRDefault="00957114" w:rsidP="009D362C">
      <w:pPr>
        <w:ind w:firstLine="709"/>
        <w:jc w:val="both"/>
        <w:rPr>
          <w:color w:val="000000"/>
        </w:rPr>
      </w:pPr>
      <w:r>
        <w:rPr>
          <w:color w:val="000000"/>
        </w:rPr>
        <w:t>Публичное акционерное общество «</w:t>
      </w:r>
      <w:proofErr w:type="spellStart"/>
      <w:r>
        <w:rPr>
          <w:color w:val="000000"/>
        </w:rPr>
        <w:t>ТрансКонтейнер</w:t>
      </w:r>
      <w:proofErr w:type="spellEnd"/>
      <w:r>
        <w:rPr>
          <w:color w:val="000000"/>
        </w:rPr>
        <w:t>» (ПАО «</w:t>
      </w:r>
      <w:proofErr w:type="spellStart"/>
      <w:r>
        <w:rPr>
          <w:color w:val="000000"/>
        </w:rPr>
        <w:t>ТрансКонтейнер</w:t>
      </w:r>
      <w:proofErr w:type="spellEnd"/>
      <w:r>
        <w:rPr>
          <w:color w:val="000000"/>
        </w:rPr>
        <w:t>»), именуемое в дальнейшем «</w:t>
      </w:r>
      <w:r>
        <w:t>Заказчик</w:t>
      </w:r>
      <w:r>
        <w:rPr>
          <w:color w:val="000000"/>
        </w:rPr>
        <w:t>», в лице __________ филиала ПАО «</w:t>
      </w:r>
      <w:proofErr w:type="spellStart"/>
      <w:r>
        <w:rPr>
          <w:color w:val="000000"/>
        </w:rPr>
        <w:t>ТрансКонтейнер</w:t>
      </w:r>
      <w:proofErr w:type="spellEnd"/>
      <w:r>
        <w:rPr>
          <w:color w:val="000000"/>
        </w:rPr>
        <w:t xml:space="preserve">» на Красноярской железной дороге ___,  действующего на основании доверенности </w:t>
      </w:r>
      <w:proofErr w:type="gramStart"/>
      <w:r>
        <w:rPr>
          <w:color w:val="000000"/>
        </w:rPr>
        <w:t>от</w:t>
      </w:r>
      <w:proofErr w:type="gramEnd"/>
      <w:r>
        <w:rPr>
          <w:color w:val="000000"/>
        </w:rPr>
        <w:t xml:space="preserve"> _____, </w:t>
      </w:r>
      <w:proofErr w:type="gramStart"/>
      <w:r>
        <w:rPr>
          <w:color w:val="000000"/>
        </w:rPr>
        <w:t>с</w:t>
      </w:r>
      <w:proofErr w:type="gramEnd"/>
      <w:r>
        <w:rPr>
          <w:color w:val="000000"/>
        </w:rPr>
        <w:t xml:space="preserve"> одной стороны, и </w:t>
      </w:r>
    </w:p>
    <w:p w:rsidR="00957114" w:rsidRPr="00CE64FA" w:rsidRDefault="00957114" w:rsidP="009D362C">
      <w:pPr>
        <w:ind w:firstLine="709"/>
        <w:jc w:val="both"/>
        <w:rPr>
          <w:color w:val="000000"/>
        </w:rPr>
      </w:pPr>
      <w:proofErr w:type="gramStart"/>
      <w:r>
        <w:rPr>
          <w:color w:val="000000"/>
        </w:rPr>
        <w:t>_______ (______), именуемое в дальнейшем «Исполнитель», в лице ______, действующего на основании ______, именуемые в дальнейшем «Стороны», заключили настоящий Договор о нижеследующем:</w:t>
      </w:r>
      <w:proofErr w:type="gramEnd"/>
    </w:p>
    <w:p w:rsidR="00957114" w:rsidRDefault="00957114" w:rsidP="009D362C">
      <w:pPr>
        <w:ind w:firstLine="709"/>
        <w:rPr>
          <w:b/>
          <w:color w:val="000000"/>
        </w:rPr>
      </w:pPr>
    </w:p>
    <w:p w:rsidR="00471243" w:rsidRPr="00CE64FA" w:rsidRDefault="00471243" w:rsidP="009D362C">
      <w:pPr>
        <w:ind w:firstLine="709"/>
        <w:rPr>
          <w:b/>
          <w:color w:val="000000"/>
        </w:rPr>
      </w:pPr>
    </w:p>
    <w:p w:rsidR="00957114" w:rsidRPr="00CE64FA" w:rsidRDefault="00957114" w:rsidP="009D362C">
      <w:pPr>
        <w:jc w:val="center"/>
        <w:rPr>
          <w:b/>
          <w:color w:val="000000"/>
        </w:rPr>
      </w:pPr>
      <w:r>
        <w:rPr>
          <w:b/>
          <w:color w:val="000000"/>
        </w:rPr>
        <w:t>1. ПРЕДМЕТ ДОГОВОРА</w:t>
      </w:r>
    </w:p>
    <w:p w:rsidR="00957114" w:rsidRPr="00CE64FA" w:rsidRDefault="00957114" w:rsidP="00FD6F39">
      <w:pPr>
        <w:numPr>
          <w:ilvl w:val="1"/>
          <w:numId w:val="26"/>
        </w:numPr>
        <w:tabs>
          <w:tab w:val="left" w:pos="0"/>
        </w:tabs>
        <w:suppressAutoHyphens w:val="0"/>
        <w:ind w:left="0" w:firstLine="709"/>
        <w:jc w:val="both"/>
        <w:rPr>
          <w:color w:val="000000"/>
        </w:rPr>
      </w:pPr>
      <w:r>
        <w:rPr>
          <w:color w:val="000000"/>
        </w:rPr>
        <w:t xml:space="preserve">Заказчик поручает и обязуется оплачивать, а Исполнитель принимает на себя обязательства по </w:t>
      </w:r>
      <w:r>
        <w:t>выполнению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w:t>
      </w:r>
      <w:r>
        <w:rPr>
          <w:color w:val="000000"/>
        </w:rPr>
        <w:t xml:space="preserve"> (далее – Работы).</w:t>
      </w:r>
    </w:p>
    <w:p w:rsidR="00957114" w:rsidRPr="00CE64FA" w:rsidRDefault="00957114" w:rsidP="00FD6F39">
      <w:pPr>
        <w:numPr>
          <w:ilvl w:val="1"/>
          <w:numId w:val="26"/>
        </w:numPr>
        <w:tabs>
          <w:tab w:val="left" w:pos="0"/>
        </w:tabs>
        <w:suppressAutoHyphens w:val="0"/>
        <w:ind w:left="0" w:firstLine="709"/>
        <w:jc w:val="both"/>
        <w:rPr>
          <w:color w:val="000000"/>
        </w:rPr>
      </w:pPr>
      <w:r>
        <w:rPr>
          <w:color w:val="000000"/>
        </w:rPr>
        <w:t>Работы включают в себя:</w:t>
      </w:r>
    </w:p>
    <w:p w:rsidR="00957114" w:rsidRPr="00CE64FA" w:rsidRDefault="00957114" w:rsidP="00FD6F39">
      <w:pPr>
        <w:pStyle w:val="af8"/>
        <w:numPr>
          <w:ilvl w:val="2"/>
          <w:numId w:val="26"/>
        </w:numPr>
        <w:ind w:left="0" w:firstLine="709"/>
        <w:rPr>
          <w:sz w:val="24"/>
        </w:rPr>
      </w:pPr>
      <w:r>
        <w:rPr>
          <w:sz w:val="24"/>
        </w:rPr>
        <w:t xml:space="preserve"> Подачу-уборку с места передачи вагонов на место проведения работ по разделке;</w:t>
      </w:r>
    </w:p>
    <w:p w:rsidR="00957114" w:rsidRPr="00CE64FA" w:rsidRDefault="00957114" w:rsidP="00FD6F39">
      <w:pPr>
        <w:pStyle w:val="af8"/>
        <w:numPr>
          <w:ilvl w:val="2"/>
          <w:numId w:val="26"/>
        </w:numPr>
        <w:ind w:left="0" w:firstLine="709"/>
        <w:rPr>
          <w:sz w:val="24"/>
        </w:rPr>
      </w:pPr>
      <w:r>
        <w:rPr>
          <w:sz w:val="24"/>
        </w:rPr>
        <w:t>Взвешивание вагона;</w:t>
      </w:r>
    </w:p>
    <w:p w:rsidR="00957114" w:rsidRPr="00CE64FA" w:rsidRDefault="00957114" w:rsidP="00FD6F39">
      <w:pPr>
        <w:pStyle w:val="af8"/>
        <w:numPr>
          <w:ilvl w:val="2"/>
          <w:numId w:val="26"/>
        </w:numPr>
        <w:ind w:left="0" w:firstLine="709"/>
        <w:rPr>
          <w:sz w:val="24"/>
        </w:rPr>
      </w:pPr>
      <w:r>
        <w:rPr>
          <w:sz w:val="24"/>
        </w:rPr>
        <w:t>Разборку вагона и демонтаж съемного оборудования;</w:t>
      </w:r>
    </w:p>
    <w:p w:rsidR="00957114" w:rsidRPr="00CE64FA" w:rsidRDefault="00957114" w:rsidP="00FD6F39">
      <w:pPr>
        <w:pStyle w:val="af8"/>
        <w:numPr>
          <w:ilvl w:val="2"/>
          <w:numId w:val="26"/>
        </w:numPr>
        <w:ind w:left="0" w:firstLine="709"/>
        <w:rPr>
          <w:sz w:val="24"/>
        </w:rPr>
      </w:pPr>
      <w:r>
        <w:rPr>
          <w:sz w:val="24"/>
        </w:rPr>
        <w:t xml:space="preserve">Укрупненную разделку рамы вагонов; </w:t>
      </w:r>
    </w:p>
    <w:p w:rsidR="00957114" w:rsidRPr="00CE64FA" w:rsidRDefault="00957114" w:rsidP="00FD6F39">
      <w:pPr>
        <w:pStyle w:val="af8"/>
        <w:numPr>
          <w:ilvl w:val="2"/>
          <w:numId w:val="26"/>
        </w:numPr>
        <w:ind w:left="0" w:firstLine="709"/>
        <w:rPr>
          <w:sz w:val="24"/>
        </w:rPr>
      </w:pPr>
      <w:r>
        <w:rPr>
          <w:sz w:val="24"/>
        </w:rPr>
        <w:t>Окончательную (</w:t>
      </w:r>
      <w:proofErr w:type="spellStart"/>
      <w:r>
        <w:rPr>
          <w:sz w:val="24"/>
        </w:rPr>
        <w:t>подетальную</w:t>
      </w:r>
      <w:proofErr w:type="spellEnd"/>
      <w:r>
        <w:rPr>
          <w:sz w:val="24"/>
        </w:rPr>
        <w:t>) разделку элементов рамы на части по категориям лома;</w:t>
      </w:r>
    </w:p>
    <w:p w:rsidR="00957114" w:rsidRPr="00CE64FA" w:rsidRDefault="00957114" w:rsidP="00FD6F39">
      <w:pPr>
        <w:pStyle w:val="af8"/>
        <w:numPr>
          <w:ilvl w:val="2"/>
          <w:numId w:val="26"/>
        </w:numPr>
        <w:ind w:left="0" w:firstLine="709"/>
        <w:rPr>
          <w:sz w:val="24"/>
        </w:rPr>
      </w:pPr>
      <w:r>
        <w:rPr>
          <w:sz w:val="24"/>
        </w:rPr>
        <w:t xml:space="preserve"> Сортировку деталей  и лома черных металлов, образовавшихся в результате разборки вагонов, по видам и категориям лома;</w:t>
      </w:r>
    </w:p>
    <w:p w:rsidR="00957114" w:rsidRPr="00CE64FA" w:rsidRDefault="00957114" w:rsidP="00FD6F39">
      <w:pPr>
        <w:pStyle w:val="af8"/>
        <w:numPr>
          <w:ilvl w:val="2"/>
          <w:numId w:val="26"/>
        </w:numPr>
        <w:ind w:left="0" w:firstLine="709"/>
        <w:rPr>
          <w:sz w:val="24"/>
        </w:rPr>
      </w:pPr>
      <w:r>
        <w:rPr>
          <w:sz w:val="24"/>
        </w:rPr>
        <w:t xml:space="preserve"> Взвешивание деталей и лома черных металлов по категориям по требованию заказчика;</w:t>
      </w:r>
    </w:p>
    <w:p w:rsidR="00957114" w:rsidRPr="00CE64FA" w:rsidRDefault="00957114" w:rsidP="00FD6F39">
      <w:pPr>
        <w:pStyle w:val="af8"/>
        <w:numPr>
          <w:ilvl w:val="2"/>
          <w:numId w:val="26"/>
        </w:numPr>
        <w:ind w:left="0" w:firstLine="709"/>
        <w:rPr>
          <w:sz w:val="24"/>
        </w:rPr>
      </w:pPr>
      <w:r>
        <w:rPr>
          <w:sz w:val="24"/>
        </w:rPr>
        <w:t xml:space="preserve">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957114" w:rsidRPr="00CE64FA" w:rsidRDefault="00957114" w:rsidP="00FD6F39">
      <w:pPr>
        <w:pStyle w:val="af8"/>
        <w:numPr>
          <w:ilvl w:val="2"/>
          <w:numId w:val="26"/>
        </w:numPr>
        <w:ind w:left="0" w:firstLine="709"/>
        <w:rPr>
          <w:sz w:val="24"/>
        </w:rPr>
      </w:pPr>
      <w:r>
        <w:rPr>
          <w:sz w:val="24"/>
        </w:rPr>
        <w:t xml:space="preserve">  Осуществление погрузочно-разгрузочных работ;</w:t>
      </w:r>
    </w:p>
    <w:p w:rsidR="00957114" w:rsidRPr="00CE64FA" w:rsidRDefault="00957114" w:rsidP="00FD6F39">
      <w:pPr>
        <w:pStyle w:val="af8"/>
        <w:numPr>
          <w:ilvl w:val="2"/>
          <w:numId w:val="26"/>
        </w:numPr>
        <w:ind w:left="0" w:firstLine="709"/>
        <w:rPr>
          <w:sz w:val="24"/>
        </w:rPr>
      </w:pPr>
      <w:r>
        <w:rPr>
          <w:sz w:val="24"/>
        </w:rPr>
        <w:t xml:space="preserve"> Нанесение неустранимого дефекта на детали образованные в процессе демонтажа и разделки вагона, по соответствующей заявке Заказчика;</w:t>
      </w:r>
    </w:p>
    <w:p w:rsidR="00957114" w:rsidRPr="00CE64FA" w:rsidRDefault="00957114" w:rsidP="00FD6F39">
      <w:pPr>
        <w:pStyle w:val="af8"/>
        <w:numPr>
          <w:ilvl w:val="2"/>
          <w:numId w:val="26"/>
        </w:numPr>
        <w:ind w:left="0" w:firstLine="709"/>
        <w:rPr>
          <w:sz w:val="24"/>
        </w:rPr>
      </w:pPr>
      <w:r>
        <w:rPr>
          <w:sz w:val="24"/>
        </w:rPr>
        <w:t xml:space="preserve">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957114" w:rsidRPr="00CE64FA" w:rsidRDefault="00957114" w:rsidP="00FD6F39">
      <w:pPr>
        <w:pStyle w:val="af8"/>
        <w:numPr>
          <w:ilvl w:val="2"/>
          <w:numId w:val="26"/>
        </w:numPr>
        <w:ind w:left="0" w:firstLine="709"/>
        <w:rPr>
          <w:sz w:val="24"/>
        </w:rPr>
      </w:pPr>
      <w:r>
        <w:rPr>
          <w:sz w:val="24"/>
        </w:rPr>
        <w:t xml:space="preserve">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957114" w:rsidRPr="00CE64FA" w:rsidRDefault="00957114" w:rsidP="00FD6F39">
      <w:pPr>
        <w:pStyle w:val="af8"/>
        <w:numPr>
          <w:ilvl w:val="2"/>
          <w:numId w:val="26"/>
        </w:numPr>
        <w:ind w:left="0" w:firstLine="709"/>
        <w:rPr>
          <w:sz w:val="24"/>
        </w:rPr>
      </w:pPr>
      <w:r>
        <w:rPr>
          <w:sz w:val="24"/>
        </w:rPr>
        <w:t>Организацию отгрузки лома черных металлов и/или деталей по заявке Заказчика;</w:t>
      </w:r>
    </w:p>
    <w:p w:rsidR="00957114" w:rsidRPr="00CE64FA" w:rsidRDefault="00957114" w:rsidP="00FD6F39">
      <w:pPr>
        <w:pStyle w:val="aff5"/>
        <w:numPr>
          <w:ilvl w:val="2"/>
          <w:numId w:val="26"/>
        </w:numPr>
        <w:tabs>
          <w:tab w:val="left" w:pos="-6804"/>
          <w:tab w:val="left" w:pos="0"/>
        </w:tabs>
        <w:ind w:left="0" w:firstLine="709"/>
        <w:jc w:val="both"/>
        <w:rPr>
          <w:color w:val="000000"/>
        </w:rPr>
      </w:pPr>
      <w:r>
        <w:lastRenderedPageBreak/>
        <w:t>Осуществление доставки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Красноярской железной дороги сети ОАО «РЖД», на которой находятся пути места выполнения Работ Исполнителя</w:t>
      </w:r>
      <w:r>
        <w:rPr>
          <w:color w:val="000000"/>
        </w:rPr>
        <w:t>.</w:t>
      </w:r>
    </w:p>
    <w:p w:rsidR="00957114" w:rsidRPr="00CE64FA" w:rsidRDefault="00957114" w:rsidP="009D362C">
      <w:pPr>
        <w:tabs>
          <w:tab w:val="left" w:pos="-6804"/>
          <w:tab w:val="left" w:pos="0"/>
        </w:tabs>
        <w:ind w:firstLine="709"/>
        <w:jc w:val="both"/>
        <w:rPr>
          <w:color w:val="000000"/>
        </w:rPr>
      </w:pPr>
      <w:r>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957114" w:rsidRPr="00CE64FA" w:rsidRDefault="00957114" w:rsidP="009D362C">
      <w:pPr>
        <w:tabs>
          <w:tab w:val="left" w:pos="-6804"/>
          <w:tab w:val="left" w:pos="0"/>
        </w:tabs>
        <w:ind w:firstLine="709"/>
        <w:jc w:val="both"/>
        <w:rPr>
          <w:color w:val="000000"/>
        </w:rPr>
      </w:pPr>
      <w:r>
        <w:rPr>
          <w:color w:val="000000"/>
        </w:rPr>
        <w:t xml:space="preserve">1.3. Исполнитель производит Работы в соответствии </w:t>
      </w:r>
      <w:proofErr w:type="gramStart"/>
      <w:r>
        <w:rPr>
          <w:color w:val="000000"/>
        </w:rPr>
        <w:t>с</w:t>
      </w:r>
      <w:proofErr w:type="gramEnd"/>
      <w:r>
        <w:rPr>
          <w:color w:val="000000"/>
        </w:rPr>
        <w:t>:</w:t>
      </w:r>
    </w:p>
    <w:p w:rsidR="00957114" w:rsidRPr="00CE64FA" w:rsidRDefault="00957114" w:rsidP="009D362C">
      <w:pPr>
        <w:pStyle w:val="ConsPlusNormal"/>
        <w:tabs>
          <w:tab w:val="left" w:pos="0"/>
        </w:tabs>
        <w:ind w:firstLine="709"/>
        <w:jc w:val="both"/>
        <w:rPr>
          <w:rFonts w:ascii="Times New Roman" w:eastAsia="MS Mincho" w:hAnsi="Times New Roman"/>
          <w:sz w:val="24"/>
          <w:szCs w:val="24"/>
        </w:rPr>
      </w:pPr>
      <w:r>
        <w:rPr>
          <w:rFonts w:ascii="Times New Roman" w:eastAsia="MS Mincho" w:hAnsi="Times New Roman"/>
          <w:sz w:val="24"/>
          <w:szCs w:val="24"/>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957114" w:rsidRPr="00CE64FA" w:rsidRDefault="00957114" w:rsidP="009D362C">
      <w:pPr>
        <w:pStyle w:val="ConsPlusNormal"/>
        <w:tabs>
          <w:tab w:val="left" w:pos="0"/>
        </w:tabs>
        <w:ind w:firstLine="709"/>
        <w:jc w:val="both"/>
        <w:rPr>
          <w:rFonts w:ascii="Times New Roman" w:eastAsia="MS Mincho" w:hAnsi="Times New Roman"/>
          <w:sz w:val="24"/>
          <w:szCs w:val="24"/>
        </w:rPr>
      </w:pPr>
      <w:r>
        <w:rPr>
          <w:rFonts w:ascii="Times New Roman" w:eastAsia="MS Mincho" w:hAnsi="Times New Roman"/>
          <w:sz w:val="24"/>
          <w:szCs w:val="24"/>
        </w:rPr>
        <w:t>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957114" w:rsidRPr="00CE64FA" w:rsidRDefault="00957114" w:rsidP="009D362C">
      <w:pPr>
        <w:pStyle w:val="ConsPlusNormal"/>
        <w:tabs>
          <w:tab w:val="left" w:pos="0"/>
        </w:tabs>
        <w:ind w:firstLine="709"/>
        <w:jc w:val="both"/>
        <w:rPr>
          <w:rFonts w:ascii="Times New Roman" w:eastAsia="MS Mincho" w:hAnsi="Times New Roman"/>
          <w:sz w:val="24"/>
          <w:szCs w:val="24"/>
        </w:rPr>
      </w:pPr>
      <w:r>
        <w:rPr>
          <w:rFonts w:ascii="Times New Roman" w:eastAsia="MS Mincho" w:hAnsi="Times New Roman"/>
          <w:sz w:val="24"/>
          <w:szCs w:val="24"/>
        </w:rPr>
        <w:t>1.3.3. Стандартом ОАО «РЖД» «Материалы, оборудование, запасные части и изделия. Правила хранения» утвержденным распоряжением ОАО «РЖД» от 11.04.2008 №753р;</w:t>
      </w:r>
    </w:p>
    <w:p w:rsidR="00957114" w:rsidRPr="00CE64FA" w:rsidRDefault="00957114" w:rsidP="009D362C">
      <w:pPr>
        <w:pStyle w:val="ConsPlusNormal"/>
        <w:tabs>
          <w:tab w:val="left" w:pos="0"/>
        </w:tabs>
        <w:ind w:firstLine="709"/>
        <w:jc w:val="both"/>
        <w:rPr>
          <w:rFonts w:ascii="Times New Roman" w:eastAsia="MS Mincho" w:hAnsi="Times New Roman"/>
          <w:sz w:val="24"/>
          <w:szCs w:val="24"/>
        </w:rPr>
      </w:pPr>
      <w:r>
        <w:rPr>
          <w:rFonts w:ascii="Times New Roman" w:eastAsia="MS Mincho" w:hAnsi="Times New Roman"/>
          <w:sz w:val="24"/>
          <w:szCs w:val="24"/>
        </w:rPr>
        <w:t>1.3.4. 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957114" w:rsidRPr="00CE64FA" w:rsidRDefault="00957114" w:rsidP="009D362C">
      <w:pPr>
        <w:tabs>
          <w:tab w:val="left" w:pos="-6804"/>
          <w:tab w:val="left" w:pos="0"/>
        </w:tabs>
        <w:ind w:firstLine="709"/>
        <w:jc w:val="both"/>
        <w:rPr>
          <w:color w:val="000000"/>
        </w:rPr>
      </w:pPr>
      <w:r>
        <w:rPr>
          <w:color w:val="000000"/>
        </w:rPr>
        <w:t>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w:t>
      </w:r>
    </w:p>
    <w:p w:rsidR="00957114" w:rsidRDefault="00957114" w:rsidP="009D362C">
      <w:pPr>
        <w:rPr>
          <w:b/>
          <w:color w:val="000000"/>
        </w:rPr>
      </w:pPr>
    </w:p>
    <w:p w:rsidR="00471243" w:rsidRPr="00CE64FA" w:rsidRDefault="00471243" w:rsidP="009D362C">
      <w:pPr>
        <w:rPr>
          <w:b/>
          <w:color w:val="000000"/>
        </w:rPr>
      </w:pPr>
    </w:p>
    <w:p w:rsidR="00957114" w:rsidRPr="00CE64FA" w:rsidRDefault="00957114" w:rsidP="00FD6F39">
      <w:pPr>
        <w:numPr>
          <w:ilvl w:val="0"/>
          <w:numId w:val="26"/>
        </w:numPr>
        <w:suppressAutoHyphens w:val="0"/>
        <w:ind w:left="0" w:firstLine="0"/>
        <w:jc w:val="center"/>
        <w:rPr>
          <w:b/>
          <w:color w:val="000000"/>
        </w:rPr>
      </w:pPr>
      <w:r>
        <w:rPr>
          <w:b/>
          <w:color w:val="000000"/>
        </w:rPr>
        <w:t>ПОРЯДОК ВЫПОЛНЕНИЯ, СДАЧИ И ПРИЕМКИ РАБОТ</w:t>
      </w:r>
    </w:p>
    <w:p w:rsidR="00957114" w:rsidRPr="00CE64FA" w:rsidRDefault="00957114" w:rsidP="009D362C">
      <w:pPr>
        <w:ind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957114" w:rsidRPr="00CE64FA" w:rsidRDefault="00957114" w:rsidP="009D362C">
      <w:pPr>
        <w:ind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957114" w:rsidRPr="00CE64FA" w:rsidRDefault="00957114" w:rsidP="009D362C">
      <w:pPr>
        <w:ind w:firstLine="567"/>
        <w:jc w:val="both"/>
        <w:rPr>
          <w:color w:val="000000"/>
        </w:rPr>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957114" w:rsidRPr="00CE64FA" w:rsidRDefault="00957114" w:rsidP="009D362C">
      <w:pPr>
        <w:ind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957114" w:rsidRPr="00CE64FA" w:rsidRDefault="00957114" w:rsidP="009D362C">
      <w:pPr>
        <w:ind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957114" w:rsidRPr="00CE64FA" w:rsidRDefault="00957114" w:rsidP="009D362C">
      <w:pPr>
        <w:ind w:firstLine="567"/>
        <w:jc w:val="both"/>
        <w:rPr>
          <w:color w:val="000000"/>
        </w:rPr>
      </w:pPr>
      <w:r>
        <w:rPr>
          <w:color w:val="000000"/>
        </w:rPr>
        <w:t>- А</w:t>
      </w:r>
      <w:proofErr w:type="gramStart"/>
      <w:r>
        <w:rPr>
          <w:color w:val="000000"/>
        </w:rPr>
        <w:t>кт взв</w:t>
      </w:r>
      <w:proofErr w:type="gramEnd"/>
      <w:r>
        <w:rPr>
          <w:color w:val="000000"/>
        </w:rPr>
        <w:t>ешивания по форме ГУ-23, копия технического паспорта весов с отметкой о поверке.</w:t>
      </w:r>
    </w:p>
    <w:p w:rsidR="00957114" w:rsidRPr="00CE64FA" w:rsidRDefault="00957114" w:rsidP="009D362C">
      <w:pPr>
        <w:ind w:firstLine="567"/>
        <w:jc w:val="both"/>
        <w:rPr>
          <w:color w:val="000000"/>
        </w:rPr>
      </w:pPr>
      <w:r>
        <w:rPr>
          <w:color w:val="000000"/>
        </w:rPr>
        <w:t xml:space="preserve">2.4. Срок выполнения работ по разделке составляет </w:t>
      </w:r>
      <w:r>
        <w:rPr>
          <w:spacing w:val="-2"/>
        </w:rPr>
        <w:t xml:space="preserve">не более 5 (пяти) </w:t>
      </w:r>
      <w:r>
        <w:rPr>
          <w:color w:val="000000"/>
        </w:rPr>
        <w:t xml:space="preserve">календарных дней </w:t>
      </w:r>
      <w:proofErr w:type="gramStart"/>
      <w:r>
        <w:rPr>
          <w:color w:val="000000"/>
        </w:rPr>
        <w:t>с  даты подписания</w:t>
      </w:r>
      <w:proofErr w:type="gramEnd"/>
      <w:r>
        <w:rPr>
          <w:color w:val="000000"/>
        </w:rPr>
        <w:t xml:space="preserve"> Исполнителем акта приёма-передачи вагонов. </w:t>
      </w:r>
    </w:p>
    <w:p w:rsidR="00957114" w:rsidRPr="00CE64FA" w:rsidRDefault="00957114" w:rsidP="009D362C">
      <w:pPr>
        <w:ind w:firstLine="567"/>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 или универсального передаточного документа (далее – УПД).</w:t>
      </w:r>
    </w:p>
    <w:p w:rsidR="00957114" w:rsidRPr="00CE64FA" w:rsidRDefault="00957114" w:rsidP="009D362C">
      <w:pPr>
        <w:ind w:firstLine="567"/>
        <w:jc w:val="both"/>
      </w:pPr>
      <w:r>
        <w:t xml:space="preserve">2.5. В  течение  3 (трех)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957114" w:rsidRPr="00CE64FA" w:rsidRDefault="00957114" w:rsidP="009D362C">
      <w:pPr>
        <w:ind w:firstLine="709"/>
        <w:jc w:val="both"/>
      </w:pPr>
      <w:r>
        <w:lastRenderedPageBreak/>
        <w:t xml:space="preserve">- акт выполненных работ по разделке грузовых вагонов или УПД – оригинал, 2 экземпляра; </w:t>
      </w:r>
    </w:p>
    <w:p w:rsidR="00957114" w:rsidRPr="00CE64FA" w:rsidRDefault="00957114" w:rsidP="009D362C">
      <w:pPr>
        <w:ind w:firstLine="709"/>
        <w:jc w:val="both"/>
      </w:pPr>
      <w:r>
        <w:t xml:space="preserve">- счет – оригинал, 1 экземпляр; </w:t>
      </w:r>
    </w:p>
    <w:p w:rsidR="00957114" w:rsidRPr="00CE64FA" w:rsidRDefault="00957114" w:rsidP="009D362C">
      <w:pPr>
        <w:ind w:firstLine="709"/>
        <w:jc w:val="both"/>
      </w:pPr>
      <w:r>
        <w:t>- счет-фактуру – оригинал, 1 экземпляр;</w:t>
      </w:r>
    </w:p>
    <w:p w:rsidR="00957114" w:rsidRPr="00CE64FA" w:rsidRDefault="00957114" w:rsidP="009D362C">
      <w:pPr>
        <w:ind w:firstLine="709"/>
        <w:jc w:val="both"/>
      </w:pPr>
      <w:r>
        <w:t>- акт приема-передачи деталей - оригинал, 2 экземпляра (в случае фактического возврата Заказчику) (форма установлена  Приложением № 6 к Договору);</w:t>
      </w:r>
    </w:p>
    <w:p w:rsidR="00957114" w:rsidRPr="00CE64FA" w:rsidRDefault="00957114" w:rsidP="009D362C">
      <w:pPr>
        <w:ind w:firstLine="709"/>
        <w:jc w:val="both"/>
      </w:pPr>
      <w: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957114" w:rsidRPr="00CE64FA" w:rsidRDefault="00957114" w:rsidP="009D362C">
      <w:pPr>
        <w:ind w:firstLine="567"/>
        <w:jc w:val="both"/>
        <w:rPr>
          <w:b/>
        </w:rPr>
      </w:pPr>
      <w:r>
        <w:t xml:space="preserve">2.6. В течение 2 (двух)  рабочих дней </w:t>
      </w:r>
      <w:proofErr w:type="gramStart"/>
      <w:r>
        <w:t>с даты получения</w:t>
      </w:r>
      <w:proofErr w:type="gramEnd"/>
      <w:r>
        <w:t xml:space="preserve"> деталей и лома черных металлов, а также полного пакета документов указанного в </w:t>
      </w:r>
      <w:proofErr w:type="spellStart"/>
      <w:r>
        <w:t>пп</w:t>
      </w:r>
      <w:proofErr w:type="spellEnd"/>
      <w:r>
        <w:t>.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957114" w:rsidRPr="00CE64FA" w:rsidRDefault="00957114" w:rsidP="009D362C">
      <w:pPr>
        <w:ind w:firstLine="567"/>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Pr>
          <w:color w:val="000000"/>
        </w:rPr>
        <w:t>ремонтопригодных</w:t>
      </w:r>
      <w:proofErr w:type="spellEnd"/>
      <w:r>
        <w:rPr>
          <w:color w:val="000000"/>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957114" w:rsidRPr="00CE64FA" w:rsidRDefault="00957114" w:rsidP="009D362C">
      <w:pPr>
        <w:ind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957114" w:rsidRPr="00CE64FA" w:rsidRDefault="00957114" w:rsidP="009D362C">
      <w:pPr>
        <w:ind w:firstLine="567"/>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957114" w:rsidRPr="00CE64FA" w:rsidRDefault="00957114" w:rsidP="009D362C">
      <w:pPr>
        <w:ind w:firstLine="567"/>
        <w:jc w:val="both"/>
        <w:rPr>
          <w:color w:val="000000"/>
        </w:rPr>
      </w:pPr>
      <w:r>
        <w:rPr>
          <w:color w:val="000000"/>
        </w:rPr>
        <w:t>2.9.</w:t>
      </w:r>
      <w:r>
        <w:rPr>
          <w:color w:val="000000"/>
        </w:rPr>
        <w:tab/>
      </w:r>
      <w:proofErr w:type="gramStart"/>
      <w:r>
        <w:rPr>
          <w:color w:val="000000"/>
        </w:rPr>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Pr>
          <w:color w:val="000000"/>
        </w:rPr>
        <w:t xml:space="preserve"> ценностей, сданных на ответственное хранение (форма установлена Приложением № 1</w:t>
      </w:r>
      <w:r>
        <w:t>1</w:t>
      </w:r>
      <w:r>
        <w:rPr>
          <w:color w:val="000000"/>
        </w:rPr>
        <w:t xml:space="preserve"> к Договору). </w:t>
      </w:r>
    </w:p>
    <w:p w:rsidR="00957114" w:rsidRPr="00CE64FA" w:rsidRDefault="00957114" w:rsidP="009D362C">
      <w:pPr>
        <w:ind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957114" w:rsidRPr="00CE64FA" w:rsidRDefault="00957114" w:rsidP="009D362C">
      <w:pPr>
        <w:ind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957114" w:rsidRPr="00CE64FA" w:rsidRDefault="00957114" w:rsidP="009D362C">
      <w:pPr>
        <w:ind w:firstLine="709"/>
        <w:jc w:val="both"/>
        <w:rPr>
          <w:color w:val="000000"/>
        </w:rPr>
      </w:pPr>
      <w:r>
        <w:rPr>
          <w:color w:val="000000"/>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957114" w:rsidRPr="00CE64FA" w:rsidRDefault="00957114" w:rsidP="009D362C">
      <w:pPr>
        <w:ind w:firstLine="720"/>
        <w:jc w:val="both"/>
        <w:rPr>
          <w:color w:val="000000"/>
        </w:rPr>
      </w:pPr>
      <w:r>
        <w:rPr>
          <w:color w:val="000000"/>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957114" w:rsidRPr="00CE64FA" w:rsidRDefault="00957114" w:rsidP="009D362C">
      <w:pPr>
        <w:ind w:firstLine="720"/>
        <w:jc w:val="both"/>
        <w:rPr>
          <w:color w:val="000000"/>
        </w:rPr>
      </w:pPr>
      <w:r>
        <w:rPr>
          <w:color w:val="000000"/>
        </w:rPr>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957114" w:rsidRPr="00CE64FA" w:rsidRDefault="00957114" w:rsidP="009D362C">
      <w:pPr>
        <w:ind w:firstLine="720"/>
        <w:jc w:val="both"/>
        <w:rPr>
          <w:color w:val="000000"/>
        </w:rPr>
      </w:pPr>
      <w:r>
        <w:rPr>
          <w:color w:val="000000"/>
        </w:rPr>
        <w:lastRenderedPageBreak/>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957114" w:rsidRPr="00CE64FA" w:rsidRDefault="00957114" w:rsidP="009D362C">
      <w:pPr>
        <w:ind w:firstLine="720"/>
        <w:jc w:val="both"/>
        <w:rPr>
          <w:color w:val="000000"/>
        </w:rPr>
      </w:pPr>
      <w:r>
        <w:rPr>
          <w:color w:val="000000"/>
        </w:rPr>
        <w:t xml:space="preserve">2.14. Стороны в рамках настоящего Договора могут оформлять документы в электронном виде в порядке и на условиях предусмотренных Приложением № 14 к настоящему Договору. </w:t>
      </w:r>
    </w:p>
    <w:p w:rsidR="00957114" w:rsidRPr="00CE64FA" w:rsidRDefault="00957114" w:rsidP="009D362C">
      <w:pPr>
        <w:ind w:firstLine="720"/>
        <w:jc w:val="both"/>
        <w:rPr>
          <w:color w:val="000000"/>
        </w:rPr>
      </w:pPr>
      <w:r>
        <w:rPr>
          <w:color w:val="000000"/>
        </w:rPr>
        <w:t>2.15. В случае оформления документов в электронном виде Исполнитель в течение 2 (двух) календарных дней по завершении Работ формирует докумен</w:t>
      </w:r>
      <w:proofErr w:type="gramStart"/>
      <w:r>
        <w:rPr>
          <w:color w:val="000000"/>
        </w:rPr>
        <w:t>т(</w:t>
      </w:r>
      <w:proofErr w:type="spellStart"/>
      <w:proofErr w:type="gramEnd"/>
      <w:r>
        <w:rPr>
          <w:color w:val="000000"/>
        </w:rPr>
        <w:t>ы</w:t>
      </w:r>
      <w:proofErr w:type="spellEnd"/>
      <w:r>
        <w:rPr>
          <w:color w:val="000000"/>
        </w:rPr>
        <w:t>)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rPr>
          <w:color w:val="000000"/>
        </w:rPr>
        <w:t>ами</w:t>
      </w:r>
      <w:proofErr w:type="spellEnd"/>
      <w:r>
        <w:rPr>
          <w:color w:val="000000"/>
        </w:rPr>
        <w:t>) в электронном виде Заказчику по телекоммуникационным каналам связи.</w:t>
      </w:r>
    </w:p>
    <w:p w:rsidR="00957114" w:rsidRPr="00CE64FA" w:rsidRDefault="00957114" w:rsidP="009D362C">
      <w:pPr>
        <w:ind w:firstLine="720"/>
        <w:jc w:val="both"/>
        <w:rPr>
          <w:color w:val="000000"/>
        </w:rPr>
      </w:pPr>
      <w:r>
        <w:rPr>
          <w:color w:val="000000"/>
        </w:rPr>
        <w:t>2.16. Заказчик в течение 3 (трех) календарных дней с даты получения документ</w:t>
      </w:r>
      <w:proofErr w:type="gramStart"/>
      <w:r>
        <w:rPr>
          <w:color w:val="000000"/>
        </w:rPr>
        <w:t>а(</w:t>
      </w:r>
      <w:proofErr w:type="spellStart"/>
      <w:proofErr w:type="gramEnd"/>
      <w:r>
        <w:rPr>
          <w:color w:val="000000"/>
        </w:rPr>
        <w:t>ов</w:t>
      </w:r>
      <w:proofErr w:type="spellEnd"/>
      <w:r>
        <w:rPr>
          <w:color w:val="000000"/>
        </w:rPr>
        <w:t>) подписывает документ(</w:t>
      </w:r>
      <w:proofErr w:type="spellStart"/>
      <w:r>
        <w:rPr>
          <w:color w:val="000000"/>
        </w:rPr>
        <w:t>ы</w:t>
      </w:r>
      <w:proofErr w:type="spellEnd"/>
      <w:r>
        <w:rPr>
          <w:color w:val="000000"/>
        </w:rPr>
        <w:t>) квалифицированной электронной подписью и отправляет его(их) Исполнителю – в том случае, если согласен с содержанием документа(</w:t>
      </w:r>
      <w:proofErr w:type="spellStart"/>
      <w:r>
        <w:rPr>
          <w:color w:val="000000"/>
        </w:rPr>
        <w:t>ов</w:t>
      </w:r>
      <w:proofErr w:type="spellEnd"/>
      <w:r>
        <w:rPr>
          <w:color w:val="000000"/>
        </w:rPr>
        <w:t>) или отказывает Исполнителю в подписании документа(</w:t>
      </w:r>
      <w:proofErr w:type="spellStart"/>
      <w:r>
        <w:rPr>
          <w:color w:val="000000"/>
        </w:rPr>
        <w:t>ов</w:t>
      </w:r>
      <w:proofErr w:type="spellEnd"/>
      <w:r>
        <w:rPr>
          <w:color w:val="000000"/>
        </w:rPr>
        <w:t>) - при несогласии с содержанием документа(</w:t>
      </w:r>
      <w:proofErr w:type="spellStart"/>
      <w:r>
        <w:rPr>
          <w:color w:val="000000"/>
        </w:rPr>
        <w:t>ов</w:t>
      </w:r>
      <w:proofErr w:type="spellEnd"/>
      <w:r>
        <w:rPr>
          <w:color w:val="000000"/>
        </w:rPr>
        <w:t xml:space="preserve">).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rsidR="00957114" w:rsidRPr="00CE64FA" w:rsidRDefault="00957114" w:rsidP="009D362C">
      <w:pPr>
        <w:ind w:firstLine="720"/>
        <w:jc w:val="both"/>
        <w:rPr>
          <w:color w:val="000000"/>
        </w:rPr>
      </w:pPr>
      <w:r>
        <w:rPr>
          <w:color w:val="000000"/>
        </w:rPr>
        <w:t>2.17. Стороны подтверждают, что отсутствие ответных действий Заказчика не является согласием Заказчика (акцептом) с содержанием документ</w:t>
      </w:r>
      <w:proofErr w:type="gramStart"/>
      <w:r>
        <w:rPr>
          <w:color w:val="000000"/>
        </w:rPr>
        <w:t>а(</w:t>
      </w:r>
      <w:proofErr w:type="spellStart"/>
      <w:proofErr w:type="gramEnd"/>
      <w:r>
        <w:rPr>
          <w:color w:val="000000"/>
        </w:rPr>
        <w:t>ов</w:t>
      </w:r>
      <w:proofErr w:type="spellEnd"/>
      <w:r>
        <w:rPr>
          <w:color w:val="000000"/>
        </w:rPr>
        <w:t>) и не заменяет подписание документа(</w:t>
      </w:r>
      <w:proofErr w:type="spellStart"/>
      <w:r>
        <w:rPr>
          <w:color w:val="000000"/>
        </w:rPr>
        <w:t>ов</w:t>
      </w:r>
      <w:proofErr w:type="spellEnd"/>
      <w:r>
        <w:rPr>
          <w:color w:val="000000"/>
        </w:rPr>
        <w:t>) квалифицированной электронной подписью, если иное прямо не предусмотрено Сторонами в Договоре.</w:t>
      </w:r>
    </w:p>
    <w:p w:rsidR="00957114" w:rsidRDefault="00957114" w:rsidP="009D362C">
      <w:pPr>
        <w:ind w:firstLine="720"/>
        <w:jc w:val="center"/>
        <w:rPr>
          <w:b/>
          <w:color w:val="000000"/>
        </w:rPr>
      </w:pPr>
    </w:p>
    <w:p w:rsidR="00471243" w:rsidRPr="00CE64FA" w:rsidRDefault="00471243" w:rsidP="009D362C">
      <w:pPr>
        <w:ind w:firstLine="720"/>
        <w:jc w:val="center"/>
        <w:rPr>
          <w:b/>
          <w:color w:val="000000"/>
        </w:rPr>
      </w:pPr>
    </w:p>
    <w:p w:rsidR="00957114" w:rsidRPr="00CE64FA" w:rsidRDefault="00957114" w:rsidP="009D362C">
      <w:pPr>
        <w:jc w:val="center"/>
        <w:rPr>
          <w:b/>
          <w:color w:val="000000"/>
        </w:rPr>
      </w:pPr>
      <w:r>
        <w:rPr>
          <w:b/>
          <w:color w:val="000000"/>
        </w:rPr>
        <w:t xml:space="preserve">3. ЦЕНА РАБОТ И ПОРЯДОК РАСЧЕТОВ </w:t>
      </w:r>
    </w:p>
    <w:p w:rsidR="00957114" w:rsidRPr="00CE64FA" w:rsidRDefault="00957114" w:rsidP="009D362C">
      <w:pPr>
        <w:ind w:firstLine="709"/>
        <w:jc w:val="both"/>
      </w:pPr>
      <w:r>
        <w:rPr>
          <w:color w:val="000000"/>
        </w:rPr>
        <w:t xml:space="preserve">3.1. </w:t>
      </w:r>
      <w:r>
        <w:rPr>
          <w:color w:val="000000"/>
        </w:rPr>
        <w:tab/>
        <w:t xml:space="preserve">Стоимость разделки одного вагона составляет </w:t>
      </w:r>
      <w:r>
        <w:rPr>
          <w:b/>
          <w:color w:val="000000"/>
          <w:highlight w:val="yellow"/>
        </w:rPr>
        <w:t>___________________</w:t>
      </w:r>
      <w:r>
        <w:rPr>
          <w:color w:val="000000"/>
        </w:rPr>
        <w:t xml:space="preserve"> (без учета НДС) и включает в себя расходы, связанные с выполнением Работ, том числе Работ указанных в </w:t>
      </w:r>
      <w:proofErr w:type="spellStart"/>
      <w:r>
        <w:rPr>
          <w:color w:val="000000"/>
        </w:rPr>
        <w:t>пп</w:t>
      </w:r>
      <w:proofErr w:type="spellEnd"/>
      <w:r>
        <w:rPr>
          <w:color w:val="000000"/>
        </w:rPr>
        <w:t>. 1.2. Договора.</w:t>
      </w:r>
      <w:r>
        <w:t xml:space="preserve"> Сумма НДС и условия начисления определяются в соответствии с законодательством Российской Федерации.</w:t>
      </w:r>
    </w:p>
    <w:p w:rsidR="00957114" w:rsidRPr="00CE64FA" w:rsidRDefault="00957114" w:rsidP="009D362C">
      <w:pPr>
        <w:ind w:firstLine="709"/>
        <w:jc w:val="both"/>
        <w:rPr>
          <w:color w:val="000000"/>
        </w:rPr>
      </w:pPr>
      <w:r>
        <w:rPr>
          <w:color w:val="000000"/>
        </w:rPr>
        <w:t xml:space="preserve">Расходы по транспортировке к месту выполнения Работ </w:t>
      </w:r>
      <w:proofErr w:type="gramStart"/>
      <w:r>
        <w:rPr>
          <w:color w:val="000000"/>
        </w:rPr>
        <w:t>от ж</w:t>
      </w:r>
      <w:proofErr w:type="gramEnd"/>
      <w:r>
        <w:rPr>
          <w:color w:val="000000"/>
        </w:rPr>
        <w:t>/</w:t>
      </w:r>
      <w:proofErr w:type="spellStart"/>
      <w:r>
        <w:rPr>
          <w:color w:val="000000"/>
        </w:rPr>
        <w:t>д</w:t>
      </w:r>
      <w:proofErr w:type="spellEnd"/>
      <w:r>
        <w:rPr>
          <w:color w:val="000000"/>
        </w:rPr>
        <w:t xml:space="preserve"> станции приема-передачи вагонов несет Исполнитель.</w:t>
      </w:r>
    </w:p>
    <w:p w:rsidR="00957114" w:rsidRPr="00CE64FA" w:rsidRDefault="00957114" w:rsidP="009D362C">
      <w:pPr>
        <w:ind w:firstLine="709"/>
        <w:jc w:val="both"/>
      </w:pPr>
      <w:r>
        <w:t xml:space="preserve">3.2. 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акта выполненных Работ по разделке грузовых вагонов или УПД, на основании счета полученного от Исполнителя.</w:t>
      </w:r>
    </w:p>
    <w:p w:rsidR="00957114" w:rsidRPr="00CE64FA" w:rsidRDefault="00957114" w:rsidP="009D362C">
      <w:pPr>
        <w:ind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t>с даты</w:t>
      </w:r>
      <w:proofErr w:type="gramEnd"/>
      <w:r>
        <w:t xml:space="preserve"> его получения. </w:t>
      </w:r>
    </w:p>
    <w:p w:rsidR="00957114" w:rsidRPr="00CE64FA" w:rsidRDefault="00957114" w:rsidP="009D362C">
      <w:pPr>
        <w:ind w:firstLine="720"/>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957114" w:rsidRDefault="00957114" w:rsidP="009D362C">
      <w:pPr>
        <w:ind w:firstLine="425"/>
        <w:jc w:val="center"/>
        <w:rPr>
          <w:b/>
        </w:rPr>
      </w:pPr>
    </w:p>
    <w:p w:rsidR="00471243" w:rsidRPr="00CE64FA" w:rsidRDefault="00471243" w:rsidP="009D362C">
      <w:pPr>
        <w:ind w:firstLine="425"/>
        <w:jc w:val="center"/>
        <w:rPr>
          <w:b/>
        </w:rPr>
      </w:pPr>
    </w:p>
    <w:p w:rsidR="00957114" w:rsidRPr="00CE64FA" w:rsidRDefault="00957114" w:rsidP="009D362C">
      <w:pPr>
        <w:jc w:val="center"/>
        <w:rPr>
          <w:b/>
        </w:rPr>
      </w:pPr>
      <w:r>
        <w:rPr>
          <w:b/>
        </w:rPr>
        <w:t>4. ГАРАНТИЙНЫЕ ОБЯЗАТЕЛЬСТВА</w:t>
      </w:r>
    </w:p>
    <w:p w:rsidR="00957114" w:rsidRPr="00CE64FA" w:rsidRDefault="00957114" w:rsidP="009D362C">
      <w:pPr>
        <w:ind w:firstLine="709"/>
        <w:jc w:val="both"/>
      </w:pPr>
      <w:r>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957114" w:rsidRDefault="00957114" w:rsidP="009D362C">
      <w:pPr>
        <w:jc w:val="center"/>
        <w:rPr>
          <w:b/>
        </w:rPr>
      </w:pPr>
    </w:p>
    <w:p w:rsidR="00471243" w:rsidRDefault="00471243" w:rsidP="009D362C">
      <w:pPr>
        <w:jc w:val="center"/>
        <w:rPr>
          <w:b/>
        </w:rPr>
      </w:pPr>
    </w:p>
    <w:p w:rsidR="00471243" w:rsidRDefault="00471243" w:rsidP="009D362C">
      <w:pPr>
        <w:jc w:val="center"/>
        <w:rPr>
          <w:b/>
        </w:rPr>
      </w:pPr>
    </w:p>
    <w:p w:rsidR="00471243" w:rsidRPr="00CE64FA" w:rsidRDefault="00471243" w:rsidP="009D362C">
      <w:pPr>
        <w:jc w:val="center"/>
        <w:rPr>
          <w:b/>
        </w:rPr>
      </w:pPr>
    </w:p>
    <w:p w:rsidR="00957114" w:rsidRPr="00CE64FA" w:rsidRDefault="00957114" w:rsidP="009D362C">
      <w:pPr>
        <w:jc w:val="center"/>
        <w:rPr>
          <w:b/>
        </w:rPr>
      </w:pPr>
      <w:r>
        <w:rPr>
          <w:b/>
        </w:rPr>
        <w:lastRenderedPageBreak/>
        <w:t>5. ОТВЕТСТВЕННОСТЬ СТОРОН</w:t>
      </w:r>
    </w:p>
    <w:p w:rsidR="00957114" w:rsidRPr="00CE64FA" w:rsidRDefault="00957114" w:rsidP="009D362C">
      <w:pPr>
        <w:ind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957114" w:rsidRPr="00CE64FA" w:rsidRDefault="00957114" w:rsidP="009D362C">
      <w:pPr>
        <w:ind w:firstLine="709"/>
        <w:jc w:val="both"/>
      </w:pPr>
      <w: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957114" w:rsidRPr="00CE64FA" w:rsidRDefault="00957114" w:rsidP="009D362C">
      <w:pPr>
        <w:ind w:firstLine="709"/>
        <w:jc w:val="both"/>
      </w:pPr>
      <w:r>
        <w:t>5.3. За нарушение Исполнителем сроков выполнения Работ Заказчик вправе взыскать с Исполнителя неустойку в размере 500,00 (Пятьсот) рублей за каждый грузовой вагон за каждый календарный день просрочки.</w:t>
      </w:r>
    </w:p>
    <w:p w:rsidR="00957114" w:rsidRPr="00CE64FA" w:rsidRDefault="00957114" w:rsidP="009D362C">
      <w:pPr>
        <w:tabs>
          <w:tab w:val="left" w:pos="0"/>
        </w:tabs>
        <w:ind w:firstLine="709"/>
        <w:jc w:val="both"/>
        <w:rPr>
          <w:color w:val="000000"/>
        </w:rPr>
      </w:pPr>
      <w:r>
        <w:rPr>
          <w:color w:val="000000"/>
        </w:rPr>
        <w:t xml:space="preserve">5.4. Ответственность за сохранность лома черных металлов, узлов и </w:t>
      </w:r>
      <w:proofErr w:type="gramStart"/>
      <w:r>
        <w:rPr>
          <w:color w:val="000000"/>
        </w:rPr>
        <w:t>деталей, полученных в результате  выполнения Работ до их передачи Заказчику несёт</w:t>
      </w:r>
      <w:proofErr w:type="gramEnd"/>
      <w:r>
        <w:rPr>
          <w:color w:val="000000"/>
        </w:rPr>
        <w:t xml:space="preserve"> Исполнитель.</w:t>
      </w:r>
    </w:p>
    <w:p w:rsidR="00957114" w:rsidRPr="00CE64FA" w:rsidRDefault="00957114" w:rsidP="009D362C">
      <w:pPr>
        <w:tabs>
          <w:tab w:val="left" w:pos="0"/>
        </w:tabs>
        <w:ind w:firstLine="709"/>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957114" w:rsidRPr="00CE64FA" w:rsidRDefault="00957114" w:rsidP="009D362C">
      <w:pPr>
        <w:tabs>
          <w:tab w:val="left" w:pos="0"/>
        </w:tabs>
        <w:ind w:firstLine="709"/>
        <w:jc w:val="both"/>
        <w:rPr>
          <w:color w:val="000000"/>
        </w:rPr>
      </w:pPr>
      <w:r>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w:t>
      </w:r>
      <w:proofErr w:type="spellStart"/>
      <w:r>
        <w:rPr>
          <w:color w:val="000000"/>
        </w:rPr>
        <w:t>ТрансКонтейнер</w:t>
      </w:r>
      <w:proofErr w:type="spellEnd"/>
      <w:r>
        <w:rPr>
          <w:color w:val="000000"/>
        </w:rPr>
        <w:t>» на момент выявления утраты.</w:t>
      </w:r>
    </w:p>
    <w:p w:rsidR="00957114" w:rsidRPr="00CE64FA" w:rsidRDefault="00957114" w:rsidP="009D362C">
      <w:pPr>
        <w:ind w:firstLine="709"/>
        <w:jc w:val="both"/>
      </w:pPr>
      <w:r>
        <w:t>5.5. Уплата неустойки одной из Сторон не освобождает Стороны от выполнения своих обязательств по настоящему Договору.</w:t>
      </w:r>
    </w:p>
    <w:p w:rsidR="00957114" w:rsidRPr="00CE64FA" w:rsidRDefault="00957114" w:rsidP="009D362C">
      <w:pPr>
        <w:tabs>
          <w:tab w:val="left" w:pos="-6804"/>
          <w:tab w:val="left" w:pos="0"/>
        </w:tabs>
        <w:ind w:firstLine="709"/>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957114" w:rsidRPr="00CE64FA" w:rsidRDefault="00957114" w:rsidP="009D362C">
      <w:pPr>
        <w:ind w:firstLine="709"/>
        <w:jc w:val="both"/>
        <w:rPr>
          <w:b/>
          <w:color w:val="000000"/>
        </w:rPr>
      </w:pPr>
      <w:proofErr w:type="gramStart"/>
      <w: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t xml:space="preserve"> учетом особенностей, установленных для </w:t>
      </w:r>
      <w:proofErr w:type="spellStart"/>
      <w:r>
        <w:t>фитинговых</w:t>
      </w:r>
      <w:proofErr w:type="spellEnd"/>
      <w:r>
        <w:t xml:space="preserve"> платформ Заказчика и действующим на дату возникновения соответствующих расходов.</w:t>
      </w:r>
    </w:p>
    <w:p w:rsidR="00957114" w:rsidRDefault="00957114" w:rsidP="009D362C">
      <w:pPr>
        <w:rPr>
          <w:b/>
          <w:color w:val="000000"/>
        </w:rPr>
      </w:pPr>
    </w:p>
    <w:p w:rsidR="00471243" w:rsidRPr="00CE64FA" w:rsidRDefault="00471243" w:rsidP="009D362C">
      <w:pPr>
        <w:rPr>
          <w:b/>
          <w:color w:val="000000"/>
        </w:rPr>
      </w:pPr>
    </w:p>
    <w:p w:rsidR="00957114" w:rsidRPr="00CE64FA" w:rsidRDefault="00957114" w:rsidP="009D362C">
      <w:pPr>
        <w:jc w:val="center"/>
        <w:rPr>
          <w:b/>
          <w:color w:val="000000"/>
        </w:rPr>
      </w:pPr>
      <w:r>
        <w:rPr>
          <w:b/>
          <w:color w:val="000000"/>
        </w:rPr>
        <w:t>6. ОБСТОЯТЕЛЬСТВА НЕПРЕОДОЛИМОЙ СИЛЫ</w:t>
      </w:r>
    </w:p>
    <w:p w:rsidR="00957114" w:rsidRPr="00CE64FA" w:rsidRDefault="00957114" w:rsidP="009D362C">
      <w:pPr>
        <w:ind w:firstLine="669"/>
        <w:jc w:val="both"/>
      </w:pPr>
      <w:r>
        <w:t xml:space="preserve">6.1.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957114" w:rsidRPr="00CE64FA" w:rsidRDefault="00957114" w:rsidP="009D362C">
      <w:pPr>
        <w:ind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57114" w:rsidRPr="00CE64FA" w:rsidRDefault="00957114" w:rsidP="009D362C">
      <w:pPr>
        <w:ind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957114" w:rsidRPr="00CE64FA" w:rsidRDefault="00957114" w:rsidP="009D362C">
      <w:pPr>
        <w:ind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w:t>
      </w:r>
      <w:r>
        <w:lastRenderedPageBreak/>
        <w:t xml:space="preserve">обстоятельство, освобождающее ее от ответственности за ненадлежащее исполнение или неисполнение обязательств по Договору. </w:t>
      </w:r>
    </w:p>
    <w:p w:rsidR="00957114" w:rsidRPr="00CE64FA" w:rsidRDefault="00957114" w:rsidP="009D362C">
      <w:pPr>
        <w:ind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957114" w:rsidRDefault="00957114" w:rsidP="009D362C">
      <w:pPr>
        <w:ind w:firstLine="669"/>
        <w:jc w:val="both"/>
      </w:pPr>
    </w:p>
    <w:p w:rsidR="00471243" w:rsidRPr="00CE64FA" w:rsidRDefault="00471243" w:rsidP="009D362C">
      <w:pPr>
        <w:ind w:firstLine="669"/>
        <w:jc w:val="both"/>
      </w:pPr>
    </w:p>
    <w:p w:rsidR="00957114" w:rsidRPr="00CE64FA" w:rsidRDefault="00957114" w:rsidP="009D362C">
      <w:pPr>
        <w:jc w:val="center"/>
        <w:rPr>
          <w:b/>
          <w:color w:val="000000"/>
        </w:rPr>
      </w:pPr>
      <w:r>
        <w:rPr>
          <w:b/>
          <w:color w:val="000000"/>
        </w:rPr>
        <w:t>7. ПОРЯДОК РАЗРЕШЕНИЯ СПОРОВ</w:t>
      </w:r>
    </w:p>
    <w:p w:rsidR="00957114" w:rsidRPr="00CE64FA" w:rsidRDefault="00957114" w:rsidP="009D362C">
      <w:pPr>
        <w:shd w:val="clear" w:color="auto" w:fill="FFFFFF"/>
        <w:ind w:firstLine="709"/>
        <w:jc w:val="both"/>
        <w:rPr>
          <w:color w:val="201F1E"/>
        </w:rPr>
      </w:pPr>
      <w:r>
        <w:rPr>
          <w:color w:val="000000"/>
          <w:bdr w:val="none" w:sz="0" w:space="0" w:color="auto" w:frame="1"/>
        </w:rPr>
        <w:t>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957114" w:rsidRPr="00CE64FA" w:rsidRDefault="00957114" w:rsidP="009D362C">
      <w:pPr>
        <w:shd w:val="clear" w:color="auto" w:fill="FFFFFF"/>
        <w:ind w:firstLine="709"/>
        <w:jc w:val="both"/>
        <w:rPr>
          <w:color w:val="000000"/>
          <w:bdr w:val="none" w:sz="0" w:space="0" w:color="auto" w:frame="1"/>
        </w:rPr>
      </w:pPr>
      <w:r>
        <w:rPr>
          <w:color w:val="000000"/>
          <w:bdr w:val="none" w:sz="0" w:space="0" w:color="auto" w:frame="1"/>
        </w:rPr>
        <w:t xml:space="preserve">Инициирование, вступление и проведение переговоров является правом Сторон. </w:t>
      </w:r>
    </w:p>
    <w:p w:rsidR="00957114" w:rsidRPr="00CE64FA" w:rsidRDefault="00957114" w:rsidP="009D362C">
      <w:pPr>
        <w:shd w:val="clear" w:color="auto" w:fill="FFFFFF"/>
        <w:ind w:firstLine="709"/>
        <w:jc w:val="both"/>
        <w:rPr>
          <w:color w:val="201F1E"/>
        </w:rPr>
      </w:pPr>
      <w:r>
        <w:rPr>
          <w:color w:val="000000"/>
          <w:bdr w:val="none" w:sz="0" w:space="0" w:color="auto" w:frame="1"/>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bdr w:val="none" w:sz="0" w:space="0" w:color="auto" w:frame="1"/>
        </w:rPr>
        <w:t>с даты получения</w:t>
      </w:r>
      <w:proofErr w:type="gramEnd"/>
      <w:r>
        <w:rPr>
          <w:color w:val="000000"/>
          <w:bdr w:val="none" w:sz="0" w:space="0" w:color="auto" w:frame="1"/>
        </w:rPr>
        <w:t xml:space="preserve"> претензии. </w:t>
      </w:r>
    </w:p>
    <w:p w:rsidR="00957114" w:rsidRPr="00CE64FA" w:rsidRDefault="00957114" w:rsidP="009D362C">
      <w:pPr>
        <w:shd w:val="clear" w:color="auto" w:fill="FFFFFF"/>
        <w:ind w:firstLine="709"/>
        <w:jc w:val="both"/>
        <w:rPr>
          <w:color w:val="000000"/>
        </w:rPr>
      </w:pPr>
      <w:r>
        <w:rPr>
          <w:color w:val="000000"/>
          <w:bdr w:val="none" w:sz="0" w:space="0" w:color="auto" w:frame="1"/>
        </w:rPr>
        <w:t>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957114" w:rsidRPr="00CE64FA" w:rsidRDefault="00957114" w:rsidP="009D362C">
      <w:pPr>
        <w:shd w:val="clear" w:color="auto" w:fill="FFFFFF"/>
        <w:ind w:firstLine="709"/>
        <w:jc w:val="both"/>
        <w:rPr>
          <w:color w:val="000000"/>
        </w:rPr>
      </w:pPr>
      <w:r>
        <w:rPr>
          <w:color w:val="000000"/>
          <w:bdr w:val="none" w:sz="0" w:space="0" w:color="auto" w:frame="1"/>
        </w:rPr>
        <w:t xml:space="preserve">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spellStart"/>
      <w:proofErr w:type="gramStart"/>
      <w:r>
        <w:rPr>
          <w:color w:val="000000"/>
          <w:bdr w:val="none" w:sz="0" w:space="0" w:color="auto" w:frame="1"/>
        </w:rPr>
        <w:t>скан-копии</w:t>
      </w:r>
      <w:proofErr w:type="spellEnd"/>
      <w:proofErr w:type="gramEnd"/>
      <w:r>
        <w:rPr>
          <w:color w:val="000000"/>
          <w:bdr w:val="none" w:sz="0" w:space="0" w:color="auto" w:frame="1"/>
        </w:rPr>
        <w:t xml:space="preserve"> оформленной (подписанной) претензии и прилагаемых к ней документов по следующим адресам электронной почты:</w:t>
      </w:r>
    </w:p>
    <w:p w:rsidR="00957114" w:rsidRPr="00CE64FA" w:rsidRDefault="00957114" w:rsidP="009D362C">
      <w:pPr>
        <w:shd w:val="clear" w:color="auto" w:fill="FFFFFF"/>
        <w:rPr>
          <w:color w:val="000000"/>
        </w:rPr>
      </w:pPr>
      <w:r>
        <w:rPr>
          <w:color w:val="000000"/>
          <w:bdr w:val="none" w:sz="0" w:space="0" w:color="auto" w:frame="1"/>
        </w:rPr>
        <w:t xml:space="preserve">для Заказчика </w:t>
      </w:r>
      <w:proofErr w:type="spellStart"/>
      <w:r>
        <w:rPr>
          <w:color w:val="000000"/>
          <w:bdr w:val="none" w:sz="0" w:space="0" w:color="auto" w:frame="1"/>
          <w:lang w:val="en-US"/>
        </w:rPr>
        <w:t>kraszd</w:t>
      </w:r>
      <w:proofErr w:type="spellEnd"/>
      <w:r>
        <w:rPr>
          <w:color w:val="000000"/>
          <w:bdr w:val="none" w:sz="0" w:space="0" w:color="auto" w:frame="1"/>
        </w:rPr>
        <w:t>@</w:t>
      </w:r>
      <w:proofErr w:type="spellStart"/>
      <w:r>
        <w:rPr>
          <w:color w:val="000000"/>
          <w:bdr w:val="none" w:sz="0" w:space="0" w:color="auto" w:frame="1"/>
          <w:lang w:val="en-US"/>
        </w:rPr>
        <w:t>trcont</w:t>
      </w:r>
      <w:proofErr w:type="spellEnd"/>
      <w:r>
        <w:rPr>
          <w:color w:val="000000"/>
          <w:bdr w:val="none" w:sz="0" w:space="0" w:color="auto" w:frame="1"/>
        </w:rPr>
        <w:t>.</w:t>
      </w:r>
      <w:proofErr w:type="spellStart"/>
      <w:r>
        <w:rPr>
          <w:color w:val="000000"/>
          <w:bdr w:val="none" w:sz="0" w:space="0" w:color="auto" w:frame="1"/>
          <w:lang w:val="en-US"/>
        </w:rPr>
        <w:t>ru</w:t>
      </w:r>
      <w:proofErr w:type="spellEnd"/>
      <w:r>
        <w:rPr>
          <w:color w:val="000000"/>
          <w:bdr w:val="none" w:sz="0" w:space="0" w:color="auto" w:frame="1"/>
        </w:rPr>
        <w:t>;</w:t>
      </w:r>
      <w:r>
        <w:rPr>
          <w:color w:val="000000"/>
          <w:bdr w:val="none" w:sz="0" w:space="0" w:color="auto" w:frame="1"/>
        </w:rPr>
        <w:br/>
        <w:t>для Исполнителя _</w:t>
      </w:r>
      <w:r>
        <w:rPr>
          <w:color w:val="000000"/>
          <w:highlight w:val="yellow"/>
          <w:bdr w:val="none" w:sz="0" w:space="0" w:color="auto" w:frame="1"/>
        </w:rPr>
        <w:t>____________________;</w:t>
      </w:r>
    </w:p>
    <w:p w:rsidR="00957114" w:rsidRPr="00CE64FA" w:rsidRDefault="00957114" w:rsidP="009D362C">
      <w:pPr>
        <w:shd w:val="clear" w:color="auto" w:fill="FFFFFF"/>
        <w:ind w:firstLine="709"/>
        <w:jc w:val="both"/>
        <w:rPr>
          <w:color w:val="000000"/>
          <w:bdr w:val="none" w:sz="0" w:space="0" w:color="auto" w:frame="1"/>
        </w:rPr>
      </w:pPr>
      <w:r>
        <w:rPr>
          <w:color w:val="000000"/>
          <w:bdr w:val="none" w:sz="0" w:space="0" w:color="auto" w:frame="1"/>
        </w:rPr>
        <w:t>7.3.2. В случае предъявления претензии в электронном виде посредством электронной почты:</w:t>
      </w:r>
    </w:p>
    <w:p w:rsidR="00957114" w:rsidRPr="00CE64FA" w:rsidRDefault="00957114" w:rsidP="009D362C">
      <w:pPr>
        <w:tabs>
          <w:tab w:val="left" w:pos="709"/>
        </w:tabs>
        <w:ind w:firstLine="709"/>
        <w:jc w:val="both"/>
        <w:rPr>
          <w:color w:val="000000"/>
        </w:rPr>
      </w:pPr>
      <w:r>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rsidR="00957114" w:rsidRPr="00CE64FA" w:rsidRDefault="00957114" w:rsidP="009D362C">
      <w:pPr>
        <w:tabs>
          <w:tab w:val="left" w:pos="709"/>
        </w:tabs>
        <w:ind w:firstLine="709"/>
        <w:jc w:val="both"/>
        <w:rPr>
          <w:color w:val="000000"/>
        </w:rPr>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957114" w:rsidRPr="00CE64FA" w:rsidRDefault="00957114" w:rsidP="009D362C">
      <w:pPr>
        <w:pBdr>
          <w:top w:val="nil"/>
          <w:left w:val="nil"/>
          <w:bottom w:val="nil"/>
          <w:right w:val="nil"/>
          <w:between w:val="nil"/>
        </w:pBdr>
        <w:tabs>
          <w:tab w:val="left" w:pos="709"/>
        </w:tabs>
        <w:ind w:firstLine="709"/>
        <w:jc w:val="both"/>
        <w:rPr>
          <w:color w:val="000000"/>
        </w:rPr>
      </w:pPr>
      <w:r>
        <w:rPr>
          <w:color w:val="000000"/>
        </w:rPr>
        <w:t xml:space="preserve">В случае </w:t>
      </w:r>
      <w:proofErr w:type="spellStart"/>
      <w:r>
        <w:rPr>
          <w:color w:val="000000"/>
        </w:rPr>
        <w:t>неуведомления</w:t>
      </w:r>
      <w:proofErr w:type="spellEnd"/>
      <w:r>
        <w:rPr>
          <w:color w:val="000000"/>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957114" w:rsidRPr="00CE64FA" w:rsidRDefault="00957114" w:rsidP="009D362C">
      <w:pPr>
        <w:pBdr>
          <w:top w:val="nil"/>
          <w:left w:val="nil"/>
          <w:bottom w:val="nil"/>
          <w:right w:val="nil"/>
          <w:between w:val="nil"/>
        </w:pBdr>
        <w:tabs>
          <w:tab w:val="left" w:pos="709"/>
        </w:tabs>
        <w:ind w:firstLine="709"/>
        <w:jc w:val="both"/>
        <w:rPr>
          <w:color w:val="000000"/>
        </w:rPr>
      </w:pPr>
      <w:r>
        <w:rPr>
          <w:color w:val="000000"/>
        </w:rPr>
        <w:t>б) датой направления претензии считается дата отправления сообщения</w:t>
      </w:r>
      <w:proofErr w:type="gramStart"/>
      <w:r>
        <w:rPr>
          <w:color w:val="000000"/>
        </w:rPr>
        <w:t xml:space="preserve"> (-</w:t>
      </w:r>
      <w:proofErr w:type="spellStart"/>
      <w:proofErr w:type="gramEnd"/>
      <w:r>
        <w:rPr>
          <w:color w:val="000000"/>
        </w:rPr>
        <w:t>ий</w:t>
      </w:r>
      <w:proofErr w:type="spellEnd"/>
      <w:r>
        <w:rPr>
          <w:color w:val="000000"/>
        </w:rPr>
        <w:t>) с вложенными файлами претензии и приложений к ней;</w:t>
      </w:r>
    </w:p>
    <w:p w:rsidR="00957114" w:rsidRPr="00CE64FA" w:rsidRDefault="00957114" w:rsidP="009D362C">
      <w:pPr>
        <w:pBdr>
          <w:top w:val="nil"/>
          <w:left w:val="nil"/>
          <w:bottom w:val="nil"/>
          <w:right w:val="nil"/>
          <w:between w:val="nil"/>
        </w:pBdr>
        <w:tabs>
          <w:tab w:val="left" w:pos="709"/>
        </w:tabs>
        <w:ind w:firstLine="709"/>
        <w:jc w:val="both"/>
        <w:rPr>
          <w:color w:val="000000"/>
        </w:rPr>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957114" w:rsidRPr="00CE64FA" w:rsidRDefault="00957114" w:rsidP="009D362C">
      <w:pPr>
        <w:pBdr>
          <w:top w:val="nil"/>
          <w:left w:val="nil"/>
          <w:bottom w:val="nil"/>
          <w:right w:val="nil"/>
          <w:between w:val="nil"/>
        </w:pBdr>
        <w:tabs>
          <w:tab w:val="left" w:pos="709"/>
        </w:tabs>
        <w:ind w:firstLine="709"/>
        <w:jc w:val="both"/>
        <w:rPr>
          <w:color w:val="000000"/>
        </w:rPr>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957114" w:rsidRPr="00CE64FA" w:rsidRDefault="00957114" w:rsidP="009D362C">
      <w:pPr>
        <w:pBdr>
          <w:top w:val="nil"/>
          <w:left w:val="nil"/>
          <w:bottom w:val="nil"/>
          <w:right w:val="nil"/>
          <w:between w:val="nil"/>
        </w:pBdr>
        <w:tabs>
          <w:tab w:val="left" w:pos="709"/>
        </w:tabs>
        <w:ind w:firstLine="709"/>
        <w:jc w:val="both"/>
        <w:rPr>
          <w:color w:val="000000"/>
        </w:rPr>
      </w:pPr>
      <w:proofErr w:type="spellStart"/>
      <w:r>
        <w:rPr>
          <w:color w:val="000000"/>
        </w:rPr>
        <w:t>д</w:t>
      </w:r>
      <w:proofErr w:type="spellEnd"/>
      <w:r>
        <w:rPr>
          <w:color w:val="000000"/>
        </w:rPr>
        <w:t xml:space="preserve">) в случае возникновения сомнений в подлинности представленных документов, </w:t>
      </w:r>
      <w:proofErr w:type="spellStart"/>
      <w:r>
        <w:rPr>
          <w:color w:val="000000"/>
        </w:rPr>
        <w:t>нечитаемости</w:t>
      </w:r>
      <w:proofErr w:type="spellEnd"/>
      <w:r>
        <w:rPr>
          <w:color w:val="000000"/>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Pr>
          <w:color w:val="000000"/>
        </w:rPr>
        <w:t>с даты получения</w:t>
      </w:r>
      <w:proofErr w:type="gramEnd"/>
      <w:r>
        <w:rPr>
          <w:color w:val="000000"/>
        </w:rPr>
        <w:t xml:space="preserve"> запроса. Срок рассмотрения претензии продлевается на 10 календарных дней;</w:t>
      </w:r>
    </w:p>
    <w:p w:rsidR="00957114" w:rsidRPr="00CE64FA" w:rsidRDefault="00957114" w:rsidP="009D362C">
      <w:pPr>
        <w:pBdr>
          <w:top w:val="nil"/>
          <w:left w:val="nil"/>
          <w:bottom w:val="nil"/>
          <w:right w:val="nil"/>
          <w:between w:val="nil"/>
        </w:pBdr>
        <w:tabs>
          <w:tab w:val="left" w:pos="709"/>
        </w:tabs>
        <w:ind w:firstLine="709"/>
        <w:jc w:val="both"/>
        <w:rPr>
          <w:color w:val="000000"/>
        </w:rPr>
      </w:pPr>
      <w:r>
        <w:rPr>
          <w:color w:val="000000"/>
        </w:rPr>
        <w:lastRenderedPageBreak/>
        <w:t>е) во всех случаях Стороны сохраняют подлинные документы до разрешения спора.</w:t>
      </w:r>
    </w:p>
    <w:p w:rsidR="00957114" w:rsidRPr="00CE64FA" w:rsidRDefault="00957114" w:rsidP="009D362C">
      <w:pPr>
        <w:shd w:val="clear" w:color="auto" w:fill="FFFFFF"/>
        <w:ind w:firstLine="709"/>
        <w:jc w:val="both"/>
      </w:pPr>
      <w:r>
        <w:rPr>
          <w:color w:val="000000"/>
          <w:bdr w:val="none" w:sz="0" w:space="0" w:color="auto" w:frame="1"/>
        </w:rPr>
        <w:t>7.</w:t>
      </w:r>
      <w:r>
        <w:t>3.3. Ответ на претензию, как правило, направляется в порядке, аналогичном порядку предъявления претензии.</w:t>
      </w:r>
    </w:p>
    <w:p w:rsidR="00957114" w:rsidRPr="00CE64FA" w:rsidRDefault="00957114" w:rsidP="009D362C">
      <w:pPr>
        <w:pBdr>
          <w:top w:val="nil"/>
          <w:left w:val="nil"/>
          <w:bottom w:val="nil"/>
          <w:right w:val="nil"/>
          <w:between w:val="nil"/>
        </w:pBdr>
        <w:tabs>
          <w:tab w:val="left" w:pos="709"/>
        </w:tabs>
        <w:ind w:firstLine="709"/>
        <w:jc w:val="both"/>
        <w:rPr>
          <w:color w:val="000000"/>
        </w:rPr>
      </w:pPr>
      <w:r>
        <w:rPr>
          <w:color w:val="000000"/>
        </w:rPr>
        <w:t>К ответу на претензию, направляемому по электронной почте, применяются все положения о предъявлении претензии, изложенные в п. 7.3.2 настоящего Договора, по аналогии.</w:t>
      </w:r>
    </w:p>
    <w:p w:rsidR="00957114" w:rsidRPr="00CE64FA" w:rsidRDefault="00957114" w:rsidP="009D362C">
      <w:pPr>
        <w:shd w:val="clear" w:color="auto" w:fill="FFFFFF"/>
        <w:ind w:firstLine="709"/>
        <w:jc w:val="both"/>
        <w:textAlignment w:val="baseline"/>
        <w:rPr>
          <w:color w:val="201F1E"/>
        </w:rPr>
      </w:pPr>
      <w:r>
        <w:rPr>
          <w:color w:val="000000"/>
          <w:bdr w:val="none" w:sz="0" w:space="0" w:color="auto" w:frame="1"/>
        </w:rPr>
        <w:t>7.4. В случае</w:t>
      </w:r>
      <w:proofErr w:type="gramStart"/>
      <w:r>
        <w:rPr>
          <w:color w:val="000000"/>
          <w:bdr w:val="none" w:sz="0" w:space="0" w:color="auto" w:frame="1"/>
        </w:rPr>
        <w:t>,</w:t>
      </w:r>
      <w:proofErr w:type="gramEnd"/>
      <w:r>
        <w:rPr>
          <w:color w:val="000000"/>
          <w:bdr w:val="none" w:sz="0" w:space="0" w:color="auto" w:frame="1"/>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w:t>
      </w:r>
    </w:p>
    <w:p w:rsidR="00957114" w:rsidRDefault="00957114" w:rsidP="009D362C">
      <w:pPr>
        <w:ind w:firstLine="720"/>
        <w:jc w:val="center"/>
        <w:rPr>
          <w:color w:val="000000"/>
        </w:rPr>
      </w:pPr>
    </w:p>
    <w:p w:rsidR="00471243" w:rsidRPr="00CE64FA" w:rsidRDefault="00471243" w:rsidP="009D362C">
      <w:pPr>
        <w:ind w:firstLine="720"/>
        <w:jc w:val="center"/>
        <w:rPr>
          <w:color w:val="000000"/>
        </w:rPr>
      </w:pPr>
    </w:p>
    <w:p w:rsidR="00957114" w:rsidRPr="00CE64FA" w:rsidRDefault="00957114" w:rsidP="009D362C">
      <w:pPr>
        <w:jc w:val="center"/>
        <w:rPr>
          <w:b/>
        </w:rPr>
      </w:pPr>
      <w:r>
        <w:rPr>
          <w:b/>
        </w:rPr>
        <w:t>8. СРОК ДЕЙСТВИЯ ДОГОВОРА</w:t>
      </w:r>
    </w:p>
    <w:p w:rsidR="00957114" w:rsidRDefault="00957114" w:rsidP="009D362C">
      <w:pPr>
        <w:ind w:firstLine="669"/>
        <w:jc w:val="both"/>
      </w:pPr>
      <w:r>
        <w:t>8.1. Договор вступает в силу с даты подписания его Сторонами и действует до 31.12.2025 включительно, а в части взаиморасчетов - до полного исполнения своих обязатель</w:t>
      </w:r>
      <w:proofErr w:type="gramStart"/>
      <w:r>
        <w:t>ств Ст</w:t>
      </w:r>
      <w:proofErr w:type="gramEnd"/>
      <w:r>
        <w:t>оронами.</w:t>
      </w:r>
    </w:p>
    <w:p w:rsidR="00471243" w:rsidRPr="00CE64FA" w:rsidRDefault="00471243" w:rsidP="009D362C">
      <w:pPr>
        <w:ind w:firstLine="669"/>
        <w:jc w:val="both"/>
      </w:pPr>
    </w:p>
    <w:p w:rsidR="00957114" w:rsidRPr="00CE64FA" w:rsidRDefault="00957114" w:rsidP="009D362C">
      <w:pPr>
        <w:ind w:firstLine="709"/>
        <w:jc w:val="both"/>
        <w:rPr>
          <w:b/>
        </w:rPr>
      </w:pPr>
    </w:p>
    <w:p w:rsidR="00957114" w:rsidRPr="00CE64FA" w:rsidRDefault="00957114" w:rsidP="009D362C">
      <w:pPr>
        <w:jc w:val="center"/>
        <w:rPr>
          <w:b/>
          <w:color w:val="000000"/>
        </w:rPr>
      </w:pPr>
      <w:r>
        <w:rPr>
          <w:b/>
          <w:color w:val="000000"/>
        </w:rPr>
        <w:t>9. ПОРЯДОК ВНЕСЕНИЯ ИЗМЕНЕНИЙ, ДОПОЛНЕНИЙ</w:t>
      </w:r>
    </w:p>
    <w:p w:rsidR="00957114" w:rsidRPr="00CE64FA" w:rsidRDefault="00957114" w:rsidP="009D362C">
      <w:pPr>
        <w:jc w:val="center"/>
        <w:rPr>
          <w:b/>
          <w:color w:val="000000"/>
        </w:rPr>
      </w:pPr>
      <w:r>
        <w:rPr>
          <w:b/>
          <w:color w:val="000000"/>
        </w:rPr>
        <w:t xml:space="preserve">В ДОГОВОР И ЕГО РАСТОРЖЕНИЯ </w:t>
      </w:r>
    </w:p>
    <w:p w:rsidR="00957114" w:rsidRPr="00CE64FA" w:rsidRDefault="00957114" w:rsidP="009D362C">
      <w:pPr>
        <w:ind w:firstLine="709"/>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957114" w:rsidRPr="00CE64FA" w:rsidRDefault="00957114" w:rsidP="009D362C">
      <w:pPr>
        <w:ind w:firstLine="709"/>
        <w:jc w:val="both"/>
        <w:rPr>
          <w:color w:val="000000"/>
        </w:rPr>
      </w:pPr>
      <w:r>
        <w:rPr>
          <w:color w:val="000000"/>
        </w:rPr>
        <w:t xml:space="preserve">9.2. Настоящий Договор </w:t>
      </w:r>
      <w:proofErr w:type="gramStart"/>
      <w:r>
        <w:rPr>
          <w:color w:val="000000"/>
        </w:rPr>
        <w:t>может быть досрочно расторгнут</w:t>
      </w:r>
      <w:proofErr w:type="gramEnd"/>
      <w:r>
        <w:rPr>
          <w:color w:val="000000"/>
        </w:rPr>
        <w:t xml:space="preserve">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957114" w:rsidRPr="00CE64FA" w:rsidRDefault="00957114" w:rsidP="009D362C">
      <w:pPr>
        <w:ind w:firstLine="709"/>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957114" w:rsidRPr="00CE64FA" w:rsidRDefault="00957114" w:rsidP="009D362C">
      <w:pPr>
        <w:ind w:firstLine="709"/>
        <w:jc w:val="both"/>
        <w:rPr>
          <w:b/>
          <w:color w:val="000000"/>
        </w:rPr>
      </w:pPr>
      <w:r>
        <w:rPr>
          <w:color w:val="000000"/>
        </w:rPr>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w:t>
      </w:r>
      <w:proofErr w:type="gramStart"/>
      <w:r>
        <w:rPr>
          <w:color w:val="000000"/>
        </w:rPr>
        <w:t>с даты расторжения</w:t>
      </w:r>
      <w:proofErr w:type="gramEnd"/>
      <w:r>
        <w:rPr>
          <w:color w:val="000000"/>
        </w:rPr>
        <w:t xml:space="preserve"> настоящего Договора.</w:t>
      </w:r>
      <w:r>
        <w:rPr>
          <w:b/>
          <w:color w:val="000000"/>
        </w:rPr>
        <w:t xml:space="preserve"> </w:t>
      </w:r>
    </w:p>
    <w:p w:rsidR="00471243" w:rsidRPr="00CE64FA" w:rsidRDefault="00471243" w:rsidP="009D362C">
      <w:pPr>
        <w:jc w:val="center"/>
        <w:rPr>
          <w:b/>
          <w:color w:val="000000"/>
        </w:rPr>
      </w:pPr>
    </w:p>
    <w:p w:rsidR="00957114" w:rsidRPr="00CE64FA" w:rsidRDefault="00957114" w:rsidP="009D362C">
      <w:pPr>
        <w:jc w:val="center"/>
        <w:rPr>
          <w:b/>
        </w:rPr>
      </w:pPr>
      <w:r>
        <w:rPr>
          <w:b/>
        </w:rPr>
        <w:t>10. АНТИКОРРУПЦИОННАЯ ОГОВОРКА</w:t>
      </w:r>
    </w:p>
    <w:p w:rsidR="00957114" w:rsidRPr="00CE64FA" w:rsidRDefault="00957114" w:rsidP="009D362C">
      <w:pPr>
        <w:autoSpaceDE w:val="0"/>
        <w:autoSpaceDN w:val="0"/>
        <w:ind w:firstLine="709"/>
        <w:jc w:val="both"/>
      </w:pPr>
      <w:r>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t>антикоррупционные</w:t>
      </w:r>
      <w:proofErr w:type="spellEnd"/>
      <w:r>
        <w:t xml:space="preserve"> требования). Стороны обязуются обеспечить соблюдение </w:t>
      </w:r>
      <w:proofErr w:type="spellStart"/>
      <w:r>
        <w:t>антикоррупционных</w:t>
      </w:r>
      <w:proofErr w:type="spellEnd"/>
      <w:r>
        <w:t xml:space="preserve"> требований при исполнении настоящего Договора своими работниками, представителями, </w:t>
      </w:r>
      <w:proofErr w:type="spellStart"/>
      <w:r>
        <w:t>аффилированными</w:t>
      </w:r>
      <w:proofErr w:type="spellEnd"/>
      <w: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t>антикоррупционных</w:t>
      </w:r>
      <w:proofErr w:type="spellEnd"/>
      <w:r>
        <w:t xml:space="preserve"> требований указанными лицами признается нарушением, совершенным соответствующей Стороной.</w:t>
      </w:r>
    </w:p>
    <w:p w:rsidR="00957114" w:rsidRPr="00CE64FA" w:rsidRDefault="00957114" w:rsidP="009D362C">
      <w:pPr>
        <w:autoSpaceDE w:val="0"/>
        <w:autoSpaceDN w:val="0"/>
        <w:ind w:firstLine="709"/>
        <w:jc w:val="both"/>
      </w:pPr>
      <w:r>
        <w:t xml:space="preserve">10.2. Каждая Сторона настоящим подтверждает, что ни она, ни ее работники, представители, </w:t>
      </w:r>
      <w:proofErr w:type="spellStart"/>
      <w:r>
        <w:t>аффилированные</w:t>
      </w:r>
      <w:proofErr w:type="spellEnd"/>
      <w: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957114" w:rsidRPr="00CE64FA" w:rsidRDefault="00957114" w:rsidP="009D362C">
      <w:pPr>
        <w:autoSpaceDE w:val="0"/>
        <w:autoSpaceDN w:val="0"/>
        <w:ind w:firstLine="709"/>
        <w:jc w:val="both"/>
      </w:pPr>
      <w:r>
        <w:lastRenderedPageBreak/>
        <w:t xml:space="preserve">10.3. </w:t>
      </w:r>
      <w:proofErr w:type="gramStart"/>
      <w:r>
        <w:t xml:space="preserve">При исполнении своих обязательств по настоящему Договору Стороны, их работники, представители, </w:t>
      </w:r>
      <w:proofErr w:type="spellStart"/>
      <w:r>
        <w:t>аффилированные</w:t>
      </w:r>
      <w:proofErr w:type="spellEnd"/>
      <w: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t>антикоррупционных</w:t>
      </w:r>
      <w:proofErr w:type="spellEnd"/>
      <w: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957114" w:rsidRPr="00CE64FA" w:rsidRDefault="00957114" w:rsidP="009D362C">
      <w:pPr>
        <w:autoSpaceDE w:val="0"/>
        <w:autoSpaceDN w:val="0"/>
        <w:ind w:firstLine="709"/>
        <w:jc w:val="both"/>
      </w:pPr>
      <w:r>
        <w:t xml:space="preserve">10.4. </w:t>
      </w:r>
      <w:proofErr w:type="gramStart"/>
      <w:r>
        <w:t xml:space="preserve">Сторона, у которой появились обоснованные подозрения в нарушении другой Стороной </w:t>
      </w:r>
      <w:proofErr w:type="spellStart"/>
      <w:r>
        <w:t>антикоррупционных</w:t>
      </w:r>
      <w:proofErr w:type="spellEnd"/>
      <w: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t xml:space="preserve"> </w:t>
      </w:r>
      <w:proofErr w:type="gramStart"/>
      <w: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957114" w:rsidRPr="00CE64FA" w:rsidRDefault="00957114" w:rsidP="009D362C">
      <w:pPr>
        <w:autoSpaceDE w:val="0"/>
        <w:autoSpaceDN w:val="0"/>
        <w:ind w:firstLine="709"/>
        <w:jc w:val="both"/>
      </w:pPr>
      <w:r>
        <w:t xml:space="preserve">10.5. </w:t>
      </w:r>
      <w:proofErr w:type="gramStart"/>
      <w:r>
        <w:t xml:space="preserve">При наличии доказательств нарушения </w:t>
      </w:r>
      <w:proofErr w:type="spellStart"/>
      <w:r>
        <w:t>антикоррупционных</w:t>
      </w:r>
      <w:proofErr w:type="spellEnd"/>
      <w: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t xml:space="preserve"> При этом Стороны гарантируют осуществление надлежащего разбирательства по фактам нарушения </w:t>
      </w:r>
      <w:proofErr w:type="spellStart"/>
      <w:r>
        <w:t>антикоррупционных</w:t>
      </w:r>
      <w:proofErr w:type="spellEnd"/>
      <w: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957114" w:rsidRPr="00CE64FA" w:rsidRDefault="00957114" w:rsidP="009D362C">
      <w:pPr>
        <w:autoSpaceDE w:val="0"/>
        <w:autoSpaceDN w:val="0"/>
        <w:ind w:firstLine="709"/>
        <w:jc w:val="both"/>
      </w:pPr>
      <w: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t>позднее</w:t>
      </w:r>
      <w:proofErr w:type="gramEnd"/>
      <w:r>
        <w:t xml:space="preserve"> чем за 10 (десять) календарных дней до даты прекращения действия настоящего Договора в следующих случаях:</w:t>
      </w:r>
    </w:p>
    <w:p w:rsidR="00957114" w:rsidRPr="00CE64FA" w:rsidRDefault="00957114" w:rsidP="009D362C">
      <w:pPr>
        <w:autoSpaceDE w:val="0"/>
        <w:autoSpaceDN w:val="0"/>
        <w:ind w:firstLine="709"/>
        <w:jc w:val="both"/>
      </w:pPr>
      <w:r>
        <w:t>10.2.6.1.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957114" w:rsidRPr="00CE64FA" w:rsidRDefault="00957114" w:rsidP="009D362C">
      <w:pPr>
        <w:autoSpaceDE w:val="0"/>
        <w:autoSpaceDN w:val="0"/>
        <w:ind w:firstLine="709"/>
        <w:jc w:val="both"/>
      </w:pPr>
      <w:r>
        <w:t xml:space="preserve">10.6.2. если в результате нарушения другой Стороной </w:t>
      </w:r>
      <w:proofErr w:type="spellStart"/>
      <w:r>
        <w:t>антикоррупционных</w:t>
      </w:r>
      <w:proofErr w:type="spellEnd"/>
      <w:r>
        <w:t xml:space="preserve"> требований Стороне причинены убытки;</w:t>
      </w:r>
    </w:p>
    <w:p w:rsidR="00957114" w:rsidRPr="00CE64FA" w:rsidRDefault="00957114" w:rsidP="009D362C">
      <w:pPr>
        <w:autoSpaceDE w:val="0"/>
        <w:autoSpaceDN w:val="0"/>
        <w:ind w:firstLine="709"/>
        <w:jc w:val="both"/>
      </w:pPr>
      <w:r>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t>антикоррупционных</w:t>
      </w:r>
      <w:proofErr w:type="spellEnd"/>
      <w:r>
        <w:t xml:space="preserve"> требований в связи с заключением и/или исполнением настоящего Договора, в течение 20 (двадцати) рабочих дней </w:t>
      </w:r>
      <w:proofErr w:type="gramStart"/>
      <w:r>
        <w:t>с даты получения</w:t>
      </w:r>
      <w:proofErr w:type="gramEnd"/>
      <w:r>
        <w:t xml:space="preserve"> соответствующего запроса.</w:t>
      </w:r>
    </w:p>
    <w:p w:rsidR="00957114" w:rsidRPr="00CE64FA" w:rsidRDefault="00957114" w:rsidP="009D362C">
      <w:pPr>
        <w:autoSpaceDE w:val="0"/>
        <w:autoSpaceDN w:val="0"/>
        <w:ind w:firstLine="709"/>
        <w:jc w:val="both"/>
      </w:pPr>
      <w:r>
        <w:t xml:space="preserve">10.7. Сторона, нарушившая </w:t>
      </w:r>
      <w:proofErr w:type="spellStart"/>
      <w:r>
        <w:t>антикоррупционные</w:t>
      </w:r>
      <w:proofErr w:type="spellEnd"/>
      <w:r>
        <w:t xml:space="preserve"> требования и (или) условия настоящей </w:t>
      </w:r>
      <w:proofErr w:type="spellStart"/>
      <w:r>
        <w:t>антикоррупционной</w:t>
      </w:r>
      <w:proofErr w:type="spellEnd"/>
      <w: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957114" w:rsidRPr="00CE64FA" w:rsidRDefault="00957114" w:rsidP="009D362C">
      <w:pPr>
        <w:autoSpaceDE w:val="0"/>
        <w:autoSpaceDN w:val="0"/>
        <w:ind w:firstLine="709"/>
        <w:jc w:val="both"/>
      </w:pPr>
      <w:r>
        <w:t xml:space="preserve">10.8. В случае нарушения одной Стороной обязательств по настоящей </w:t>
      </w:r>
      <w:proofErr w:type="spellStart"/>
      <w:r>
        <w:t>антикоррупционной</w:t>
      </w:r>
      <w:proofErr w:type="spellEnd"/>
      <w: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957114" w:rsidRPr="00CE64FA" w:rsidRDefault="00957114" w:rsidP="009D362C">
      <w:pPr>
        <w:shd w:val="clear" w:color="auto" w:fill="FFFFFF"/>
        <w:ind w:firstLine="709"/>
        <w:jc w:val="both"/>
        <w:textAlignment w:val="baseline"/>
        <w:rPr>
          <w:color w:val="000000"/>
          <w:bdr w:val="none" w:sz="0" w:space="0" w:color="auto" w:frame="1"/>
        </w:rPr>
      </w:pPr>
      <w:r>
        <w:lastRenderedPageBreak/>
        <w:t xml:space="preserve">10.9. </w:t>
      </w:r>
      <w:r>
        <w:rPr>
          <w:color w:val="000000"/>
          <w:bdr w:val="none" w:sz="0" w:space="0" w:color="auto" w:frame="1"/>
        </w:rPr>
        <w:t>Каналы уведомления ПАО «</w:t>
      </w:r>
      <w:proofErr w:type="spellStart"/>
      <w:r>
        <w:rPr>
          <w:color w:val="000000"/>
          <w:bdr w:val="none" w:sz="0" w:space="0" w:color="auto" w:frame="1"/>
        </w:rPr>
        <w:t>ТрансКонтейнер</w:t>
      </w:r>
      <w:proofErr w:type="spellEnd"/>
      <w:r>
        <w:rPr>
          <w:color w:val="000000"/>
          <w:bdr w:val="none" w:sz="0" w:space="0" w:color="auto" w:frame="1"/>
        </w:rPr>
        <w:t xml:space="preserve">» о нарушениях </w:t>
      </w:r>
      <w:proofErr w:type="spellStart"/>
      <w:r>
        <w:rPr>
          <w:color w:val="000000"/>
          <w:bdr w:val="none" w:sz="0" w:space="0" w:color="auto" w:frame="1"/>
        </w:rPr>
        <w:t>антикоррупционных</w:t>
      </w:r>
      <w:proofErr w:type="spellEnd"/>
      <w:r>
        <w:rPr>
          <w:color w:val="000000"/>
          <w:bdr w:val="none" w:sz="0" w:space="0" w:color="auto" w:frame="1"/>
        </w:rPr>
        <w:t xml:space="preserve"> требований: тел.: 8 (499) 271-77-90, 8 (800) 100-22-20, официальный сайт (для заполнения специальной формы): trcont.com, адрес электронной почты: </w:t>
      </w:r>
      <w:proofErr w:type="spellStart"/>
      <w:r>
        <w:rPr>
          <w:color w:val="000000"/>
          <w:bdr w:val="none" w:sz="0" w:space="0" w:color="auto" w:frame="1"/>
        </w:rPr>
        <w:t>line@trcont.ru</w:t>
      </w:r>
      <w:proofErr w:type="spellEnd"/>
      <w:r>
        <w:rPr>
          <w:color w:val="000000"/>
          <w:bdr w:val="none" w:sz="0" w:space="0" w:color="auto" w:frame="1"/>
        </w:rPr>
        <w:t xml:space="preserve">. </w:t>
      </w:r>
    </w:p>
    <w:p w:rsidR="00957114" w:rsidRPr="00CE64FA" w:rsidRDefault="00957114" w:rsidP="009D362C">
      <w:pPr>
        <w:autoSpaceDE w:val="0"/>
        <w:autoSpaceDN w:val="0"/>
        <w:ind w:firstLine="709"/>
        <w:jc w:val="both"/>
      </w:pPr>
      <w:r>
        <w:rPr>
          <w:color w:val="000000"/>
          <w:bdr w:val="none" w:sz="0" w:space="0" w:color="auto" w:frame="1"/>
        </w:rPr>
        <w:t xml:space="preserve">Каналы уведомления Исполнителя о нарушениях </w:t>
      </w:r>
      <w:proofErr w:type="spellStart"/>
      <w:r>
        <w:rPr>
          <w:color w:val="000000"/>
          <w:bdr w:val="none" w:sz="0" w:space="0" w:color="auto" w:frame="1"/>
        </w:rPr>
        <w:t>антикоррупционных</w:t>
      </w:r>
      <w:proofErr w:type="spellEnd"/>
      <w:r>
        <w:rPr>
          <w:color w:val="000000"/>
          <w:bdr w:val="none" w:sz="0" w:space="0" w:color="auto" w:frame="1"/>
        </w:rPr>
        <w:t xml:space="preserve"> требований: тел.: </w:t>
      </w:r>
      <w:r>
        <w:rPr>
          <w:color w:val="000000"/>
          <w:highlight w:val="yellow"/>
          <w:bdr w:val="none" w:sz="0" w:space="0" w:color="auto" w:frame="1"/>
        </w:rPr>
        <w:t>_____________</w:t>
      </w:r>
      <w:r>
        <w:rPr>
          <w:color w:val="000000"/>
          <w:bdr w:val="none" w:sz="0" w:space="0" w:color="auto" w:frame="1"/>
        </w:rPr>
        <w:t xml:space="preserve"> официальный сайт (для заполнения специальной формы): </w:t>
      </w:r>
      <w:r>
        <w:rPr>
          <w:color w:val="000000"/>
          <w:highlight w:val="yellow"/>
          <w:bdr w:val="none" w:sz="0" w:space="0" w:color="auto" w:frame="1"/>
        </w:rPr>
        <w:t>____,</w:t>
      </w:r>
      <w:r>
        <w:rPr>
          <w:color w:val="000000"/>
          <w:bdr w:val="none" w:sz="0" w:space="0" w:color="auto" w:frame="1"/>
        </w:rPr>
        <w:t xml:space="preserve"> адрес электронной </w:t>
      </w:r>
      <w:proofErr w:type="spellStart"/>
      <w:r>
        <w:rPr>
          <w:color w:val="000000"/>
          <w:bdr w:val="none" w:sz="0" w:space="0" w:color="auto" w:frame="1"/>
        </w:rPr>
        <w:t>почты</w:t>
      </w:r>
      <w:r>
        <w:rPr>
          <w:color w:val="000000"/>
          <w:highlight w:val="yellow"/>
          <w:bdr w:val="none" w:sz="0" w:space="0" w:color="auto" w:frame="1"/>
        </w:rPr>
        <w:t>:_____</w:t>
      </w:r>
      <w:proofErr w:type="spellEnd"/>
      <w:r>
        <w:rPr>
          <w:color w:val="000000"/>
          <w:highlight w:val="yellow"/>
          <w:bdr w:val="none" w:sz="0" w:space="0" w:color="auto" w:frame="1"/>
        </w:rPr>
        <w:t>.</w:t>
      </w:r>
    </w:p>
    <w:p w:rsidR="00471243" w:rsidRPr="00CE64FA" w:rsidRDefault="00471243" w:rsidP="009D362C">
      <w:pPr>
        <w:ind w:firstLine="709"/>
        <w:jc w:val="both"/>
        <w:rPr>
          <w:b/>
        </w:rPr>
      </w:pPr>
    </w:p>
    <w:p w:rsidR="00957114" w:rsidRPr="00CE64FA" w:rsidRDefault="00957114" w:rsidP="009D362C">
      <w:pPr>
        <w:jc w:val="center"/>
        <w:rPr>
          <w:b/>
        </w:rPr>
      </w:pPr>
      <w:r>
        <w:rPr>
          <w:b/>
        </w:rPr>
        <w:t>11. ГАРАНТИИ И ЗАВЕРЕНИЯ ИСПОЛНИТЕЛЯ</w:t>
      </w:r>
    </w:p>
    <w:p w:rsidR="00957114" w:rsidRPr="00CE64FA" w:rsidRDefault="00957114" w:rsidP="009D362C">
      <w:pPr>
        <w:ind w:firstLine="709"/>
        <w:jc w:val="both"/>
      </w:pPr>
      <w:r>
        <w:t>11.1.</w:t>
      </w:r>
      <w:r>
        <w:tab/>
        <w:t xml:space="preserve"> Исполнитель настоящим заверяет Заказчика и гарантирует, что на дату заключения настоящего Договора:</w:t>
      </w:r>
    </w:p>
    <w:p w:rsidR="00957114" w:rsidRPr="00CE64FA" w:rsidRDefault="00957114" w:rsidP="009D362C">
      <w:pPr>
        <w:ind w:firstLine="709"/>
        <w:jc w:val="both"/>
      </w:pPr>
      <w:r>
        <w:t>11.1.1.</w:t>
      </w:r>
      <w:r>
        <w:tab/>
        <w:t xml:space="preserve">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957114" w:rsidRPr="00CE64FA" w:rsidRDefault="00957114" w:rsidP="009D362C">
      <w:pPr>
        <w:ind w:firstLine="709"/>
        <w:jc w:val="both"/>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957114" w:rsidRPr="00CE64FA" w:rsidRDefault="00957114" w:rsidP="009D362C">
      <w:pPr>
        <w:ind w:firstLine="709"/>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rsidR="00957114" w:rsidRPr="00CE64FA" w:rsidRDefault="00957114" w:rsidP="009D362C">
      <w:pPr>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957114" w:rsidRPr="00CE64FA" w:rsidRDefault="00957114" w:rsidP="009D362C">
      <w:pPr>
        <w:ind w:firstLine="709"/>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957114" w:rsidRDefault="00957114" w:rsidP="009D362C">
      <w:pPr>
        <w:ind w:firstLine="709"/>
        <w:jc w:val="both"/>
      </w:pPr>
      <w:r>
        <w:rPr>
          <w:bCs/>
        </w:rPr>
        <w:t xml:space="preserve">11.1.6.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w:t>
      </w:r>
      <w:r>
        <w:rPr>
          <w:b/>
          <w:bCs/>
        </w:rPr>
        <w:t>приложению № 15</w:t>
      </w:r>
      <w:r>
        <w:rPr>
          <w:bCs/>
        </w:rPr>
        <w:t xml:space="preserve"> к настоящему Договору</w:t>
      </w:r>
      <w:r>
        <w:t>.</w:t>
      </w:r>
    </w:p>
    <w:p w:rsidR="00471243" w:rsidRPr="00CE64FA" w:rsidRDefault="00471243" w:rsidP="009D362C">
      <w:pPr>
        <w:ind w:firstLine="709"/>
        <w:jc w:val="both"/>
      </w:pPr>
    </w:p>
    <w:p w:rsidR="00957114" w:rsidRPr="00CE64FA" w:rsidRDefault="00957114" w:rsidP="009D362C">
      <w:pPr>
        <w:jc w:val="center"/>
        <w:rPr>
          <w:b/>
          <w:color w:val="000000"/>
        </w:rPr>
      </w:pPr>
      <w:r>
        <w:rPr>
          <w:b/>
          <w:color w:val="000000"/>
        </w:rPr>
        <w:t>12. ПРОЧИЕ УСЛОВИЯ</w:t>
      </w:r>
    </w:p>
    <w:p w:rsidR="00957114" w:rsidRPr="00CE64FA" w:rsidRDefault="00957114" w:rsidP="009D362C">
      <w:pPr>
        <w:ind w:firstLine="709"/>
        <w:jc w:val="both"/>
        <w:rPr>
          <w:color w:val="000000"/>
        </w:rPr>
      </w:pPr>
      <w:r>
        <w:rPr>
          <w:color w:val="000000"/>
        </w:rPr>
        <w:t xml:space="preserve">12.1. </w:t>
      </w:r>
      <w:proofErr w:type="gramStart"/>
      <w:r>
        <w:rPr>
          <w:color w:val="000000"/>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957114" w:rsidRPr="00CE64FA" w:rsidRDefault="00957114" w:rsidP="009D362C">
      <w:pPr>
        <w:ind w:firstLine="709"/>
        <w:jc w:val="both"/>
        <w:rPr>
          <w:color w:val="000000"/>
        </w:rPr>
      </w:pPr>
      <w:r>
        <w:rPr>
          <w:color w:val="000000"/>
        </w:rPr>
        <w:t xml:space="preserve">12.2. В случае изменения у </w:t>
      </w:r>
      <w:proofErr w:type="gramStart"/>
      <w:r>
        <w:rPr>
          <w:color w:val="000000"/>
        </w:rPr>
        <w:t>какой-либо</w:t>
      </w:r>
      <w:proofErr w:type="gramEnd"/>
      <w:r>
        <w:rPr>
          <w:color w:val="000000"/>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957114" w:rsidRPr="00CE64FA" w:rsidRDefault="00957114" w:rsidP="009D362C">
      <w:pPr>
        <w:widowControl w:val="0"/>
        <w:ind w:firstLine="708"/>
        <w:jc w:val="both"/>
        <w:rPr>
          <w:color w:val="000000"/>
        </w:rPr>
      </w:pPr>
      <w:r>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957114" w:rsidRPr="00CE64FA" w:rsidRDefault="00957114" w:rsidP="009D362C">
      <w:pPr>
        <w:ind w:firstLine="709"/>
        <w:jc w:val="both"/>
        <w:rPr>
          <w:color w:val="000000"/>
        </w:rPr>
      </w:pPr>
      <w:r>
        <w:rPr>
          <w:color w:val="000000"/>
        </w:rPr>
        <w:t>12.4. Все приложения к настоящему Договору являются его неотъемлемыми частями.</w:t>
      </w:r>
    </w:p>
    <w:p w:rsidR="00957114" w:rsidRPr="00CE64FA" w:rsidRDefault="00957114" w:rsidP="009D362C">
      <w:pPr>
        <w:ind w:firstLine="709"/>
        <w:jc w:val="both"/>
        <w:rPr>
          <w:color w:val="000000"/>
        </w:rPr>
      </w:pPr>
      <w:r>
        <w:rPr>
          <w:color w:val="000000"/>
        </w:rPr>
        <w:t>12.5. Настоящий Договор составлен в двух экземплярах, имеющих одинаковую силу, по одному экземпляру для каждой из Сторон.</w:t>
      </w:r>
    </w:p>
    <w:p w:rsidR="00957114" w:rsidRPr="00CE64FA" w:rsidRDefault="00957114" w:rsidP="009D362C">
      <w:pPr>
        <w:ind w:firstLine="708"/>
        <w:jc w:val="both"/>
        <w:rPr>
          <w:color w:val="000000"/>
        </w:rPr>
      </w:pPr>
      <w:r>
        <w:rPr>
          <w:color w:val="000000"/>
        </w:rPr>
        <w:t>12.6. К настоящему Договору прилагается:</w:t>
      </w:r>
    </w:p>
    <w:p w:rsidR="00957114" w:rsidRPr="00CE64FA" w:rsidRDefault="00957114" w:rsidP="009D362C">
      <w:pPr>
        <w:ind w:firstLine="708"/>
        <w:jc w:val="both"/>
        <w:rPr>
          <w:color w:val="000000"/>
        </w:rPr>
      </w:pPr>
      <w:r>
        <w:rPr>
          <w:color w:val="000000"/>
        </w:rPr>
        <w:t>12.6.1. Перечень мест выполнения Работ (Приложение № 1);</w:t>
      </w:r>
    </w:p>
    <w:p w:rsidR="00957114" w:rsidRPr="00CE64FA" w:rsidRDefault="00957114" w:rsidP="009D362C">
      <w:pPr>
        <w:ind w:firstLine="708"/>
        <w:jc w:val="both"/>
        <w:rPr>
          <w:color w:val="000000"/>
        </w:rPr>
      </w:pPr>
      <w:r>
        <w:rPr>
          <w:color w:val="000000"/>
        </w:rPr>
        <w:t>12.6.2. Форма заявки Заказчика на разделку грузовых вагонов (Приложение № 2);</w:t>
      </w:r>
    </w:p>
    <w:p w:rsidR="00957114" w:rsidRPr="00CE64FA" w:rsidRDefault="00957114" w:rsidP="009D362C">
      <w:pPr>
        <w:ind w:firstLine="708"/>
        <w:jc w:val="both"/>
        <w:rPr>
          <w:color w:val="000000"/>
        </w:rPr>
      </w:pPr>
      <w:r>
        <w:rPr>
          <w:color w:val="000000"/>
        </w:rPr>
        <w:t>12.6.3. Форма акта  приема-передачи вагонов (Приложение № 3);</w:t>
      </w:r>
    </w:p>
    <w:p w:rsidR="00957114" w:rsidRPr="00CE64FA" w:rsidRDefault="00957114" w:rsidP="009D362C">
      <w:pPr>
        <w:ind w:firstLine="708"/>
        <w:jc w:val="both"/>
        <w:rPr>
          <w:color w:val="000000"/>
        </w:rPr>
      </w:pPr>
      <w:r>
        <w:rPr>
          <w:color w:val="000000"/>
        </w:rPr>
        <w:t>12.6.4. Форма описи узлов и деталей, находящихся на грузовом вагоне (Приложение № 4);</w:t>
      </w:r>
    </w:p>
    <w:p w:rsidR="00957114" w:rsidRPr="00CE64FA" w:rsidRDefault="00957114" w:rsidP="009D362C">
      <w:pPr>
        <w:widowControl w:val="0"/>
        <w:ind w:firstLine="708"/>
        <w:jc w:val="both"/>
        <w:rPr>
          <w:color w:val="000000"/>
        </w:rPr>
      </w:pPr>
      <w:r>
        <w:rPr>
          <w:color w:val="000000"/>
        </w:rPr>
        <w:t>12.6.5. Форма акта выполненных работ по разделке грузовых вагонов (Приложение № 5);</w:t>
      </w:r>
    </w:p>
    <w:p w:rsidR="00957114" w:rsidRPr="00CE64FA" w:rsidRDefault="00957114" w:rsidP="009D362C">
      <w:pPr>
        <w:widowControl w:val="0"/>
        <w:ind w:firstLine="708"/>
        <w:jc w:val="both"/>
        <w:rPr>
          <w:color w:val="000000"/>
        </w:rPr>
      </w:pPr>
      <w:r>
        <w:rPr>
          <w:color w:val="000000"/>
        </w:rPr>
        <w:t>12.6.6. Форма акта-приема передачи деталей (Приложение № 6);</w:t>
      </w:r>
    </w:p>
    <w:p w:rsidR="00957114" w:rsidRPr="00CE64FA" w:rsidRDefault="00957114" w:rsidP="009D362C">
      <w:pPr>
        <w:widowControl w:val="0"/>
        <w:ind w:firstLine="708"/>
        <w:jc w:val="both"/>
        <w:rPr>
          <w:color w:val="000000"/>
        </w:rPr>
      </w:pPr>
      <w:r>
        <w:rPr>
          <w:color w:val="000000"/>
        </w:rPr>
        <w:lastRenderedPageBreak/>
        <w:t>12.6.7. Форма акта-приема передачи лома черных металлов (Приложение № 7);</w:t>
      </w:r>
    </w:p>
    <w:p w:rsidR="00957114" w:rsidRPr="00CE64FA" w:rsidRDefault="00957114" w:rsidP="009D362C">
      <w:pPr>
        <w:widowControl w:val="0"/>
        <w:ind w:firstLine="708"/>
        <w:jc w:val="both"/>
        <w:rPr>
          <w:color w:val="000000"/>
        </w:rPr>
      </w:pPr>
      <w:r>
        <w:rPr>
          <w:color w:val="000000"/>
        </w:rPr>
        <w:t>12.6.8. Форма задания Заказчика на выполнение работ по нанесению неустранимого дефекта (Приложение № 8);</w:t>
      </w:r>
    </w:p>
    <w:p w:rsidR="00957114" w:rsidRPr="00CE64FA" w:rsidRDefault="00957114" w:rsidP="009D362C">
      <w:pPr>
        <w:ind w:firstLine="708"/>
        <w:jc w:val="both"/>
        <w:rPr>
          <w:color w:val="000000"/>
        </w:rPr>
      </w:pPr>
      <w:r>
        <w:rPr>
          <w:color w:val="000000"/>
        </w:rPr>
        <w:t>12.6.9. Форма акта перевода деталей в лом черных металлов (Приложение № 9);</w:t>
      </w:r>
    </w:p>
    <w:p w:rsidR="00957114" w:rsidRPr="00CE64FA" w:rsidRDefault="00957114" w:rsidP="009D362C">
      <w:pPr>
        <w:ind w:firstLine="708"/>
        <w:jc w:val="both"/>
        <w:rPr>
          <w:color w:val="000000"/>
        </w:rPr>
      </w:pPr>
      <w:r>
        <w:rPr>
          <w:color w:val="000000"/>
        </w:rPr>
        <w:t>12.6.10. Форма акта о приеме-передаче товарно-материальных ценностей на хранение  (Приложение № 10);</w:t>
      </w:r>
    </w:p>
    <w:p w:rsidR="00957114" w:rsidRPr="00CE64FA" w:rsidRDefault="00957114" w:rsidP="009D362C">
      <w:pPr>
        <w:ind w:firstLine="708"/>
        <w:jc w:val="both"/>
        <w:rPr>
          <w:color w:val="000000"/>
        </w:rPr>
      </w:pPr>
      <w:r>
        <w:rPr>
          <w:color w:val="000000"/>
        </w:rPr>
        <w:t>12.6.11. Форма акта о возврате товарно-материальных ценностей, сданных на хранение  (Приложение № 11);</w:t>
      </w:r>
    </w:p>
    <w:p w:rsidR="00957114" w:rsidRPr="00CE64FA" w:rsidRDefault="00957114" w:rsidP="009D362C">
      <w:pPr>
        <w:ind w:firstLine="708"/>
        <w:jc w:val="both"/>
        <w:rPr>
          <w:color w:val="000000"/>
        </w:rPr>
      </w:pPr>
      <w:r>
        <w:rPr>
          <w:color w:val="000000"/>
        </w:rPr>
        <w:t>12.6.12. Форма разнарядки на отгрузку (Приложение № 12);</w:t>
      </w:r>
    </w:p>
    <w:p w:rsidR="00957114" w:rsidRPr="00CE64FA" w:rsidRDefault="00957114" w:rsidP="009D362C">
      <w:pPr>
        <w:ind w:firstLine="708"/>
        <w:jc w:val="both"/>
        <w:rPr>
          <w:color w:val="000000"/>
        </w:rPr>
      </w:pPr>
      <w:r>
        <w:rPr>
          <w:color w:val="000000"/>
        </w:rPr>
        <w:t>12.6.13. Протокол согласования стоимости узлов и деталей грузовых вагонов (Приложение №13);</w:t>
      </w:r>
    </w:p>
    <w:p w:rsidR="00957114" w:rsidRPr="00CE64FA" w:rsidRDefault="00957114" w:rsidP="009D362C">
      <w:pPr>
        <w:ind w:firstLine="708"/>
        <w:jc w:val="both"/>
        <w:rPr>
          <w:color w:val="000000"/>
        </w:rPr>
      </w:pPr>
      <w:r>
        <w:rPr>
          <w:color w:val="000000"/>
        </w:rPr>
        <w:t>12.6.14. Порядок электронного документооборота (приложение № 14);</w:t>
      </w:r>
    </w:p>
    <w:p w:rsidR="00957114" w:rsidRDefault="00957114" w:rsidP="009D362C">
      <w:pPr>
        <w:ind w:firstLine="708"/>
        <w:jc w:val="both"/>
        <w:rPr>
          <w:color w:val="000000"/>
        </w:rPr>
      </w:pPr>
      <w:r>
        <w:rPr>
          <w:color w:val="000000"/>
        </w:rPr>
        <w:t>12.6.15. Налоговая оговорка (приложение № 15);</w:t>
      </w:r>
    </w:p>
    <w:p w:rsidR="00957114" w:rsidRPr="00F72FEE" w:rsidRDefault="00957114" w:rsidP="009D362C">
      <w:pPr>
        <w:ind w:right="-2"/>
        <w:contextualSpacing/>
        <w:mirrorIndents/>
        <w:rPr>
          <w:b/>
          <w:color w:val="000000"/>
        </w:rPr>
      </w:pPr>
    </w:p>
    <w:p w:rsidR="00957114" w:rsidRPr="00F72FEE" w:rsidRDefault="00957114" w:rsidP="009D362C">
      <w:pPr>
        <w:ind w:right="-2"/>
        <w:contextualSpacing/>
        <w:mirrorIndents/>
        <w:jc w:val="center"/>
        <w:rPr>
          <w:b/>
          <w:color w:val="000000"/>
        </w:rPr>
      </w:pPr>
      <w:r>
        <w:rPr>
          <w:b/>
          <w:color w:val="000000"/>
        </w:rPr>
        <w:t>13. АДРЕСА, РЕКВИЗИТЫ И ПОДПИСИ СТОРОН</w:t>
      </w:r>
    </w:p>
    <w:tbl>
      <w:tblPr>
        <w:tblW w:w="9623" w:type="dxa"/>
        <w:tblLayout w:type="fixed"/>
        <w:tblLook w:val="0000"/>
      </w:tblPr>
      <w:tblGrid>
        <w:gridCol w:w="4943"/>
        <w:gridCol w:w="4680"/>
      </w:tblGrid>
      <w:tr w:rsidR="00957114" w:rsidRPr="00F50F84" w:rsidTr="009D362C">
        <w:tc>
          <w:tcPr>
            <w:tcW w:w="4943" w:type="dxa"/>
          </w:tcPr>
          <w:p w:rsidR="00957114" w:rsidRPr="00F72FEE" w:rsidRDefault="00957114" w:rsidP="009D362C">
            <w:pPr>
              <w:contextualSpacing/>
              <w:mirrorIndents/>
              <w:jc w:val="both"/>
              <w:rPr>
                <w:b/>
                <w:u w:val="single"/>
              </w:rPr>
            </w:pPr>
            <w:r>
              <w:rPr>
                <w:b/>
                <w:u w:val="single"/>
              </w:rPr>
              <w:t>Заказчик:</w:t>
            </w:r>
          </w:p>
          <w:p w:rsidR="00957114" w:rsidRPr="00585481" w:rsidRDefault="00957114" w:rsidP="009D362C">
            <w:pPr>
              <w:pStyle w:val="afff5"/>
              <w:jc w:val="both"/>
              <w:rPr>
                <w:rFonts w:cs="Times New Roman"/>
                <w:sz w:val="24"/>
                <w:szCs w:val="24"/>
              </w:rPr>
            </w:pPr>
            <w:r>
              <w:rPr>
                <w:rFonts w:cs="Times New Roman"/>
                <w:sz w:val="24"/>
                <w:szCs w:val="24"/>
              </w:rPr>
              <w:t>Публичное акционерное общество «</w:t>
            </w:r>
            <w:proofErr w:type="spellStart"/>
            <w:r>
              <w:rPr>
                <w:rFonts w:cs="Times New Roman"/>
                <w:sz w:val="24"/>
                <w:szCs w:val="24"/>
              </w:rPr>
              <w:t>ТрансКонтейнер</w:t>
            </w:r>
            <w:proofErr w:type="spellEnd"/>
            <w:r>
              <w:rPr>
                <w:rFonts w:cs="Times New Roman"/>
                <w:sz w:val="24"/>
                <w:szCs w:val="24"/>
              </w:rPr>
              <w:t>»</w:t>
            </w:r>
          </w:p>
          <w:p w:rsidR="00957114" w:rsidRDefault="00957114" w:rsidP="009D362C">
            <w:pPr>
              <w:pStyle w:val="afff5"/>
              <w:jc w:val="both"/>
              <w:rPr>
                <w:rFonts w:cs="Times New Roman"/>
                <w:sz w:val="24"/>
                <w:szCs w:val="24"/>
              </w:rPr>
            </w:pPr>
            <w:r>
              <w:rPr>
                <w:rFonts w:cs="Times New Roman"/>
                <w:sz w:val="24"/>
                <w:szCs w:val="24"/>
              </w:rPr>
              <w:t xml:space="preserve">Юридический адрес: </w:t>
            </w:r>
          </w:p>
          <w:p w:rsidR="00957114" w:rsidRPr="00585481" w:rsidRDefault="00957114" w:rsidP="009D362C">
            <w:pPr>
              <w:pStyle w:val="afff5"/>
              <w:jc w:val="both"/>
              <w:rPr>
                <w:rFonts w:cs="Times New Roman"/>
                <w:sz w:val="24"/>
                <w:szCs w:val="24"/>
              </w:rPr>
            </w:pPr>
            <w:r>
              <w:rPr>
                <w:rFonts w:cs="Times New Roman"/>
                <w:sz w:val="24"/>
                <w:szCs w:val="24"/>
              </w:rPr>
              <w:t xml:space="preserve">141402, Московская область, Г.О. Химки, г Химки, </w:t>
            </w:r>
            <w:proofErr w:type="spellStart"/>
            <w:proofErr w:type="gramStart"/>
            <w:r>
              <w:rPr>
                <w:rFonts w:cs="Times New Roman"/>
                <w:sz w:val="24"/>
                <w:szCs w:val="24"/>
              </w:rPr>
              <w:t>ул</w:t>
            </w:r>
            <w:proofErr w:type="spellEnd"/>
            <w:proofErr w:type="gramEnd"/>
            <w:r>
              <w:rPr>
                <w:rFonts w:cs="Times New Roman"/>
                <w:sz w:val="24"/>
                <w:szCs w:val="24"/>
              </w:rPr>
              <w:t xml:space="preserve"> Ленинградская, </w:t>
            </w:r>
            <w:proofErr w:type="spellStart"/>
            <w:r>
              <w:rPr>
                <w:rFonts w:cs="Times New Roman"/>
                <w:sz w:val="24"/>
                <w:szCs w:val="24"/>
              </w:rPr>
              <w:t>влд</w:t>
            </w:r>
            <w:proofErr w:type="spellEnd"/>
            <w:r>
              <w:rPr>
                <w:rFonts w:cs="Times New Roman"/>
                <w:sz w:val="24"/>
                <w:szCs w:val="24"/>
              </w:rPr>
              <w:t>. 39, стр. 6, офис 3 (этаж 6)</w:t>
            </w:r>
          </w:p>
          <w:p w:rsidR="00957114" w:rsidRPr="00585481" w:rsidRDefault="00957114" w:rsidP="009D362C">
            <w:pPr>
              <w:pStyle w:val="afff5"/>
              <w:jc w:val="both"/>
              <w:rPr>
                <w:rFonts w:cs="Times New Roman"/>
                <w:sz w:val="24"/>
                <w:szCs w:val="24"/>
              </w:rPr>
            </w:pPr>
            <w:r>
              <w:rPr>
                <w:rFonts w:cs="Times New Roman"/>
                <w:sz w:val="24"/>
                <w:szCs w:val="24"/>
              </w:rPr>
              <w:t>ИНН/КПП 7708591995/997650001</w:t>
            </w:r>
          </w:p>
          <w:p w:rsidR="00957114" w:rsidRPr="00585481" w:rsidRDefault="00957114" w:rsidP="009D362C">
            <w:pPr>
              <w:pStyle w:val="afff5"/>
              <w:jc w:val="both"/>
              <w:rPr>
                <w:rFonts w:cs="Times New Roman"/>
                <w:sz w:val="24"/>
                <w:szCs w:val="24"/>
              </w:rPr>
            </w:pPr>
            <w:r>
              <w:rPr>
                <w:rFonts w:cs="Times New Roman"/>
                <w:sz w:val="24"/>
                <w:szCs w:val="24"/>
              </w:rPr>
              <w:t>ОКПО 94421386</w:t>
            </w:r>
          </w:p>
          <w:p w:rsidR="00957114" w:rsidRPr="00585481" w:rsidRDefault="00957114" w:rsidP="009D362C">
            <w:pPr>
              <w:pStyle w:val="afff5"/>
              <w:jc w:val="both"/>
              <w:rPr>
                <w:rFonts w:cs="Times New Roman"/>
                <w:sz w:val="24"/>
                <w:szCs w:val="24"/>
              </w:rPr>
            </w:pPr>
            <w:r>
              <w:rPr>
                <w:rFonts w:cs="Times New Roman"/>
                <w:sz w:val="24"/>
                <w:szCs w:val="24"/>
              </w:rPr>
              <w:t>ОГРН 1067746341024</w:t>
            </w:r>
          </w:p>
          <w:p w:rsidR="00957114" w:rsidRPr="00585481" w:rsidRDefault="00957114" w:rsidP="009D362C">
            <w:pPr>
              <w:pStyle w:val="afff5"/>
              <w:jc w:val="both"/>
              <w:rPr>
                <w:rFonts w:cs="Times New Roman"/>
                <w:sz w:val="24"/>
                <w:szCs w:val="24"/>
              </w:rPr>
            </w:pPr>
            <w:r>
              <w:rPr>
                <w:rFonts w:cs="Times New Roman"/>
                <w:sz w:val="24"/>
                <w:szCs w:val="24"/>
              </w:rPr>
              <w:t xml:space="preserve">Почтовый адрес: </w:t>
            </w:r>
          </w:p>
          <w:p w:rsidR="00957114" w:rsidRPr="00585481" w:rsidRDefault="00957114" w:rsidP="009D362C">
            <w:pPr>
              <w:pStyle w:val="afff5"/>
              <w:jc w:val="both"/>
              <w:rPr>
                <w:rFonts w:cs="Times New Roman"/>
                <w:sz w:val="24"/>
                <w:szCs w:val="24"/>
              </w:rPr>
            </w:pPr>
            <w:r>
              <w:rPr>
                <w:rFonts w:cs="Times New Roman"/>
                <w:sz w:val="24"/>
                <w:szCs w:val="24"/>
              </w:rPr>
              <w:t>филиал ПАО «</w:t>
            </w:r>
            <w:proofErr w:type="spellStart"/>
            <w:r>
              <w:rPr>
                <w:rFonts w:cs="Times New Roman"/>
                <w:sz w:val="24"/>
                <w:szCs w:val="24"/>
              </w:rPr>
              <w:t>ТрансКонтейнер</w:t>
            </w:r>
            <w:proofErr w:type="spellEnd"/>
            <w:r>
              <w:rPr>
                <w:rFonts w:cs="Times New Roman"/>
                <w:sz w:val="24"/>
                <w:szCs w:val="24"/>
              </w:rPr>
              <w:t>» на Красноярской железной дороге</w:t>
            </w:r>
          </w:p>
          <w:p w:rsidR="00957114" w:rsidRPr="00585481" w:rsidRDefault="00957114" w:rsidP="009D362C">
            <w:pPr>
              <w:pStyle w:val="afff5"/>
              <w:jc w:val="both"/>
              <w:rPr>
                <w:rFonts w:cs="Times New Roman"/>
                <w:sz w:val="24"/>
                <w:szCs w:val="24"/>
              </w:rPr>
            </w:pPr>
            <w:r>
              <w:rPr>
                <w:rFonts w:cs="Times New Roman"/>
                <w:sz w:val="24"/>
                <w:szCs w:val="24"/>
              </w:rPr>
              <w:t xml:space="preserve">660058 г. Красноярск, ул. </w:t>
            </w:r>
            <w:proofErr w:type="gramStart"/>
            <w:r>
              <w:rPr>
                <w:rFonts w:cs="Times New Roman"/>
                <w:sz w:val="24"/>
                <w:szCs w:val="24"/>
              </w:rPr>
              <w:t>Деповская</w:t>
            </w:r>
            <w:proofErr w:type="gramEnd"/>
            <w:r>
              <w:rPr>
                <w:rFonts w:cs="Times New Roman"/>
                <w:sz w:val="24"/>
                <w:szCs w:val="24"/>
              </w:rPr>
              <w:t>, д. 15</w:t>
            </w:r>
          </w:p>
          <w:p w:rsidR="00957114" w:rsidRPr="00585481" w:rsidRDefault="00957114" w:rsidP="009D362C">
            <w:pPr>
              <w:pStyle w:val="afff5"/>
              <w:jc w:val="both"/>
              <w:rPr>
                <w:rFonts w:cs="Times New Roman"/>
                <w:sz w:val="24"/>
                <w:szCs w:val="24"/>
              </w:rPr>
            </w:pPr>
            <w:r>
              <w:rPr>
                <w:rFonts w:cs="Times New Roman"/>
                <w:sz w:val="24"/>
                <w:szCs w:val="24"/>
              </w:rPr>
              <w:t>ИНН/КПП 7708591995/246043001</w:t>
            </w:r>
          </w:p>
          <w:p w:rsidR="00957114" w:rsidRPr="00585481" w:rsidRDefault="00957114" w:rsidP="009D362C">
            <w:pPr>
              <w:pStyle w:val="afff5"/>
              <w:jc w:val="both"/>
              <w:rPr>
                <w:rFonts w:cs="Times New Roman"/>
                <w:sz w:val="24"/>
                <w:szCs w:val="24"/>
              </w:rPr>
            </w:pPr>
            <w:r>
              <w:rPr>
                <w:rFonts w:cs="Times New Roman"/>
                <w:sz w:val="24"/>
                <w:szCs w:val="24"/>
              </w:rPr>
              <w:t>ОКПО 70535553</w:t>
            </w:r>
          </w:p>
          <w:p w:rsidR="00957114" w:rsidRPr="00585481" w:rsidRDefault="00957114" w:rsidP="009D362C">
            <w:pPr>
              <w:pStyle w:val="afff5"/>
              <w:jc w:val="both"/>
              <w:rPr>
                <w:rFonts w:cs="Times New Roman"/>
                <w:sz w:val="24"/>
                <w:szCs w:val="24"/>
              </w:rPr>
            </w:pPr>
            <w:r>
              <w:rPr>
                <w:rFonts w:cs="Times New Roman"/>
                <w:sz w:val="24"/>
                <w:szCs w:val="24"/>
              </w:rPr>
              <w:t>ОГРН 1067746341024</w:t>
            </w:r>
          </w:p>
          <w:p w:rsidR="00957114" w:rsidRPr="00585481" w:rsidRDefault="00957114" w:rsidP="009D362C">
            <w:pPr>
              <w:pStyle w:val="afff5"/>
              <w:jc w:val="both"/>
              <w:rPr>
                <w:rFonts w:cs="Times New Roman"/>
                <w:sz w:val="24"/>
                <w:szCs w:val="24"/>
              </w:rPr>
            </w:pPr>
            <w:r>
              <w:rPr>
                <w:rFonts w:cs="Times New Roman"/>
                <w:sz w:val="24"/>
                <w:szCs w:val="24"/>
              </w:rPr>
              <w:t>Банковские реквизиты:</w:t>
            </w:r>
          </w:p>
          <w:p w:rsidR="00957114" w:rsidRPr="00585481" w:rsidRDefault="00957114" w:rsidP="009D362C">
            <w:pPr>
              <w:pStyle w:val="afff5"/>
              <w:jc w:val="both"/>
              <w:rPr>
                <w:rFonts w:cs="Times New Roman"/>
                <w:sz w:val="24"/>
                <w:szCs w:val="24"/>
              </w:rPr>
            </w:pPr>
            <w:r>
              <w:rPr>
                <w:rFonts w:cs="Times New Roman"/>
                <w:sz w:val="24"/>
                <w:szCs w:val="24"/>
              </w:rPr>
              <w:t>Плательщик:</w:t>
            </w:r>
          </w:p>
          <w:p w:rsidR="00957114" w:rsidRPr="00585481" w:rsidRDefault="00957114" w:rsidP="009D362C">
            <w:pPr>
              <w:pStyle w:val="afff5"/>
              <w:jc w:val="both"/>
              <w:rPr>
                <w:rFonts w:cs="Times New Roman"/>
                <w:sz w:val="24"/>
                <w:szCs w:val="24"/>
              </w:rPr>
            </w:pPr>
            <w:r>
              <w:rPr>
                <w:rFonts w:cs="Times New Roman"/>
                <w:sz w:val="24"/>
                <w:szCs w:val="24"/>
              </w:rPr>
              <w:t>филиал ПАО «</w:t>
            </w:r>
            <w:proofErr w:type="spellStart"/>
            <w:r>
              <w:rPr>
                <w:rFonts w:cs="Times New Roman"/>
                <w:sz w:val="24"/>
                <w:szCs w:val="24"/>
              </w:rPr>
              <w:t>ТрансКонтейнер</w:t>
            </w:r>
            <w:proofErr w:type="spellEnd"/>
            <w:r>
              <w:rPr>
                <w:rFonts w:cs="Times New Roman"/>
                <w:sz w:val="24"/>
                <w:szCs w:val="24"/>
              </w:rPr>
              <w:t>» на Красноярской железной дороге</w:t>
            </w:r>
          </w:p>
          <w:p w:rsidR="00957114" w:rsidRPr="00585481" w:rsidRDefault="00957114" w:rsidP="009D362C">
            <w:pPr>
              <w:pStyle w:val="afff5"/>
              <w:jc w:val="both"/>
              <w:rPr>
                <w:rFonts w:cs="Times New Roman"/>
                <w:sz w:val="24"/>
                <w:szCs w:val="24"/>
              </w:rPr>
            </w:pPr>
            <w:proofErr w:type="gramStart"/>
            <w:r>
              <w:rPr>
                <w:rFonts w:cs="Times New Roman"/>
                <w:sz w:val="24"/>
                <w:szCs w:val="24"/>
              </w:rPr>
              <w:t>Р</w:t>
            </w:r>
            <w:proofErr w:type="gramEnd"/>
            <w:r>
              <w:rPr>
                <w:rFonts w:cs="Times New Roman"/>
                <w:sz w:val="24"/>
                <w:szCs w:val="24"/>
              </w:rPr>
              <w:t>/счет 40702810616540019256</w:t>
            </w:r>
          </w:p>
          <w:p w:rsidR="00957114" w:rsidRPr="00585481" w:rsidRDefault="00957114" w:rsidP="009D362C">
            <w:pPr>
              <w:pStyle w:val="afff5"/>
              <w:jc w:val="both"/>
              <w:rPr>
                <w:rFonts w:cs="Times New Roman"/>
                <w:sz w:val="24"/>
                <w:szCs w:val="24"/>
              </w:rPr>
            </w:pPr>
            <w:r>
              <w:rPr>
                <w:rFonts w:cs="Times New Roman"/>
                <w:sz w:val="24"/>
                <w:szCs w:val="24"/>
              </w:rPr>
              <w:t xml:space="preserve">Банк УРАЛЬСКИЙ БАНК ПАО СБЕРБАНК </w:t>
            </w:r>
          </w:p>
          <w:p w:rsidR="00957114" w:rsidRPr="00585481" w:rsidRDefault="00957114" w:rsidP="009D362C">
            <w:pPr>
              <w:pStyle w:val="afff5"/>
              <w:jc w:val="both"/>
              <w:rPr>
                <w:rFonts w:cs="Times New Roman"/>
                <w:sz w:val="24"/>
                <w:szCs w:val="24"/>
              </w:rPr>
            </w:pPr>
            <w:proofErr w:type="gramStart"/>
            <w:r>
              <w:rPr>
                <w:rFonts w:cs="Times New Roman"/>
                <w:sz w:val="24"/>
                <w:szCs w:val="24"/>
              </w:rPr>
              <w:t>К</w:t>
            </w:r>
            <w:proofErr w:type="gramEnd"/>
            <w:r>
              <w:rPr>
                <w:rFonts w:cs="Times New Roman"/>
                <w:sz w:val="24"/>
                <w:szCs w:val="24"/>
              </w:rPr>
              <w:t>/счет 30101810500000000674</w:t>
            </w:r>
          </w:p>
          <w:p w:rsidR="00957114" w:rsidRPr="00585481" w:rsidRDefault="00957114" w:rsidP="009D362C">
            <w:pPr>
              <w:pStyle w:val="afff5"/>
              <w:jc w:val="both"/>
              <w:rPr>
                <w:rFonts w:cs="Times New Roman"/>
                <w:sz w:val="24"/>
                <w:szCs w:val="24"/>
              </w:rPr>
            </w:pPr>
            <w:r>
              <w:rPr>
                <w:rFonts w:cs="Times New Roman"/>
                <w:sz w:val="24"/>
                <w:szCs w:val="24"/>
              </w:rPr>
              <w:t>БИК 046577674</w:t>
            </w:r>
          </w:p>
          <w:p w:rsidR="00957114" w:rsidRPr="00585481" w:rsidRDefault="00957114" w:rsidP="009D362C">
            <w:pPr>
              <w:pStyle w:val="afff5"/>
              <w:jc w:val="both"/>
              <w:rPr>
                <w:rFonts w:cs="Times New Roman"/>
                <w:sz w:val="24"/>
                <w:szCs w:val="24"/>
              </w:rPr>
            </w:pPr>
            <w:r>
              <w:rPr>
                <w:rFonts w:cs="Times New Roman"/>
                <w:sz w:val="24"/>
                <w:szCs w:val="24"/>
              </w:rPr>
              <w:t>тел. 8 (391) 248-00-31</w:t>
            </w:r>
          </w:p>
          <w:p w:rsidR="00957114" w:rsidRPr="00585481" w:rsidRDefault="00957114" w:rsidP="009D362C">
            <w:pPr>
              <w:pStyle w:val="afff5"/>
              <w:jc w:val="both"/>
              <w:rPr>
                <w:rFonts w:cs="Times New Roman"/>
                <w:sz w:val="24"/>
                <w:szCs w:val="24"/>
              </w:rPr>
            </w:pPr>
            <w:proofErr w:type="spellStart"/>
            <w:r>
              <w:rPr>
                <w:rFonts w:cs="Times New Roman"/>
                <w:sz w:val="24"/>
                <w:szCs w:val="24"/>
              </w:rPr>
              <w:t>Эл</w:t>
            </w:r>
            <w:proofErr w:type="gramStart"/>
            <w:r>
              <w:rPr>
                <w:rFonts w:cs="Times New Roman"/>
                <w:sz w:val="24"/>
                <w:szCs w:val="24"/>
              </w:rPr>
              <w:t>.п</w:t>
            </w:r>
            <w:proofErr w:type="gramEnd"/>
            <w:r>
              <w:rPr>
                <w:rFonts w:cs="Times New Roman"/>
                <w:sz w:val="24"/>
                <w:szCs w:val="24"/>
              </w:rPr>
              <w:t>очта</w:t>
            </w:r>
            <w:proofErr w:type="spellEnd"/>
            <w:r>
              <w:rPr>
                <w:rFonts w:cs="Times New Roman"/>
                <w:sz w:val="24"/>
                <w:szCs w:val="24"/>
              </w:rPr>
              <w:t>: kraszd@trcont.ru</w:t>
            </w:r>
          </w:p>
          <w:p w:rsidR="00957114" w:rsidRPr="009E3B16" w:rsidRDefault="00957114" w:rsidP="009D362C">
            <w:pPr>
              <w:pStyle w:val="27"/>
              <w:ind w:firstLine="0"/>
              <w:contextualSpacing/>
              <w:mirrorIndents/>
              <w:rPr>
                <w:bCs/>
              </w:rPr>
            </w:pPr>
          </w:p>
          <w:p w:rsidR="00957114" w:rsidRPr="00DB2741" w:rsidRDefault="00957114" w:rsidP="009D362C">
            <w:pPr>
              <w:widowControl w:val="0"/>
              <w:suppressAutoHyphens w:val="0"/>
              <w:contextualSpacing/>
              <w:mirrorIndents/>
            </w:pPr>
            <w:r>
              <w:t>Директор филиала</w:t>
            </w:r>
          </w:p>
          <w:p w:rsidR="00957114" w:rsidRPr="00DB2741" w:rsidRDefault="00957114" w:rsidP="009D362C">
            <w:pPr>
              <w:widowControl w:val="0"/>
              <w:suppressAutoHyphens w:val="0"/>
              <w:contextualSpacing/>
              <w:mirrorIndents/>
            </w:pPr>
            <w:r>
              <w:t>ПАО «</w:t>
            </w:r>
            <w:proofErr w:type="spellStart"/>
            <w:r>
              <w:t>ТрансКонтейнер</w:t>
            </w:r>
            <w:proofErr w:type="spellEnd"/>
            <w:r>
              <w:t>» на Красноярской железной дороге</w:t>
            </w:r>
          </w:p>
          <w:p w:rsidR="00957114" w:rsidRPr="00DB2741" w:rsidRDefault="00957114" w:rsidP="009D362C">
            <w:pPr>
              <w:widowControl w:val="0"/>
              <w:suppressAutoHyphens w:val="0"/>
              <w:contextualSpacing/>
              <w:mirrorIndents/>
            </w:pPr>
          </w:p>
          <w:p w:rsidR="00957114" w:rsidRDefault="00957114" w:rsidP="009D362C">
            <w:pPr>
              <w:widowControl w:val="0"/>
              <w:suppressAutoHyphens w:val="0"/>
              <w:contextualSpacing/>
              <w:mirrorIndents/>
            </w:pPr>
            <w:r>
              <w:t>________________________</w:t>
            </w:r>
          </w:p>
          <w:p w:rsidR="00957114" w:rsidRPr="00F72FEE" w:rsidRDefault="00957114" w:rsidP="009D362C">
            <w:pPr>
              <w:contextualSpacing/>
              <w:mirrorIndents/>
              <w:jc w:val="both"/>
            </w:pPr>
            <w:r>
              <w:t>м.п.</w:t>
            </w:r>
          </w:p>
        </w:tc>
        <w:tc>
          <w:tcPr>
            <w:tcW w:w="4680" w:type="dxa"/>
          </w:tcPr>
          <w:p w:rsidR="00957114" w:rsidRPr="00F72FEE" w:rsidRDefault="00957114" w:rsidP="009D362C">
            <w:pPr>
              <w:contextualSpacing/>
              <w:mirrorIndents/>
              <w:jc w:val="both"/>
              <w:rPr>
                <w:b/>
                <w:u w:val="single"/>
              </w:rPr>
            </w:pPr>
            <w:r>
              <w:rPr>
                <w:b/>
                <w:u w:val="single"/>
              </w:rPr>
              <w:t>Исполнитель:</w:t>
            </w:r>
          </w:p>
          <w:p w:rsidR="00957114" w:rsidRPr="00662383" w:rsidRDefault="00957114" w:rsidP="009D362C">
            <w:pPr>
              <w:pStyle w:val="27"/>
              <w:ind w:firstLine="0"/>
              <w:contextualSpacing/>
              <w:mirrorIndents/>
              <w:rPr>
                <w:bCs/>
              </w:rPr>
            </w:pPr>
          </w:p>
          <w:p w:rsidR="00957114" w:rsidRPr="00662383" w:rsidRDefault="00957114" w:rsidP="009D362C">
            <w:pPr>
              <w:pStyle w:val="27"/>
              <w:ind w:firstLine="0"/>
              <w:contextualSpacing/>
              <w:mirrorIndents/>
              <w:rPr>
                <w:bCs/>
              </w:rPr>
            </w:pPr>
          </w:p>
          <w:p w:rsidR="00957114" w:rsidRPr="00DD73B9" w:rsidRDefault="00957114" w:rsidP="009D362C">
            <w:pPr>
              <w:pStyle w:val="27"/>
              <w:ind w:firstLine="0"/>
              <w:contextualSpacing/>
              <w:mirrorIndents/>
              <w:rPr>
                <w:bCs/>
              </w:rPr>
            </w:pPr>
          </w:p>
          <w:p w:rsidR="00957114" w:rsidRDefault="00957114" w:rsidP="009D362C">
            <w:pPr>
              <w:pStyle w:val="27"/>
              <w:ind w:firstLine="0"/>
              <w:contextualSpacing/>
              <w:mirrorIndents/>
              <w:rPr>
                <w:bCs/>
              </w:rPr>
            </w:pPr>
          </w:p>
          <w:p w:rsidR="00957114" w:rsidRDefault="00957114" w:rsidP="009D362C">
            <w:pPr>
              <w:pStyle w:val="27"/>
              <w:ind w:firstLine="0"/>
              <w:contextualSpacing/>
              <w:mirrorIndents/>
              <w:rPr>
                <w:bCs/>
              </w:rPr>
            </w:pPr>
          </w:p>
          <w:p w:rsidR="00957114" w:rsidRDefault="00957114" w:rsidP="009D362C">
            <w:pPr>
              <w:pStyle w:val="27"/>
              <w:ind w:firstLine="0"/>
              <w:contextualSpacing/>
              <w:mirrorIndents/>
              <w:rPr>
                <w:bCs/>
              </w:rPr>
            </w:pPr>
          </w:p>
          <w:p w:rsidR="00957114" w:rsidRDefault="00957114" w:rsidP="009D362C">
            <w:pPr>
              <w:pStyle w:val="27"/>
              <w:ind w:firstLine="0"/>
              <w:contextualSpacing/>
              <w:mirrorIndents/>
              <w:rPr>
                <w:bCs/>
              </w:rPr>
            </w:pPr>
          </w:p>
          <w:p w:rsidR="00957114" w:rsidRDefault="00957114" w:rsidP="009D362C">
            <w:pPr>
              <w:pStyle w:val="27"/>
              <w:ind w:firstLine="0"/>
              <w:contextualSpacing/>
              <w:mirrorIndents/>
              <w:rPr>
                <w:bCs/>
              </w:rPr>
            </w:pPr>
          </w:p>
          <w:p w:rsidR="00957114" w:rsidRDefault="00957114" w:rsidP="009D362C">
            <w:pPr>
              <w:pStyle w:val="27"/>
              <w:ind w:firstLine="0"/>
              <w:contextualSpacing/>
              <w:mirrorIndents/>
              <w:rPr>
                <w:bCs/>
              </w:rPr>
            </w:pPr>
          </w:p>
          <w:p w:rsidR="00957114" w:rsidRDefault="00957114" w:rsidP="009D362C">
            <w:pPr>
              <w:pStyle w:val="27"/>
              <w:ind w:firstLine="0"/>
              <w:contextualSpacing/>
              <w:mirrorIndents/>
              <w:rPr>
                <w:bCs/>
              </w:rPr>
            </w:pPr>
          </w:p>
          <w:p w:rsidR="00957114" w:rsidRDefault="00957114" w:rsidP="009D362C">
            <w:pPr>
              <w:pStyle w:val="27"/>
              <w:ind w:firstLine="0"/>
              <w:contextualSpacing/>
              <w:mirrorIndents/>
              <w:rPr>
                <w:bCs/>
              </w:rPr>
            </w:pPr>
          </w:p>
          <w:p w:rsidR="00957114" w:rsidRDefault="00957114" w:rsidP="009D362C">
            <w:pPr>
              <w:pStyle w:val="27"/>
              <w:ind w:firstLine="0"/>
              <w:contextualSpacing/>
              <w:mirrorIndents/>
              <w:rPr>
                <w:bCs/>
              </w:rPr>
            </w:pPr>
          </w:p>
          <w:p w:rsidR="00957114" w:rsidRDefault="00957114" w:rsidP="009D362C">
            <w:pPr>
              <w:pStyle w:val="27"/>
              <w:ind w:firstLine="0"/>
              <w:contextualSpacing/>
              <w:mirrorIndents/>
              <w:rPr>
                <w:bCs/>
              </w:rPr>
            </w:pPr>
          </w:p>
          <w:p w:rsidR="00957114" w:rsidRDefault="00957114" w:rsidP="009D362C">
            <w:pPr>
              <w:pStyle w:val="27"/>
              <w:ind w:firstLine="0"/>
              <w:contextualSpacing/>
              <w:mirrorIndents/>
              <w:rPr>
                <w:bCs/>
              </w:rPr>
            </w:pPr>
          </w:p>
          <w:p w:rsidR="00957114" w:rsidRDefault="00957114" w:rsidP="009D362C">
            <w:pPr>
              <w:pStyle w:val="27"/>
              <w:ind w:firstLine="0"/>
              <w:contextualSpacing/>
              <w:mirrorIndents/>
              <w:rPr>
                <w:bCs/>
              </w:rPr>
            </w:pPr>
          </w:p>
          <w:p w:rsidR="00957114" w:rsidRDefault="00957114" w:rsidP="009D362C">
            <w:pPr>
              <w:pStyle w:val="27"/>
              <w:ind w:firstLine="0"/>
              <w:contextualSpacing/>
              <w:mirrorIndents/>
              <w:rPr>
                <w:bCs/>
              </w:rPr>
            </w:pPr>
          </w:p>
          <w:p w:rsidR="00957114" w:rsidRDefault="00957114" w:rsidP="009D362C">
            <w:pPr>
              <w:pStyle w:val="27"/>
              <w:ind w:firstLine="0"/>
              <w:contextualSpacing/>
              <w:mirrorIndents/>
              <w:rPr>
                <w:bCs/>
              </w:rPr>
            </w:pPr>
          </w:p>
          <w:p w:rsidR="00957114" w:rsidRDefault="00957114" w:rsidP="009D362C">
            <w:pPr>
              <w:pStyle w:val="27"/>
              <w:ind w:firstLine="0"/>
              <w:contextualSpacing/>
              <w:mirrorIndents/>
              <w:rPr>
                <w:bCs/>
              </w:rPr>
            </w:pPr>
          </w:p>
          <w:p w:rsidR="00957114" w:rsidRDefault="00957114" w:rsidP="009D362C">
            <w:pPr>
              <w:pStyle w:val="27"/>
              <w:ind w:firstLine="0"/>
              <w:contextualSpacing/>
              <w:mirrorIndents/>
              <w:rPr>
                <w:bCs/>
              </w:rPr>
            </w:pPr>
          </w:p>
          <w:p w:rsidR="00957114" w:rsidRDefault="00957114" w:rsidP="009D362C">
            <w:pPr>
              <w:pStyle w:val="27"/>
              <w:ind w:firstLine="0"/>
              <w:contextualSpacing/>
              <w:mirrorIndents/>
              <w:rPr>
                <w:bCs/>
              </w:rPr>
            </w:pPr>
          </w:p>
          <w:p w:rsidR="00957114" w:rsidRDefault="00957114" w:rsidP="009D362C">
            <w:pPr>
              <w:pStyle w:val="27"/>
              <w:ind w:firstLine="0"/>
              <w:contextualSpacing/>
              <w:mirrorIndents/>
              <w:rPr>
                <w:bCs/>
              </w:rPr>
            </w:pPr>
          </w:p>
          <w:p w:rsidR="00957114" w:rsidRDefault="00957114" w:rsidP="009D362C">
            <w:pPr>
              <w:pStyle w:val="27"/>
              <w:ind w:firstLine="0"/>
              <w:contextualSpacing/>
              <w:mirrorIndents/>
              <w:rPr>
                <w:bCs/>
              </w:rPr>
            </w:pPr>
          </w:p>
          <w:p w:rsidR="00957114" w:rsidRDefault="00957114" w:rsidP="009D362C">
            <w:pPr>
              <w:pStyle w:val="27"/>
              <w:ind w:firstLine="0"/>
              <w:contextualSpacing/>
              <w:mirrorIndents/>
              <w:rPr>
                <w:bCs/>
              </w:rPr>
            </w:pPr>
          </w:p>
          <w:p w:rsidR="00957114" w:rsidRDefault="00957114" w:rsidP="009D362C">
            <w:pPr>
              <w:pStyle w:val="27"/>
              <w:ind w:firstLine="0"/>
              <w:contextualSpacing/>
              <w:mirrorIndents/>
              <w:rPr>
                <w:bCs/>
              </w:rPr>
            </w:pPr>
          </w:p>
          <w:p w:rsidR="00957114" w:rsidRDefault="00957114" w:rsidP="009D362C">
            <w:pPr>
              <w:pStyle w:val="27"/>
              <w:ind w:firstLine="0"/>
              <w:contextualSpacing/>
              <w:mirrorIndents/>
              <w:rPr>
                <w:bCs/>
              </w:rPr>
            </w:pPr>
          </w:p>
          <w:p w:rsidR="00957114" w:rsidRDefault="00957114" w:rsidP="009D362C">
            <w:pPr>
              <w:pStyle w:val="27"/>
              <w:ind w:firstLine="0"/>
              <w:contextualSpacing/>
              <w:mirrorIndents/>
              <w:rPr>
                <w:bCs/>
              </w:rPr>
            </w:pPr>
          </w:p>
          <w:p w:rsidR="00957114" w:rsidRDefault="00957114" w:rsidP="009D362C">
            <w:pPr>
              <w:pStyle w:val="27"/>
              <w:ind w:firstLine="0"/>
              <w:contextualSpacing/>
              <w:mirrorIndents/>
              <w:rPr>
                <w:bCs/>
              </w:rPr>
            </w:pPr>
          </w:p>
          <w:p w:rsidR="00957114" w:rsidRDefault="00957114" w:rsidP="009D362C">
            <w:pPr>
              <w:pStyle w:val="27"/>
              <w:ind w:firstLine="0"/>
              <w:contextualSpacing/>
              <w:mirrorIndents/>
              <w:rPr>
                <w:bCs/>
              </w:rPr>
            </w:pPr>
          </w:p>
          <w:p w:rsidR="00957114" w:rsidRDefault="00957114" w:rsidP="009D362C">
            <w:pPr>
              <w:pStyle w:val="27"/>
              <w:ind w:firstLine="0"/>
              <w:contextualSpacing/>
              <w:mirrorIndents/>
              <w:rPr>
                <w:bCs/>
              </w:rPr>
            </w:pPr>
          </w:p>
          <w:p w:rsidR="00957114" w:rsidRDefault="00957114" w:rsidP="009D362C">
            <w:pPr>
              <w:pStyle w:val="27"/>
              <w:ind w:firstLine="0"/>
              <w:contextualSpacing/>
              <w:mirrorIndents/>
              <w:rPr>
                <w:bCs/>
              </w:rPr>
            </w:pPr>
          </w:p>
          <w:p w:rsidR="00957114" w:rsidRDefault="00957114" w:rsidP="009D362C">
            <w:pPr>
              <w:pStyle w:val="27"/>
              <w:ind w:firstLine="0"/>
              <w:contextualSpacing/>
              <w:mirrorIndents/>
              <w:rPr>
                <w:bCs/>
              </w:rPr>
            </w:pPr>
          </w:p>
          <w:p w:rsidR="00957114" w:rsidRPr="00F50F84" w:rsidRDefault="00957114" w:rsidP="009D362C">
            <w:pPr>
              <w:contextualSpacing/>
              <w:mirrorIndents/>
              <w:jc w:val="both"/>
              <w:rPr>
                <w:bCs/>
                <w:lang w:val="en-US"/>
              </w:rPr>
            </w:pPr>
            <w:r>
              <w:rPr>
                <w:lang w:val="en-US"/>
              </w:rPr>
              <w:t xml:space="preserve">___________________ </w:t>
            </w:r>
          </w:p>
        </w:tc>
      </w:tr>
    </w:tbl>
    <w:p w:rsidR="00957114" w:rsidRPr="00F50F84" w:rsidRDefault="00957114" w:rsidP="009D362C">
      <w:pPr>
        <w:suppressAutoHyphens w:val="0"/>
        <w:contextualSpacing/>
        <w:rPr>
          <w:sz w:val="23"/>
          <w:szCs w:val="23"/>
          <w:lang w:val="en-US"/>
        </w:rPr>
      </w:pPr>
      <w:r>
        <w:rPr>
          <w:sz w:val="23"/>
          <w:szCs w:val="23"/>
          <w:lang w:val="en-US"/>
        </w:rPr>
        <w:br w:type="page"/>
      </w:r>
    </w:p>
    <w:p w:rsidR="00957114" w:rsidRPr="00F50F84" w:rsidRDefault="00957114" w:rsidP="009D362C">
      <w:pPr>
        <w:jc w:val="right"/>
        <w:rPr>
          <w:sz w:val="23"/>
          <w:szCs w:val="23"/>
        </w:rPr>
      </w:pPr>
      <w:r>
        <w:rPr>
          <w:sz w:val="23"/>
          <w:szCs w:val="23"/>
        </w:rPr>
        <w:lastRenderedPageBreak/>
        <w:t>Приложение № 1</w:t>
      </w:r>
    </w:p>
    <w:p w:rsidR="00957114" w:rsidRDefault="00957114" w:rsidP="009D362C">
      <w:pPr>
        <w:jc w:val="right"/>
        <w:rPr>
          <w:sz w:val="23"/>
          <w:szCs w:val="23"/>
        </w:rPr>
      </w:pPr>
      <w:r>
        <w:rPr>
          <w:sz w:val="23"/>
          <w:szCs w:val="23"/>
        </w:rPr>
        <w:t xml:space="preserve">к договору № </w:t>
      </w:r>
      <w:proofErr w:type="spellStart"/>
      <w:r>
        <w:rPr>
          <w:sz w:val="23"/>
          <w:szCs w:val="23"/>
        </w:rPr>
        <w:t>КРАСд</w:t>
      </w:r>
      <w:proofErr w:type="spellEnd"/>
      <w:r>
        <w:rPr>
          <w:sz w:val="23"/>
          <w:szCs w:val="23"/>
        </w:rPr>
        <w:t>/2__/__/___</w:t>
      </w:r>
    </w:p>
    <w:p w:rsidR="00957114" w:rsidRDefault="00957114" w:rsidP="009D362C">
      <w:pPr>
        <w:spacing w:line="360" w:lineRule="auto"/>
        <w:jc w:val="right"/>
        <w:rPr>
          <w:sz w:val="23"/>
          <w:szCs w:val="23"/>
        </w:rPr>
      </w:pPr>
      <w:r>
        <w:rPr>
          <w:sz w:val="23"/>
          <w:szCs w:val="23"/>
        </w:rPr>
        <w:t>от «_____»__________ 202__ г.</w:t>
      </w:r>
    </w:p>
    <w:p w:rsidR="00957114" w:rsidRPr="00F50F84" w:rsidRDefault="00957114" w:rsidP="009D362C">
      <w:pPr>
        <w:rPr>
          <w:sz w:val="23"/>
          <w:szCs w:val="23"/>
        </w:rPr>
      </w:pPr>
    </w:p>
    <w:p w:rsidR="00957114" w:rsidRPr="00F50F84" w:rsidRDefault="00957114" w:rsidP="009D362C">
      <w:pPr>
        <w:jc w:val="center"/>
        <w:rPr>
          <w:b/>
          <w:sz w:val="23"/>
          <w:szCs w:val="23"/>
        </w:rPr>
      </w:pPr>
    </w:p>
    <w:p w:rsidR="00957114" w:rsidRPr="00F50F84" w:rsidRDefault="00957114" w:rsidP="009D362C">
      <w:pPr>
        <w:jc w:val="center"/>
        <w:rPr>
          <w:b/>
          <w:sz w:val="23"/>
          <w:szCs w:val="23"/>
        </w:rPr>
      </w:pPr>
      <w:r>
        <w:rPr>
          <w:b/>
          <w:sz w:val="23"/>
          <w:szCs w:val="23"/>
        </w:rPr>
        <w:t>Перечень мест выполнения Работ</w:t>
      </w:r>
    </w:p>
    <w:p w:rsidR="00957114" w:rsidRPr="00F50F84" w:rsidRDefault="00957114" w:rsidP="009D362C">
      <w:pPr>
        <w:jc w:val="center"/>
        <w:rPr>
          <w:b/>
          <w:sz w:val="23"/>
          <w:szCs w:val="23"/>
        </w:rPr>
      </w:pPr>
    </w:p>
    <w:tbl>
      <w:tblPr>
        <w:tblW w:w="9537" w:type="dxa"/>
        <w:tblInd w:w="-102" w:type="dxa"/>
        <w:tblLayout w:type="fixed"/>
        <w:tblLook w:val="0000"/>
      </w:tblPr>
      <w:tblGrid>
        <w:gridCol w:w="568"/>
        <w:gridCol w:w="4394"/>
        <w:gridCol w:w="4575"/>
      </w:tblGrid>
      <w:tr w:rsidR="00957114" w:rsidRPr="00F50F84" w:rsidTr="009D362C">
        <w:trPr>
          <w:cantSplit/>
        </w:trPr>
        <w:tc>
          <w:tcPr>
            <w:tcW w:w="568" w:type="dxa"/>
            <w:tcBorders>
              <w:top w:val="single" w:sz="6" w:space="0" w:color="000000"/>
              <w:left w:val="single" w:sz="6" w:space="0" w:color="000000"/>
              <w:bottom w:val="single" w:sz="6" w:space="0" w:color="000000"/>
              <w:right w:val="single" w:sz="6" w:space="0" w:color="000000"/>
            </w:tcBorders>
            <w:vAlign w:val="center"/>
          </w:tcPr>
          <w:p w:rsidR="00957114" w:rsidRPr="005C74F2" w:rsidRDefault="00957114" w:rsidP="009D362C">
            <w:pPr>
              <w:spacing w:line="312" w:lineRule="auto"/>
              <w:jc w:val="center"/>
            </w:pPr>
            <w:r>
              <w:t>№№</w:t>
            </w:r>
          </w:p>
          <w:p w:rsidR="00957114" w:rsidRPr="005C74F2" w:rsidRDefault="00957114" w:rsidP="009D362C">
            <w:pPr>
              <w:spacing w:line="312" w:lineRule="auto"/>
              <w:jc w:val="center"/>
            </w:pPr>
            <w:proofErr w:type="spellStart"/>
            <w:proofErr w:type="gramStart"/>
            <w:r>
              <w:t>п</w:t>
            </w:r>
            <w:proofErr w:type="spellEnd"/>
            <w:proofErr w:type="gramEnd"/>
            <w:r>
              <w:t>/</w:t>
            </w:r>
            <w:proofErr w:type="spellStart"/>
            <w:r>
              <w:t>п</w:t>
            </w:r>
            <w:proofErr w:type="spellEnd"/>
          </w:p>
        </w:tc>
        <w:tc>
          <w:tcPr>
            <w:tcW w:w="4394" w:type="dxa"/>
            <w:tcBorders>
              <w:top w:val="single" w:sz="6" w:space="0" w:color="000000"/>
              <w:left w:val="single" w:sz="6" w:space="0" w:color="000000"/>
              <w:bottom w:val="single" w:sz="6" w:space="0" w:color="000000"/>
              <w:right w:val="single" w:sz="6" w:space="0" w:color="000000"/>
            </w:tcBorders>
          </w:tcPr>
          <w:p w:rsidR="00957114" w:rsidRPr="005C74F2" w:rsidRDefault="00957114" w:rsidP="009D362C">
            <w:pPr>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rsidR="00957114" w:rsidRPr="005C74F2" w:rsidRDefault="00957114" w:rsidP="009D362C">
            <w:pPr>
              <w:spacing w:line="312" w:lineRule="auto"/>
              <w:jc w:val="center"/>
            </w:pPr>
            <w:r>
              <w:t>Железнодорожная станция приема-передачи вагонов в разделку</w:t>
            </w:r>
          </w:p>
        </w:tc>
      </w:tr>
      <w:tr w:rsidR="00957114" w:rsidRPr="00F50F84" w:rsidTr="009D362C">
        <w:trPr>
          <w:cantSplit/>
        </w:trPr>
        <w:tc>
          <w:tcPr>
            <w:tcW w:w="568" w:type="dxa"/>
            <w:tcBorders>
              <w:top w:val="single" w:sz="6" w:space="0" w:color="000000"/>
              <w:left w:val="single" w:sz="6" w:space="0" w:color="000000"/>
              <w:bottom w:val="single" w:sz="6" w:space="0" w:color="000000"/>
              <w:right w:val="single" w:sz="6" w:space="0" w:color="000000"/>
            </w:tcBorders>
            <w:vAlign w:val="center"/>
          </w:tcPr>
          <w:p w:rsidR="00957114" w:rsidRPr="005C74F2" w:rsidRDefault="00957114" w:rsidP="009D362C">
            <w:pPr>
              <w:spacing w:line="312" w:lineRule="auto"/>
              <w:jc w:val="center"/>
            </w:pPr>
            <w:r>
              <w:t>1</w:t>
            </w:r>
          </w:p>
        </w:tc>
        <w:tc>
          <w:tcPr>
            <w:tcW w:w="4394" w:type="dxa"/>
            <w:tcBorders>
              <w:top w:val="single" w:sz="6" w:space="0" w:color="000000"/>
              <w:left w:val="single" w:sz="6" w:space="0" w:color="000000"/>
              <w:bottom w:val="single" w:sz="6" w:space="0" w:color="000000"/>
              <w:right w:val="single" w:sz="6" w:space="0" w:color="000000"/>
            </w:tcBorders>
          </w:tcPr>
          <w:p w:rsidR="00957114" w:rsidRPr="005C74F2" w:rsidRDefault="00957114" w:rsidP="009D362C">
            <w:pPr>
              <w:jc w:val="center"/>
              <w:rPr>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957114" w:rsidRPr="005C74F2" w:rsidRDefault="00957114" w:rsidP="009D362C">
            <w:pPr>
              <w:spacing w:line="312" w:lineRule="auto"/>
            </w:pPr>
          </w:p>
        </w:tc>
      </w:tr>
    </w:tbl>
    <w:p w:rsidR="00957114" w:rsidRPr="00F50F84" w:rsidRDefault="00957114" w:rsidP="009D362C">
      <w:pPr>
        <w:jc w:val="center"/>
        <w:rPr>
          <w:sz w:val="23"/>
          <w:szCs w:val="23"/>
        </w:rPr>
      </w:pPr>
    </w:p>
    <w:p w:rsidR="00957114" w:rsidRPr="00F50F84" w:rsidRDefault="00957114" w:rsidP="009D362C">
      <w:pPr>
        <w:rPr>
          <w:sz w:val="23"/>
          <w:szCs w:val="23"/>
        </w:rPr>
      </w:pPr>
    </w:p>
    <w:tbl>
      <w:tblPr>
        <w:tblW w:w="10031" w:type="dxa"/>
        <w:tblLayout w:type="fixed"/>
        <w:tblLook w:val="0000"/>
      </w:tblPr>
      <w:tblGrid>
        <w:gridCol w:w="5147"/>
        <w:gridCol w:w="4884"/>
      </w:tblGrid>
      <w:tr w:rsidR="00957114" w:rsidRPr="00F50F84" w:rsidTr="009D362C">
        <w:trPr>
          <w:trHeight w:val="1556"/>
        </w:trPr>
        <w:tc>
          <w:tcPr>
            <w:tcW w:w="5147" w:type="dxa"/>
          </w:tcPr>
          <w:p w:rsidR="00957114" w:rsidRPr="00F50F84" w:rsidRDefault="00957114" w:rsidP="009D362C">
            <w:pPr>
              <w:spacing w:line="276" w:lineRule="auto"/>
              <w:ind w:right="-2" w:firstLine="720"/>
              <w:rPr>
                <w:sz w:val="23"/>
                <w:szCs w:val="23"/>
              </w:rPr>
            </w:pPr>
          </w:p>
          <w:p w:rsidR="00957114" w:rsidRPr="00F50F84" w:rsidRDefault="00957114" w:rsidP="009D362C">
            <w:pPr>
              <w:spacing w:line="276" w:lineRule="auto"/>
              <w:ind w:right="-2" w:firstLine="720"/>
              <w:rPr>
                <w:sz w:val="23"/>
                <w:szCs w:val="23"/>
              </w:rPr>
            </w:pPr>
            <w:r>
              <w:rPr>
                <w:sz w:val="23"/>
                <w:szCs w:val="23"/>
              </w:rPr>
              <w:t>от Заказчика</w:t>
            </w:r>
          </w:p>
          <w:p w:rsidR="00957114" w:rsidRPr="00F50F84" w:rsidRDefault="00957114" w:rsidP="009D362C">
            <w:pPr>
              <w:spacing w:line="276" w:lineRule="auto"/>
              <w:ind w:right="-2" w:firstLine="720"/>
              <w:jc w:val="both"/>
              <w:rPr>
                <w:sz w:val="23"/>
                <w:szCs w:val="23"/>
              </w:rPr>
            </w:pPr>
          </w:p>
          <w:p w:rsidR="00957114" w:rsidRPr="00F50F84" w:rsidRDefault="00957114" w:rsidP="009D362C">
            <w:pPr>
              <w:spacing w:line="276" w:lineRule="auto"/>
              <w:ind w:right="-2" w:firstLine="720"/>
              <w:jc w:val="both"/>
              <w:rPr>
                <w:sz w:val="23"/>
                <w:szCs w:val="23"/>
              </w:rPr>
            </w:pPr>
            <w:r>
              <w:rPr>
                <w:sz w:val="23"/>
                <w:szCs w:val="23"/>
              </w:rPr>
              <w:t xml:space="preserve">_______________ </w:t>
            </w:r>
          </w:p>
        </w:tc>
        <w:tc>
          <w:tcPr>
            <w:tcW w:w="4884" w:type="dxa"/>
          </w:tcPr>
          <w:p w:rsidR="00957114" w:rsidRPr="00F50F84" w:rsidRDefault="00957114" w:rsidP="009D362C">
            <w:pPr>
              <w:tabs>
                <w:tab w:val="left" w:pos="9540"/>
              </w:tabs>
              <w:spacing w:line="276" w:lineRule="auto"/>
              <w:ind w:right="-2" w:firstLine="720"/>
              <w:jc w:val="both"/>
              <w:rPr>
                <w:sz w:val="23"/>
                <w:szCs w:val="23"/>
              </w:rPr>
            </w:pPr>
          </w:p>
          <w:p w:rsidR="00957114" w:rsidRPr="00F50F84" w:rsidRDefault="00957114" w:rsidP="009D362C">
            <w:pPr>
              <w:tabs>
                <w:tab w:val="left" w:pos="9540"/>
              </w:tabs>
              <w:spacing w:line="276" w:lineRule="auto"/>
              <w:ind w:right="-2"/>
              <w:jc w:val="both"/>
              <w:rPr>
                <w:i/>
                <w:sz w:val="23"/>
                <w:szCs w:val="23"/>
              </w:rPr>
            </w:pPr>
            <w:r>
              <w:rPr>
                <w:sz w:val="23"/>
                <w:szCs w:val="23"/>
              </w:rPr>
              <w:t>от Исполнителя</w:t>
            </w:r>
          </w:p>
          <w:p w:rsidR="00957114" w:rsidRPr="00F50F84" w:rsidRDefault="00957114" w:rsidP="009D362C">
            <w:pPr>
              <w:spacing w:line="276" w:lineRule="auto"/>
              <w:ind w:right="-2" w:firstLine="720"/>
              <w:jc w:val="both"/>
              <w:rPr>
                <w:sz w:val="23"/>
                <w:szCs w:val="23"/>
              </w:rPr>
            </w:pPr>
          </w:p>
          <w:p w:rsidR="00957114" w:rsidRPr="00F50F84" w:rsidRDefault="00957114" w:rsidP="009D362C">
            <w:pPr>
              <w:spacing w:line="276" w:lineRule="auto"/>
              <w:ind w:right="-2"/>
              <w:jc w:val="both"/>
              <w:rPr>
                <w:sz w:val="23"/>
                <w:szCs w:val="23"/>
              </w:rPr>
            </w:pPr>
            <w:r>
              <w:rPr>
                <w:sz w:val="23"/>
                <w:szCs w:val="23"/>
              </w:rPr>
              <w:t xml:space="preserve">____________________ </w:t>
            </w:r>
          </w:p>
        </w:tc>
      </w:tr>
    </w:tbl>
    <w:p w:rsidR="00957114" w:rsidRPr="00F50F84" w:rsidRDefault="00957114" w:rsidP="009D362C">
      <w:pPr>
        <w:rPr>
          <w:sz w:val="23"/>
          <w:szCs w:val="23"/>
        </w:rPr>
      </w:pPr>
      <w:r>
        <w:rPr>
          <w:sz w:val="23"/>
          <w:szCs w:val="23"/>
        </w:rPr>
        <w:br w:type="page"/>
      </w:r>
    </w:p>
    <w:p w:rsidR="00957114" w:rsidRPr="00F50F84" w:rsidRDefault="00957114" w:rsidP="009D362C">
      <w:pPr>
        <w:jc w:val="right"/>
        <w:rPr>
          <w:sz w:val="23"/>
          <w:szCs w:val="23"/>
        </w:rPr>
      </w:pPr>
      <w:r>
        <w:rPr>
          <w:sz w:val="23"/>
          <w:szCs w:val="23"/>
        </w:rPr>
        <w:lastRenderedPageBreak/>
        <w:t>Приложение № 2</w:t>
      </w:r>
    </w:p>
    <w:p w:rsidR="00957114" w:rsidRDefault="00957114" w:rsidP="009D362C">
      <w:pPr>
        <w:jc w:val="right"/>
        <w:rPr>
          <w:sz w:val="23"/>
          <w:szCs w:val="23"/>
        </w:rPr>
      </w:pPr>
      <w:r>
        <w:rPr>
          <w:sz w:val="23"/>
          <w:szCs w:val="23"/>
        </w:rPr>
        <w:t xml:space="preserve">к договору № </w:t>
      </w:r>
      <w:proofErr w:type="spellStart"/>
      <w:r>
        <w:rPr>
          <w:sz w:val="23"/>
          <w:szCs w:val="23"/>
        </w:rPr>
        <w:t>КРАСд</w:t>
      </w:r>
      <w:proofErr w:type="spellEnd"/>
      <w:r>
        <w:rPr>
          <w:sz w:val="23"/>
          <w:szCs w:val="23"/>
        </w:rPr>
        <w:t>/2__/__/___</w:t>
      </w:r>
    </w:p>
    <w:p w:rsidR="00957114" w:rsidRDefault="00957114" w:rsidP="009D362C">
      <w:pPr>
        <w:spacing w:line="360" w:lineRule="auto"/>
        <w:jc w:val="right"/>
        <w:rPr>
          <w:sz w:val="23"/>
          <w:szCs w:val="23"/>
        </w:rPr>
      </w:pPr>
      <w:r>
        <w:rPr>
          <w:sz w:val="23"/>
          <w:szCs w:val="23"/>
        </w:rPr>
        <w:t>от «_____»__________ 202__ г.</w:t>
      </w:r>
    </w:p>
    <w:p w:rsidR="00957114" w:rsidRPr="00F50F84" w:rsidRDefault="00957114" w:rsidP="009D362C">
      <w:pPr>
        <w:spacing w:line="360" w:lineRule="auto"/>
        <w:rPr>
          <w:sz w:val="23"/>
          <w:szCs w:val="23"/>
        </w:rPr>
      </w:pPr>
      <w:r>
        <w:rPr>
          <w:sz w:val="23"/>
          <w:szCs w:val="23"/>
        </w:rPr>
        <w:t xml:space="preserve">ФОРМА </w:t>
      </w:r>
    </w:p>
    <w:p w:rsidR="00957114" w:rsidRPr="00F50F84" w:rsidRDefault="00957114" w:rsidP="009D362C">
      <w:pPr>
        <w:spacing w:line="360" w:lineRule="auto"/>
        <w:rPr>
          <w:sz w:val="23"/>
          <w:szCs w:val="23"/>
        </w:rPr>
      </w:pPr>
    </w:p>
    <w:p w:rsidR="00957114" w:rsidRPr="00F50F84" w:rsidRDefault="00957114" w:rsidP="009D362C">
      <w:pPr>
        <w:spacing w:line="360" w:lineRule="auto"/>
        <w:jc w:val="center"/>
        <w:rPr>
          <w:b/>
          <w:sz w:val="23"/>
          <w:szCs w:val="23"/>
        </w:rPr>
      </w:pPr>
      <w:r>
        <w:rPr>
          <w:b/>
          <w:sz w:val="23"/>
          <w:szCs w:val="23"/>
        </w:rPr>
        <w:t xml:space="preserve">Заявка Заказчика на разделку грузовых вагонов </w:t>
      </w:r>
    </w:p>
    <w:p w:rsidR="00957114" w:rsidRPr="00F50F84" w:rsidRDefault="00957114" w:rsidP="009D362C">
      <w:pPr>
        <w:spacing w:line="360" w:lineRule="auto"/>
        <w:jc w:val="center"/>
        <w:rPr>
          <w:sz w:val="23"/>
          <w:szCs w:val="23"/>
        </w:rPr>
      </w:pPr>
      <w:proofErr w:type="gramStart"/>
      <w:r>
        <w:rPr>
          <w:sz w:val="23"/>
          <w:szCs w:val="23"/>
        </w:rPr>
        <w:t>от</w:t>
      </w:r>
      <w:proofErr w:type="gramEnd"/>
      <w:r>
        <w:rPr>
          <w:sz w:val="23"/>
          <w:szCs w:val="23"/>
        </w:rPr>
        <w:t xml:space="preserve"> «___»  ________ </w:t>
      </w:r>
      <w:r>
        <w:rPr>
          <w:i/>
          <w:sz w:val="23"/>
          <w:szCs w:val="23"/>
        </w:rPr>
        <w:t>(</w:t>
      </w:r>
      <w:proofErr w:type="gramStart"/>
      <w:r>
        <w:rPr>
          <w:i/>
          <w:sz w:val="23"/>
          <w:szCs w:val="23"/>
        </w:rPr>
        <w:t>месяц</w:t>
      </w:r>
      <w:proofErr w:type="gramEnd"/>
      <w:r>
        <w:rPr>
          <w:i/>
          <w:sz w:val="23"/>
          <w:szCs w:val="23"/>
        </w:rPr>
        <w:t>)</w:t>
      </w:r>
      <w:r>
        <w:rPr>
          <w:sz w:val="23"/>
          <w:szCs w:val="23"/>
        </w:rP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91"/>
        <w:gridCol w:w="3544"/>
        <w:gridCol w:w="1417"/>
        <w:gridCol w:w="1418"/>
        <w:gridCol w:w="1705"/>
      </w:tblGrid>
      <w:tr w:rsidR="00957114" w:rsidRPr="00F50F84" w:rsidTr="009D362C">
        <w:tc>
          <w:tcPr>
            <w:tcW w:w="1391" w:type="dxa"/>
            <w:tcBorders>
              <w:right w:val="single" w:sz="4" w:space="0" w:color="auto"/>
            </w:tcBorders>
          </w:tcPr>
          <w:p w:rsidR="00957114" w:rsidRPr="00F50F84" w:rsidRDefault="00957114" w:rsidP="009D362C">
            <w:pPr>
              <w:jc w:val="center"/>
              <w:rPr>
                <w:sz w:val="23"/>
                <w:szCs w:val="23"/>
              </w:rPr>
            </w:pPr>
            <w:r>
              <w:rPr>
                <w:sz w:val="23"/>
                <w:szCs w:val="23"/>
              </w:rPr>
              <w:t xml:space="preserve">№ </w:t>
            </w:r>
            <w:proofErr w:type="spellStart"/>
            <w:r>
              <w:rPr>
                <w:sz w:val="23"/>
                <w:szCs w:val="23"/>
              </w:rPr>
              <w:t>пп</w:t>
            </w:r>
            <w:proofErr w:type="spellEnd"/>
          </w:p>
        </w:tc>
        <w:tc>
          <w:tcPr>
            <w:tcW w:w="3544" w:type="dxa"/>
            <w:tcBorders>
              <w:left w:val="single" w:sz="4" w:space="0" w:color="auto"/>
            </w:tcBorders>
          </w:tcPr>
          <w:p w:rsidR="00957114" w:rsidRPr="00F50F84" w:rsidRDefault="00957114" w:rsidP="009D362C">
            <w:pPr>
              <w:jc w:val="center"/>
              <w:rPr>
                <w:sz w:val="23"/>
                <w:szCs w:val="23"/>
              </w:rPr>
            </w:pPr>
            <w:r>
              <w:rPr>
                <w:sz w:val="23"/>
                <w:szCs w:val="23"/>
              </w:rPr>
              <w:t>Место прибытия представителя Исполнителя - ж/</w:t>
            </w:r>
            <w:proofErr w:type="spellStart"/>
            <w:r>
              <w:rPr>
                <w:sz w:val="23"/>
                <w:szCs w:val="23"/>
              </w:rPr>
              <w:t>д</w:t>
            </w:r>
            <w:proofErr w:type="spellEnd"/>
            <w:r>
              <w:rPr>
                <w:sz w:val="23"/>
                <w:szCs w:val="23"/>
              </w:rPr>
              <w:t xml:space="preserve"> станция приема/передачи вагонов</w:t>
            </w:r>
          </w:p>
        </w:tc>
        <w:tc>
          <w:tcPr>
            <w:tcW w:w="1417" w:type="dxa"/>
          </w:tcPr>
          <w:p w:rsidR="00957114" w:rsidRPr="00F50F84" w:rsidRDefault="00957114" w:rsidP="009D362C">
            <w:pPr>
              <w:jc w:val="center"/>
              <w:rPr>
                <w:sz w:val="23"/>
                <w:szCs w:val="23"/>
              </w:rPr>
            </w:pPr>
            <w:r>
              <w:rPr>
                <w:sz w:val="23"/>
                <w:szCs w:val="23"/>
              </w:rPr>
              <w:t>Место разделки вагонов</w:t>
            </w:r>
          </w:p>
        </w:tc>
        <w:tc>
          <w:tcPr>
            <w:tcW w:w="1418" w:type="dxa"/>
          </w:tcPr>
          <w:p w:rsidR="00957114" w:rsidRPr="00F50F84" w:rsidRDefault="00957114" w:rsidP="009D362C">
            <w:pPr>
              <w:jc w:val="center"/>
              <w:rPr>
                <w:sz w:val="23"/>
                <w:szCs w:val="23"/>
              </w:rPr>
            </w:pPr>
            <w:r>
              <w:rPr>
                <w:sz w:val="23"/>
                <w:szCs w:val="23"/>
              </w:rPr>
              <w:t>Количество вагонов, ед.</w:t>
            </w:r>
          </w:p>
        </w:tc>
        <w:tc>
          <w:tcPr>
            <w:tcW w:w="1705" w:type="dxa"/>
          </w:tcPr>
          <w:p w:rsidR="00957114" w:rsidRPr="00F50F84" w:rsidRDefault="00957114" w:rsidP="009D362C">
            <w:pPr>
              <w:jc w:val="center"/>
              <w:rPr>
                <w:sz w:val="23"/>
                <w:szCs w:val="23"/>
              </w:rPr>
            </w:pPr>
            <w:r>
              <w:rPr>
                <w:sz w:val="23"/>
                <w:szCs w:val="23"/>
              </w:rPr>
              <w:t>Инвентарные номера вагонов</w:t>
            </w:r>
          </w:p>
        </w:tc>
      </w:tr>
      <w:tr w:rsidR="00957114" w:rsidRPr="00F50F84" w:rsidTr="009D362C">
        <w:tc>
          <w:tcPr>
            <w:tcW w:w="1391" w:type="dxa"/>
            <w:tcBorders>
              <w:right w:val="single" w:sz="4" w:space="0" w:color="auto"/>
            </w:tcBorders>
          </w:tcPr>
          <w:p w:rsidR="00957114" w:rsidRPr="00F50F84" w:rsidRDefault="00957114" w:rsidP="009D362C">
            <w:pPr>
              <w:jc w:val="center"/>
              <w:rPr>
                <w:sz w:val="23"/>
                <w:szCs w:val="23"/>
              </w:rPr>
            </w:pPr>
            <w:r>
              <w:rPr>
                <w:sz w:val="23"/>
                <w:szCs w:val="23"/>
              </w:rPr>
              <w:t>1</w:t>
            </w:r>
          </w:p>
        </w:tc>
        <w:tc>
          <w:tcPr>
            <w:tcW w:w="3544" w:type="dxa"/>
            <w:tcBorders>
              <w:left w:val="single" w:sz="4" w:space="0" w:color="auto"/>
            </w:tcBorders>
          </w:tcPr>
          <w:p w:rsidR="00957114" w:rsidRPr="00F50F84" w:rsidRDefault="00957114" w:rsidP="009D362C">
            <w:pPr>
              <w:jc w:val="center"/>
              <w:rPr>
                <w:sz w:val="23"/>
                <w:szCs w:val="23"/>
              </w:rPr>
            </w:pPr>
            <w:r>
              <w:rPr>
                <w:sz w:val="23"/>
                <w:szCs w:val="23"/>
              </w:rPr>
              <w:t>2</w:t>
            </w:r>
          </w:p>
        </w:tc>
        <w:tc>
          <w:tcPr>
            <w:tcW w:w="1417" w:type="dxa"/>
          </w:tcPr>
          <w:p w:rsidR="00957114" w:rsidRPr="00F50F84" w:rsidRDefault="00957114" w:rsidP="009D362C">
            <w:pPr>
              <w:jc w:val="center"/>
              <w:rPr>
                <w:sz w:val="23"/>
                <w:szCs w:val="23"/>
              </w:rPr>
            </w:pPr>
            <w:r>
              <w:rPr>
                <w:sz w:val="23"/>
                <w:szCs w:val="23"/>
              </w:rPr>
              <w:t>3</w:t>
            </w:r>
          </w:p>
        </w:tc>
        <w:tc>
          <w:tcPr>
            <w:tcW w:w="1418" w:type="dxa"/>
          </w:tcPr>
          <w:p w:rsidR="00957114" w:rsidRPr="00F50F84" w:rsidRDefault="00957114" w:rsidP="009D362C">
            <w:pPr>
              <w:jc w:val="center"/>
              <w:rPr>
                <w:sz w:val="23"/>
                <w:szCs w:val="23"/>
              </w:rPr>
            </w:pPr>
            <w:r>
              <w:rPr>
                <w:sz w:val="23"/>
                <w:szCs w:val="23"/>
              </w:rPr>
              <w:t>4</w:t>
            </w:r>
          </w:p>
        </w:tc>
        <w:tc>
          <w:tcPr>
            <w:tcW w:w="1705" w:type="dxa"/>
          </w:tcPr>
          <w:p w:rsidR="00957114" w:rsidRPr="00F50F84" w:rsidRDefault="00957114" w:rsidP="009D362C">
            <w:pPr>
              <w:jc w:val="center"/>
              <w:rPr>
                <w:sz w:val="23"/>
                <w:szCs w:val="23"/>
              </w:rPr>
            </w:pPr>
            <w:r>
              <w:rPr>
                <w:sz w:val="23"/>
                <w:szCs w:val="23"/>
              </w:rPr>
              <w:t>5</w:t>
            </w:r>
          </w:p>
        </w:tc>
      </w:tr>
      <w:tr w:rsidR="00957114" w:rsidRPr="00F50F84" w:rsidTr="009D362C">
        <w:tc>
          <w:tcPr>
            <w:tcW w:w="1391" w:type="dxa"/>
            <w:tcBorders>
              <w:right w:val="single" w:sz="4" w:space="0" w:color="auto"/>
            </w:tcBorders>
          </w:tcPr>
          <w:p w:rsidR="00957114" w:rsidRPr="00F50F84" w:rsidRDefault="00957114" w:rsidP="009D362C">
            <w:pPr>
              <w:spacing w:line="360" w:lineRule="auto"/>
              <w:jc w:val="center"/>
              <w:rPr>
                <w:sz w:val="23"/>
                <w:szCs w:val="23"/>
              </w:rPr>
            </w:pPr>
          </w:p>
        </w:tc>
        <w:tc>
          <w:tcPr>
            <w:tcW w:w="3544" w:type="dxa"/>
            <w:tcBorders>
              <w:left w:val="single" w:sz="4" w:space="0" w:color="auto"/>
            </w:tcBorders>
          </w:tcPr>
          <w:p w:rsidR="00957114" w:rsidRPr="00F50F84" w:rsidRDefault="00957114" w:rsidP="009D362C">
            <w:pPr>
              <w:spacing w:line="360" w:lineRule="auto"/>
              <w:jc w:val="center"/>
              <w:rPr>
                <w:sz w:val="23"/>
                <w:szCs w:val="23"/>
              </w:rPr>
            </w:pPr>
          </w:p>
        </w:tc>
        <w:tc>
          <w:tcPr>
            <w:tcW w:w="1417" w:type="dxa"/>
          </w:tcPr>
          <w:p w:rsidR="00957114" w:rsidRPr="00F50F84" w:rsidRDefault="00957114" w:rsidP="009D362C">
            <w:pPr>
              <w:spacing w:line="360" w:lineRule="auto"/>
              <w:jc w:val="center"/>
              <w:rPr>
                <w:sz w:val="23"/>
                <w:szCs w:val="23"/>
              </w:rPr>
            </w:pPr>
          </w:p>
        </w:tc>
        <w:tc>
          <w:tcPr>
            <w:tcW w:w="1418" w:type="dxa"/>
          </w:tcPr>
          <w:p w:rsidR="00957114" w:rsidRPr="00F50F84" w:rsidRDefault="00957114" w:rsidP="009D362C">
            <w:pPr>
              <w:spacing w:line="360" w:lineRule="auto"/>
              <w:jc w:val="center"/>
              <w:rPr>
                <w:sz w:val="23"/>
                <w:szCs w:val="23"/>
              </w:rPr>
            </w:pPr>
          </w:p>
        </w:tc>
        <w:tc>
          <w:tcPr>
            <w:tcW w:w="1705" w:type="dxa"/>
          </w:tcPr>
          <w:p w:rsidR="00957114" w:rsidRPr="00F50F84" w:rsidRDefault="00957114" w:rsidP="009D362C">
            <w:pPr>
              <w:spacing w:line="360" w:lineRule="auto"/>
              <w:jc w:val="center"/>
              <w:rPr>
                <w:sz w:val="23"/>
                <w:szCs w:val="23"/>
              </w:rPr>
            </w:pPr>
          </w:p>
        </w:tc>
      </w:tr>
      <w:tr w:rsidR="00957114" w:rsidRPr="00F50F84" w:rsidTr="009D362C">
        <w:tc>
          <w:tcPr>
            <w:tcW w:w="1391" w:type="dxa"/>
            <w:tcBorders>
              <w:right w:val="single" w:sz="4" w:space="0" w:color="auto"/>
            </w:tcBorders>
          </w:tcPr>
          <w:p w:rsidR="00957114" w:rsidRPr="00F50F84" w:rsidRDefault="00957114" w:rsidP="009D362C">
            <w:pPr>
              <w:spacing w:line="360" w:lineRule="auto"/>
              <w:jc w:val="center"/>
              <w:rPr>
                <w:sz w:val="23"/>
                <w:szCs w:val="23"/>
              </w:rPr>
            </w:pPr>
          </w:p>
        </w:tc>
        <w:tc>
          <w:tcPr>
            <w:tcW w:w="3544" w:type="dxa"/>
            <w:tcBorders>
              <w:left w:val="single" w:sz="4" w:space="0" w:color="auto"/>
            </w:tcBorders>
          </w:tcPr>
          <w:p w:rsidR="00957114" w:rsidRPr="00F50F84" w:rsidRDefault="00957114" w:rsidP="009D362C">
            <w:pPr>
              <w:spacing w:line="360" w:lineRule="auto"/>
              <w:jc w:val="center"/>
              <w:rPr>
                <w:sz w:val="23"/>
                <w:szCs w:val="23"/>
              </w:rPr>
            </w:pPr>
          </w:p>
        </w:tc>
        <w:tc>
          <w:tcPr>
            <w:tcW w:w="1417" w:type="dxa"/>
          </w:tcPr>
          <w:p w:rsidR="00957114" w:rsidRPr="00F50F84" w:rsidRDefault="00957114" w:rsidP="009D362C">
            <w:pPr>
              <w:spacing w:line="360" w:lineRule="auto"/>
              <w:jc w:val="center"/>
              <w:rPr>
                <w:sz w:val="23"/>
                <w:szCs w:val="23"/>
              </w:rPr>
            </w:pPr>
          </w:p>
        </w:tc>
        <w:tc>
          <w:tcPr>
            <w:tcW w:w="1418" w:type="dxa"/>
          </w:tcPr>
          <w:p w:rsidR="00957114" w:rsidRPr="00F50F84" w:rsidRDefault="00957114" w:rsidP="009D362C">
            <w:pPr>
              <w:spacing w:line="360" w:lineRule="auto"/>
              <w:jc w:val="center"/>
              <w:rPr>
                <w:sz w:val="23"/>
                <w:szCs w:val="23"/>
              </w:rPr>
            </w:pPr>
          </w:p>
        </w:tc>
        <w:tc>
          <w:tcPr>
            <w:tcW w:w="1705" w:type="dxa"/>
          </w:tcPr>
          <w:p w:rsidR="00957114" w:rsidRPr="00F50F84" w:rsidRDefault="00957114" w:rsidP="009D362C">
            <w:pPr>
              <w:spacing w:line="360" w:lineRule="auto"/>
              <w:jc w:val="center"/>
              <w:rPr>
                <w:sz w:val="23"/>
                <w:szCs w:val="23"/>
              </w:rPr>
            </w:pPr>
          </w:p>
        </w:tc>
      </w:tr>
      <w:tr w:rsidR="00957114" w:rsidRPr="00F50F84" w:rsidTr="009D362C">
        <w:tc>
          <w:tcPr>
            <w:tcW w:w="6352" w:type="dxa"/>
            <w:gridSpan w:val="3"/>
          </w:tcPr>
          <w:p w:rsidR="00957114" w:rsidRPr="00F50F84" w:rsidRDefault="00957114" w:rsidP="009D362C">
            <w:pPr>
              <w:spacing w:line="360" w:lineRule="auto"/>
              <w:jc w:val="center"/>
              <w:rPr>
                <w:sz w:val="23"/>
                <w:szCs w:val="23"/>
              </w:rPr>
            </w:pPr>
            <w:r>
              <w:rPr>
                <w:sz w:val="23"/>
                <w:szCs w:val="23"/>
              </w:rPr>
              <w:t>Итого</w:t>
            </w:r>
          </w:p>
        </w:tc>
        <w:tc>
          <w:tcPr>
            <w:tcW w:w="1418" w:type="dxa"/>
          </w:tcPr>
          <w:p w:rsidR="00957114" w:rsidRPr="00F50F84" w:rsidRDefault="00957114" w:rsidP="009D362C">
            <w:pPr>
              <w:spacing w:line="360" w:lineRule="auto"/>
              <w:jc w:val="center"/>
              <w:rPr>
                <w:sz w:val="23"/>
                <w:szCs w:val="23"/>
              </w:rPr>
            </w:pPr>
          </w:p>
        </w:tc>
        <w:tc>
          <w:tcPr>
            <w:tcW w:w="1705" w:type="dxa"/>
          </w:tcPr>
          <w:p w:rsidR="00957114" w:rsidRPr="00F50F84" w:rsidRDefault="00957114" w:rsidP="009D362C">
            <w:pPr>
              <w:spacing w:line="360" w:lineRule="auto"/>
              <w:jc w:val="center"/>
              <w:rPr>
                <w:sz w:val="23"/>
                <w:szCs w:val="23"/>
              </w:rPr>
            </w:pPr>
            <w:r>
              <w:rPr>
                <w:sz w:val="23"/>
                <w:szCs w:val="23"/>
              </w:rPr>
              <w:t>-</w:t>
            </w:r>
          </w:p>
        </w:tc>
      </w:tr>
    </w:tbl>
    <w:p w:rsidR="00957114" w:rsidRPr="00F50F84" w:rsidRDefault="00957114" w:rsidP="009D362C">
      <w:pPr>
        <w:spacing w:line="360" w:lineRule="auto"/>
        <w:rPr>
          <w:b/>
          <w:sz w:val="23"/>
          <w:szCs w:val="23"/>
        </w:rPr>
      </w:pPr>
    </w:p>
    <w:p w:rsidR="00957114" w:rsidRPr="00F50F84" w:rsidRDefault="00957114" w:rsidP="009D362C">
      <w:pPr>
        <w:spacing w:line="360" w:lineRule="auto"/>
        <w:rPr>
          <w:i/>
          <w:sz w:val="23"/>
          <w:szCs w:val="23"/>
        </w:rPr>
      </w:pPr>
      <w:r>
        <w:rPr>
          <w:sz w:val="23"/>
          <w:szCs w:val="23"/>
        </w:rPr>
        <w:t xml:space="preserve">Дата прибытия представителя Исполнителя: ______ </w:t>
      </w:r>
      <w:r>
        <w:rPr>
          <w:i/>
          <w:sz w:val="23"/>
          <w:szCs w:val="23"/>
        </w:rPr>
        <w:t>(дата и время)</w:t>
      </w:r>
    </w:p>
    <w:p w:rsidR="00957114" w:rsidRPr="00F50F84" w:rsidRDefault="00957114" w:rsidP="009D362C">
      <w:pPr>
        <w:spacing w:line="276" w:lineRule="auto"/>
        <w:ind w:right="-2" w:firstLine="720"/>
        <w:rPr>
          <w:b/>
          <w:color w:val="000000"/>
          <w:sz w:val="23"/>
          <w:szCs w:val="23"/>
        </w:rPr>
      </w:pPr>
      <w:r>
        <w:rPr>
          <w:b/>
          <w:color w:val="000000"/>
          <w:sz w:val="23"/>
          <w:szCs w:val="23"/>
        </w:rPr>
        <w:t xml:space="preserve"> Заказчик</w:t>
      </w:r>
    </w:p>
    <w:p w:rsidR="00957114" w:rsidRPr="00F50F84" w:rsidRDefault="00957114" w:rsidP="009D362C">
      <w:pPr>
        <w:spacing w:line="276" w:lineRule="auto"/>
        <w:ind w:right="-2" w:firstLine="720"/>
        <w:jc w:val="both"/>
        <w:rPr>
          <w:color w:val="000000"/>
          <w:sz w:val="23"/>
          <w:szCs w:val="23"/>
        </w:rPr>
      </w:pPr>
    </w:p>
    <w:p w:rsidR="00957114" w:rsidRPr="00F50F84" w:rsidRDefault="00957114" w:rsidP="009D362C">
      <w:pPr>
        <w:spacing w:line="360" w:lineRule="auto"/>
        <w:rPr>
          <w:sz w:val="23"/>
          <w:szCs w:val="23"/>
        </w:rPr>
      </w:pPr>
      <w:r>
        <w:rPr>
          <w:sz w:val="23"/>
          <w:szCs w:val="23"/>
        </w:rPr>
        <w:t xml:space="preserve">_______________ (Ф.И.О.)                                                                       </w:t>
      </w:r>
    </w:p>
    <w:p w:rsidR="00957114" w:rsidRPr="00F50F84" w:rsidRDefault="00957114" w:rsidP="009D362C">
      <w:pPr>
        <w:spacing w:line="360" w:lineRule="auto"/>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дата</w:t>
      </w:r>
    </w:p>
    <w:p w:rsidR="00957114" w:rsidRPr="00F50F84" w:rsidRDefault="00957114" w:rsidP="009D362C">
      <w:pPr>
        <w:rPr>
          <w:sz w:val="23"/>
          <w:szCs w:val="23"/>
        </w:rPr>
      </w:pPr>
    </w:p>
    <w:p w:rsidR="00957114" w:rsidRPr="00F50F84" w:rsidRDefault="00957114" w:rsidP="009D362C">
      <w:pPr>
        <w:rPr>
          <w:sz w:val="23"/>
          <w:szCs w:val="23"/>
        </w:rPr>
      </w:pPr>
    </w:p>
    <w:p w:rsidR="00957114" w:rsidRPr="00F50F84" w:rsidRDefault="00957114" w:rsidP="009D362C">
      <w:pPr>
        <w:jc w:val="center"/>
        <w:rPr>
          <w:sz w:val="23"/>
          <w:szCs w:val="23"/>
        </w:rPr>
      </w:pPr>
      <w:r>
        <w:rPr>
          <w:sz w:val="23"/>
          <w:szCs w:val="23"/>
        </w:rPr>
        <w:t>Форма согласована Сторонами:</w:t>
      </w:r>
    </w:p>
    <w:tbl>
      <w:tblPr>
        <w:tblW w:w="10031" w:type="dxa"/>
        <w:tblLayout w:type="fixed"/>
        <w:tblLook w:val="0000"/>
      </w:tblPr>
      <w:tblGrid>
        <w:gridCol w:w="5147"/>
        <w:gridCol w:w="4884"/>
      </w:tblGrid>
      <w:tr w:rsidR="00957114" w:rsidRPr="00F50F84" w:rsidTr="009D362C">
        <w:tc>
          <w:tcPr>
            <w:tcW w:w="5147" w:type="dxa"/>
          </w:tcPr>
          <w:p w:rsidR="00957114" w:rsidRPr="00F50F84" w:rsidRDefault="00957114" w:rsidP="009D362C">
            <w:pPr>
              <w:spacing w:line="276" w:lineRule="auto"/>
              <w:ind w:right="-2" w:firstLine="720"/>
              <w:rPr>
                <w:sz w:val="23"/>
                <w:szCs w:val="23"/>
              </w:rPr>
            </w:pPr>
          </w:p>
          <w:p w:rsidR="00957114" w:rsidRPr="00F50F84" w:rsidRDefault="00957114" w:rsidP="009D362C">
            <w:pPr>
              <w:spacing w:line="276" w:lineRule="auto"/>
              <w:ind w:right="-2" w:firstLine="720"/>
              <w:rPr>
                <w:sz w:val="23"/>
                <w:szCs w:val="23"/>
              </w:rPr>
            </w:pPr>
            <w:r>
              <w:rPr>
                <w:sz w:val="23"/>
                <w:szCs w:val="23"/>
              </w:rPr>
              <w:t>от Заказчика</w:t>
            </w:r>
          </w:p>
          <w:p w:rsidR="00957114" w:rsidRPr="00F50F84" w:rsidRDefault="00957114" w:rsidP="009D362C">
            <w:pPr>
              <w:spacing w:line="276" w:lineRule="auto"/>
              <w:ind w:right="-2" w:firstLine="720"/>
              <w:jc w:val="both"/>
              <w:rPr>
                <w:sz w:val="23"/>
                <w:szCs w:val="23"/>
              </w:rPr>
            </w:pPr>
          </w:p>
          <w:p w:rsidR="00957114" w:rsidRPr="00F50F84" w:rsidRDefault="00957114" w:rsidP="009D362C">
            <w:pPr>
              <w:spacing w:line="276" w:lineRule="auto"/>
              <w:ind w:right="-2" w:firstLine="720"/>
              <w:jc w:val="both"/>
              <w:rPr>
                <w:sz w:val="23"/>
                <w:szCs w:val="23"/>
              </w:rPr>
            </w:pPr>
            <w:r>
              <w:rPr>
                <w:sz w:val="23"/>
                <w:szCs w:val="23"/>
              </w:rPr>
              <w:t xml:space="preserve">_______________ </w:t>
            </w:r>
          </w:p>
        </w:tc>
        <w:tc>
          <w:tcPr>
            <w:tcW w:w="4884" w:type="dxa"/>
          </w:tcPr>
          <w:p w:rsidR="00957114" w:rsidRPr="00F50F84" w:rsidRDefault="00957114" w:rsidP="009D362C">
            <w:pPr>
              <w:tabs>
                <w:tab w:val="left" w:pos="9540"/>
              </w:tabs>
              <w:spacing w:line="276" w:lineRule="auto"/>
              <w:ind w:right="-2" w:firstLine="720"/>
              <w:jc w:val="both"/>
              <w:rPr>
                <w:sz w:val="23"/>
                <w:szCs w:val="23"/>
              </w:rPr>
            </w:pPr>
          </w:p>
          <w:p w:rsidR="00957114" w:rsidRPr="00F50F84" w:rsidRDefault="00957114" w:rsidP="009D362C">
            <w:pPr>
              <w:tabs>
                <w:tab w:val="left" w:pos="9540"/>
              </w:tabs>
              <w:spacing w:line="276" w:lineRule="auto"/>
              <w:ind w:right="-2"/>
              <w:jc w:val="both"/>
              <w:rPr>
                <w:i/>
                <w:sz w:val="23"/>
                <w:szCs w:val="23"/>
              </w:rPr>
            </w:pPr>
            <w:r>
              <w:rPr>
                <w:sz w:val="23"/>
                <w:szCs w:val="23"/>
              </w:rPr>
              <w:t>от Исполнителя</w:t>
            </w:r>
          </w:p>
          <w:p w:rsidR="00957114" w:rsidRPr="00F50F84" w:rsidRDefault="00957114" w:rsidP="009D362C">
            <w:pPr>
              <w:spacing w:line="276" w:lineRule="auto"/>
              <w:ind w:right="-2" w:firstLine="720"/>
              <w:jc w:val="both"/>
              <w:rPr>
                <w:sz w:val="23"/>
                <w:szCs w:val="23"/>
              </w:rPr>
            </w:pPr>
          </w:p>
          <w:p w:rsidR="00957114" w:rsidRPr="00F50F84" w:rsidRDefault="00957114" w:rsidP="009D362C">
            <w:pPr>
              <w:spacing w:line="276" w:lineRule="auto"/>
              <w:ind w:right="-2"/>
              <w:jc w:val="both"/>
              <w:rPr>
                <w:sz w:val="23"/>
                <w:szCs w:val="23"/>
              </w:rPr>
            </w:pPr>
            <w:r>
              <w:rPr>
                <w:sz w:val="23"/>
                <w:szCs w:val="23"/>
              </w:rPr>
              <w:t xml:space="preserve">____________________ </w:t>
            </w:r>
          </w:p>
        </w:tc>
      </w:tr>
    </w:tbl>
    <w:p w:rsidR="00957114" w:rsidRPr="00F50F84" w:rsidRDefault="00957114" w:rsidP="009D362C">
      <w:pPr>
        <w:rPr>
          <w:sz w:val="23"/>
          <w:szCs w:val="23"/>
        </w:rPr>
      </w:pPr>
      <w:r>
        <w:rPr>
          <w:sz w:val="23"/>
          <w:szCs w:val="23"/>
        </w:rPr>
        <w:br w:type="page"/>
      </w:r>
    </w:p>
    <w:p w:rsidR="00957114" w:rsidRPr="00F50F84" w:rsidRDefault="00957114" w:rsidP="009D362C">
      <w:pPr>
        <w:jc w:val="right"/>
        <w:rPr>
          <w:sz w:val="23"/>
          <w:szCs w:val="23"/>
        </w:rPr>
      </w:pPr>
      <w:r>
        <w:rPr>
          <w:sz w:val="23"/>
          <w:szCs w:val="23"/>
        </w:rPr>
        <w:lastRenderedPageBreak/>
        <w:t>Приложение № 3</w:t>
      </w:r>
    </w:p>
    <w:p w:rsidR="00957114" w:rsidRDefault="00957114" w:rsidP="009D362C">
      <w:pPr>
        <w:jc w:val="right"/>
        <w:rPr>
          <w:sz w:val="23"/>
          <w:szCs w:val="23"/>
        </w:rPr>
      </w:pPr>
      <w:r>
        <w:rPr>
          <w:sz w:val="23"/>
          <w:szCs w:val="23"/>
        </w:rPr>
        <w:t xml:space="preserve">к договору № </w:t>
      </w:r>
      <w:proofErr w:type="spellStart"/>
      <w:r>
        <w:rPr>
          <w:sz w:val="23"/>
          <w:szCs w:val="23"/>
        </w:rPr>
        <w:t>КРАСд</w:t>
      </w:r>
      <w:proofErr w:type="spellEnd"/>
      <w:r>
        <w:rPr>
          <w:sz w:val="23"/>
          <w:szCs w:val="23"/>
        </w:rPr>
        <w:t>/2__/__/___</w:t>
      </w:r>
    </w:p>
    <w:p w:rsidR="00957114" w:rsidRDefault="00957114" w:rsidP="009D362C">
      <w:pPr>
        <w:spacing w:line="360" w:lineRule="auto"/>
        <w:jc w:val="right"/>
        <w:rPr>
          <w:sz w:val="23"/>
          <w:szCs w:val="23"/>
        </w:rPr>
      </w:pPr>
      <w:r>
        <w:rPr>
          <w:sz w:val="23"/>
          <w:szCs w:val="23"/>
        </w:rPr>
        <w:t>от «_____»__________ 202__ г.</w:t>
      </w:r>
    </w:p>
    <w:p w:rsidR="00957114" w:rsidRPr="00F50F84" w:rsidRDefault="00957114" w:rsidP="009D362C">
      <w:pPr>
        <w:jc w:val="center"/>
        <w:rPr>
          <w:b/>
          <w:sz w:val="23"/>
          <w:szCs w:val="23"/>
        </w:rPr>
      </w:pPr>
    </w:p>
    <w:p w:rsidR="00957114" w:rsidRPr="00F50F84" w:rsidRDefault="00957114" w:rsidP="009D362C">
      <w:pPr>
        <w:shd w:val="clear" w:color="auto" w:fill="FFFFFF"/>
        <w:rPr>
          <w:sz w:val="23"/>
          <w:szCs w:val="23"/>
        </w:rPr>
      </w:pPr>
      <w:r>
        <w:rPr>
          <w:sz w:val="23"/>
          <w:szCs w:val="23"/>
        </w:rPr>
        <w:t>ФОРМА</w:t>
      </w:r>
    </w:p>
    <w:p w:rsidR="00957114" w:rsidRPr="00F50F84" w:rsidRDefault="00957114" w:rsidP="009D362C">
      <w:pPr>
        <w:jc w:val="center"/>
        <w:rPr>
          <w:b/>
          <w:sz w:val="23"/>
          <w:szCs w:val="23"/>
        </w:rPr>
      </w:pPr>
    </w:p>
    <w:p w:rsidR="00957114" w:rsidRPr="00F50F84" w:rsidRDefault="00957114" w:rsidP="009D362C">
      <w:pPr>
        <w:jc w:val="center"/>
        <w:rPr>
          <w:b/>
          <w:sz w:val="23"/>
          <w:szCs w:val="23"/>
        </w:rPr>
      </w:pPr>
      <w:r>
        <w:rPr>
          <w:b/>
          <w:sz w:val="23"/>
          <w:szCs w:val="23"/>
        </w:rPr>
        <w:t xml:space="preserve">АКТ № </w:t>
      </w:r>
    </w:p>
    <w:p w:rsidR="00957114" w:rsidRPr="00F50F84" w:rsidRDefault="00957114" w:rsidP="009D362C">
      <w:pPr>
        <w:jc w:val="center"/>
        <w:rPr>
          <w:b/>
          <w:sz w:val="23"/>
          <w:szCs w:val="23"/>
        </w:rPr>
      </w:pPr>
      <w:r>
        <w:rPr>
          <w:b/>
          <w:sz w:val="23"/>
          <w:szCs w:val="23"/>
        </w:rPr>
        <w:t>приема-передачи вагонов</w:t>
      </w:r>
    </w:p>
    <w:p w:rsidR="00957114" w:rsidRPr="00F50F84" w:rsidRDefault="00957114" w:rsidP="009D362C">
      <w:pPr>
        <w:jc w:val="center"/>
        <w:rPr>
          <w:b/>
          <w:sz w:val="23"/>
          <w:szCs w:val="23"/>
        </w:rPr>
      </w:pPr>
    </w:p>
    <w:p w:rsidR="00957114" w:rsidRPr="00F50F84" w:rsidRDefault="00957114" w:rsidP="009D362C">
      <w:pPr>
        <w:jc w:val="center"/>
        <w:rPr>
          <w:sz w:val="23"/>
          <w:szCs w:val="23"/>
        </w:rPr>
      </w:pPr>
      <w:r>
        <w:rPr>
          <w:sz w:val="23"/>
          <w:szCs w:val="23"/>
        </w:rPr>
        <w:t xml:space="preserve">к  Договору на выполнение работ по разделке грузовых вагонов </w:t>
      </w:r>
    </w:p>
    <w:p w:rsidR="00957114" w:rsidRPr="00F50F84" w:rsidRDefault="00957114" w:rsidP="009D362C">
      <w:pPr>
        <w:ind w:firstLine="720"/>
        <w:jc w:val="center"/>
        <w:rPr>
          <w:color w:val="000000"/>
          <w:sz w:val="23"/>
          <w:szCs w:val="23"/>
        </w:rPr>
      </w:pPr>
      <w:r>
        <w:rPr>
          <w:color w:val="000000"/>
          <w:sz w:val="23"/>
          <w:szCs w:val="23"/>
        </w:rPr>
        <w:t xml:space="preserve"> от «___» _________ 20__ г. №  ______</w:t>
      </w:r>
    </w:p>
    <w:p w:rsidR="00957114" w:rsidRPr="00F50F84" w:rsidRDefault="00957114" w:rsidP="009D362C">
      <w:pPr>
        <w:ind w:firstLine="720"/>
        <w:jc w:val="center"/>
        <w:rPr>
          <w:color w:val="000000"/>
          <w:sz w:val="23"/>
          <w:szCs w:val="23"/>
        </w:rPr>
      </w:pPr>
    </w:p>
    <w:p w:rsidR="00957114" w:rsidRPr="00F50F84" w:rsidRDefault="00957114" w:rsidP="009D362C">
      <w:pPr>
        <w:tabs>
          <w:tab w:val="left" w:pos="0"/>
        </w:tabs>
        <w:jc w:val="center"/>
        <w:rPr>
          <w:sz w:val="23"/>
          <w:szCs w:val="23"/>
        </w:rPr>
      </w:pPr>
      <w:r>
        <w:rPr>
          <w:sz w:val="23"/>
          <w:szCs w:val="23"/>
        </w:rPr>
        <w:tab/>
        <w:t xml:space="preserve">   </w:t>
      </w:r>
      <w:r>
        <w:rPr>
          <w:sz w:val="23"/>
          <w:szCs w:val="23"/>
        </w:rPr>
        <w:tab/>
        <w:t xml:space="preserve">       </w:t>
      </w:r>
      <w:r>
        <w:rPr>
          <w:sz w:val="23"/>
          <w:szCs w:val="23"/>
        </w:rPr>
        <w:tab/>
      </w:r>
      <w:r>
        <w:rPr>
          <w:sz w:val="23"/>
          <w:szCs w:val="23"/>
        </w:rPr>
        <w:tab/>
      </w:r>
      <w:r>
        <w:rPr>
          <w:sz w:val="23"/>
          <w:szCs w:val="23"/>
        </w:rPr>
        <w:tab/>
      </w:r>
      <w:r>
        <w:rPr>
          <w:sz w:val="23"/>
          <w:szCs w:val="23"/>
        </w:rPr>
        <w:tab/>
      </w:r>
      <w:r>
        <w:rPr>
          <w:sz w:val="23"/>
          <w:szCs w:val="23"/>
        </w:rPr>
        <w:tab/>
        <w:t xml:space="preserve">                                    «____» _______ 20_ г.</w:t>
      </w:r>
    </w:p>
    <w:p w:rsidR="00957114" w:rsidRPr="00F50F84" w:rsidRDefault="00957114" w:rsidP="009D362C">
      <w:pPr>
        <w:ind w:firstLine="540"/>
        <w:jc w:val="both"/>
        <w:rPr>
          <w:b/>
          <w:color w:val="000000"/>
          <w:sz w:val="23"/>
          <w:szCs w:val="23"/>
        </w:rPr>
      </w:pPr>
    </w:p>
    <w:p w:rsidR="00957114" w:rsidRPr="00F50F84" w:rsidRDefault="00957114" w:rsidP="009D362C">
      <w:pPr>
        <w:ind w:firstLine="720"/>
        <w:jc w:val="both"/>
        <w:rPr>
          <w:sz w:val="23"/>
          <w:szCs w:val="23"/>
        </w:rPr>
      </w:pPr>
      <w:proofErr w:type="gramStart"/>
      <w:r>
        <w:rPr>
          <w:sz w:val="23"/>
          <w:szCs w:val="23"/>
        </w:rPr>
        <w:t>Публичное акционерное общество «Центр по перевозке грузов в контейнерах «</w:t>
      </w:r>
      <w:proofErr w:type="spellStart"/>
      <w:r>
        <w:rPr>
          <w:sz w:val="23"/>
          <w:szCs w:val="23"/>
        </w:rPr>
        <w:t>ТрансКонтейнер</w:t>
      </w:r>
      <w:proofErr w:type="spellEnd"/>
      <w:r>
        <w:rPr>
          <w:sz w:val="23"/>
          <w:szCs w:val="23"/>
        </w:rPr>
        <w:t>» (ПАО «</w:t>
      </w:r>
      <w:proofErr w:type="spellStart"/>
      <w:r>
        <w:rPr>
          <w:sz w:val="23"/>
          <w:szCs w:val="23"/>
        </w:rPr>
        <w:t>ТрансКонтейнер</w:t>
      </w:r>
      <w:proofErr w:type="spellEnd"/>
      <w:r>
        <w:rPr>
          <w:sz w:val="23"/>
          <w:szCs w:val="23"/>
        </w:rPr>
        <w:t>»), именуемое в дальнейшем «Заказчик», в лице ______, действующего на основании _____________, с одной стороны, и _______, именуемое в дальнейшем «Исполнитель</w:t>
      </w:r>
      <w:r>
        <w:rPr>
          <w:b/>
          <w:sz w:val="23"/>
          <w:szCs w:val="23"/>
        </w:rPr>
        <w:t>»</w:t>
      </w:r>
      <w:r>
        <w:rPr>
          <w:sz w:val="23"/>
          <w:szCs w:val="23"/>
        </w:rPr>
        <w:t xml:space="preserve">, в лице ___________, действующего на основании _____, с другой стороны, именуемые в дальнейшем «Стороны», </w:t>
      </w:r>
      <w:r>
        <w:rPr>
          <w:color w:val="000000"/>
          <w:sz w:val="23"/>
          <w:szCs w:val="23"/>
        </w:rPr>
        <w:t>подписали настоящий акт о нижеследующем:</w:t>
      </w:r>
      <w:proofErr w:type="gramEnd"/>
    </w:p>
    <w:p w:rsidR="00957114" w:rsidRPr="00F50F84" w:rsidRDefault="00957114" w:rsidP="009D362C">
      <w:pPr>
        <w:widowControl w:val="0"/>
        <w:ind w:firstLine="709"/>
        <w:jc w:val="both"/>
        <w:rPr>
          <w:color w:val="000000"/>
          <w:sz w:val="23"/>
          <w:szCs w:val="23"/>
        </w:rPr>
      </w:pPr>
      <w:r>
        <w:rPr>
          <w:color w:val="000000"/>
          <w:sz w:val="23"/>
          <w:szCs w:val="23"/>
        </w:rPr>
        <w:t>В соответствии с договором на выполнение работ по разделке грузовых вагонов «___» ___________ 20__ г. № ______  (далее – Договор) Заказчик передает, а Исполнитель  принимает исключенные из инвентарного парка вагоны подлежащие разделке:</w:t>
      </w:r>
    </w:p>
    <w:p w:rsidR="00957114" w:rsidRPr="00F50F84" w:rsidRDefault="00957114" w:rsidP="009D362C">
      <w:pPr>
        <w:tabs>
          <w:tab w:val="left" w:pos="9214"/>
          <w:tab w:val="left" w:pos="9639"/>
        </w:tabs>
        <w:ind w:left="-142"/>
        <w:jc w:val="both"/>
        <w:rPr>
          <w:sz w:val="23"/>
          <w:szCs w:val="23"/>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95"/>
        <w:gridCol w:w="1112"/>
        <w:gridCol w:w="1849"/>
        <w:gridCol w:w="1411"/>
        <w:gridCol w:w="180"/>
        <w:gridCol w:w="1305"/>
        <w:gridCol w:w="1212"/>
        <w:gridCol w:w="1824"/>
        <w:gridCol w:w="543"/>
      </w:tblGrid>
      <w:tr w:rsidR="00957114" w:rsidRPr="00F50F84" w:rsidTr="009D362C">
        <w:trPr>
          <w:gridAfter w:val="1"/>
          <w:wAfter w:w="543" w:type="dxa"/>
          <w:trHeight w:val="820"/>
        </w:trPr>
        <w:tc>
          <w:tcPr>
            <w:tcW w:w="595" w:type="dxa"/>
            <w:vAlign w:val="center"/>
          </w:tcPr>
          <w:p w:rsidR="00957114" w:rsidRPr="00F50F84" w:rsidRDefault="00957114" w:rsidP="009D362C">
            <w:pPr>
              <w:jc w:val="center"/>
              <w:rPr>
                <w:sz w:val="23"/>
                <w:szCs w:val="23"/>
              </w:rPr>
            </w:pPr>
            <w:r>
              <w:rPr>
                <w:sz w:val="23"/>
                <w:szCs w:val="23"/>
              </w:rPr>
              <w:t xml:space="preserve">№ </w:t>
            </w: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1112" w:type="dxa"/>
            <w:vAlign w:val="center"/>
          </w:tcPr>
          <w:p w:rsidR="00957114" w:rsidRPr="00F50F84" w:rsidRDefault="00957114" w:rsidP="009D362C">
            <w:pPr>
              <w:jc w:val="center"/>
              <w:rPr>
                <w:sz w:val="23"/>
                <w:szCs w:val="23"/>
              </w:rPr>
            </w:pPr>
            <w:r>
              <w:rPr>
                <w:sz w:val="23"/>
                <w:szCs w:val="23"/>
              </w:rPr>
              <w:t xml:space="preserve">Тип (род) вагона </w:t>
            </w:r>
          </w:p>
        </w:tc>
        <w:tc>
          <w:tcPr>
            <w:tcW w:w="1849" w:type="dxa"/>
            <w:vAlign w:val="center"/>
          </w:tcPr>
          <w:p w:rsidR="00957114" w:rsidRPr="00F50F84" w:rsidRDefault="00957114" w:rsidP="009D362C">
            <w:pPr>
              <w:jc w:val="center"/>
              <w:rPr>
                <w:sz w:val="23"/>
                <w:szCs w:val="23"/>
              </w:rPr>
            </w:pPr>
            <w:r>
              <w:rPr>
                <w:sz w:val="23"/>
                <w:szCs w:val="23"/>
              </w:rPr>
              <w:t>Инвентарный номер вагона</w:t>
            </w:r>
          </w:p>
        </w:tc>
        <w:tc>
          <w:tcPr>
            <w:tcW w:w="1411" w:type="dxa"/>
            <w:vAlign w:val="center"/>
          </w:tcPr>
          <w:p w:rsidR="00957114" w:rsidRPr="00F50F84" w:rsidRDefault="00957114" w:rsidP="009D362C">
            <w:pPr>
              <w:jc w:val="center"/>
              <w:rPr>
                <w:sz w:val="23"/>
                <w:szCs w:val="23"/>
              </w:rPr>
            </w:pPr>
            <w:r>
              <w:rPr>
                <w:sz w:val="23"/>
                <w:szCs w:val="23"/>
              </w:rPr>
              <w:t>Станция передачи</w:t>
            </w:r>
          </w:p>
        </w:tc>
        <w:tc>
          <w:tcPr>
            <w:tcW w:w="1485" w:type="dxa"/>
            <w:gridSpan w:val="2"/>
            <w:vAlign w:val="center"/>
          </w:tcPr>
          <w:p w:rsidR="00957114" w:rsidRPr="00F50F84" w:rsidRDefault="00957114" w:rsidP="009D362C">
            <w:pPr>
              <w:jc w:val="center"/>
              <w:rPr>
                <w:sz w:val="23"/>
                <w:szCs w:val="23"/>
              </w:rPr>
            </w:pPr>
            <w:r>
              <w:rPr>
                <w:sz w:val="23"/>
                <w:szCs w:val="23"/>
              </w:rPr>
              <w:t>Дата заявки</w:t>
            </w:r>
          </w:p>
        </w:tc>
        <w:tc>
          <w:tcPr>
            <w:tcW w:w="1212" w:type="dxa"/>
            <w:vAlign w:val="center"/>
          </w:tcPr>
          <w:p w:rsidR="00957114" w:rsidRPr="00F50F84" w:rsidRDefault="00957114" w:rsidP="009D362C">
            <w:pPr>
              <w:ind w:left="-23"/>
              <w:jc w:val="center"/>
              <w:rPr>
                <w:sz w:val="23"/>
                <w:szCs w:val="23"/>
              </w:rPr>
            </w:pPr>
            <w:r>
              <w:rPr>
                <w:sz w:val="23"/>
                <w:szCs w:val="23"/>
              </w:rPr>
              <w:t>Номер акта</w:t>
            </w:r>
            <w:r>
              <w:rPr>
                <w:sz w:val="23"/>
                <w:szCs w:val="23"/>
              </w:rPr>
              <w:br/>
              <w:t>ф. ВУ-10М</w:t>
            </w:r>
          </w:p>
        </w:tc>
        <w:tc>
          <w:tcPr>
            <w:tcW w:w="1824" w:type="dxa"/>
            <w:vAlign w:val="center"/>
          </w:tcPr>
          <w:p w:rsidR="00957114" w:rsidRPr="00F50F84" w:rsidRDefault="00957114" w:rsidP="009D362C">
            <w:pPr>
              <w:ind w:left="-23"/>
              <w:jc w:val="center"/>
              <w:rPr>
                <w:sz w:val="23"/>
                <w:szCs w:val="23"/>
              </w:rPr>
            </w:pPr>
            <w:r>
              <w:rPr>
                <w:sz w:val="23"/>
                <w:szCs w:val="23"/>
              </w:rPr>
              <w:t xml:space="preserve">Дата  утверждения   </w:t>
            </w:r>
            <w:r>
              <w:rPr>
                <w:sz w:val="23"/>
                <w:szCs w:val="23"/>
              </w:rPr>
              <w:br/>
              <w:t>акта ф. ВУ-10М</w:t>
            </w:r>
          </w:p>
        </w:tc>
      </w:tr>
      <w:tr w:rsidR="00957114" w:rsidRPr="00F50F84" w:rsidTr="009D362C">
        <w:trPr>
          <w:gridAfter w:val="1"/>
          <w:wAfter w:w="543" w:type="dxa"/>
          <w:trHeight w:val="320"/>
        </w:trPr>
        <w:tc>
          <w:tcPr>
            <w:tcW w:w="595" w:type="dxa"/>
            <w:vAlign w:val="center"/>
          </w:tcPr>
          <w:p w:rsidR="00957114" w:rsidRPr="00F50F84" w:rsidRDefault="00957114" w:rsidP="009D362C">
            <w:pPr>
              <w:jc w:val="center"/>
              <w:rPr>
                <w:sz w:val="23"/>
                <w:szCs w:val="23"/>
              </w:rPr>
            </w:pPr>
            <w:r>
              <w:rPr>
                <w:sz w:val="23"/>
                <w:szCs w:val="23"/>
              </w:rPr>
              <w:t>1</w:t>
            </w:r>
          </w:p>
        </w:tc>
        <w:tc>
          <w:tcPr>
            <w:tcW w:w="1112" w:type="dxa"/>
            <w:vAlign w:val="center"/>
          </w:tcPr>
          <w:p w:rsidR="00957114" w:rsidRPr="00F50F84" w:rsidRDefault="00957114" w:rsidP="009D362C">
            <w:pPr>
              <w:jc w:val="center"/>
              <w:rPr>
                <w:sz w:val="23"/>
                <w:szCs w:val="23"/>
              </w:rPr>
            </w:pPr>
            <w:r>
              <w:rPr>
                <w:sz w:val="23"/>
                <w:szCs w:val="23"/>
              </w:rPr>
              <w:t>2</w:t>
            </w:r>
          </w:p>
        </w:tc>
        <w:tc>
          <w:tcPr>
            <w:tcW w:w="1849" w:type="dxa"/>
            <w:vAlign w:val="center"/>
          </w:tcPr>
          <w:p w:rsidR="00957114" w:rsidRPr="00F50F84" w:rsidRDefault="00957114" w:rsidP="009D362C">
            <w:pPr>
              <w:jc w:val="center"/>
              <w:rPr>
                <w:sz w:val="23"/>
                <w:szCs w:val="23"/>
              </w:rPr>
            </w:pPr>
            <w:r>
              <w:rPr>
                <w:sz w:val="23"/>
                <w:szCs w:val="23"/>
              </w:rPr>
              <w:t>3</w:t>
            </w:r>
          </w:p>
        </w:tc>
        <w:tc>
          <w:tcPr>
            <w:tcW w:w="1411" w:type="dxa"/>
            <w:vAlign w:val="center"/>
          </w:tcPr>
          <w:p w:rsidR="00957114" w:rsidRPr="00F50F84" w:rsidRDefault="00957114" w:rsidP="009D362C">
            <w:pPr>
              <w:jc w:val="center"/>
              <w:rPr>
                <w:sz w:val="23"/>
                <w:szCs w:val="23"/>
              </w:rPr>
            </w:pPr>
            <w:r>
              <w:rPr>
                <w:sz w:val="23"/>
                <w:szCs w:val="23"/>
              </w:rPr>
              <w:t>4</w:t>
            </w:r>
          </w:p>
        </w:tc>
        <w:tc>
          <w:tcPr>
            <w:tcW w:w="1485" w:type="dxa"/>
            <w:gridSpan w:val="2"/>
            <w:vAlign w:val="center"/>
          </w:tcPr>
          <w:p w:rsidR="00957114" w:rsidRPr="00F50F84" w:rsidRDefault="00957114" w:rsidP="009D362C">
            <w:pPr>
              <w:jc w:val="center"/>
              <w:rPr>
                <w:sz w:val="23"/>
                <w:szCs w:val="23"/>
              </w:rPr>
            </w:pPr>
            <w:r>
              <w:rPr>
                <w:sz w:val="23"/>
                <w:szCs w:val="23"/>
              </w:rPr>
              <w:t>5</w:t>
            </w:r>
          </w:p>
        </w:tc>
        <w:tc>
          <w:tcPr>
            <w:tcW w:w="1212" w:type="dxa"/>
            <w:vAlign w:val="center"/>
          </w:tcPr>
          <w:p w:rsidR="00957114" w:rsidRPr="00F50F84" w:rsidRDefault="00957114" w:rsidP="009D362C">
            <w:pPr>
              <w:ind w:left="-23"/>
              <w:jc w:val="center"/>
              <w:rPr>
                <w:sz w:val="23"/>
                <w:szCs w:val="23"/>
              </w:rPr>
            </w:pPr>
            <w:r>
              <w:rPr>
                <w:sz w:val="23"/>
                <w:szCs w:val="23"/>
              </w:rPr>
              <w:t>6</w:t>
            </w:r>
          </w:p>
        </w:tc>
        <w:tc>
          <w:tcPr>
            <w:tcW w:w="1824" w:type="dxa"/>
            <w:vAlign w:val="center"/>
          </w:tcPr>
          <w:p w:rsidR="00957114" w:rsidRPr="00F50F84" w:rsidRDefault="00957114" w:rsidP="009D362C">
            <w:pPr>
              <w:ind w:left="-23"/>
              <w:jc w:val="center"/>
              <w:rPr>
                <w:sz w:val="23"/>
                <w:szCs w:val="23"/>
              </w:rPr>
            </w:pPr>
            <w:r>
              <w:rPr>
                <w:sz w:val="23"/>
                <w:szCs w:val="23"/>
              </w:rPr>
              <w:t>7</w:t>
            </w:r>
          </w:p>
        </w:tc>
      </w:tr>
      <w:tr w:rsidR="00957114" w:rsidRPr="00F50F84" w:rsidTr="009D362C">
        <w:trPr>
          <w:gridAfter w:val="1"/>
          <w:wAfter w:w="543" w:type="dxa"/>
          <w:trHeight w:val="260"/>
        </w:trPr>
        <w:tc>
          <w:tcPr>
            <w:tcW w:w="595" w:type="dxa"/>
          </w:tcPr>
          <w:p w:rsidR="00957114" w:rsidRPr="00F50F84" w:rsidRDefault="00957114" w:rsidP="009D362C">
            <w:pPr>
              <w:rPr>
                <w:sz w:val="23"/>
                <w:szCs w:val="23"/>
              </w:rPr>
            </w:pPr>
          </w:p>
        </w:tc>
        <w:tc>
          <w:tcPr>
            <w:tcW w:w="1112" w:type="dxa"/>
          </w:tcPr>
          <w:p w:rsidR="00957114" w:rsidRPr="00F50F84" w:rsidRDefault="00957114" w:rsidP="009D362C">
            <w:pPr>
              <w:rPr>
                <w:sz w:val="23"/>
                <w:szCs w:val="23"/>
              </w:rPr>
            </w:pPr>
          </w:p>
        </w:tc>
        <w:tc>
          <w:tcPr>
            <w:tcW w:w="1849" w:type="dxa"/>
          </w:tcPr>
          <w:p w:rsidR="00957114" w:rsidRPr="00F50F84" w:rsidRDefault="00957114" w:rsidP="009D362C">
            <w:pPr>
              <w:rPr>
                <w:sz w:val="23"/>
                <w:szCs w:val="23"/>
              </w:rPr>
            </w:pPr>
          </w:p>
        </w:tc>
        <w:tc>
          <w:tcPr>
            <w:tcW w:w="1411" w:type="dxa"/>
          </w:tcPr>
          <w:p w:rsidR="00957114" w:rsidRPr="00F50F84" w:rsidRDefault="00957114" w:rsidP="009D362C">
            <w:pPr>
              <w:rPr>
                <w:sz w:val="23"/>
                <w:szCs w:val="23"/>
              </w:rPr>
            </w:pPr>
          </w:p>
        </w:tc>
        <w:tc>
          <w:tcPr>
            <w:tcW w:w="1485" w:type="dxa"/>
            <w:gridSpan w:val="2"/>
          </w:tcPr>
          <w:p w:rsidR="00957114" w:rsidRPr="00F50F84" w:rsidRDefault="00957114" w:rsidP="009D362C">
            <w:pPr>
              <w:rPr>
                <w:sz w:val="23"/>
                <w:szCs w:val="23"/>
              </w:rPr>
            </w:pPr>
          </w:p>
        </w:tc>
        <w:tc>
          <w:tcPr>
            <w:tcW w:w="1212" w:type="dxa"/>
          </w:tcPr>
          <w:p w:rsidR="00957114" w:rsidRPr="00F50F84" w:rsidRDefault="00957114" w:rsidP="009D362C">
            <w:pPr>
              <w:rPr>
                <w:sz w:val="23"/>
                <w:szCs w:val="23"/>
              </w:rPr>
            </w:pPr>
          </w:p>
        </w:tc>
        <w:tc>
          <w:tcPr>
            <w:tcW w:w="1824" w:type="dxa"/>
          </w:tcPr>
          <w:p w:rsidR="00957114" w:rsidRPr="00F50F84" w:rsidRDefault="00957114" w:rsidP="009D362C">
            <w:pPr>
              <w:rPr>
                <w:sz w:val="23"/>
                <w:szCs w:val="23"/>
              </w:rPr>
            </w:pPr>
          </w:p>
        </w:tc>
      </w:tr>
      <w:tr w:rsidR="00957114" w:rsidRPr="00F50F84" w:rsidTr="009D362C">
        <w:trPr>
          <w:gridAfter w:val="1"/>
          <w:wAfter w:w="543" w:type="dxa"/>
          <w:trHeight w:val="260"/>
        </w:trPr>
        <w:tc>
          <w:tcPr>
            <w:tcW w:w="595" w:type="dxa"/>
          </w:tcPr>
          <w:p w:rsidR="00957114" w:rsidRPr="00F50F84" w:rsidRDefault="00957114" w:rsidP="009D362C">
            <w:pPr>
              <w:rPr>
                <w:sz w:val="23"/>
                <w:szCs w:val="23"/>
              </w:rPr>
            </w:pPr>
          </w:p>
        </w:tc>
        <w:tc>
          <w:tcPr>
            <w:tcW w:w="1112" w:type="dxa"/>
          </w:tcPr>
          <w:p w:rsidR="00957114" w:rsidRPr="00F50F84" w:rsidRDefault="00957114" w:rsidP="009D362C">
            <w:pPr>
              <w:rPr>
                <w:sz w:val="23"/>
                <w:szCs w:val="23"/>
              </w:rPr>
            </w:pPr>
          </w:p>
        </w:tc>
        <w:tc>
          <w:tcPr>
            <w:tcW w:w="1849" w:type="dxa"/>
          </w:tcPr>
          <w:p w:rsidR="00957114" w:rsidRPr="00F50F84" w:rsidRDefault="00957114" w:rsidP="009D362C">
            <w:pPr>
              <w:rPr>
                <w:sz w:val="23"/>
                <w:szCs w:val="23"/>
              </w:rPr>
            </w:pPr>
          </w:p>
        </w:tc>
        <w:tc>
          <w:tcPr>
            <w:tcW w:w="1411" w:type="dxa"/>
          </w:tcPr>
          <w:p w:rsidR="00957114" w:rsidRPr="00F50F84" w:rsidRDefault="00957114" w:rsidP="009D362C">
            <w:pPr>
              <w:rPr>
                <w:sz w:val="23"/>
                <w:szCs w:val="23"/>
              </w:rPr>
            </w:pPr>
          </w:p>
        </w:tc>
        <w:tc>
          <w:tcPr>
            <w:tcW w:w="1485" w:type="dxa"/>
            <w:gridSpan w:val="2"/>
          </w:tcPr>
          <w:p w:rsidR="00957114" w:rsidRPr="00F50F84" w:rsidRDefault="00957114" w:rsidP="009D362C">
            <w:pPr>
              <w:rPr>
                <w:sz w:val="23"/>
                <w:szCs w:val="23"/>
              </w:rPr>
            </w:pPr>
          </w:p>
        </w:tc>
        <w:tc>
          <w:tcPr>
            <w:tcW w:w="1212" w:type="dxa"/>
          </w:tcPr>
          <w:p w:rsidR="00957114" w:rsidRPr="00F50F84" w:rsidRDefault="00957114" w:rsidP="009D362C">
            <w:pPr>
              <w:rPr>
                <w:sz w:val="23"/>
                <w:szCs w:val="23"/>
              </w:rPr>
            </w:pPr>
          </w:p>
        </w:tc>
        <w:tc>
          <w:tcPr>
            <w:tcW w:w="1824" w:type="dxa"/>
          </w:tcPr>
          <w:p w:rsidR="00957114" w:rsidRPr="00F50F84" w:rsidRDefault="00957114" w:rsidP="009D362C">
            <w:pPr>
              <w:rPr>
                <w:sz w:val="23"/>
                <w:szCs w:val="23"/>
              </w:rPr>
            </w:pPr>
          </w:p>
        </w:tc>
      </w:tr>
      <w:tr w:rsidR="00957114" w:rsidRPr="00F50F84" w:rsidTr="009D362C">
        <w:trPr>
          <w:gridAfter w:val="1"/>
          <w:wAfter w:w="543" w:type="dxa"/>
          <w:trHeight w:val="260"/>
        </w:trPr>
        <w:tc>
          <w:tcPr>
            <w:tcW w:w="595" w:type="dxa"/>
          </w:tcPr>
          <w:p w:rsidR="00957114" w:rsidRPr="00F50F84" w:rsidRDefault="00957114" w:rsidP="009D362C">
            <w:pPr>
              <w:rPr>
                <w:sz w:val="23"/>
                <w:szCs w:val="23"/>
              </w:rPr>
            </w:pPr>
          </w:p>
        </w:tc>
        <w:tc>
          <w:tcPr>
            <w:tcW w:w="1112" w:type="dxa"/>
          </w:tcPr>
          <w:p w:rsidR="00957114" w:rsidRPr="00F50F84" w:rsidRDefault="00957114" w:rsidP="009D362C">
            <w:pPr>
              <w:rPr>
                <w:sz w:val="23"/>
                <w:szCs w:val="23"/>
              </w:rPr>
            </w:pPr>
          </w:p>
        </w:tc>
        <w:tc>
          <w:tcPr>
            <w:tcW w:w="1849" w:type="dxa"/>
          </w:tcPr>
          <w:p w:rsidR="00957114" w:rsidRPr="00F50F84" w:rsidRDefault="00957114" w:rsidP="009D362C">
            <w:pPr>
              <w:rPr>
                <w:sz w:val="23"/>
                <w:szCs w:val="23"/>
              </w:rPr>
            </w:pPr>
          </w:p>
        </w:tc>
        <w:tc>
          <w:tcPr>
            <w:tcW w:w="1411" w:type="dxa"/>
          </w:tcPr>
          <w:p w:rsidR="00957114" w:rsidRPr="00F50F84" w:rsidRDefault="00957114" w:rsidP="009D362C">
            <w:pPr>
              <w:rPr>
                <w:sz w:val="23"/>
                <w:szCs w:val="23"/>
              </w:rPr>
            </w:pPr>
          </w:p>
        </w:tc>
        <w:tc>
          <w:tcPr>
            <w:tcW w:w="1485" w:type="dxa"/>
            <w:gridSpan w:val="2"/>
          </w:tcPr>
          <w:p w:rsidR="00957114" w:rsidRPr="00F50F84" w:rsidRDefault="00957114" w:rsidP="009D362C">
            <w:pPr>
              <w:rPr>
                <w:sz w:val="23"/>
                <w:szCs w:val="23"/>
              </w:rPr>
            </w:pPr>
          </w:p>
        </w:tc>
        <w:tc>
          <w:tcPr>
            <w:tcW w:w="1212" w:type="dxa"/>
          </w:tcPr>
          <w:p w:rsidR="00957114" w:rsidRPr="00F50F84" w:rsidRDefault="00957114" w:rsidP="009D362C">
            <w:pPr>
              <w:rPr>
                <w:sz w:val="23"/>
                <w:szCs w:val="23"/>
              </w:rPr>
            </w:pPr>
          </w:p>
        </w:tc>
        <w:tc>
          <w:tcPr>
            <w:tcW w:w="1824" w:type="dxa"/>
          </w:tcPr>
          <w:p w:rsidR="00957114" w:rsidRPr="00F50F84" w:rsidRDefault="00957114" w:rsidP="009D362C">
            <w:pPr>
              <w:rPr>
                <w:sz w:val="23"/>
                <w:szCs w:val="23"/>
              </w:rPr>
            </w:pPr>
          </w:p>
        </w:tc>
      </w:tr>
      <w:tr w:rsidR="00957114" w:rsidRPr="00F50F84" w:rsidTr="009D3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47" w:type="dxa"/>
            <w:gridSpan w:val="5"/>
          </w:tcPr>
          <w:p w:rsidR="00957114" w:rsidRPr="00F50F84" w:rsidRDefault="00957114" w:rsidP="009D362C">
            <w:pPr>
              <w:spacing w:line="276" w:lineRule="auto"/>
              <w:ind w:right="-2" w:firstLine="720"/>
              <w:rPr>
                <w:sz w:val="23"/>
                <w:szCs w:val="23"/>
              </w:rPr>
            </w:pPr>
          </w:p>
          <w:p w:rsidR="00957114" w:rsidRPr="00F50F84" w:rsidRDefault="00957114" w:rsidP="009D362C">
            <w:pPr>
              <w:spacing w:line="276" w:lineRule="auto"/>
              <w:ind w:right="-2" w:firstLine="720"/>
              <w:rPr>
                <w:sz w:val="23"/>
                <w:szCs w:val="23"/>
              </w:rPr>
            </w:pPr>
            <w:r>
              <w:rPr>
                <w:sz w:val="23"/>
                <w:szCs w:val="23"/>
              </w:rPr>
              <w:t>От Исполнителя</w:t>
            </w:r>
          </w:p>
          <w:p w:rsidR="00957114" w:rsidRPr="00F50F84" w:rsidRDefault="00957114" w:rsidP="009D362C">
            <w:pPr>
              <w:spacing w:line="276" w:lineRule="auto"/>
              <w:ind w:right="-2" w:firstLine="720"/>
              <w:jc w:val="both"/>
              <w:rPr>
                <w:sz w:val="23"/>
                <w:szCs w:val="23"/>
              </w:rPr>
            </w:pPr>
          </w:p>
          <w:p w:rsidR="00957114" w:rsidRPr="00F50F84" w:rsidRDefault="00957114" w:rsidP="009D362C">
            <w:pPr>
              <w:spacing w:line="276" w:lineRule="auto"/>
              <w:ind w:right="-2" w:firstLine="720"/>
              <w:jc w:val="both"/>
              <w:rPr>
                <w:sz w:val="23"/>
                <w:szCs w:val="23"/>
              </w:rPr>
            </w:pPr>
            <w:r>
              <w:rPr>
                <w:sz w:val="23"/>
                <w:szCs w:val="23"/>
              </w:rPr>
              <w:t xml:space="preserve">_______________ </w:t>
            </w:r>
          </w:p>
        </w:tc>
        <w:tc>
          <w:tcPr>
            <w:tcW w:w="4884" w:type="dxa"/>
            <w:gridSpan w:val="4"/>
          </w:tcPr>
          <w:p w:rsidR="00957114" w:rsidRPr="00F50F84" w:rsidRDefault="00957114" w:rsidP="009D362C">
            <w:pPr>
              <w:tabs>
                <w:tab w:val="left" w:pos="9540"/>
              </w:tabs>
              <w:spacing w:line="276" w:lineRule="auto"/>
              <w:ind w:right="-2" w:firstLine="720"/>
              <w:jc w:val="both"/>
              <w:rPr>
                <w:sz w:val="23"/>
                <w:szCs w:val="23"/>
              </w:rPr>
            </w:pPr>
          </w:p>
          <w:p w:rsidR="00957114" w:rsidRPr="00F50F84" w:rsidRDefault="00957114" w:rsidP="009D362C">
            <w:pPr>
              <w:tabs>
                <w:tab w:val="left" w:pos="9540"/>
              </w:tabs>
              <w:spacing w:line="276" w:lineRule="auto"/>
              <w:ind w:right="-2"/>
              <w:jc w:val="both"/>
              <w:rPr>
                <w:i/>
                <w:sz w:val="23"/>
                <w:szCs w:val="23"/>
              </w:rPr>
            </w:pPr>
            <w:r>
              <w:rPr>
                <w:sz w:val="23"/>
                <w:szCs w:val="23"/>
              </w:rPr>
              <w:t>От Заказчика</w:t>
            </w:r>
          </w:p>
          <w:p w:rsidR="00957114" w:rsidRPr="00F50F84" w:rsidRDefault="00957114" w:rsidP="009D362C">
            <w:pPr>
              <w:spacing w:line="276" w:lineRule="auto"/>
              <w:ind w:right="-2" w:firstLine="720"/>
              <w:jc w:val="both"/>
              <w:rPr>
                <w:sz w:val="23"/>
                <w:szCs w:val="23"/>
              </w:rPr>
            </w:pPr>
          </w:p>
          <w:p w:rsidR="00957114" w:rsidRPr="00F50F84" w:rsidRDefault="00957114" w:rsidP="009D362C">
            <w:pPr>
              <w:spacing w:line="276" w:lineRule="auto"/>
              <w:ind w:right="-2"/>
              <w:jc w:val="both"/>
              <w:rPr>
                <w:sz w:val="23"/>
                <w:szCs w:val="23"/>
              </w:rPr>
            </w:pPr>
            <w:r>
              <w:rPr>
                <w:sz w:val="23"/>
                <w:szCs w:val="23"/>
              </w:rPr>
              <w:t xml:space="preserve">____________________ </w:t>
            </w:r>
          </w:p>
        </w:tc>
      </w:tr>
    </w:tbl>
    <w:p w:rsidR="00957114" w:rsidRPr="00F50F84" w:rsidRDefault="00957114" w:rsidP="009D362C">
      <w:pPr>
        <w:jc w:val="center"/>
        <w:rPr>
          <w:sz w:val="23"/>
          <w:szCs w:val="23"/>
        </w:rPr>
      </w:pPr>
    </w:p>
    <w:p w:rsidR="00957114" w:rsidRPr="00F50F84" w:rsidRDefault="00957114" w:rsidP="009D362C">
      <w:pPr>
        <w:jc w:val="center"/>
        <w:rPr>
          <w:sz w:val="23"/>
          <w:szCs w:val="23"/>
        </w:rPr>
      </w:pPr>
      <w:r>
        <w:rPr>
          <w:sz w:val="23"/>
          <w:szCs w:val="23"/>
        </w:rPr>
        <w:t>Форма согласована Сторонами:</w:t>
      </w:r>
    </w:p>
    <w:tbl>
      <w:tblPr>
        <w:tblW w:w="10031" w:type="dxa"/>
        <w:tblLayout w:type="fixed"/>
        <w:tblLook w:val="0000"/>
      </w:tblPr>
      <w:tblGrid>
        <w:gridCol w:w="5147"/>
        <w:gridCol w:w="4884"/>
      </w:tblGrid>
      <w:tr w:rsidR="00957114" w:rsidRPr="00F50F84" w:rsidTr="009D362C">
        <w:tc>
          <w:tcPr>
            <w:tcW w:w="5147" w:type="dxa"/>
          </w:tcPr>
          <w:p w:rsidR="00957114" w:rsidRPr="00F50F84" w:rsidRDefault="00957114" w:rsidP="009D362C">
            <w:pPr>
              <w:spacing w:line="276" w:lineRule="auto"/>
              <w:ind w:right="-2" w:firstLine="720"/>
              <w:rPr>
                <w:sz w:val="23"/>
                <w:szCs w:val="23"/>
              </w:rPr>
            </w:pPr>
          </w:p>
          <w:p w:rsidR="00957114" w:rsidRPr="00F50F84" w:rsidRDefault="00957114" w:rsidP="009D362C">
            <w:pPr>
              <w:spacing w:line="276" w:lineRule="auto"/>
              <w:ind w:right="-2" w:firstLine="720"/>
              <w:rPr>
                <w:sz w:val="23"/>
                <w:szCs w:val="23"/>
              </w:rPr>
            </w:pPr>
            <w:r>
              <w:rPr>
                <w:sz w:val="23"/>
                <w:szCs w:val="23"/>
              </w:rPr>
              <w:t>от Заказчика</w:t>
            </w:r>
          </w:p>
          <w:p w:rsidR="00957114" w:rsidRPr="00F50F84" w:rsidRDefault="00957114" w:rsidP="009D362C">
            <w:pPr>
              <w:spacing w:line="276" w:lineRule="auto"/>
              <w:ind w:right="-2" w:firstLine="720"/>
              <w:jc w:val="both"/>
              <w:rPr>
                <w:sz w:val="23"/>
                <w:szCs w:val="23"/>
              </w:rPr>
            </w:pPr>
          </w:p>
          <w:p w:rsidR="00957114" w:rsidRPr="00F50F84" w:rsidRDefault="00957114" w:rsidP="004E78DD">
            <w:pPr>
              <w:spacing w:line="276" w:lineRule="auto"/>
              <w:ind w:right="-2" w:firstLine="720"/>
              <w:jc w:val="both"/>
              <w:rPr>
                <w:sz w:val="23"/>
                <w:szCs w:val="23"/>
              </w:rPr>
            </w:pPr>
            <w:r>
              <w:rPr>
                <w:sz w:val="23"/>
                <w:szCs w:val="23"/>
              </w:rPr>
              <w:t xml:space="preserve">_______________ </w:t>
            </w:r>
          </w:p>
        </w:tc>
        <w:tc>
          <w:tcPr>
            <w:tcW w:w="4884" w:type="dxa"/>
          </w:tcPr>
          <w:p w:rsidR="00957114" w:rsidRPr="00F50F84" w:rsidRDefault="00957114" w:rsidP="009D362C">
            <w:pPr>
              <w:tabs>
                <w:tab w:val="left" w:pos="9540"/>
              </w:tabs>
              <w:spacing w:line="276" w:lineRule="auto"/>
              <w:ind w:right="-2" w:firstLine="720"/>
              <w:jc w:val="both"/>
              <w:rPr>
                <w:sz w:val="23"/>
                <w:szCs w:val="23"/>
              </w:rPr>
            </w:pPr>
          </w:p>
          <w:p w:rsidR="00957114" w:rsidRPr="00F50F84" w:rsidRDefault="00957114" w:rsidP="009D362C">
            <w:pPr>
              <w:tabs>
                <w:tab w:val="left" w:pos="9540"/>
              </w:tabs>
              <w:spacing w:line="276" w:lineRule="auto"/>
              <w:ind w:right="-2"/>
              <w:jc w:val="both"/>
              <w:rPr>
                <w:i/>
                <w:sz w:val="23"/>
                <w:szCs w:val="23"/>
              </w:rPr>
            </w:pPr>
            <w:r>
              <w:rPr>
                <w:sz w:val="23"/>
                <w:szCs w:val="23"/>
              </w:rPr>
              <w:t>от Исполнителя</w:t>
            </w:r>
          </w:p>
          <w:p w:rsidR="00957114" w:rsidRPr="00F50F84" w:rsidRDefault="00957114" w:rsidP="009D362C">
            <w:pPr>
              <w:spacing w:line="276" w:lineRule="auto"/>
              <w:ind w:right="-2" w:firstLine="720"/>
              <w:jc w:val="both"/>
              <w:rPr>
                <w:sz w:val="23"/>
                <w:szCs w:val="23"/>
              </w:rPr>
            </w:pPr>
          </w:p>
          <w:p w:rsidR="00957114" w:rsidRPr="00F50F84" w:rsidRDefault="00957114" w:rsidP="009D362C">
            <w:pPr>
              <w:spacing w:line="276" w:lineRule="auto"/>
              <w:ind w:right="-2"/>
              <w:jc w:val="both"/>
              <w:rPr>
                <w:bCs/>
                <w:sz w:val="23"/>
                <w:szCs w:val="23"/>
              </w:rPr>
            </w:pPr>
            <w:r>
              <w:rPr>
                <w:sz w:val="23"/>
                <w:szCs w:val="23"/>
              </w:rPr>
              <w:t xml:space="preserve">____________________ </w:t>
            </w:r>
          </w:p>
          <w:p w:rsidR="00957114" w:rsidRPr="00F50F84" w:rsidRDefault="00957114" w:rsidP="009D362C">
            <w:pPr>
              <w:spacing w:line="276" w:lineRule="auto"/>
              <w:ind w:right="-2"/>
              <w:jc w:val="both"/>
              <w:rPr>
                <w:sz w:val="23"/>
                <w:szCs w:val="23"/>
              </w:rPr>
            </w:pPr>
          </w:p>
        </w:tc>
      </w:tr>
    </w:tbl>
    <w:p w:rsidR="00957114" w:rsidRPr="00F50F84" w:rsidRDefault="00957114" w:rsidP="009D362C">
      <w:pPr>
        <w:rPr>
          <w:sz w:val="23"/>
          <w:szCs w:val="23"/>
        </w:rPr>
      </w:pPr>
      <w:r>
        <w:rPr>
          <w:sz w:val="23"/>
          <w:szCs w:val="23"/>
        </w:rPr>
        <w:br w:type="page"/>
      </w:r>
    </w:p>
    <w:p w:rsidR="00957114" w:rsidRPr="00F50F84" w:rsidRDefault="00957114" w:rsidP="009D362C">
      <w:pPr>
        <w:jc w:val="right"/>
        <w:rPr>
          <w:sz w:val="23"/>
          <w:szCs w:val="23"/>
        </w:rPr>
      </w:pPr>
      <w:r>
        <w:rPr>
          <w:sz w:val="23"/>
          <w:szCs w:val="23"/>
        </w:rPr>
        <w:lastRenderedPageBreak/>
        <w:t>Приложение № 4</w:t>
      </w:r>
    </w:p>
    <w:p w:rsidR="00957114" w:rsidRDefault="00957114" w:rsidP="009D362C">
      <w:pPr>
        <w:jc w:val="right"/>
        <w:rPr>
          <w:sz w:val="23"/>
          <w:szCs w:val="23"/>
        </w:rPr>
      </w:pPr>
      <w:r>
        <w:rPr>
          <w:sz w:val="23"/>
          <w:szCs w:val="23"/>
        </w:rPr>
        <w:t xml:space="preserve">к договору № </w:t>
      </w:r>
      <w:proofErr w:type="spellStart"/>
      <w:r>
        <w:rPr>
          <w:sz w:val="23"/>
          <w:szCs w:val="23"/>
        </w:rPr>
        <w:t>КРАСд</w:t>
      </w:r>
      <w:proofErr w:type="spellEnd"/>
      <w:r>
        <w:rPr>
          <w:sz w:val="23"/>
          <w:szCs w:val="23"/>
        </w:rPr>
        <w:t>/2__/__/___</w:t>
      </w:r>
    </w:p>
    <w:p w:rsidR="00957114" w:rsidRDefault="00957114" w:rsidP="009D362C">
      <w:pPr>
        <w:spacing w:line="360" w:lineRule="auto"/>
        <w:jc w:val="right"/>
        <w:rPr>
          <w:sz w:val="23"/>
          <w:szCs w:val="23"/>
        </w:rPr>
      </w:pPr>
      <w:r>
        <w:rPr>
          <w:sz w:val="23"/>
          <w:szCs w:val="23"/>
        </w:rPr>
        <w:t>от «_____»__________ 202__ г.</w:t>
      </w:r>
    </w:p>
    <w:p w:rsidR="00957114" w:rsidRPr="00F50F84" w:rsidRDefault="00957114" w:rsidP="009D362C">
      <w:pPr>
        <w:shd w:val="clear" w:color="auto" w:fill="FFFFFF"/>
        <w:rPr>
          <w:sz w:val="23"/>
          <w:szCs w:val="23"/>
        </w:rPr>
      </w:pPr>
      <w:r>
        <w:rPr>
          <w:sz w:val="23"/>
          <w:szCs w:val="23"/>
        </w:rPr>
        <w:t>ФОРМА</w:t>
      </w:r>
    </w:p>
    <w:p w:rsidR="00957114" w:rsidRPr="00F50F84" w:rsidRDefault="00957114" w:rsidP="009D362C">
      <w:pPr>
        <w:spacing w:before="240"/>
        <w:jc w:val="center"/>
        <w:rPr>
          <w:b/>
          <w:sz w:val="23"/>
          <w:szCs w:val="23"/>
        </w:rPr>
      </w:pPr>
      <w:r>
        <w:rPr>
          <w:b/>
          <w:sz w:val="23"/>
          <w:szCs w:val="23"/>
        </w:rPr>
        <w:t>Опись узлов и деталей, находящихся на грузовом вагоне</w:t>
      </w:r>
    </w:p>
    <w:p w:rsidR="00957114" w:rsidRPr="00F50F84" w:rsidRDefault="00957114" w:rsidP="009D362C">
      <w:pPr>
        <w:tabs>
          <w:tab w:val="left" w:pos="9639"/>
        </w:tabs>
        <w:ind w:left="-142" w:firstLine="426"/>
        <w:jc w:val="right"/>
        <w:rPr>
          <w:sz w:val="23"/>
          <w:szCs w:val="23"/>
        </w:rPr>
      </w:pPr>
      <w:r>
        <w:rPr>
          <w:sz w:val="23"/>
          <w:szCs w:val="23"/>
        </w:rPr>
        <w:t>«__» __________ 20___ г.</w:t>
      </w:r>
    </w:p>
    <w:p w:rsidR="00957114" w:rsidRPr="00F50F84" w:rsidRDefault="00957114" w:rsidP="009D362C">
      <w:pPr>
        <w:tabs>
          <w:tab w:val="left" w:pos="9639"/>
        </w:tabs>
        <w:ind w:left="-142" w:firstLine="426"/>
        <w:jc w:val="right"/>
        <w:rPr>
          <w:sz w:val="23"/>
          <w:szCs w:val="23"/>
        </w:rPr>
      </w:pPr>
    </w:p>
    <w:p w:rsidR="00957114" w:rsidRPr="00F50F84" w:rsidRDefault="00957114" w:rsidP="009D362C">
      <w:pPr>
        <w:rPr>
          <w:sz w:val="23"/>
          <w:szCs w:val="23"/>
        </w:rPr>
      </w:pPr>
      <w:r>
        <w:rPr>
          <w:sz w:val="23"/>
          <w:szCs w:val="23"/>
        </w:rPr>
        <w:t>Инвентарный номер вагона №________ Модель______ Род (тип)___________</w:t>
      </w:r>
    </w:p>
    <w:p w:rsidR="00957114" w:rsidRPr="00F50F84" w:rsidRDefault="00957114" w:rsidP="009D362C">
      <w:pPr>
        <w:rPr>
          <w:b/>
        </w:rPr>
      </w:pPr>
    </w:p>
    <w:tbl>
      <w:tblPr>
        <w:tblW w:w="10632" w:type="dxa"/>
        <w:tblInd w:w="-452" w:type="dxa"/>
        <w:tblLayout w:type="fixed"/>
        <w:tblLook w:val="0000"/>
      </w:tblPr>
      <w:tblGrid>
        <w:gridCol w:w="452"/>
        <w:gridCol w:w="115"/>
        <w:gridCol w:w="2127"/>
        <w:gridCol w:w="1086"/>
        <w:gridCol w:w="1040"/>
        <w:gridCol w:w="779"/>
        <w:gridCol w:w="497"/>
        <w:gridCol w:w="1418"/>
        <w:gridCol w:w="1275"/>
        <w:gridCol w:w="850"/>
        <w:gridCol w:w="844"/>
        <w:gridCol w:w="149"/>
      </w:tblGrid>
      <w:tr w:rsidR="00957114" w:rsidRPr="00417A8D" w:rsidTr="009D362C">
        <w:trPr>
          <w:trHeight w:val="1100"/>
        </w:trPr>
        <w:tc>
          <w:tcPr>
            <w:tcW w:w="567" w:type="dxa"/>
            <w:gridSpan w:val="2"/>
            <w:tcBorders>
              <w:top w:val="single" w:sz="4" w:space="0" w:color="000000"/>
              <w:left w:val="single" w:sz="4" w:space="0" w:color="000000"/>
              <w:bottom w:val="single" w:sz="4" w:space="0" w:color="000000"/>
              <w:right w:val="single" w:sz="4" w:space="0" w:color="000000"/>
            </w:tcBorders>
            <w:vAlign w:val="center"/>
          </w:tcPr>
          <w:p w:rsidR="00957114" w:rsidRPr="00417A8D" w:rsidRDefault="00957114" w:rsidP="009D362C">
            <w:pPr>
              <w:ind w:left="-250" w:right="-239" w:firstLine="142"/>
              <w:jc w:val="center"/>
              <w:rPr>
                <w:color w:val="000000"/>
                <w:sz w:val="20"/>
                <w:szCs w:val="20"/>
              </w:rPr>
            </w:pPr>
            <w:r>
              <w:rPr>
                <w:color w:val="000000"/>
                <w:sz w:val="20"/>
                <w:szCs w:val="20"/>
              </w:rPr>
              <w:t xml:space="preserve">№ </w:t>
            </w:r>
          </w:p>
          <w:p w:rsidR="00957114" w:rsidRPr="00417A8D" w:rsidRDefault="00957114" w:rsidP="009D362C">
            <w:pPr>
              <w:ind w:left="-250" w:right="-239" w:firstLine="142"/>
              <w:jc w:val="center"/>
              <w:rPr>
                <w:color w:val="000000"/>
                <w:sz w:val="20"/>
                <w:szCs w:val="20"/>
              </w:rPr>
            </w:pPr>
            <w:proofErr w:type="spellStart"/>
            <w:proofErr w:type="gramStart"/>
            <w:r>
              <w:rPr>
                <w:color w:val="000000"/>
                <w:sz w:val="20"/>
                <w:szCs w:val="20"/>
              </w:rPr>
              <w:t>п</w:t>
            </w:r>
            <w:proofErr w:type="spellEnd"/>
            <w:proofErr w:type="gramEnd"/>
            <w:r>
              <w:rPr>
                <w:color w:val="000000"/>
                <w:sz w:val="20"/>
                <w:szCs w:val="20"/>
              </w:rPr>
              <w:t>/</w:t>
            </w:r>
            <w:proofErr w:type="spellStart"/>
            <w:r>
              <w:rPr>
                <w:color w:val="000000"/>
                <w:sz w:val="20"/>
                <w:szCs w:val="20"/>
              </w:rPr>
              <w:t>п</w:t>
            </w:r>
            <w:proofErr w:type="spellEnd"/>
          </w:p>
        </w:tc>
        <w:tc>
          <w:tcPr>
            <w:tcW w:w="2127" w:type="dxa"/>
            <w:tcBorders>
              <w:top w:val="single" w:sz="4" w:space="0" w:color="000000"/>
              <w:left w:val="single" w:sz="4" w:space="0" w:color="000000"/>
              <w:bottom w:val="single" w:sz="4" w:space="0" w:color="000000"/>
              <w:right w:val="nil"/>
            </w:tcBorders>
            <w:vAlign w:val="center"/>
          </w:tcPr>
          <w:p w:rsidR="00957114" w:rsidRPr="00417A8D" w:rsidRDefault="00957114" w:rsidP="009D362C">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vAlign w:val="center"/>
          </w:tcPr>
          <w:p w:rsidR="00957114" w:rsidRPr="00417A8D" w:rsidRDefault="00957114" w:rsidP="009D362C">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vAlign w:val="center"/>
          </w:tcPr>
          <w:p w:rsidR="00957114" w:rsidRPr="00417A8D" w:rsidRDefault="00957114" w:rsidP="009D362C">
            <w:pPr>
              <w:ind w:left="81" w:firstLine="34"/>
              <w:jc w:val="center"/>
              <w:rPr>
                <w:sz w:val="20"/>
                <w:szCs w:val="20"/>
              </w:rPr>
            </w:pPr>
            <w:r>
              <w:rPr>
                <w:sz w:val="20"/>
                <w:szCs w:val="20"/>
              </w:rPr>
              <w:t xml:space="preserve">Вес за единицу, </w:t>
            </w:r>
            <w:proofErr w:type="gramStart"/>
            <w:r>
              <w:rPr>
                <w:sz w:val="20"/>
                <w:szCs w:val="20"/>
              </w:rPr>
              <w:t>т</w:t>
            </w:r>
            <w:proofErr w:type="gramEnd"/>
            <w:r>
              <w:rPr>
                <w:sz w:val="20"/>
                <w:szCs w:val="20"/>
              </w:rPr>
              <w:t>.</w:t>
            </w:r>
          </w:p>
        </w:tc>
        <w:tc>
          <w:tcPr>
            <w:tcW w:w="1276" w:type="dxa"/>
            <w:gridSpan w:val="2"/>
            <w:tcBorders>
              <w:top w:val="single" w:sz="4" w:space="0" w:color="000000"/>
              <w:left w:val="single" w:sz="4" w:space="0" w:color="000000"/>
              <w:bottom w:val="single" w:sz="4" w:space="0" w:color="000000"/>
              <w:right w:val="nil"/>
            </w:tcBorders>
            <w:vAlign w:val="center"/>
          </w:tcPr>
          <w:p w:rsidR="00957114" w:rsidRPr="00417A8D" w:rsidRDefault="00957114" w:rsidP="009D362C">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vAlign w:val="center"/>
          </w:tcPr>
          <w:p w:rsidR="00957114" w:rsidRPr="00417A8D" w:rsidRDefault="00957114" w:rsidP="009D362C">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vAlign w:val="center"/>
          </w:tcPr>
          <w:p w:rsidR="00957114" w:rsidRPr="00417A8D" w:rsidRDefault="00957114" w:rsidP="009D362C">
            <w:pPr>
              <w:ind w:left="-77" w:right="-78"/>
              <w:jc w:val="center"/>
              <w:rPr>
                <w:color w:val="000000"/>
                <w:sz w:val="20"/>
                <w:szCs w:val="20"/>
              </w:rPr>
            </w:pPr>
            <w:r>
              <w:rPr>
                <w:color w:val="000000"/>
                <w:sz w:val="20"/>
                <w:szCs w:val="20"/>
              </w:rPr>
              <w:t>Завод изготовитель</w:t>
            </w:r>
          </w:p>
          <w:p w:rsidR="00957114" w:rsidRPr="00417A8D" w:rsidRDefault="00957114" w:rsidP="009D362C">
            <w:pPr>
              <w:ind w:left="-108" w:right="-158"/>
              <w:jc w:val="center"/>
              <w:rPr>
                <w:color w:val="000000"/>
                <w:sz w:val="20"/>
                <w:szCs w:val="20"/>
              </w:rPr>
            </w:pPr>
            <w:r>
              <w:rPr>
                <w:color w:val="000000"/>
                <w:sz w:val="20"/>
                <w:szCs w:val="20"/>
              </w:rPr>
              <w:t>и год</w:t>
            </w:r>
          </w:p>
          <w:p w:rsidR="00957114" w:rsidRPr="00417A8D" w:rsidRDefault="00957114" w:rsidP="009D362C">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957114" w:rsidRPr="00417A8D" w:rsidRDefault="00957114" w:rsidP="009D362C">
            <w:pPr>
              <w:ind w:left="-13" w:right="-51"/>
              <w:jc w:val="center"/>
              <w:rPr>
                <w:sz w:val="20"/>
                <w:szCs w:val="20"/>
              </w:rPr>
            </w:pPr>
            <w:r>
              <w:rPr>
                <w:sz w:val="20"/>
                <w:szCs w:val="20"/>
              </w:rPr>
              <w:t>Общий вес деталей, тонн</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957114" w:rsidRPr="00417A8D" w:rsidRDefault="00957114" w:rsidP="009D362C">
            <w:pPr>
              <w:jc w:val="center"/>
              <w:rPr>
                <w:color w:val="000000"/>
                <w:sz w:val="20"/>
                <w:szCs w:val="20"/>
              </w:rPr>
            </w:pPr>
            <w:r>
              <w:rPr>
                <w:color w:val="000000"/>
                <w:sz w:val="20"/>
                <w:szCs w:val="20"/>
              </w:rPr>
              <w:t>Категория металлолома</w:t>
            </w:r>
          </w:p>
        </w:tc>
      </w:tr>
      <w:tr w:rsidR="00957114" w:rsidRPr="00417A8D" w:rsidTr="009D362C">
        <w:trPr>
          <w:trHeight w:val="20"/>
        </w:trPr>
        <w:tc>
          <w:tcPr>
            <w:tcW w:w="10632" w:type="dxa"/>
            <w:gridSpan w:val="12"/>
            <w:tcBorders>
              <w:top w:val="single" w:sz="4" w:space="0" w:color="000000"/>
              <w:left w:val="single" w:sz="4" w:space="0" w:color="000000"/>
              <w:bottom w:val="single" w:sz="4" w:space="0" w:color="000000"/>
              <w:right w:val="single" w:sz="4" w:space="0" w:color="000000"/>
            </w:tcBorders>
            <w:vAlign w:val="center"/>
          </w:tcPr>
          <w:p w:rsidR="00957114" w:rsidRPr="00417A8D" w:rsidRDefault="00957114" w:rsidP="009D362C">
            <w:pPr>
              <w:jc w:val="center"/>
              <w:rPr>
                <w:b/>
                <w:color w:val="000000"/>
                <w:sz w:val="20"/>
                <w:szCs w:val="20"/>
              </w:rPr>
            </w:pPr>
            <w:r>
              <w:rPr>
                <w:b/>
                <w:color w:val="000000"/>
                <w:sz w:val="20"/>
                <w:szCs w:val="20"/>
              </w:rPr>
              <w:t>Номерные детали</w:t>
            </w:r>
          </w:p>
        </w:tc>
      </w:tr>
      <w:tr w:rsidR="00957114" w:rsidRPr="00417A8D" w:rsidTr="009D362C">
        <w:trPr>
          <w:trHeight w:val="20"/>
        </w:trPr>
        <w:tc>
          <w:tcPr>
            <w:tcW w:w="567" w:type="dxa"/>
            <w:gridSpan w:val="2"/>
            <w:tcBorders>
              <w:top w:val="nil"/>
              <w:left w:val="single" w:sz="4" w:space="0" w:color="000000"/>
              <w:bottom w:val="single" w:sz="4" w:space="0" w:color="000000"/>
              <w:right w:val="single" w:sz="4" w:space="0" w:color="000000"/>
            </w:tcBorders>
            <w:vAlign w:val="center"/>
          </w:tcPr>
          <w:p w:rsidR="00957114" w:rsidRDefault="00957114" w:rsidP="009D362C">
            <w:pPr>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tcPr>
          <w:p w:rsidR="00957114" w:rsidRDefault="00957114" w:rsidP="009D362C">
            <w:pPr>
              <w:rPr>
                <w:sz w:val="20"/>
                <w:szCs w:val="20"/>
              </w:rPr>
            </w:pPr>
            <w:r>
              <w:rPr>
                <w:sz w:val="20"/>
                <w:szCs w:val="20"/>
              </w:rPr>
              <w:t xml:space="preserve">Балка </w:t>
            </w:r>
            <w:proofErr w:type="spellStart"/>
            <w:r>
              <w:rPr>
                <w:sz w:val="20"/>
                <w:szCs w:val="20"/>
              </w:rPr>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vAlign w:val="center"/>
          </w:tcPr>
          <w:p w:rsidR="00957114" w:rsidRPr="00A85C87" w:rsidRDefault="00957114" w:rsidP="009D362C">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vAlign w:val="center"/>
          </w:tcPr>
          <w:p w:rsidR="00957114" w:rsidRPr="00A85C87" w:rsidRDefault="00957114" w:rsidP="009D362C">
            <w:pPr>
              <w:jc w:val="center"/>
              <w:rPr>
                <w:color w:val="000000"/>
                <w:sz w:val="20"/>
                <w:szCs w:val="20"/>
              </w:rPr>
            </w:pPr>
            <w:r>
              <w:rPr>
                <w:color w:val="000000"/>
                <w:sz w:val="20"/>
                <w:szCs w:val="20"/>
              </w:rPr>
              <w:t>0,523</w:t>
            </w:r>
          </w:p>
        </w:tc>
        <w:tc>
          <w:tcPr>
            <w:tcW w:w="1276" w:type="dxa"/>
            <w:gridSpan w:val="2"/>
            <w:tcBorders>
              <w:top w:val="nil"/>
              <w:left w:val="single" w:sz="4" w:space="0" w:color="000000"/>
              <w:bottom w:val="single" w:sz="4" w:space="0" w:color="000000"/>
              <w:right w:val="single" w:sz="4" w:space="0" w:color="000000"/>
            </w:tcBorders>
            <w:vAlign w:val="center"/>
          </w:tcPr>
          <w:p w:rsidR="00957114" w:rsidRPr="00A85C87" w:rsidRDefault="00957114" w:rsidP="009D362C">
            <w:pPr>
              <w:rPr>
                <w:color w:val="000000"/>
                <w:sz w:val="20"/>
                <w:szCs w:val="20"/>
              </w:rPr>
            </w:pPr>
          </w:p>
        </w:tc>
        <w:tc>
          <w:tcPr>
            <w:tcW w:w="1418" w:type="dxa"/>
            <w:tcBorders>
              <w:top w:val="single" w:sz="4" w:space="0" w:color="000000"/>
              <w:left w:val="nil"/>
              <w:bottom w:val="single" w:sz="4" w:space="0" w:color="000000"/>
              <w:right w:val="single" w:sz="4" w:space="0" w:color="000000"/>
            </w:tcBorders>
            <w:vAlign w:val="center"/>
          </w:tcPr>
          <w:p w:rsidR="00957114" w:rsidRDefault="00957114" w:rsidP="009D362C">
            <w:pPr>
              <w:rPr>
                <w:color w:val="000000"/>
                <w:sz w:val="20"/>
                <w:szCs w:val="20"/>
              </w:rPr>
            </w:pPr>
          </w:p>
        </w:tc>
        <w:tc>
          <w:tcPr>
            <w:tcW w:w="1275" w:type="dxa"/>
            <w:tcBorders>
              <w:top w:val="single" w:sz="4" w:space="0" w:color="000000"/>
              <w:left w:val="nil"/>
              <w:bottom w:val="single" w:sz="4" w:space="0" w:color="000000"/>
              <w:right w:val="single" w:sz="4" w:space="0" w:color="000000"/>
            </w:tcBorders>
            <w:vAlign w:val="center"/>
          </w:tcPr>
          <w:p w:rsidR="00957114" w:rsidRDefault="00957114" w:rsidP="009D362C">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957114" w:rsidRDefault="00957114" w:rsidP="009D362C">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rsidR="00957114" w:rsidRDefault="00957114" w:rsidP="009D362C">
            <w:pPr>
              <w:jc w:val="center"/>
              <w:rPr>
                <w:color w:val="000000"/>
                <w:sz w:val="20"/>
                <w:szCs w:val="20"/>
              </w:rPr>
            </w:pPr>
            <w:r>
              <w:rPr>
                <w:color w:val="000000"/>
                <w:sz w:val="20"/>
                <w:szCs w:val="20"/>
              </w:rPr>
              <w:t>3АТ</w:t>
            </w:r>
          </w:p>
        </w:tc>
      </w:tr>
      <w:tr w:rsidR="00957114" w:rsidRPr="00417A8D" w:rsidTr="009D362C">
        <w:trPr>
          <w:trHeight w:val="20"/>
        </w:trPr>
        <w:tc>
          <w:tcPr>
            <w:tcW w:w="567" w:type="dxa"/>
            <w:gridSpan w:val="2"/>
            <w:tcBorders>
              <w:top w:val="nil"/>
              <w:left w:val="single" w:sz="4" w:space="0" w:color="000000"/>
              <w:bottom w:val="single" w:sz="4" w:space="0" w:color="000000"/>
              <w:right w:val="single" w:sz="4" w:space="0" w:color="000000"/>
            </w:tcBorders>
            <w:vAlign w:val="center"/>
          </w:tcPr>
          <w:p w:rsidR="00957114" w:rsidRDefault="00957114" w:rsidP="009D362C">
            <w:pPr>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tcPr>
          <w:p w:rsidR="00957114" w:rsidRDefault="00957114" w:rsidP="009D362C">
            <w:pPr>
              <w:rPr>
                <w:sz w:val="20"/>
                <w:szCs w:val="20"/>
              </w:rPr>
            </w:pPr>
            <w:r>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vAlign w:val="center"/>
          </w:tcPr>
          <w:p w:rsidR="00957114" w:rsidRPr="00A85C87" w:rsidRDefault="00957114" w:rsidP="009D362C">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vAlign w:val="center"/>
          </w:tcPr>
          <w:p w:rsidR="00957114" w:rsidRPr="00A85C87" w:rsidRDefault="00957114" w:rsidP="009D362C">
            <w:pPr>
              <w:jc w:val="center"/>
              <w:rPr>
                <w:color w:val="000000"/>
                <w:sz w:val="20"/>
                <w:szCs w:val="20"/>
              </w:rPr>
            </w:pPr>
            <w:r>
              <w:rPr>
                <w:color w:val="000000"/>
                <w:sz w:val="20"/>
                <w:szCs w:val="20"/>
              </w:rPr>
              <w:t>0,412</w:t>
            </w:r>
          </w:p>
        </w:tc>
        <w:tc>
          <w:tcPr>
            <w:tcW w:w="1276" w:type="dxa"/>
            <w:gridSpan w:val="2"/>
            <w:tcBorders>
              <w:top w:val="nil"/>
              <w:left w:val="single" w:sz="4" w:space="0" w:color="000000"/>
              <w:bottom w:val="single" w:sz="4" w:space="0" w:color="000000"/>
              <w:right w:val="single" w:sz="4" w:space="0" w:color="000000"/>
            </w:tcBorders>
            <w:vAlign w:val="center"/>
          </w:tcPr>
          <w:p w:rsidR="00957114" w:rsidRPr="00A85C87" w:rsidRDefault="00957114" w:rsidP="009D362C">
            <w:pPr>
              <w:jc w:val="center"/>
              <w:rPr>
                <w:color w:val="000000"/>
                <w:sz w:val="20"/>
                <w:szCs w:val="20"/>
              </w:rPr>
            </w:pPr>
          </w:p>
        </w:tc>
        <w:tc>
          <w:tcPr>
            <w:tcW w:w="1418" w:type="dxa"/>
            <w:tcBorders>
              <w:top w:val="nil"/>
              <w:left w:val="nil"/>
              <w:bottom w:val="single" w:sz="4" w:space="0" w:color="000000"/>
              <w:right w:val="single" w:sz="4" w:space="0" w:color="000000"/>
            </w:tcBorders>
            <w:vAlign w:val="center"/>
          </w:tcPr>
          <w:p w:rsidR="00957114" w:rsidRDefault="00957114" w:rsidP="009D362C">
            <w:pPr>
              <w:jc w:val="center"/>
              <w:rPr>
                <w:color w:val="000000"/>
                <w:sz w:val="20"/>
                <w:szCs w:val="20"/>
              </w:rPr>
            </w:pPr>
          </w:p>
        </w:tc>
        <w:tc>
          <w:tcPr>
            <w:tcW w:w="1275" w:type="dxa"/>
            <w:tcBorders>
              <w:top w:val="nil"/>
              <w:left w:val="nil"/>
              <w:bottom w:val="single" w:sz="4" w:space="0" w:color="000000"/>
              <w:right w:val="single" w:sz="4" w:space="0" w:color="000000"/>
            </w:tcBorders>
            <w:vAlign w:val="center"/>
          </w:tcPr>
          <w:p w:rsidR="00957114" w:rsidRDefault="00957114" w:rsidP="009D362C">
            <w:pPr>
              <w:jc w:val="center"/>
              <w:rPr>
                <w:color w:val="000000"/>
                <w:sz w:val="20"/>
                <w:szCs w:val="20"/>
              </w:rPr>
            </w:pPr>
          </w:p>
        </w:tc>
        <w:tc>
          <w:tcPr>
            <w:tcW w:w="850" w:type="dxa"/>
            <w:tcBorders>
              <w:top w:val="nil"/>
              <w:left w:val="nil"/>
              <w:bottom w:val="single" w:sz="4" w:space="0" w:color="000000"/>
              <w:right w:val="single" w:sz="4" w:space="0" w:color="000000"/>
            </w:tcBorders>
            <w:vAlign w:val="center"/>
          </w:tcPr>
          <w:p w:rsidR="00957114" w:rsidRDefault="00957114" w:rsidP="009D362C">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rsidR="00957114" w:rsidRDefault="00957114" w:rsidP="009D362C">
            <w:pPr>
              <w:jc w:val="center"/>
              <w:rPr>
                <w:color w:val="000000"/>
                <w:sz w:val="20"/>
                <w:szCs w:val="20"/>
              </w:rPr>
            </w:pPr>
            <w:r>
              <w:rPr>
                <w:color w:val="000000"/>
                <w:sz w:val="20"/>
                <w:szCs w:val="20"/>
              </w:rPr>
              <w:t>3АТ</w:t>
            </w:r>
          </w:p>
        </w:tc>
      </w:tr>
      <w:tr w:rsidR="00957114" w:rsidRPr="00417A8D" w:rsidTr="009D362C">
        <w:trPr>
          <w:trHeight w:val="20"/>
        </w:trPr>
        <w:tc>
          <w:tcPr>
            <w:tcW w:w="567" w:type="dxa"/>
            <w:gridSpan w:val="2"/>
            <w:tcBorders>
              <w:top w:val="nil"/>
              <w:left w:val="single" w:sz="4" w:space="0" w:color="000000"/>
              <w:bottom w:val="single" w:sz="4" w:space="0" w:color="000000"/>
              <w:right w:val="single" w:sz="4" w:space="0" w:color="000000"/>
            </w:tcBorders>
            <w:vAlign w:val="center"/>
          </w:tcPr>
          <w:p w:rsidR="00957114" w:rsidRDefault="00957114" w:rsidP="009D362C">
            <w:pPr>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tcPr>
          <w:p w:rsidR="00957114" w:rsidRDefault="00957114" w:rsidP="009D362C">
            <w:pPr>
              <w:rPr>
                <w:sz w:val="20"/>
                <w:szCs w:val="20"/>
              </w:rPr>
            </w:pPr>
            <w:r>
              <w:rPr>
                <w:sz w:val="20"/>
                <w:szCs w:val="20"/>
              </w:rPr>
              <w:t>Автосцепка</w:t>
            </w:r>
          </w:p>
        </w:tc>
        <w:tc>
          <w:tcPr>
            <w:tcW w:w="1086" w:type="dxa"/>
            <w:tcBorders>
              <w:top w:val="nil"/>
              <w:left w:val="single" w:sz="4" w:space="0" w:color="000000"/>
              <w:bottom w:val="single" w:sz="4" w:space="0" w:color="000000"/>
              <w:right w:val="single" w:sz="4" w:space="0" w:color="000000"/>
            </w:tcBorders>
            <w:vAlign w:val="center"/>
          </w:tcPr>
          <w:p w:rsidR="00957114" w:rsidRPr="00A85C87" w:rsidRDefault="00957114" w:rsidP="009D362C">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vAlign w:val="center"/>
          </w:tcPr>
          <w:p w:rsidR="00957114" w:rsidRPr="00A85C87" w:rsidRDefault="00957114" w:rsidP="009D362C">
            <w:pPr>
              <w:jc w:val="center"/>
              <w:rPr>
                <w:color w:val="000000"/>
                <w:sz w:val="20"/>
                <w:szCs w:val="20"/>
              </w:rPr>
            </w:pPr>
            <w:r>
              <w:rPr>
                <w:color w:val="000000"/>
                <w:sz w:val="20"/>
                <w:szCs w:val="20"/>
              </w:rPr>
              <w:t>0,201</w:t>
            </w:r>
          </w:p>
        </w:tc>
        <w:tc>
          <w:tcPr>
            <w:tcW w:w="1276" w:type="dxa"/>
            <w:gridSpan w:val="2"/>
            <w:tcBorders>
              <w:top w:val="nil"/>
              <w:left w:val="single" w:sz="4" w:space="0" w:color="000000"/>
              <w:bottom w:val="single" w:sz="4" w:space="0" w:color="000000"/>
              <w:right w:val="single" w:sz="4" w:space="0" w:color="000000"/>
            </w:tcBorders>
            <w:vAlign w:val="center"/>
          </w:tcPr>
          <w:p w:rsidR="00957114" w:rsidRPr="00A85C87" w:rsidRDefault="00957114" w:rsidP="009D362C">
            <w:pPr>
              <w:jc w:val="center"/>
              <w:rPr>
                <w:color w:val="000000"/>
                <w:sz w:val="20"/>
                <w:szCs w:val="20"/>
              </w:rPr>
            </w:pPr>
          </w:p>
        </w:tc>
        <w:tc>
          <w:tcPr>
            <w:tcW w:w="1418" w:type="dxa"/>
            <w:tcBorders>
              <w:top w:val="nil"/>
              <w:left w:val="nil"/>
              <w:bottom w:val="single" w:sz="4" w:space="0" w:color="000000"/>
              <w:right w:val="single" w:sz="4" w:space="0" w:color="000000"/>
            </w:tcBorders>
            <w:vAlign w:val="center"/>
          </w:tcPr>
          <w:p w:rsidR="00957114" w:rsidRDefault="00957114" w:rsidP="009D362C">
            <w:pPr>
              <w:jc w:val="center"/>
              <w:rPr>
                <w:color w:val="000000"/>
                <w:sz w:val="20"/>
                <w:szCs w:val="20"/>
              </w:rPr>
            </w:pPr>
          </w:p>
        </w:tc>
        <w:tc>
          <w:tcPr>
            <w:tcW w:w="1275" w:type="dxa"/>
            <w:tcBorders>
              <w:top w:val="nil"/>
              <w:left w:val="nil"/>
              <w:bottom w:val="single" w:sz="4" w:space="0" w:color="000000"/>
              <w:right w:val="single" w:sz="4" w:space="0" w:color="000000"/>
            </w:tcBorders>
            <w:vAlign w:val="center"/>
          </w:tcPr>
          <w:p w:rsidR="00957114" w:rsidRDefault="00957114" w:rsidP="009D362C">
            <w:pPr>
              <w:jc w:val="center"/>
              <w:rPr>
                <w:color w:val="000000"/>
                <w:sz w:val="20"/>
                <w:szCs w:val="20"/>
              </w:rPr>
            </w:pPr>
          </w:p>
        </w:tc>
        <w:tc>
          <w:tcPr>
            <w:tcW w:w="850" w:type="dxa"/>
            <w:tcBorders>
              <w:top w:val="nil"/>
              <w:left w:val="nil"/>
              <w:bottom w:val="single" w:sz="4" w:space="0" w:color="000000"/>
              <w:right w:val="single" w:sz="4" w:space="0" w:color="000000"/>
            </w:tcBorders>
            <w:vAlign w:val="center"/>
          </w:tcPr>
          <w:p w:rsidR="00957114" w:rsidRDefault="00957114" w:rsidP="009D362C">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rsidR="00957114" w:rsidRDefault="00957114" w:rsidP="009D362C">
            <w:pPr>
              <w:jc w:val="center"/>
              <w:rPr>
                <w:color w:val="000000"/>
                <w:sz w:val="20"/>
                <w:szCs w:val="20"/>
              </w:rPr>
            </w:pPr>
            <w:r>
              <w:rPr>
                <w:color w:val="000000"/>
                <w:sz w:val="20"/>
                <w:szCs w:val="20"/>
              </w:rPr>
              <w:t>3А2</w:t>
            </w:r>
          </w:p>
        </w:tc>
      </w:tr>
      <w:tr w:rsidR="00957114" w:rsidRPr="00417A8D" w:rsidTr="009D362C">
        <w:trPr>
          <w:trHeight w:val="20"/>
        </w:trPr>
        <w:tc>
          <w:tcPr>
            <w:tcW w:w="567" w:type="dxa"/>
            <w:gridSpan w:val="2"/>
            <w:tcBorders>
              <w:top w:val="nil"/>
              <w:left w:val="single" w:sz="4" w:space="0" w:color="000000"/>
              <w:bottom w:val="single" w:sz="4" w:space="0" w:color="000000"/>
              <w:right w:val="single" w:sz="4" w:space="0" w:color="000000"/>
            </w:tcBorders>
            <w:vAlign w:val="center"/>
          </w:tcPr>
          <w:p w:rsidR="00957114" w:rsidRDefault="00957114" w:rsidP="009D362C">
            <w:pPr>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tcPr>
          <w:p w:rsidR="00957114" w:rsidRDefault="00957114" w:rsidP="009D362C">
            <w:pPr>
              <w:rPr>
                <w:sz w:val="20"/>
                <w:szCs w:val="20"/>
              </w:rPr>
            </w:pPr>
            <w:r>
              <w:rPr>
                <w:sz w:val="20"/>
                <w:szCs w:val="20"/>
              </w:rPr>
              <w:t>Колесная пара</w:t>
            </w:r>
          </w:p>
        </w:tc>
        <w:tc>
          <w:tcPr>
            <w:tcW w:w="1086" w:type="dxa"/>
            <w:tcBorders>
              <w:top w:val="nil"/>
              <w:left w:val="nil"/>
              <w:bottom w:val="single" w:sz="4" w:space="0" w:color="000000"/>
              <w:right w:val="single" w:sz="4" w:space="0" w:color="000000"/>
            </w:tcBorders>
            <w:vAlign w:val="center"/>
          </w:tcPr>
          <w:p w:rsidR="00957114" w:rsidRPr="00A85C87" w:rsidRDefault="00957114" w:rsidP="009D362C">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vAlign w:val="center"/>
          </w:tcPr>
          <w:p w:rsidR="00957114" w:rsidRPr="00A85C87" w:rsidRDefault="00957114" w:rsidP="009D362C">
            <w:pPr>
              <w:jc w:val="center"/>
              <w:rPr>
                <w:color w:val="000000"/>
                <w:sz w:val="20"/>
                <w:szCs w:val="20"/>
              </w:rPr>
            </w:pPr>
            <w:r>
              <w:rPr>
                <w:color w:val="000000"/>
                <w:sz w:val="20"/>
                <w:szCs w:val="20"/>
              </w:rPr>
              <w:t>1,231</w:t>
            </w:r>
          </w:p>
        </w:tc>
        <w:tc>
          <w:tcPr>
            <w:tcW w:w="1276" w:type="dxa"/>
            <w:gridSpan w:val="2"/>
            <w:tcBorders>
              <w:top w:val="nil"/>
              <w:left w:val="single" w:sz="4" w:space="0" w:color="000000"/>
              <w:bottom w:val="single" w:sz="4" w:space="0" w:color="000000"/>
              <w:right w:val="single" w:sz="4" w:space="0" w:color="000000"/>
            </w:tcBorders>
            <w:vAlign w:val="center"/>
          </w:tcPr>
          <w:p w:rsidR="00957114" w:rsidRPr="00A85C87" w:rsidRDefault="00957114" w:rsidP="009D362C">
            <w:pPr>
              <w:jc w:val="center"/>
              <w:rPr>
                <w:color w:val="000000"/>
                <w:sz w:val="20"/>
                <w:szCs w:val="20"/>
              </w:rPr>
            </w:pPr>
          </w:p>
        </w:tc>
        <w:tc>
          <w:tcPr>
            <w:tcW w:w="1418" w:type="dxa"/>
            <w:tcBorders>
              <w:top w:val="nil"/>
              <w:left w:val="nil"/>
              <w:bottom w:val="single" w:sz="4" w:space="0" w:color="000000"/>
              <w:right w:val="single" w:sz="4" w:space="0" w:color="000000"/>
            </w:tcBorders>
            <w:vAlign w:val="center"/>
          </w:tcPr>
          <w:p w:rsidR="00957114" w:rsidRDefault="00957114" w:rsidP="009D362C">
            <w:pPr>
              <w:jc w:val="center"/>
              <w:rPr>
                <w:color w:val="000000"/>
                <w:sz w:val="20"/>
                <w:szCs w:val="20"/>
              </w:rPr>
            </w:pPr>
          </w:p>
        </w:tc>
        <w:tc>
          <w:tcPr>
            <w:tcW w:w="1275" w:type="dxa"/>
            <w:tcBorders>
              <w:top w:val="nil"/>
              <w:left w:val="nil"/>
              <w:bottom w:val="single" w:sz="4" w:space="0" w:color="000000"/>
              <w:right w:val="single" w:sz="4" w:space="0" w:color="000000"/>
            </w:tcBorders>
            <w:vAlign w:val="center"/>
          </w:tcPr>
          <w:p w:rsidR="00957114" w:rsidRDefault="00957114" w:rsidP="009D362C">
            <w:pPr>
              <w:jc w:val="center"/>
              <w:rPr>
                <w:color w:val="000000"/>
                <w:sz w:val="20"/>
                <w:szCs w:val="20"/>
              </w:rPr>
            </w:pPr>
          </w:p>
        </w:tc>
        <w:tc>
          <w:tcPr>
            <w:tcW w:w="850" w:type="dxa"/>
            <w:tcBorders>
              <w:top w:val="nil"/>
              <w:left w:val="nil"/>
              <w:bottom w:val="single" w:sz="4" w:space="0" w:color="000000"/>
              <w:right w:val="single" w:sz="4" w:space="0" w:color="000000"/>
            </w:tcBorders>
            <w:vAlign w:val="center"/>
          </w:tcPr>
          <w:p w:rsidR="00957114" w:rsidRDefault="00957114" w:rsidP="009D362C">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rsidR="00957114" w:rsidRDefault="00957114" w:rsidP="009D362C">
            <w:pPr>
              <w:jc w:val="center"/>
              <w:rPr>
                <w:color w:val="000000"/>
                <w:sz w:val="20"/>
                <w:szCs w:val="20"/>
              </w:rPr>
            </w:pPr>
            <w:r>
              <w:rPr>
                <w:color w:val="000000"/>
                <w:sz w:val="20"/>
                <w:szCs w:val="20"/>
              </w:rPr>
              <w:t>3АД</w:t>
            </w:r>
          </w:p>
        </w:tc>
      </w:tr>
      <w:tr w:rsidR="00957114" w:rsidRPr="00417A8D" w:rsidTr="009D362C">
        <w:trPr>
          <w:trHeight w:val="20"/>
        </w:trPr>
        <w:tc>
          <w:tcPr>
            <w:tcW w:w="10632" w:type="dxa"/>
            <w:gridSpan w:val="12"/>
            <w:tcBorders>
              <w:top w:val="nil"/>
              <w:left w:val="single" w:sz="4" w:space="0" w:color="000000"/>
              <w:bottom w:val="single" w:sz="4" w:space="0" w:color="000000"/>
              <w:right w:val="single" w:sz="4" w:space="0" w:color="000000"/>
            </w:tcBorders>
            <w:vAlign w:val="center"/>
          </w:tcPr>
          <w:p w:rsidR="00957114" w:rsidRPr="00A85C87" w:rsidRDefault="00957114" w:rsidP="009D362C">
            <w:pPr>
              <w:jc w:val="center"/>
              <w:rPr>
                <w:b/>
                <w:color w:val="000000"/>
                <w:sz w:val="20"/>
                <w:szCs w:val="20"/>
              </w:rPr>
            </w:pPr>
          </w:p>
        </w:tc>
      </w:tr>
      <w:tr w:rsidR="00957114" w:rsidRPr="00417A8D" w:rsidTr="009D362C">
        <w:trPr>
          <w:trHeight w:val="20"/>
        </w:trPr>
        <w:tc>
          <w:tcPr>
            <w:tcW w:w="567" w:type="dxa"/>
            <w:gridSpan w:val="2"/>
            <w:tcBorders>
              <w:top w:val="nil"/>
              <w:left w:val="single" w:sz="4" w:space="0" w:color="000000"/>
              <w:bottom w:val="single" w:sz="4" w:space="0" w:color="000000"/>
              <w:right w:val="single" w:sz="4" w:space="0" w:color="000000"/>
            </w:tcBorders>
            <w:vAlign w:val="center"/>
          </w:tcPr>
          <w:p w:rsidR="00957114" w:rsidRPr="00417A8D" w:rsidRDefault="00957114" w:rsidP="009D362C">
            <w:pPr>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vAlign w:val="center"/>
          </w:tcPr>
          <w:p w:rsidR="00957114" w:rsidRDefault="00957114" w:rsidP="009D362C">
            <w:pPr>
              <w:ind w:right="-97" w:firstLine="1"/>
              <w:rPr>
                <w:color w:val="000000"/>
                <w:sz w:val="20"/>
                <w:szCs w:val="20"/>
              </w:rPr>
            </w:pPr>
            <w:r>
              <w:rPr>
                <w:color w:val="000000"/>
                <w:sz w:val="20"/>
                <w:szCs w:val="20"/>
              </w:rPr>
              <w:t xml:space="preserve">Колпак </w:t>
            </w:r>
            <w:proofErr w:type="spellStart"/>
            <w:r>
              <w:rPr>
                <w:color w:val="000000"/>
                <w:sz w:val="20"/>
                <w:szCs w:val="20"/>
              </w:rPr>
              <w:t>скользуна</w:t>
            </w:r>
            <w:proofErr w:type="spellEnd"/>
          </w:p>
        </w:tc>
        <w:tc>
          <w:tcPr>
            <w:tcW w:w="1086" w:type="dxa"/>
            <w:tcBorders>
              <w:top w:val="nil"/>
              <w:left w:val="single" w:sz="4" w:space="0" w:color="000000"/>
              <w:bottom w:val="single" w:sz="4" w:space="0" w:color="000000"/>
              <w:right w:val="single" w:sz="4" w:space="0" w:color="000000"/>
            </w:tcBorders>
            <w:vAlign w:val="center"/>
          </w:tcPr>
          <w:p w:rsidR="00957114" w:rsidRPr="00A85C87" w:rsidRDefault="00957114" w:rsidP="009D362C">
            <w:pPr>
              <w:ind w:left="34" w:right="23"/>
              <w:jc w:val="center"/>
              <w:rPr>
                <w:color w:val="000000"/>
                <w:sz w:val="20"/>
                <w:szCs w:val="20"/>
              </w:rPr>
            </w:pPr>
            <w:r>
              <w:rPr>
                <w:color w:val="000000"/>
                <w:sz w:val="20"/>
                <w:szCs w:val="20"/>
              </w:rPr>
              <w:t>4</w:t>
            </w:r>
          </w:p>
        </w:tc>
        <w:tc>
          <w:tcPr>
            <w:tcW w:w="1040" w:type="dxa"/>
            <w:tcBorders>
              <w:top w:val="nil"/>
              <w:left w:val="nil"/>
              <w:bottom w:val="single" w:sz="4" w:space="0" w:color="000000"/>
              <w:right w:val="single" w:sz="4" w:space="0" w:color="000000"/>
            </w:tcBorders>
            <w:vAlign w:val="center"/>
          </w:tcPr>
          <w:p w:rsidR="00957114" w:rsidRPr="00A85C87" w:rsidRDefault="00957114" w:rsidP="009D362C">
            <w:pPr>
              <w:ind w:left="34" w:right="23"/>
              <w:jc w:val="center"/>
              <w:rPr>
                <w:color w:val="000000"/>
                <w:sz w:val="20"/>
                <w:szCs w:val="20"/>
              </w:rPr>
            </w:pPr>
            <w:r>
              <w:rPr>
                <w:color w:val="000000"/>
                <w:sz w:val="20"/>
                <w:szCs w:val="20"/>
              </w:rPr>
              <w:t>0,003</w:t>
            </w:r>
          </w:p>
        </w:tc>
        <w:tc>
          <w:tcPr>
            <w:tcW w:w="1276" w:type="dxa"/>
            <w:gridSpan w:val="2"/>
            <w:tcBorders>
              <w:top w:val="nil"/>
              <w:left w:val="single" w:sz="4" w:space="0" w:color="000000"/>
              <w:bottom w:val="single" w:sz="4" w:space="0" w:color="000000"/>
              <w:right w:val="single" w:sz="4" w:space="0" w:color="000000"/>
            </w:tcBorders>
            <w:vAlign w:val="center"/>
          </w:tcPr>
          <w:p w:rsidR="00957114" w:rsidRPr="00A85C87" w:rsidRDefault="00957114" w:rsidP="009D362C">
            <w:pPr>
              <w:jc w:val="center"/>
              <w:rPr>
                <w:color w:val="000000"/>
                <w:sz w:val="20"/>
                <w:szCs w:val="20"/>
              </w:rPr>
            </w:pPr>
          </w:p>
        </w:tc>
        <w:tc>
          <w:tcPr>
            <w:tcW w:w="1418" w:type="dxa"/>
            <w:vMerge w:val="restart"/>
            <w:tcBorders>
              <w:top w:val="nil"/>
              <w:left w:val="nil"/>
              <w:right w:val="single" w:sz="4" w:space="0" w:color="000000"/>
            </w:tcBorders>
            <w:vAlign w:val="center"/>
          </w:tcPr>
          <w:p w:rsidR="00957114" w:rsidRDefault="00957114" w:rsidP="009D362C">
            <w:pPr>
              <w:jc w:val="center"/>
              <w:rPr>
                <w:color w:val="000000"/>
                <w:sz w:val="20"/>
                <w:szCs w:val="20"/>
              </w:rPr>
            </w:pPr>
          </w:p>
          <w:p w:rsidR="00957114" w:rsidRDefault="00957114" w:rsidP="009D362C">
            <w:pPr>
              <w:jc w:val="center"/>
              <w:rPr>
                <w:color w:val="000000"/>
                <w:sz w:val="20"/>
                <w:szCs w:val="20"/>
              </w:rPr>
            </w:pPr>
          </w:p>
        </w:tc>
        <w:tc>
          <w:tcPr>
            <w:tcW w:w="1275" w:type="dxa"/>
            <w:vMerge w:val="restart"/>
            <w:tcBorders>
              <w:top w:val="nil"/>
              <w:left w:val="nil"/>
              <w:right w:val="single" w:sz="4" w:space="0" w:color="000000"/>
            </w:tcBorders>
            <w:vAlign w:val="center"/>
          </w:tcPr>
          <w:p w:rsidR="00957114" w:rsidRDefault="00957114" w:rsidP="009D362C">
            <w:pPr>
              <w:jc w:val="center"/>
              <w:rPr>
                <w:color w:val="000000"/>
                <w:sz w:val="20"/>
                <w:szCs w:val="20"/>
              </w:rPr>
            </w:pPr>
          </w:p>
          <w:p w:rsidR="00957114" w:rsidRDefault="00957114" w:rsidP="009D362C">
            <w:pPr>
              <w:jc w:val="center"/>
              <w:rPr>
                <w:color w:val="000000"/>
                <w:sz w:val="20"/>
                <w:szCs w:val="20"/>
              </w:rPr>
            </w:pPr>
          </w:p>
        </w:tc>
        <w:tc>
          <w:tcPr>
            <w:tcW w:w="850" w:type="dxa"/>
            <w:tcBorders>
              <w:top w:val="nil"/>
              <w:left w:val="nil"/>
              <w:bottom w:val="single" w:sz="4" w:space="0" w:color="000000"/>
              <w:right w:val="single" w:sz="4" w:space="0" w:color="000000"/>
            </w:tcBorders>
            <w:vAlign w:val="center"/>
          </w:tcPr>
          <w:p w:rsidR="00957114" w:rsidRDefault="00957114" w:rsidP="009D362C">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rsidR="00957114" w:rsidRDefault="00957114" w:rsidP="009D362C">
            <w:pPr>
              <w:jc w:val="center"/>
              <w:rPr>
                <w:color w:val="000000"/>
                <w:sz w:val="20"/>
                <w:szCs w:val="20"/>
              </w:rPr>
            </w:pPr>
            <w:r>
              <w:rPr>
                <w:color w:val="000000"/>
                <w:sz w:val="20"/>
                <w:szCs w:val="20"/>
              </w:rPr>
              <w:t>3АТ</w:t>
            </w:r>
          </w:p>
        </w:tc>
      </w:tr>
      <w:tr w:rsidR="00957114" w:rsidRPr="00417A8D" w:rsidTr="009D362C">
        <w:trPr>
          <w:trHeight w:val="20"/>
        </w:trPr>
        <w:tc>
          <w:tcPr>
            <w:tcW w:w="567" w:type="dxa"/>
            <w:gridSpan w:val="2"/>
            <w:tcBorders>
              <w:top w:val="nil"/>
              <w:left w:val="single" w:sz="4" w:space="0" w:color="000000"/>
              <w:bottom w:val="single" w:sz="4" w:space="0" w:color="000000"/>
              <w:right w:val="single" w:sz="4" w:space="0" w:color="000000"/>
            </w:tcBorders>
            <w:vAlign w:val="center"/>
          </w:tcPr>
          <w:p w:rsidR="00957114" w:rsidRPr="00417A8D" w:rsidRDefault="00957114" w:rsidP="009D362C">
            <w:pPr>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tcPr>
          <w:p w:rsidR="00957114" w:rsidRPr="00417A8D" w:rsidRDefault="00957114" w:rsidP="009D362C">
            <w:pPr>
              <w:rPr>
                <w:sz w:val="20"/>
                <w:szCs w:val="20"/>
              </w:rPr>
            </w:pPr>
            <w:r>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vAlign w:val="center"/>
          </w:tcPr>
          <w:p w:rsidR="00957114" w:rsidRPr="00A85C87" w:rsidRDefault="00957114" w:rsidP="009D362C">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vAlign w:val="center"/>
          </w:tcPr>
          <w:p w:rsidR="00957114" w:rsidRPr="00A85C87" w:rsidRDefault="00957114" w:rsidP="009D362C">
            <w:pPr>
              <w:ind w:left="34" w:right="23"/>
              <w:jc w:val="center"/>
              <w:rPr>
                <w:color w:val="000000"/>
                <w:sz w:val="20"/>
                <w:szCs w:val="20"/>
              </w:rPr>
            </w:pPr>
            <w:r>
              <w:rPr>
                <w:color w:val="000000"/>
                <w:sz w:val="20"/>
                <w:szCs w:val="20"/>
              </w:rPr>
              <w:t>0,378</w:t>
            </w:r>
          </w:p>
        </w:tc>
        <w:tc>
          <w:tcPr>
            <w:tcW w:w="1276" w:type="dxa"/>
            <w:gridSpan w:val="2"/>
            <w:tcBorders>
              <w:top w:val="nil"/>
              <w:left w:val="single" w:sz="4" w:space="0" w:color="000000"/>
              <w:bottom w:val="single" w:sz="4" w:space="0" w:color="000000"/>
              <w:right w:val="single" w:sz="4" w:space="0" w:color="000000"/>
            </w:tcBorders>
            <w:vAlign w:val="center"/>
          </w:tcPr>
          <w:p w:rsidR="00957114" w:rsidRPr="00A85C87" w:rsidRDefault="00957114" w:rsidP="009D362C">
            <w:pPr>
              <w:jc w:val="center"/>
              <w:rPr>
                <w:color w:val="000000"/>
                <w:sz w:val="20"/>
                <w:szCs w:val="20"/>
              </w:rPr>
            </w:pPr>
          </w:p>
        </w:tc>
        <w:tc>
          <w:tcPr>
            <w:tcW w:w="1418" w:type="dxa"/>
            <w:vMerge/>
            <w:tcBorders>
              <w:top w:val="nil"/>
              <w:left w:val="nil"/>
              <w:right w:val="single" w:sz="4" w:space="0" w:color="000000"/>
            </w:tcBorders>
            <w:vAlign w:val="center"/>
          </w:tcPr>
          <w:p w:rsidR="00957114" w:rsidRPr="00417A8D" w:rsidRDefault="00957114" w:rsidP="009D362C">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957114" w:rsidRPr="00417A8D" w:rsidRDefault="00957114" w:rsidP="009D362C">
            <w:pPr>
              <w:widowControl w:val="0"/>
              <w:spacing w:line="276" w:lineRule="auto"/>
              <w:rPr>
                <w:color w:val="000000"/>
                <w:sz w:val="20"/>
                <w:szCs w:val="20"/>
              </w:rPr>
            </w:pPr>
          </w:p>
        </w:tc>
        <w:tc>
          <w:tcPr>
            <w:tcW w:w="850" w:type="dxa"/>
            <w:tcBorders>
              <w:top w:val="nil"/>
              <w:left w:val="nil"/>
              <w:bottom w:val="single" w:sz="4" w:space="0" w:color="000000"/>
              <w:right w:val="single" w:sz="4" w:space="0" w:color="000000"/>
            </w:tcBorders>
            <w:vAlign w:val="center"/>
          </w:tcPr>
          <w:p w:rsidR="00957114" w:rsidRPr="00417A8D" w:rsidRDefault="00957114" w:rsidP="009D362C">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rsidR="00957114" w:rsidRPr="00417A8D" w:rsidRDefault="00957114" w:rsidP="009D362C">
            <w:pPr>
              <w:jc w:val="center"/>
              <w:rPr>
                <w:color w:val="000000"/>
                <w:sz w:val="20"/>
                <w:szCs w:val="20"/>
              </w:rPr>
            </w:pPr>
            <w:r>
              <w:rPr>
                <w:color w:val="000000"/>
                <w:sz w:val="20"/>
                <w:szCs w:val="20"/>
              </w:rPr>
              <w:t>3АТ</w:t>
            </w:r>
          </w:p>
        </w:tc>
      </w:tr>
      <w:tr w:rsidR="00957114" w:rsidRPr="00417A8D" w:rsidTr="009D362C">
        <w:trPr>
          <w:trHeight w:val="20"/>
        </w:trPr>
        <w:tc>
          <w:tcPr>
            <w:tcW w:w="567" w:type="dxa"/>
            <w:gridSpan w:val="2"/>
            <w:tcBorders>
              <w:top w:val="nil"/>
              <w:left w:val="single" w:sz="4" w:space="0" w:color="000000"/>
              <w:bottom w:val="single" w:sz="4" w:space="0" w:color="000000"/>
              <w:right w:val="single" w:sz="4" w:space="0" w:color="000000"/>
            </w:tcBorders>
            <w:vAlign w:val="center"/>
          </w:tcPr>
          <w:p w:rsidR="00957114" w:rsidRPr="00417A8D" w:rsidRDefault="00957114" w:rsidP="009D362C">
            <w:pPr>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tcPr>
          <w:p w:rsidR="00957114" w:rsidRPr="00417A8D" w:rsidRDefault="00957114" w:rsidP="009D362C">
            <w:pPr>
              <w:rPr>
                <w:sz w:val="20"/>
                <w:szCs w:val="20"/>
              </w:rPr>
            </w:pPr>
            <w:r>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vAlign w:val="center"/>
          </w:tcPr>
          <w:p w:rsidR="00957114" w:rsidRPr="00A85C87" w:rsidRDefault="00957114" w:rsidP="009D362C">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vAlign w:val="center"/>
          </w:tcPr>
          <w:p w:rsidR="00957114" w:rsidRPr="00A85C87" w:rsidRDefault="00957114" w:rsidP="009D362C">
            <w:pPr>
              <w:ind w:left="34" w:right="23"/>
              <w:jc w:val="center"/>
              <w:rPr>
                <w:color w:val="000000"/>
                <w:sz w:val="20"/>
                <w:szCs w:val="20"/>
              </w:rPr>
            </w:pPr>
            <w:r>
              <w:rPr>
                <w:color w:val="000000"/>
                <w:sz w:val="20"/>
                <w:szCs w:val="20"/>
              </w:rPr>
              <w:t>0,197</w:t>
            </w:r>
          </w:p>
        </w:tc>
        <w:tc>
          <w:tcPr>
            <w:tcW w:w="1276" w:type="dxa"/>
            <w:gridSpan w:val="2"/>
            <w:tcBorders>
              <w:top w:val="nil"/>
              <w:left w:val="single" w:sz="4" w:space="0" w:color="000000"/>
              <w:bottom w:val="single" w:sz="4" w:space="0" w:color="000000"/>
              <w:right w:val="single" w:sz="4" w:space="0" w:color="000000"/>
            </w:tcBorders>
            <w:vAlign w:val="center"/>
          </w:tcPr>
          <w:p w:rsidR="00957114" w:rsidRPr="00A85C87" w:rsidRDefault="00957114" w:rsidP="009D362C">
            <w:pPr>
              <w:jc w:val="center"/>
              <w:rPr>
                <w:color w:val="000000"/>
                <w:sz w:val="20"/>
                <w:szCs w:val="20"/>
              </w:rPr>
            </w:pPr>
          </w:p>
        </w:tc>
        <w:tc>
          <w:tcPr>
            <w:tcW w:w="1418" w:type="dxa"/>
            <w:vMerge/>
            <w:tcBorders>
              <w:top w:val="nil"/>
              <w:left w:val="nil"/>
              <w:right w:val="single" w:sz="4" w:space="0" w:color="000000"/>
            </w:tcBorders>
            <w:vAlign w:val="center"/>
          </w:tcPr>
          <w:p w:rsidR="00957114" w:rsidRPr="00417A8D" w:rsidRDefault="00957114" w:rsidP="009D362C">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957114" w:rsidRPr="00417A8D" w:rsidRDefault="00957114" w:rsidP="009D362C">
            <w:pPr>
              <w:widowControl w:val="0"/>
              <w:spacing w:line="276" w:lineRule="auto"/>
              <w:rPr>
                <w:color w:val="000000"/>
                <w:sz w:val="20"/>
                <w:szCs w:val="20"/>
              </w:rPr>
            </w:pPr>
          </w:p>
        </w:tc>
        <w:tc>
          <w:tcPr>
            <w:tcW w:w="850" w:type="dxa"/>
            <w:tcBorders>
              <w:top w:val="nil"/>
              <w:left w:val="nil"/>
              <w:bottom w:val="single" w:sz="4" w:space="0" w:color="000000"/>
              <w:right w:val="single" w:sz="4" w:space="0" w:color="000000"/>
            </w:tcBorders>
            <w:vAlign w:val="center"/>
          </w:tcPr>
          <w:p w:rsidR="00957114" w:rsidRPr="00417A8D" w:rsidRDefault="00957114" w:rsidP="009D362C">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rsidR="00957114" w:rsidRPr="00417A8D" w:rsidRDefault="00957114" w:rsidP="009D362C">
            <w:pPr>
              <w:jc w:val="center"/>
              <w:rPr>
                <w:color w:val="000000"/>
                <w:sz w:val="20"/>
                <w:szCs w:val="20"/>
              </w:rPr>
            </w:pPr>
            <w:r>
              <w:rPr>
                <w:color w:val="000000"/>
                <w:sz w:val="20"/>
                <w:szCs w:val="20"/>
              </w:rPr>
              <w:t>3АТ</w:t>
            </w:r>
          </w:p>
        </w:tc>
      </w:tr>
      <w:tr w:rsidR="00957114" w:rsidRPr="00417A8D" w:rsidTr="009D362C">
        <w:trPr>
          <w:trHeight w:val="20"/>
        </w:trPr>
        <w:tc>
          <w:tcPr>
            <w:tcW w:w="567" w:type="dxa"/>
            <w:gridSpan w:val="2"/>
            <w:tcBorders>
              <w:top w:val="nil"/>
              <w:left w:val="single" w:sz="4" w:space="0" w:color="000000"/>
              <w:bottom w:val="single" w:sz="4" w:space="0" w:color="000000"/>
              <w:right w:val="single" w:sz="4" w:space="0" w:color="000000"/>
            </w:tcBorders>
            <w:vAlign w:val="center"/>
          </w:tcPr>
          <w:p w:rsidR="00957114" w:rsidRPr="00417A8D" w:rsidRDefault="00957114" w:rsidP="009D362C">
            <w:pPr>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tcPr>
          <w:p w:rsidR="00957114" w:rsidRPr="00417A8D" w:rsidRDefault="00957114" w:rsidP="009D362C">
            <w:pPr>
              <w:rPr>
                <w:sz w:val="20"/>
                <w:szCs w:val="20"/>
              </w:rPr>
            </w:pPr>
            <w:r>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vAlign w:val="center"/>
          </w:tcPr>
          <w:p w:rsidR="00957114" w:rsidRPr="00A85C87" w:rsidRDefault="00957114" w:rsidP="009D362C">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vAlign w:val="center"/>
          </w:tcPr>
          <w:p w:rsidR="00957114" w:rsidRPr="00A85C87" w:rsidRDefault="00957114" w:rsidP="009D362C">
            <w:pPr>
              <w:ind w:left="34" w:right="23"/>
              <w:jc w:val="center"/>
              <w:rPr>
                <w:color w:val="000000"/>
                <w:sz w:val="20"/>
                <w:szCs w:val="20"/>
              </w:rPr>
            </w:pPr>
            <w:r>
              <w:rPr>
                <w:color w:val="000000"/>
                <w:sz w:val="20"/>
                <w:szCs w:val="20"/>
              </w:rPr>
              <w:t>0,025</w:t>
            </w:r>
          </w:p>
        </w:tc>
        <w:tc>
          <w:tcPr>
            <w:tcW w:w="1276" w:type="dxa"/>
            <w:gridSpan w:val="2"/>
            <w:tcBorders>
              <w:top w:val="nil"/>
              <w:left w:val="single" w:sz="4" w:space="0" w:color="000000"/>
              <w:bottom w:val="single" w:sz="4" w:space="0" w:color="000000"/>
              <w:right w:val="single" w:sz="4" w:space="0" w:color="000000"/>
            </w:tcBorders>
            <w:vAlign w:val="center"/>
          </w:tcPr>
          <w:p w:rsidR="00957114" w:rsidRPr="00A85C87" w:rsidRDefault="00957114" w:rsidP="009D362C">
            <w:pPr>
              <w:jc w:val="center"/>
              <w:rPr>
                <w:color w:val="000000"/>
                <w:sz w:val="20"/>
                <w:szCs w:val="20"/>
              </w:rPr>
            </w:pPr>
          </w:p>
        </w:tc>
        <w:tc>
          <w:tcPr>
            <w:tcW w:w="1418" w:type="dxa"/>
            <w:vMerge/>
            <w:tcBorders>
              <w:top w:val="nil"/>
              <w:left w:val="nil"/>
              <w:right w:val="single" w:sz="4" w:space="0" w:color="000000"/>
            </w:tcBorders>
            <w:vAlign w:val="center"/>
          </w:tcPr>
          <w:p w:rsidR="00957114" w:rsidRPr="00417A8D" w:rsidRDefault="00957114" w:rsidP="009D362C">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957114" w:rsidRPr="00417A8D" w:rsidRDefault="00957114" w:rsidP="009D362C">
            <w:pPr>
              <w:widowControl w:val="0"/>
              <w:spacing w:line="276" w:lineRule="auto"/>
              <w:rPr>
                <w:color w:val="000000"/>
                <w:sz w:val="20"/>
                <w:szCs w:val="20"/>
              </w:rPr>
            </w:pPr>
          </w:p>
        </w:tc>
        <w:tc>
          <w:tcPr>
            <w:tcW w:w="850" w:type="dxa"/>
            <w:tcBorders>
              <w:top w:val="nil"/>
              <w:left w:val="nil"/>
              <w:bottom w:val="single" w:sz="4" w:space="0" w:color="000000"/>
              <w:right w:val="single" w:sz="4" w:space="0" w:color="000000"/>
            </w:tcBorders>
            <w:vAlign w:val="center"/>
          </w:tcPr>
          <w:p w:rsidR="00957114" w:rsidRPr="00417A8D" w:rsidRDefault="00957114" w:rsidP="009D362C">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rsidR="00957114" w:rsidRPr="00417A8D" w:rsidRDefault="00957114" w:rsidP="009D362C">
            <w:pPr>
              <w:jc w:val="center"/>
              <w:rPr>
                <w:color w:val="000000"/>
                <w:sz w:val="20"/>
                <w:szCs w:val="20"/>
              </w:rPr>
            </w:pPr>
            <w:r>
              <w:rPr>
                <w:color w:val="000000"/>
                <w:sz w:val="20"/>
                <w:szCs w:val="20"/>
              </w:rPr>
              <w:t>3АТ</w:t>
            </w:r>
          </w:p>
        </w:tc>
      </w:tr>
      <w:tr w:rsidR="00957114" w:rsidRPr="00417A8D" w:rsidTr="009D362C">
        <w:trPr>
          <w:trHeight w:val="20"/>
        </w:trPr>
        <w:tc>
          <w:tcPr>
            <w:tcW w:w="567" w:type="dxa"/>
            <w:gridSpan w:val="2"/>
            <w:tcBorders>
              <w:top w:val="nil"/>
              <w:left w:val="single" w:sz="4" w:space="0" w:color="000000"/>
              <w:bottom w:val="single" w:sz="4" w:space="0" w:color="000000"/>
              <w:right w:val="single" w:sz="4" w:space="0" w:color="000000"/>
            </w:tcBorders>
            <w:vAlign w:val="center"/>
          </w:tcPr>
          <w:p w:rsidR="00957114" w:rsidRPr="00417A8D" w:rsidRDefault="00957114" w:rsidP="009D362C">
            <w:pPr>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tcPr>
          <w:p w:rsidR="00957114" w:rsidRPr="00417A8D" w:rsidRDefault="00957114" w:rsidP="009D362C">
            <w:pPr>
              <w:rPr>
                <w:sz w:val="20"/>
                <w:szCs w:val="20"/>
              </w:rPr>
            </w:pPr>
            <w:r>
              <w:rPr>
                <w:sz w:val="20"/>
                <w:szCs w:val="20"/>
              </w:rPr>
              <w:t>Шкворень</w:t>
            </w:r>
          </w:p>
        </w:tc>
        <w:tc>
          <w:tcPr>
            <w:tcW w:w="1086" w:type="dxa"/>
            <w:tcBorders>
              <w:top w:val="nil"/>
              <w:left w:val="single" w:sz="4" w:space="0" w:color="000000"/>
              <w:bottom w:val="single" w:sz="4" w:space="0" w:color="000000"/>
              <w:right w:val="single" w:sz="4" w:space="0" w:color="000000"/>
            </w:tcBorders>
            <w:vAlign w:val="center"/>
          </w:tcPr>
          <w:p w:rsidR="00957114" w:rsidRPr="00A85C87" w:rsidRDefault="00957114" w:rsidP="009D362C">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vAlign w:val="center"/>
          </w:tcPr>
          <w:p w:rsidR="00957114" w:rsidRPr="00A85C87" w:rsidRDefault="00957114" w:rsidP="009D362C">
            <w:pPr>
              <w:ind w:left="34" w:right="23"/>
              <w:jc w:val="center"/>
              <w:rPr>
                <w:color w:val="000000"/>
                <w:sz w:val="20"/>
                <w:szCs w:val="20"/>
              </w:rPr>
            </w:pPr>
            <w:r>
              <w:rPr>
                <w:color w:val="000000"/>
                <w:sz w:val="20"/>
                <w:szCs w:val="20"/>
              </w:rPr>
              <w:t>0,007</w:t>
            </w:r>
          </w:p>
        </w:tc>
        <w:tc>
          <w:tcPr>
            <w:tcW w:w="1276" w:type="dxa"/>
            <w:gridSpan w:val="2"/>
            <w:tcBorders>
              <w:top w:val="nil"/>
              <w:left w:val="single" w:sz="4" w:space="0" w:color="000000"/>
              <w:bottom w:val="single" w:sz="4" w:space="0" w:color="000000"/>
              <w:right w:val="single" w:sz="4" w:space="0" w:color="000000"/>
            </w:tcBorders>
            <w:vAlign w:val="center"/>
          </w:tcPr>
          <w:p w:rsidR="00957114" w:rsidRPr="00A85C87" w:rsidRDefault="00957114" w:rsidP="009D362C">
            <w:pPr>
              <w:jc w:val="center"/>
              <w:rPr>
                <w:color w:val="000000"/>
                <w:sz w:val="20"/>
                <w:szCs w:val="20"/>
              </w:rPr>
            </w:pPr>
          </w:p>
        </w:tc>
        <w:tc>
          <w:tcPr>
            <w:tcW w:w="1418" w:type="dxa"/>
            <w:vMerge/>
            <w:tcBorders>
              <w:top w:val="nil"/>
              <w:left w:val="nil"/>
              <w:right w:val="single" w:sz="4" w:space="0" w:color="000000"/>
            </w:tcBorders>
            <w:vAlign w:val="center"/>
          </w:tcPr>
          <w:p w:rsidR="00957114" w:rsidRPr="00417A8D" w:rsidRDefault="00957114" w:rsidP="009D362C">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957114" w:rsidRPr="00417A8D" w:rsidRDefault="00957114" w:rsidP="009D362C">
            <w:pPr>
              <w:widowControl w:val="0"/>
              <w:spacing w:line="276" w:lineRule="auto"/>
              <w:rPr>
                <w:color w:val="000000"/>
                <w:sz w:val="20"/>
                <w:szCs w:val="20"/>
              </w:rPr>
            </w:pPr>
          </w:p>
        </w:tc>
        <w:tc>
          <w:tcPr>
            <w:tcW w:w="850" w:type="dxa"/>
            <w:tcBorders>
              <w:top w:val="nil"/>
              <w:left w:val="nil"/>
              <w:bottom w:val="single" w:sz="4" w:space="0" w:color="000000"/>
              <w:right w:val="single" w:sz="4" w:space="0" w:color="000000"/>
            </w:tcBorders>
            <w:vAlign w:val="center"/>
          </w:tcPr>
          <w:p w:rsidR="00957114" w:rsidRPr="00417A8D" w:rsidRDefault="00957114" w:rsidP="009D362C">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rsidR="00957114" w:rsidRPr="00417A8D" w:rsidRDefault="00957114" w:rsidP="009D362C">
            <w:pPr>
              <w:jc w:val="center"/>
              <w:rPr>
                <w:color w:val="000000"/>
                <w:sz w:val="20"/>
                <w:szCs w:val="20"/>
              </w:rPr>
            </w:pPr>
            <w:r>
              <w:rPr>
                <w:color w:val="000000"/>
                <w:sz w:val="20"/>
                <w:szCs w:val="20"/>
              </w:rPr>
              <w:t>3АТ</w:t>
            </w:r>
          </w:p>
        </w:tc>
      </w:tr>
      <w:tr w:rsidR="00957114" w:rsidRPr="00417A8D" w:rsidTr="009D362C">
        <w:trPr>
          <w:trHeight w:val="20"/>
        </w:trPr>
        <w:tc>
          <w:tcPr>
            <w:tcW w:w="567" w:type="dxa"/>
            <w:gridSpan w:val="2"/>
            <w:tcBorders>
              <w:top w:val="nil"/>
              <w:left w:val="single" w:sz="4" w:space="0" w:color="000000"/>
              <w:bottom w:val="single" w:sz="4" w:space="0" w:color="000000"/>
              <w:right w:val="single" w:sz="4" w:space="0" w:color="000000"/>
            </w:tcBorders>
            <w:vAlign w:val="center"/>
          </w:tcPr>
          <w:p w:rsidR="00957114" w:rsidRPr="00417A8D" w:rsidRDefault="00957114" w:rsidP="009D362C">
            <w:pPr>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tcPr>
          <w:p w:rsidR="00957114" w:rsidRPr="00417A8D" w:rsidRDefault="00957114" w:rsidP="009D362C">
            <w:pPr>
              <w:rPr>
                <w:sz w:val="20"/>
                <w:szCs w:val="20"/>
              </w:rPr>
            </w:pPr>
            <w:proofErr w:type="spellStart"/>
            <w:r>
              <w:rPr>
                <w:sz w:val="20"/>
                <w:szCs w:val="20"/>
              </w:rPr>
              <w:t>Автосцепное</w:t>
            </w:r>
            <w:proofErr w:type="spellEnd"/>
            <w:r>
              <w:rPr>
                <w:sz w:val="20"/>
                <w:szCs w:val="20"/>
              </w:rPr>
              <w:t xml:space="preserve"> устройство</w:t>
            </w:r>
          </w:p>
        </w:tc>
        <w:tc>
          <w:tcPr>
            <w:tcW w:w="1086" w:type="dxa"/>
            <w:tcBorders>
              <w:top w:val="nil"/>
              <w:left w:val="single" w:sz="4" w:space="0" w:color="000000"/>
              <w:bottom w:val="single" w:sz="4" w:space="0" w:color="000000"/>
              <w:right w:val="single" w:sz="4" w:space="0" w:color="000000"/>
            </w:tcBorders>
            <w:vAlign w:val="center"/>
          </w:tcPr>
          <w:p w:rsidR="00957114" w:rsidRPr="00A85C87" w:rsidRDefault="00957114" w:rsidP="009D362C">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vAlign w:val="center"/>
          </w:tcPr>
          <w:p w:rsidR="00957114" w:rsidRPr="00A85C87" w:rsidRDefault="00957114" w:rsidP="009D362C">
            <w:pPr>
              <w:ind w:left="34" w:right="23"/>
              <w:jc w:val="center"/>
              <w:rPr>
                <w:color w:val="000000"/>
                <w:sz w:val="20"/>
                <w:szCs w:val="20"/>
              </w:rPr>
            </w:pPr>
            <w:r>
              <w:rPr>
                <w:color w:val="000000"/>
                <w:sz w:val="20"/>
                <w:szCs w:val="20"/>
              </w:rPr>
              <w:t>0,158</w:t>
            </w:r>
          </w:p>
        </w:tc>
        <w:tc>
          <w:tcPr>
            <w:tcW w:w="1276" w:type="dxa"/>
            <w:gridSpan w:val="2"/>
            <w:tcBorders>
              <w:top w:val="nil"/>
              <w:left w:val="single" w:sz="4" w:space="0" w:color="000000"/>
              <w:bottom w:val="single" w:sz="4" w:space="0" w:color="000000"/>
              <w:right w:val="single" w:sz="4" w:space="0" w:color="000000"/>
            </w:tcBorders>
            <w:vAlign w:val="center"/>
          </w:tcPr>
          <w:p w:rsidR="00957114" w:rsidRPr="00A85C87" w:rsidRDefault="00957114" w:rsidP="009D362C">
            <w:pPr>
              <w:jc w:val="center"/>
              <w:rPr>
                <w:color w:val="000000"/>
                <w:sz w:val="20"/>
                <w:szCs w:val="20"/>
              </w:rPr>
            </w:pPr>
          </w:p>
        </w:tc>
        <w:tc>
          <w:tcPr>
            <w:tcW w:w="1418" w:type="dxa"/>
            <w:vMerge/>
            <w:tcBorders>
              <w:top w:val="nil"/>
              <w:left w:val="nil"/>
              <w:right w:val="single" w:sz="4" w:space="0" w:color="000000"/>
            </w:tcBorders>
            <w:vAlign w:val="center"/>
          </w:tcPr>
          <w:p w:rsidR="00957114" w:rsidRPr="00417A8D" w:rsidRDefault="00957114" w:rsidP="009D362C">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957114" w:rsidRPr="00417A8D" w:rsidRDefault="00957114" w:rsidP="009D362C">
            <w:pPr>
              <w:widowControl w:val="0"/>
              <w:spacing w:line="276" w:lineRule="auto"/>
              <w:rPr>
                <w:color w:val="000000"/>
                <w:sz w:val="20"/>
                <w:szCs w:val="20"/>
              </w:rPr>
            </w:pPr>
          </w:p>
        </w:tc>
        <w:tc>
          <w:tcPr>
            <w:tcW w:w="850" w:type="dxa"/>
            <w:tcBorders>
              <w:top w:val="nil"/>
              <w:left w:val="nil"/>
              <w:bottom w:val="single" w:sz="4" w:space="0" w:color="000000"/>
              <w:right w:val="single" w:sz="4" w:space="0" w:color="000000"/>
            </w:tcBorders>
            <w:vAlign w:val="center"/>
          </w:tcPr>
          <w:p w:rsidR="00957114" w:rsidRPr="00417A8D" w:rsidRDefault="00957114" w:rsidP="009D362C">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rsidR="00957114" w:rsidRPr="00417A8D" w:rsidRDefault="00957114" w:rsidP="009D362C">
            <w:pPr>
              <w:jc w:val="center"/>
              <w:rPr>
                <w:color w:val="000000"/>
                <w:sz w:val="20"/>
                <w:szCs w:val="20"/>
              </w:rPr>
            </w:pPr>
            <w:r>
              <w:rPr>
                <w:color w:val="000000"/>
                <w:sz w:val="20"/>
                <w:szCs w:val="20"/>
              </w:rPr>
              <w:t>3А2</w:t>
            </w:r>
          </w:p>
        </w:tc>
      </w:tr>
      <w:tr w:rsidR="00957114" w:rsidRPr="00417A8D" w:rsidTr="009D362C">
        <w:trPr>
          <w:trHeight w:val="756"/>
        </w:trPr>
        <w:tc>
          <w:tcPr>
            <w:tcW w:w="567" w:type="dxa"/>
            <w:gridSpan w:val="2"/>
            <w:tcBorders>
              <w:top w:val="single" w:sz="4" w:space="0" w:color="000000"/>
              <w:left w:val="single" w:sz="4" w:space="0" w:color="000000"/>
              <w:bottom w:val="single" w:sz="4" w:space="0" w:color="000000"/>
              <w:right w:val="single" w:sz="4" w:space="0" w:color="000000"/>
            </w:tcBorders>
            <w:vAlign w:val="center"/>
          </w:tcPr>
          <w:p w:rsidR="00957114" w:rsidRPr="00417A8D" w:rsidRDefault="00957114" w:rsidP="009D362C">
            <w:pPr>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tcPr>
          <w:p w:rsidR="00957114" w:rsidRPr="00417A8D" w:rsidRDefault="00957114" w:rsidP="009D362C">
            <w:pPr>
              <w:rPr>
                <w:sz w:val="20"/>
                <w:szCs w:val="20"/>
              </w:rPr>
            </w:pPr>
            <w:r>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vAlign w:val="center"/>
          </w:tcPr>
          <w:p w:rsidR="00957114" w:rsidRPr="00A85C87" w:rsidRDefault="00957114" w:rsidP="009D362C">
            <w:pPr>
              <w:ind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vAlign w:val="center"/>
          </w:tcPr>
          <w:p w:rsidR="00957114" w:rsidRPr="00A85C87" w:rsidRDefault="00957114" w:rsidP="009D362C">
            <w:pPr>
              <w:ind w:left="34" w:right="23"/>
              <w:jc w:val="center"/>
              <w:rPr>
                <w:color w:val="000000"/>
                <w:sz w:val="20"/>
                <w:szCs w:val="20"/>
              </w:rPr>
            </w:pPr>
            <w:r>
              <w:rPr>
                <w:color w:val="000000"/>
                <w:sz w:val="20"/>
                <w:szCs w:val="20"/>
              </w:rPr>
              <w:t>0,134</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57114" w:rsidRPr="00A85C87" w:rsidRDefault="00957114" w:rsidP="009D362C">
            <w:pPr>
              <w:jc w:val="center"/>
              <w:rPr>
                <w:color w:val="000000"/>
                <w:sz w:val="20"/>
                <w:szCs w:val="20"/>
              </w:rPr>
            </w:pPr>
          </w:p>
        </w:tc>
        <w:tc>
          <w:tcPr>
            <w:tcW w:w="1418" w:type="dxa"/>
            <w:vMerge/>
            <w:tcBorders>
              <w:top w:val="nil"/>
              <w:left w:val="nil"/>
              <w:right w:val="single" w:sz="4" w:space="0" w:color="000000"/>
            </w:tcBorders>
            <w:vAlign w:val="center"/>
          </w:tcPr>
          <w:p w:rsidR="00957114" w:rsidRPr="00417A8D" w:rsidRDefault="00957114" w:rsidP="009D362C">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957114" w:rsidRPr="00417A8D" w:rsidRDefault="00957114" w:rsidP="009D362C">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957114" w:rsidRPr="00417A8D" w:rsidRDefault="00957114" w:rsidP="009D362C">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rsidR="00957114" w:rsidRPr="00417A8D" w:rsidRDefault="00957114" w:rsidP="009D362C">
            <w:pPr>
              <w:jc w:val="center"/>
              <w:rPr>
                <w:color w:val="000000"/>
                <w:sz w:val="20"/>
                <w:szCs w:val="20"/>
              </w:rPr>
            </w:pPr>
            <w:r>
              <w:rPr>
                <w:color w:val="000000"/>
                <w:sz w:val="20"/>
                <w:szCs w:val="20"/>
              </w:rPr>
              <w:t>3А2</w:t>
            </w:r>
          </w:p>
        </w:tc>
      </w:tr>
      <w:tr w:rsidR="00957114" w:rsidRPr="00417A8D" w:rsidTr="009D362C">
        <w:trPr>
          <w:trHeight w:val="20"/>
        </w:trPr>
        <w:tc>
          <w:tcPr>
            <w:tcW w:w="567" w:type="dxa"/>
            <w:gridSpan w:val="2"/>
            <w:tcBorders>
              <w:top w:val="single" w:sz="4" w:space="0" w:color="000000"/>
              <w:left w:val="single" w:sz="4" w:space="0" w:color="000000"/>
              <w:bottom w:val="single" w:sz="4" w:space="0" w:color="000000"/>
              <w:right w:val="single" w:sz="4" w:space="0" w:color="000000"/>
            </w:tcBorders>
            <w:vAlign w:val="center"/>
          </w:tcPr>
          <w:p w:rsidR="00957114" w:rsidRPr="00417A8D" w:rsidRDefault="00957114" w:rsidP="009D362C">
            <w:pPr>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tcPr>
          <w:p w:rsidR="00957114" w:rsidRPr="00417A8D" w:rsidRDefault="00957114" w:rsidP="009D362C">
            <w:pPr>
              <w:rPr>
                <w:sz w:val="20"/>
                <w:szCs w:val="20"/>
              </w:rPr>
            </w:pPr>
            <w:r>
              <w:rPr>
                <w:sz w:val="20"/>
                <w:szCs w:val="20"/>
              </w:rPr>
              <w:t xml:space="preserve">Рычаг </w:t>
            </w:r>
            <w:proofErr w:type="spellStart"/>
            <w:r>
              <w:rPr>
                <w:sz w:val="20"/>
                <w:szCs w:val="20"/>
              </w:rPr>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vAlign w:val="center"/>
          </w:tcPr>
          <w:p w:rsidR="00957114" w:rsidRPr="00A85C87" w:rsidRDefault="00957114" w:rsidP="009D362C">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vAlign w:val="center"/>
          </w:tcPr>
          <w:p w:rsidR="00957114" w:rsidRPr="00A85C87" w:rsidRDefault="00957114" w:rsidP="009D362C">
            <w:pPr>
              <w:ind w:left="34" w:right="23"/>
              <w:jc w:val="center"/>
              <w:rPr>
                <w:color w:val="000000"/>
                <w:sz w:val="20"/>
                <w:szCs w:val="20"/>
              </w:rPr>
            </w:pPr>
            <w:r>
              <w:rPr>
                <w:color w:val="000000"/>
                <w:sz w:val="20"/>
                <w:szCs w:val="20"/>
              </w:rPr>
              <w:t>0,009</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57114" w:rsidRPr="00A85C87" w:rsidRDefault="00957114" w:rsidP="009D362C">
            <w:pPr>
              <w:jc w:val="center"/>
              <w:rPr>
                <w:color w:val="000000"/>
                <w:sz w:val="20"/>
                <w:szCs w:val="20"/>
              </w:rPr>
            </w:pPr>
          </w:p>
        </w:tc>
        <w:tc>
          <w:tcPr>
            <w:tcW w:w="1418" w:type="dxa"/>
            <w:vMerge/>
            <w:tcBorders>
              <w:top w:val="nil"/>
              <w:left w:val="nil"/>
              <w:right w:val="single" w:sz="4" w:space="0" w:color="000000"/>
            </w:tcBorders>
            <w:vAlign w:val="center"/>
          </w:tcPr>
          <w:p w:rsidR="00957114" w:rsidRPr="00417A8D" w:rsidRDefault="00957114" w:rsidP="009D362C">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957114" w:rsidRPr="00417A8D" w:rsidRDefault="00957114" w:rsidP="009D362C">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957114" w:rsidRPr="00417A8D" w:rsidRDefault="00957114" w:rsidP="009D362C">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rsidR="00957114" w:rsidRPr="00417A8D" w:rsidRDefault="00957114" w:rsidP="009D362C">
            <w:pPr>
              <w:jc w:val="center"/>
              <w:rPr>
                <w:color w:val="000000"/>
                <w:sz w:val="20"/>
                <w:szCs w:val="20"/>
              </w:rPr>
            </w:pPr>
            <w:r>
              <w:rPr>
                <w:color w:val="000000"/>
                <w:sz w:val="20"/>
                <w:szCs w:val="20"/>
              </w:rPr>
              <w:t>3А2</w:t>
            </w:r>
          </w:p>
        </w:tc>
      </w:tr>
      <w:tr w:rsidR="00957114" w:rsidRPr="00417A8D" w:rsidTr="009D362C">
        <w:trPr>
          <w:trHeight w:val="20"/>
        </w:trPr>
        <w:tc>
          <w:tcPr>
            <w:tcW w:w="567" w:type="dxa"/>
            <w:gridSpan w:val="2"/>
            <w:vMerge w:val="restart"/>
            <w:tcBorders>
              <w:top w:val="single" w:sz="4" w:space="0" w:color="000000"/>
              <w:left w:val="single" w:sz="4" w:space="0" w:color="000000"/>
              <w:right w:val="single" w:sz="4" w:space="0" w:color="000000"/>
            </w:tcBorders>
            <w:vAlign w:val="center"/>
          </w:tcPr>
          <w:p w:rsidR="00957114" w:rsidRPr="00417A8D" w:rsidRDefault="00957114" w:rsidP="009D362C">
            <w:pPr>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tcPr>
          <w:p w:rsidR="00957114" w:rsidRPr="00417A8D" w:rsidRDefault="00957114" w:rsidP="009D362C">
            <w:pPr>
              <w:rPr>
                <w:sz w:val="20"/>
                <w:szCs w:val="20"/>
              </w:rPr>
            </w:pPr>
            <w:r>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vAlign w:val="center"/>
          </w:tcPr>
          <w:p w:rsidR="00957114" w:rsidRPr="00A85C87" w:rsidRDefault="00957114" w:rsidP="009D362C">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vAlign w:val="center"/>
          </w:tcPr>
          <w:p w:rsidR="00957114" w:rsidRPr="00A85C87" w:rsidRDefault="00957114" w:rsidP="009D362C">
            <w:pPr>
              <w:ind w:left="34" w:right="23"/>
              <w:jc w:val="center"/>
              <w:rPr>
                <w:color w:val="000000"/>
                <w:sz w:val="20"/>
                <w:szCs w:val="20"/>
              </w:rPr>
            </w:pPr>
            <w:r>
              <w:rPr>
                <w:color w:val="000000"/>
                <w:sz w:val="20"/>
                <w:szCs w:val="20"/>
              </w:rPr>
              <w:t>0,123</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57114" w:rsidRPr="00A85C87" w:rsidRDefault="00957114" w:rsidP="009D362C">
            <w:pPr>
              <w:jc w:val="center"/>
              <w:rPr>
                <w:color w:val="000000"/>
                <w:sz w:val="20"/>
                <w:szCs w:val="20"/>
              </w:rPr>
            </w:pPr>
          </w:p>
        </w:tc>
        <w:tc>
          <w:tcPr>
            <w:tcW w:w="1418" w:type="dxa"/>
            <w:vMerge/>
            <w:tcBorders>
              <w:top w:val="nil"/>
              <w:left w:val="nil"/>
              <w:right w:val="single" w:sz="4" w:space="0" w:color="000000"/>
            </w:tcBorders>
            <w:vAlign w:val="center"/>
          </w:tcPr>
          <w:p w:rsidR="00957114" w:rsidRPr="00417A8D" w:rsidRDefault="00957114" w:rsidP="009D362C">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957114" w:rsidRPr="00417A8D" w:rsidRDefault="00957114" w:rsidP="009D362C">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957114" w:rsidRPr="00417A8D" w:rsidRDefault="00957114" w:rsidP="009D362C">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rsidR="00957114" w:rsidRPr="00417A8D" w:rsidRDefault="00957114" w:rsidP="009D362C">
            <w:pPr>
              <w:jc w:val="center"/>
              <w:rPr>
                <w:color w:val="000000"/>
                <w:sz w:val="20"/>
                <w:szCs w:val="20"/>
              </w:rPr>
            </w:pPr>
            <w:r>
              <w:rPr>
                <w:color w:val="000000"/>
                <w:sz w:val="20"/>
                <w:szCs w:val="20"/>
              </w:rPr>
              <w:t>3АТ</w:t>
            </w:r>
          </w:p>
        </w:tc>
      </w:tr>
      <w:tr w:rsidR="00957114" w:rsidRPr="00417A8D" w:rsidTr="009D362C">
        <w:trPr>
          <w:trHeight w:val="20"/>
        </w:trPr>
        <w:tc>
          <w:tcPr>
            <w:tcW w:w="567" w:type="dxa"/>
            <w:gridSpan w:val="2"/>
            <w:vMerge/>
            <w:tcBorders>
              <w:top w:val="single" w:sz="4" w:space="0" w:color="000000"/>
              <w:left w:val="single" w:sz="4" w:space="0" w:color="000000"/>
              <w:right w:val="single" w:sz="4" w:space="0" w:color="000000"/>
            </w:tcBorders>
            <w:vAlign w:val="center"/>
          </w:tcPr>
          <w:p w:rsidR="00957114" w:rsidRPr="00417A8D" w:rsidRDefault="00957114" w:rsidP="009D362C">
            <w:pPr>
              <w:widowControl w:val="0"/>
              <w:spacing w:line="276" w:lineRule="auto"/>
              <w:rPr>
                <w:color w:val="000000"/>
                <w:sz w:val="20"/>
                <w:szCs w:val="20"/>
              </w:rPr>
            </w:pPr>
          </w:p>
        </w:tc>
        <w:tc>
          <w:tcPr>
            <w:tcW w:w="2127" w:type="dxa"/>
            <w:vMerge/>
            <w:tcBorders>
              <w:top w:val="single" w:sz="4" w:space="0" w:color="000000"/>
              <w:left w:val="nil"/>
              <w:right w:val="single" w:sz="4" w:space="0" w:color="000000"/>
            </w:tcBorders>
          </w:tcPr>
          <w:p w:rsidR="00957114" w:rsidRPr="00417A8D" w:rsidRDefault="00957114" w:rsidP="009D362C">
            <w:pPr>
              <w:widowControl w:val="0"/>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vAlign w:val="center"/>
          </w:tcPr>
          <w:p w:rsidR="00957114" w:rsidRPr="00A85C87" w:rsidRDefault="00957114" w:rsidP="009D362C">
            <w:pPr>
              <w:widowControl w:val="0"/>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957114" w:rsidRPr="00A85C87" w:rsidRDefault="00957114" w:rsidP="009D362C">
            <w:pPr>
              <w:ind w:left="34" w:right="23"/>
              <w:jc w:val="center"/>
              <w:rPr>
                <w:color w:val="000000"/>
                <w:sz w:val="20"/>
                <w:szCs w:val="20"/>
              </w:rPr>
            </w:pPr>
            <w:r>
              <w:rPr>
                <w:color w:val="000000"/>
                <w:sz w:val="20"/>
                <w:szCs w:val="20"/>
              </w:rPr>
              <w:t>0,132</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57114" w:rsidRPr="00A85C87" w:rsidRDefault="00957114" w:rsidP="009D362C">
            <w:pPr>
              <w:jc w:val="center"/>
              <w:rPr>
                <w:color w:val="000000"/>
                <w:sz w:val="20"/>
                <w:szCs w:val="20"/>
              </w:rPr>
            </w:pPr>
          </w:p>
        </w:tc>
        <w:tc>
          <w:tcPr>
            <w:tcW w:w="1418" w:type="dxa"/>
            <w:vMerge/>
            <w:tcBorders>
              <w:top w:val="nil"/>
              <w:left w:val="nil"/>
              <w:right w:val="single" w:sz="4" w:space="0" w:color="000000"/>
            </w:tcBorders>
            <w:vAlign w:val="center"/>
          </w:tcPr>
          <w:p w:rsidR="00957114" w:rsidRPr="00417A8D" w:rsidRDefault="00957114" w:rsidP="009D362C">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957114" w:rsidRPr="00417A8D" w:rsidRDefault="00957114" w:rsidP="009D362C">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957114" w:rsidRPr="00417A8D" w:rsidRDefault="00957114" w:rsidP="009D362C">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rsidR="00957114" w:rsidRPr="00417A8D" w:rsidRDefault="00957114" w:rsidP="009D362C">
            <w:pPr>
              <w:jc w:val="center"/>
              <w:rPr>
                <w:color w:val="000000"/>
                <w:sz w:val="20"/>
                <w:szCs w:val="20"/>
              </w:rPr>
            </w:pPr>
            <w:r>
              <w:rPr>
                <w:color w:val="000000"/>
                <w:sz w:val="20"/>
                <w:szCs w:val="20"/>
              </w:rPr>
              <w:t>12А</w:t>
            </w:r>
          </w:p>
        </w:tc>
      </w:tr>
      <w:tr w:rsidR="00957114" w:rsidRPr="00417A8D" w:rsidTr="009D362C">
        <w:trPr>
          <w:trHeight w:val="20"/>
        </w:trPr>
        <w:tc>
          <w:tcPr>
            <w:tcW w:w="567" w:type="dxa"/>
            <w:gridSpan w:val="2"/>
            <w:vMerge/>
            <w:tcBorders>
              <w:top w:val="single" w:sz="4" w:space="0" w:color="000000"/>
              <w:left w:val="single" w:sz="4" w:space="0" w:color="000000"/>
              <w:right w:val="single" w:sz="4" w:space="0" w:color="000000"/>
            </w:tcBorders>
            <w:vAlign w:val="center"/>
          </w:tcPr>
          <w:p w:rsidR="00957114" w:rsidRPr="00417A8D" w:rsidRDefault="00957114" w:rsidP="009D362C">
            <w:pPr>
              <w:widowControl w:val="0"/>
              <w:spacing w:line="276" w:lineRule="auto"/>
              <w:rPr>
                <w:color w:val="000000"/>
                <w:sz w:val="20"/>
                <w:szCs w:val="20"/>
              </w:rPr>
            </w:pPr>
          </w:p>
        </w:tc>
        <w:tc>
          <w:tcPr>
            <w:tcW w:w="2127" w:type="dxa"/>
            <w:vMerge/>
            <w:tcBorders>
              <w:top w:val="single" w:sz="4" w:space="0" w:color="000000"/>
              <w:left w:val="nil"/>
              <w:right w:val="single" w:sz="4" w:space="0" w:color="000000"/>
            </w:tcBorders>
          </w:tcPr>
          <w:p w:rsidR="00957114" w:rsidRPr="00417A8D" w:rsidRDefault="00957114" w:rsidP="009D362C">
            <w:pPr>
              <w:widowControl w:val="0"/>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vAlign w:val="center"/>
          </w:tcPr>
          <w:p w:rsidR="00957114" w:rsidRPr="00A85C87" w:rsidRDefault="00957114" w:rsidP="009D362C">
            <w:pPr>
              <w:widowControl w:val="0"/>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957114" w:rsidRPr="00A85C87" w:rsidRDefault="00957114" w:rsidP="009D362C">
            <w:pPr>
              <w:ind w:left="34" w:right="23"/>
              <w:jc w:val="center"/>
              <w:rPr>
                <w:color w:val="000000"/>
                <w:sz w:val="20"/>
                <w:szCs w:val="20"/>
              </w:rPr>
            </w:pPr>
            <w:r>
              <w:rPr>
                <w:color w:val="000000"/>
                <w:sz w:val="20"/>
                <w:szCs w:val="20"/>
              </w:rPr>
              <w:t>0,033</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57114" w:rsidRPr="00A85C87" w:rsidRDefault="00957114" w:rsidP="009D362C">
            <w:pPr>
              <w:jc w:val="center"/>
              <w:rPr>
                <w:color w:val="000000"/>
                <w:sz w:val="20"/>
                <w:szCs w:val="20"/>
              </w:rPr>
            </w:pPr>
          </w:p>
        </w:tc>
        <w:tc>
          <w:tcPr>
            <w:tcW w:w="1418" w:type="dxa"/>
            <w:vMerge/>
            <w:tcBorders>
              <w:top w:val="nil"/>
              <w:left w:val="nil"/>
              <w:right w:val="single" w:sz="4" w:space="0" w:color="000000"/>
            </w:tcBorders>
            <w:vAlign w:val="center"/>
          </w:tcPr>
          <w:p w:rsidR="00957114" w:rsidRPr="00417A8D" w:rsidRDefault="00957114" w:rsidP="009D362C">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957114" w:rsidRPr="00417A8D" w:rsidRDefault="00957114" w:rsidP="009D362C">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957114" w:rsidRPr="00417A8D" w:rsidRDefault="00957114" w:rsidP="009D362C">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rsidR="00957114" w:rsidRPr="00417A8D" w:rsidRDefault="00957114" w:rsidP="009D362C">
            <w:pPr>
              <w:jc w:val="center"/>
              <w:rPr>
                <w:color w:val="000000"/>
                <w:sz w:val="20"/>
                <w:szCs w:val="20"/>
              </w:rPr>
            </w:pPr>
            <w:r>
              <w:rPr>
                <w:color w:val="000000"/>
                <w:sz w:val="20"/>
                <w:szCs w:val="20"/>
              </w:rPr>
              <w:t>17А</w:t>
            </w:r>
          </w:p>
        </w:tc>
      </w:tr>
      <w:tr w:rsidR="00957114" w:rsidRPr="00417A8D" w:rsidTr="009D362C">
        <w:trPr>
          <w:trHeight w:val="20"/>
        </w:trPr>
        <w:tc>
          <w:tcPr>
            <w:tcW w:w="567" w:type="dxa"/>
            <w:gridSpan w:val="2"/>
            <w:vMerge/>
            <w:tcBorders>
              <w:top w:val="single" w:sz="4" w:space="0" w:color="000000"/>
              <w:left w:val="single" w:sz="4" w:space="0" w:color="000000"/>
              <w:right w:val="single" w:sz="4" w:space="0" w:color="000000"/>
            </w:tcBorders>
            <w:vAlign w:val="center"/>
          </w:tcPr>
          <w:p w:rsidR="00957114" w:rsidRPr="00417A8D" w:rsidRDefault="00957114" w:rsidP="009D362C">
            <w:pPr>
              <w:widowControl w:val="0"/>
              <w:spacing w:line="276" w:lineRule="auto"/>
              <w:rPr>
                <w:color w:val="000000"/>
                <w:sz w:val="20"/>
                <w:szCs w:val="20"/>
              </w:rPr>
            </w:pPr>
          </w:p>
        </w:tc>
        <w:tc>
          <w:tcPr>
            <w:tcW w:w="2127" w:type="dxa"/>
            <w:vMerge/>
            <w:tcBorders>
              <w:top w:val="single" w:sz="4" w:space="0" w:color="000000"/>
              <w:left w:val="nil"/>
              <w:right w:val="single" w:sz="4" w:space="0" w:color="000000"/>
            </w:tcBorders>
          </w:tcPr>
          <w:p w:rsidR="00957114" w:rsidRPr="00417A8D" w:rsidRDefault="00957114" w:rsidP="009D362C">
            <w:pPr>
              <w:widowControl w:val="0"/>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vAlign w:val="center"/>
          </w:tcPr>
          <w:p w:rsidR="00957114" w:rsidRPr="00A85C87" w:rsidRDefault="00957114" w:rsidP="009D362C">
            <w:pPr>
              <w:widowControl w:val="0"/>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957114" w:rsidRPr="00A85C87" w:rsidRDefault="00957114" w:rsidP="009D362C">
            <w:pPr>
              <w:ind w:left="34" w:right="23"/>
              <w:jc w:val="center"/>
              <w:rPr>
                <w:color w:val="000000"/>
                <w:sz w:val="20"/>
                <w:szCs w:val="20"/>
              </w:rPr>
            </w:pPr>
            <w:r>
              <w:rPr>
                <w:color w:val="000000"/>
                <w:sz w:val="20"/>
                <w:szCs w:val="20"/>
              </w:rPr>
              <w:t>0,128</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57114" w:rsidRPr="00A85C87" w:rsidRDefault="00957114" w:rsidP="009D362C">
            <w:pPr>
              <w:jc w:val="center"/>
              <w:rPr>
                <w:color w:val="000000"/>
                <w:sz w:val="20"/>
                <w:szCs w:val="20"/>
              </w:rPr>
            </w:pPr>
          </w:p>
        </w:tc>
        <w:tc>
          <w:tcPr>
            <w:tcW w:w="1418" w:type="dxa"/>
            <w:vMerge/>
            <w:tcBorders>
              <w:top w:val="nil"/>
              <w:left w:val="nil"/>
              <w:right w:val="single" w:sz="4" w:space="0" w:color="000000"/>
            </w:tcBorders>
            <w:vAlign w:val="center"/>
          </w:tcPr>
          <w:p w:rsidR="00957114" w:rsidRPr="00417A8D" w:rsidRDefault="00957114" w:rsidP="009D362C">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957114" w:rsidRPr="00417A8D" w:rsidRDefault="00957114" w:rsidP="009D362C">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957114" w:rsidRPr="00417A8D" w:rsidRDefault="00957114" w:rsidP="009D362C">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rsidR="00957114" w:rsidRPr="00417A8D" w:rsidRDefault="00957114" w:rsidP="009D362C">
            <w:pPr>
              <w:jc w:val="center"/>
              <w:rPr>
                <w:color w:val="000000"/>
                <w:sz w:val="20"/>
                <w:szCs w:val="20"/>
              </w:rPr>
            </w:pPr>
            <w:r>
              <w:rPr>
                <w:color w:val="000000"/>
                <w:sz w:val="20"/>
                <w:szCs w:val="20"/>
              </w:rPr>
              <w:t>22А</w:t>
            </w:r>
          </w:p>
        </w:tc>
      </w:tr>
      <w:tr w:rsidR="00957114" w:rsidRPr="00417A8D" w:rsidTr="009D362C">
        <w:trPr>
          <w:trHeight w:val="20"/>
        </w:trPr>
        <w:tc>
          <w:tcPr>
            <w:tcW w:w="567" w:type="dxa"/>
            <w:gridSpan w:val="2"/>
            <w:tcBorders>
              <w:top w:val="single" w:sz="4" w:space="0" w:color="000000"/>
              <w:left w:val="single" w:sz="4" w:space="0" w:color="000000"/>
              <w:bottom w:val="single" w:sz="4" w:space="0" w:color="000000"/>
              <w:right w:val="single" w:sz="4" w:space="0" w:color="000000"/>
            </w:tcBorders>
            <w:vAlign w:val="center"/>
          </w:tcPr>
          <w:p w:rsidR="00957114" w:rsidRPr="00417A8D" w:rsidRDefault="00957114" w:rsidP="009D362C">
            <w:pPr>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tcPr>
          <w:p w:rsidR="00957114" w:rsidRPr="00417A8D" w:rsidRDefault="00957114" w:rsidP="009D362C">
            <w:pPr>
              <w:rPr>
                <w:sz w:val="20"/>
                <w:szCs w:val="20"/>
              </w:rPr>
            </w:pPr>
            <w:r>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vAlign w:val="center"/>
          </w:tcPr>
          <w:p w:rsidR="00957114" w:rsidRPr="00A85C87" w:rsidRDefault="00957114" w:rsidP="009D362C">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vAlign w:val="center"/>
          </w:tcPr>
          <w:p w:rsidR="00957114" w:rsidRPr="00A85C87" w:rsidRDefault="00957114" w:rsidP="009D362C">
            <w:pPr>
              <w:ind w:left="34" w:right="23"/>
              <w:jc w:val="center"/>
              <w:rPr>
                <w:color w:val="000000"/>
                <w:sz w:val="20"/>
                <w:szCs w:val="20"/>
              </w:rPr>
            </w:pPr>
            <w:r>
              <w:rPr>
                <w:color w:val="000000"/>
                <w:sz w:val="20"/>
                <w:szCs w:val="20"/>
              </w:rPr>
              <w:t>0,065</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57114" w:rsidRPr="00A85C87" w:rsidRDefault="00957114" w:rsidP="009D362C">
            <w:pPr>
              <w:jc w:val="center"/>
              <w:rPr>
                <w:color w:val="000000"/>
                <w:sz w:val="20"/>
                <w:szCs w:val="20"/>
              </w:rPr>
            </w:pPr>
          </w:p>
        </w:tc>
        <w:tc>
          <w:tcPr>
            <w:tcW w:w="1418" w:type="dxa"/>
            <w:vMerge/>
            <w:tcBorders>
              <w:top w:val="nil"/>
              <w:left w:val="nil"/>
              <w:right w:val="single" w:sz="4" w:space="0" w:color="000000"/>
            </w:tcBorders>
            <w:vAlign w:val="center"/>
          </w:tcPr>
          <w:p w:rsidR="00957114" w:rsidRPr="00417A8D" w:rsidRDefault="00957114" w:rsidP="009D362C">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957114" w:rsidRPr="00417A8D" w:rsidRDefault="00957114" w:rsidP="009D362C">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957114" w:rsidRPr="00417A8D" w:rsidRDefault="00957114" w:rsidP="009D362C">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rsidR="00957114" w:rsidRPr="00417A8D" w:rsidRDefault="00957114" w:rsidP="009D362C">
            <w:pPr>
              <w:jc w:val="center"/>
              <w:rPr>
                <w:color w:val="000000"/>
                <w:sz w:val="20"/>
                <w:szCs w:val="20"/>
              </w:rPr>
            </w:pPr>
            <w:r>
              <w:rPr>
                <w:color w:val="000000"/>
                <w:sz w:val="20"/>
                <w:szCs w:val="20"/>
              </w:rPr>
              <w:t>3АТ</w:t>
            </w:r>
          </w:p>
        </w:tc>
      </w:tr>
      <w:tr w:rsidR="00957114" w:rsidRPr="00417A8D" w:rsidTr="009D362C">
        <w:trPr>
          <w:trHeight w:val="20"/>
        </w:trPr>
        <w:tc>
          <w:tcPr>
            <w:tcW w:w="567" w:type="dxa"/>
            <w:gridSpan w:val="2"/>
            <w:tcBorders>
              <w:top w:val="single" w:sz="4" w:space="0" w:color="000000"/>
              <w:left w:val="single" w:sz="4" w:space="0" w:color="000000"/>
              <w:bottom w:val="single" w:sz="4" w:space="0" w:color="000000"/>
              <w:right w:val="single" w:sz="4" w:space="0" w:color="000000"/>
            </w:tcBorders>
            <w:vAlign w:val="center"/>
          </w:tcPr>
          <w:p w:rsidR="00957114" w:rsidRPr="00417A8D" w:rsidRDefault="00957114" w:rsidP="009D362C">
            <w:pPr>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tcPr>
          <w:p w:rsidR="00957114" w:rsidRPr="00417A8D" w:rsidRDefault="00957114" w:rsidP="009D362C">
            <w:pPr>
              <w:rPr>
                <w:sz w:val="20"/>
                <w:szCs w:val="20"/>
              </w:rPr>
            </w:pPr>
            <w:proofErr w:type="spellStart"/>
            <w:r>
              <w:rPr>
                <w:sz w:val="20"/>
                <w:szCs w:val="20"/>
              </w:rPr>
              <w:t>Авторежим</w:t>
            </w:r>
            <w:proofErr w:type="spellEnd"/>
            <w:r>
              <w:rPr>
                <w:sz w:val="20"/>
                <w:szCs w:val="20"/>
              </w:rPr>
              <w:t xml:space="preserve"> грузовой</w:t>
            </w:r>
          </w:p>
        </w:tc>
        <w:tc>
          <w:tcPr>
            <w:tcW w:w="1086" w:type="dxa"/>
            <w:tcBorders>
              <w:top w:val="single" w:sz="4" w:space="0" w:color="000000"/>
              <w:left w:val="single" w:sz="4" w:space="0" w:color="000000"/>
              <w:bottom w:val="single" w:sz="4" w:space="0" w:color="000000"/>
              <w:right w:val="single" w:sz="4" w:space="0" w:color="000000"/>
            </w:tcBorders>
            <w:vAlign w:val="center"/>
          </w:tcPr>
          <w:p w:rsidR="00957114" w:rsidRPr="00A85C87" w:rsidRDefault="00957114" w:rsidP="009D362C">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vAlign w:val="center"/>
          </w:tcPr>
          <w:p w:rsidR="00957114" w:rsidRPr="00A85C87" w:rsidRDefault="00957114" w:rsidP="009D362C">
            <w:pPr>
              <w:ind w:left="34" w:right="23"/>
              <w:jc w:val="center"/>
              <w:rPr>
                <w:color w:val="000000"/>
                <w:sz w:val="20"/>
                <w:szCs w:val="20"/>
              </w:rPr>
            </w:pPr>
            <w:r>
              <w:rPr>
                <w:color w:val="000000"/>
                <w:sz w:val="20"/>
                <w:szCs w:val="20"/>
              </w:rPr>
              <w:t>0,019</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57114" w:rsidRPr="00A85C87" w:rsidRDefault="00957114" w:rsidP="009D362C">
            <w:pPr>
              <w:jc w:val="center"/>
              <w:rPr>
                <w:color w:val="000000"/>
                <w:sz w:val="20"/>
                <w:szCs w:val="20"/>
              </w:rPr>
            </w:pPr>
          </w:p>
        </w:tc>
        <w:tc>
          <w:tcPr>
            <w:tcW w:w="1418" w:type="dxa"/>
            <w:vMerge/>
            <w:tcBorders>
              <w:top w:val="nil"/>
              <w:left w:val="nil"/>
              <w:right w:val="single" w:sz="4" w:space="0" w:color="000000"/>
            </w:tcBorders>
            <w:vAlign w:val="center"/>
          </w:tcPr>
          <w:p w:rsidR="00957114" w:rsidRPr="00417A8D" w:rsidRDefault="00957114" w:rsidP="009D362C">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957114" w:rsidRPr="00417A8D" w:rsidRDefault="00957114" w:rsidP="009D362C">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957114" w:rsidRPr="00417A8D" w:rsidRDefault="00957114" w:rsidP="009D362C">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rsidR="00957114" w:rsidRPr="00417A8D" w:rsidRDefault="00957114" w:rsidP="009D362C">
            <w:pPr>
              <w:jc w:val="center"/>
              <w:rPr>
                <w:color w:val="000000"/>
                <w:sz w:val="20"/>
                <w:szCs w:val="20"/>
              </w:rPr>
            </w:pPr>
            <w:r>
              <w:rPr>
                <w:color w:val="000000"/>
                <w:sz w:val="20"/>
                <w:szCs w:val="20"/>
              </w:rPr>
              <w:t>17А</w:t>
            </w:r>
          </w:p>
        </w:tc>
      </w:tr>
      <w:tr w:rsidR="00957114" w:rsidRPr="00417A8D" w:rsidTr="009D362C">
        <w:trPr>
          <w:trHeight w:val="20"/>
        </w:trPr>
        <w:tc>
          <w:tcPr>
            <w:tcW w:w="567" w:type="dxa"/>
            <w:gridSpan w:val="2"/>
            <w:tcBorders>
              <w:top w:val="single" w:sz="4" w:space="0" w:color="000000"/>
              <w:left w:val="single" w:sz="4" w:space="0" w:color="000000"/>
              <w:bottom w:val="single" w:sz="4" w:space="0" w:color="000000"/>
              <w:right w:val="single" w:sz="4" w:space="0" w:color="000000"/>
            </w:tcBorders>
            <w:vAlign w:val="center"/>
          </w:tcPr>
          <w:p w:rsidR="00957114" w:rsidRPr="00417A8D" w:rsidRDefault="00957114" w:rsidP="009D362C">
            <w:pPr>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tcPr>
          <w:p w:rsidR="00957114" w:rsidRPr="00417A8D" w:rsidRDefault="00957114" w:rsidP="009D362C">
            <w:pPr>
              <w:rPr>
                <w:sz w:val="20"/>
                <w:szCs w:val="20"/>
              </w:rPr>
            </w:pPr>
            <w:r>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vAlign w:val="center"/>
          </w:tcPr>
          <w:p w:rsidR="00957114" w:rsidRPr="00A85C87" w:rsidRDefault="00957114" w:rsidP="009D362C">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vAlign w:val="center"/>
          </w:tcPr>
          <w:p w:rsidR="00957114" w:rsidRPr="00A85C87" w:rsidRDefault="00957114" w:rsidP="009D362C">
            <w:pPr>
              <w:ind w:left="34" w:right="23"/>
              <w:jc w:val="center"/>
              <w:rPr>
                <w:color w:val="000000"/>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57114" w:rsidRPr="00A85C87" w:rsidRDefault="00957114" w:rsidP="009D362C">
            <w:pPr>
              <w:jc w:val="center"/>
              <w:rPr>
                <w:color w:val="000000"/>
                <w:sz w:val="20"/>
                <w:szCs w:val="20"/>
              </w:rPr>
            </w:pPr>
          </w:p>
        </w:tc>
        <w:tc>
          <w:tcPr>
            <w:tcW w:w="1418" w:type="dxa"/>
            <w:vMerge/>
            <w:tcBorders>
              <w:top w:val="nil"/>
              <w:left w:val="nil"/>
              <w:bottom w:val="single" w:sz="4" w:space="0" w:color="auto"/>
              <w:right w:val="single" w:sz="4" w:space="0" w:color="000000"/>
            </w:tcBorders>
            <w:vAlign w:val="center"/>
          </w:tcPr>
          <w:p w:rsidR="00957114" w:rsidRPr="00417A8D" w:rsidRDefault="00957114" w:rsidP="009D362C">
            <w:pPr>
              <w:widowControl w:val="0"/>
              <w:spacing w:line="276" w:lineRule="auto"/>
              <w:rPr>
                <w:color w:val="000000"/>
                <w:sz w:val="20"/>
                <w:szCs w:val="20"/>
              </w:rPr>
            </w:pPr>
          </w:p>
        </w:tc>
        <w:tc>
          <w:tcPr>
            <w:tcW w:w="1275" w:type="dxa"/>
            <w:vMerge/>
            <w:tcBorders>
              <w:top w:val="nil"/>
              <w:left w:val="nil"/>
              <w:bottom w:val="single" w:sz="4" w:space="0" w:color="auto"/>
              <w:right w:val="single" w:sz="4" w:space="0" w:color="000000"/>
            </w:tcBorders>
            <w:vAlign w:val="center"/>
          </w:tcPr>
          <w:p w:rsidR="00957114" w:rsidRPr="00417A8D" w:rsidRDefault="00957114" w:rsidP="009D362C">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957114" w:rsidRPr="00417A8D" w:rsidRDefault="00957114" w:rsidP="009D362C">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rsidR="00957114" w:rsidRPr="00417A8D" w:rsidRDefault="00957114" w:rsidP="009D362C">
            <w:pPr>
              <w:jc w:val="center"/>
              <w:rPr>
                <w:color w:val="000000"/>
                <w:sz w:val="20"/>
                <w:szCs w:val="20"/>
              </w:rPr>
            </w:pPr>
            <w:r>
              <w:rPr>
                <w:color w:val="000000"/>
                <w:sz w:val="20"/>
                <w:szCs w:val="20"/>
              </w:rPr>
              <w:t>5А</w:t>
            </w:r>
          </w:p>
        </w:tc>
      </w:tr>
      <w:tr w:rsidR="00957114" w:rsidRPr="00417A8D" w:rsidTr="009D362C">
        <w:trPr>
          <w:gridBefore w:val="1"/>
          <w:gridAfter w:val="1"/>
          <w:wBefore w:w="452" w:type="dxa"/>
          <w:wAfter w:w="149" w:type="dxa"/>
          <w:trHeight w:val="643"/>
        </w:trPr>
        <w:tc>
          <w:tcPr>
            <w:tcW w:w="5147" w:type="dxa"/>
            <w:gridSpan w:val="5"/>
          </w:tcPr>
          <w:p w:rsidR="00957114" w:rsidRPr="00417A8D" w:rsidRDefault="00957114" w:rsidP="009D362C">
            <w:pPr>
              <w:spacing w:line="276" w:lineRule="auto"/>
              <w:ind w:right="-2" w:firstLine="720"/>
              <w:rPr>
                <w:sz w:val="23"/>
                <w:szCs w:val="23"/>
              </w:rPr>
            </w:pPr>
            <w:r>
              <w:rPr>
                <w:sz w:val="23"/>
                <w:szCs w:val="23"/>
              </w:rPr>
              <w:t>От Исполнителя</w:t>
            </w:r>
          </w:p>
          <w:p w:rsidR="00957114" w:rsidRPr="00417A8D" w:rsidRDefault="00957114" w:rsidP="009D362C">
            <w:pPr>
              <w:spacing w:line="276" w:lineRule="auto"/>
              <w:ind w:right="-2" w:firstLine="720"/>
              <w:jc w:val="both"/>
              <w:rPr>
                <w:sz w:val="23"/>
                <w:szCs w:val="23"/>
              </w:rPr>
            </w:pPr>
          </w:p>
          <w:p w:rsidR="00957114" w:rsidRPr="00417A8D" w:rsidRDefault="00957114" w:rsidP="009D362C">
            <w:pPr>
              <w:spacing w:line="276" w:lineRule="auto"/>
              <w:ind w:right="-2" w:firstLine="720"/>
              <w:jc w:val="both"/>
              <w:rPr>
                <w:sz w:val="23"/>
                <w:szCs w:val="23"/>
              </w:rPr>
            </w:pPr>
            <w:r>
              <w:rPr>
                <w:sz w:val="23"/>
                <w:szCs w:val="23"/>
              </w:rPr>
              <w:t xml:space="preserve">_______________ </w:t>
            </w:r>
          </w:p>
        </w:tc>
        <w:tc>
          <w:tcPr>
            <w:tcW w:w="4884" w:type="dxa"/>
            <w:gridSpan w:val="5"/>
          </w:tcPr>
          <w:p w:rsidR="00957114" w:rsidRPr="00417A8D" w:rsidRDefault="00957114" w:rsidP="009D362C">
            <w:pPr>
              <w:tabs>
                <w:tab w:val="left" w:pos="9540"/>
              </w:tabs>
              <w:spacing w:line="276" w:lineRule="auto"/>
              <w:ind w:right="-2"/>
              <w:jc w:val="both"/>
              <w:rPr>
                <w:i/>
                <w:sz w:val="23"/>
                <w:szCs w:val="23"/>
              </w:rPr>
            </w:pPr>
            <w:r>
              <w:rPr>
                <w:sz w:val="23"/>
                <w:szCs w:val="23"/>
              </w:rPr>
              <w:t>От Заказчика</w:t>
            </w:r>
          </w:p>
          <w:p w:rsidR="00957114" w:rsidRPr="00417A8D" w:rsidRDefault="00957114" w:rsidP="009D362C">
            <w:pPr>
              <w:spacing w:line="276" w:lineRule="auto"/>
              <w:ind w:right="-2" w:firstLine="720"/>
              <w:jc w:val="both"/>
              <w:rPr>
                <w:sz w:val="23"/>
                <w:szCs w:val="23"/>
              </w:rPr>
            </w:pPr>
          </w:p>
          <w:p w:rsidR="00957114" w:rsidRPr="00417A8D" w:rsidRDefault="00957114" w:rsidP="009D362C">
            <w:pPr>
              <w:spacing w:line="276" w:lineRule="auto"/>
              <w:ind w:right="-2"/>
              <w:jc w:val="both"/>
              <w:rPr>
                <w:sz w:val="23"/>
                <w:szCs w:val="23"/>
              </w:rPr>
            </w:pPr>
            <w:r>
              <w:rPr>
                <w:sz w:val="23"/>
                <w:szCs w:val="23"/>
              </w:rPr>
              <w:t xml:space="preserve">____________________ </w:t>
            </w:r>
          </w:p>
        </w:tc>
      </w:tr>
    </w:tbl>
    <w:p w:rsidR="00957114" w:rsidRPr="00F50F84" w:rsidRDefault="00957114" w:rsidP="009D362C">
      <w:pPr>
        <w:jc w:val="center"/>
        <w:rPr>
          <w:sz w:val="23"/>
          <w:szCs w:val="23"/>
        </w:rPr>
      </w:pPr>
    </w:p>
    <w:p w:rsidR="00957114" w:rsidRPr="00F50F84" w:rsidRDefault="00957114" w:rsidP="009D362C">
      <w:pPr>
        <w:jc w:val="center"/>
        <w:rPr>
          <w:sz w:val="23"/>
          <w:szCs w:val="23"/>
        </w:rPr>
      </w:pPr>
      <w:r>
        <w:rPr>
          <w:sz w:val="23"/>
          <w:szCs w:val="23"/>
        </w:rPr>
        <w:t>Форма согласована Сторонами:</w:t>
      </w:r>
    </w:p>
    <w:tbl>
      <w:tblPr>
        <w:tblW w:w="10031" w:type="dxa"/>
        <w:tblLayout w:type="fixed"/>
        <w:tblLook w:val="0000"/>
      </w:tblPr>
      <w:tblGrid>
        <w:gridCol w:w="5147"/>
        <w:gridCol w:w="4884"/>
      </w:tblGrid>
      <w:tr w:rsidR="00957114" w:rsidRPr="00F50F84" w:rsidTr="009D362C">
        <w:tc>
          <w:tcPr>
            <w:tcW w:w="5147" w:type="dxa"/>
          </w:tcPr>
          <w:p w:rsidR="00957114" w:rsidRPr="00F50F84" w:rsidRDefault="00957114" w:rsidP="009D362C">
            <w:pPr>
              <w:spacing w:line="276" w:lineRule="auto"/>
              <w:ind w:right="-2" w:firstLine="720"/>
              <w:rPr>
                <w:sz w:val="23"/>
                <w:szCs w:val="23"/>
              </w:rPr>
            </w:pPr>
          </w:p>
          <w:p w:rsidR="00957114" w:rsidRPr="00F50F84" w:rsidRDefault="00957114" w:rsidP="009D362C">
            <w:pPr>
              <w:spacing w:line="276" w:lineRule="auto"/>
              <w:ind w:right="-2" w:firstLine="720"/>
              <w:rPr>
                <w:sz w:val="23"/>
                <w:szCs w:val="23"/>
              </w:rPr>
            </w:pPr>
            <w:r>
              <w:rPr>
                <w:sz w:val="23"/>
                <w:szCs w:val="23"/>
              </w:rPr>
              <w:t>от Заказчика</w:t>
            </w:r>
          </w:p>
          <w:p w:rsidR="00957114" w:rsidRPr="00F50F84" w:rsidRDefault="00957114" w:rsidP="009D362C">
            <w:pPr>
              <w:spacing w:line="276" w:lineRule="auto"/>
              <w:ind w:right="-2" w:firstLine="720"/>
              <w:jc w:val="both"/>
              <w:rPr>
                <w:sz w:val="23"/>
                <w:szCs w:val="23"/>
              </w:rPr>
            </w:pPr>
          </w:p>
          <w:p w:rsidR="00957114" w:rsidRPr="00F50F84" w:rsidRDefault="00957114" w:rsidP="009D362C">
            <w:pPr>
              <w:spacing w:line="276" w:lineRule="auto"/>
              <w:ind w:right="-2" w:firstLine="720"/>
              <w:jc w:val="both"/>
              <w:rPr>
                <w:sz w:val="23"/>
                <w:szCs w:val="23"/>
              </w:rPr>
            </w:pPr>
            <w:r>
              <w:rPr>
                <w:sz w:val="23"/>
                <w:szCs w:val="23"/>
              </w:rPr>
              <w:t xml:space="preserve">_______________ </w:t>
            </w:r>
          </w:p>
        </w:tc>
        <w:tc>
          <w:tcPr>
            <w:tcW w:w="4884" w:type="dxa"/>
          </w:tcPr>
          <w:p w:rsidR="00957114" w:rsidRPr="00F50F84" w:rsidRDefault="00957114" w:rsidP="009D362C">
            <w:pPr>
              <w:tabs>
                <w:tab w:val="left" w:pos="9540"/>
              </w:tabs>
              <w:spacing w:line="276" w:lineRule="auto"/>
              <w:ind w:right="-2" w:firstLine="720"/>
              <w:jc w:val="both"/>
              <w:rPr>
                <w:sz w:val="23"/>
                <w:szCs w:val="23"/>
              </w:rPr>
            </w:pPr>
          </w:p>
          <w:p w:rsidR="00957114" w:rsidRPr="00F50F84" w:rsidRDefault="00957114" w:rsidP="009D362C">
            <w:pPr>
              <w:tabs>
                <w:tab w:val="left" w:pos="9540"/>
              </w:tabs>
              <w:spacing w:line="276" w:lineRule="auto"/>
              <w:ind w:right="-2"/>
              <w:jc w:val="both"/>
              <w:rPr>
                <w:i/>
                <w:sz w:val="23"/>
                <w:szCs w:val="23"/>
              </w:rPr>
            </w:pPr>
            <w:r>
              <w:rPr>
                <w:sz w:val="23"/>
                <w:szCs w:val="23"/>
              </w:rPr>
              <w:t>от Исполнителя</w:t>
            </w:r>
          </w:p>
          <w:p w:rsidR="00957114" w:rsidRPr="00F50F84" w:rsidRDefault="00957114" w:rsidP="009D362C">
            <w:pPr>
              <w:spacing w:line="276" w:lineRule="auto"/>
              <w:ind w:right="-2" w:firstLine="720"/>
              <w:jc w:val="both"/>
              <w:rPr>
                <w:sz w:val="23"/>
                <w:szCs w:val="23"/>
              </w:rPr>
            </w:pPr>
          </w:p>
          <w:p w:rsidR="00957114" w:rsidRPr="00F50F84" w:rsidRDefault="00957114" w:rsidP="009D362C">
            <w:pPr>
              <w:spacing w:line="276" w:lineRule="auto"/>
              <w:ind w:right="-2"/>
              <w:jc w:val="both"/>
              <w:rPr>
                <w:sz w:val="23"/>
                <w:szCs w:val="23"/>
              </w:rPr>
            </w:pPr>
            <w:r>
              <w:rPr>
                <w:sz w:val="23"/>
                <w:szCs w:val="23"/>
              </w:rPr>
              <w:t xml:space="preserve">____________________ </w:t>
            </w:r>
          </w:p>
        </w:tc>
      </w:tr>
    </w:tbl>
    <w:p w:rsidR="00957114" w:rsidRPr="00F50F84" w:rsidRDefault="00957114" w:rsidP="009D362C">
      <w:pPr>
        <w:rPr>
          <w:sz w:val="23"/>
          <w:szCs w:val="23"/>
        </w:rPr>
      </w:pPr>
      <w:r>
        <w:rPr>
          <w:sz w:val="23"/>
          <w:szCs w:val="23"/>
        </w:rPr>
        <w:br w:type="page"/>
      </w:r>
    </w:p>
    <w:p w:rsidR="00957114" w:rsidRPr="00F50F84" w:rsidRDefault="00957114" w:rsidP="009D362C">
      <w:pPr>
        <w:jc w:val="right"/>
        <w:rPr>
          <w:sz w:val="23"/>
          <w:szCs w:val="23"/>
        </w:rPr>
      </w:pPr>
      <w:r>
        <w:rPr>
          <w:sz w:val="23"/>
          <w:szCs w:val="23"/>
        </w:rPr>
        <w:lastRenderedPageBreak/>
        <w:t>Приложение № 5</w:t>
      </w:r>
    </w:p>
    <w:p w:rsidR="00957114" w:rsidRDefault="00957114" w:rsidP="009D362C">
      <w:pPr>
        <w:jc w:val="right"/>
        <w:rPr>
          <w:sz w:val="23"/>
          <w:szCs w:val="23"/>
        </w:rPr>
      </w:pPr>
      <w:r>
        <w:rPr>
          <w:sz w:val="23"/>
          <w:szCs w:val="23"/>
        </w:rPr>
        <w:t xml:space="preserve">к договору № </w:t>
      </w:r>
      <w:proofErr w:type="spellStart"/>
      <w:r>
        <w:rPr>
          <w:sz w:val="23"/>
          <w:szCs w:val="23"/>
        </w:rPr>
        <w:t>КРАСд</w:t>
      </w:r>
      <w:proofErr w:type="spellEnd"/>
      <w:r>
        <w:rPr>
          <w:sz w:val="23"/>
          <w:szCs w:val="23"/>
        </w:rPr>
        <w:t>/2__/__/___</w:t>
      </w:r>
    </w:p>
    <w:p w:rsidR="00957114" w:rsidRDefault="00957114" w:rsidP="009D362C">
      <w:pPr>
        <w:spacing w:line="360" w:lineRule="auto"/>
        <w:jc w:val="right"/>
        <w:rPr>
          <w:sz w:val="23"/>
          <w:szCs w:val="23"/>
        </w:rPr>
      </w:pPr>
      <w:r>
        <w:rPr>
          <w:sz w:val="23"/>
          <w:szCs w:val="23"/>
        </w:rPr>
        <w:t>от «_____»__________ 202__ г.</w:t>
      </w:r>
    </w:p>
    <w:p w:rsidR="00957114" w:rsidRPr="00F50F84" w:rsidRDefault="00957114" w:rsidP="009D362C">
      <w:pPr>
        <w:rPr>
          <w:rFonts w:eastAsia="Calibri"/>
          <w:b/>
        </w:rPr>
      </w:pPr>
      <w:r>
        <w:rPr>
          <w:rFonts w:eastAsia="Calibri"/>
          <w:b/>
        </w:rPr>
        <w:t>ФОРМА</w:t>
      </w:r>
    </w:p>
    <w:p w:rsidR="00957114" w:rsidRPr="00F50F84" w:rsidRDefault="00957114" w:rsidP="009D362C">
      <w:pPr>
        <w:jc w:val="center"/>
        <w:rPr>
          <w:rFonts w:eastAsia="Calibri"/>
          <w:b/>
        </w:rPr>
      </w:pPr>
    </w:p>
    <w:p w:rsidR="00957114" w:rsidRPr="00F50F84" w:rsidRDefault="00957114" w:rsidP="009D362C">
      <w:pPr>
        <w:jc w:val="center"/>
        <w:rPr>
          <w:b/>
          <w:sz w:val="23"/>
          <w:szCs w:val="23"/>
        </w:rPr>
      </w:pPr>
      <w:r>
        <w:rPr>
          <w:b/>
          <w:sz w:val="23"/>
          <w:szCs w:val="23"/>
        </w:rPr>
        <w:t>АКТ №</w:t>
      </w:r>
    </w:p>
    <w:p w:rsidR="00957114" w:rsidRPr="00F50F84" w:rsidRDefault="00957114" w:rsidP="009D362C">
      <w:pPr>
        <w:jc w:val="center"/>
        <w:rPr>
          <w:sz w:val="23"/>
          <w:szCs w:val="23"/>
        </w:rPr>
      </w:pPr>
      <w:r>
        <w:rPr>
          <w:b/>
          <w:sz w:val="23"/>
          <w:szCs w:val="23"/>
        </w:rPr>
        <w:t xml:space="preserve">выполненных работ по разделке грузовых вагонов </w:t>
      </w:r>
    </w:p>
    <w:p w:rsidR="00957114" w:rsidRPr="00F50F84" w:rsidRDefault="00957114" w:rsidP="009D362C">
      <w:pPr>
        <w:jc w:val="center"/>
        <w:rPr>
          <w:sz w:val="23"/>
          <w:szCs w:val="23"/>
        </w:rPr>
      </w:pPr>
    </w:p>
    <w:p w:rsidR="00957114" w:rsidRPr="00F50F84" w:rsidRDefault="00957114" w:rsidP="009D362C">
      <w:pPr>
        <w:jc w:val="center"/>
        <w:rPr>
          <w:sz w:val="23"/>
          <w:szCs w:val="23"/>
        </w:rPr>
      </w:pPr>
      <w:r>
        <w:rPr>
          <w:sz w:val="23"/>
          <w:szCs w:val="23"/>
        </w:rPr>
        <w:t xml:space="preserve">к  Договору на выполнение работ по разделке грузовых вагонов </w:t>
      </w:r>
    </w:p>
    <w:p w:rsidR="00957114" w:rsidRPr="00F50F84" w:rsidRDefault="00957114" w:rsidP="009D362C">
      <w:pPr>
        <w:pBdr>
          <w:top w:val="nil"/>
          <w:left w:val="nil"/>
          <w:bottom w:val="nil"/>
          <w:right w:val="nil"/>
          <w:between w:val="nil"/>
        </w:pBdr>
        <w:ind w:firstLine="720"/>
        <w:jc w:val="center"/>
        <w:rPr>
          <w:color w:val="000000"/>
          <w:sz w:val="23"/>
          <w:szCs w:val="23"/>
        </w:rPr>
      </w:pPr>
      <w:r>
        <w:rPr>
          <w:color w:val="000000"/>
          <w:sz w:val="23"/>
          <w:szCs w:val="23"/>
        </w:rPr>
        <w:t xml:space="preserve"> от «___» _________ 20__ г. №  _______</w:t>
      </w:r>
    </w:p>
    <w:p w:rsidR="00957114" w:rsidRPr="00F50F84" w:rsidRDefault="00957114" w:rsidP="009D362C">
      <w:pPr>
        <w:pBdr>
          <w:top w:val="nil"/>
          <w:left w:val="nil"/>
          <w:bottom w:val="nil"/>
          <w:right w:val="nil"/>
          <w:between w:val="nil"/>
        </w:pBdr>
        <w:ind w:firstLine="720"/>
        <w:jc w:val="center"/>
        <w:rPr>
          <w:color w:val="000000"/>
          <w:sz w:val="23"/>
          <w:szCs w:val="23"/>
        </w:rPr>
      </w:pPr>
    </w:p>
    <w:p w:rsidR="00957114" w:rsidRPr="00F50F84" w:rsidRDefault="00957114" w:rsidP="009D362C">
      <w:pPr>
        <w:tabs>
          <w:tab w:val="left" w:pos="0"/>
        </w:tabs>
        <w:jc w:val="right"/>
        <w:rPr>
          <w:sz w:val="23"/>
          <w:szCs w:val="23"/>
        </w:rPr>
      </w:pPr>
      <w:r>
        <w:rPr>
          <w:sz w:val="23"/>
          <w:szCs w:val="23"/>
        </w:rPr>
        <w:tab/>
        <w:t xml:space="preserve">   </w:t>
      </w:r>
      <w:r>
        <w:rPr>
          <w:sz w:val="23"/>
          <w:szCs w:val="23"/>
        </w:rPr>
        <w:tab/>
        <w:t xml:space="preserve">       </w:t>
      </w:r>
      <w:r>
        <w:rPr>
          <w:sz w:val="23"/>
          <w:szCs w:val="23"/>
        </w:rPr>
        <w:tab/>
      </w:r>
      <w:r>
        <w:rPr>
          <w:sz w:val="23"/>
          <w:szCs w:val="23"/>
        </w:rPr>
        <w:tab/>
      </w:r>
      <w:r>
        <w:rPr>
          <w:sz w:val="23"/>
          <w:szCs w:val="23"/>
        </w:rPr>
        <w:tab/>
      </w:r>
      <w:r>
        <w:rPr>
          <w:sz w:val="23"/>
          <w:szCs w:val="23"/>
        </w:rPr>
        <w:tab/>
      </w:r>
      <w:r>
        <w:rPr>
          <w:sz w:val="23"/>
          <w:szCs w:val="23"/>
        </w:rPr>
        <w:tab/>
        <w:t xml:space="preserve">                     «____» _______ 20__ г.</w:t>
      </w:r>
    </w:p>
    <w:p w:rsidR="00957114" w:rsidRPr="00F50F84" w:rsidRDefault="00957114" w:rsidP="009D362C">
      <w:pPr>
        <w:pBdr>
          <w:top w:val="nil"/>
          <w:left w:val="nil"/>
          <w:bottom w:val="nil"/>
          <w:right w:val="nil"/>
          <w:between w:val="nil"/>
        </w:pBdr>
        <w:ind w:firstLine="540"/>
        <w:jc w:val="both"/>
        <w:rPr>
          <w:b/>
          <w:color w:val="000000"/>
          <w:sz w:val="23"/>
          <w:szCs w:val="23"/>
        </w:rPr>
      </w:pPr>
    </w:p>
    <w:p w:rsidR="00957114" w:rsidRPr="00F50F84" w:rsidRDefault="00957114" w:rsidP="009D362C">
      <w:pPr>
        <w:ind w:firstLine="720"/>
        <w:jc w:val="both"/>
        <w:rPr>
          <w:sz w:val="23"/>
          <w:szCs w:val="23"/>
        </w:rPr>
      </w:pPr>
      <w:proofErr w:type="gramStart"/>
      <w:r>
        <w:rPr>
          <w:sz w:val="23"/>
          <w:szCs w:val="23"/>
        </w:rPr>
        <w:t>Публичное акционерное общество «Центр по перевозке грузов в контейнерах «</w:t>
      </w:r>
      <w:proofErr w:type="spellStart"/>
      <w:r>
        <w:rPr>
          <w:sz w:val="23"/>
          <w:szCs w:val="23"/>
        </w:rPr>
        <w:t>ТрансКонтейнер</w:t>
      </w:r>
      <w:proofErr w:type="spellEnd"/>
      <w:r>
        <w:rPr>
          <w:sz w:val="23"/>
          <w:szCs w:val="23"/>
        </w:rPr>
        <w:t>» (ПАО «</w:t>
      </w:r>
      <w:proofErr w:type="spellStart"/>
      <w:r>
        <w:rPr>
          <w:sz w:val="23"/>
          <w:szCs w:val="23"/>
        </w:rPr>
        <w:t>ТрансКонтейнер</w:t>
      </w:r>
      <w:proofErr w:type="spellEnd"/>
      <w:r>
        <w:rPr>
          <w:sz w:val="23"/>
          <w:szCs w:val="23"/>
        </w:rPr>
        <w:t xml:space="preserve">»), именуемое в дальнейшем «Заказчик», в лице ______, действующего на основании _____________, с одной стороны, и _______, именуемое в дальнейшем «Исполнитель </w:t>
      </w:r>
      <w:r>
        <w:rPr>
          <w:b/>
          <w:sz w:val="23"/>
          <w:szCs w:val="23"/>
        </w:rPr>
        <w:t>»</w:t>
      </w:r>
      <w:r>
        <w:rPr>
          <w:sz w:val="23"/>
          <w:szCs w:val="23"/>
        </w:rPr>
        <w:t xml:space="preserve">, в лице ___________, действующего на основании _____, с другой стороны, именуемые в дальнейшем «Стороны», </w:t>
      </w:r>
      <w:r>
        <w:rPr>
          <w:color w:val="000000"/>
          <w:sz w:val="23"/>
          <w:szCs w:val="23"/>
        </w:rPr>
        <w:t>подписали настоящий акт о нижеследующем:</w:t>
      </w:r>
      <w:proofErr w:type="gramEnd"/>
    </w:p>
    <w:p w:rsidR="00957114" w:rsidRPr="00F50F84" w:rsidRDefault="00957114" w:rsidP="009D362C">
      <w:pPr>
        <w:ind w:firstLine="720"/>
        <w:jc w:val="both"/>
        <w:rPr>
          <w:sz w:val="23"/>
          <w:szCs w:val="23"/>
        </w:rPr>
      </w:pPr>
    </w:p>
    <w:tbl>
      <w:tblPr>
        <w:tblW w:w="9571" w:type="dxa"/>
        <w:tblBorders>
          <w:top w:val="nil"/>
          <w:left w:val="nil"/>
          <w:bottom w:val="nil"/>
          <w:right w:val="nil"/>
          <w:insideH w:val="nil"/>
          <w:insideV w:val="nil"/>
        </w:tblBorders>
        <w:tblLayout w:type="fixed"/>
        <w:tblLook w:val="0400"/>
      </w:tblPr>
      <w:tblGrid>
        <w:gridCol w:w="9335"/>
        <w:gridCol w:w="236"/>
      </w:tblGrid>
      <w:tr w:rsidR="00957114" w:rsidRPr="00F50F84" w:rsidTr="009D362C">
        <w:tc>
          <w:tcPr>
            <w:tcW w:w="9335" w:type="dxa"/>
            <w:shd w:val="clear" w:color="auto" w:fill="auto"/>
          </w:tcPr>
          <w:p w:rsidR="00957114" w:rsidRPr="00F50F84" w:rsidRDefault="00957114" w:rsidP="009D362C">
            <w:pPr>
              <w:ind w:firstLine="709"/>
              <w:rPr>
                <w:sz w:val="23"/>
                <w:szCs w:val="23"/>
              </w:rPr>
            </w:pPr>
            <w:r>
              <w:rPr>
                <w:sz w:val="23"/>
                <w:szCs w:val="23"/>
              </w:rPr>
              <w:t xml:space="preserve">Исполнителем в сроки </w:t>
            </w:r>
            <w:proofErr w:type="gramStart"/>
            <w:r>
              <w:rPr>
                <w:sz w:val="23"/>
                <w:szCs w:val="23"/>
              </w:rPr>
              <w:t>с</w:t>
            </w:r>
            <w:proofErr w:type="gramEnd"/>
            <w:r>
              <w:rPr>
                <w:sz w:val="23"/>
                <w:szCs w:val="23"/>
              </w:rPr>
              <w:t xml:space="preserve"> _________________ по___________________ выполнены следующие работы.</w:t>
            </w:r>
          </w:p>
          <w:p w:rsidR="00957114" w:rsidRPr="00F50F84" w:rsidRDefault="00957114" w:rsidP="009D362C">
            <w:pPr>
              <w:rPr>
                <w:sz w:val="23"/>
                <w:szCs w:val="23"/>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3"/>
              <w:gridCol w:w="1146"/>
              <w:gridCol w:w="1567"/>
              <w:gridCol w:w="1082"/>
              <w:gridCol w:w="2530"/>
            </w:tblGrid>
            <w:tr w:rsidR="00957114" w:rsidRPr="00F50F84" w:rsidTr="009D362C">
              <w:trPr>
                <w:trHeight w:val="945"/>
              </w:trPr>
              <w:tc>
                <w:tcPr>
                  <w:tcW w:w="2513" w:type="dxa"/>
                  <w:shd w:val="clear" w:color="auto" w:fill="auto"/>
                  <w:vAlign w:val="center"/>
                </w:tcPr>
                <w:p w:rsidR="00957114" w:rsidRPr="00F50F84" w:rsidRDefault="00957114" w:rsidP="009D362C">
                  <w:pPr>
                    <w:tabs>
                      <w:tab w:val="left" w:pos="0"/>
                    </w:tabs>
                    <w:ind w:left="19" w:right="34"/>
                    <w:jc w:val="center"/>
                    <w:rPr>
                      <w:sz w:val="23"/>
                      <w:szCs w:val="23"/>
                    </w:rPr>
                  </w:pPr>
                  <w:r>
                    <w:rPr>
                      <w:sz w:val="23"/>
                      <w:szCs w:val="23"/>
                    </w:rPr>
                    <w:t>Наименование видов работ</w:t>
                  </w:r>
                </w:p>
              </w:tc>
              <w:tc>
                <w:tcPr>
                  <w:tcW w:w="1146" w:type="dxa"/>
                  <w:shd w:val="clear" w:color="auto" w:fill="auto"/>
                  <w:vAlign w:val="center"/>
                </w:tcPr>
                <w:p w:rsidR="00957114" w:rsidRPr="00F50F84" w:rsidRDefault="00957114" w:rsidP="009D362C">
                  <w:pPr>
                    <w:tabs>
                      <w:tab w:val="left" w:pos="0"/>
                    </w:tabs>
                    <w:ind w:left="19" w:right="34"/>
                    <w:jc w:val="center"/>
                    <w:rPr>
                      <w:sz w:val="23"/>
                      <w:szCs w:val="23"/>
                    </w:rPr>
                  </w:pPr>
                  <w:r>
                    <w:rPr>
                      <w:sz w:val="23"/>
                      <w:szCs w:val="23"/>
                    </w:rPr>
                    <w:t>Кол-во</w:t>
                  </w:r>
                </w:p>
              </w:tc>
              <w:tc>
                <w:tcPr>
                  <w:tcW w:w="1567" w:type="dxa"/>
                  <w:shd w:val="clear" w:color="auto" w:fill="auto"/>
                  <w:vAlign w:val="center"/>
                </w:tcPr>
                <w:p w:rsidR="00957114" w:rsidRPr="00F50F84" w:rsidRDefault="00957114" w:rsidP="009D362C">
                  <w:pPr>
                    <w:tabs>
                      <w:tab w:val="left" w:pos="0"/>
                    </w:tabs>
                    <w:ind w:left="19" w:right="34"/>
                    <w:jc w:val="center"/>
                    <w:rPr>
                      <w:sz w:val="23"/>
                      <w:szCs w:val="23"/>
                    </w:rPr>
                  </w:pPr>
                  <w:r>
                    <w:rPr>
                      <w:sz w:val="23"/>
                      <w:szCs w:val="23"/>
                    </w:rPr>
                    <w:t>Стоимость разделки одного  грузового вагона, руб., без НДС</w:t>
                  </w:r>
                </w:p>
              </w:tc>
              <w:tc>
                <w:tcPr>
                  <w:tcW w:w="1082" w:type="dxa"/>
                  <w:shd w:val="clear" w:color="auto" w:fill="auto"/>
                  <w:vAlign w:val="center"/>
                </w:tcPr>
                <w:p w:rsidR="00957114" w:rsidRPr="00F50F84" w:rsidRDefault="00957114" w:rsidP="009D362C">
                  <w:pPr>
                    <w:tabs>
                      <w:tab w:val="left" w:pos="0"/>
                    </w:tabs>
                    <w:ind w:left="19" w:right="34"/>
                    <w:jc w:val="center"/>
                    <w:rPr>
                      <w:sz w:val="23"/>
                      <w:szCs w:val="23"/>
                    </w:rPr>
                  </w:pPr>
                  <w:r>
                    <w:rPr>
                      <w:sz w:val="23"/>
                      <w:szCs w:val="23"/>
                    </w:rPr>
                    <w:t>Сумма НДС, руб.</w:t>
                  </w:r>
                </w:p>
              </w:tc>
              <w:tc>
                <w:tcPr>
                  <w:tcW w:w="2530" w:type="dxa"/>
                  <w:shd w:val="clear" w:color="auto" w:fill="auto"/>
                  <w:vAlign w:val="center"/>
                </w:tcPr>
                <w:p w:rsidR="00957114" w:rsidRPr="00F50F84" w:rsidRDefault="00957114" w:rsidP="009D362C">
                  <w:pPr>
                    <w:tabs>
                      <w:tab w:val="left" w:pos="0"/>
                    </w:tabs>
                    <w:ind w:left="19" w:right="-115"/>
                    <w:jc w:val="center"/>
                    <w:rPr>
                      <w:sz w:val="23"/>
                      <w:szCs w:val="23"/>
                    </w:rPr>
                  </w:pPr>
                  <w:r>
                    <w:rPr>
                      <w:sz w:val="23"/>
                      <w:szCs w:val="23"/>
                    </w:rPr>
                    <w:t>Сумма работ по разделке грузовых вагонов с НДС, руб.</w:t>
                  </w:r>
                </w:p>
              </w:tc>
            </w:tr>
            <w:tr w:rsidR="00957114" w:rsidRPr="00F50F84" w:rsidTr="009D362C">
              <w:trPr>
                <w:trHeight w:val="346"/>
              </w:trPr>
              <w:tc>
                <w:tcPr>
                  <w:tcW w:w="2513" w:type="dxa"/>
                  <w:shd w:val="clear" w:color="auto" w:fill="auto"/>
                  <w:vAlign w:val="center"/>
                </w:tcPr>
                <w:p w:rsidR="00957114" w:rsidRPr="00F50F84" w:rsidRDefault="00957114" w:rsidP="009D362C">
                  <w:pPr>
                    <w:tabs>
                      <w:tab w:val="left" w:pos="0"/>
                    </w:tabs>
                    <w:ind w:left="19" w:right="34"/>
                    <w:jc w:val="center"/>
                    <w:rPr>
                      <w:sz w:val="23"/>
                      <w:szCs w:val="23"/>
                    </w:rPr>
                  </w:pPr>
                  <w:r>
                    <w:rPr>
                      <w:sz w:val="23"/>
                      <w:szCs w:val="23"/>
                    </w:rPr>
                    <w:t>1</w:t>
                  </w:r>
                </w:p>
              </w:tc>
              <w:tc>
                <w:tcPr>
                  <w:tcW w:w="1146" w:type="dxa"/>
                  <w:shd w:val="clear" w:color="auto" w:fill="auto"/>
                  <w:vAlign w:val="center"/>
                </w:tcPr>
                <w:p w:rsidR="00957114" w:rsidRPr="00F50F84" w:rsidRDefault="00957114" w:rsidP="009D362C">
                  <w:pPr>
                    <w:tabs>
                      <w:tab w:val="left" w:pos="0"/>
                    </w:tabs>
                    <w:ind w:left="19" w:right="34"/>
                    <w:jc w:val="center"/>
                    <w:rPr>
                      <w:sz w:val="23"/>
                      <w:szCs w:val="23"/>
                    </w:rPr>
                  </w:pPr>
                  <w:r>
                    <w:rPr>
                      <w:sz w:val="23"/>
                      <w:szCs w:val="23"/>
                    </w:rPr>
                    <w:t>2</w:t>
                  </w:r>
                </w:p>
              </w:tc>
              <w:tc>
                <w:tcPr>
                  <w:tcW w:w="1567" w:type="dxa"/>
                  <w:shd w:val="clear" w:color="auto" w:fill="auto"/>
                  <w:vAlign w:val="center"/>
                </w:tcPr>
                <w:p w:rsidR="00957114" w:rsidRPr="00F50F84" w:rsidRDefault="00957114" w:rsidP="009D362C">
                  <w:pPr>
                    <w:tabs>
                      <w:tab w:val="left" w:pos="0"/>
                    </w:tabs>
                    <w:ind w:left="19" w:right="34"/>
                    <w:jc w:val="center"/>
                    <w:rPr>
                      <w:sz w:val="23"/>
                      <w:szCs w:val="23"/>
                    </w:rPr>
                  </w:pPr>
                  <w:r>
                    <w:rPr>
                      <w:sz w:val="23"/>
                      <w:szCs w:val="23"/>
                    </w:rPr>
                    <w:t>3</w:t>
                  </w:r>
                </w:p>
              </w:tc>
              <w:tc>
                <w:tcPr>
                  <w:tcW w:w="1082" w:type="dxa"/>
                  <w:shd w:val="clear" w:color="auto" w:fill="auto"/>
                  <w:vAlign w:val="center"/>
                </w:tcPr>
                <w:p w:rsidR="00957114" w:rsidRPr="00F50F84" w:rsidRDefault="00957114" w:rsidP="009D362C">
                  <w:pPr>
                    <w:tabs>
                      <w:tab w:val="left" w:pos="0"/>
                    </w:tabs>
                    <w:ind w:left="19" w:right="34"/>
                    <w:jc w:val="center"/>
                    <w:rPr>
                      <w:sz w:val="23"/>
                      <w:szCs w:val="23"/>
                    </w:rPr>
                  </w:pPr>
                  <w:r>
                    <w:rPr>
                      <w:sz w:val="23"/>
                      <w:szCs w:val="23"/>
                    </w:rPr>
                    <w:t>4</w:t>
                  </w:r>
                </w:p>
              </w:tc>
              <w:tc>
                <w:tcPr>
                  <w:tcW w:w="2530" w:type="dxa"/>
                  <w:shd w:val="clear" w:color="auto" w:fill="auto"/>
                  <w:vAlign w:val="center"/>
                </w:tcPr>
                <w:p w:rsidR="00957114" w:rsidRPr="00F50F84" w:rsidRDefault="00957114" w:rsidP="009D362C">
                  <w:pPr>
                    <w:tabs>
                      <w:tab w:val="left" w:pos="0"/>
                    </w:tabs>
                    <w:ind w:left="19" w:right="34"/>
                    <w:jc w:val="center"/>
                    <w:rPr>
                      <w:sz w:val="23"/>
                      <w:szCs w:val="23"/>
                    </w:rPr>
                  </w:pPr>
                  <w:r>
                    <w:rPr>
                      <w:sz w:val="23"/>
                      <w:szCs w:val="23"/>
                    </w:rPr>
                    <w:t>5</w:t>
                  </w:r>
                </w:p>
              </w:tc>
            </w:tr>
            <w:tr w:rsidR="00957114" w:rsidRPr="00F50F84" w:rsidTr="009D362C">
              <w:trPr>
                <w:trHeight w:val="346"/>
              </w:trPr>
              <w:tc>
                <w:tcPr>
                  <w:tcW w:w="2513" w:type="dxa"/>
                  <w:shd w:val="clear" w:color="auto" w:fill="auto"/>
                  <w:vAlign w:val="center"/>
                </w:tcPr>
                <w:p w:rsidR="00957114" w:rsidRPr="00F50F84" w:rsidRDefault="00957114" w:rsidP="009D362C">
                  <w:pPr>
                    <w:jc w:val="center"/>
                    <w:rPr>
                      <w:color w:val="000000"/>
                      <w:sz w:val="23"/>
                      <w:szCs w:val="23"/>
                    </w:rPr>
                  </w:pPr>
                  <w:r>
                    <w:rPr>
                      <w:color w:val="000000"/>
                      <w:sz w:val="23"/>
                      <w:szCs w:val="23"/>
                    </w:rPr>
                    <w:t xml:space="preserve"> </w:t>
                  </w:r>
                  <w:r>
                    <w:rPr>
                      <w:sz w:val="23"/>
                      <w:szCs w:val="23"/>
                    </w:rPr>
                    <w:t>Разделка</w:t>
                  </w:r>
                  <w:r>
                    <w:rPr>
                      <w:color w:val="000000"/>
                      <w:sz w:val="23"/>
                      <w:szCs w:val="23"/>
                    </w:rPr>
                    <w:t xml:space="preserve"> вагона №</w:t>
                  </w:r>
                </w:p>
              </w:tc>
              <w:tc>
                <w:tcPr>
                  <w:tcW w:w="1146" w:type="dxa"/>
                  <w:shd w:val="clear" w:color="auto" w:fill="auto"/>
                  <w:vAlign w:val="center"/>
                </w:tcPr>
                <w:p w:rsidR="00957114" w:rsidRPr="00F50F84" w:rsidRDefault="00957114" w:rsidP="009D362C">
                  <w:pPr>
                    <w:jc w:val="center"/>
                    <w:rPr>
                      <w:color w:val="000000"/>
                      <w:sz w:val="23"/>
                      <w:szCs w:val="23"/>
                    </w:rPr>
                  </w:pPr>
                </w:p>
              </w:tc>
              <w:tc>
                <w:tcPr>
                  <w:tcW w:w="1567" w:type="dxa"/>
                  <w:shd w:val="clear" w:color="auto" w:fill="auto"/>
                  <w:vAlign w:val="center"/>
                </w:tcPr>
                <w:p w:rsidR="00957114" w:rsidRPr="00F50F84" w:rsidRDefault="00957114" w:rsidP="009D362C">
                  <w:pPr>
                    <w:jc w:val="center"/>
                    <w:rPr>
                      <w:color w:val="000000"/>
                      <w:sz w:val="23"/>
                      <w:szCs w:val="23"/>
                    </w:rPr>
                  </w:pPr>
                </w:p>
              </w:tc>
              <w:tc>
                <w:tcPr>
                  <w:tcW w:w="1082" w:type="dxa"/>
                  <w:shd w:val="clear" w:color="auto" w:fill="auto"/>
                  <w:vAlign w:val="center"/>
                </w:tcPr>
                <w:p w:rsidR="00957114" w:rsidRPr="00F50F84" w:rsidRDefault="00957114" w:rsidP="009D362C">
                  <w:pPr>
                    <w:ind w:firstLine="38"/>
                    <w:jc w:val="center"/>
                    <w:rPr>
                      <w:color w:val="000000"/>
                      <w:sz w:val="23"/>
                      <w:szCs w:val="23"/>
                    </w:rPr>
                  </w:pPr>
                </w:p>
              </w:tc>
              <w:tc>
                <w:tcPr>
                  <w:tcW w:w="2530" w:type="dxa"/>
                  <w:shd w:val="clear" w:color="auto" w:fill="auto"/>
                  <w:vAlign w:val="center"/>
                </w:tcPr>
                <w:p w:rsidR="00957114" w:rsidRPr="00F50F84" w:rsidRDefault="00957114" w:rsidP="009D362C">
                  <w:pPr>
                    <w:ind w:firstLine="61"/>
                    <w:jc w:val="center"/>
                    <w:rPr>
                      <w:color w:val="000000"/>
                      <w:sz w:val="23"/>
                      <w:szCs w:val="23"/>
                    </w:rPr>
                  </w:pPr>
                </w:p>
              </w:tc>
            </w:tr>
            <w:tr w:rsidR="00957114" w:rsidRPr="00F50F84" w:rsidTr="009D362C">
              <w:trPr>
                <w:trHeight w:val="414"/>
              </w:trPr>
              <w:tc>
                <w:tcPr>
                  <w:tcW w:w="2513" w:type="dxa"/>
                  <w:shd w:val="clear" w:color="auto" w:fill="auto"/>
                  <w:vAlign w:val="center"/>
                </w:tcPr>
                <w:p w:rsidR="00957114" w:rsidRPr="00F50F84" w:rsidRDefault="00957114" w:rsidP="009D362C">
                  <w:pPr>
                    <w:rPr>
                      <w:color w:val="000000"/>
                      <w:sz w:val="23"/>
                      <w:szCs w:val="23"/>
                    </w:rPr>
                  </w:pPr>
                  <w:r>
                    <w:rPr>
                      <w:color w:val="000000"/>
                      <w:sz w:val="23"/>
                      <w:szCs w:val="23"/>
                    </w:rPr>
                    <w:t>Итого:</w:t>
                  </w:r>
                </w:p>
              </w:tc>
              <w:tc>
                <w:tcPr>
                  <w:tcW w:w="1146" w:type="dxa"/>
                  <w:shd w:val="clear" w:color="auto" w:fill="auto"/>
                  <w:vAlign w:val="center"/>
                </w:tcPr>
                <w:p w:rsidR="00957114" w:rsidRPr="00F50F84" w:rsidRDefault="00957114" w:rsidP="009D362C">
                  <w:pPr>
                    <w:jc w:val="center"/>
                    <w:rPr>
                      <w:color w:val="000000"/>
                      <w:sz w:val="23"/>
                      <w:szCs w:val="23"/>
                    </w:rPr>
                  </w:pPr>
                  <w:r>
                    <w:rPr>
                      <w:color w:val="000000"/>
                      <w:sz w:val="23"/>
                      <w:szCs w:val="23"/>
                    </w:rPr>
                    <w:t> </w:t>
                  </w:r>
                </w:p>
              </w:tc>
              <w:tc>
                <w:tcPr>
                  <w:tcW w:w="1567" w:type="dxa"/>
                  <w:shd w:val="clear" w:color="auto" w:fill="auto"/>
                  <w:vAlign w:val="center"/>
                </w:tcPr>
                <w:p w:rsidR="00957114" w:rsidRPr="00F50F84" w:rsidRDefault="00957114" w:rsidP="009D362C">
                  <w:pPr>
                    <w:jc w:val="center"/>
                    <w:rPr>
                      <w:color w:val="000000"/>
                      <w:sz w:val="23"/>
                      <w:szCs w:val="23"/>
                    </w:rPr>
                  </w:pPr>
                  <w:r>
                    <w:rPr>
                      <w:color w:val="000000"/>
                      <w:sz w:val="23"/>
                      <w:szCs w:val="23"/>
                    </w:rPr>
                    <w:t> </w:t>
                  </w:r>
                </w:p>
              </w:tc>
              <w:tc>
                <w:tcPr>
                  <w:tcW w:w="1082" w:type="dxa"/>
                  <w:shd w:val="clear" w:color="auto" w:fill="auto"/>
                  <w:vAlign w:val="center"/>
                </w:tcPr>
                <w:p w:rsidR="00957114" w:rsidRPr="00F50F84" w:rsidRDefault="00957114" w:rsidP="009D362C">
                  <w:pPr>
                    <w:jc w:val="center"/>
                    <w:rPr>
                      <w:color w:val="000000"/>
                      <w:sz w:val="23"/>
                      <w:szCs w:val="23"/>
                    </w:rPr>
                  </w:pPr>
                </w:p>
              </w:tc>
              <w:tc>
                <w:tcPr>
                  <w:tcW w:w="2530" w:type="dxa"/>
                  <w:shd w:val="clear" w:color="auto" w:fill="auto"/>
                  <w:vAlign w:val="center"/>
                </w:tcPr>
                <w:p w:rsidR="00957114" w:rsidRPr="00F50F84" w:rsidRDefault="00957114" w:rsidP="009D362C">
                  <w:pPr>
                    <w:jc w:val="center"/>
                    <w:rPr>
                      <w:color w:val="000000"/>
                      <w:sz w:val="23"/>
                      <w:szCs w:val="23"/>
                    </w:rPr>
                  </w:pPr>
                </w:p>
              </w:tc>
            </w:tr>
          </w:tbl>
          <w:p w:rsidR="00957114" w:rsidRPr="00F50F84" w:rsidRDefault="00957114" w:rsidP="009D362C">
            <w:pPr>
              <w:rPr>
                <w:sz w:val="23"/>
                <w:szCs w:val="23"/>
              </w:rPr>
            </w:pPr>
            <w:r>
              <w:rPr>
                <w:sz w:val="23"/>
                <w:szCs w:val="23"/>
              </w:rPr>
              <w:t xml:space="preserve">Работы выполнены полностью. </w:t>
            </w:r>
          </w:p>
          <w:p w:rsidR="00957114" w:rsidRPr="00F50F84" w:rsidRDefault="00957114" w:rsidP="009D362C">
            <w:pPr>
              <w:rPr>
                <w:sz w:val="23"/>
                <w:szCs w:val="23"/>
              </w:rPr>
            </w:pPr>
          </w:p>
          <w:p w:rsidR="00957114" w:rsidRPr="00F50F84" w:rsidRDefault="00957114" w:rsidP="009D362C">
            <w:pPr>
              <w:rPr>
                <w:i/>
                <w:sz w:val="23"/>
                <w:szCs w:val="23"/>
              </w:rPr>
            </w:pPr>
            <w:r>
              <w:rPr>
                <w:sz w:val="23"/>
                <w:szCs w:val="23"/>
              </w:rPr>
              <w:t>Итого: ___________ рублей ___ копеек, в том числе НДС __%  ___________ рублей ___ копеек</w:t>
            </w:r>
            <w:r>
              <w:rPr>
                <w:i/>
                <w:sz w:val="23"/>
                <w:szCs w:val="23"/>
              </w:rPr>
              <w:t xml:space="preserve"> (сумма прописью)</w:t>
            </w:r>
          </w:p>
          <w:tbl>
            <w:tblPr>
              <w:tblW w:w="11092" w:type="dxa"/>
              <w:tblLayout w:type="fixed"/>
              <w:tblLook w:val="040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7"/>
              <w:gridCol w:w="229"/>
              <w:gridCol w:w="236"/>
              <w:gridCol w:w="236"/>
              <w:gridCol w:w="236"/>
              <w:gridCol w:w="236"/>
              <w:gridCol w:w="236"/>
              <w:gridCol w:w="236"/>
              <w:gridCol w:w="236"/>
              <w:gridCol w:w="236"/>
              <w:gridCol w:w="236"/>
              <w:gridCol w:w="236"/>
              <w:gridCol w:w="25"/>
              <w:gridCol w:w="211"/>
              <w:gridCol w:w="236"/>
              <w:gridCol w:w="236"/>
              <w:gridCol w:w="236"/>
              <w:gridCol w:w="236"/>
              <w:gridCol w:w="236"/>
              <w:gridCol w:w="236"/>
              <w:gridCol w:w="236"/>
              <w:gridCol w:w="236"/>
            </w:tblGrid>
            <w:tr w:rsidR="00957114" w:rsidRPr="00F50F84" w:rsidTr="009D362C">
              <w:trPr>
                <w:trHeight w:val="282"/>
              </w:trPr>
              <w:tc>
                <w:tcPr>
                  <w:tcW w:w="236" w:type="dxa"/>
                </w:tcPr>
                <w:p w:rsidR="00957114" w:rsidRPr="00F50F84" w:rsidRDefault="00957114" w:rsidP="009D362C">
                  <w:pPr>
                    <w:widowControl w:val="0"/>
                    <w:pBdr>
                      <w:top w:val="nil"/>
                      <w:left w:val="nil"/>
                      <w:bottom w:val="nil"/>
                      <w:right w:val="nil"/>
                      <w:between w:val="nil"/>
                    </w:pBdr>
                    <w:spacing w:line="276" w:lineRule="auto"/>
                    <w:rPr>
                      <w:sz w:val="23"/>
                      <w:szCs w:val="23"/>
                    </w:rPr>
                  </w:pPr>
                </w:p>
              </w:tc>
              <w:tc>
                <w:tcPr>
                  <w:tcW w:w="236" w:type="dxa"/>
                  <w:vAlign w:val="center"/>
                </w:tcPr>
                <w:p w:rsidR="00957114" w:rsidRPr="00F50F84" w:rsidRDefault="00957114" w:rsidP="009D362C">
                  <w:pPr>
                    <w:widowControl w:val="0"/>
                    <w:pBdr>
                      <w:top w:val="nil"/>
                      <w:left w:val="nil"/>
                      <w:bottom w:val="nil"/>
                      <w:right w:val="nil"/>
                      <w:between w:val="nil"/>
                    </w:pBdr>
                    <w:spacing w:line="276" w:lineRule="auto"/>
                    <w:rPr>
                      <w:sz w:val="23"/>
                      <w:szCs w:val="23"/>
                    </w:rPr>
                  </w:pPr>
                </w:p>
              </w:tc>
              <w:tc>
                <w:tcPr>
                  <w:tcW w:w="236" w:type="dxa"/>
                  <w:vAlign w:val="center"/>
                </w:tcPr>
                <w:p w:rsidR="00957114" w:rsidRPr="00F50F84" w:rsidRDefault="00957114" w:rsidP="009D362C">
                  <w:pPr>
                    <w:widowControl w:val="0"/>
                    <w:pBdr>
                      <w:top w:val="nil"/>
                      <w:left w:val="nil"/>
                      <w:bottom w:val="nil"/>
                      <w:right w:val="nil"/>
                      <w:between w:val="nil"/>
                    </w:pBdr>
                    <w:spacing w:line="276" w:lineRule="auto"/>
                    <w:rPr>
                      <w:sz w:val="23"/>
                      <w:szCs w:val="23"/>
                    </w:rPr>
                  </w:pPr>
                </w:p>
              </w:tc>
              <w:tc>
                <w:tcPr>
                  <w:tcW w:w="236" w:type="dxa"/>
                  <w:vAlign w:val="center"/>
                </w:tcPr>
                <w:p w:rsidR="00957114" w:rsidRPr="00F50F84" w:rsidRDefault="00957114" w:rsidP="009D362C">
                  <w:pPr>
                    <w:widowControl w:val="0"/>
                    <w:pBdr>
                      <w:top w:val="nil"/>
                      <w:left w:val="nil"/>
                      <w:bottom w:val="nil"/>
                      <w:right w:val="nil"/>
                      <w:between w:val="nil"/>
                    </w:pBdr>
                    <w:spacing w:line="276" w:lineRule="auto"/>
                    <w:rPr>
                      <w:sz w:val="23"/>
                      <w:szCs w:val="23"/>
                    </w:rPr>
                  </w:pPr>
                </w:p>
              </w:tc>
              <w:tc>
                <w:tcPr>
                  <w:tcW w:w="236" w:type="dxa"/>
                  <w:vAlign w:val="center"/>
                </w:tcPr>
                <w:p w:rsidR="00957114" w:rsidRPr="00F50F84" w:rsidRDefault="00957114" w:rsidP="009D362C">
                  <w:pPr>
                    <w:widowControl w:val="0"/>
                    <w:pBdr>
                      <w:top w:val="nil"/>
                      <w:left w:val="nil"/>
                      <w:bottom w:val="nil"/>
                      <w:right w:val="nil"/>
                      <w:between w:val="nil"/>
                    </w:pBdr>
                    <w:spacing w:line="276" w:lineRule="auto"/>
                    <w:rPr>
                      <w:sz w:val="23"/>
                      <w:szCs w:val="23"/>
                    </w:rPr>
                  </w:pPr>
                </w:p>
              </w:tc>
              <w:tc>
                <w:tcPr>
                  <w:tcW w:w="236" w:type="dxa"/>
                  <w:vAlign w:val="center"/>
                </w:tcPr>
                <w:p w:rsidR="00957114" w:rsidRPr="00F50F84" w:rsidRDefault="00957114" w:rsidP="009D362C">
                  <w:pPr>
                    <w:widowControl w:val="0"/>
                    <w:pBdr>
                      <w:top w:val="nil"/>
                      <w:left w:val="nil"/>
                      <w:bottom w:val="nil"/>
                      <w:right w:val="nil"/>
                      <w:between w:val="nil"/>
                    </w:pBdr>
                    <w:spacing w:line="276" w:lineRule="auto"/>
                    <w:rPr>
                      <w:sz w:val="23"/>
                      <w:szCs w:val="23"/>
                    </w:rPr>
                  </w:pPr>
                </w:p>
              </w:tc>
              <w:tc>
                <w:tcPr>
                  <w:tcW w:w="236" w:type="dxa"/>
                  <w:vAlign w:val="center"/>
                </w:tcPr>
                <w:p w:rsidR="00957114" w:rsidRPr="00F50F84" w:rsidRDefault="00957114" w:rsidP="009D362C">
                  <w:pPr>
                    <w:widowControl w:val="0"/>
                    <w:pBdr>
                      <w:top w:val="nil"/>
                      <w:left w:val="nil"/>
                      <w:bottom w:val="nil"/>
                      <w:right w:val="nil"/>
                      <w:between w:val="nil"/>
                    </w:pBdr>
                    <w:spacing w:line="276" w:lineRule="auto"/>
                    <w:rPr>
                      <w:sz w:val="23"/>
                      <w:szCs w:val="23"/>
                    </w:rPr>
                  </w:pPr>
                </w:p>
              </w:tc>
              <w:tc>
                <w:tcPr>
                  <w:tcW w:w="236" w:type="dxa"/>
                  <w:vAlign w:val="center"/>
                </w:tcPr>
                <w:p w:rsidR="00957114" w:rsidRPr="00F50F84" w:rsidRDefault="00957114" w:rsidP="009D362C">
                  <w:pPr>
                    <w:widowControl w:val="0"/>
                    <w:pBdr>
                      <w:top w:val="nil"/>
                      <w:left w:val="nil"/>
                      <w:bottom w:val="nil"/>
                      <w:right w:val="nil"/>
                      <w:between w:val="nil"/>
                    </w:pBdr>
                    <w:spacing w:line="276" w:lineRule="auto"/>
                    <w:rPr>
                      <w:sz w:val="23"/>
                      <w:szCs w:val="23"/>
                    </w:rPr>
                  </w:pPr>
                </w:p>
              </w:tc>
              <w:tc>
                <w:tcPr>
                  <w:tcW w:w="236" w:type="dxa"/>
                  <w:vAlign w:val="center"/>
                </w:tcPr>
                <w:p w:rsidR="00957114" w:rsidRPr="00F50F84" w:rsidRDefault="00957114" w:rsidP="009D362C">
                  <w:pPr>
                    <w:widowControl w:val="0"/>
                    <w:pBdr>
                      <w:top w:val="nil"/>
                      <w:left w:val="nil"/>
                      <w:bottom w:val="nil"/>
                      <w:right w:val="nil"/>
                      <w:between w:val="nil"/>
                    </w:pBdr>
                    <w:spacing w:line="276" w:lineRule="auto"/>
                    <w:rPr>
                      <w:sz w:val="23"/>
                      <w:szCs w:val="23"/>
                    </w:rPr>
                  </w:pPr>
                </w:p>
              </w:tc>
              <w:tc>
                <w:tcPr>
                  <w:tcW w:w="236" w:type="dxa"/>
                  <w:vAlign w:val="center"/>
                </w:tcPr>
                <w:p w:rsidR="00957114" w:rsidRPr="00F50F84" w:rsidRDefault="00957114" w:rsidP="009D362C">
                  <w:pPr>
                    <w:widowControl w:val="0"/>
                    <w:pBdr>
                      <w:top w:val="nil"/>
                      <w:left w:val="nil"/>
                      <w:bottom w:val="nil"/>
                      <w:right w:val="nil"/>
                      <w:between w:val="nil"/>
                    </w:pBdr>
                    <w:spacing w:line="276" w:lineRule="auto"/>
                    <w:rPr>
                      <w:sz w:val="23"/>
                      <w:szCs w:val="23"/>
                    </w:rPr>
                  </w:pPr>
                </w:p>
              </w:tc>
              <w:tc>
                <w:tcPr>
                  <w:tcW w:w="236" w:type="dxa"/>
                  <w:vAlign w:val="center"/>
                </w:tcPr>
                <w:p w:rsidR="00957114" w:rsidRPr="00F50F84" w:rsidRDefault="00957114" w:rsidP="009D362C">
                  <w:pPr>
                    <w:widowControl w:val="0"/>
                    <w:pBdr>
                      <w:top w:val="nil"/>
                      <w:left w:val="nil"/>
                      <w:bottom w:val="nil"/>
                      <w:right w:val="nil"/>
                      <w:between w:val="nil"/>
                    </w:pBdr>
                    <w:spacing w:line="276" w:lineRule="auto"/>
                    <w:rPr>
                      <w:sz w:val="23"/>
                      <w:szCs w:val="23"/>
                    </w:rPr>
                  </w:pPr>
                </w:p>
              </w:tc>
              <w:tc>
                <w:tcPr>
                  <w:tcW w:w="236" w:type="dxa"/>
                  <w:vAlign w:val="center"/>
                </w:tcPr>
                <w:p w:rsidR="00957114" w:rsidRPr="00F50F84" w:rsidRDefault="00957114" w:rsidP="009D362C">
                  <w:pPr>
                    <w:widowControl w:val="0"/>
                    <w:pBdr>
                      <w:top w:val="nil"/>
                      <w:left w:val="nil"/>
                      <w:bottom w:val="nil"/>
                      <w:right w:val="nil"/>
                      <w:between w:val="nil"/>
                    </w:pBdr>
                    <w:spacing w:line="276" w:lineRule="auto"/>
                    <w:rPr>
                      <w:sz w:val="23"/>
                      <w:szCs w:val="23"/>
                    </w:rPr>
                  </w:pPr>
                </w:p>
              </w:tc>
              <w:tc>
                <w:tcPr>
                  <w:tcW w:w="236" w:type="dxa"/>
                  <w:vAlign w:val="center"/>
                </w:tcPr>
                <w:p w:rsidR="00957114" w:rsidRPr="00F50F84" w:rsidRDefault="00957114" w:rsidP="009D362C">
                  <w:pPr>
                    <w:widowControl w:val="0"/>
                    <w:pBdr>
                      <w:top w:val="nil"/>
                      <w:left w:val="nil"/>
                      <w:bottom w:val="nil"/>
                      <w:right w:val="nil"/>
                      <w:between w:val="nil"/>
                    </w:pBdr>
                    <w:spacing w:line="276" w:lineRule="auto"/>
                    <w:rPr>
                      <w:sz w:val="23"/>
                      <w:szCs w:val="23"/>
                    </w:rPr>
                  </w:pPr>
                </w:p>
              </w:tc>
              <w:tc>
                <w:tcPr>
                  <w:tcW w:w="236" w:type="dxa"/>
                  <w:vAlign w:val="center"/>
                </w:tcPr>
                <w:p w:rsidR="00957114" w:rsidRPr="00F50F84" w:rsidRDefault="00957114" w:rsidP="009D362C">
                  <w:pPr>
                    <w:widowControl w:val="0"/>
                    <w:pBdr>
                      <w:top w:val="nil"/>
                      <w:left w:val="nil"/>
                      <w:bottom w:val="nil"/>
                      <w:right w:val="nil"/>
                      <w:between w:val="nil"/>
                    </w:pBdr>
                    <w:spacing w:line="276" w:lineRule="auto"/>
                    <w:rPr>
                      <w:sz w:val="23"/>
                      <w:szCs w:val="23"/>
                    </w:rPr>
                  </w:pPr>
                </w:p>
              </w:tc>
              <w:tc>
                <w:tcPr>
                  <w:tcW w:w="236" w:type="dxa"/>
                  <w:vAlign w:val="center"/>
                </w:tcPr>
                <w:p w:rsidR="00957114" w:rsidRPr="00F50F84" w:rsidRDefault="00957114" w:rsidP="009D362C">
                  <w:pPr>
                    <w:widowControl w:val="0"/>
                    <w:pBdr>
                      <w:top w:val="nil"/>
                      <w:left w:val="nil"/>
                      <w:bottom w:val="nil"/>
                      <w:right w:val="nil"/>
                      <w:between w:val="nil"/>
                    </w:pBdr>
                    <w:spacing w:line="276" w:lineRule="auto"/>
                    <w:rPr>
                      <w:sz w:val="23"/>
                      <w:szCs w:val="23"/>
                    </w:rPr>
                  </w:pPr>
                </w:p>
              </w:tc>
              <w:tc>
                <w:tcPr>
                  <w:tcW w:w="236" w:type="dxa"/>
                  <w:vAlign w:val="center"/>
                </w:tcPr>
                <w:p w:rsidR="00957114" w:rsidRPr="00F50F84" w:rsidRDefault="00957114" w:rsidP="009D362C">
                  <w:pPr>
                    <w:widowControl w:val="0"/>
                    <w:pBdr>
                      <w:top w:val="nil"/>
                      <w:left w:val="nil"/>
                      <w:bottom w:val="nil"/>
                      <w:right w:val="nil"/>
                      <w:between w:val="nil"/>
                    </w:pBdr>
                    <w:spacing w:line="276" w:lineRule="auto"/>
                    <w:rPr>
                      <w:sz w:val="23"/>
                      <w:szCs w:val="23"/>
                    </w:rPr>
                  </w:pPr>
                </w:p>
              </w:tc>
              <w:tc>
                <w:tcPr>
                  <w:tcW w:w="236" w:type="dxa"/>
                  <w:vAlign w:val="center"/>
                </w:tcPr>
                <w:p w:rsidR="00957114" w:rsidRPr="00F50F84" w:rsidRDefault="00957114" w:rsidP="009D362C">
                  <w:pPr>
                    <w:widowControl w:val="0"/>
                    <w:pBdr>
                      <w:top w:val="nil"/>
                      <w:left w:val="nil"/>
                      <w:bottom w:val="nil"/>
                      <w:right w:val="nil"/>
                      <w:between w:val="nil"/>
                    </w:pBdr>
                    <w:spacing w:line="276" w:lineRule="auto"/>
                    <w:rPr>
                      <w:sz w:val="23"/>
                      <w:szCs w:val="23"/>
                    </w:rPr>
                  </w:pPr>
                </w:p>
              </w:tc>
              <w:tc>
                <w:tcPr>
                  <w:tcW w:w="236" w:type="dxa"/>
                  <w:vAlign w:val="center"/>
                </w:tcPr>
                <w:p w:rsidR="00957114" w:rsidRPr="00F50F84" w:rsidRDefault="00957114" w:rsidP="009D362C">
                  <w:pPr>
                    <w:widowControl w:val="0"/>
                    <w:pBdr>
                      <w:top w:val="nil"/>
                      <w:left w:val="nil"/>
                      <w:bottom w:val="nil"/>
                      <w:right w:val="nil"/>
                      <w:between w:val="nil"/>
                    </w:pBdr>
                    <w:spacing w:line="276" w:lineRule="auto"/>
                    <w:rPr>
                      <w:sz w:val="23"/>
                      <w:szCs w:val="23"/>
                    </w:rPr>
                  </w:pPr>
                </w:p>
              </w:tc>
              <w:tc>
                <w:tcPr>
                  <w:tcW w:w="236" w:type="dxa"/>
                  <w:vAlign w:val="center"/>
                </w:tcPr>
                <w:p w:rsidR="00957114" w:rsidRPr="00F50F84" w:rsidRDefault="00957114" w:rsidP="009D362C">
                  <w:pPr>
                    <w:widowControl w:val="0"/>
                    <w:pBdr>
                      <w:top w:val="nil"/>
                      <w:left w:val="nil"/>
                      <w:bottom w:val="nil"/>
                      <w:right w:val="nil"/>
                      <w:between w:val="nil"/>
                    </w:pBdr>
                    <w:spacing w:line="276" w:lineRule="auto"/>
                    <w:rPr>
                      <w:sz w:val="23"/>
                      <w:szCs w:val="23"/>
                    </w:rPr>
                  </w:pPr>
                </w:p>
              </w:tc>
              <w:tc>
                <w:tcPr>
                  <w:tcW w:w="236" w:type="dxa"/>
                  <w:vAlign w:val="center"/>
                </w:tcPr>
                <w:p w:rsidR="00957114" w:rsidRPr="00F50F84" w:rsidRDefault="00957114" w:rsidP="009D362C">
                  <w:pPr>
                    <w:widowControl w:val="0"/>
                    <w:pBdr>
                      <w:top w:val="nil"/>
                      <w:left w:val="nil"/>
                      <w:bottom w:val="nil"/>
                      <w:right w:val="nil"/>
                      <w:between w:val="nil"/>
                    </w:pBdr>
                    <w:spacing w:line="276" w:lineRule="auto"/>
                    <w:rPr>
                      <w:sz w:val="23"/>
                      <w:szCs w:val="23"/>
                    </w:rPr>
                  </w:pPr>
                </w:p>
              </w:tc>
              <w:tc>
                <w:tcPr>
                  <w:tcW w:w="236" w:type="dxa"/>
                  <w:vAlign w:val="center"/>
                </w:tcPr>
                <w:p w:rsidR="00957114" w:rsidRPr="00F50F84" w:rsidRDefault="00957114" w:rsidP="009D362C">
                  <w:pPr>
                    <w:widowControl w:val="0"/>
                    <w:pBdr>
                      <w:top w:val="nil"/>
                      <w:left w:val="nil"/>
                      <w:bottom w:val="nil"/>
                      <w:right w:val="nil"/>
                      <w:between w:val="nil"/>
                    </w:pBdr>
                    <w:spacing w:line="276" w:lineRule="auto"/>
                    <w:rPr>
                      <w:sz w:val="23"/>
                      <w:szCs w:val="23"/>
                    </w:rPr>
                  </w:pPr>
                </w:p>
              </w:tc>
              <w:tc>
                <w:tcPr>
                  <w:tcW w:w="236" w:type="dxa"/>
                  <w:vAlign w:val="center"/>
                </w:tcPr>
                <w:p w:rsidR="00957114" w:rsidRPr="00F50F84" w:rsidRDefault="00957114" w:rsidP="009D362C">
                  <w:pPr>
                    <w:widowControl w:val="0"/>
                    <w:pBdr>
                      <w:top w:val="nil"/>
                      <w:left w:val="nil"/>
                      <w:bottom w:val="nil"/>
                      <w:right w:val="nil"/>
                      <w:between w:val="nil"/>
                    </w:pBdr>
                    <w:spacing w:line="276" w:lineRule="auto"/>
                    <w:rPr>
                      <w:sz w:val="23"/>
                      <w:szCs w:val="23"/>
                    </w:rPr>
                  </w:pPr>
                </w:p>
              </w:tc>
              <w:tc>
                <w:tcPr>
                  <w:tcW w:w="236" w:type="dxa"/>
                  <w:vAlign w:val="center"/>
                </w:tcPr>
                <w:p w:rsidR="00957114" w:rsidRPr="00F50F84" w:rsidRDefault="00957114" w:rsidP="009D362C">
                  <w:pPr>
                    <w:widowControl w:val="0"/>
                    <w:pBdr>
                      <w:top w:val="nil"/>
                      <w:left w:val="nil"/>
                      <w:bottom w:val="nil"/>
                      <w:right w:val="nil"/>
                      <w:between w:val="nil"/>
                    </w:pBdr>
                    <w:spacing w:line="276" w:lineRule="auto"/>
                    <w:rPr>
                      <w:sz w:val="23"/>
                      <w:szCs w:val="23"/>
                    </w:rPr>
                  </w:pPr>
                </w:p>
              </w:tc>
              <w:tc>
                <w:tcPr>
                  <w:tcW w:w="236" w:type="dxa"/>
                  <w:vAlign w:val="center"/>
                </w:tcPr>
                <w:p w:rsidR="00957114" w:rsidRPr="00F50F84" w:rsidRDefault="00957114" w:rsidP="009D362C">
                  <w:pPr>
                    <w:widowControl w:val="0"/>
                    <w:pBdr>
                      <w:top w:val="nil"/>
                      <w:left w:val="nil"/>
                      <w:bottom w:val="nil"/>
                      <w:right w:val="nil"/>
                      <w:between w:val="nil"/>
                    </w:pBdr>
                    <w:spacing w:line="276" w:lineRule="auto"/>
                    <w:rPr>
                      <w:sz w:val="23"/>
                      <w:szCs w:val="23"/>
                    </w:rPr>
                  </w:pPr>
                </w:p>
              </w:tc>
              <w:tc>
                <w:tcPr>
                  <w:tcW w:w="236" w:type="dxa"/>
                  <w:vAlign w:val="center"/>
                </w:tcPr>
                <w:p w:rsidR="00957114" w:rsidRPr="00F50F84" w:rsidRDefault="00957114" w:rsidP="009D362C">
                  <w:pPr>
                    <w:widowControl w:val="0"/>
                    <w:pBdr>
                      <w:top w:val="nil"/>
                      <w:left w:val="nil"/>
                      <w:bottom w:val="nil"/>
                      <w:right w:val="nil"/>
                      <w:between w:val="nil"/>
                    </w:pBdr>
                    <w:spacing w:line="276" w:lineRule="auto"/>
                    <w:rPr>
                      <w:sz w:val="23"/>
                      <w:szCs w:val="23"/>
                    </w:rPr>
                  </w:pPr>
                </w:p>
              </w:tc>
              <w:tc>
                <w:tcPr>
                  <w:tcW w:w="236" w:type="dxa"/>
                  <w:vAlign w:val="center"/>
                </w:tcPr>
                <w:p w:rsidR="00957114" w:rsidRPr="00F50F84" w:rsidRDefault="00957114" w:rsidP="009D362C">
                  <w:pPr>
                    <w:widowControl w:val="0"/>
                    <w:pBdr>
                      <w:top w:val="nil"/>
                      <w:left w:val="nil"/>
                      <w:bottom w:val="nil"/>
                      <w:right w:val="nil"/>
                      <w:between w:val="nil"/>
                    </w:pBdr>
                    <w:spacing w:line="276" w:lineRule="auto"/>
                    <w:rPr>
                      <w:sz w:val="23"/>
                      <w:szCs w:val="23"/>
                    </w:rPr>
                  </w:pPr>
                </w:p>
              </w:tc>
              <w:tc>
                <w:tcPr>
                  <w:tcW w:w="236" w:type="dxa"/>
                  <w:vAlign w:val="center"/>
                </w:tcPr>
                <w:p w:rsidR="00957114" w:rsidRPr="00F50F84" w:rsidRDefault="00957114" w:rsidP="009D362C">
                  <w:pPr>
                    <w:widowControl w:val="0"/>
                    <w:pBdr>
                      <w:top w:val="nil"/>
                      <w:left w:val="nil"/>
                      <w:bottom w:val="nil"/>
                      <w:right w:val="nil"/>
                      <w:between w:val="nil"/>
                    </w:pBdr>
                    <w:spacing w:line="276" w:lineRule="auto"/>
                    <w:rPr>
                      <w:sz w:val="23"/>
                      <w:szCs w:val="23"/>
                    </w:rPr>
                  </w:pPr>
                </w:p>
              </w:tc>
              <w:tc>
                <w:tcPr>
                  <w:tcW w:w="236" w:type="dxa"/>
                  <w:gridSpan w:val="2"/>
                  <w:vAlign w:val="center"/>
                </w:tcPr>
                <w:p w:rsidR="00957114" w:rsidRPr="00F50F84" w:rsidRDefault="00957114" w:rsidP="009D362C">
                  <w:pPr>
                    <w:widowControl w:val="0"/>
                    <w:pBdr>
                      <w:top w:val="nil"/>
                      <w:left w:val="nil"/>
                      <w:bottom w:val="nil"/>
                      <w:right w:val="nil"/>
                      <w:between w:val="nil"/>
                    </w:pBdr>
                    <w:spacing w:line="276" w:lineRule="auto"/>
                    <w:rPr>
                      <w:sz w:val="23"/>
                      <w:szCs w:val="23"/>
                    </w:rPr>
                  </w:pPr>
                </w:p>
              </w:tc>
              <w:tc>
                <w:tcPr>
                  <w:tcW w:w="236" w:type="dxa"/>
                  <w:vAlign w:val="center"/>
                </w:tcPr>
                <w:p w:rsidR="00957114" w:rsidRPr="00F50F84" w:rsidRDefault="00957114" w:rsidP="009D362C">
                  <w:pPr>
                    <w:widowControl w:val="0"/>
                    <w:pBdr>
                      <w:top w:val="nil"/>
                      <w:left w:val="nil"/>
                      <w:bottom w:val="nil"/>
                      <w:right w:val="nil"/>
                      <w:between w:val="nil"/>
                    </w:pBdr>
                    <w:spacing w:line="276" w:lineRule="auto"/>
                    <w:rPr>
                      <w:sz w:val="23"/>
                      <w:szCs w:val="23"/>
                    </w:rPr>
                  </w:pPr>
                </w:p>
              </w:tc>
              <w:tc>
                <w:tcPr>
                  <w:tcW w:w="236" w:type="dxa"/>
                  <w:vAlign w:val="center"/>
                </w:tcPr>
                <w:p w:rsidR="00957114" w:rsidRPr="00F50F84" w:rsidRDefault="00957114" w:rsidP="009D362C">
                  <w:pPr>
                    <w:widowControl w:val="0"/>
                    <w:pBdr>
                      <w:top w:val="nil"/>
                      <w:left w:val="nil"/>
                      <w:bottom w:val="nil"/>
                      <w:right w:val="nil"/>
                      <w:between w:val="nil"/>
                    </w:pBdr>
                    <w:spacing w:line="276" w:lineRule="auto"/>
                    <w:rPr>
                      <w:sz w:val="23"/>
                      <w:szCs w:val="23"/>
                    </w:rPr>
                  </w:pPr>
                </w:p>
              </w:tc>
              <w:tc>
                <w:tcPr>
                  <w:tcW w:w="236" w:type="dxa"/>
                  <w:vAlign w:val="center"/>
                </w:tcPr>
                <w:p w:rsidR="00957114" w:rsidRPr="00F50F84" w:rsidRDefault="00957114" w:rsidP="009D362C">
                  <w:pPr>
                    <w:widowControl w:val="0"/>
                    <w:pBdr>
                      <w:top w:val="nil"/>
                      <w:left w:val="nil"/>
                      <w:bottom w:val="nil"/>
                      <w:right w:val="nil"/>
                      <w:between w:val="nil"/>
                    </w:pBdr>
                    <w:spacing w:line="276" w:lineRule="auto"/>
                    <w:rPr>
                      <w:sz w:val="23"/>
                      <w:szCs w:val="23"/>
                    </w:rPr>
                  </w:pPr>
                </w:p>
              </w:tc>
              <w:tc>
                <w:tcPr>
                  <w:tcW w:w="236" w:type="dxa"/>
                  <w:vAlign w:val="center"/>
                </w:tcPr>
                <w:p w:rsidR="00957114" w:rsidRPr="00F50F84" w:rsidRDefault="00957114" w:rsidP="009D362C">
                  <w:pPr>
                    <w:widowControl w:val="0"/>
                    <w:pBdr>
                      <w:top w:val="nil"/>
                      <w:left w:val="nil"/>
                      <w:bottom w:val="nil"/>
                      <w:right w:val="nil"/>
                      <w:between w:val="nil"/>
                    </w:pBdr>
                    <w:spacing w:line="276" w:lineRule="auto"/>
                    <w:rPr>
                      <w:sz w:val="23"/>
                      <w:szCs w:val="23"/>
                    </w:rPr>
                  </w:pPr>
                </w:p>
              </w:tc>
              <w:tc>
                <w:tcPr>
                  <w:tcW w:w="236" w:type="dxa"/>
                  <w:vAlign w:val="center"/>
                </w:tcPr>
                <w:p w:rsidR="00957114" w:rsidRPr="00F50F84" w:rsidRDefault="00957114" w:rsidP="009D362C">
                  <w:pPr>
                    <w:widowControl w:val="0"/>
                    <w:pBdr>
                      <w:top w:val="nil"/>
                      <w:left w:val="nil"/>
                      <w:bottom w:val="nil"/>
                      <w:right w:val="nil"/>
                      <w:between w:val="nil"/>
                    </w:pBdr>
                    <w:spacing w:line="276" w:lineRule="auto"/>
                    <w:rPr>
                      <w:sz w:val="23"/>
                      <w:szCs w:val="23"/>
                    </w:rPr>
                  </w:pPr>
                </w:p>
              </w:tc>
              <w:tc>
                <w:tcPr>
                  <w:tcW w:w="236" w:type="dxa"/>
                  <w:vAlign w:val="center"/>
                </w:tcPr>
                <w:p w:rsidR="00957114" w:rsidRPr="00F50F84" w:rsidRDefault="00957114" w:rsidP="009D362C">
                  <w:pPr>
                    <w:widowControl w:val="0"/>
                    <w:pBdr>
                      <w:top w:val="nil"/>
                      <w:left w:val="nil"/>
                      <w:bottom w:val="nil"/>
                      <w:right w:val="nil"/>
                      <w:between w:val="nil"/>
                    </w:pBdr>
                    <w:spacing w:line="276" w:lineRule="auto"/>
                    <w:rPr>
                      <w:sz w:val="23"/>
                      <w:szCs w:val="23"/>
                    </w:rPr>
                  </w:pPr>
                </w:p>
              </w:tc>
              <w:tc>
                <w:tcPr>
                  <w:tcW w:w="236" w:type="dxa"/>
                  <w:vAlign w:val="center"/>
                </w:tcPr>
                <w:p w:rsidR="00957114" w:rsidRPr="00F50F84" w:rsidRDefault="00957114" w:rsidP="009D362C">
                  <w:pPr>
                    <w:widowControl w:val="0"/>
                    <w:pBdr>
                      <w:top w:val="nil"/>
                      <w:left w:val="nil"/>
                      <w:bottom w:val="nil"/>
                      <w:right w:val="nil"/>
                      <w:between w:val="nil"/>
                    </w:pBdr>
                    <w:spacing w:line="276" w:lineRule="auto"/>
                    <w:rPr>
                      <w:sz w:val="23"/>
                      <w:szCs w:val="23"/>
                    </w:rPr>
                  </w:pPr>
                </w:p>
              </w:tc>
              <w:tc>
                <w:tcPr>
                  <w:tcW w:w="236" w:type="dxa"/>
                  <w:vAlign w:val="center"/>
                </w:tcPr>
                <w:p w:rsidR="00957114" w:rsidRPr="00F50F84" w:rsidRDefault="00957114" w:rsidP="009D362C">
                  <w:pPr>
                    <w:widowControl w:val="0"/>
                    <w:pBdr>
                      <w:top w:val="nil"/>
                      <w:left w:val="nil"/>
                      <w:bottom w:val="nil"/>
                      <w:right w:val="nil"/>
                      <w:between w:val="nil"/>
                    </w:pBdr>
                    <w:spacing w:line="276" w:lineRule="auto"/>
                    <w:rPr>
                      <w:sz w:val="23"/>
                      <w:szCs w:val="23"/>
                    </w:rPr>
                  </w:pPr>
                </w:p>
              </w:tc>
              <w:tc>
                <w:tcPr>
                  <w:tcW w:w="236" w:type="dxa"/>
                  <w:vAlign w:val="center"/>
                </w:tcPr>
                <w:p w:rsidR="00957114" w:rsidRPr="00F50F84" w:rsidRDefault="00957114" w:rsidP="009D362C">
                  <w:pPr>
                    <w:widowControl w:val="0"/>
                    <w:pBdr>
                      <w:top w:val="nil"/>
                      <w:left w:val="nil"/>
                      <w:bottom w:val="nil"/>
                      <w:right w:val="nil"/>
                      <w:between w:val="nil"/>
                    </w:pBdr>
                    <w:spacing w:line="276" w:lineRule="auto"/>
                    <w:rPr>
                      <w:sz w:val="23"/>
                      <w:szCs w:val="23"/>
                    </w:rPr>
                  </w:pPr>
                </w:p>
              </w:tc>
              <w:tc>
                <w:tcPr>
                  <w:tcW w:w="236" w:type="dxa"/>
                  <w:vAlign w:val="center"/>
                </w:tcPr>
                <w:p w:rsidR="00957114" w:rsidRPr="00F50F84" w:rsidRDefault="00957114" w:rsidP="009D362C">
                  <w:pPr>
                    <w:widowControl w:val="0"/>
                    <w:pBdr>
                      <w:top w:val="nil"/>
                      <w:left w:val="nil"/>
                      <w:bottom w:val="nil"/>
                      <w:right w:val="nil"/>
                      <w:between w:val="nil"/>
                    </w:pBdr>
                    <w:spacing w:line="276" w:lineRule="auto"/>
                    <w:rPr>
                      <w:sz w:val="23"/>
                      <w:szCs w:val="23"/>
                    </w:rPr>
                  </w:pPr>
                </w:p>
              </w:tc>
              <w:tc>
                <w:tcPr>
                  <w:tcW w:w="236" w:type="dxa"/>
                  <w:gridSpan w:val="2"/>
                  <w:vAlign w:val="center"/>
                </w:tcPr>
                <w:p w:rsidR="00957114" w:rsidRPr="00F50F84" w:rsidRDefault="00957114" w:rsidP="009D362C">
                  <w:pPr>
                    <w:widowControl w:val="0"/>
                    <w:pBdr>
                      <w:top w:val="nil"/>
                      <w:left w:val="nil"/>
                      <w:bottom w:val="nil"/>
                      <w:right w:val="nil"/>
                      <w:between w:val="nil"/>
                    </w:pBdr>
                    <w:spacing w:line="276" w:lineRule="auto"/>
                    <w:rPr>
                      <w:sz w:val="23"/>
                      <w:szCs w:val="23"/>
                    </w:rPr>
                  </w:pPr>
                </w:p>
              </w:tc>
              <w:tc>
                <w:tcPr>
                  <w:tcW w:w="236" w:type="dxa"/>
                  <w:vAlign w:val="center"/>
                </w:tcPr>
                <w:p w:rsidR="00957114" w:rsidRPr="00F50F84" w:rsidRDefault="00957114" w:rsidP="009D362C">
                  <w:pPr>
                    <w:widowControl w:val="0"/>
                    <w:pBdr>
                      <w:top w:val="nil"/>
                      <w:left w:val="nil"/>
                      <w:bottom w:val="nil"/>
                      <w:right w:val="nil"/>
                      <w:between w:val="nil"/>
                    </w:pBdr>
                    <w:spacing w:line="276" w:lineRule="auto"/>
                    <w:rPr>
                      <w:sz w:val="23"/>
                      <w:szCs w:val="23"/>
                    </w:rPr>
                  </w:pPr>
                </w:p>
              </w:tc>
              <w:tc>
                <w:tcPr>
                  <w:tcW w:w="236" w:type="dxa"/>
                  <w:vAlign w:val="center"/>
                </w:tcPr>
                <w:p w:rsidR="00957114" w:rsidRPr="00F50F84" w:rsidRDefault="00957114" w:rsidP="009D362C">
                  <w:pPr>
                    <w:widowControl w:val="0"/>
                    <w:pBdr>
                      <w:top w:val="nil"/>
                      <w:left w:val="nil"/>
                      <w:bottom w:val="nil"/>
                      <w:right w:val="nil"/>
                      <w:between w:val="nil"/>
                    </w:pBdr>
                    <w:spacing w:line="276" w:lineRule="auto"/>
                    <w:rPr>
                      <w:sz w:val="23"/>
                      <w:szCs w:val="23"/>
                    </w:rPr>
                  </w:pPr>
                </w:p>
              </w:tc>
              <w:tc>
                <w:tcPr>
                  <w:tcW w:w="236" w:type="dxa"/>
                  <w:vAlign w:val="center"/>
                </w:tcPr>
                <w:p w:rsidR="00957114" w:rsidRPr="00F50F84" w:rsidRDefault="00957114" w:rsidP="009D362C">
                  <w:pPr>
                    <w:widowControl w:val="0"/>
                    <w:pBdr>
                      <w:top w:val="nil"/>
                      <w:left w:val="nil"/>
                      <w:bottom w:val="nil"/>
                      <w:right w:val="nil"/>
                      <w:between w:val="nil"/>
                    </w:pBdr>
                    <w:spacing w:line="276" w:lineRule="auto"/>
                    <w:rPr>
                      <w:sz w:val="23"/>
                      <w:szCs w:val="23"/>
                    </w:rPr>
                  </w:pPr>
                </w:p>
              </w:tc>
              <w:tc>
                <w:tcPr>
                  <w:tcW w:w="236" w:type="dxa"/>
                  <w:vAlign w:val="center"/>
                </w:tcPr>
                <w:p w:rsidR="00957114" w:rsidRPr="00F50F84" w:rsidRDefault="00957114" w:rsidP="009D362C">
                  <w:pPr>
                    <w:widowControl w:val="0"/>
                    <w:pBdr>
                      <w:top w:val="nil"/>
                      <w:left w:val="nil"/>
                      <w:bottom w:val="nil"/>
                      <w:right w:val="nil"/>
                      <w:between w:val="nil"/>
                    </w:pBdr>
                    <w:spacing w:line="276" w:lineRule="auto"/>
                    <w:rPr>
                      <w:sz w:val="23"/>
                      <w:szCs w:val="23"/>
                    </w:rPr>
                  </w:pPr>
                </w:p>
              </w:tc>
              <w:tc>
                <w:tcPr>
                  <w:tcW w:w="236" w:type="dxa"/>
                  <w:vAlign w:val="center"/>
                </w:tcPr>
                <w:p w:rsidR="00957114" w:rsidRPr="00F50F84" w:rsidRDefault="00957114" w:rsidP="009D362C">
                  <w:pPr>
                    <w:widowControl w:val="0"/>
                    <w:pBdr>
                      <w:top w:val="nil"/>
                      <w:left w:val="nil"/>
                      <w:bottom w:val="nil"/>
                      <w:right w:val="nil"/>
                      <w:between w:val="nil"/>
                    </w:pBdr>
                    <w:spacing w:line="276" w:lineRule="auto"/>
                    <w:rPr>
                      <w:sz w:val="23"/>
                      <w:szCs w:val="23"/>
                    </w:rPr>
                  </w:pPr>
                </w:p>
              </w:tc>
              <w:tc>
                <w:tcPr>
                  <w:tcW w:w="236" w:type="dxa"/>
                  <w:vAlign w:val="center"/>
                </w:tcPr>
                <w:p w:rsidR="00957114" w:rsidRPr="00F50F84" w:rsidRDefault="00957114" w:rsidP="009D362C">
                  <w:pPr>
                    <w:widowControl w:val="0"/>
                    <w:pBdr>
                      <w:top w:val="nil"/>
                      <w:left w:val="nil"/>
                      <w:bottom w:val="nil"/>
                      <w:right w:val="nil"/>
                      <w:between w:val="nil"/>
                    </w:pBdr>
                    <w:spacing w:line="276" w:lineRule="auto"/>
                    <w:rPr>
                      <w:sz w:val="23"/>
                      <w:szCs w:val="23"/>
                    </w:rPr>
                  </w:pPr>
                </w:p>
              </w:tc>
              <w:tc>
                <w:tcPr>
                  <w:tcW w:w="236" w:type="dxa"/>
                  <w:vAlign w:val="center"/>
                </w:tcPr>
                <w:p w:rsidR="00957114" w:rsidRPr="00F50F84" w:rsidRDefault="00957114" w:rsidP="009D362C">
                  <w:pPr>
                    <w:widowControl w:val="0"/>
                    <w:pBdr>
                      <w:top w:val="nil"/>
                      <w:left w:val="nil"/>
                      <w:bottom w:val="nil"/>
                      <w:right w:val="nil"/>
                      <w:between w:val="nil"/>
                    </w:pBdr>
                    <w:spacing w:line="276" w:lineRule="auto"/>
                    <w:rPr>
                      <w:sz w:val="23"/>
                      <w:szCs w:val="23"/>
                    </w:rPr>
                  </w:pPr>
                </w:p>
              </w:tc>
              <w:tc>
                <w:tcPr>
                  <w:tcW w:w="236" w:type="dxa"/>
                  <w:vAlign w:val="center"/>
                </w:tcPr>
                <w:p w:rsidR="00957114" w:rsidRPr="00F50F84" w:rsidRDefault="00957114" w:rsidP="009D362C">
                  <w:pPr>
                    <w:widowControl w:val="0"/>
                    <w:pBdr>
                      <w:top w:val="nil"/>
                      <w:left w:val="nil"/>
                      <w:bottom w:val="nil"/>
                      <w:right w:val="nil"/>
                      <w:between w:val="nil"/>
                    </w:pBdr>
                    <w:spacing w:line="276" w:lineRule="auto"/>
                    <w:rPr>
                      <w:sz w:val="23"/>
                      <w:szCs w:val="23"/>
                    </w:rPr>
                  </w:pPr>
                </w:p>
              </w:tc>
            </w:tr>
            <w:tr w:rsidR="00957114" w:rsidRPr="00F50F84" w:rsidTr="009D362C">
              <w:trPr>
                <w:gridAfter w:val="9"/>
                <w:wAfter w:w="2099" w:type="dxa"/>
                <w:trHeight w:val="260"/>
              </w:trPr>
              <w:tc>
                <w:tcPr>
                  <w:tcW w:w="4956" w:type="dxa"/>
                  <w:gridSpan w:val="21"/>
                  <w:shd w:val="clear" w:color="auto" w:fill="FFFFFF"/>
                  <w:tcMar>
                    <w:left w:w="108" w:type="dxa"/>
                    <w:right w:w="108" w:type="dxa"/>
                  </w:tcMar>
                </w:tcPr>
                <w:p w:rsidR="00957114" w:rsidRPr="00F50F84" w:rsidRDefault="00957114" w:rsidP="009D362C">
                  <w:pPr>
                    <w:rPr>
                      <w:color w:val="000000"/>
                      <w:sz w:val="23"/>
                      <w:szCs w:val="23"/>
                    </w:rPr>
                  </w:pPr>
                  <w:r>
                    <w:rPr>
                      <w:color w:val="000000"/>
                      <w:sz w:val="23"/>
                      <w:szCs w:val="23"/>
                    </w:rPr>
                    <w:t>Работу сдал:</w:t>
                  </w:r>
                </w:p>
              </w:tc>
              <w:tc>
                <w:tcPr>
                  <w:tcW w:w="1423" w:type="dxa"/>
                  <w:gridSpan w:val="7"/>
                  <w:shd w:val="clear" w:color="auto" w:fill="FFFFFF"/>
                  <w:tcMar>
                    <w:left w:w="108" w:type="dxa"/>
                    <w:right w:w="108" w:type="dxa"/>
                  </w:tcMar>
                </w:tcPr>
                <w:p w:rsidR="00957114" w:rsidRPr="00F50F84" w:rsidRDefault="00957114" w:rsidP="009D362C">
                  <w:pPr>
                    <w:rPr>
                      <w:color w:val="000000"/>
                      <w:sz w:val="23"/>
                      <w:szCs w:val="23"/>
                    </w:rPr>
                  </w:pPr>
                  <w:r>
                    <w:rPr>
                      <w:color w:val="000000"/>
                      <w:sz w:val="23"/>
                      <w:szCs w:val="23"/>
                    </w:rPr>
                    <w:t> </w:t>
                  </w:r>
                </w:p>
              </w:tc>
              <w:tc>
                <w:tcPr>
                  <w:tcW w:w="2614" w:type="dxa"/>
                  <w:gridSpan w:val="12"/>
                  <w:shd w:val="clear" w:color="auto" w:fill="FFFFFF"/>
                  <w:tcMar>
                    <w:left w:w="108" w:type="dxa"/>
                    <w:right w:w="108" w:type="dxa"/>
                  </w:tcMar>
                </w:tcPr>
                <w:p w:rsidR="00957114" w:rsidRPr="00F50F84" w:rsidRDefault="00957114" w:rsidP="009D362C">
                  <w:pPr>
                    <w:rPr>
                      <w:color w:val="000000"/>
                      <w:sz w:val="23"/>
                      <w:szCs w:val="23"/>
                    </w:rPr>
                  </w:pPr>
                  <w:r>
                    <w:rPr>
                      <w:color w:val="000000"/>
                      <w:sz w:val="23"/>
                      <w:szCs w:val="23"/>
                    </w:rPr>
                    <w:t>Работу принял:</w:t>
                  </w:r>
                </w:p>
              </w:tc>
            </w:tr>
          </w:tbl>
          <w:p w:rsidR="00957114" w:rsidRPr="00F50F84" w:rsidRDefault="00957114" w:rsidP="009D362C">
            <w:pPr>
              <w:spacing w:after="200" w:line="276" w:lineRule="auto"/>
              <w:rPr>
                <w:sz w:val="23"/>
                <w:szCs w:val="23"/>
              </w:rPr>
            </w:pPr>
          </w:p>
        </w:tc>
        <w:tc>
          <w:tcPr>
            <w:tcW w:w="236" w:type="dxa"/>
            <w:shd w:val="clear" w:color="auto" w:fill="auto"/>
          </w:tcPr>
          <w:p w:rsidR="00957114" w:rsidRPr="00F50F84" w:rsidRDefault="00957114" w:rsidP="009D362C">
            <w:pPr>
              <w:spacing w:line="276" w:lineRule="auto"/>
              <w:jc w:val="center"/>
              <w:rPr>
                <w:b/>
                <w:sz w:val="23"/>
                <w:szCs w:val="23"/>
              </w:rPr>
            </w:pPr>
          </w:p>
        </w:tc>
      </w:tr>
    </w:tbl>
    <w:p w:rsidR="00957114" w:rsidRPr="00F50F84" w:rsidRDefault="00957114" w:rsidP="009D362C">
      <w:pPr>
        <w:jc w:val="center"/>
        <w:rPr>
          <w:b/>
          <w:sz w:val="23"/>
          <w:szCs w:val="23"/>
        </w:rPr>
      </w:pPr>
    </w:p>
    <w:tbl>
      <w:tblPr>
        <w:tblW w:w="9571" w:type="dxa"/>
        <w:tblLayout w:type="fixed"/>
        <w:tblLook w:val="0400"/>
      </w:tblPr>
      <w:tblGrid>
        <w:gridCol w:w="4786"/>
        <w:gridCol w:w="4785"/>
      </w:tblGrid>
      <w:tr w:rsidR="00957114" w:rsidRPr="00F50F84" w:rsidTr="009D362C">
        <w:tc>
          <w:tcPr>
            <w:tcW w:w="4786" w:type="dxa"/>
          </w:tcPr>
          <w:p w:rsidR="00957114" w:rsidRPr="00F50F84" w:rsidRDefault="00957114" w:rsidP="009D362C">
            <w:pPr>
              <w:spacing w:line="276" w:lineRule="auto"/>
              <w:rPr>
                <w:b/>
                <w:sz w:val="23"/>
                <w:szCs w:val="23"/>
              </w:rPr>
            </w:pPr>
            <w:r>
              <w:rPr>
                <w:sz w:val="23"/>
                <w:szCs w:val="23"/>
              </w:rPr>
              <w:t>Исполнитель</w:t>
            </w:r>
          </w:p>
        </w:tc>
        <w:tc>
          <w:tcPr>
            <w:tcW w:w="4785" w:type="dxa"/>
          </w:tcPr>
          <w:p w:rsidR="00957114" w:rsidRPr="00F50F84" w:rsidRDefault="00957114" w:rsidP="009D362C">
            <w:pPr>
              <w:spacing w:line="276" w:lineRule="auto"/>
              <w:rPr>
                <w:b/>
                <w:sz w:val="23"/>
                <w:szCs w:val="23"/>
              </w:rPr>
            </w:pPr>
            <w:r>
              <w:rPr>
                <w:sz w:val="23"/>
                <w:szCs w:val="23"/>
              </w:rPr>
              <w:t>Заказчик</w:t>
            </w:r>
          </w:p>
        </w:tc>
      </w:tr>
      <w:tr w:rsidR="00957114" w:rsidRPr="00F50F84" w:rsidTr="009D362C">
        <w:tc>
          <w:tcPr>
            <w:tcW w:w="4786" w:type="dxa"/>
          </w:tcPr>
          <w:p w:rsidR="00957114" w:rsidRPr="00F50F84" w:rsidRDefault="00957114" w:rsidP="009D362C">
            <w:pPr>
              <w:spacing w:line="276" w:lineRule="auto"/>
              <w:rPr>
                <w:b/>
                <w:sz w:val="23"/>
                <w:szCs w:val="23"/>
              </w:rPr>
            </w:pPr>
            <w:r>
              <w:rPr>
                <w:b/>
                <w:sz w:val="23"/>
                <w:szCs w:val="23"/>
              </w:rPr>
              <w:t>____________</w:t>
            </w:r>
            <w:r>
              <w:rPr>
                <w:sz w:val="23"/>
                <w:szCs w:val="23"/>
              </w:rPr>
              <w:t>(Ф.И.О.)</w:t>
            </w:r>
          </w:p>
        </w:tc>
        <w:tc>
          <w:tcPr>
            <w:tcW w:w="4785" w:type="dxa"/>
          </w:tcPr>
          <w:p w:rsidR="00957114" w:rsidRPr="00F50F84" w:rsidRDefault="00957114" w:rsidP="009D362C">
            <w:pPr>
              <w:spacing w:line="276" w:lineRule="auto"/>
              <w:rPr>
                <w:b/>
                <w:sz w:val="23"/>
                <w:szCs w:val="23"/>
              </w:rPr>
            </w:pPr>
            <w:r>
              <w:rPr>
                <w:b/>
                <w:sz w:val="23"/>
                <w:szCs w:val="23"/>
              </w:rPr>
              <w:t>____________</w:t>
            </w:r>
            <w:r>
              <w:rPr>
                <w:sz w:val="23"/>
                <w:szCs w:val="23"/>
              </w:rPr>
              <w:t>(Ф.И.О.)</w:t>
            </w:r>
          </w:p>
        </w:tc>
      </w:tr>
    </w:tbl>
    <w:p w:rsidR="00957114" w:rsidRPr="00F50F84" w:rsidRDefault="00957114" w:rsidP="009D362C">
      <w:pPr>
        <w:jc w:val="center"/>
        <w:rPr>
          <w:sz w:val="23"/>
          <w:szCs w:val="23"/>
        </w:rPr>
      </w:pPr>
    </w:p>
    <w:p w:rsidR="00957114" w:rsidRPr="00F50F84" w:rsidRDefault="00957114" w:rsidP="009D362C">
      <w:pPr>
        <w:ind w:firstLine="426"/>
        <w:jc w:val="both"/>
        <w:rPr>
          <w:rFonts w:eastAsia="Calibri"/>
        </w:rPr>
      </w:pPr>
    </w:p>
    <w:p w:rsidR="00957114" w:rsidRPr="00F50F84" w:rsidRDefault="00957114" w:rsidP="009D362C">
      <w:pPr>
        <w:ind w:firstLine="426"/>
        <w:jc w:val="both"/>
        <w:rPr>
          <w:rFonts w:eastAsia="Calibri"/>
        </w:rPr>
      </w:pPr>
    </w:p>
    <w:p w:rsidR="00957114" w:rsidRPr="00F50F84" w:rsidRDefault="00957114" w:rsidP="009D362C">
      <w:pPr>
        <w:jc w:val="center"/>
        <w:rPr>
          <w:sz w:val="23"/>
          <w:szCs w:val="23"/>
        </w:rPr>
      </w:pPr>
      <w:r>
        <w:rPr>
          <w:sz w:val="23"/>
          <w:szCs w:val="23"/>
        </w:rPr>
        <w:t>Форма согласована Сторонами:</w:t>
      </w:r>
    </w:p>
    <w:tbl>
      <w:tblPr>
        <w:tblW w:w="10031" w:type="dxa"/>
        <w:tblLayout w:type="fixed"/>
        <w:tblLook w:val="0000"/>
      </w:tblPr>
      <w:tblGrid>
        <w:gridCol w:w="5147"/>
        <w:gridCol w:w="4884"/>
      </w:tblGrid>
      <w:tr w:rsidR="00957114" w:rsidRPr="00F50F84" w:rsidTr="009D362C">
        <w:trPr>
          <w:trHeight w:val="1556"/>
        </w:trPr>
        <w:tc>
          <w:tcPr>
            <w:tcW w:w="5147" w:type="dxa"/>
          </w:tcPr>
          <w:p w:rsidR="00957114" w:rsidRPr="00F50F84" w:rsidRDefault="00957114" w:rsidP="009D362C">
            <w:pPr>
              <w:spacing w:line="276" w:lineRule="auto"/>
              <w:ind w:right="-2" w:firstLine="720"/>
              <w:rPr>
                <w:sz w:val="23"/>
                <w:szCs w:val="23"/>
              </w:rPr>
            </w:pPr>
          </w:p>
          <w:p w:rsidR="00957114" w:rsidRPr="00F50F84" w:rsidRDefault="00957114" w:rsidP="009D362C">
            <w:pPr>
              <w:spacing w:line="276" w:lineRule="auto"/>
              <w:ind w:right="-2" w:firstLine="720"/>
              <w:rPr>
                <w:sz w:val="23"/>
                <w:szCs w:val="23"/>
              </w:rPr>
            </w:pPr>
            <w:r>
              <w:rPr>
                <w:sz w:val="23"/>
                <w:szCs w:val="23"/>
              </w:rPr>
              <w:t>от Заказчика</w:t>
            </w:r>
          </w:p>
          <w:p w:rsidR="00957114" w:rsidRPr="00F50F84" w:rsidRDefault="00957114" w:rsidP="009D362C">
            <w:pPr>
              <w:spacing w:line="276" w:lineRule="auto"/>
              <w:ind w:right="-2" w:firstLine="720"/>
              <w:jc w:val="both"/>
              <w:rPr>
                <w:sz w:val="23"/>
                <w:szCs w:val="23"/>
              </w:rPr>
            </w:pPr>
          </w:p>
          <w:p w:rsidR="00957114" w:rsidRPr="00F50F84" w:rsidRDefault="00957114" w:rsidP="009D362C">
            <w:pPr>
              <w:spacing w:line="276" w:lineRule="auto"/>
              <w:ind w:right="-2" w:firstLine="720"/>
              <w:jc w:val="both"/>
              <w:rPr>
                <w:sz w:val="23"/>
                <w:szCs w:val="23"/>
              </w:rPr>
            </w:pPr>
            <w:r>
              <w:rPr>
                <w:sz w:val="23"/>
                <w:szCs w:val="23"/>
              </w:rPr>
              <w:t xml:space="preserve">_______________ </w:t>
            </w:r>
          </w:p>
        </w:tc>
        <w:tc>
          <w:tcPr>
            <w:tcW w:w="4884" w:type="dxa"/>
          </w:tcPr>
          <w:p w:rsidR="00957114" w:rsidRPr="00F50F84" w:rsidRDefault="00957114" w:rsidP="009D362C">
            <w:pPr>
              <w:tabs>
                <w:tab w:val="left" w:pos="9540"/>
              </w:tabs>
              <w:spacing w:line="276" w:lineRule="auto"/>
              <w:ind w:right="-2" w:firstLine="720"/>
              <w:jc w:val="both"/>
              <w:rPr>
                <w:sz w:val="23"/>
                <w:szCs w:val="23"/>
              </w:rPr>
            </w:pPr>
          </w:p>
          <w:p w:rsidR="00957114" w:rsidRPr="00F50F84" w:rsidRDefault="00957114" w:rsidP="009D362C">
            <w:pPr>
              <w:tabs>
                <w:tab w:val="left" w:pos="9540"/>
              </w:tabs>
              <w:spacing w:line="276" w:lineRule="auto"/>
              <w:ind w:right="-2"/>
              <w:jc w:val="both"/>
              <w:rPr>
                <w:i/>
                <w:sz w:val="23"/>
                <w:szCs w:val="23"/>
              </w:rPr>
            </w:pPr>
            <w:r>
              <w:rPr>
                <w:sz w:val="23"/>
                <w:szCs w:val="23"/>
              </w:rPr>
              <w:t>от Исполнителя</w:t>
            </w:r>
          </w:p>
          <w:p w:rsidR="00957114" w:rsidRPr="00F50F84" w:rsidRDefault="00957114" w:rsidP="009D362C">
            <w:pPr>
              <w:spacing w:line="276" w:lineRule="auto"/>
              <w:ind w:right="-2" w:firstLine="720"/>
              <w:jc w:val="both"/>
              <w:rPr>
                <w:sz w:val="23"/>
                <w:szCs w:val="23"/>
              </w:rPr>
            </w:pPr>
          </w:p>
          <w:p w:rsidR="00957114" w:rsidRPr="00F50F84" w:rsidRDefault="00957114" w:rsidP="009D362C">
            <w:pPr>
              <w:spacing w:line="276" w:lineRule="auto"/>
              <w:ind w:right="-2"/>
              <w:jc w:val="both"/>
              <w:rPr>
                <w:sz w:val="23"/>
                <w:szCs w:val="23"/>
              </w:rPr>
            </w:pPr>
            <w:r>
              <w:rPr>
                <w:sz w:val="23"/>
                <w:szCs w:val="23"/>
              </w:rPr>
              <w:t xml:space="preserve">____________________ </w:t>
            </w:r>
          </w:p>
        </w:tc>
      </w:tr>
    </w:tbl>
    <w:p w:rsidR="00957114" w:rsidRPr="00F50F84" w:rsidRDefault="00957114" w:rsidP="009D362C">
      <w:r>
        <w:br w:type="page"/>
      </w:r>
    </w:p>
    <w:p w:rsidR="00957114" w:rsidRPr="00F50F84" w:rsidRDefault="00957114" w:rsidP="009D362C">
      <w:pPr>
        <w:jc w:val="right"/>
        <w:rPr>
          <w:sz w:val="23"/>
          <w:szCs w:val="23"/>
        </w:rPr>
      </w:pPr>
      <w:r>
        <w:rPr>
          <w:sz w:val="23"/>
          <w:szCs w:val="23"/>
        </w:rPr>
        <w:lastRenderedPageBreak/>
        <w:t>Приложение № 6</w:t>
      </w:r>
    </w:p>
    <w:p w:rsidR="00957114" w:rsidRDefault="00957114" w:rsidP="009D362C">
      <w:pPr>
        <w:jc w:val="right"/>
        <w:rPr>
          <w:sz w:val="23"/>
          <w:szCs w:val="23"/>
        </w:rPr>
      </w:pPr>
      <w:r>
        <w:rPr>
          <w:sz w:val="23"/>
          <w:szCs w:val="23"/>
        </w:rPr>
        <w:t xml:space="preserve">к договору № </w:t>
      </w:r>
      <w:proofErr w:type="spellStart"/>
      <w:r>
        <w:rPr>
          <w:sz w:val="23"/>
          <w:szCs w:val="23"/>
        </w:rPr>
        <w:t>КРАСд</w:t>
      </w:r>
      <w:proofErr w:type="spellEnd"/>
      <w:r>
        <w:rPr>
          <w:sz w:val="23"/>
          <w:szCs w:val="23"/>
        </w:rPr>
        <w:t>/2__/__/___</w:t>
      </w:r>
    </w:p>
    <w:p w:rsidR="00957114" w:rsidRDefault="00957114" w:rsidP="009D362C">
      <w:pPr>
        <w:spacing w:line="360" w:lineRule="auto"/>
        <w:jc w:val="right"/>
        <w:rPr>
          <w:sz w:val="23"/>
          <w:szCs w:val="23"/>
        </w:rPr>
      </w:pPr>
      <w:r>
        <w:rPr>
          <w:sz w:val="23"/>
          <w:szCs w:val="23"/>
        </w:rPr>
        <w:t>от «_____»__________ 202__ г.</w:t>
      </w:r>
    </w:p>
    <w:p w:rsidR="00957114" w:rsidRPr="00F50F84" w:rsidRDefault="00957114" w:rsidP="009D362C">
      <w:pPr>
        <w:rPr>
          <w:sz w:val="23"/>
          <w:szCs w:val="23"/>
        </w:rPr>
      </w:pPr>
    </w:p>
    <w:p w:rsidR="00957114" w:rsidRPr="00F50F84" w:rsidRDefault="00957114" w:rsidP="009D362C">
      <w:pPr>
        <w:rPr>
          <w:sz w:val="23"/>
          <w:szCs w:val="23"/>
        </w:rPr>
      </w:pPr>
      <w:r>
        <w:rPr>
          <w:sz w:val="23"/>
          <w:szCs w:val="23"/>
        </w:rPr>
        <w:t>ФОРМА</w:t>
      </w:r>
    </w:p>
    <w:p w:rsidR="00957114" w:rsidRPr="00F50F84" w:rsidRDefault="00957114" w:rsidP="009D362C">
      <w:pPr>
        <w:rPr>
          <w:sz w:val="23"/>
          <w:szCs w:val="23"/>
        </w:rPr>
      </w:pPr>
    </w:p>
    <w:p w:rsidR="00957114" w:rsidRPr="00F50F84" w:rsidRDefault="00957114" w:rsidP="009D362C">
      <w:pPr>
        <w:jc w:val="center"/>
        <w:rPr>
          <w:b/>
          <w:sz w:val="23"/>
          <w:szCs w:val="23"/>
        </w:rPr>
      </w:pPr>
      <w:r>
        <w:rPr>
          <w:b/>
          <w:sz w:val="23"/>
          <w:szCs w:val="23"/>
        </w:rPr>
        <w:t>АКТ №</w:t>
      </w:r>
    </w:p>
    <w:p w:rsidR="00957114" w:rsidRPr="00F50F84" w:rsidRDefault="00957114" w:rsidP="009D362C">
      <w:pPr>
        <w:jc w:val="center"/>
        <w:rPr>
          <w:sz w:val="23"/>
          <w:szCs w:val="23"/>
        </w:rPr>
      </w:pPr>
      <w:r>
        <w:rPr>
          <w:b/>
          <w:sz w:val="23"/>
          <w:szCs w:val="23"/>
        </w:rPr>
        <w:t xml:space="preserve">приема-передачи деталей </w:t>
      </w:r>
    </w:p>
    <w:p w:rsidR="00957114" w:rsidRPr="00F50F84" w:rsidRDefault="00957114" w:rsidP="009D362C">
      <w:pPr>
        <w:jc w:val="center"/>
        <w:rPr>
          <w:sz w:val="23"/>
          <w:szCs w:val="23"/>
        </w:rPr>
      </w:pPr>
      <w:r>
        <w:rPr>
          <w:sz w:val="23"/>
          <w:szCs w:val="23"/>
        </w:rPr>
        <w:t xml:space="preserve">к  акту выполненных работ по разделке вагонов № </w:t>
      </w:r>
      <w:proofErr w:type="spellStart"/>
      <w:r>
        <w:rPr>
          <w:sz w:val="23"/>
          <w:szCs w:val="23"/>
        </w:rPr>
        <w:t>__</w:t>
      </w:r>
      <w:proofErr w:type="gramStart"/>
      <w:r>
        <w:rPr>
          <w:sz w:val="23"/>
          <w:szCs w:val="23"/>
        </w:rPr>
        <w:t>от</w:t>
      </w:r>
      <w:proofErr w:type="spellEnd"/>
      <w:proofErr w:type="gramEnd"/>
      <w:r>
        <w:rPr>
          <w:sz w:val="23"/>
          <w:szCs w:val="23"/>
        </w:rPr>
        <w:t xml:space="preserve">          _ </w:t>
      </w:r>
    </w:p>
    <w:p w:rsidR="00957114" w:rsidRPr="00F50F84" w:rsidRDefault="00957114" w:rsidP="009D362C">
      <w:pPr>
        <w:jc w:val="center"/>
        <w:rPr>
          <w:sz w:val="23"/>
          <w:szCs w:val="23"/>
        </w:rPr>
      </w:pPr>
      <w:r>
        <w:rPr>
          <w:sz w:val="23"/>
          <w:szCs w:val="23"/>
        </w:rPr>
        <w:t xml:space="preserve">по  Договору на выполнение работ по разделке грузовых вагонов </w:t>
      </w:r>
    </w:p>
    <w:p w:rsidR="00957114" w:rsidRPr="00F50F84" w:rsidRDefault="00957114" w:rsidP="009D362C">
      <w:pPr>
        <w:jc w:val="center"/>
        <w:rPr>
          <w:color w:val="000000"/>
          <w:sz w:val="23"/>
          <w:szCs w:val="23"/>
        </w:rPr>
      </w:pPr>
      <w:r>
        <w:rPr>
          <w:color w:val="000000"/>
          <w:sz w:val="23"/>
          <w:szCs w:val="23"/>
        </w:rPr>
        <w:t xml:space="preserve"> от «___» _________ 20__ г. № ___</w:t>
      </w:r>
    </w:p>
    <w:p w:rsidR="00957114" w:rsidRPr="00F50F84" w:rsidRDefault="00957114" w:rsidP="009D362C">
      <w:pPr>
        <w:ind w:firstLine="720"/>
        <w:jc w:val="center"/>
        <w:rPr>
          <w:color w:val="000000"/>
          <w:sz w:val="23"/>
          <w:szCs w:val="23"/>
        </w:rPr>
      </w:pPr>
    </w:p>
    <w:p w:rsidR="00957114" w:rsidRPr="00F50F84" w:rsidRDefault="00957114" w:rsidP="009D362C">
      <w:pPr>
        <w:tabs>
          <w:tab w:val="left" w:pos="0"/>
        </w:tabs>
        <w:jc w:val="right"/>
        <w:rPr>
          <w:sz w:val="23"/>
          <w:szCs w:val="23"/>
        </w:rPr>
      </w:pPr>
      <w:r>
        <w:rPr>
          <w:sz w:val="23"/>
          <w:szCs w:val="23"/>
        </w:rPr>
        <w:tab/>
        <w:t xml:space="preserve">   </w:t>
      </w:r>
      <w:r>
        <w:rPr>
          <w:sz w:val="23"/>
          <w:szCs w:val="23"/>
        </w:rPr>
        <w:tab/>
        <w:t xml:space="preserve">       </w:t>
      </w:r>
      <w:r>
        <w:rPr>
          <w:sz w:val="23"/>
          <w:szCs w:val="23"/>
        </w:rPr>
        <w:tab/>
      </w:r>
      <w:r>
        <w:rPr>
          <w:sz w:val="23"/>
          <w:szCs w:val="23"/>
        </w:rPr>
        <w:tab/>
      </w:r>
      <w:r>
        <w:rPr>
          <w:sz w:val="23"/>
          <w:szCs w:val="23"/>
        </w:rPr>
        <w:tab/>
      </w:r>
      <w:r>
        <w:rPr>
          <w:sz w:val="23"/>
          <w:szCs w:val="23"/>
        </w:rPr>
        <w:tab/>
      </w:r>
      <w:r>
        <w:rPr>
          <w:sz w:val="23"/>
          <w:szCs w:val="23"/>
        </w:rPr>
        <w:tab/>
        <w:t xml:space="preserve">                    </w:t>
      </w:r>
      <w:r>
        <w:rPr>
          <w:sz w:val="23"/>
          <w:szCs w:val="23"/>
        </w:rPr>
        <w:tab/>
        <w:t>«____» _______ 20__ г.</w:t>
      </w:r>
    </w:p>
    <w:p w:rsidR="00957114" w:rsidRPr="00F50F84" w:rsidRDefault="00957114" w:rsidP="009D362C">
      <w:pPr>
        <w:ind w:firstLine="720"/>
        <w:jc w:val="both"/>
        <w:rPr>
          <w:sz w:val="23"/>
          <w:szCs w:val="23"/>
        </w:rPr>
      </w:pPr>
    </w:p>
    <w:p w:rsidR="00957114" w:rsidRPr="00F50F84" w:rsidRDefault="00957114" w:rsidP="009D362C">
      <w:pPr>
        <w:jc w:val="both"/>
        <w:rPr>
          <w:sz w:val="23"/>
          <w:szCs w:val="23"/>
        </w:rPr>
      </w:pPr>
      <w:r>
        <w:rPr>
          <w:sz w:val="23"/>
          <w:szCs w:val="23"/>
        </w:rPr>
        <w:tab/>
        <w:t>1. В соответствии с договором на выполнение работ по разделке грузовых вагонов «___» ___________ 20__ г. № ____  (далее – Договор) Исполнитель  передал, а Заказчик принял  детали, снятые с вагонов при разделке:</w:t>
      </w:r>
    </w:p>
    <w:p w:rsidR="00957114" w:rsidRPr="00F50F84" w:rsidRDefault="00957114" w:rsidP="009D362C">
      <w:pPr>
        <w:ind w:firstLine="720"/>
        <w:jc w:val="both"/>
        <w:rPr>
          <w:sz w:val="23"/>
          <w:szCs w:val="23"/>
        </w:rPr>
      </w:pPr>
    </w:p>
    <w:p w:rsidR="00957114" w:rsidRPr="00F50F84" w:rsidRDefault="00957114" w:rsidP="009D362C">
      <w:pPr>
        <w:rPr>
          <w:sz w:val="23"/>
          <w:szCs w:val="23"/>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7"/>
        <w:gridCol w:w="3050"/>
        <w:gridCol w:w="1014"/>
        <w:gridCol w:w="436"/>
        <w:gridCol w:w="2312"/>
        <w:gridCol w:w="1872"/>
        <w:gridCol w:w="240"/>
        <w:gridCol w:w="460"/>
      </w:tblGrid>
      <w:tr w:rsidR="00957114" w:rsidRPr="00F50F84" w:rsidTr="009D362C">
        <w:trPr>
          <w:gridAfter w:val="2"/>
          <w:wAfter w:w="700" w:type="dxa"/>
          <w:trHeight w:val="700"/>
        </w:trPr>
        <w:tc>
          <w:tcPr>
            <w:tcW w:w="647" w:type="dxa"/>
            <w:vAlign w:val="center"/>
          </w:tcPr>
          <w:p w:rsidR="00957114" w:rsidRPr="00F50F84" w:rsidRDefault="00957114" w:rsidP="009D362C">
            <w:pPr>
              <w:tabs>
                <w:tab w:val="left" w:pos="0"/>
              </w:tabs>
              <w:ind w:left="19" w:right="34"/>
              <w:jc w:val="center"/>
              <w:rPr>
                <w:sz w:val="23"/>
                <w:szCs w:val="23"/>
              </w:rPr>
            </w:pPr>
          </w:p>
          <w:p w:rsidR="00957114" w:rsidRPr="00F50F84" w:rsidRDefault="00957114" w:rsidP="009D362C">
            <w:pPr>
              <w:tabs>
                <w:tab w:val="left" w:pos="0"/>
              </w:tabs>
              <w:ind w:left="19" w:right="34"/>
              <w:jc w:val="center"/>
              <w:rPr>
                <w:sz w:val="23"/>
                <w:szCs w:val="23"/>
              </w:rPr>
            </w:pPr>
            <w:r>
              <w:rPr>
                <w:sz w:val="23"/>
                <w:szCs w:val="23"/>
              </w:rPr>
              <w:t>№</w:t>
            </w:r>
          </w:p>
          <w:p w:rsidR="00957114" w:rsidRPr="00F50F84" w:rsidRDefault="00957114" w:rsidP="009D362C">
            <w:pPr>
              <w:tabs>
                <w:tab w:val="left" w:pos="0"/>
              </w:tabs>
              <w:ind w:left="19" w:right="34"/>
              <w:jc w:val="center"/>
              <w:rPr>
                <w:sz w:val="23"/>
                <w:szCs w:val="23"/>
              </w:rPr>
            </w:pP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3050" w:type="dxa"/>
            <w:vAlign w:val="center"/>
          </w:tcPr>
          <w:p w:rsidR="00957114" w:rsidRPr="00F50F84" w:rsidRDefault="00957114" w:rsidP="009D362C">
            <w:pPr>
              <w:tabs>
                <w:tab w:val="left" w:pos="0"/>
              </w:tabs>
              <w:ind w:left="19" w:right="34"/>
              <w:jc w:val="center"/>
              <w:rPr>
                <w:sz w:val="23"/>
                <w:szCs w:val="23"/>
              </w:rPr>
            </w:pPr>
            <w:r>
              <w:rPr>
                <w:sz w:val="23"/>
                <w:szCs w:val="23"/>
              </w:rPr>
              <w:t>Инвентарный номер вагона</w:t>
            </w:r>
          </w:p>
        </w:tc>
        <w:tc>
          <w:tcPr>
            <w:tcW w:w="3762" w:type="dxa"/>
            <w:gridSpan w:val="3"/>
            <w:vAlign w:val="center"/>
          </w:tcPr>
          <w:p w:rsidR="00957114" w:rsidRPr="00F50F84" w:rsidRDefault="00957114" w:rsidP="009D362C">
            <w:pPr>
              <w:tabs>
                <w:tab w:val="left" w:pos="0"/>
              </w:tabs>
              <w:ind w:left="19" w:right="34"/>
              <w:jc w:val="center"/>
              <w:rPr>
                <w:sz w:val="23"/>
                <w:szCs w:val="23"/>
              </w:rPr>
            </w:pPr>
            <w:r>
              <w:rPr>
                <w:sz w:val="23"/>
                <w:szCs w:val="23"/>
              </w:rPr>
              <w:t>Наименование детали</w:t>
            </w:r>
          </w:p>
        </w:tc>
        <w:tc>
          <w:tcPr>
            <w:tcW w:w="1872" w:type="dxa"/>
            <w:vAlign w:val="center"/>
          </w:tcPr>
          <w:p w:rsidR="00957114" w:rsidRPr="00F50F84" w:rsidRDefault="00957114" w:rsidP="009D362C">
            <w:pPr>
              <w:tabs>
                <w:tab w:val="left" w:pos="0"/>
              </w:tabs>
              <w:ind w:left="19" w:right="34"/>
              <w:jc w:val="center"/>
              <w:rPr>
                <w:sz w:val="23"/>
                <w:szCs w:val="23"/>
              </w:rPr>
            </w:pPr>
            <w:r>
              <w:rPr>
                <w:sz w:val="23"/>
                <w:szCs w:val="23"/>
              </w:rPr>
              <w:t>Номер, год и завод изготовления детали</w:t>
            </w:r>
          </w:p>
        </w:tc>
      </w:tr>
      <w:tr w:rsidR="00957114" w:rsidRPr="00F50F84" w:rsidTr="009D362C">
        <w:trPr>
          <w:gridAfter w:val="2"/>
          <w:wAfter w:w="700" w:type="dxa"/>
          <w:trHeight w:val="200"/>
        </w:trPr>
        <w:tc>
          <w:tcPr>
            <w:tcW w:w="647" w:type="dxa"/>
            <w:vAlign w:val="center"/>
          </w:tcPr>
          <w:p w:rsidR="00957114" w:rsidRPr="00F50F84" w:rsidRDefault="00957114" w:rsidP="009D362C">
            <w:pPr>
              <w:tabs>
                <w:tab w:val="left" w:pos="0"/>
              </w:tabs>
              <w:ind w:left="19" w:right="34"/>
              <w:jc w:val="center"/>
              <w:rPr>
                <w:sz w:val="23"/>
                <w:szCs w:val="23"/>
              </w:rPr>
            </w:pPr>
            <w:r>
              <w:rPr>
                <w:sz w:val="23"/>
                <w:szCs w:val="23"/>
              </w:rPr>
              <w:t>1</w:t>
            </w:r>
          </w:p>
        </w:tc>
        <w:tc>
          <w:tcPr>
            <w:tcW w:w="3050" w:type="dxa"/>
            <w:vAlign w:val="center"/>
          </w:tcPr>
          <w:p w:rsidR="00957114" w:rsidRPr="00F50F84" w:rsidRDefault="00957114" w:rsidP="009D362C">
            <w:pPr>
              <w:tabs>
                <w:tab w:val="left" w:pos="0"/>
              </w:tabs>
              <w:ind w:left="19" w:right="34"/>
              <w:jc w:val="center"/>
              <w:rPr>
                <w:sz w:val="23"/>
                <w:szCs w:val="23"/>
              </w:rPr>
            </w:pPr>
            <w:r>
              <w:rPr>
                <w:sz w:val="23"/>
                <w:szCs w:val="23"/>
              </w:rPr>
              <w:t>2</w:t>
            </w:r>
          </w:p>
        </w:tc>
        <w:tc>
          <w:tcPr>
            <w:tcW w:w="3762" w:type="dxa"/>
            <w:gridSpan w:val="3"/>
            <w:vAlign w:val="center"/>
          </w:tcPr>
          <w:p w:rsidR="00957114" w:rsidRPr="00F50F84" w:rsidRDefault="00957114" w:rsidP="009D362C">
            <w:pPr>
              <w:tabs>
                <w:tab w:val="left" w:pos="0"/>
              </w:tabs>
              <w:ind w:left="19" w:right="34"/>
              <w:jc w:val="center"/>
              <w:rPr>
                <w:sz w:val="23"/>
                <w:szCs w:val="23"/>
              </w:rPr>
            </w:pPr>
            <w:r>
              <w:rPr>
                <w:sz w:val="23"/>
                <w:szCs w:val="23"/>
              </w:rPr>
              <w:t>3</w:t>
            </w:r>
          </w:p>
        </w:tc>
        <w:tc>
          <w:tcPr>
            <w:tcW w:w="1872" w:type="dxa"/>
            <w:vAlign w:val="center"/>
          </w:tcPr>
          <w:p w:rsidR="00957114" w:rsidRPr="00F50F84" w:rsidRDefault="00957114" w:rsidP="009D362C">
            <w:pPr>
              <w:tabs>
                <w:tab w:val="left" w:pos="0"/>
              </w:tabs>
              <w:ind w:left="19" w:right="34"/>
              <w:jc w:val="center"/>
              <w:rPr>
                <w:sz w:val="23"/>
                <w:szCs w:val="23"/>
              </w:rPr>
            </w:pPr>
            <w:r>
              <w:rPr>
                <w:sz w:val="23"/>
                <w:szCs w:val="23"/>
              </w:rPr>
              <w:t>4</w:t>
            </w:r>
          </w:p>
        </w:tc>
      </w:tr>
      <w:tr w:rsidR="00957114" w:rsidRPr="00F50F84" w:rsidTr="009D362C">
        <w:trPr>
          <w:gridAfter w:val="2"/>
          <w:wAfter w:w="700" w:type="dxa"/>
          <w:trHeight w:val="220"/>
        </w:trPr>
        <w:tc>
          <w:tcPr>
            <w:tcW w:w="647" w:type="dxa"/>
            <w:vAlign w:val="center"/>
          </w:tcPr>
          <w:p w:rsidR="00957114" w:rsidRPr="00F50F84" w:rsidRDefault="00957114" w:rsidP="009D362C">
            <w:pPr>
              <w:jc w:val="center"/>
              <w:rPr>
                <w:sz w:val="23"/>
                <w:szCs w:val="23"/>
              </w:rPr>
            </w:pPr>
          </w:p>
        </w:tc>
        <w:tc>
          <w:tcPr>
            <w:tcW w:w="3050" w:type="dxa"/>
          </w:tcPr>
          <w:p w:rsidR="00957114" w:rsidRPr="00F50F84" w:rsidRDefault="00957114" w:rsidP="009D362C">
            <w:pPr>
              <w:ind w:right="-108"/>
              <w:rPr>
                <w:sz w:val="23"/>
                <w:szCs w:val="23"/>
              </w:rPr>
            </w:pPr>
          </w:p>
        </w:tc>
        <w:tc>
          <w:tcPr>
            <w:tcW w:w="3762" w:type="dxa"/>
            <w:gridSpan w:val="3"/>
            <w:vAlign w:val="center"/>
          </w:tcPr>
          <w:p w:rsidR="00957114" w:rsidRPr="00F50F84" w:rsidRDefault="00957114" w:rsidP="009D362C">
            <w:pPr>
              <w:rPr>
                <w:sz w:val="23"/>
                <w:szCs w:val="23"/>
              </w:rPr>
            </w:pPr>
          </w:p>
        </w:tc>
        <w:tc>
          <w:tcPr>
            <w:tcW w:w="1872" w:type="dxa"/>
            <w:vAlign w:val="center"/>
          </w:tcPr>
          <w:p w:rsidR="00957114" w:rsidRPr="00F50F84" w:rsidRDefault="00957114" w:rsidP="009D362C">
            <w:pPr>
              <w:rPr>
                <w:sz w:val="23"/>
                <w:szCs w:val="23"/>
              </w:rPr>
            </w:pPr>
          </w:p>
        </w:tc>
      </w:tr>
      <w:tr w:rsidR="00957114" w:rsidRPr="00F50F84" w:rsidTr="009D362C">
        <w:trPr>
          <w:gridAfter w:val="2"/>
          <w:wAfter w:w="700" w:type="dxa"/>
          <w:trHeight w:val="220"/>
        </w:trPr>
        <w:tc>
          <w:tcPr>
            <w:tcW w:w="647" w:type="dxa"/>
            <w:vAlign w:val="center"/>
          </w:tcPr>
          <w:p w:rsidR="00957114" w:rsidRPr="00F50F84" w:rsidRDefault="00957114" w:rsidP="009D362C">
            <w:pPr>
              <w:jc w:val="center"/>
              <w:rPr>
                <w:sz w:val="23"/>
                <w:szCs w:val="23"/>
              </w:rPr>
            </w:pPr>
          </w:p>
        </w:tc>
        <w:tc>
          <w:tcPr>
            <w:tcW w:w="3050" w:type="dxa"/>
          </w:tcPr>
          <w:p w:rsidR="00957114" w:rsidRPr="00F50F84" w:rsidRDefault="00957114" w:rsidP="009D362C">
            <w:pPr>
              <w:rPr>
                <w:sz w:val="23"/>
                <w:szCs w:val="23"/>
              </w:rPr>
            </w:pPr>
          </w:p>
        </w:tc>
        <w:tc>
          <w:tcPr>
            <w:tcW w:w="3762" w:type="dxa"/>
            <w:gridSpan w:val="3"/>
            <w:vAlign w:val="center"/>
          </w:tcPr>
          <w:p w:rsidR="00957114" w:rsidRPr="00F50F84" w:rsidRDefault="00957114" w:rsidP="009D362C">
            <w:pPr>
              <w:rPr>
                <w:sz w:val="23"/>
                <w:szCs w:val="23"/>
              </w:rPr>
            </w:pPr>
          </w:p>
        </w:tc>
        <w:tc>
          <w:tcPr>
            <w:tcW w:w="1872" w:type="dxa"/>
            <w:vAlign w:val="center"/>
          </w:tcPr>
          <w:p w:rsidR="00957114" w:rsidRPr="00F50F84" w:rsidRDefault="00957114" w:rsidP="009D362C">
            <w:pPr>
              <w:rPr>
                <w:sz w:val="23"/>
                <w:szCs w:val="23"/>
              </w:rPr>
            </w:pPr>
          </w:p>
        </w:tc>
      </w:tr>
      <w:tr w:rsidR="00957114" w:rsidRPr="00F50F84" w:rsidTr="009D362C">
        <w:trPr>
          <w:gridAfter w:val="2"/>
          <w:wAfter w:w="700" w:type="dxa"/>
          <w:trHeight w:val="240"/>
        </w:trPr>
        <w:tc>
          <w:tcPr>
            <w:tcW w:w="647" w:type="dxa"/>
            <w:vAlign w:val="center"/>
          </w:tcPr>
          <w:p w:rsidR="00957114" w:rsidRPr="00F50F84" w:rsidRDefault="00957114" w:rsidP="009D362C">
            <w:pPr>
              <w:jc w:val="center"/>
              <w:rPr>
                <w:sz w:val="23"/>
                <w:szCs w:val="23"/>
              </w:rPr>
            </w:pPr>
          </w:p>
        </w:tc>
        <w:tc>
          <w:tcPr>
            <w:tcW w:w="3050" w:type="dxa"/>
          </w:tcPr>
          <w:p w:rsidR="00957114" w:rsidRPr="00F50F84" w:rsidRDefault="00957114" w:rsidP="009D362C">
            <w:pPr>
              <w:rPr>
                <w:sz w:val="23"/>
                <w:szCs w:val="23"/>
              </w:rPr>
            </w:pPr>
          </w:p>
        </w:tc>
        <w:tc>
          <w:tcPr>
            <w:tcW w:w="3762" w:type="dxa"/>
            <w:gridSpan w:val="3"/>
            <w:vAlign w:val="center"/>
          </w:tcPr>
          <w:p w:rsidR="00957114" w:rsidRPr="00F50F84" w:rsidRDefault="00957114" w:rsidP="009D362C">
            <w:pPr>
              <w:rPr>
                <w:sz w:val="23"/>
                <w:szCs w:val="23"/>
              </w:rPr>
            </w:pPr>
          </w:p>
        </w:tc>
        <w:tc>
          <w:tcPr>
            <w:tcW w:w="1872" w:type="dxa"/>
            <w:vAlign w:val="center"/>
          </w:tcPr>
          <w:p w:rsidR="00957114" w:rsidRPr="00F50F84" w:rsidRDefault="00957114" w:rsidP="009D362C">
            <w:pPr>
              <w:rPr>
                <w:sz w:val="23"/>
                <w:szCs w:val="23"/>
              </w:rPr>
            </w:pPr>
          </w:p>
        </w:tc>
      </w:tr>
      <w:tr w:rsidR="00957114" w:rsidRPr="00F50F84" w:rsidTr="009D362C">
        <w:trPr>
          <w:gridAfter w:val="1"/>
          <w:wAfter w:w="460" w:type="dxa"/>
        </w:trPr>
        <w:tc>
          <w:tcPr>
            <w:tcW w:w="4711" w:type="dxa"/>
            <w:gridSpan w:val="3"/>
            <w:tcBorders>
              <w:top w:val="nil"/>
              <w:left w:val="nil"/>
              <w:bottom w:val="nil"/>
              <w:right w:val="nil"/>
            </w:tcBorders>
          </w:tcPr>
          <w:p w:rsidR="00957114" w:rsidRPr="00F50F84" w:rsidRDefault="00957114" w:rsidP="009D362C">
            <w:pPr>
              <w:spacing w:line="276" w:lineRule="auto"/>
              <w:jc w:val="center"/>
              <w:rPr>
                <w:b/>
                <w:sz w:val="23"/>
                <w:szCs w:val="23"/>
              </w:rPr>
            </w:pPr>
          </w:p>
        </w:tc>
        <w:tc>
          <w:tcPr>
            <w:tcW w:w="4860" w:type="dxa"/>
            <w:gridSpan w:val="4"/>
            <w:tcBorders>
              <w:top w:val="nil"/>
              <w:left w:val="nil"/>
              <w:bottom w:val="nil"/>
              <w:right w:val="nil"/>
            </w:tcBorders>
          </w:tcPr>
          <w:p w:rsidR="00957114" w:rsidRPr="00F50F84" w:rsidRDefault="00957114" w:rsidP="009D362C">
            <w:pPr>
              <w:spacing w:line="276" w:lineRule="auto"/>
              <w:jc w:val="center"/>
              <w:rPr>
                <w:b/>
                <w:sz w:val="23"/>
                <w:szCs w:val="23"/>
              </w:rPr>
            </w:pPr>
          </w:p>
        </w:tc>
      </w:tr>
      <w:tr w:rsidR="00957114" w:rsidRPr="00F50F84" w:rsidTr="009D3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47" w:type="dxa"/>
            <w:gridSpan w:val="4"/>
          </w:tcPr>
          <w:p w:rsidR="00957114" w:rsidRPr="00F50F84" w:rsidRDefault="00957114" w:rsidP="009D362C">
            <w:pPr>
              <w:spacing w:line="276" w:lineRule="auto"/>
              <w:ind w:right="-2" w:firstLine="720"/>
              <w:rPr>
                <w:sz w:val="23"/>
                <w:szCs w:val="23"/>
              </w:rPr>
            </w:pPr>
          </w:p>
          <w:p w:rsidR="00957114" w:rsidRPr="00F50F84" w:rsidRDefault="00957114" w:rsidP="009D362C">
            <w:pPr>
              <w:spacing w:line="276" w:lineRule="auto"/>
              <w:ind w:right="-2" w:firstLine="720"/>
              <w:rPr>
                <w:sz w:val="23"/>
                <w:szCs w:val="23"/>
              </w:rPr>
            </w:pPr>
            <w:r>
              <w:rPr>
                <w:sz w:val="23"/>
                <w:szCs w:val="23"/>
              </w:rPr>
              <w:t>От Исполнителя</w:t>
            </w:r>
          </w:p>
          <w:p w:rsidR="00957114" w:rsidRPr="00F50F84" w:rsidRDefault="00957114" w:rsidP="009D362C">
            <w:pPr>
              <w:spacing w:line="276" w:lineRule="auto"/>
              <w:ind w:right="-2" w:firstLine="720"/>
              <w:jc w:val="both"/>
              <w:rPr>
                <w:sz w:val="23"/>
                <w:szCs w:val="23"/>
              </w:rPr>
            </w:pPr>
          </w:p>
          <w:p w:rsidR="00957114" w:rsidRPr="00F50F84" w:rsidRDefault="00957114" w:rsidP="009D362C">
            <w:pPr>
              <w:spacing w:line="276" w:lineRule="auto"/>
              <w:ind w:right="-2" w:firstLine="720"/>
              <w:jc w:val="both"/>
              <w:rPr>
                <w:sz w:val="23"/>
                <w:szCs w:val="23"/>
              </w:rPr>
            </w:pPr>
            <w:r>
              <w:rPr>
                <w:sz w:val="23"/>
                <w:szCs w:val="23"/>
              </w:rPr>
              <w:t xml:space="preserve">_______________ </w:t>
            </w:r>
          </w:p>
        </w:tc>
        <w:tc>
          <w:tcPr>
            <w:tcW w:w="4884" w:type="dxa"/>
            <w:gridSpan w:val="4"/>
          </w:tcPr>
          <w:p w:rsidR="00957114" w:rsidRPr="00F50F84" w:rsidRDefault="00957114" w:rsidP="009D362C">
            <w:pPr>
              <w:tabs>
                <w:tab w:val="left" w:pos="9540"/>
              </w:tabs>
              <w:spacing w:line="276" w:lineRule="auto"/>
              <w:ind w:right="-2" w:firstLine="720"/>
              <w:jc w:val="both"/>
              <w:rPr>
                <w:sz w:val="23"/>
                <w:szCs w:val="23"/>
              </w:rPr>
            </w:pPr>
          </w:p>
          <w:p w:rsidR="00957114" w:rsidRPr="00F50F84" w:rsidRDefault="00957114" w:rsidP="009D362C">
            <w:pPr>
              <w:tabs>
                <w:tab w:val="left" w:pos="9540"/>
              </w:tabs>
              <w:spacing w:line="276" w:lineRule="auto"/>
              <w:ind w:right="-2"/>
              <w:jc w:val="both"/>
              <w:rPr>
                <w:i/>
                <w:sz w:val="23"/>
                <w:szCs w:val="23"/>
              </w:rPr>
            </w:pPr>
            <w:r>
              <w:rPr>
                <w:sz w:val="23"/>
                <w:szCs w:val="23"/>
              </w:rPr>
              <w:t>От Заказчика</w:t>
            </w:r>
          </w:p>
          <w:p w:rsidR="00957114" w:rsidRPr="00F50F84" w:rsidRDefault="00957114" w:rsidP="009D362C">
            <w:pPr>
              <w:spacing w:line="276" w:lineRule="auto"/>
              <w:ind w:right="-2" w:firstLine="720"/>
              <w:jc w:val="both"/>
              <w:rPr>
                <w:sz w:val="23"/>
                <w:szCs w:val="23"/>
              </w:rPr>
            </w:pPr>
          </w:p>
          <w:p w:rsidR="00957114" w:rsidRPr="00F50F84" w:rsidRDefault="00957114" w:rsidP="009D362C">
            <w:pPr>
              <w:spacing w:line="276" w:lineRule="auto"/>
              <w:ind w:right="-2"/>
              <w:jc w:val="both"/>
              <w:rPr>
                <w:sz w:val="23"/>
                <w:szCs w:val="23"/>
              </w:rPr>
            </w:pPr>
            <w:r>
              <w:rPr>
                <w:sz w:val="23"/>
                <w:szCs w:val="23"/>
              </w:rPr>
              <w:t xml:space="preserve">____________________ </w:t>
            </w:r>
          </w:p>
        </w:tc>
      </w:tr>
    </w:tbl>
    <w:p w:rsidR="00957114" w:rsidRPr="00F50F84" w:rsidRDefault="00957114" w:rsidP="009D362C">
      <w:pPr>
        <w:rPr>
          <w:sz w:val="23"/>
          <w:szCs w:val="23"/>
        </w:rPr>
      </w:pPr>
    </w:p>
    <w:p w:rsidR="00957114" w:rsidRPr="00F50F84" w:rsidRDefault="00957114" w:rsidP="009D362C">
      <w:pPr>
        <w:rPr>
          <w:sz w:val="23"/>
          <w:szCs w:val="23"/>
        </w:rPr>
      </w:pPr>
    </w:p>
    <w:p w:rsidR="00957114" w:rsidRPr="00F50F84" w:rsidRDefault="00957114" w:rsidP="009D362C">
      <w:pPr>
        <w:jc w:val="center"/>
        <w:rPr>
          <w:sz w:val="23"/>
          <w:szCs w:val="23"/>
        </w:rPr>
      </w:pPr>
      <w:r>
        <w:rPr>
          <w:sz w:val="23"/>
          <w:szCs w:val="23"/>
        </w:rPr>
        <w:t>Форма согласована Сторонами:</w:t>
      </w:r>
    </w:p>
    <w:tbl>
      <w:tblPr>
        <w:tblW w:w="10031" w:type="dxa"/>
        <w:tblLayout w:type="fixed"/>
        <w:tblLook w:val="0000"/>
      </w:tblPr>
      <w:tblGrid>
        <w:gridCol w:w="5147"/>
        <w:gridCol w:w="4884"/>
      </w:tblGrid>
      <w:tr w:rsidR="00957114" w:rsidRPr="00F50F84" w:rsidTr="009D362C">
        <w:tc>
          <w:tcPr>
            <w:tcW w:w="5147" w:type="dxa"/>
          </w:tcPr>
          <w:p w:rsidR="00957114" w:rsidRPr="00F50F84" w:rsidRDefault="00957114" w:rsidP="009D362C">
            <w:pPr>
              <w:spacing w:line="276" w:lineRule="auto"/>
              <w:ind w:right="-2" w:firstLine="720"/>
              <w:rPr>
                <w:sz w:val="23"/>
                <w:szCs w:val="23"/>
              </w:rPr>
            </w:pPr>
          </w:p>
          <w:p w:rsidR="00957114" w:rsidRPr="00F50F84" w:rsidRDefault="00957114" w:rsidP="009D362C">
            <w:pPr>
              <w:spacing w:line="276" w:lineRule="auto"/>
              <w:ind w:right="-2" w:firstLine="720"/>
              <w:rPr>
                <w:sz w:val="23"/>
                <w:szCs w:val="23"/>
              </w:rPr>
            </w:pPr>
            <w:r>
              <w:rPr>
                <w:sz w:val="23"/>
                <w:szCs w:val="23"/>
              </w:rPr>
              <w:t>от Заказчика</w:t>
            </w:r>
          </w:p>
          <w:p w:rsidR="00957114" w:rsidRPr="00F50F84" w:rsidRDefault="00957114" w:rsidP="009D362C">
            <w:pPr>
              <w:spacing w:line="276" w:lineRule="auto"/>
              <w:ind w:right="-2" w:firstLine="720"/>
              <w:jc w:val="both"/>
              <w:rPr>
                <w:sz w:val="23"/>
                <w:szCs w:val="23"/>
              </w:rPr>
            </w:pPr>
          </w:p>
          <w:p w:rsidR="00957114" w:rsidRPr="00F50F84" w:rsidRDefault="00957114" w:rsidP="009D362C">
            <w:pPr>
              <w:spacing w:line="276" w:lineRule="auto"/>
              <w:ind w:right="-2" w:firstLine="720"/>
              <w:jc w:val="both"/>
              <w:rPr>
                <w:sz w:val="23"/>
                <w:szCs w:val="23"/>
              </w:rPr>
            </w:pPr>
            <w:r>
              <w:rPr>
                <w:sz w:val="23"/>
                <w:szCs w:val="23"/>
              </w:rPr>
              <w:t xml:space="preserve">_______________ </w:t>
            </w:r>
          </w:p>
        </w:tc>
        <w:tc>
          <w:tcPr>
            <w:tcW w:w="4884" w:type="dxa"/>
          </w:tcPr>
          <w:p w:rsidR="00957114" w:rsidRPr="00F50F84" w:rsidRDefault="00957114" w:rsidP="009D362C">
            <w:pPr>
              <w:tabs>
                <w:tab w:val="left" w:pos="9540"/>
              </w:tabs>
              <w:spacing w:line="276" w:lineRule="auto"/>
              <w:ind w:right="-2" w:firstLine="720"/>
              <w:jc w:val="both"/>
              <w:rPr>
                <w:sz w:val="23"/>
                <w:szCs w:val="23"/>
              </w:rPr>
            </w:pPr>
          </w:p>
          <w:p w:rsidR="00957114" w:rsidRPr="00F50F84" w:rsidRDefault="00957114" w:rsidP="009D362C">
            <w:pPr>
              <w:tabs>
                <w:tab w:val="left" w:pos="9540"/>
              </w:tabs>
              <w:spacing w:line="276" w:lineRule="auto"/>
              <w:ind w:right="-2"/>
              <w:jc w:val="both"/>
              <w:rPr>
                <w:i/>
                <w:sz w:val="23"/>
                <w:szCs w:val="23"/>
              </w:rPr>
            </w:pPr>
            <w:r>
              <w:rPr>
                <w:sz w:val="23"/>
                <w:szCs w:val="23"/>
              </w:rPr>
              <w:t>от Исполнителя</w:t>
            </w:r>
          </w:p>
          <w:p w:rsidR="00957114" w:rsidRPr="00F50F84" w:rsidRDefault="00957114" w:rsidP="009D362C">
            <w:pPr>
              <w:spacing w:line="276" w:lineRule="auto"/>
              <w:ind w:right="-2" w:firstLine="720"/>
              <w:jc w:val="both"/>
              <w:rPr>
                <w:sz w:val="23"/>
                <w:szCs w:val="23"/>
              </w:rPr>
            </w:pPr>
          </w:p>
          <w:p w:rsidR="00957114" w:rsidRPr="00F50F84" w:rsidRDefault="00957114" w:rsidP="009D362C">
            <w:pPr>
              <w:spacing w:line="276" w:lineRule="auto"/>
              <w:ind w:right="-2"/>
              <w:jc w:val="both"/>
              <w:rPr>
                <w:sz w:val="23"/>
                <w:szCs w:val="23"/>
              </w:rPr>
            </w:pPr>
            <w:r>
              <w:rPr>
                <w:sz w:val="23"/>
                <w:szCs w:val="23"/>
              </w:rPr>
              <w:t xml:space="preserve">____________________ </w:t>
            </w:r>
          </w:p>
        </w:tc>
      </w:tr>
    </w:tbl>
    <w:p w:rsidR="00957114" w:rsidRPr="00F50F84" w:rsidRDefault="00957114" w:rsidP="009D362C">
      <w:pPr>
        <w:rPr>
          <w:sz w:val="23"/>
          <w:szCs w:val="23"/>
        </w:rPr>
      </w:pPr>
      <w:r>
        <w:rPr>
          <w:sz w:val="23"/>
          <w:szCs w:val="23"/>
        </w:rPr>
        <w:br w:type="page"/>
      </w:r>
    </w:p>
    <w:p w:rsidR="00957114" w:rsidRPr="00F50F84" w:rsidRDefault="00957114" w:rsidP="009D362C">
      <w:pPr>
        <w:jc w:val="right"/>
        <w:rPr>
          <w:sz w:val="23"/>
          <w:szCs w:val="23"/>
        </w:rPr>
      </w:pPr>
      <w:r>
        <w:rPr>
          <w:sz w:val="23"/>
          <w:szCs w:val="23"/>
        </w:rPr>
        <w:lastRenderedPageBreak/>
        <w:t>Приложение № 7</w:t>
      </w:r>
    </w:p>
    <w:p w:rsidR="00957114" w:rsidRDefault="00957114" w:rsidP="009D362C">
      <w:pPr>
        <w:jc w:val="right"/>
        <w:rPr>
          <w:sz w:val="23"/>
          <w:szCs w:val="23"/>
        </w:rPr>
      </w:pPr>
      <w:r>
        <w:rPr>
          <w:sz w:val="23"/>
          <w:szCs w:val="23"/>
        </w:rPr>
        <w:t xml:space="preserve">к договору № </w:t>
      </w:r>
      <w:proofErr w:type="spellStart"/>
      <w:r>
        <w:rPr>
          <w:sz w:val="23"/>
          <w:szCs w:val="23"/>
        </w:rPr>
        <w:t>КРАСд</w:t>
      </w:r>
      <w:proofErr w:type="spellEnd"/>
      <w:r>
        <w:rPr>
          <w:sz w:val="23"/>
          <w:szCs w:val="23"/>
        </w:rPr>
        <w:t>/2__/__/___</w:t>
      </w:r>
    </w:p>
    <w:p w:rsidR="00957114" w:rsidRDefault="00957114" w:rsidP="009D362C">
      <w:pPr>
        <w:spacing w:line="360" w:lineRule="auto"/>
        <w:jc w:val="right"/>
        <w:rPr>
          <w:sz w:val="23"/>
          <w:szCs w:val="23"/>
        </w:rPr>
      </w:pPr>
      <w:r>
        <w:rPr>
          <w:sz w:val="23"/>
          <w:szCs w:val="23"/>
        </w:rPr>
        <w:t>от «_____»__________ 202__ г.</w:t>
      </w:r>
    </w:p>
    <w:p w:rsidR="00957114" w:rsidRPr="00F50F84" w:rsidRDefault="00957114" w:rsidP="009D362C">
      <w:pPr>
        <w:jc w:val="right"/>
        <w:rPr>
          <w:b/>
        </w:rPr>
      </w:pPr>
    </w:p>
    <w:p w:rsidR="00957114" w:rsidRPr="00F50F84" w:rsidRDefault="00957114" w:rsidP="009D362C">
      <w:pPr>
        <w:rPr>
          <w:sz w:val="23"/>
          <w:szCs w:val="23"/>
        </w:rPr>
      </w:pPr>
    </w:p>
    <w:p w:rsidR="00957114" w:rsidRPr="00F50F84" w:rsidRDefault="00957114" w:rsidP="009D362C">
      <w:pPr>
        <w:rPr>
          <w:sz w:val="23"/>
          <w:szCs w:val="23"/>
        </w:rPr>
      </w:pPr>
      <w:r>
        <w:rPr>
          <w:sz w:val="23"/>
          <w:szCs w:val="23"/>
        </w:rPr>
        <w:t>ФОРМА</w:t>
      </w:r>
    </w:p>
    <w:p w:rsidR="00957114" w:rsidRPr="00F50F84" w:rsidRDefault="00957114" w:rsidP="009D362C">
      <w:pPr>
        <w:rPr>
          <w:sz w:val="23"/>
          <w:szCs w:val="23"/>
        </w:rPr>
      </w:pPr>
    </w:p>
    <w:p w:rsidR="00957114" w:rsidRPr="00F50F84" w:rsidRDefault="00957114" w:rsidP="009D362C">
      <w:pPr>
        <w:jc w:val="center"/>
        <w:rPr>
          <w:b/>
          <w:sz w:val="23"/>
          <w:szCs w:val="23"/>
        </w:rPr>
      </w:pPr>
    </w:p>
    <w:p w:rsidR="00957114" w:rsidRPr="00F50F84" w:rsidRDefault="00957114" w:rsidP="009D362C">
      <w:pPr>
        <w:jc w:val="center"/>
        <w:rPr>
          <w:b/>
          <w:sz w:val="23"/>
          <w:szCs w:val="23"/>
        </w:rPr>
      </w:pPr>
      <w:r>
        <w:rPr>
          <w:b/>
          <w:sz w:val="23"/>
          <w:szCs w:val="23"/>
        </w:rPr>
        <w:t>АКТ №</w:t>
      </w:r>
    </w:p>
    <w:p w:rsidR="00957114" w:rsidRPr="00F50F84" w:rsidRDefault="00957114" w:rsidP="009D362C">
      <w:pPr>
        <w:jc w:val="center"/>
        <w:rPr>
          <w:sz w:val="23"/>
          <w:szCs w:val="23"/>
        </w:rPr>
      </w:pPr>
      <w:r>
        <w:rPr>
          <w:b/>
          <w:sz w:val="23"/>
          <w:szCs w:val="23"/>
        </w:rPr>
        <w:t xml:space="preserve">приема-передачи лома черных металлов </w:t>
      </w:r>
    </w:p>
    <w:p w:rsidR="00957114" w:rsidRPr="00F50F84" w:rsidRDefault="00957114" w:rsidP="009D362C">
      <w:pPr>
        <w:jc w:val="center"/>
        <w:rPr>
          <w:sz w:val="23"/>
          <w:szCs w:val="23"/>
        </w:rPr>
      </w:pPr>
    </w:p>
    <w:p w:rsidR="00957114" w:rsidRPr="00F50F84" w:rsidRDefault="00957114" w:rsidP="009D362C">
      <w:pPr>
        <w:jc w:val="center"/>
        <w:rPr>
          <w:sz w:val="23"/>
          <w:szCs w:val="23"/>
        </w:rPr>
      </w:pPr>
      <w:r>
        <w:rPr>
          <w:sz w:val="23"/>
          <w:szCs w:val="23"/>
        </w:rPr>
        <w:t xml:space="preserve">к  акту выполненных работ по разделке вагонов № </w:t>
      </w:r>
      <w:proofErr w:type="spellStart"/>
      <w:r>
        <w:rPr>
          <w:sz w:val="23"/>
          <w:szCs w:val="23"/>
        </w:rPr>
        <w:t>__</w:t>
      </w:r>
      <w:proofErr w:type="gramStart"/>
      <w:r>
        <w:rPr>
          <w:sz w:val="23"/>
          <w:szCs w:val="23"/>
        </w:rPr>
        <w:t>от</w:t>
      </w:r>
      <w:proofErr w:type="spellEnd"/>
      <w:proofErr w:type="gramEnd"/>
      <w:r>
        <w:rPr>
          <w:sz w:val="23"/>
          <w:szCs w:val="23"/>
        </w:rPr>
        <w:t xml:space="preserve">__ </w:t>
      </w:r>
    </w:p>
    <w:p w:rsidR="00957114" w:rsidRPr="00F50F84" w:rsidRDefault="00957114" w:rsidP="009D362C">
      <w:pPr>
        <w:jc w:val="center"/>
        <w:rPr>
          <w:sz w:val="23"/>
          <w:szCs w:val="23"/>
        </w:rPr>
      </w:pPr>
      <w:r>
        <w:rPr>
          <w:sz w:val="23"/>
          <w:szCs w:val="23"/>
        </w:rPr>
        <w:t xml:space="preserve"> по Договору на выполнение работ по разделке грузовых вагонов </w:t>
      </w:r>
    </w:p>
    <w:p w:rsidR="00957114" w:rsidRPr="00F50F84" w:rsidRDefault="00957114" w:rsidP="009D362C">
      <w:pPr>
        <w:jc w:val="center"/>
        <w:rPr>
          <w:color w:val="000000"/>
          <w:sz w:val="23"/>
          <w:szCs w:val="23"/>
        </w:rPr>
      </w:pPr>
      <w:r>
        <w:rPr>
          <w:color w:val="000000"/>
          <w:sz w:val="23"/>
          <w:szCs w:val="23"/>
        </w:rPr>
        <w:t xml:space="preserve"> от «___» _________ 20__ г. № ___ </w:t>
      </w:r>
    </w:p>
    <w:p w:rsidR="00957114" w:rsidRPr="00F50F84" w:rsidRDefault="00957114" w:rsidP="009D362C">
      <w:pPr>
        <w:jc w:val="center"/>
        <w:rPr>
          <w:color w:val="000000"/>
          <w:sz w:val="23"/>
          <w:szCs w:val="23"/>
        </w:rPr>
      </w:pPr>
    </w:p>
    <w:p w:rsidR="00957114" w:rsidRPr="00F50F84" w:rsidRDefault="00957114" w:rsidP="009D362C">
      <w:pPr>
        <w:tabs>
          <w:tab w:val="left" w:pos="0"/>
        </w:tabs>
        <w:jc w:val="center"/>
        <w:rPr>
          <w:sz w:val="23"/>
          <w:szCs w:val="23"/>
        </w:rPr>
      </w:pPr>
      <w:r>
        <w:rPr>
          <w:sz w:val="23"/>
          <w:szCs w:val="23"/>
        </w:rPr>
        <w:tab/>
        <w:t xml:space="preserve">   </w:t>
      </w:r>
      <w:r>
        <w:rPr>
          <w:sz w:val="23"/>
          <w:szCs w:val="23"/>
        </w:rPr>
        <w:tab/>
        <w:t xml:space="preserve">       </w:t>
      </w:r>
      <w:r>
        <w:rPr>
          <w:sz w:val="23"/>
          <w:szCs w:val="23"/>
        </w:rPr>
        <w:tab/>
      </w:r>
      <w:r>
        <w:rPr>
          <w:sz w:val="23"/>
          <w:szCs w:val="23"/>
        </w:rPr>
        <w:tab/>
      </w:r>
      <w:r>
        <w:rPr>
          <w:sz w:val="23"/>
          <w:szCs w:val="23"/>
        </w:rPr>
        <w:tab/>
      </w:r>
      <w:r>
        <w:rPr>
          <w:sz w:val="23"/>
          <w:szCs w:val="23"/>
        </w:rPr>
        <w:tab/>
      </w:r>
      <w:r>
        <w:rPr>
          <w:sz w:val="23"/>
          <w:szCs w:val="23"/>
        </w:rPr>
        <w:tab/>
        <w:t xml:space="preserve">                     «____» _______ 20__ г.</w:t>
      </w:r>
    </w:p>
    <w:p w:rsidR="00957114" w:rsidRPr="00F50F84" w:rsidRDefault="00957114" w:rsidP="009D362C">
      <w:pPr>
        <w:ind w:firstLine="720"/>
        <w:jc w:val="both"/>
        <w:rPr>
          <w:sz w:val="23"/>
          <w:szCs w:val="23"/>
        </w:rPr>
      </w:pPr>
    </w:p>
    <w:p w:rsidR="00957114" w:rsidRPr="00F50F84" w:rsidRDefault="00957114" w:rsidP="009D362C">
      <w:pPr>
        <w:jc w:val="both"/>
        <w:rPr>
          <w:sz w:val="23"/>
          <w:szCs w:val="23"/>
        </w:rPr>
      </w:pPr>
      <w:r>
        <w:rPr>
          <w:sz w:val="23"/>
          <w:szCs w:val="23"/>
        </w:rPr>
        <w:tab/>
        <w:t>1. В соответствии с договором на выполнение работ по разделке грузовых вагонов «___» ___________ 20__ г. № ______  (далее – Договор) Исполнитель  передал, а Заказчик принял лом черных металлов, образовавшийся  при разделке вагонов:</w:t>
      </w:r>
    </w:p>
    <w:p w:rsidR="00957114" w:rsidRPr="00F50F84" w:rsidRDefault="00957114" w:rsidP="009D362C">
      <w:pPr>
        <w:rPr>
          <w:sz w:val="23"/>
          <w:szCs w:val="23"/>
        </w:rPr>
      </w:pPr>
      <w:r>
        <w:rPr>
          <w:sz w:val="23"/>
          <w:szCs w:val="23"/>
        </w:rP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9"/>
        <w:gridCol w:w="3209"/>
        <w:gridCol w:w="934"/>
        <w:gridCol w:w="3057"/>
        <w:gridCol w:w="1565"/>
        <w:gridCol w:w="108"/>
      </w:tblGrid>
      <w:tr w:rsidR="00957114" w:rsidRPr="00F50F84" w:rsidTr="009D362C">
        <w:trPr>
          <w:gridAfter w:val="1"/>
          <w:wAfter w:w="109" w:type="dxa"/>
          <w:trHeight w:val="720"/>
        </w:trPr>
        <w:tc>
          <w:tcPr>
            <w:tcW w:w="594" w:type="dxa"/>
            <w:vAlign w:val="center"/>
          </w:tcPr>
          <w:p w:rsidR="00957114" w:rsidRPr="00F50F84" w:rsidRDefault="00957114" w:rsidP="009D362C">
            <w:pPr>
              <w:jc w:val="center"/>
              <w:rPr>
                <w:sz w:val="23"/>
                <w:szCs w:val="23"/>
              </w:rPr>
            </w:pPr>
          </w:p>
          <w:p w:rsidR="00957114" w:rsidRPr="00F50F84" w:rsidRDefault="00957114" w:rsidP="009D362C">
            <w:pPr>
              <w:jc w:val="center"/>
              <w:rPr>
                <w:sz w:val="23"/>
                <w:szCs w:val="23"/>
              </w:rPr>
            </w:pPr>
            <w:r>
              <w:rPr>
                <w:sz w:val="23"/>
                <w:szCs w:val="23"/>
              </w:rPr>
              <w:t>№</w:t>
            </w:r>
          </w:p>
          <w:p w:rsidR="00957114" w:rsidRPr="00F50F84" w:rsidRDefault="00957114" w:rsidP="009D362C">
            <w:pPr>
              <w:jc w:val="center"/>
              <w:rPr>
                <w:sz w:val="23"/>
                <w:szCs w:val="23"/>
              </w:rPr>
            </w:pP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3247" w:type="dxa"/>
            <w:vAlign w:val="center"/>
          </w:tcPr>
          <w:p w:rsidR="00957114" w:rsidRPr="00F50F84" w:rsidRDefault="00957114" w:rsidP="009D362C">
            <w:pPr>
              <w:jc w:val="center"/>
              <w:rPr>
                <w:sz w:val="23"/>
                <w:szCs w:val="23"/>
              </w:rPr>
            </w:pPr>
            <w:r>
              <w:rPr>
                <w:sz w:val="23"/>
                <w:szCs w:val="23"/>
              </w:rPr>
              <w:t>Инвентарный номер вагона</w:t>
            </w:r>
          </w:p>
        </w:tc>
        <w:tc>
          <w:tcPr>
            <w:tcW w:w="4039" w:type="dxa"/>
            <w:gridSpan w:val="2"/>
            <w:vAlign w:val="center"/>
          </w:tcPr>
          <w:p w:rsidR="00957114" w:rsidRPr="00F50F84" w:rsidRDefault="00957114" w:rsidP="009D362C">
            <w:pPr>
              <w:jc w:val="center"/>
              <w:rPr>
                <w:sz w:val="23"/>
                <w:szCs w:val="23"/>
              </w:rPr>
            </w:pPr>
            <w:r>
              <w:rPr>
                <w:sz w:val="23"/>
                <w:szCs w:val="23"/>
              </w:rPr>
              <w:t>Категории лома черных металлов</w:t>
            </w:r>
          </w:p>
        </w:tc>
        <w:tc>
          <w:tcPr>
            <w:tcW w:w="1582" w:type="dxa"/>
            <w:vAlign w:val="center"/>
          </w:tcPr>
          <w:p w:rsidR="00957114" w:rsidRPr="00F50F84" w:rsidRDefault="00957114" w:rsidP="009D362C">
            <w:pPr>
              <w:ind w:left="-108" w:right="-108"/>
              <w:jc w:val="center"/>
              <w:rPr>
                <w:sz w:val="23"/>
                <w:szCs w:val="23"/>
              </w:rPr>
            </w:pPr>
            <w:r>
              <w:rPr>
                <w:sz w:val="23"/>
                <w:szCs w:val="23"/>
              </w:rPr>
              <w:t>Вес лома черных металлов, тонн</w:t>
            </w:r>
          </w:p>
        </w:tc>
      </w:tr>
      <w:tr w:rsidR="00957114" w:rsidRPr="00F50F84" w:rsidTr="009D362C">
        <w:trPr>
          <w:gridAfter w:val="1"/>
          <w:wAfter w:w="109" w:type="dxa"/>
          <w:trHeight w:val="240"/>
        </w:trPr>
        <w:tc>
          <w:tcPr>
            <w:tcW w:w="594" w:type="dxa"/>
            <w:vAlign w:val="center"/>
          </w:tcPr>
          <w:p w:rsidR="00957114" w:rsidRPr="00F50F84" w:rsidRDefault="00957114" w:rsidP="009D362C">
            <w:pPr>
              <w:jc w:val="center"/>
              <w:rPr>
                <w:sz w:val="23"/>
                <w:szCs w:val="23"/>
              </w:rPr>
            </w:pPr>
            <w:r>
              <w:rPr>
                <w:sz w:val="23"/>
                <w:szCs w:val="23"/>
              </w:rPr>
              <w:t>1</w:t>
            </w:r>
          </w:p>
        </w:tc>
        <w:tc>
          <w:tcPr>
            <w:tcW w:w="3247" w:type="dxa"/>
            <w:vAlign w:val="center"/>
          </w:tcPr>
          <w:p w:rsidR="00957114" w:rsidRPr="00F50F84" w:rsidRDefault="00957114" w:rsidP="009D362C">
            <w:pPr>
              <w:jc w:val="center"/>
              <w:rPr>
                <w:sz w:val="23"/>
                <w:szCs w:val="23"/>
              </w:rPr>
            </w:pPr>
            <w:r>
              <w:rPr>
                <w:sz w:val="23"/>
                <w:szCs w:val="23"/>
              </w:rPr>
              <w:t>2</w:t>
            </w:r>
          </w:p>
        </w:tc>
        <w:tc>
          <w:tcPr>
            <w:tcW w:w="4039" w:type="dxa"/>
            <w:gridSpan w:val="2"/>
            <w:vAlign w:val="center"/>
          </w:tcPr>
          <w:p w:rsidR="00957114" w:rsidRPr="00F50F84" w:rsidRDefault="00957114" w:rsidP="009D362C">
            <w:pPr>
              <w:jc w:val="center"/>
              <w:rPr>
                <w:sz w:val="23"/>
                <w:szCs w:val="23"/>
              </w:rPr>
            </w:pPr>
            <w:r>
              <w:rPr>
                <w:sz w:val="23"/>
                <w:szCs w:val="23"/>
              </w:rPr>
              <w:t>3</w:t>
            </w:r>
          </w:p>
        </w:tc>
        <w:tc>
          <w:tcPr>
            <w:tcW w:w="1582" w:type="dxa"/>
            <w:vAlign w:val="center"/>
          </w:tcPr>
          <w:p w:rsidR="00957114" w:rsidRPr="00F50F84" w:rsidRDefault="00957114" w:rsidP="009D362C">
            <w:pPr>
              <w:ind w:left="-108" w:right="-108"/>
              <w:jc w:val="center"/>
              <w:rPr>
                <w:sz w:val="23"/>
                <w:szCs w:val="23"/>
              </w:rPr>
            </w:pPr>
            <w:r>
              <w:rPr>
                <w:sz w:val="23"/>
                <w:szCs w:val="23"/>
              </w:rPr>
              <w:t>4</w:t>
            </w:r>
          </w:p>
        </w:tc>
      </w:tr>
      <w:tr w:rsidR="00957114" w:rsidRPr="00F50F84" w:rsidTr="009D362C">
        <w:trPr>
          <w:gridAfter w:val="1"/>
          <w:wAfter w:w="109" w:type="dxa"/>
          <w:trHeight w:val="220"/>
        </w:trPr>
        <w:tc>
          <w:tcPr>
            <w:tcW w:w="594" w:type="dxa"/>
            <w:vAlign w:val="center"/>
          </w:tcPr>
          <w:p w:rsidR="00957114" w:rsidRPr="00F50F84" w:rsidRDefault="00957114" w:rsidP="009D362C">
            <w:pPr>
              <w:jc w:val="center"/>
              <w:rPr>
                <w:sz w:val="23"/>
                <w:szCs w:val="23"/>
              </w:rPr>
            </w:pPr>
          </w:p>
        </w:tc>
        <w:tc>
          <w:tcPr>
            <w:tcW w:w="3247" w:type="dxa"/>
          </w:tcPr>
          <w:p w:rsidR="00957114" w:rsidRPr="00F50F84" w:rsidRDefault="00957114" w:rsidP="009D362C">
            <w:pPr>
              <w:ind w:right="-108"/>
              <w:rPr>
                <w:sz w:val="23"/>
                <w:szCs w:val="23"/>
              </w:rPr>
            </w:pPr>
          </w:p>
        </w:tc>
        <w:tc>
          <w:tcPr>
            <w:tcW w:w="4039" w:type="dxa"/>
            <w:gridSpan w:val="2"/>
            <w:vAlign w:val="center"/>
          </w:tcPr>
          <w:p w:rsidR="00957114" w:rsidRPr="00F50F84" w:rsidRDefault="00957114" w:rsidP="009D362C">
            <w:pPr>
              <w:rPr>
                <w:sz w:val="23"/>
                <w:szCs w:val="23"/>
              </w:rPr>
            </w:pPr>
          </w:p>
        </w:tc>
        <w:tc>
          <w:tcPr>
            <w:tcW w:w="1582" w:type="dxa"/>
            <w:vAlign w:val="center"/>
          </w:tcPr>
          <w:p w:rsidR="00957114" w:rsidRPr="00F50F84" w:rsidRDefault="00957114" w:rsidP="009D362C">
            <w:pPr>
              <w:rPr>
                <w:sz w:val="23"/>
                <w:szCs w:val="23"/>
              </w:rPr>
            </w:pPr>
          </w:p>
        </w:tc>
      </w:tr>
      <w:tr w:rsidR="00957114" w:rsidRPr="00F50F84" w:rsidTr="009D362C">
        <w:trPr>
          <w:gridAfter w:val="1"/>
          <w:wAfter w:w="109" w:type="dxa"/>
          <w:trHeight w:val="240"/>
        </w:trPr>
        <w:tc>
          <w:tcPr>
            <w:tcW w:w="594" w:type="dxa"/>
            <w:vAlign w:val="center"/>
          </w:tcPr>
          <w:p w:rsidR="00957114" w:rsidRPr="00F50F84" w:rsidRDefault="00957114" w:rsidP="009D362C">
            <w:pPr>
              <w:jc w:val="center"/>
              <w:rPr>
                <w:sz w:val="23"/>
                <w:szCs w:val="23"/>
              </w:rPr>
            </w:pPr>
          </w:p>
        </w:tc>
        <w:tc>
          <w:tcPr>
            <w:tcW w:w="3247" w:type="dxa"/>
          </w:tcPr>
          <w:p w:rsidR="00957114" w:rsidRPr="00F50F84" w:rsidRDefault="00957114" w:rsidP="009D362C">
            <w:pPr>
              <w:rPr>
                <w:sz w:val="23"/>
                <w:szCs w:val="23"/>
              </w:rPr>
            </w:pPr>
          </w:p>
        </w:tc>
        <w:tc>
          <w:tcPr>
            <w:tcW w:w="4039" w:type="dxa"/>
            <w:gridSpan w:val="2"/>
            <w:vAlign w:val="center"/>
          </w:tcPr>
          <w:p w:rsidR="00957114" w:rsidRPr="00F50F84" w:rsidRDefault="00957114" w:rsidP="009D362C">
            <w:pPr>
              <w:rPr>
                <w:sz w:val="23"/>
                <w:szCs w:val="23"/>
              </w:rPr>
            </w:pPr>
          </w:p>
        </w:tc>
        <w:tc>
          <w:tcPr>
            <w:tcW w:w="1582" w:type="dxa"/>
            <w:vAlign w:val="center"/>
          </w:tcPr>
          <w:p w:rsidR="00957114" w:rsidRPr="00F50F84" w:rsidRDefault="00957114" w:rsidP="009D362C">
            <w:pPr>
              <w:rPr>
                <w:sz w:val="23"/>
                <w:szCs w:val="23"/>
              </w:rPr>
            </w:pPr>
          </w:p>
        </w:tc>
      </w:tr>
      <w:tr w:rsidR="00957114" w:rsidRPr="00F50F84" w:rsidTr="009D362C">
        <w:trPr>
          <w:gridAfter w:val="1"/>
          <w:wAfter w:w="109" w:type="dxa"/>
          <w:trHeight w:val="240"/>
        </w:trPr>
        <w:tc>
          <w:tcPr>
            <w:tcW w:w="594" w:type="dxa"/>
            <w:vAlign w:val="center"/>
          </w:tcPr>
          <w:p w:rsidR="00957114" w:rsidRPr="00F50F84" w:rsidRDefault="00957114" w:rsidP="009D362C">
            <w:pPr>
              <w:jc w:val="center"/>
              <w:rPr>
                <w:sz w:val="23"/>
                <w:szCs w:val="23"/>
              </w:rPr>
            </w:pPr>
          </w:p>
        </w:tc>
        <w:tc>
          <w:tcPr>
            <w:tcW w:w="3247" w:type="dxa"/>
          </w:tcPr>
          <w:p w:rsidR="00957114" w:rsidRPr="00F50F84" w:rsidRDefault="00957114" w:rsidP="009D362C">
            <w:pPr>
              <w:rPr>
                <w:sz w:val="23"/>
                <w:szCs w:val="23"/>
              </w:rPr>
            </w:pPr>
          </w:p>
        </w:tc>
        <w:tc>
          <w:tcPr>
            <w:tcW w:w="4039" w:type="dxa"/>
            <w:gridSpan w:val="2"/>
            <w:vAlign w:val="center"/>
          </w:tcPr>
          <w:p w:rsidR="00957114" w:rsidRPr="00F50F84" w:rsidRDefault="00957114" w:rsidP="009D362C">
            <w:pPr>
              <w:rPr>
                <w:sz w:val="23"/>
                <w:szCs w:val="23"/>
              </w:rPr>
            </w:pPr>
          </w:p>
        </w:tc>
        <w:tc>
          <w:tcPr>
            <w:tcW w:w="1582" w:type="dxa"/>
            <w:vAlign w:val="center"/>
          </w:tcPr>
          <w:p w:rsidR="00957114" w:rsidRPr="00F50F84" w:rsidRDefault="00957114" w:rsidP="009D362C">
            <w:pPr>
              <w:rPr>
                <w:sz w:val="23"/>
                <w:szCs w:val="23"/>
              </w:rPr>
            </w:pPr>
          </w:p>
        </w:tc>
      </w:tr>
      <w:tr w:rsidR="00957114" w:rsidRPr="00F50F84" w:rsidTr="009D3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Pr>
          <w:p w:rsidR="00957114" w:rsidRPr="00F50F84" w:rsidRDefault="00957114" w:rsidP="009D362C">
            <w:pPr>
              <w:rPr>
                <w:b/>
                <w:sz w:val="23"/>
                <w:szCs w:val="23"/>
              </w:rPr>
            </w:pPr>
          </w:p>
        </w:tc>
        <w:tc>
          <w:tcPr>
            <w:tcW w:w="4785" w:type="dxa"/>
            <w:gridSpan w:val="3"/>
          </w:tcPr>
          <w:p w:rsidR="00957114" w:rsidRPr="00F50F84" w:rsidRDefault="00957114" w:rsidP="009D362C">
            <w:pPr>
              <w:spacing w:line="276" w:lineRule="auto"/>
              <w:jc w:val="center"/>
              <w:rPr>
                <w:b/>
                <w:sz w:val="23"/>
                <w:szCs w:val="23"/>
              </w:rPr>
            </w:pPr>
          </w:p>
        </w:tc>
      </w:tr>
      <w:tr w:rsidR="00957114" w:rsidRPr="00F50F84" w:rsidTr="009D3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Pr>
          <w:p w:rsidR="00957114" w:rsidRPr="00F50F84" w:rsidRDefault="00957114" w:rsidP="009D362C">
            <w:pPr>
              <w:jc w:val="center"/>
              <w:rPr>
                <w:sz w:val="23"/>
                <w:szCs w:val="23"/>
              </w:rPr>
            </w:pPr>
          </w:p>
          <w:p w:rsidR="00957114" w:rsidRPr="00F50F84" w:rsidRDefault="00957114" w:rsidP="009D362C">
            <w:pPr>
              <w:jc w:val="center"/>
              <w:rPr>
                <w:sz w:val="23"/>
                <w:szCs w:val="23"/>
              </w:rPr>
            </w:pPr>
          </w:p>
          <w:p w:rsidR="00957114" w:rsidRPr="00F50F84" w:rsidRDefault="00957114" w:rsidP="009D362C">
            <w:pPr>
              <w:jc w:val="center"/>
              <w:rPr>
                <w:sz w:val="23"/>
                <w:szCs w:val="23"/>
              </w:rPr>
            </w:pPr>
            <w:r>
              <w:rPr>
                <w:sz w:val="23"/>
                <w:szCs w:val="23"/>
              </w:rPr>
              <w:t>От Исполнителя</w:t>
            </w:r>
          </w:p>
          <w:p w:rsidR="00957114" w:rsidRPr="00F50F84" w:rsidRDefault="00957114" w:rsidP="009D362C">
            <w:pPr>
              <w:jc w:val="center"/>
              <w:rPr>
                <w:sz w:val="23"/>
                <w:szCs w:val="23"/>
              </w:rPr>
            </w:pPr>
          </w:p>
          <w:p w:rsidR="00957114" w:rsidRPr="00F50F84" w:rsidRDefault="00957114" w:rsidP="009D362C">
            <w:pPr>
              <w:jc w:val="center"/>
              <w:rPr>
                <w:sz w:val="23"/>
                <w:szCs w:val="23"/>
              </w:rPr>
            </w:pPr>
            <w:r>
              <w:rPr>
                <w:sz w:val="23"/>
                <w:szCs w:val="23"/>
              </w:rPr>
              <w:t xml:space="preserve">_______________ </w:t>
            </w:r>
          </w:p>
        </w:tc>
        <w:tc>
          <w:tcPr>
            <w:tcW w:w="4785" w:type="dxa"/>
            <w:gridSpan w:val="3"/>
          </w:tcPr>
          <w:p w:rsidR="00957114" w:rsidRPr="00F50F84" w:rsidRDefault="00957114" w:rsidP="009D362C">
            <w:pPr>
              <w:jc w:val="center"/>
              <w:rPr>
                <w:sz w:val="23"/>
                <w:szCs w:val="23"/>
              </w:rPr>
            </w:pPr>
          </w:p>
          <w:p w:rsidR="00957114" w:rsidRPr="00F50F84" w:rsidRDefault="00957114" w:rsidP="009D362C">
            <w:pPr>
              <w:jc w:val="center"/>
              <w:rPr>
                <w:sz w:val="23"/>
                <w:szCs w:val="23"/>
              </w:rPr>
            </w:pPr>
          </w:p>
          <w:p w:rsidR="00957114" w:rsidRPr="00F50F84" w:rsidRDefault="00957114" w:rsidP="009D362C">
            <w:pPr>
              <w:jc w:val="center"/>
              <w:rPr>
                <w:sz w:val="23"/>
                <w:szCs w:val="23"/>
              </w:rPr>
            </w:pPr>
            <w:r>
              <w:rPr>
                <w:sz w:val="23"/>
                <w:szCs w:val="23"/>
              </w:rPr>
              <w:t>От Заказчика</w:t>
            </w:r>
          </w:p>
          <w:p w:rsidR="00957114" w:rsidRPr="00F50F84" w:rsidRDefault="00957114" w:rsidP="009D362C">
            <w:pPr>
              <w:jc w:val="center"/>
              <w:rPr>
                <w:sz w:val="23"/>
                <w:szCs w:val="23"/>
              </w:rPr>
            </w:pPr>
          </w:p>
          <w:p w:rsidR="00957114" w:rsidRPr="00F50F84" w:rsidRDefault="00957114" w:rsidP="009D362C">
            <w:pPr>
              <w:jc w:val="center"/>
              <w:rPr>
                <w:sz w:val="23"/>
                <w:szCs w:val="23"/>
              </w:rPr>
            </w:pPr>
            <w:r>
              <w:rPr>
                <w:sz w:val="23"/>
                <w:szCs w:val="23"/>
              </w:rPr>
              <w:t xml:space="preserve">____________________ </w:t>
            </w:r>
          </w:p>
        </w:tc>
      </w:tr>
    </w:tbl>
    <w:p w:rsidR="00957114" w:rsidRPr="00F50F84" w:rsidRDefault="00957114" w:rsidP="009D362C">
      <w:pPr>
        <w:rPr>
          <w:sz w:val="23"/>
          <w:szCs w:val="23"/>
        </w:rPr>
      </w:pPr>
    </w:p>
    <w:p w:rsidR="00957114" w:rsidRPr="00F50F84" w:rsidRDefault="00957114" w:rsidP="009D362C">
      <w:pPr>
        <w:rPr>
          <w:sz w:val="23"/>
          <w:szCs w:val="23"/>
        </w:rPr>
      </w:pPr>
    </w:p>
    <w:p w:rsidR="00957114" w:rsidRPr="00F50F84" w:rsidRDefault="00957114" w:rsidP="009D362C">
      <w:pPr>
        <w:jc w:val="center"/>
        <w:rPr>
          <w:sz w:val="23"/>
          <w:szCs w:val="23"/>
        </w:rPr>
      </w:pPr>
      <w:r>
        <w:rPr>
          <w:sz w:val="23"/>
          <w:szCs w:val="23"/>
        </w:rPr>
        <w:t>Форма согласована Сторонами:</w:t>
      </w:r>
    </w:p>
    <w:tbl>
      <w:tblPr>
        <w:tblW w:w="10031" w:type="dxa"/>
        <w:tblLayout w:type="fixed"/>
        <w:tblLook w:val="0000"/>
      </w:tblPr>
      <w:tblGrid>
        <w:gridCol w:w="5147"/>
        <w:gridCol w:w="4884"/>
      </w:tblGrid>
      <w:tr w:rsidR="00957114" w:rsidRPr="00F50F84" w:rsidTr="009D362C">
        <w:tc>
          <w:tcPr>
            <w:tcW w:w="5147" w:type="dxa"/>
          </w:tcPr>
          <w:p w:rsidR="00957114" w:rsidRPr="00F50F84" w:rsidRDefault="00957114" w:rsidP="009D362C">
            <w:pPr>
              <w:spacing w:line="276" w:lineRule="auto"/>
              <w:ind w:right="-2" w:firstLine="720"/>
              <w:rPr>
                <w:sz w:val="23"/>
                <w:szCs w:val="23"/>
              </w:rPr>
            </w:pPr>
          </w:p>
          <w:p w:rsidR="00957114" w:rsidRPr="00F50F84" w:rsidRDefault="00957114" w:rsidP="009D362C">
            <w:pPr>
              <w:spacing w:line="276" w:lineRule="auto"/>
              <w:ind w:right="-2" w:firstLine="720"/>
              <w:rPr>
                <w:sz w:val="23"/>
                <w:szCs w:val="23"/>
              </w:rPr>
            </w:pPr>
            <w:r>
              <w:rPr>
                <w:sz w:val="23"/>
                <w:szCs w:val="23"/>
              </w:rPr>
              <w:t>от Заказчика</w:t>
            </w:r>
          </w:p>
          <w:p w:rsidR="00957114" w:rsidRPr="00F50F84" w:rsidRDefault="00957114" w:rsidP="009D362C">
            <w:pPr>
              <w:spacing w:line="276" w:lineRule="auto"/>
              <w:ind w:right="-2" w:firstLine="720"/>
              <w:jc w:val="both"/>
              <w:rPr>
                <w:sz w:val="23"/>
                <w:szCs w:val="23"/>
              </w:rPr>
            </w:pPr>
          </w:p>
          <w:p w:rsidR="00957114" w:rsidRPr="00F50F84" w:rsidRDefault="00957114" w:rsidP="009D362C">
            <w:pPr>
              <w:spacing w:line="276" w:lineRule="auto"/>
              <w:ind w:right="-2" w:firstLine="720"/>
              <w:jc w:val="both"/>
              <w:rPr>
                <w:sz w:val="23"/>
                <w:szCs w:val="23"/>
              </w:rPr>
            </w:pPr>
            <w:r>
              <w:rPr>
                <w:sz w:val="23"/>
                <w:szCs w:val="23"/>
              </w:rPr>
              <w:t xml:space="preserve">_______________ </w:t>
            </w:r>
          </w:p>
        </w:tc>
        <w:tc>
          <w:tcPr>
            <w:tcW w:w="4884" w:type="dxa"/>
          </w:tcPr>
          <w:p w:rsidR="00957114" w:rsidRPr="00F50F84" w:rsidRDefault="00957114" w:rsidP="009D362C">
            <w:pPr>
              <w:tabs>
                <w:tab w:val="left" w:pos="9540"/>
              </w:tabs>
              <w:spacing w:line="276" w:lineRule="auto"/>
              <w:ind w:right="-2" w:firstLine="720"/>
              <w:jc w:val="both"/>
              <w:rPr>
                <w:sz w:val="23"/>
                <w:szCs w:val="23"/>
              </w:rPr>
            </w:pPr>
          </w:p>
          <w:p w:rsidR="00957114" w:rsidRPr="00F50F84" w:rsidRDefault="00957114" w:rsidP="009D362C">
            <w:pPr>
              <w:tabs>
                <w:tab w:val="left" w:pos="9540"/>
              </w:tabs>
              <w:spacing w:line="276" w:lineRule="auto"/>
              <w:ind w:right="-2"/>
              <w:jc w:val="both"/>
              <w:rPr>
                <w:i/>
                <w:sz w:val="23"/>
                <w:szCs w:val="23"/>
              </w:rPr>
            </w:pPr>
            <w:r>
              <w:rPr>
                <w:sz w:val="23"/>
                <w:szCs w:val="23"/>
              </w:rPr>
              <w:t>от Исполнителя</w:t>
            </w:r>
          </w:p>
          <w:p w:rsidR="00957114" w:rsidRPr="00F50F84" w:rsidRDefault="00957114" w:rsidP="009D362C">
            <w:pPr>
              <w:spacing w:line="276" w:lineRule="auto"/>
              <w:ind w:right="-2" w:firstLine="720"/>
              <w:jc w:val="both"/>
              <w:rPr>
                <w:sz w:val="23"/>
                <w:szCs w:val="23"/>
              </w:rPr>
            </w:pPr>
          </w:p>
          <w:p w:rsidR="00957114" w:rsidRPr="00F50F84" w:rsidRDefault="00957114" w:rsidP="009D362C">
            <w:pPr>
              <w:spacing w:line="276" w:lineRule="auto"/>
              <w:ind w:right="-2"/>
              <w:jc w:val="both"/>
              <w:rPr>
                <w:sz w:val="23"/>
                <w:szCs w:val="23"/>
              </w:rPr>
            </w:pPr>
            <w:r>
              <w:rPr>
                <w:sz w:val="23"/>
                <w:szCs w:val="23"/>
              </w:rPr>
              <w:t xml:space="preserve">____________________ </w:t>
            </w:r>
          </w:p>
        </w:tc>
      </w:tr>
    </w:tbl>
    <w:p w:rsidR="00957114" w:rsidRPr="00F50F84" w:rsidRDefault="00957114" w:rsidP="009D362C">
      <w:pPr>
        <w:rPr>
          <w:sz w:val="23"/>
          <w:szCs w:val="23"/>
        </w:rPr>
      </w:pPr>
      <w:r>
        <w:rPr>
          <w:sz w:val="23"/>
          <w:szCs w:val="23"/>
        </w:rPr>
        <w:br w:type="page"/>
      </w:r>
    </w:p>
    <w:p w:rsidR="00957114" w:rsidRPr="00F50F84" w:rsidRDefault="00957114" w:rsidP="009D362C">
      <w:pPr>
        <w:jc w:val="right"/>
        <w:rPr>
          <w:sz w:val="23"/>
          <w:szCs w:val="23"/>
        </w:rPr>
      </w:pPr>
      <w:r>
        <w:rPr>
          <w:sz w:val="23"/>
          <w:szCs w:val="23"/>
        </w:rPr>
        <w:lastRenderedPageBreak/>
        <w:t>Приложение № 8</w:t>
      </w:r>
    </w:p>
    <w:p w:rsidR="00957114" w:rsidRDefault="00957114" w:rsidP="009D362C">
      <w:pPr>
        <w:jc w:val="right"/>
        <w:rPr>
          <w:sz w:val="23"/>
          <w:szCs w:val="23"/>
        </w:rPr>
      </w:pPr>
      <w:r>
        <w:rPr>
          <w:sz w:val="23"/>
          <w:szCs w:val="23"/>
        </w:rPr>
        <w:t xml:space="preserve">к договору № </w:t>
      </w:r>
      <w:proofErr w:type="spellStart"/>
      <w:r>
        <w:rPr>
          <w:sz w:val="23"/>
          <w:szCs w:val="23"/>
        </w:rPr>
        <w:t>КРАСд</w:t>
      </w:r>
      <w:proofErr w:type="spellEnd"/>
      <w:r>
        <w:rPr>
          <w:sz w:val="23"/>
          <w:szCs w:val="23"/>
        </w:rPr>
        <w:t>/2__/__/___</w:t>
      </w:r>
    </w:p>
    <w:p w:rsidR="00957114" w:rsidRDefault="00957114" w:rsidP="009D362C">
      <w:pPr>
        <w:spacing w:line="360" w:lineRule="auto"/>
        <w:jc w:val="right"/>
        <w:rPr>
          <w:sz w:val="23"/>
          <w:szCs w:val="23"/>
        </w:rPr>
      </w:pPr>
      <w:r>
        <w:rPr>
          <w:sz w:val="23"/>
          <w:szCs w:val="23"/>
        </w:rPr>
        <w:t>от «_____»__________ 202__ г.</w:t>
      </w:r>
    </w:p>
    <w:p w:rsidR="00957114" w:rsidRPr="00F50F84" w:rsidRDefault="00957114" w:rsidP="009D362C">
      <w:pPr>
        <w:spacing w:after="120"/>
      </w:pPr>
    </w:p>
    <w:p w:rsidR="00957114" w:rsidRPr="00F50F84" w:rsidRDefault="00957114" w:rsidP="009D362C">
      <w:pPr>
        <w:rPr>
          <w:sz w:val="23"/>
          <w:szCs w:val="23"/>
        </w:rPr>
      </w:pPr>
      <w:r>
        <w:rPr>
          <w:sz w:val="23"/>
          <w:szCs w:val="23"/>
        </w:rPr>
        <w:t>ФОРМА</w:t>
      </w:r>
    </w:p>
    <w:p w:rsidR="00957114" w:rsidRPr="00F50F84" w:rsidRDefault="00957114" w:rsidP="009D362C">
      <w:pPr>
        <w:rPr>
          <w:sz w:val="23"/>
          <w:szCs w:val="23"/>
        </w:rPr>
      </w:pP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6"/>
        <w:gridCol w:w="2124"/>
      </w:tblGrid>
      <w:tr w:rsidR="00957114" w:rsidRPr="00F50F84" w:rsidTr="009D362C">
        <w:tc>
          <w:tcPr>
            <w:tcW w:w="1386" w:type="dxa"/>
          </w:tcPr>
          <w:p w:rsidR="00957114" w:rsidRPr="00F50F84" w:rsidRDefault="00957114" w:rsidP="009D362C">
            <w:pPr>
              <w:ind w:right="285"/>
              <w:jc w:val="center"/>
              <w:rPr>
                <w:sz w:val="23"/>
                <w:szCs w:val="23"/>
              </w:rPr>
            </w:pPr>
            <w:r>
              <w:rPr>
                <w:sz w:val="23"/>
                <w:szCs w:val="23"/>
              </w:rPr>
              <w:t>Номер</w:t>
            </w:r>
          </w:p>
        </w:tc>
        <w:tc>
          <w:tcPr>
            <w:tcW w:w="2124" w:type="dxa"/>
          </w:tcPr>
          <w:p w:rsidR="00957114" w:rsidRPr="00F50F84" w:rsidRDefault="00957114" w:rsidP="009D362C">
            <w:pPr>
              <w:ind w:right="285"/>
              <w:jc w:val="center"/>
              <w:rPr>
                <w:sz w:val="23"/>
                <w:szCs w:val="23"/>
              </w:rPr>
            </w:pPr>
            <w:r>
              <w:rPr>
                <w:sz w:val="23"/>
                <w:szCs w:val="23"/>
              </w:rPr>
              <w:t xml:space="preserve">Дата  </w:t>
            </w:r>
          </w:p>
        </w:tc>
      </w:tr>
      <w:tr w:rsidR="00957114" w:rsidRPr="00F50F84" w:rsidTr="009D362C">
        <w:trPr>
          <w:trHeight w:val="180"/>
        </w:trPr>
        <w:tc>
          <w:tcPr>
            <w:tcW w:w="1386" w:type="dxa"/>
          </w:tcPr>
          <w:p w:rsidR="00957114" w:rsidRPr="00F50F84" w:rsidRDefault="00957114" w:rsidP="009D362C">
            <w:pPr>
              <w:ind w:right="285"/>
              <w:jc w:val="center"/>
              <w:rPr>
                <w:b/>
                <w:sz w:val="23"/>
                <w:szCs w:val="23"/>
              </w:rPr>
            </w:pPr>
          </w:p>
        </w:tc>
        <w:tc>
          <w:tcPr>
            <w:tcW w:w="2124" w:type="dxa"/>
          </w:tcPr>
          <w:p w:rsidR="00957114" w:rsidRPr="00F50F84" w:rsidRDefault="00957114" w:rsidP="009D362C">
            <w:pPr>
              <w:ind w:right="285"/>
              <w:jc w:val="center"/>
              <w:rPr>
                <w:b/>
                <w:sz w:val="23"/>
                <w:szCs w:val="23"/>
              </w:rPr>
            </w:pPr>
          </w:p>
        </w:tc>
      </w:tr>
    </w:tbl>
    <w:p w:rsidR="00957114" w:rsidRPr="00F50F84" w:rsidRDefault="00957114" w:rsidP="009D362C">
      <w:pPr>
        <w:jc w:val="center"/>
        <w:rPr>
          <w:b/>
          <w:sz w:val="23"/>
          <w:szCs w:val="23"/>
        </w:rPr>
      </w:pPr>
    </w:p>
    <w:p w:rsidR="00957114" w:rsidRPr="00F50F84" w:rsidRDefault="00957114" w:rsidP="009D362C">
      <w:pPr>
        <w:jc w:val="center"/>
        <w:rPr>
          <w:b/>
          <w:sz w:val="23"/>
          <w:szCs w:val="23"/>
        </w:rPr>
      </w:pPr>
    </w:p>
    <w:p w:rsidR="00957114" w:rsidRPr="00F50F84" w:rsidRDefault="00957114" w:rsidP="009D362C">
      <w:pPr>
        <w:jc w:val="center"/>
        <w:rPr>
          <w:b/>
          <w:sz w:val="23"/>
          <w:szCs w:val="23"/>
        </w:rPr>
      </w:pPr>
      <w:r>
        <w:rPr>
          <w:b/>
          <w:sz w:val="23"/>
          <w:szCs w:val="23"/>
        </w:rPr>
        <w:t>Задание Заказчика</w:t>
      </w:r>
    </w:p>
    <w:p w:rsidR="00957114" w:rsidRPr="00F50F84" w:rsidRDefault="00957114" w:rsidP="009D362C">
      <w:pPr>
        <w:jc w:val="center"/>
        <w:rPr>
          <w:b/>
          <w:sz w:val="23"/>
          <w:szCs w:val="23"/>
        </w:rPr>
      </w:pPr>
      <w:r>
        <w:rPr>
          <w:b/>
          <w:sz w:val="23"/>
          <w:szCs w:val="23"/>
        </w:rPr>
        <w:t>на выполнение работ по нанесению неустранимого дефекта</w:t>
      </w:r>
    </w:p>
    <w:p w:rsidR="00957114" w:rsidRPr="00F50F84" w:rsidRDefault="00957114" w:rsidP="009D362C">
      <w:pPr>
        <w:jc w:val="center"/>
        <w:rPr>
          <w:b/>
          <w:sz w:val="23"/>
          <w:szCs w:val="23"/>
        </w:rPr>
      </w:pPr>
      <w:r>
        <w:rPr>
          <w:b/>
          <w:sz w:val="23"/>
          <w:szCs w:val="23"/>
        </w:rPr>
        <w:t xml:space="preserve">к Договору № ________ </w:t>
      </w:r>
      <w:proofErr w:type="gramStart"/>
      <w:r>
        <w:rPr>
          <w:b/>
          <w:sz w:val="23"/>
          <w:szCs w:val="23"/>
        </w:rPr>
        <w:t>от</w:t>
      </w:r>
      <w:proofErr w:type="gramEnd"/>
      <w:r>
        <w:rPr>
          <w:b/>
          <w:sz w:val="23"/>
          <w:szCs w:val="23"/>
        </w:rPr>
        <w:t xml:space="preserve"> ______</w:t>
      </w:r>
    </w:p>
    <w:p w:rsidR="00957114" w:rsidRPr="00F50F84" w:rsidRDefault="00957114" w:rsidP="009D362C">
      <w:pPr>
        <w:ind w:right="285" w:firstLine="708"/>
        <w:rPr>
          <w:sz w:val="23"/>
          <w:szCs w:val="23"/>
        </w:rPr>
      </w:pPr>
    </w:p>
    <w:p w:rsidR="00957114" w:rsidRPr="00F50F84" w:rsidRDefault="00957114" w:rsidP="009D362C">
      <w:pPr>
        <w:ind w:left="-142" w:firstLine="568"/>
        <w:jc w:val="both"/>
        <w:rPr>
          <w:sz w:val="23"/>
          <w:szCs w:val="23"/>
        </w:rPr>
      </w:pPr>
      <w:r>
        <w:rPr>
          <w:sz w:val="23"/>
          <w:szCs w:val="23"/>
        </w:rP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957114" w:rsidRPr="00F50F84" w:rsidRDefault="00957114" w:rsidP="009D362C">
      <w:pPr>
        <w:ind w:left="-142" w:firstLine="850"/>
        <w:rPr>
          <w:sz w:val="23"/>
          <w:szCs w:val="23"/>
        </w:rPr>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5"/>
        <w:gridCol w:w="1390"/>
        <w:gridCol w:w="1414"/>
        <w:gridCol w:w="1414"/>
        <w:gridCol w:w="1297"/>
        <w:gridCol w:w="1768"/>
        <w:gridCol w:w="1768"/>
      </w:tblGrid>
      <w:tr w:rsidR="00957114" w:rsidRPr="00F50F84" w:rsidTr="009D362C">
        <w:trPr>
          <w:trHeight w:val="600"/>
        </w:trPr>
        <w:tc>
          <w:tcPr>
            <w:tcW w:w="585" w:type="dxa"/>
            <w:vAlign w:val="center"/>
          </w:tcPr>
          <w:p w:rsidR="00957114" w:rsidRPr="00F50F84" w:rsidRDefault="00957114" w:rsidP="009D362C">
            <w:pPr>
              <w:tabs>
                <w:tab w:val="left" w:pos="0"/>
              </w:tabs>
              <w:ind w:left="19" w:right="34"/>
              <w:jc w:val="center"/>
              <w:rPr>
                <w:sz w:val="23"/>
                <w:szCs w:val="23"/>
              </w:rPr>
            </w:pPr>
            <w:r>
              <w:rPr>
                <w:sz w:val="23"/>
                <w:szCs w:val="23"/>
              </w:rPr>
              <w:t>№</w:t>
            </w:r>
          </w:p>
          <w:p w:rsidR="00957114" w:rsidRPr="00F50F84" w:rsidRDefault="00957114" w:rsidP="009D362C">
            <w:pPr>
              <w:tabs>
                <w:tab w:val="left" w:pos="0"/>
              </w:tabs>
              <w:ind w:left="19" w:right="34"/>
              <w:jc w:val="center"/>
              <w:rPr>
                <w:sz w:val="23"/>
                <w:szCs w:val="23"/>
              </w:rPr>
            </w:pP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1390" w:type="dxa"/>
            <w:vAlign w:val="center"/>
          </w:tcPr>
          <w:p w:rsidR="00957114" w:rsidRPr="00F50F84" w:rsidRDefault="00957114" w:rsidP="009D362C">
            <w:pPr>
              <w:tabs>
                <w:tab w:val="left" w:pos="0"/>
              </w:tabs>
              <w:ind w:left="19" w:right="34" w:firstLine="59"/>
              <w:jc w:val="center"/>
              <w:rPr>
                <w:sz w:val="23"/>
                <w:szCs w:val="23"/>
              </w:rPr>
            </w:pPr>
            <w:r>
              <w:rPr>
                <w:sz w:val="23"/>
                <w:szCs w:val="23"/>
              </w:rPr>
              <w:t>Инвентарный номер вагона</w:t>
            </w:r>
          </w:p>
        </w:tc>
        <w:tc>
          <w:tcPr>
            <w:tcW w:w="1414" w:type="dxa"/>
            <w:vAlign w:val="center"/>
          </w:tcPr>
          <w:p w:rsidR="00957114" w:rsidRPr="00F50F84" w:rsidRDefault="00957114" w:rsidP="009D362C">
            <w:pPr>
              <w:tabs>
                <w:tab w:val="left" w:pos="0"/>
              </w:tabs>
              <w:ind w:left="19" w:right="34" w:firstLine="59"/>
              <w:jc w:val="center"/>
              <w:rPr>
                <w:sz w:val="23"/>
                <w:szCs w:val="23"/>
              </w:rPr>
            </w:pPr>
            <w:r>
              <w:rPr>
                <w:sz w:val="23"/>
                <w:szCs w:val="23"/>
              </w:rPr>
              <w:t>Наименование детали</w:t>
            </w:r>
          </w:p>
        </w:tc>
        <w:tc>
          <w:tcPr>
            <w:tcW w:w="1414" w:type="dxa"/>
            <w:vAlign w:val="center"/>
          </w:tcPr>
          <w:p w:rsidR="00957114" w:rsidRPr="00F50F84" w:rsidRDefault="00957114" w:rsidP="009D362C">
            <w:pPr>
              <w:tabs>
                <w:tab w:val="left" w:pos="0"/>
              </w:tabs>
              <w:ind w:left="19" w:right="34" w:firstLine="61"/>
              <w:jc w:val="center"/>
              <w:rPr>
                <w:sz w:val="23"/>
                <w:szCs w:val="23"/>
              </w:rPr>
            </w:pPr>
            <w:r>
              <w:rPr>
                <w:sz w:val="23"/>
                <w:szCs w:val="23"/>
              </w:rPr>
              <w:t>Год изготовления</w:t>
            </w:r>
          </w:p>
        </w:tc>
        <w:tc>
          <w:tcPr>
            <w:tcW w:w="1297" w:type="dxa"/>
            <w:vAlign w:val="center"/>
          </w:tcPr>
          <w:p w:rsidR="00957114" w:rsidRPr="00F50F84" w:rsidRDefault="00957114" w:rsidP="009D362C">
            <w:pPr>
              <w:tabs>
                <w:tab w:val="left" w:pos="0"/>
              </w:tabs>
              <w:ind w:left="19" w:right="34" w:firstLine="30"/>
              <w:jc w:val="center"/>
              <w:rPr>
                <w:sz w:val="23"/>
                <w:szCs w:val="23"/>
              </w:rPr>
            </w:pPr>
            <w:r>
              <w:rPr>
                <w:sz w:val="23"/>
                <w:szCs w:val="23"/>
              </w:rPr>
              <w:t>Номер завода</w:t>
            </w:r>
          </w:p>
        </w:tc>
        <w:tc>
          <w:tcPr>
            <w:tcW w:w="1768" w:type="dxa"/>
            <w:vAlign w:val="center"/>
          </w:tcPr>
          <w:p w:rsidR="00957114" w:rsidRPr="00F50F84" w:rsidRDefault="00957114" w:rsidP="009D362C">
            <w:pPr>
              <w:tabs>
                <w:tab w:val="left" w:pos="0"/>
              </w:tabs>
              <w:ind w:left="19" w:right="34"/>
              <w:jc w:val="center"/>
              <w:rPr>
                <w:sz w:val="23"/>
                <w:szCs w:val="23"/>
              </w:rPr>
            </w:pPr>
            <w:r>
              <w:rPr>
                <w:sz w:val="23"/>
                <w:szCs w:val="23"/>
              </w:rPr>
              <w:t>Номер детали</w:t>
            </w:r>
          </w:p>
        </w:tc>
        <w:tc>
          <w:tcPr>
            <w:tcW w:w="1768" w:type="dxa"/>
          </w:tcPr>
          <w:p w:rsidR="00957114" w:rsidRPr="00F50F84" w:rsidRDefault="00957114" w:rsidP="009D362C">
            <w:pPr>
              <w:tabs>
                <w:tab w:val="left" w:pos="0"/>
              </w:tabs>
              <w:ind w:left="19" w:right="34"/>
              <w:jc w:val="center"/>
              <w:rPr>
                <w:sz w:val="23"/>
                <w:szCs w:val="23"/>
              </w:rPr>
            </w:pPr>
            <w:r>
              <w:rPr>
                <w:sz w:val="23"/>
                <w:szCs w:val="23"/>
              </w:rPr>
              <w:t>Срок выполнения</w:t>
            </w:r>
          </w:p>
        </w:tc>
      </w:tr>
      <w:tr w:rsidR="00957114" w:rsidRPr="00F50F84" w:rsidTr="009D362C">
        <w:trPr>
          <w:trHeight w:val="20"/>
        </w:trPr>
        <w:tc>
          <w:tcPr>
            <w:tcW w:w="585" w:type="dxa"/>
            <w:vAlign w:val="center"/>
          </w:tcPr>
          <w:p w:rsidR="00957114" w:rsidRPr="00F50F84" w:rsidRDefault="00957114" w:rsidP="009D362C">
            <w:pPr>
              <w:tabs>
                <w:tab w:val="left" w:pos="0"/>
              </w:tabs>
              <w:ind w:left="19" w:right="34"/>
              <w:jc w:val="center"/>
              <w:rPr>
                <w:sz w:val="23"/>
                <w:szCs w:val="23"/>
              </w:rPr>
            </w:pPr>
            <w:r>
              <w:rPr>
                <w:sz w:val="23"/>
                <w:szCs w:val="23"/>
              </w:rPr>
              <w:t>1</w:t>
            </w:r>
          </w:p>
        </w:tc>
        <w:tc>
          <w:tcPr>
            <w:tcW w:w="1390" w:type="dxa"/>
            <w:vAlign w:val="center"/>
          </w:tcPr>
          <w:p w:rsidR="00957114" w:rsidRPr="00F50F84" w:rsidRDefault="00957114" w:rsidP="009D362C">
            <w:pPr>
              <w:tabs>
                <w:tab w:val="left" w:pos="0"/>
              </w:tabs>
              <w:ind w:left="19" w:right="34" w:firstLine="59"/>
              <w:jc w:val="center"/>
              <w:rPr>
                <w:sz w:val="23"/>
                <w:szCs w:val="23"/>
              </w:rPr>
            </w:pPr>
            <w:r>
              <w:rPr>
                <w:sz w:val="23"/>
                <w:szCs w:val="23"/>
              </w:rPr>
              <w:t>2</w:t>
            </w:r>
          </w:p>
        </w:tc>
        <w:tc>
          <w:tcPr>
            <w:tcW w:w="1414" w:type="dxa"/>
            <w:vAlign w:val="center"/>
          </w:tcPr>
          <w:p w:rsidR="00957114" w:rsidRPr="00F50F84" w:rsidRDefault="00957114" w:rsidP="009D362C">
            <w:pPr>
              <w:tabs>
                <w:tab w:val="left" w:pos="0"/>
              </w:tabs>
              <w:ind w:left="19" w:right="34" w:firstLine="59"/>
              <w:jc w:val="center"/>
              <w:rPr>
                <w:sz w:val="23"/>
                <w:szCs w:val="23"/>
              </w:rPr>
            </w:pPr>
            <w:r>
              <w:rPr>
                <w:sz w:val="23"/>
                <w:szCs w:val="23"/>
              </w:rPr>
              <w:t>3</w:t>
            </w:r>
          </w:p>
        </w:tc>
        <w:tc>
          <w:tcPr>
            <w:tcW w:w="1414" w:type="dxa"/>
            <w:vAlign w:val="center"/>
          </w:tcPr>
          <w:p w:rsidR="00957114" w:rsidRPr="00F50F84" w:rsidRDefault="00957114" w:rsidP="009D362C">
            <w:pPr>
              <w:tabs>
                <w:tab w:val="left" w:pos="0"/>
              </w:tabs>
              <w:ind w:left="19" w:right="34" w:firstLine="61"/>
              <w:jc w:val="center"/>
              <w:rPr>
                <w:sz w:val="23"/>
                <w:szCs w:val="23"/>
              </w:rPr>
            </w:pPr>
            <w:r>
              <w:rPr>
                <w:sz w:val="23"/>
                <w:szCs w:val="23"/>
              </w:rPr>
              <w:t>4</w:t>
            </w:r>
          </w:p>
        </w:tc>
        <w:tc>
          <w:tcPr>
            <w:tcW w:w="1297" w:type="dxa"/>
            <w:vAlign w:val="center"/>
          </w:tcPr>
          <w:p w:rsidR="00957114" w:rsidRPr="00F50F84" w:rsidRDefault="00957114" w:rsidP="009D362C">
            <w:pPr>
              <w:tabs>
                <w:tab w:val="left" w:pos="0"/>
              </w:tabs>
              <w:ind w:left="19" w:right="34" w:firstLine="30"/>
              <w:jc w:val="center"/>
              <w:rPr>
                <w:sz w:val="23"/>
                <w:szCs w:val="23"/>
              </w:rPr>
            </w:pPr>
            <w:r>
              <w:rPr>
                <w:sz w:val="23"/>
                <w:szCs w:val="23"/>
              </w:rPr>
              <w:t>5</w:t>
            </w:r>
          </w:p>
        </w:tc>
        <w:tc>
          <w:tcPr>
            <w:tcW w:w="1768" w:type="dxa"/>
            <w:vAlign w:val="center"/>
          </w:tcPr>
          <w:p w:rsidR="00957114" w:rsidRPr="00F50F84" w:rsidRDefault="00957114" w:rsidP="009D362C">
            <w:pPr>
              <w:tabs>
                <w:tab w:val="left" w:pos="0"/>
              </w:tabs>
              <w:ind w:left="19" w:right="34"/>
              <w:jc w:val="center"/>
              <w:rPr>
                <w:sz w:val="23"/>
                <w:szCs w:val="23"/>
              </w:rPr>
            </w:pPr>
            <w:r>
              <w:rPr>
                <w:sz w:val="23"/>
                <w:szCs w:val="23"/>
              </w:rPr>
              <w:t>6</w:t>
            </w:r>
          </w:p>
        </w:tc>
        <w:tc>
          <w:tcPr>
            <w:tcW w:w="1768" w:type="dxa"/>
          </w:tcPr>
          <w:p w:rsidR="00957114" w:rsidRPr="00F50F84" w:rsidRDefault="00957114" w:rsidP="009D362C">
            <w:pPr>
              <w:tabs>
                <w:tab w:val="left" w:pos="0"/>
              </w:tabs>
              <w:ind w:left="19" w:right="34"/>
              <w:jc w:val="center"/>
              <w:rPr>
                <w:sz w:val="23"/>
                <w:szCs w:val="23"/>
              </w:rPr>
            </w:pPr>
            <w:r>
              <w:rPr>
                <w:sz w:val="23"/>
                <w:szCs w:val="23"/>
              </w:rPr>
              <w:t>7</w:t>
            </w:r>
          </w:p>
        </w:tc>
      </w:tr>
      <w:tr w:rsidR="00957114" w:rsidRPr="00F50F84" w:rsidTr="009D362C">
        <w:trPr>
          <w:trHeight w:val="20"/>
        </w:trPr>
        <w:tc>
          <w:tcPr>
            <w:tcW w:w="585" w:type="dxa"/>
            <w:vAlign w:val="center"/>
          </w:tcPr>
          <w:p w:rsidR="00957114" w:rsidRPr="00F50F84" w:rsidRDefault="00957114" w:rsidP="009D362C">
            <w:pPr>
              <w:jc w:val="center"/>
              <w:rPr>
                <w:sz w:val="23"/>
                <w:szCs w:val="23"/>
              </w:rPr>
            </w:pPr>
          </w:p>
        </w:tc>
        <w:tc>
          <w:tcPr>
            <w:tcW w:w="1390" w:type="dxa"/>
          </w:tcPr>
          <w:p w:rsidR="00957114" w:rsidRPr="00F50F84" w:rsidRDefault="00957114" w:rsidP="009D362C">
            <w:pPr>
              <w:tabs>
                <w:tab w:val="right" w:pos="11374"/>
              </w:tabs>
              <w:ind w:firstLine="59"/>
              <w:jc w:val="center"/>
              <w:rPr>
                <w:sz w:val="23"/>
                <w:szCs w:val="23"/>
              </w:rPr>
            </w:pPr>
          </w:p>
        </w:tc>
        <w:tc>
          <w:tcPr>
            <w:tcW w:w="1414" w:type="dxa"/>
          </w:tcPr>
          <w:p w:rsidR="00957114" w:rsidRPr="00F50F84" w:rsidRDefault="00957114" w:rsidP="009D362C">
            <w:pPr>
              <w:tabs>
                <w:tab w:val="right" w:pos="11374"/>
              </w:tabs>
              <w:ind w:firstLine="61"/>
              <w:jc w:val="center"/>
              <w:rPr>
                <w:sz w:val="23"/>
                <w:szCs w:val="23"/>
              </w:rPr>
            </w:pPr>
          </w:p>
        </w:tc>
        <w:tc>
          <w:tcPr>
            <w:tcW w:w="1414" w:type="dxa"/>
          </w:tcPr>
          <w:p w:rsidR="00957114" w:rsidRPr="00F50F84" w:rsidRDefault="00957114" w:rsidP="009D362C">
            <w:pPr>
              <w:tabs>
                <w:tab w:val="right" w:pos="11374"/>
              </w:tabs>
              <w:ind w:firstLine="61"/>
              <w:jc w:val="center"/>
              <w:rPr>
                <w:sz w:val="23"/>
                <w:szCs w:val="23"/>
              </w:rPr>
            </w:pPr>
          </w:p>
        </w:tc>
        <w:tc>
          <w:tcPr>
            <w:tcW w:w="1297" w:type="dxa"/>
          </w:tcPr>
          <w:p w:rsidR="00957114" w:rsidRPr="00F50F84" w:rsidRDefault="00957114" w:rsidP="009D362C">
            <w:pPr>
              <w:tabs>
                <w:tab w:val="right" w:pos="11374"/>
              </w:tabs>
              <w:ind w:firstLine="30"/>
              <w:jc w:val="center"/>
              <w:rPr>
                <w:sz w:val="23"/>
                <w:szCs w:val="23"/>
              </w:rPr>
            </w:pPr>
          </w:p>
        </w:tc>
        <w:tc>
          <w:tcPr>
            <w:tcW w:w="1768" w:type="dxa"/>
          </w:tcPr>
          <w:p w:rsidR="00957114" w:rsidRPr="00F50F84" w:rsidRDefault="00957114" w:rsidP="009D362C">
            <w:pPr>
              <w:tabs>
                <w:tab w:val="right" w:pos="11374"/>
              </w:tabs>
              <w:jc w:val="center"/>
              <w:rPr>
                <w:sz w:val="23"/>
                <w:szCs w:val="23"/>
              </w:rPr>
            </w:pPr>
          </w:p>
        </w:tc>
        <w:tc>
          <w:tcPr>
            <w:tcW w:w="1768" w:type="dxa"/>
          </w:tcPr>
          <w:p w:rsidR="00957114" w:rsidRPr="00F50F84" w:rsidRDefault="00957114" w:rsidP="009D362C">
            <w:pPr>
              <w:tabs>
                <w:tab w:val="right" w:pos="11374"/>
              </w:tabs>
              <w:jc w:val="center"/>
              <w:rPr>
                <w:sz w:val="23"/>
                <w:szCs w:val="23"/>
              </w:rPr>
            </w:pPr>
          </w:p>
        </w:tc>
      </w:tr>
      <w:tr w:rsidR="00957114" w:rsidRPr="00F50F84" w:rsidTr="009D362C">
        <w:trPr>
          <w:trHeight w:val="20"/>
        </w:trPr>
        <w:tc>
          <w:tcPr>
            <w:tcW w:w="585" w:type="dxa"/>
            <w:vAlign w:val="center"/>
          </w:tcPr>
          <w:p w:rsidR="00957114" w:rsidRPr="00F50F84" w:rsidRDefault="00957114" w:rsidP="009D362C">
            <w:pPr>
              <w:jc w:val="center"/>
              <w:rPr>
                <w:sz w:val="23"/>
                <w:szCs w:val="23"/>
              </w:rPr>
            </w:pPr>
          </w:p>
        </w:tc>
        <w:tc>
          <w:tcPr>
            <w:tcW w:w="1390" w:type="dxa"/>
          </w:tcPr>
          <w:p w:rsidR="00957114" w:rsidRPr="00F50F84" w:rsidRDefault="00957114" w:rsidP="009D362C">
            <w:pPr>
              <w:tabs>
                <w:tab w:val="right" w:pos="11374"/>
              </w:tabs>
              <w:ind w:firstLine="59"/>
              <w:jc w:val="center"/>
              <w:rPr>
                <w:sz w:val="23"/>
                <w:szCs w:val="23"/>
              </w:rPr>
            </w:pPr>
          </w:p>
        </w:tc>
        <w:tc>
          <w:tcPr>
            <w:tcW w:w="1414" w:type="dxa"/>
          </w:tcPr>
          <w:p w:rsidR="00957114" w:rsidRPr="00F50F84" w:rsidRDefault="00957114" w:rsidP="009D362C">
            <w:pPr>
              <w:tabs>
                <w:tab w:val="right" w:pos="11374"/>
              </w:tabs>
              <w:ind w:firstLine="61"/>
              <w:jc w:val="center"/>
              <w:rPr>
                <w:sz w:val="23"/>
                <w:szCs w:val="23"/>
              </w:rPr>
            </w:pPr>
          </w:p>
        </w:tc>
        <w:tc>
          <w:tcPr>
            <w:tcW w:w="1414" w:type="dxa"/>
          </w:tcPr>
          <w:p w:rsidR="00957114" w:rsidRPr="00F50F84" w:rsidRDefault="00957114" w:rsidP="009D362C">
            <w:pPr>
              <w:tabs>
                <w:tab w:val="right" w:pos="11374"/>
              </w:tabs>
              <w:ind w:firstLine="61"/>
              <w:jc w:val="center"/>
              <w:rPr>
                <w:sz w:val="23"/>
                <w:szCs w:val="23"/>
              </w:rPr>
            </w:pPr>
          </w:p>
        </w:tc>
        <w:tc>
          <w:tcPr>
            <w:tcW w:w="1297" w:type="dxa"/>
          </w:tcPr>
          <w:p w:rsidR="00957114" w:rsidRPr="00F50F84" w:rsidRDefault="00957114" w:rsidP="009D362C">
            <w:pPr>
              <w:tabs>
                <w:tab w:val="right" w:pos="11374"/>
              </w:tabs>
              <w:ind w:firstLine="30"/>
              <w:jc w:val="center"/>
              <w:rPr>
                <w:sz w:val="23"/>
                <w:szCs w:val="23"/>
              </w:rPr>
            </w:pPr>
          </w:p>
        </w:tc>
        <w:tc>
          <w:tcPr>
            <w:tcW w:w="1768" w:type="dxa"/>
          </w:tcPr>
          <w:p w:rsidR="00957114" w:rsidRPr="00F50F84" w:rsidRDefault="00957114" w:rsidP="009D362C">
            <w:pPr>
              <w:tabs>
                <w:tab w:val="right" w:pos="11374"/>
              </w:tabs>
              <w:jc w:val="center"/>
              <w:rPr>
                <w:sz w:val="23"/>
                <w:szCs w:val="23"/>
              </w:rPr>
            </w:pPr>
          </w:p>
        </w:tc>
        <w:tc>
          <w:tcPr>
            <w:tcW w:w="1768" w:type="dxa"/>
          </w:tcPr>
          <w:p w:rsidR="00957114" w:rsidRPr="00F50F84" w:rsidRDefault="00957114" w:rsidP="009D362C">
            <w:pPr>
              <w:tabs>
                <w:tab w:val="right" w:pos="11374"/>
              </w:tabs>
              <w:jc w:val="center"/>
              <w:rPr>
                <w:sz w:val="23"/>
                <w:szCs w:val="23"/>
              </w:rPr>
            </w:pPr>
          </w:p>
        </w:tc>
      </w:tr>
    </w:tbl>
    <w:p w:rsidR="00957114" w:rsidRPr="00F50F84" w:rsidRDefault="00957114" w:rsidP="009D362C">
      <w:pPr>
        <w:rPr>
          <w:sz w:val="23"/>
          <w:szCs w:val="23"/>
        </w:rPr>
      </w:pPr>
    </w:p>
    <w:p w:rsidR="00957114" w:rsidRPr="00F50F84" w:rsidRDefault="00957114" w:rsidP="009D362C">
      <w:pPr>
        <w:rPr>
          <w:sz w:val="23"/>
          <w:szCs w:val="23"/>
        </w:rPr>
      </w:pPr>
      <w:r>
        <w:rPr>
          <w:sz w:val="23"/>
          <w:szCs w:val="23"/>
        </w:rP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W w:w="9571" w:type="dxa"/>
        <w:tblLayout w:type="fixed"/>
        <w:tblLook w:val="0000"/>
      </w:tblPr>
      <w:tblGrid>
        <w:gridCol w:w="4786"/>
        <w:gridCol w:w="4785"/>
      </w:tblGrid>
      <w:tr w:rsidR="00957114" w:rsidRPr="00F50F84" w:rsidTr="009D362C">
        <w:tc>
          <w:tcPr>
            <w:tcW w:w="4786" w:type="dxa"/>
          </w:tcPr>
          <w:p w:rsidR="00957114" w:rsidRPr="00F50F84" w:rsidRDefault="00957114" w:rsidP="009D362C">
            <w:pPr>
              <w:spacing w:line="276" w:lineRule="auto"/>
              <w:jc w:val="center"/>
              <w:rPr>
                <w:b/>
                <w:sz w:val="23"/>
                <w:szCs w:val="23"/>
              </w:rPr>
            </w:pPr>
          </w:p>
        </w:tc>
        <w:tc>
          <w:tcPr>
            <w:tcW w:w="4785" w:type="dxa"/>
          </w:tcPr>
          <w:p w:rsidR="00957114" w:rsidRPr="00F50F84" w:rsidRDefault="00957114" w:rsidP="009D362C">
            <w:pPr>
              <w:spacing w:line="276" w:lineRule="auto"/>
              <w:jc w:val="center"/>
              <w:rPr>
                <w:b/>
                <w:sz w:val="23"/>
                <w:szCs w:val="23"/>
              </w:rPr>
            </w:pPr>
          </w:p>
        </w:tc>
      </w:tr>
      <w:tr w:rsidR="00957114" w:rsidRPr="00F50F84" w:rsidTr="009D362C">
        <w:tc>
          <w:tcPr>
            <w:tcW w:w="4786" w:type="dxa"/>
          </w:tcPr>
          <w:p w:rsidR="00957114" w:rsidRPr="00F50F84" w:rsidRDefault="00957114" w:rsidP="009D362C">
            <w:pPr>
              <w:spacing w:line="276" w:lineRule="auto"/>
              <w:jc w:val="center"/>
              <w:rPr>
                <w:b/>
                <w:sz w:val="23"/>
                <w:szCs w:val="23"/>
              </w:rPr>
            </w:pPr>
          </w:p>
        </w:tc>
        <w:tc>
          <w:tcPr>
            <w:tcW w:w="4785" w:type="dxa"/>
          </w:tcPr>
          <w:p w:rsidR="00957114" w:rsidRPr="00F50F84" w:rsidRDefault="00957114" w:rsidP="009D362C">
            <w:pPr>
              <w:spacing w:line="276" w:lineRule="auto"/>
              <w:jc w:val="center"/>
              <w:rPr>
                <w:b/>
                <w:sz w:val="23"/>
                <w:szCs w:val="23"/>
              </w:rPr>
            </w:pPr>
          </w:p>
        </w:tc>
      </w:tr>
      <w:tr w:rsidR="00957114" w:rsidRPr="00F50F84" w:rsidTr="009D362C">
        <w:tc>
          <w:tcPr>
            <w:tcW w:w="4786" w:type="dxa"/>
          </w:tcPr>
          <w:p w:rsidR="00957114" w:rsidRPr="00F50F84" w:rsidRDefault="00957114" w:rsidP="009D362C">
            <w:pPr>
              <w:spacing w:line="276" w:lineRule="auto"/>
              <w:ind w:right="-2" w:firstLine="720"/>
              <w:rPr>
                <w:color w:val="000000"/>
                <w:sz w:val="23"/>
                <w:szCs w:val="23"/>
              </w:rPr>
            </w:pPr>
          </w:p>
          <w:p w:rsidR="00957114" w:rsidRPr="00F50F84" w:rsidRDefault="00957114" w:rsidP="009D362C">
            <w:pPr>
              <w:spacing w:line="276" w:lineRule="auto"/>
              <w:ind w:right="-2" w:firstLine="720"/>
              <w:rPr>
                <w:color w:val="000000"/>
                <w:sz w:val="23"/>
                <w:szCs w:val="23"/>
              </w:rPr>
            </w:pPr>
          </w:p>
          <w:p w:rsidR="00957114" w:rsidRPr="00F50F84" w:rsidRDefault="00957114" w:rsidP="009D362C">
            <w:pPr>
              <w:spacing w:line="276" w:lineRule="auto"/>
              <w:ind w:right="-2"/>
              <w:rPr>
                <w:color w:val="000000"/>
                <w:sz w:val="23"/>
                <w:szCs w:val="23"/>
              </w:rPr>
            </w:pPr>
            <w:r>
              <w:rPr>
                <w:color w:val="000000"/>
                <w:sz w:val="23"/>
                <w:szCs w:val="23"/>
              </w:rPr>
              <w:t>От Исполнителя</w:t>
            </w:r>
          </w:p>
          <w:p w:rsidR="00957114" w:rsidRPr="00F50F84" w:rsidRDefault="00957114" w:rsidP="009D362C">
            <w:pPr>
              <w:spacing w:line="276" w:lineRule="auto"/>
              <w:ind w:right="-2" w:firstLine="720"/>
              <w:jc w:val="both"/>
              <w:rPr>
                <w:color w:val="000000"/>
                <w:sz w:val="23"/>
                <w:szCs w:val="23"/>
              </w:rPr>
            </w:pPr>
          </w:p>
          <w:p w:rsidR="00957114" w:rsidRPr="00F50F84" w:rsidRDefault="00957114" w:rsidP="009D362C">
            <w:pPr>
              <w:rPr>
                <w:sz w:val="23"/>
                <w:szCs w:val="23"/>
              </w:rPr>
            </w:pPr>
            <w:r>
              <w:rPr>
                <w:sz w:val="23"/>
                <w:szCs w:val="23"/>
              </w:rPr>
              <w:t xml:space="preserve">_______________ </w:t>
            </w:r>
          </w:p>
        </w:tc>
        <w:tc>
          <w:tcPr>
            <w:tcW w:w="4785" w:type="dxa"/>
          </w:tcPr>
          <w:p w:rsidR="00957114" w:rsidRPr="00F50F84" w:rsidRDefault="00957114" w:rsidP="009D362C">
            <w:pPr>
              <w:tabs>
                <w:tab w:val="left" w:pos="9540"/>
              </w:tabs>
              <w:spacing w:line="276" w:lineRule="auto"/>
              <w:ind w:right="-2" w:firstLine="720"/>
              <w:jc w:val="both"/>
              <w:rPr>
                <w:color w:val="000000"/>
                <w:sz w:val="23"/>
                <w:szCs w:val="23"/>
              </w:rPr>
            </w:pPr>
          </w:p>
          <w:p w:rsidR="00957114" w:rsidRPr="00F50F84" w:rsidRDefault="00957114" w:rsidP="009D362C">
            <w:pPr>
              <w:tabs>
                <w:tab w:val="left" w:pos="9540"/>
              </w:tabs>
              <w:spacing w:line="276" w:lineRule="auto"/>
              <w:ind w:right="-2" w:firstLine="720"/>
              <w:jc w:val="both"/>
              <w:rPr>
                <w:color w:val="000000"/>
                <w:sz w:val="23"/>
                <w:szCs w:val="23"/>
              </w:rPr>
            </w:pPr>
          </w:p>
          <w:p w:rsidR="00957114" w:rsidRPr="00F50F84" w:rsidRDefault="00957114" w:rsidP="009D362C">
            <w:pPr>
              <w:tabs>
                <w:tab w:val="left" w:pos="9540"/>
              </w:tabs>
              <w:spacing w:line="276" w:lineRule="auto"/>
              <w:ind w:right="-2"/>
              <w:jc w:val="both"/>
              <w:rPr>
                <w:i/>
                <w:color w:val="000000"/>
                <w:sz w:val="23"/>
                <w:szCs w:val="23"/>
              </w:rPr>
            </w:pPr>
            <w:r>
              <w:rPr>
                <w:color w:val="000000"/>
                <w:sz w:val="23"/>
                <w:szCs w:val="23"/>
              </w:rPr>
              <w:t>От Заказчика</w:t>
            </w:r>
          </w:p>
          <w:p w:rsidR="00957114" w:rsidRPr="00F50F84" w:rsidRDefault="00957114" w:rsidP="009D362C">
            <w:pPr>
              <w:spacing w:line="276" w:lineRule="auto"/>
              <w:ind w:right="-2" w:firstLine="720"/>
              <w:jc w:val="both"/>
              <w:rPr>
                <w:color w:val="000000"/>
                <w:sz w:val="23"/>
                <w:szCs w:val="23"/>
              </w:rPr>
            </w:pPr>
          </w:p>
          <w:p w:rsidR="00957114" w:rsidRPr="00F50F84" w:rsidRDefault="00957114" w:rsidP="009D362C">
            <w:pPr>
              <w:rPr>
                <w:sz w:val="23"/>
                <w:szCs w:val="23"/>
              </w:rPr>
            </w:pPr>
            <w:r>
              <w:rPr>
                <w:sz w:val="23"/>
                <w:szCs w:val="23"/>
              </w:rPr>
              <w:t xml:space="preserve">____________________ </w:t>
            </w:r>
          </w:p>
        </w:tc>
      </w:tr>
    </w:tbl>
    <w:p w:rsidR="00957114" w:rsidRPr="00F50F84" w:rsidRDefault="00957114" w:rsidP="009D362C">
      <w:pPr>
        <w:jc w:val="center"/>
        <w:rPr>
          <w:sz w:val="23"/>
          <w:szCs w:val="23"/>
        </w:rPr>
      </w:pPr>
    </w:p>
    <w:p w:rsidR="00957114" w:rsidRPr="00F50F84" w:rsidRDefault="00957114" w:rsidP="009D362C">
      <w:pPr>
        <w:jc w:val="center"/>
        <w:rPr>
          <w:sz w:val="23"/>
          <w:szCs w:val="23"/>
        </w:rPr>
      </w:pPr>
      <w:r>
        <w:rPr>
          <w:sz w:val="23"/>
          <w:szCs w:val="23"/>
        </w:rPr>
        <w:t>Форма согласована Сторонами:</w:t>
      </w:r>
    </w:p>
    <w:tbl>
      <w:tblPr>
        <w:tblW w:w="10031" w:type="dxa"/>
        <w:tblLayout w:type="fixed"/>
        <w:tblLook w:val="0000"/>
      </w:tblPr>
      <w:tblGrid>
        <w:gridCol w:w="5147"/>
        <w:gridCol w:w="4884"/>
      </w:tblGrid>
      <w:tr w:rsidR="00957114" w:rsidRPr="00F50F84" w:rsidTr="009D362C">
        <w:tc>
          <w:tcPr>
            <w:tcW w:w="5147" w:type="dxa"/>
          </w:tcPr>
          <w:p w:rsidR="00957114" w:rsidRPr="00F50F84" w:rsidRDefault="00957114" w:rsidP="009D362C">
            <w:pPr>
              <w:spacing w:line="276" w:lineRule="auto"/>
              <w:ind w:right="-2" w:firstLine="720"/>
              <w:rPr>
                <w:sz w:val="23"/>
                <w:szCs w:val="23"/>
              </w:rPr>
            </w:pPr>
          </w:p>
          <w:p w:rsidR="00957114" w:rsidRPr="00F50F84" w:rsidRDefault="00957114" w:rsidP="009D362C">
            <w:pPr>
              <w:spacing w:line="276" w:lineRule="auto"/>
              <w:ind w:right="-2" w:firstLine="720"/>
              <w:rPr>
                <w:sz w:val="23"/>
                <w:szCs w:val="23"/>
              </w:rPr>
            </w:pPr>
            <w:r>
              <w:rPr>
                <w:sz w:val="23"/>
                <w:szCs w:val="23"/>
              </w:rPr>
              <w:t>от Заказчика</w:t>
            </w:r>
          </w:p>
          <w:p w:rsidR="00957114" w:rsidRPr="00F50F84" w:rsidRDefault="00957114" w:rsidP="009D362C">
            <w:pPr>
              <w:spacing w:line="276" w:lineRule="auto"/>
              <w:ind w:right="-2" w:firstLine="720"/>
              <w:jc w:val="both"/>
              <w:rPr>
                <w:sz w:val="23"/>
                <w:szCs w:val="23"/>
              </w:rPr>
            </w:pPr>
          </w:p>
          <w:p w:rsidR="00957114" w:rsidRPr="00F50F84" w:rsidRDefault="00957114" w:rsidP="009D362C">
            <w:pPr>
              <w:spacing w:line="276" w:lineRule="auto"/>
              <w:ind w:right="-2" w:firstLine="720"/>
              <w:jc w:val="both"/>
              <w:rPr>
                <w:sz w:val="23"/>
                <w:szCs w:val="23"/>
              </w:rPr>
            </w:pPr>
            <w:r>
              <w:rPr>
                <w:sz w:val="23"/>
                <w:szCs w:val="23"/>
              </w:rPr>
              <w:t xml:space="preserve">_______________ </w:t>
            </w:r>
          </w:p>
        </w:tc>
        <w:tc>
          <w:tcPr>
            <w:tcW w:w="4884" w:type="dxa"/>
          </w:tcPr>
          <w:p w:rsidR="00957114" w:rsidRPr="00F50F84" w:rsidRDefault="00957114" w:rsidP="009D362C">
            <w:pPr>
              <w:tabs>
                <w:tab w:val="left" w:pos="9540"/>
              </w:tabs>
              <w:spacing w:line="276" w:lineRule="auto"/>
              <w:ind w:right="-2" w:firstLine="720"/>
              <w:jc w:val="both"/>
              <w:rPr>
                <w:sz w:val="23"/>
                <w:szCs w:val="23"/>
              </w:rPr>
            </w:pPr>
          </w:p>
          <w:p w:rsidR="00957114" w:rsidRPr="00F50F84" w:rsidRDefault="00957114" w:rsidP="009D362C">
            <w:pPr>
              <w:tabs>
                <w:tab w:val="left" w:pos="9540"/>
              </w:tabs>
              <w:spacing w:line="276" w:lineRule="auto"/>
              <w:ind w:right="-2"/>
              <w:jc w:val="both"/>
              <w:rPr>
                <w:i/>
                <w:sz w:val="23"/>
                <w:szCs w:val="23"/>
              </w:rPr>
            </w:pPr>
            <w:r>
              <w:rPr>
                <w:sz w:val="23"/>
                <w:szCs w:val="23"/>
              </w:rPr>
              <w:t>от Исполнителя</w:t>
            </w:r>
          </w:p>
          <w:p w:rsidR="00957114" w:rsidRPr="00F50F84" w:rsidRDefault="00957114" w:rsidP="009D362C">
            <w:pPr>
              <w:spacing w:line="276" w:lineRule="auto"/>
              <w:ind w:right="-2" w:firstLine="720"/>
              <w:jc w:val="both"/>
              <w:rPr>
                <w:sz w:val="23"/>
                <w:szCs w:val="23"/>
              </w:rPr>
            </w:pPr>
          </w:p>
          <w:p w:rsidR="00957114" w:rsidRPr="00F50F84" w:rsidRDefault="00957114" w:rsidP="009D362C">
            <w:pPr>
              <w:spacing w:line="276" w:lineRule="auto"/>
              <w:ind w:right="-2"/>
              <w:jc w:val="both"/>
              <w:rPr>
                <w:sz w:val="23"/>
                <w:szCs w:val="23"/>
              </w:rPr>
            </w:pPr>
            <w:r>
              <w:rPr>
                <w:sz w:val="23"/>
                <w:szCs w:val="23"/>
              </w:rPr>
              <w:t xml:space="preserve">____________________ </w:t>
            </w:r>
          </w:p>
        </w:tc>
      </w:tr>
    </w:tbl>
    <w:p w:rsidR="00957114" w:rsidRPr="00F50F84" w:rsidRDefault="00957114" w:rsidP="009D362C">
      <w:pPr>
        <w:jc w:val="right"/>
        <w:rPr>
          <w:sz w:val="23"/>
          <w:szCs w:val="23"/>
        </w:rPr>
      </w:pPr>
      <w:r>
        <w:rPr>
          <w:sz w:val="23"/>
          <w:szCs w:val="23"/>
        </w:rPr>
        <w:br w:type="page"/>
      </w:r>
      <w:r>
        <w:rPr>
          <w:sz w:val="23"/>
          <w:szCs w:val="23"/>
        </w:rPr>
        <w:lastRenderedPageBreak/>
        <w:t>Приложение № 9</w:t>
      </w:r>
    </w:p>
    <w:p w:rsidR="00957114" w:rsidRDefault="00957114" w:rsidP="009D362C">
      <w:pPr>
        <w:jc w:val="right"/>
        <w:rPr>
          <w:sz w:val="23"/>
          <w:szCs w:val="23"/>
        </w:rPr>
      </w:pPr>
      <w:r>
        <w:rPr>
          <w:sz w:val="23"/>
          <w:szCs w:val="23"/>
        </w:rPr>
        <w:t xml:space="preserve">к договору № </w:t>
      </w:r>
      <w:proofErr w:type="spellStart"/>
      <w:r>
        <w:rPr>
          <w:sz w:val="23"/>
          <w:szCs w:val="23"/>
        </w:rPr>
        <w:t>КРАСд</w:t>
      </w:r>
      <w:proofErr w:type="spellEnd"/>
      <w:r>
        <w:rPr>
          <w:sz w:val="23"/>
          <w:szCs w:val="23"/>
        </w:rPr>
        <w:t>/2__/__/___</w:t>
      </w:r>
    </w:p>
    <w:p w:rsidR="00957114" w:rsidRDefault="00957114" w:rsidP="009D362C">
      <w:pPr>
        <w:spacing w:line="360" w:lineRule="auto"/>
        <w:jc w:val="right"/>
        <w:rPr>
          <w:sz w:val="23"/>
          <w:szCs w:val="23"/>
        </w:rPr>
      </w:pPr>
      <w:r>
        <w:rPr>
          <w:sz w:val="23"/>
          <w:szCs w:val="23"/>
        </w:rPr>
        <w:t>от «_____»__________ 202__ г.</w:t>
      </w:r>
    </w:p>
    <w:p w:rsidR="00957114" w:rsidRPr="00F50F84" w:rsidRDefault="00957114" w:rsidP="009D362C">
      <w:pPr>
        <w:rPr>
          <w:sz w:val="23"/>
          <w:szCs w:val="23"/>
        </w:rPr>
      </w:pPr>
      <w:r>
        <w:rPr>
          <w:sz w:val="23"/>
          <w:szCs w:val="23"/>
        </w:rPr>
        <w:t>ФОРМА</w:t>
      </w:r>
    </w:p>
    <w:p w:rsidR="00957114" w:rsidRPr="00F50F84" w:rsidRDefault="00957114" w:rsidP="009D362C">
      <w:pPr>
        <w:spacing w:line="276" w:lineRule="auto"/>
        <w:ind w:left="5040"/>
        <w:rPr>
          <w:sz w:val="23"/>
          <w:szCs w:val="23"/>
        </w:rPr>
      </w:pP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957114" w:rsidRPr="00F50F84" w:rsidTr="009D362C">
        <w:tc>
          <w:tcPr>
            <w:tcW w:w="1809" w:type="dxa"/>
          </w:tcPr>
          <w:p w:rsidR="00957114" w:rsidRPr="00F50F84" w:rsidRDefault="00957114" w:rsidP="009D362C">
            <w:pPr>
              <w:spacing w:line="276" w:lineRule="auto"/>
              <w:ind w:right="285"/>
              <w:jc w:val="center"/>
              <w:rPr>
                <w:sz w:val="23"/>
                <w:szCs w:val="23"/>
              </w:rPr>
            </w:pPr>
            <w:r>
              <w:rPr>
                <w:sz w:val="23"/>
                <w:szCs w:val="23"/>
              </w:rPr>
              <w:t>Номер</w:t>
            </w:r>
          </w:p>
        </w:tc>
        <w:tc>
          <w:tcPr>
            <w:tcW w:w="1701" w:type="dxa"/>
          </w:tcPr>
          <w:p w:rsidR="00957114" w:rsidRPr="00F50F84" w:rsidRDefault="00957114" w:rsidP="009D362C">
            <w:pPr>
              <w:spacing w:line="276" w:lineRule="auto"/>
              <w:ind w:right="285"/>
              <w:jc w:val="center"/>
              <w:rPr>
                <w:sz w:val="23"/>
                <w:szCs w:val="23"/>
              </w:rPr>
            </w:pPr>
            <w:r>
              <w:rPr>
                <w:sz w:val="23"/>
                <w:szCs w:val="23"/>
              </w:rPr>
              <w:t xml:space="preserve">Дата  </w:t>
            </w:r>
          </w:p>
        </w:tc>
      </w:tr>
      <w:tr w:rsidR="00957114" w:rsidRPr="00F50F84" w:rsidTr="009D362C">
        <w:trPr>
          <w:trHeight w:val="180"/>
        </w:trPr>
        <w:tc>
          <w:tcPr>
            <w:tcW w:w="1809" w:type="dxa"/>
          </w:tcPr>
          <w:p w:rsidR="00957114" w:rsidRPr="00F50F84" w:rsidRDefault="00957114" w:rsidP="009D362C">
            <w:pPr>
              <w:ind w:right="285"/>
              <w:jc w:val="center"/>
              <w:rPr>
                <w:b/>
                <w:sz w:val="23"/>
                <w:szCs w:val="23"/>
              </w:rPr>
            </w:pPr>
          </w:p>
        </w:tc>
        <w:tc>
          <w:tcPr>
            <w:tcW w:w="1701" w:type="dxa"/>
          </w:tcPr>
          <w:p w:rsidR="00957114" w:rsidRPr="00F50F84" w:rsidRDefault="00957114" w:rsidP="009D362C">
            <w:pPr>
              <w:ind w:right="285"/>
              <w:jc w:val="center"/>
              <w:rPr>
                <w:b/>
                <w:sz w:val="23"/>
                <w:szCs w:val="23"/>
              </w:rPr>
            </w:pPr>
          </w:p>
        </w:tc>
      </w:tr>
    </w:tbl>
    <w:p w:rsidR="00957114" w:rsidRPr="00F50F84" w:rsidRDefault="00957114" w:rsidP="009D362C">
      <w:pPr>
        <w:ind w:right="285"/>
        <w:jc w:val="center"/>
        <w:rPr>
          <w:b/>
          <w:sz w:val="23"/>
          <w:szCs w:val="23"/>
        </w:rPr>
      </w:pPr>
    </w:p>
    <w:p w:rsidR="00957114" w:rsidRPr="00F50F84" w:rsidRDefault="00957114" w:rsidP="009D362C">
      <w:pPr>
        <w:ind w:right="285"/>
        <w:jc w:val="center"/>
        <w:rPr>
          <w:b/>
          <w:sz w:val="23"/>
          <w:szCs w:val="23"/>
        </w:rPr>
      </w:pPr>
      <w:r>
        <w:rPr>
          <w:b/>
          <w:sz w:val="23"/>
          <w:szCs w:val="23"/>
        </w:rPr>
        <w:t>Акт перевода деталей в лом черных металлов</w:t>
      </w:r>
    </w:p>
    <w:p w:rsidR="00957114" w:rsidRPr="00F50F84" w:rsidRDefault="00957114" w:rsidP="009D362C">
      <w:pPr>
        <w:ind w:right="285"/>
        <w:jc w:val="center"/>
        <w:rPr>
          <w:b/>
          <w:sz w:val="23"/>
          <w:szCs w:val="23"/>
        </w:rPr>
      </w:pPr>
      <w:r>
        <w:rPr>
          <w:b/>
          <w:sz w:val="23"/>
          <w:szCs w:val="23"/>
        </w:rPr>
        <w:t>(в результате нанесения неустранимого дефекта)</w:t>
      </w:r>
    </w:p>
    <w:p w:rsidR="00957114" w:rsidRPr="00F50F84" w:rsidRDefault="00957114" w:rsidP="009D362C">
      <w:pPr>
        <w:ind w:right="3403"/>
        <w:jc w:val="center"/>
        <w:rPr>
          <w:sz w:val="23"/>
          <w:szCs w:val="23"/>
        </w:rPr>
      </w:pPr>
      <w:r>
        <w:rPr>
          <w:sz w:val="23"/>
          <w:szCs w:val="23"/>
        </w:rPr>
        <w:t xml:space="preserve">к Договору № </w:t>
      </w:r>
      <w:proofErr w:type="spellStart"/>
      <w:r>
        <w:rPr>
          <w:sz w:val="23"/>
          <w:szCs w:val="23"/>
        </w:rPr>
        <w:t>________</w:t>
      </w:r>
      <w:proofErr w:type="gramStart"/>
      <w:r>
        <w:rPr>
          <w:sz w:val="23"/>
          <w:szCs w:val="23"/>
        </w:rPr>
        <w:t>от</w:t>
      </w:r>
      <w:proofErr w:type="spellEnd"/>
      <w:proofErr w:type="gramEnd"/>
      <w:r>
        <w:rPr>
          <w:sz w:val="23"/>
          <w:szCs w:val="23"/>
        </w:rPr>
        <w:t xml:space="preserve"> ___</w:t>
      </w:r>
    </w:p>
    <w:p w:rsidR="00957114" w:rsidRPr="00F50F84" w:rsidRDefault="00957114" w:rsidP="009D362C">
      <w:pPr>
        <w:ind w:right="285"/>
        <w:rPr>
          <w:sz w:val="23"/>
          <w:szCs w:val="23"/>
        </w:rPr>
      </w:pPr>
    </w:p>
    <w:p w:rsidR="00957114" w:rsidRPr="00F50F84" w:rsidRDefault="00957114" w:rsidP="00FD6F39">
      <w:pPr>
        <w:numPr>
          <w:ilvl w:val="0"/>
          <w:numId w:val="27"/>
        </w:numPr>
        <w:suppressAutoHyphens w:val="0"/>
        <w:ind w:right="285"/>
        <w:jc w:val="both"/>
        <w:rPr>
          <w:color w:val="000000"/>
          <w:sz w:val="23"/>
          <w:szCs w:val="23"/>
        </w:rPr>
      </w:pPr>
      <w:r>
        <w:rPr>
          <w:color w:val="000000"/>
          <w:sz w:val="23"/>
          <w:szCs w:val="23"/>
        </w:rPr>
        <w:t xml:space="preserve">Согласно Заданию Заказчика на выполнение работ по нанесению неустранимого дефекта № ___ </w:t>
      </w:r>
      <w:proofErr w:type="gramStart"/>
      <w:r>
        <w:rPr>
          <w:color w:val="000000"/>
          <w:sz w:val="23"/>
          <w:szCs w:val="23"/>
        </w:rPr>
        <w:t>от</w:t>
      </w:r>
      <w:proofErr w:type="gramEnd"/>
      <w:r>
        <w:rPr>
          <w:color w:val="000000"/>
          <w:sz w:val="23"/>
          <w:szCs w:val="23"/>
        </w:rPr>
        <w:t xml:space="preserve"> ____________,  Исполнитель нанес неустранимый дефект на следующие детали:</w:t>
      </w:r>
    </w:p>
    <w:p w:rsidR="00957114" w:rsidRPr="00F50F84" w:rsidRDefault="00957114" w:rsidP="009D362C">
      <w:pPr>
        <w:ind w:left="720" w:right="285"/>
        <w:rPr>
          <w:color w:val="000000"/>
          <w:sz w:val="23"/>
          <w:szCs w:val="23"/>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4"/>
        <w:gridCol w:w="1483"/>
        <w:gridCol w:w="1483"/>
        <w:gridCol w:w="988"/>
        <w:gridCol w:w="988"/>
        <w:gridCol w:w="988"/>
        <w:gridCol w:w="2348"/>
      </w:tblGrid>
      <w:tr w:rsidR="00957114" w:rsidRPr="00F50F84" w:rsidTr="009D362C">
        <w:trPr>
          <w:trHeight w:val="820"/>
        </w:trPr>
        <w:tc>
          <w:tcPr>
            <w:tcW w:w="494" w:type="dxa"/>
            <w:vAlign w:val="center"/>
          </w:tcPr>
          <w:p w:rsidR="00957114" w:rsidRPr="00F50F84" w:rsidRDefault="00957114" w:rsidP="009D362C">
            <w:pPr>
              <w:tabs>
                <w:tab w:val="left" w:pos="0"/>
              </w:tabs>
              <w:ind w:left="19" w:right="34"/>
              <w:jc w:val="center"/>
              <w:rPr>
                <w:sz w:val="23"/>
                <w:szCs w:val="23"/>
              </w:rPr>
            </w:pPr>
            <w:r>
              <w:rPr>
                <w:sz w:val="23"/>
                <w:szCs w:val="23"/>
              </w:rPr>
              <w:t>№</w:t>
            </w:r>
          </w:p>
          <w:p w:rsidR="00957114" w:rsidRPr="00F50F84" w:rsidRDefault="00957114" w:rsidP="009D362C">
            <w:pPr>
              <w:tabs>
                <w:tab w:val="left" w:pos="0"/>
              </w:tabs>
              <w:ind w:left="19" w:right="34"/>
              <w:jc w:val="center"/>
              <w:rPr>
                <w:sz w:val="23"/>
                <w:szCs w:val="23"/>
              </w:rPr>
            </w:pP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1483" w:type="dxa"/>
            <w:vAlign w:val="center"/>
          </w:tcPr>
          <w:p w:rsidR="00957114" w:rsidRPr="00F50F84" w:rsidRDefault="00957114" w:rsidP="009D362C">
            <w:pPr>
              <w:tabs>
                <w:tab w:val="left" w:pos="0"/>
              </w:tabs>
              <w:ind w:left="19" w:right="34"/>
              <w:jc w:val="center"/>
              <w:rPr>
                <w:sz w:val="23"/>
                <w:szCs w:val="23"/>
              </w:rPr>
            </w:pPr>
            <w:r>
              <w:rPr>
                <w:sz w:val="23"/>
                <w:szCs w:val="23"/>
              </w:rPr>
              <w:t>Инвентарный номер вагона</w:t>
            </w:r>
          </w:p>
        </w:tc>
        <w:tc>
          <w:tcPr>
            <w:tcW w:w="1483" w:type="dxa"/>
            <w:vAlign w:val="center"/>
          </w:tcPr>
          <w:p w:rsidR="00957114" w:rsidRPr="00F50F84" w:rsidRDefault="00957114" w:rsidP="009D362C">
            <w:pPr>
              <w:tabs>
                <w:tab w:val="left" w:pos="0"/>
              </w:tabs>
              <w:ind w:left="19" w:right="34"/>
              <w:jc w:val="center"/>
              <w:rPr>
                <w:sz w:val="23"/>
                <w:szCs w:val="23"/>
              </w:rPr>
            </w:pPr>
            <w:r>
              <w:rPr>
                <w:sz w:val="23"/>
                <w:szCs w:val="23"/>
              </w:rPr>
              <w:t>Наименование детали</w:t>
            </w:r>
          </w:p>
        </w:tc>
        <w:tc>
          <w:tcPr>
            <w:tcW w:w="988" w:type="dxa"/>
            <w:vAlign w:val="center"/>
          </w:tcPr>
          <w:p w:rsidR="00957114" w:rsidRPr="00F50F84" w:rsidRDefault="00957114" w:rsidP="009D362C">
            <w:pPr>
              <w:tabs>
                <w:tab w:val="left" w:pos="0"/>
              </w:tabs>
              <w:ind w:left="19" w:right="34"/>
              <w:jc w:val="center"/>
              <w:rPr>
                <w:sz w:val="23"/>
                <w:szCs w:val="23"/>
              </w:rPr>
            </w:pPr>
            <w:r>
              <w:rPr>
                <w:sz w:val="23"/>
                <w:szCs w:val="23"/>
              </w:rPr>
              <w:t>Год изготовления</w:t>
            </w:r>
          </w:p>
        </w:tc>
        <w:tc>
          <w:tcPr>
            <w:tcW w:w="988" w:type="dxa"/>
            <w:vAlign w:val="center"/>
          </w:tcPr>
          <w:p w:rsidR="00957114" w:rsidRPr="00F50F84" w:rsidRDefault="00957114" w:rsidP="009D362C">
            <w:pPr>
              <w:tabs>
                <w:tab w:val="left" w:pos="0"/>
              </w:tabs>
              <w:ind w:left="19" w:right="34"/>
              <w:jc w:val="center"/>
              <w:rPr>
                <w:sz w:val="23"/>
                <w:szCs w:val="23"/>
              </w:rPr>
            </w:pPr>
            <w:r>
              <w:rPr>
                <w:sz w:val="23"/>
                <w:szCs w:val="23"/>
              </w:rPr>
              <w:t>Номер завода</w:t>
            </w:r>
          </w:p>
        </w:tc>
        <w:tc>
          <w:tcPr>
            <w:tcW w:w="988" w:type="dxa"/>
            <w:vAlign w:val="center"/>
          </w:tcPr>
          <w:p w:rsidR="00957114" w:rsidRPr="00F50F84" w:rsidRDefault="00957114" w:rsidP="009D362C">
            <w:pPr>
              <w:tabs>
                <w:tab w:val="left" w:pos="0"/>
              </w:tabs>
              <w:ind w:left="19" w:right="34"/>
              <w:jc w:val="center"/>
              <w:rPr>
                <w:sz w:val="23"/>
                <w:szCs w:val="23"/>
              </w:rPr>
            </w:pPr>
            <w:r>
              <w:rPr>
                <w:sz w:val="23"/>
                <w:szCs w:val="23"/>
              </w:rPr>
              <w:t>Номер детали</w:t>
            </w:r>
          </w:p>
        </w:tc>
        <w:tc>
          <w:tcPr>
            <w:tcW w:w="2348" w:type="dxa"/>
            <w:vAlign w:val="center"/>
          </w:tcPr>
          <w:p w:rsidR="00957114" w:rsidRPr="00F50F84" w:rsidRDefault="00957114" w:rsidP="009D362C">
            <w:pPr>
              <w:tabs>
                <w:tab w:val="left" w:pos="0"/>
              </w:tabs>
              <w:ind w:left="19" w:right="34"/>
              <w:jc w:val="center"/>
              <w:rPr>
                <w:sz w:val="23"/>
                <w:szCs w:val="23"/>
              </w:rPr>
            </w:pPr>
            <w:r>
              <w:rPr>
                <w:sz w:val="23"/>
                <w:szCs w:val="23"/>
              </w:rPr>
              <w:t>Категория лома черных металлов</w:t>
            </w:r>
          </w:p>
        </w:tc>
      </w:tr>
      <w:tr w:rsidR="00957114" w:rsidRPr="00F50F84" w:rsidTr="009D362C">
        <w:trPr>
          <w:trHeight w:val="20"/>
        </w:trPr>
        <w:tc>
          <w:tcPr>
            <w:tcW w:w="494" w:type="dxa"/>
            <w:vAlign w:val="center"/>
          </w:tcPr>
          <w:p w:rsidR="00957114" w:rsidRPr="00F50F84" w:rsidRDefault="00957114" w:rsidP="009D362C">
            <w:pPr>
              <w:tabs>
                <w:tab w:val="left" w:pos="0"/>
              </w:tabs>
              <w:ind w:left="19" w:right="34"/>
              <w:jc w:val="center"/>
              <w:rPr>
                <w:sz w:val="23"/>
                <w:szCs w:val="23"/>
              </w:rPr>
            </w:pPr>
            <w:r>
              <w:rPr>
                <w:sz w:val="23"/>
                <w:szCs w:val="23"/>
              </w:rPr>
              <w:t>1</w:t>
            </w:r>
          </w:p>
        </w:tc>
        <w:tc>
          <w:tcPr>
            <w:tcW w:w="1483" w:type="dxa"/>
          </w:tcPr>
          <w:p w:rsidR="00957114" w:rsidRPr="00F50F84" w:rsidRDefault="00957114" w:rsidP="009D362C">
            <w:pPr>
              <w:tabs>
                <w:tab w:val="left" w:pos="0"/>
              </w:tabs>
              <w:ind w:left="19" w:right="34"/>
              <w:jc w:val="center"/>
              <w:rPr>
                <w:sz w:val="23"/>
                <w:szCs w:val="23"/>
              </w:rPr>
            </w:pPr>
            <w:r>
              <w:rPr>
                <w:sz w:val="23"/>
                <w:szCs w:val="23"/>
              </w:rPr>
              <w:t>2</w:t>
            </w:r>
          </w:p>
        </w:tc>
        <w:tc>
          <w:tcPr>
            <w:tcW w:w="1483" w:type="dxa"/>
            <w:vAlign w:val="center"/>
          </w:tcPr>
          <w:p w:rsidR="00957114" w:rsidRPr="00F50F84" w:rsidRDefault="00957114" w:rsidP="009D362C">
            <w:pPr>
              <w:tabs>
                <w:tab w:val="left" w:pos="0"/>
              </w:tabs>
              <w:ind w:left="19" w:right="34"/>
              <w:jc w:val="center"/>
              <w:rPr>
                <w:sz w:val="23"/>
                <w:szCs w:val="23"/>
              </w:rPr>
            </w:pPr>
            <w:r>
              <w:rPr>
                <w:sz w:val="23"/>
                <w:szCs w:val="23"/>
              </w:rPr>
              <w:t>3</w:t>
            </w:r>
          </w:p>
        </w:tc>
        <w:tc>
          <w:tcPr>
            <w:tcW w:w="988" w:type="dxa"/>
            <w:vAlign w:val="center"/>
          </w:tcPr>
          <w:p w:rsidR="00957114" w:rsidRPr="00F50F84" w:rsidRDefault="00957114" w:rsidP="009D362C">
            <w:pPr>
              <w:tabs>
                <w:tab w:val="left" w:pos="0"/>
              </w:tabs>
              <w:ind w:left="19" w:right="34"/>
              <w:jc w:val="center"/>
              <w:rPr>
                <w:sz w:val="23"/>
                <w:szCs w:val="23"/>
              </w:rPr>
            </w:pPr>
            <w:r>
              <w:rPr>
                <w:sz w:val="23"/>
                <w:szCs w:val="23"/>
              </w:rPr>
              <w:t>4</w:t>
            </w:r>
          </w:p>
        </w:tc>
        <w:tc>
          <w:tcPr>
            <w:tcW w:w="988" w:type="dxa"/>
            <w:vAlign w:val="center"/>
          </w:tcPr>
          <w:p w:rsidR="00957114" w:rsidRPr="00F50F84" w:rsidRDefault="00957114" w:rsidP="009D362C">
            <w:pPr>
              <w:tabs>
                <w:tab w:val="left" w:pos="0"/>
              </w:tabs>
              <w:ind w:left="19" w:right="34"/>
              <w:jc w:val="center"/>
              <w:rPr>
                <w:sz w:val="23"/>
                <w:szCs w:val="23"/>
              </w:rPr>
            </w:pPr>
            <w:r>
              <w:rPr>
                <w:sz w:val="23"/>
                <w:szCs w:val="23"/>
              </w:rPr>
              <w:t>5</w:t>
            </w:r>
          </w:p>
        </w:tc>
        <w:tc>
          <w:tcPr>
            <w:tcW w:w="988" w:type="dxa"/>
            <w:vAlign w:val="center"/>
          </w:tcPr>
          <w:p w:rsidR="00957114" w:rsidRPr="00F50F84" w:rsidRDefault="00957114" w:rsidP="009D362C">
            <w:pPr>
              <w:tabs>
                <w:tab w:val="left" w:pos="0"/>
              </w:tabs>
              <w:ind w:left="19" w:right="34"/>
              <w:jc w:val="center"/>
              <w:rPr>
                <w:sz w:val="23"/>
                <w:szCs w:val="23"/>
              </w:rPr>
            </w:pPr>
            <w:r>
              <w:rPr>
                <w:sz w:val="23"/>
                <w:szCs w:val="23"/>
              </w:rPr>
              <w:t>6</w:t>
            </w:r>
          </w:p>
        </w:tc>
        <w:tc>
          <w:tcPr>
            <w:tcW w:w="2348" w:type="dxa"/>
            <w:vAlign w:val="center"/>
          </w:tcPr>
          <w:p w:rsidR="00957114" w:rsidRPr="00F50F84" w:rsidRDefault="00957114" w:rsidP="009D362C">
            <w:pPr>
              <w:tabs>
                <w:tab w:val="left" w:pos="0"/>
              </w:tabs>
              <w:ind w:left="19" w:right="34"/>
              <w:jc w:val="center"/>
              <w:rPr>
                <w:sz w:val="23"/>
                <w:szCs w:val="23"/>
              </w:rPr>
            </w:pPr>
            <w:r>
              <w:rPr>
                <w:sz w:val="23"/>
                <w:szCs w:val="23"/>
              </w:rPr>
              <w:t>7</w:t>
            </w:r>
          </w:p>
        </w:tc>
      </w:tr>
      <w:tr w:rsidR="00957114" w:rsidRPr="00F50F84" w:rsidTr="009D362C">
        <w:trPr>
          <w:trHeight w:val="20"/>
        </w:trPr>
        <w:tc>
          <w:tcPr>
            <w:tcW w:w="494" w:type="dxa"/>
            <w:vAlign w:val="center"/>
          </w:tcPr>
          <w:p w:rsidR="00957114" w:rsidRPr="00F50F84" w:rsidRDefault="00957114" w:rsidP="009D362C">
            <w:pPr>
              <w:ind w:right="285" w:firstLine="29"/>
              <w:jc w:val="center"/>
              <w:rPr>
                <w:sz w:val="23"/>
                <w:szCs w:val="23"/>
              </w:rPr>
            </w:pPr>
          </w:p>
        </w:tc>
        <w:tc>
          <w:tcPr>
            <w:tcW w:w="1483" w:type="dxa"/>
          </w:tcPr>
          <w:p w:rsidR="00957114" w:rsidRPr="00F50F84" w:rsidRDefault="00957114" w:rsidP="009D362C">
            <w:pPr>
              <w:ind w:right="285" w:firstLine="29"/>
              <w:jc w:val="center"/>
              <w:rPr>
                <w:sz w:val="23"/>
                <w:szCs w:val="23"/>
              </w:rPr>
            </w:pPr>
          </w:p>
        </w:tc>
        <w:tc>
          <w:tcPr>
            <w:tcW w:w="1483" w:type="dxa"/>
          </w:tcPr>
          <w:p w:rsidR="00957114" w:rsidRPr="00F50F84" w:rsidRDefault="00957114" w:rsidP="009D362C">
            <w:pPr>
              <w:ind w:right="285" w:firstLine="29"/>
              <w:jc w:val="center"/>
              <w:rPr>
                <w:sz w:val="23"/>
                <w:szCs w:val="23"/>
              </w:rPr>
            </w:pPr>
          </w:p>
        </w:tc>
        <w:tc>
          <w:tcPr>
            <w:tcW w:w="988" w:type="dxa"/>
          </w:tcPr>
          <w:p w:rsidR="00957114" w:rsidRPr="00F50F84" w:rsidRDefault="00957114" w:rsidP="009D362C">
            <w:pPr>
              <w:ind w:right="285" w:firstLine="29"/>
              <w:jc w:val="center"/>
              <w:rPr>
                <w:sz w:val="23"/>
                <w:szCs w:val="23"/>
              </w:rPr>
            </w:pPr>
          </w:p>
        </w:tc>
        <w:tc>
          <w:tcPr>
            <w:tcW w:w="988" w:type="dxa"/>
          </w:tcPr>
          <w:p w:rsidR="00957114" w:rsidRPr="00F50F84" w:rsidRDefault="00957114" w:rsidP="009D362C">
            <w:pPr>
              <w:ind w:right="285" w:firstLine="29"/>
              <w:jc w:val="center"/>
              <w:rPr>
                <w:sz w:val="23"/>
                <w:szCs w:val="23"/>
              </w:rPr>
            </w:pPr>
          </w:p>
        </w:tc>
        <w:tc>
          <w:tcPr>
            <w:tcW w:w="988" w:type="dxa"/>
          </w:tcPr>
          <w:p w:rsidR="00957114" w:rsidRPr="00F50F84" w:rsidRDefault="00957114" w:rsidP="009D362C">
            <w:pPr>
              <w:ind w:right="285" w:firstLine="29"/>
              <w:jc w:val="center"/>
              <w:rPr>
                <w:sz w:val="23"/>
                <w:szCs w:val="23"/>
              </w:rPr>
            </w:pPr>
          </w:p>
        </w:tc>
        <w:tc>
          <w:tcPr>
            <w:tcW w:w="2348" w:type="dxa"/>
          </w:tcPr>
          <w:p w:rsidR="00957114" w:rsidRPr="00F50F84" w:rsidRDefault="00957114" w:rsidP="009D362C">
            <w:pPr>
              <w:ind w:right="285" w:firstLine="29"/>
              <w:jc w:val="center"/>
              <w:rPr>
                <w:sz w:val="23"/>
                <w:szCs w:val="23"/>
              </w:rPr>
            </w:pPr>
          </w:p>
        </w:tc>
      </w:tr>
      <w:tr w:rsidR="00957114" w:rsidRPr="00F50F84" w:rsidTr="009D362C">
        <w:trPr>
          <w:trHeight w:val="20"/>
        </w:trPr>
        <w:tc>
          <w:tcPr>
            <w:tcW w:w="494" w:type="dxa"/>
            <w:vAlign w:val="center"/>
          </w:tcPr>
          <w:p w:rsidR="00957114" w:rsidRPr="00F50F84" w:rsidRDefault="00957114" w:rsidP="009D362C">
            <w:pPr>
              <w:ind w:right="285" w:firstLine="29"/>
              <w:jc w:val="center"/>
              <w:rPr>
                <w:sz w:val="23"/>
                <w:szCs w:val="23"/>
              </w:rPr>
            </w:pPr>
          </w:p>
        </w:tc>
        <w:tc>
          <w:tcPr>
            <w:tcW w:w="1483" w:type="dxa"/>
          </w:tcPr>
          <w:p w:rsidR="00957114" w:rsidRPr="00F50F84" w:rsidRDefault="00957114" w:rsidP="009D362C">
            <w:pPr>
              <w:ind w:right="285" w:firstLine="29"/>
              <w:jc w:val="center"/>
              <w:rPr>
                <w:sz w:val="23"/>
                <w:szCs w:val="23"/>
              </w:rPr>
            </w:pPr>
          </w:p>
        </w:tc>
        <w:tc>
          <w:tcPr>
            <w:tcW w:w="1483" w:type="dxa"/>
          </w:tcPr>
          <w:p w:rsidR="00957114" w:rsidRPr="00F50F84" w:rsidRDefault="00957114" w:rsidP="009D362C">
            <w:pPr>
              <w:ind w:right="285" w:firstLine="29"/>
              <w:jc w:val="center"/>
              <w:rPr>
                <w:sz w:val="23"/>
                <w:szCs w:val="23"/>
              </w:rPr>
            </w:pPr>
          </w:p>
        </w:tc>
        <w:tc>
          <w:tcPr>
            <w:tcW w:w="988" w:type="dxa"/>
          </w:tcPr>
          <w:p w:rsidR="00957114" w:rsidRPr="00F50F84" w:rsidRDefault="00957114" w:rsidP="009D362C">
            <w:pPr>
              <w:ind w:right="285" w:firstLine="29"/>
              <w:jc w:val="center"/>
              <w:rPr>
                <w:sz w:val="23"/>
                <w:szCs w:val="23"/>
              </w:rPr>
            </w:pPr>
          </w:p>
        </w:tc>
        <w:tc>
          <w:tcPr>
            <w:tcW w:w="988" w:type="dxa"/>
          </w:tcPr>
          <w:p w:rsidR="00957114" w:rsidRPr="00F50F84" w:rsidRDefault="00957114" w:rsidP="009D362C">
            <w:pPr>
              <w:ind w:right="285" w:firstLine="29"/>
              <w:jc w:val="center"/>
              <w:rPr>
                <w:sz w:val="23"/>
                <w:szCs w:val="23"/>
              </w:rPr>
            </w:pPr>
          </w:p>
        </w:tc>
        <w:tc>
          <w:tcPr>
            <w:tcW w:w="988" w:type="dxa"/>
          </w:tcPr>
          <w:p w:rsidR="00957114" w:rsidRPr="00F50F84" w:rsidRDefault="00957114" w:rsidP="009D362C">
            <w:pPr>
              <w:ind w:right="285" w:firstLine="29"/>
              <w:jc w:val="center"/>
              <w:rPr>
                <w:sz w:val="23"/>
                <w:szCs w:val="23"/>
              </w:rPr>
            </w:pPr>
          </w:p>
        </w:tc>
        <w:tc>
          <w:tcPr>
            <w:tcW w:w="2348" w:type="dxa"/>
          </w:tcPr>
          <w:p w:rsidR="00957114" w:rsidRPr="00F50F84" w:rsidRDefault="00957114" w:rsidP="009D362C">
            <w:pPr>
              <w:ind w:right="285" w:firstLine="29"/>
              <w:jc w:val="center"/>
              <w:rPr>
                <w:sz w:val="23"/>
                <w:szCs w:val="23"/>
              </w:rPr>
            </w:pPr>
          </w:p>
        </w:tc>
      </w:tr>
    </w:tbl>
    <w:p w:rsidR="00957114" w:rsidRPr="00F50F84" w:rsidRDefault="00957114" w:rsidP="009D362C">
      <w:pPr>
        <w:ind w:right="285"/>
        <w:rPr>
          <w:sz w:val="23"/>
          <w:szCs w:val="23"/>
        </w:rPr>
      </w:pPr>
    </w:p>
    <w:p w:rsidR="00957114" w:rsidRPr="00F50F84" w:rsidRDefault="00957114" w:rsidP="009D362C">
      <w:pPr>
        <w:ind w:right="285" w:firstLine="708"/>
        <w:jc w:val="both"/>
        <w:rPr>
          <w:sz w:val="23"/>
          <w:szCs w:val="23"/>
        </w:rPr>
      </w:pPr>
      <w:r>
        <w:rPr>
          <w:sz w:val="23"/>
          <w:szCs w:val="23"/>
        </w:rPr>
        <w:t>2) С момента подписания настоящего акта, Исполнитель снимает с ответственного хранения детали, указанные в п.1 настоящего акта.</w:t>
      </w:r>
    </w:p>
    <w:p w:rsidR="00957114" w:rsidRPr="00F50F84" w:rsidRDefault="00957114" w:rsidP="009D362C">
      <w:pPr>
        <w:ind w:right="285"/>
        <w:jc w:val="both"/>
        <w:rPr>
          <w:sz w:val="23"/>
          <w:szCs w:val="23"/>
        </w:rPr>
      </w:pPr>
      <w:r>
        <w:rPr>
          <w:sz w:val="23"/>
          <w:szCs w:val="23"/>
        </w:rP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957114" w:rsidRPr="00F50F84" w:rsidRDefault="00957114" w:rsidP="009D362C">
      <w:pPr>
        <w:ind w:right="285"/>
        <w:jc w:val="both"/>
        <w:rPr>
          <w:sz w:val="23"/>
          <w:szCs w:val="23"/>
        </w:rPr>
      </w:pPr>
      <w:r>
        <w:rPr>
          <w:sz w:val="23"/>
          <w:szCs w:val="23"/>
        </w:rPr>
        <w:t xml:space="preserve"> принял на ответственное хранение в момент подписания настоящего Акта:</w:t>
      </w:r>
    </w:p>
    <w:p w:rsidR="00957114" w:rsidRPr="00F50F84" w:rsidRDefault="00957114" w:rsidP="009D362C">
      <w:pPr>
        <w:ind w:right="285"/>
        <w:rPr>
          <w:sz w:val="23"/>
          <w:szCs w:val="23"/>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8"/>
        <w:gridCol w:w="851"/>
        <w:gridCol w:w="3827"/>
        <w:gridCol w:w="851"/>
        <w:gridCol w:w="1559"/>
        <w:gridCol w:w="1276"/>
        <w:gridCol w:w="1099"/>
      </w:tblGrid>
      <w:tr w:rsidR="00957114" w:rsidRPr="00F50F84" w:rsidTr="009D362C">
        <w:trPr>
          <w:gridBefore w:val="1"/>
          <w:gridAfter w:val="1"/>
          <w:wBefore w:w="108" w:type="dxa"/>
          <w:wAfter w:w="1099" w:type="dxa"/>
          <w:trHeight w:val="320"/>
        </w:trPr>
        <w:tc>
          <w:tcPr>
            <w:tcW w:w="851" w:type="dxa"/>
            <w:vAlign w:val="center"/>
          </w:tcPr>
          <w:p w:rsidR="00957114" w:rsidRPr="00F50F84" w:rsidRDefault="00957114" w:rsidP="009D362C">
            <w:pPr>
              <w:tabs>
                <w:tab w:val="left" w:pos="0"/>
              </w:tabs>
              <w:ind w:left="19" w:right="34"/>
              <w:jc w:val="center"/>
              <w:rPr>
                <w:sz w:val="23"/>
                <w:szCs w:val="23"/>
              </w:rPr>
            </w:pPr>
            <w:r>
              <w:rPr>
                <w:sz w:val="23"/>
                <w:szCs w:val="23"/>
              </w:rPr>
              <w:t>№</w:t>
            </w:r>
          </w:p>
          <w:p w:rsidR="00957114" w:rsidRPr="00F50F84" w:rsidRDefault="00957114" w:rsidP="009D362C">
            <w:pPr>
              <w:tabs>
                <w:tab w:val="left" w:pos="0"/>
              </w:tabs>
              <w:ind w:left="19" w:right="34"/>
              <w:jc w:val="center"/>
              <w:rPr>
                <w:sz w:val="23"/>
                <w:szCs w:val="23"/>
              </w:rPr>
            </w:pP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4678" w:type="dxa"/>
            <w:gridSpan w:val="2"/>
            <w:vAlign w:val="center"/>
          </w:tcPr>
          <w:p w:rsidR="00957114" w:rsidRPr="00F50F84" w:rsidRDefault="00957114" w:rsidP="009D362C">
            <w:pPr>
              <w:tabs>
                <w:tab w:val="left" w:pos="0"/>
              </w:tabs>
              <w:ind w:left="19" w:right="34"/>
              <w:jc w:val="center"/>
              <w:rPr>
                <w:sz w:val="23"/>
                <w:szCs w:val="23"/>
              </w:rPr>
            </w:pPr>
            <w:r>
              <w:rPr>
                <w:sz w:val="23"/>
                <w:szCs w:val="23"/>
              </w:rPr>
              <w:t>Наименование детали</w:t>
            </w:r>
          </w:p>
        </w:tc>
        <w:tc>
          <w:tcPr>
            <w:tcW w:w="1559" w:type="dxa"/>
            <w:vAlign w:val="center"/>
          </w:tcPr>
          <w:p w:rsidR="00957114" w:rsidRPr="00F50F84" w:rsidRDefault="00957114" w:rsidP="009D362C">
            <w:pPr>
              <w:tabs>
                <w:tab w:val="left" w:pos="0"/>
              </w:tabs>
              <w:ind w:left="19" w:right="34"/>
              <w:jc w:val="center"/>
              <w:rPr>
                <w:sz w:val="23"/>
                <w:szCs w:val="23"/>
              </w:rPr>
            </w:pPr>
            <w:r>
              <w:rPr>
                <w:sz w:val="23"/>
                <w:szCs w:val="23"/>
              </w:rPr>
              <w:t>Категория лома черных металлов</w:t>
            </w:r>
          </w:p>
        </w:tc>
        <w:tc>
          <w:tcPr>
            <w:tcW w:w="1276" w:type="dxa"/>
            <w:vAlign w:val="center"/>
          </w:tcPr>
          <w:p w:rsidR="00957114" w:rsidRPr="00F50F84" w:rsidRDefault="00957114" w:rsidP="009D362C">
            <w:pPr>
              <w:tabs>
                <w:tab w:val="left" w:pos="0"/>
              </w:tabs>
              <w:ind w:left="19" w:right="34"/>
              <w:jc w:val="center"/>
              <w:rPr>
                <w:sz w:val="23"/>
                <w:szCs w:val="23"/>
              </w:rPr>
            </w:pPr>
            <w:r>
              <w:rPr>
                <w:sz w:val="23"/>
                <w:szCs w:val="23"/>
              </w:rPr>
              <w:t>Кол-во,</w:t>
            </w:r>
          </w:p>
          <w:p w:rsidR="00957114" w:rsidRPr="00F50F84" w:rsidRDefault="00957114" w:rsidP="009D362C">
            <w:pPr>
              <w:tabs>
                <w:tab w:val="left" w:pos="0"/>
              </w:tabs>
              <w:ind w:left="19" w:right="34"/>
              <w:jc w:val="center"/>
              <w:rPr>
                <w:sz w:val="23"/>
                <w:szCs w:val="23"/>
              </w:rPr>
            </w:pPr>
            <w:r>
              <w:rPr>
                <w:sz w:val="23"/>
                <w:szCs w:val="23"/>
              </w:rPr>
              <w:t>тонн</w:t>
            </w:r>
          </w:p>
        </w:tc>
      </w:tr>
      <w:tr w:rsidR="00957114" w:rsidRPr="00F50F84" w:rsidTr="009D362C">
        <w:trPr>
          <w:gridBefore w:val="1"/>
          <w:gridAfter w:val="1"/>
          <w:wBefore w:w="108" w:type="dxa"/>
          <w:wAfter w:w="1099" w:type="dxa"/>
          <w:trHeight w:val="320"/>
        </w:trPr>
        <w:tc>
          <w:tcPr>
            <w:tcW w:w="851" w:type="dxa"/>
            <w:vAlign w:val="center"/>
          </w:tcPr>
          <w:p w:rsidR="00957114" w:rsidRPr="00F50F84" w:rsidRDefault="00957114" w:rsidP="009D362C">
            <w:pPr>
              <w:tabs>
                <w:tab w:val="left" w:pos="0"/>
              </w:tabs>
              <w:ind w:left="19" w:right="34"/>
              <w:jc w:val="center"/>
              <w:rPr>
                <w:sz w:val="23"/>
                <w:szCs w:val="23"/>
              </w:rPr>
            </w:pPr>
            <w:r>
              <w:rPr>
                <w:sz w:val="23"/>
                <w:szCs w:val="23"/>
              </w:rPr>
              <w:t>1</w:t>
            </w:r>
          </w:p>
        </w:tc>
        <w:tc>
          <w:tcPr>
            <w:tcW w:w="4678" w:type="dxa"/>
            <w:gridSpan w:val="2"/>
            <w:vAlign w:val="center"/>
          </w:tcPr>
          <w:p w:rsidR="00957114" w:rsidRPr="00F50F84" w:rsidRDefault="00957114" w:rsidP="009D362C">
            <w:pPr>
              <w:tabs>
                <w:tab w:val="left" w:pos="0"/>
              </w:tabs>
              <w:ind w:left="19" w:right="34"/>
              <w:jc w:val="center"/>
              <w:rPr>
                <w:sz w:val="23"/>
                <w:szCs w:val="23"/>
              </w:rPr>
            </w:pPr>
            <w:r>
              <w:rPr>
                <w:sz w:val="23"/>
                <w:szCs w:val="23"/>
              </w:rPr>
              <w:t>2</w:t>
            </w:r>
          </w:p>
        </w:tc>
        <w:tc>
          <w:tcPr>
            <w:tcW w:w="1559" w:type="dxa"/>
            <w:vAlign w:val="center"/>
          </w:tcPr>
          <w:p w:rsidR="00957114" w:rsidRPr="00F50F84" w:rsidRDefault="00957114" w:rsidP="009D362C">
            <w:pPr>
              <w:tabs>
                <w:tab w:val="left" w:pos="0"/>
              </w:tabs>
              <w:ind w:left="19" w:right="34"/>
              <w:jc w:val="center"/>
              <w:rPr>
                <w:sz w:val="23"/>
                <w:szCs w:val="23"/>
              </w:rPr>
            </w:pPr>
            <w:r>
              <w:rPr>
                <w:sz w:val="23"/>
                <w:szCs w:val="23"/>
              </w:rPr>
              <w:t>3</w:t>
            </w:r>
          </w:p>
        </w:tc>
        <w:tc>
          <w:tcPr>
            <w:tcW w:w="1276" w:type="dxa"/>
            <w:vAlign w:val="center"/>
          </w:tcPr>
          <w:p w:rsidR="00957114" w:rsidRPr="00F50F84" w:rsidRDefault="00957114" w:rsidP="009D362C">
            <w:pPr>
              <w:tabs>
                <w:tab w:val="left" w:pos="0"/>
              </w:tabs>
              <w:ind w:left="19" w:right="34"/>
              <w:jc w:val="center"/>
              <w:rPr>
                <w:sz w:val="23"/>
                <w:szCs w:val="23"/>
              </w:rPr>
            </w:pPr>
            <w:r>
              <w:rPr>
                <w:sz w:val="23"/>
                <w:szCs w:val="23"/>
              </w:rPr>
              <w:t>4</w:t>
            </w:r>
          </w:p>
        </w:tc>
      </w:tr>
      <w:tr w:rsidR="00957114" w:rsidRPr="00F50F84" w:rsidTr="009D362C">
        <w:trPr>
          <w:gridBefore w:val="1"/>
          <w:gridAfter w:val="1"/>
          <w:wBefore w:w="108" w:type="dxa"/>
          <w:wAfter w:w="1099" w:type="dxa"/>
          <w:trHeight w:val="320"/>
        </w:trPr>
        <w:tc>
          <w:tcPr>
            <w:tcW w:w="851" w:type="dxa"/>
          </w:tcPr>
          <w:p w:rsidR="00957114" w:rsidRPr="00F50F84" w:rsidRDefault="00957114" w:rsidP="009D362C">
            <w:pPr>
              <w:ind w:right="285" w:firstLine="34"/>
              <w:jc w:val="center"/>
              <w:rPr>
                <w:sz w:val="23"/>
                <w:szCs w:val="23"/>
              </w:rPr>
            </w:pPr>
          </w:p>
        </w:tc>
        <w:tc>
          <w:tcPr>
            <w:tcW w:w="4678" w:type="dxa"/>
            <w:gridSpan w:val="2"/>
            <w:vAlign w:val="center"/>
          </w:tcPr>
          <w:p w:rsidR="00957114" w:rsidRPr="00F50F84" w:rsidRDefault="00957114" w:rsidP="009D362C">
            <w:pPr>
              <w:ind w:right="285" w:firstLine="34"/>
              <w:jc w:val="center"/>
              <w:rPr>
                <w:sz w:val="23"/>
                <w:szCs w:val="23"/>
              </w:rPr>
            </w:pPr>
          </w:p>
        </w:tc>
        <w:tc>
          <w:tcPr>
            <w:tcW w:w="1559" w:type="dxa"/>
          </w:tcPr>
          <w:p w:rsidR="00957114" w:rsidRPr="00F50F84" w:rsidRDefault="00957114" w:rsidP="009D362C">
            <w:pPr>
              <w:ind w:right="285" w:firstLine="34"/>
              <w:jc w:val="center"/>
              <w:rPr>
                <w:sz w:val="23"/>
                <w:szCs w:val="23"/>
              </w:rPr>
            </w:pPr>
          </w:p>
        </w:tc>
        <w:tc>
          <w:tcPr>
            <w:tcW w:w="1276" w:type="dxa"/>
          </w:tcPr>
          <w:p w:rsidR="00957114" w:rsidRPr="00F50F84" w:rsidRDefault="00957114" w:rsidP="009D362C">
            <w:pPr>
              <w:ind w:right="285" w:firstLine="34"/>
              <w:jc w:val="center"/>
              <w:rPr>
                <w:sz w:val="23"/>
                <w:szCs w:val="23"/>
              </w:rPr>
            </w:pPr>
          </w:p>
        </w:tc>
      </w:tr>
      <w:tr w:rsidR="00957114" w:rsidRPr="00F50F84" w:rsidTr="009D362C">
        <w:trPr>
          <w:gridBefore w:val="1"/>
          <w:gridAfter w:val="1"/>
          <w:wBefore w:w="108" w:type="dxa"/>
          <w:wAfter w:w="1099" w:type="dxa"/>
          <w:trHeight w:val="320"/>
        </w:trPr>
        <w:tc>
          <w:tcPr>
            <w:tcW w:w="851" w:type="dxa"/>
          </w:tcPr>
          <w:p w:rsidR="00957114" w:rsidRPr="00F50F84" w:rsidRDefault="00957114" w:rsidP="009D362C">
            <w:pPr>
              <w:ind w:right="285" w:firstLine="34"/>
              <w:jc w:val="center"/>
              <w:rPr>
                <w:sz w:val="23"/>
                <w:szCs w:val="23"/>
              </w:rPr>
            </w:pPr>
          </w:p>
        </w:tc>
        <w:tc>
          <w:tcPr>
            <w:tcW w:w="4678" w:type="dxa"/>
            <w:gridSpan w:val="2"/>
            <w:vAlign w:val="center"/>
          </w:tcPr>
          <w:p w:rsidR="00957114" w:rsidRPr="00F50F84" w:rsidRDefault="00957114" w:rsidP="009D362C">
            <w:pPr>
              <w:ind w:right="285" w:firstLine="34"/>
              <w:jc w:val="center"/>
              <w:rPr>
                <w:sz w:val="23"/>
                <w:szCs w:val="23"/>
              </w:rPr>
            </w:pPr>
          </w:p>
        </w:tc>
        <w:tc>
          <w:tcPr>
            <w:tcW w:w="1559" w:type="dxa"/>
          </w:tcPr>
          <w:p w:rsidR="00957114" w:rsidRPr="00F50F84" w:rsidRDefault="00957114" w:rsidP="009D362C">
            <w:pPr>
              <w:ind w:right="285" w:firstLine="34"/>
              <w:jc w:val="center"/>
              <w:rPr>
                <w:sz w:val="23"/>
                <w:szCs w:val="23"/>
              </w:rPr>
            </w:pPr>
          </w:p>
        </w:tc>
        <w:tc>
          <w:tcPr>
            <w:tcW w:w="1276" w:type="dxa"/>
          </w:tcPr>
          <w:p w:rsidR="00957114" w:rsidRPr="00F50F84" w:rsidRDefault="00957114" w:rsidP="009D362C">
            <w:pPr>
              <w:ind w:right="285" w:firstLine="34"/>
              <w:jc w:val="center"/>
              <w:rPr>
                <w:sz w:val="23"/>
                <w:szCs w:val="23"/>
              </w:rPr>
            </w:pPr>
          </w:p>
        </w:tc>
      </w:tr>
      <w:tr w:rsidR="00957114" w:rsidRPr="00F50F84" w:rsidTr="009D3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Pr>
          <w:p w:rsidR="00957114" w:rsidRPr="00F50F84" w:rsidRDefault="00957114" w:rsidP="009D362C">
            <w:pPr>
              <w:spacing w:line="276" w:lineRule="auto"/>
              <w:jc w:val="center"/>
              <w:rPr>
                <w:b/>
                <w:sz w:val="23"/>
                <w:szCs w:val="23"/>
              </w:rPr>
            </w:pPr>
          </w:p>
        </w:tc>
        <w:tc>
          <w:tcPr>
            <w:tcW w:w="4785" w:type="dxa"/>
            <w:gridSpan w:val="4"/>
          </w:tcPr>
          <w:p w:rsidR="00957114" w:rsidRPr="00F50F84" w:rsidRDefault="00957114" w:rsidP="009D362C">
            <w:pPr>
              <w:spacing w:line="276" w:lineRule="auto"/>
              <w:jc w:val="center"/>
              <w:rPr>
                <w:b/>
                <w:sz w:val="23"/>
                <w:szCs w:val="23"/>
              </w:rPr>
            </w:pPr>
          </w:p>
        </w:tc>
      </w:tr>
      <w:tr w:rsidR="00957114" w:rsidRPr="00F50F84" w:rsidTr="009D3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Pr>
          <w:p w:rsidR="00957114" w:rsidRPr="00F50F84" w:rsidRDefault="00957114" w:rsidP="009D362C">
            <w:pPr>
              <w:spacing w:line="276" w:lineRule="auto"/>
              <w:ind w:right="-2"/>
              <w:rPr>
                <w:color w:val="000000"/>
                <w:sz w:val="23"/>
                <w:szCs w:val="23"/>
              </w:rPr>
            </w:pPr>
            <w:r>
              <w:rPr>
                <w:color w:val="000000"/>
                <w:sz w:val="23"/>
                <w:szCs w:val="23"/>
              </w:rPr>
              <w:t>От Исполнителя</w:t>
            </w:r>
          </w:p>
          <w:p w:rsidR="00957114" w:rsidRPr="00F50F84" w:rsidRDefault="00957114" w:rsidP="009D362C">
            <w:pPr>
              <w:spacing w:line="276" w:lineRule="auto"/>
              <w:ind w:right="-2" w:firstLine="720"/>
              <w:jc w:val="both"/>
              <w:rPr>
                <w:color w:val="000000"/>
                <w:sz w:val="23"/>
                <w:szCs w:val="23"/>
              </w:rPr>
            </w:pPr>
          </w:p>
          <w:p w:rsidR="00957114" w:rsidRPr="00F50F84" w:rsidRDefault="00957114" w:rsidP="009D362C">
            <w:pPr>
              <w:rPr>
                <w:sz w:val="23"/>
                <w:szCs w:val="23"/>
              </w:rPr>
            </w:pPr>
            <w:r>
              <w:rPr>
                <w:sz w:val="23"/>
                <w:szCs w:val="23"/>
              </w:rPr>
              <w:t xml:space="preserve">_______________ </w:t>
            </w:r>
          </w:p>
        </w:tc>
        <w:tc>
          <w:tcPr>
            <w:tcW w:w="4785" w:type="dxa"/>
            <w:gridSpan w:val="4"/>
          </w:tcPr>
          <w:p w:rsidR="00957114" w:rsidRPr="00F50F84" w:rsidRDefault="00957114" w:rsidP="009D362C">
            <w:pPr>
              <w:tabs>
                <w:tab w:val="left" w:pos="9540"/>
              </w:tabs>
              <w:spacing w:line="276" w:lineRule="auto"/>
              <w:ind w:right="-2"/>
              <w:jc w:val="both"/>
              <w:rPr>
                <w:i/>
                <w:color w:val="000000"/>
                <w:sz w:val="23"/>
                <w:szCs w:val="23"/>
              </w:rPr>
            </w:pPr>
            <w:r>
              <w:rPr>
                <w:color w:val="000000"/>
                <w:sz w:val="23"/>
                <w:szCs w:val="23"/>
              </w:rPr>
              <w:t>От Заказчика</w:t>
            </w:r>
          </w:p>
          <w:p w:rsidR="00957114" w:rsidRPr="00F50F84" w:rsidRDefault="00957114" w:rsidP="009D362C">
            <w:pPr>
              <w:spacing w:line="276" w:lineRule="auto"/>
              <w:ind w:right="-2" w:firstLine="720"/>
              <w:jc w:val="both"/>
              <w:rPr>
                <w:color w:val="000000"/>
                <w:sz w:val="23"/>
                <w:szCs w:val="23"/>
              </w:rPr>
            </w:pPr>
          </w:p>
          <w:p w:rsidR="00957114" w:rsidRPr="00F50F84" w:rsidRDefault="00957114" w:rsidP="009D362C">
            <w:pPr>
              <w:rPr>
                <w:sz w:val="23"/>
                <w:szCs w:val="23"/>
              </w:rPr>
            </w:pPr>
            <w:r>
              <w:rPr>
                <w:sz w:val="23"/>
                <w:szCs w:val="23"/>
              </w:rPr>
              <w:t xml:space="preserve">____________________ </w:t>
            </w:r>
          </w:p>
        </w:tc>
      </w:tr>
    </w:tbl>
    <w:p w:rsidR="00957114" w:rsidRPr="00F50F84" w:rsidRDefault="00957114" w:rsidP="009D362C">
      <w:pPr>
        <w:jc w:val="center"/>
        <w:rPr>
          <w:sz w:val="23"/>
          <w:szCs w:val="23"/>
        </w:rPr>
      </w:pPr>
    </w:p>
    <w:p w:rsidR="00957114" w:rsidRPr="00F50F84" w:rsidRDefault="00957114" w:rsidP="009D362C">
      <w:pPr>
        <w:jc w:val="center"/>
        <w:rPr>
          <w:sz w:val="23"/>
          <w:szCs w:val="23"/>
        </w:rPr>
      </w:pPr>
      <w:r>
        <w:rPr>
          <w:sz w:val="23"/>
          <w:szCs w:val="23"/>
        </w:rPr>
        <w:t>Форма согласована Сторонами:</w:t>
      </w:r>
    </w:p>
    <w:tbl>
      <w:tblPr>
        <w:tblW w:w="10031" w:type="dxa"/>
        <w:tblLayout w:type="fixed"/>
        <w:tblLook w:val="0000"/>
      </w:tblPr>
      <w:tblGrid>
        <w:gridCol w:w="5147"/>
        <w:gridCol w:w="4884"/>
      </w:tblGrid>
      <w:tr w:rsidR="00957114" w:rsidRPr="00F50F84" w:rsidTr="009D362C">
        <w:tc>
          <w:tcPr>
            <w:tcW w:w="5147" w:type="dxa"/>
          </w:tcPr>
          <w:p w:rsidR="00957114" w:rsidRPr="00F50F84" w:rsidRDefault="00957114" w:rsidP="009D362C">
            <w:pPr>
              <w:spacing w:line="276" w:lineRule="auto"/>
              <w:ind w:right="-2" w:firstLine="720"/>
              <w:rPr>
                <w:sz w:val="23"/>
                <w:szCs w:val="23"/>
              </w:rPr>
            </w:pPr>
          </w:p>
          <w:p w:rsidR="00957114" w:rsidRPr="00F50F84" w:rsidRDefault="00957114" w:rsidP="009D362C">
            <w:pPr>
              <w:spacing w:line="276" w:lineRule="auto"/>
              <w:ind w:right="-2" w:firstLine="720"/>
              <w:rPr>
                <w:sz w:val="23"/>
                <w:szCs w:val="23"/>
              </w:rPr>
            </w:pPr>
            <w:r>
              <w:rPr>
                <w:sz w:val="23"/>
                <w:szCs w:val="23"/>
              </w:rPr>
              <w:t>от Заказчика</w:t>
            </w:r>
          </w:p>
          <w:p w:rsidR="00957114" w:rsidRPr="00F50F84" w:rsidRDefault="00957114" w:rsidP="009D362C">
            <w:pPr>
              <w:spacing w:line="276" w:lineRule="auto"/>
              <w:ind w:right="-2" w:firstLine="720"/>
              <w:jc w:val="both"/>
              <w:rPr>
                <w:sz w:val="23"/>
                <w:szCs w:val="23"/>
              </w:rPr>
            </w:pPr>
          </w:p>
          <w:p w:rsidR="00957114" w:rsidRPr="00F50F84" w:rsidRDefault="00957114" w:rsidP="009D362C">
            <w:pPr>
              <w:spacing w:line="276" w:lineRule="auto"/>
              <w:ind w:right="-2" w:firstLine="720"/>
              <w:jc w:val="both"/>
              <w:rPr>
                <w:sz w:val="23"/>
                <w:szCs w:val="23"/>
              </w:rPr>
            </w:pPr>
            <w:r>
              <w:rPr>
                <w:sz w:val="23"/>
                <w:szCs w:val="23"/>
              </w:rPr>
              <w:t xml:space="preserve">_______________ </w:t>
            </w:r>
          </w:p>
        </w:tc>
        <w:tc>
          <w:tcPr>
            <w:tcW w:w="4884" w:type="dxa"/>
          </w:tcPr>
          <w:p w:rsidR="00957114" w:rsidRPr="00F50F84" w:rsidRDefault="00957114" w:rsidP="009D362C">
            <w:pPr>
              <w:tabs>
                <w:tab w:val="left" w:pos="9540"/>
              </w:tabs>
              <w:spacing w:line="276" w:lineRule="auto"/>
              <w:ind w:right="-2" w:firstLine="720"/>
              <w:jc w:val="both"/>
              <w:rPr>
                <w:sz w:val="23"/>
                <w:szCs w:val="23"/>
              </w:rPr>
            </w:pPr>
          </w:p>
          <w:p w:rsidR="00957114" w:rsidRPr="00F50F84" w:rsidRDefault="00957114" w:rsidP="009D362C">
            <w:pPr>
              <w:tabs>
                <w:tab w:val="left" w:pos="9540"/>
              </w:tabs>
              <w:spacing w:line="276" w:lineRule="auto"/>
              <w:ind w:right="-2"/>
              <w:jc w:val="both"/>
              <w:rPr>
                <w:i/>
                <w:sz w:val="23"/>
                <w:szCs w:val="23"/>
              </w:rPr>
            </w:pPr>
            <w:r>
              <w:rPr>
                <w:sz w:val="23"/>
                <w:szCs w:val="23"/>
              </w:rPr>
              <w:t>от Исполнителя</w:t>
            </w:r>
          </w:p>
          <w:p w:rsidR="00957114" w:rsidRPr="00F50F84" w:rsidRDefault="00957114" w:rsidP="009D362C">
            <w:pPr>
              <w:spacing w:line="276" w:lineRule="auto"/>
              <w:ind w:right="-2" w:firstLine="720"/>
              <w:jc w:val="both"/>
              <w:rPr>
                <w:sz w:val="23"/>
                <w:szCs w:val="23"/>
              </w:rPr>
            </w:pPr>
          </w:p>
          <w:p w:rsidR="00957114" w:rsidRPr="00F50F84" w:rsidRDefault="00957114" w:rsidP="009D362C">
            <w:pPr>
              <w:spacing w:line="276" w:lineRule="auto"/>
              <w:ind w:right="-2"/>
              <w:jc w:val="both"/>
              <w:rPr>
                <w:sz w:val="23"/>
                <w:szCs w:val="23"/>
              </w:rPr>
            </w:pPr>
            <w:r>
              <w:rPr>
                <w:sz w:val="23"/>
                <w:szCs w:val="23"/>
              </w:rPr>
              <w:t xml:space="preserve">____________________ </w:t>
            </w:r>
          </w:p>
        </w:tc>
      </w:tr>
    </w:tbl>
    <w:p w:rsidR="00957114" w:rsidRPr="00F50F84" w:rsidRDefault="00957114" w:rsidP="009D362C">
      <w:pPr>
        <w:rPr>
          <w:sz w:val="23"/>
          <w:szCs w:val="23"/>
        </w:rPr>
      </w:pPr>
      <w:r>
        <w:rPr>
          <w:sz w:val="23"/>
          <w:szCs w:val="23"/>
        </w:rPr>
        <w:br w:type="page"/>
      </w:r>
    </w:p>
    <w:p w:rsidR="00957114" w:rsidRPr="00F50F84" w:rsidRDefault="00957114" w:rsidP="009D362C">
      <w:pPr>
        <w:jc w:val="right"/>
        <w:rPr>
          <w:sz w:val="23"/>
          <w:szCs w:val="23"/>
        </w:rPr>
      </w:pPr>
      <w:r>
        <w:rPr>
          <w:sz w:val="23"/>
          <w:szCs w:val="23"/>
        </w:rPr>
        <w:lastRenderedPageBreak/>
        <w:t>Приложение № 10</w:t>
      </w:r>
    </w:p>
    <w:p w:rsidR="00957114" w:rsidRDefault="00957114" w:rsidP="009D362C">
      <w:pPr>
        <w:jc w:val="right"/>
        <w:rPr>
          <w:sz w:val="23"/>
          <w:szCs w:val="23"/>
        </w:rPr>
      </w:pPr>
      <w:r>
        <w:rPr>
          <w:sz w:val="23"/>
          <w:szCs w:val="23"/>
        </w:rPr>
        <w:t xml:space="preserve">к договору № </w:t>
      </w:r>
      <w:proofErr w:type="spellStart"/>
      <w:r>
        <w:rPr>
          <w:sz w:val="23"/>
          <w:szCs w:val="23"/>
        </w:rPr>
        <w:t>КРАСд</w:t>
      </w:r>
      <w:proofErr w:type="spellEnd"/>
      <w:r>
        <w:rPr>
          <w:sz w:val="23"/>
          <w:szCs w:val="23"/>
        </w:rPr>
        <w:t>/2__/__/___</w:t>
      </w:r>
    </w:p>
    <w:p w:rsidR="00957114" w:rsidRDefault="00957114" w:rsidP="009D362C">
      <w:pPr>
        <w:spacing w:line="360" w:lineRule="auto"/>
        <w:jc w:val="right"/>
        <w:rPr>
          <w:sz w:val="23"/>
          <w:szCs w:val="23"/>
        </w:rPr>
      </w:pPr>
      <w:r>
        <w:rPr>
          <w:sz w:val="23"/>
          <w:szCs w:val="23"/>
        </w:rPr>
        <w:t>от «_____»__________ 202__ г.</w:t>
      </w:r>
    </w:p>
    <w:p w:rsidR="00957114" w:rsidRPr="00F50F84" w:rsidRDefault="00957114" w:rsidP="009D362C">
      <w:pPr>
        <w:rPr>
          <w:sz w:val="23"/>
          <w:szCs w:val="23"/>
        </w:rPr>
      </w:pPr>
    </w:p>
    <w:tbl>
      <w:tblPr>
        <w:tblW w:w="10038" w:type="dxa"/>
        <w:tblLayout w:type="fixed"/>
        <w:tblLook w:val="0000"/>
      </w:tblPr>
      <w:tblGrid>
        <w:gridCol w:w="563"/>
        <w:gridCol w:w="443"/>
        <w:gridCol w:w="703"/>
        <w:gridCol w:w="1629"/>
        <w:gridCol w:w="778"/>
        <w:gridCol w:w="518"/>
        <w:gridCol w:w="1050"/>
        <w:gridCol w:w="412"/>
        <w:gridCol w:w="38"/>
        <w:gridCol w:w="442"/>
        <w:gridCol w:w="87"/>
        <w:gridCol w:w="641"/>
        <w:gridCol w:w="663"/>
        <w:gridCol w:w="517"/>
        <w:gridCol w:w="1554"/>
      </w:tblGrid>
      <w:tr w:rsidR="00957114" w:rsidRPr="00F50F84" w:rsidTr="009D362C">
        <w:trPr>
          <w:trHeight w:val="260"/>
        </w:trPr>
        <w:tc>
          <w:tcPr>
            <w:tcW w:w="56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922" w:type="dxa"/>
            <w:gridSpan w:val="10"/>
            <w:tcBorders>
              <w:top w:val="nil"/>
              <w:left w:val="nil"/>
              <w:bottom w:val="nil"/>
              <w:right w:val="nil"/>
            </w:tcBorders>
            <w:shd w:val="clear" w:color="auto" w:fill="FFFFFF"/>
          </w:tcPr>
          <w:p w:rsidR="00957114" w:rsidRPr="00F50F84" w:rsidRDefault="00957114" w:rsidP="009D362C">
            <w:pPr>
              <w:jc w:val="right"/>
              <w:rPr>
                <w:color w:val="000000"/>
                <w:sz w:val="23"/>
                <w:szCs w:val="23"/>
              </w:rPr>
            </w:pPr>
            <w:r>
              <w:rPr>
                <w:color w:val="000000"/>
                <w:sz w:val="23"/>
                <w:szCs w:val="23"/>
              </w:rPr>
              <w:t>Унифицированная форма № МХ-1</w:t>
            </w:r>
          </w:p>
        </w:tc>
      </w:tr>
      <w:tr w:rsidR="00957114" w:rsidRPr="00F50F84" w:rsidTr="009D362C">
        <w:trPr>
          <w:trHeight w:val="260"/>
        </w:trPr>
        <w:tc>
          <w:tcPr>
            <w:tcW w:w="56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922" w:type="dxa"/>
            <w:gridSpan w:val="10"/>
            <w:tcBorders>
              <w:top w:val="nil"/>
              <w:left w:val="nil"/>
              <w:bottom w:val="nil"/>
              <w:right w:val="nil"/>
            </w:tcBorders>
            <w:shd w:val="clear" w:color="auto" w:fill="FFFFFF"/>
          </w:tcPr>
          <w:p w:rsidR="00957114" w:rsidRPr="00F50F84" w:rsidRDefault="00957114" w:rsidP="009D362C">
            <w:pPr>
              <w:jc w:val="right"/>
              <w:rPr>
                <w:color w:val="000000"/>
                <w:sz w:val="23"/>
                <w:szCs w:val="23"/>
              </w:rPr>
            </w:pPr>
            <w:proofErr w:type="gramStart"/>
            <w:r>
              <w:rPr>
                <w:color w:val="000000"/>
                <w:sz w:val="23"/>
                <w:szCs w:val="23"/>
              </w:rPr>
              <w:t>утверждена</w:t>
            </w:r>
            <w:proofErr w:type="gramEnd"/>
            <w:r>
              <w:rPr>
                <w:color w:val="000000"/>
                <w:sz w:val="23"/>
                <w:szCs w:val="23"/>
              </w:rPr>
              <w:t xml:space="preserve"> приказом ОАО «</w:t>
            </w:r>
            <w:proofErr w:type="spellStart"/>
            <w:r>
              <w:rPr>
                <w:color w:val="000000"/>
                <w:sz w:val="23"/>
                <w:szCs w:val="23"/>
              </w:rPr>
              <w:t>ТрансКонтейнер</w:t>
            </w:r>
            <w:proofErr w:type="spellEnd"/>
            <w:r>
              <w:rPr>
                <w:color w:val="000000"/>
                <w:sz w:val="23"/>
                <w:szCs w:val="23"/>
              </w:rPr>
              <w:t xml:space="preserve">»  </w:t>
            </w:r>
          </w:p>
          <w:p w:rsidR="00957114" w:rsidRPr="00F50F84" w:rsidRDefault="00957114" w:rsidP="009D362C">
            <w:pPr>
              <w:jc w:val="right"/>
              <w:rPr>
                <w:color w:val="000000"/>
                <w:sz w:val="23"/>
                <w:szCs w:val="23"/>
              </w:rPr>
            </w:pPr>
            <w:r>
              <w:rPr>
                <w:color w:val="000000"/>
                <w:sz w:val="23"/>
                <w:szCs w:val="23"/>
              </w:rPr>
              <w:t>от 13.12.2012  № 240</w:t>
            </w:r>
          </w:p>
        </w:tc>
      </w:tr>
      <w:tr w:rsidR="00957114" w:rsidRPr="00F50F84" w:rsidTr="009D362C">
        <w:trPr>
          <w:trHeight w:val="260"/>
        </w:trPr>
        <w:tc>
          <w:tcPr>
            <w:tcW w:w="56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28" w:type="dxa"/>
            <w:gridSpan w:val="2"/>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957114" w:rsidRPr="00F50F84" w:rsidRDefault="00957114" w:rsidP="009D362C">
            <w:pPr>
              <w:jc w:val="center"/>
              <w:rPr>
                <w:color w:val="000000"/>
                <w:sz w:val="23"/>
                <w:szCs w:val="23"/>
              </w:rPr>
            </w:pPr>
            <w:r>
              <w:rPr>
                <w:color w:val="000000"/>
                <w:sz w:val="23"/>
                <w:szCs w:val="23"/>
              </w:rPr>
              <w:t>Код</w:t>
            </w:r>
          </w:p>
        </w:tc>
      </w:tr>
      <w:tr w:rsidR="00957114" w:rsidRPr="00F50F84" w:rsidTr="009D362C">
        <w:trPr>
          <w:trHeight w:val="260"/>
        </w:trPr>
        <w:tc>
          <w:tcPr>
            <w:tcW w:w="56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391" w:type="dxa"/>
            <w:gridSpan w:val="3"/>
            <w:tcBorders>
              <w:top w:val="nil"/>
              <w:left w:val="nil"/>
              <w:bottom w:val="nil"/>
              <w:right w:val="nil"/>
            </w:tcBorders>
            <w:shd w:val="clear" w:color="auto" w:fill="FFFFFF"/>
          </w:tcPr>
          <w:p w:rsidR="00957114" w:rsidRPr="00F50F84" w:rsidRDefault="00957114" w:rsidP="009D362C">
            <w:pPr>
              <w:jc w:val="right"/>
              <w:rPr>
                <w:color w:val="000000"/>
                <w:sz w:val="23"/>
                <w:szCs w:val="23"/>
              </w:rPr>
            </w:pPr>
            <w:r>
              <w:rPr>
                <w:color w:val="000000"/>
                <w:sz w:val="23"/>
                <w:szCs w:val="23"/>
              </w:rPr>
              <w:t>Форма по ОКУД</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957114" w:rsidRPr="00F50F84" w:rsidRDefault="00957114" w:rsidP="009D362C">
            <w:pPr>
              <w:jc w:val="center"/>
              <w:rPr>
                <w:color w:val="000000"/>
                <w:sz w:val="23"/>
                <w:szCs w:val="23"/>
              </w:rPr>
            </w:pPr>
            <w:r>
              <w:rPr>
                <w:color w:val="000000"/>
                <w:sz w:val="23"/>
                <w:szCs w:val="23"/>
              </w:rPr>
              <w:t>0335001</w:t>
            </w:r>
          </w:p>
        </w:tc>
      </w:tr>
      <w:tr w:rsidR="00957114" w:rsidRPr="00F50F84" w:rsidTr="009D362C">
        <w:trPr>
          <w:trHeight w:val="260"/>
        </w:trPr>
        <w:tc>
          <w:tcPr>
            <w:tcW w:w="6576" w:type="dxa"/>
            <w:gridSpan w:val="10"/>
            <w:vMerge w:val="restart"/>
            <w:tcBorders>
              <w:top w:val="nil"/>
              <w:left w:val="nil"/>
              <w:bottom w:val="nil"/>
              <w:right w:val="nil"/>
            </w:tcBorders>
            <w:shd w:val="clear" w:color="auto" w:fill="FFFFFF"/>
            <w:vAlign w:val="center"/>
          </w:tcPr>
          <w:p w:rsidR="00957114" w:rsidRPr="00F50F84" w:rsidRDefault="00957114" w:rsidP="009D362C">
            <w:pPr>
              <w:rPr>
                <w:color w:val="000000"/>
                <w:sz w:val="23"/>
                <w:szCs w:val="23"/>
              </w:rPr>
            </w:pPr>
            <w:r>
              <w:rPr>
                <w:color w:val="000000"/>
                <w:sz w:val="23"/>
                <w:szCs w:val="23"/>
              </w:rPr>
              <w:t> </w:t>
            </w:r>
          </w:p>
        </w:tc>
        <w:tc>
          <w:tcPr>
            <w:tcW w:w="1391" w:type="dxa"/>
            <w:gridSpan w:val="3"/>
            <w:tcBorders>
              <w:top w:val="nil"/>
              <w:left w:val="nil"/>
              <w:bottom w:val="nil"/>
              <w:right w:val="nil"/>
            </w:tcBorders>
            <w:shd w:val="clear" w:color="auto" w:fill="FFFFFF"/>
            <w:vAlign w:val="center"/>
          </w:tcPr>
          <w:p w:rsidR="00957114" w:rsidRPr="00F50F84" w:rsidRDefault="00957114" w:rsidP="009D362C">
            <w:pPr>
              <w:jc w:val="right"/>
              <w:rPr>
                <w:color w:val="000000"/>
                <w:sz w:val="23"/>
                <w:szCs w:val="23"/>
              </w:rPr>
            </w:pPr>
            <w:r>
              <w:rPr>
                <w:color w:val="000000"/>
                <w:sz w:val="23"/>
                <w:szCs w:val="23"/>
              </w:rPr>
              <w:t>по ОКПО</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957114" w:rsidRPr="00F50F84" w:rsidRDefault="00957114" w:rsidP="009D362C">
            <w:pPr>
              <w:jc w:val="center"/>
              <w:rPr>
                <w:color w:val="000000"/>
                <w:sz w:val="23"/>
                <w:szCs w:val="23"/>
              </w:rPr>
            </w:pPr>
          </w:p>
        </w:tc>
      </w:tr>
      <w:tr w:rsidR="00957114" w:rsidRPr="00F50F84" w:rsidTr="009D362C">
        <w:trPr>
          <w:trHeight w:val="260"/>
        </w:trPr>
        <w:tc>
          <w:tcPr>
            <w:tcW w:w="6576" w:type="dxa"/>
            <w:gridSpan w:val="10"/>
            <w:vMerge/>
            <w:tcBorders>
              <w:top w:val="nil"/>
              <w:left w:val="nil"/>
              <w:bottom w:val="nil"/>
              <w:right w:val="nil"/>
            </w:tcBorders>
            <w:shd w:val="clear" w:color="auto" w:fill="FFFFFF"/>
            <w:vAlign w:val="center"/>
          </w:tcPr>
          <w:p w:rsidR="00957114" w:rsidRPr="00F50F84" w:rsidRDefault="00957114" w:rsidP="009D362C">
            <w:pPr>
              <w:widowControl w:val="0"/>
              <w:spacing w:line="276" w:lineRule="auto"/>
              <w:rPr>
                <w:color w:val="000000"/>
                <w:sz w:val="23"/>
                <w:szCs w:val="23"/>
              </w:rPr>
            </w:pPr>
          </w:p>
        </w:tc>
        <w:tc>
          <w:tcPr>
            <w:tcW w:w="728" w:type="dxa"/>
            <w:gridSpan w:val="2"/>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957114" w:rsidRPr="00F50F84" w:rsidRDefault="00957114" w:rsidP="009D362C">
            <w:pPr>
              <w:jc w:val="center"/>
              <w:rPr>
                <w:color w:val="000000"/>
                <w:sz w:val="23"/>
                <w:szCs w:val="23"/>
              </w:rPr>
            </w:pPr>
            <w:r>
              <w:rPr>
                <w:color w:val="000000"/>
                <w:sz w:val="23"/>
                <w:szCs w:val="23"/>
              </w:rPr>
              <w:t> </w:t>
            </w:r>
          </w:p>
        </w:tc>
      </w:tr>
      <w:tr w:rsidR="00957114" w:rsidRPr="00F50F84" w:rsidTr="009D362C">
        <w:trPr>
          <w:trHeight w:val="180"/>
        </w:trPr>
        <w:tc>
          <w:tcPr>
            <w:tcW w:w="6576" w:type="dxa"/>
            <w:gridSpan w:val="10"/>
            <w:vMerge/>
            <w:tcBorders>
              <w:top w:val="nil"/>
              <w:left w:val="nil"/>
              <w:bottom w:val="nil"/>
              <w:right w:val="nil"/>
            </w:tcBorders>
            <w:shd w:val="clear" w:color="auto" w:fill="FFFFFF"/>
            <w:vAlign w:val="center"/>
          </w:tcPr>
          <w:p w:rsidR="00957114" w:rsidRPr="00F50F84" w:rsidRDefault="00957114" w:rsidP="009D362C">
            <w:pPr>
              <w:widowControl w:val="0"/>
              <w:spacing w:line="276" w:lineRule="auto"/>
              <w:rPr>
                <w:color w:val="000000"/>
                <w:sz w:val="23"/>
                <w:szCs w:val="23"/>
              </w:rPr>
            </w:pPr>
          </w:p>
        </w:tc>
        <w:tc>
          <w:tcPr>
            <w:tcW w:w="728" w:type="dxa"/>
            <w:gridSpan w:val="2"/>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r>
      <w:tr w:rsidR="00957114" w:rsidRPr="00F50F84" w:rsidTr="009D362C">
        <w:trPr>
          <w:trHeight w:val="280"/>
        </w:trPr>
        <w:tc>
          <w:tcPr>
            <w:tcW w:w="6576" w:type="dxa"/>
            <w:gridSpan w:val="10"/>
            <w:tcBorders>
              <w:top w:val="nil"/>
              <w:left w:val="nil"/>
              <w:bottom w:val="nil"/>
              <w:right w:val="nil"/>
            </w:tcBorders>
            <w:shd w:val="clear" w:color="auto" w:fill="FFFFFF"/>
            <w:vAlign w:val="center"/>
          </w:tcPr>
          <w:p w:rsidR="00957114" w:rsidRPr="00F50F84" w:rsidRDefault="00957114" w:rsidP="009D362C">
            <w:pPr>
              <w:rPr>
                <w:color w:val="000000"/>
                <w:sz w:val="23"/>
                <w:szCs w:val="23"/>
              </w:rPr>
            </w:pPr>
            <w:r>
              <w:rPr>
                <w:color w:val="000000"/>
                <w:sz w:val="23"/>
                <w:szCs w:val="23"/>
              </w:rPr>
              <w:t> </w:t>
            </w:r>
          </w:p>
        </w:tc>
        <w:tc>
          <w:tcPr>
            <w:tcW w:w="728" w:type="dxa"/>
            <w:gridSpan w:val="2"/>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r>
      <w:tr w:rsidR="00957114" w:rsidRPr="00F50F84" w:rsidTr="009D362C">
        <w:trPr>
          <w:trHeight w:val="200"/>
        </w:trPr>
        <w:tc>
          <w:tcPr>
            <w:tcW w:w="6576" w:type="dxa"/>
            <w:gridSpan w:val="10"/>
            <w:tcBorders>
              <w:top w:val="single" w:sz="4" w:space="0" w:color="000000"/>
              <w:left w:val="nil"/>
              <w:bottom w:val="nil"/>
              <w:right w:val="nil"/>
            </w:tcBorders>
            <w:shd w:val="clear" w:color="auto" w:fill="FFFFFF"/>
          </w:tcPr>
          <w:p w:rsidR="00957114" w:rsidRPr="00F50F84" w:rsidRDefault="00957114" w:rsidP="009D362C">
            <w:pPr>
              <w:jc w:val="center"/>
              <w:rPr>
                <w:color w:val="000000"/>
                <w:sz w:val="23"/>
                <w:szCs w:val="23"/>
              </w:rPr>
            </w:pPr>
            <w:r>
              <w:rPr>
                <w:color w:val="000000"/>
                <w:sz w:val="23"/>
                <w:szCs w:val="23"/>
              </w:rPr>
              <w:t>Организация-хранитель адрес телефон, факс, структурное подразделение</w:t>
            </w:r>
          </w:p>
        </w:tc>
        <w:tc>
          <w:tcPr>
            <w:tcW w:w="728" w:type="dxa"/>
            <w:gridSpan w:val="2"/>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r>
      <w:tr w:rsidR="00957114" w:rsidRPr="00F50F84" w:rsidTr="009D362C">
        <w:trPr>
          <w:trHeight w:val="260"/>
        </w:trPr>
        <w:tc>
          <w:tcPr>
            <w:tcW w:w="7967" w:type="dxa"/>
            <w:gridSpan w:val="13"/>
            <w:tcBorders>
              <w:top w:val="nil"/>
              <w:left w:val="nil"/>
              <w:bottom w:val="nil"/>
              <w:right w:val="nil"/>
            </w:tcBorders>
            <w:shd w:val="clear" w:color="auto" w:fill="FFFFFF"/>
            <w:vAlign w:val="center"/>
          </w:tcPr>
          <w:p w:rsidR="00957114" w:rsidRPr="00F50F84" w:rsidRDefault="00957114" w:rsidP="009D362C">
            <w:pPr>
              <w:jc w:val="right"/>
              <w:rPr>
                <w:color w:val="000000"/>
                <w:sz w:val="23"/>
                <w:szCs w:val="23"/>
              </w:rPr>
            </w:pPr>
            <w:r>
              <w:rPr>
                <w:color w:val="000000"/>
                <w:sz w:val="23"/>
                <w:szCs w:val="23"/>
              </w:rPr>
              <w:t>Вид деятельности по ОКДП</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957114" w:rsidRPr="00F50F84" w:rsidRDefault="00957114" w:rsidP="009D362C">
            <w:pPr>
              <w:jc w:val="center"/>
              <w:rPr>
                <w:color w:val="000000"/>
                <w:sz w:val="23"/>
                <w:szCs w:val="23"/>
              </w:rPr>
            </w:pPr>
            <w:r>
              <w:rPr>
                <w:color w:val="000000"/>
                <w:sz w:val="23"/>
                <w:szCs w:val="23"/>
              </w:rPr>
              <w:t> </w:t>
            </w:r>
          </w:p>
        </w:tc>
      </w:tr>
      <w:tr w:rsidR="00957114" w:rsidRPr="00F50F84" w:rsidTr="009D362C">
        <w:trPr>
          <w:trHeight w:val="260"/>
        </w:trPr>
        <w:tc>
          <w:tcPr>
            <w:tcW w:w="6576" w:type="dxa"/>
            <w:gridSpan w:val="10"/>
            <w:vMerge w:val="restart"/>
            <w:tcBorders>
              <w:top w:val="nil"/>
              <w:left w:val="nil"/>
              <w:bottom w:val="nil"/>
              <w:right w:val="nil"/>
            </w:tcBorders>
            <w:shd w:val="clear" w:color="auto" w:fill="FFFFFF"/>
            <w:vAlign w:val="center"/>
          </w:tcPr>
          <w:p w:rsidR="00957114" w:rsidRPr="00F50F84" w:rsidRDefault="00957114" w:rsidP="009D362C">
            <w:pPr>
              <w:rPr>
                <w:color w:val="000000"/>
                <w:sz w:val="23"/>
                <w:szCs w:val="23"/>
              </w:rPr>
            </w:pPr>
            <w:r>
              <w:rPr>
                <w:color w:val="000000"/>
                <w:sz w:val="23"/>
                <w:szCs w:val="23"/>
              </w:rPr>
              <w:t>Публичное акционерное общество «Центр по перевозке грузов в контейнерах «</w:t>
            </w:r>
            <w:proofErr w:type="spellStart"/>
            <w:r>
              <w:rPr>
                <w:color w:val="000000"/>
                <w:sz w:val="23"/>
                <w:szCs w:val="23"/>
              </w:rPr>
              <w:t>ТрансКонтейнер</w:t>
            </w:r>
            <w:proofErr w:type="spellEnd"/>
            <w:r>
              <w:rPr>
                <w:color w:val="000000"/>
                <w:sz w:val="23"/>
                <w:szCs w:val="23"/>
              </w:rPr>
              <w:t>»</w:t>
            </w:r>
            <w:r>
              <w:rPr>
                <w:color w:val="000000"/>
                <w:sz w:val="23"/>
                <w:szCs w:val="23"/>
              </w:rPr>
              <w:br/>
            </w:r>
            <w:r>
              <w:rPr>
                <w:color w:val="000000"/>
                <w:sz w:val="23"/>
                <w:szCs w:val="23"/>
              </w:rPr>
              <w:br/>
              <w:t>Филиал ПАО «</w:t>
            </w:r>
            <w:proofErr w:type="spellStart"/>
            <w:r>
              <w:rPr>
                <w:color w:val="000000"/>
                <w:sz w:val="23"/>
                <w:szCs w:val="23"/>
              </w:rPr>
              <w:t>ТрансКонтейнер</w:t>
            </w:r>
            <w:proofErr w:type="spellEnd"/>
            <w:r>
              <w:rPr>
                <w:color w:val="000000"/>
                <w:sz w:val="23"/>
                <w:szCs w:val="23"/>
              </w:rPr>
              <w:t>» на ______________ железной дороге</w:t>
            </w:r>
          </w:p>
        </w:tc>
        <w:tc>
          <w:tcPr>
            <w:tcW w:w="1391" w:type="dxa"/>
            <w:gridSpan w:val="3"/>
            <w:tcBorders>
              <w:top w:val="nil"/>
              <w:left w:val="nil"/>
              <w:bottom w:val="nil"/>
              <w:right w:val="nil"/>
            </w:tcBorders>
            <w:shd w:val="clear" w:color="auto" w:fill="FFFFFF"/>
            <w:vAlign w:val="center"/>
          </w:tcPr>
          <w:p w:rsidR="00957114" w:rsidRPr="00F50F84" w:rsidRDefault="00957114" w:rsidP="009D362C">
            <w:pPr>
              <w:jc w:val="right"/>
              <w:rPr>
                <w:color w:val="000000"/>
                <w:sz w:val="23"/>
                <w:szCs w:val="23"/>
              </w:rPr>
            </w:pPr>
            <w:r>
              <w:rPr>
                <w:color w:val="000000"/>
                <w:sz w:val="23"/>
                <w:szCs w:val="23"/>
              </w:rPr>
              <w:t>по ОКПО</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957114" w:rsidRPr="00F50F84" w:rsidRDefault="00957114" w:rsidP="009D362C">
            <w:pPr>
              <w:jc w:val="center"/>
              <w:rPr>
                <w:color w:val="000000"/>
                <w:sz w:val="23"/>
                <w:szCs w:val="23"/>
              </w:rPr>
            </w:pPr>
          </w:p>
        </w:tc>
      </w:tr>
      <w:tr w:rsidR="00957114" w:rsidRPr="00F50F84" w:rsidTr="009D362C">
        <w:trPr>
          <w:trHeight w:val="260"/>
        </w:trPr>
        <w:tc>
          <w:tcPr>
            <w:tcW w:w="6576" w:type="dxa"/>
            <w:gridSpan w:val="10"/>
            <w:vMerge/>
            <w:tcBorders>
              <w:top w:val="nil"/>
              <w:left w:val="nil"/>
              <w:bottom w:val="nil"/>
              <w:right w:val="nil"/>
            </w:tcBorders>
            <w:shd w:val="clear" w:color="auto" w:fill="FFFFFF"/>
            <w:vAlign w:val="center"/>
          </w:tcPr>
          <w:p w:rsidR="00957114" w:rsidRPr="00F50F84" w:rsidRDefault="00957114" w:rsidP="009D362C">
            <w:pPr>
              <w:widowControl w:val="0"/>
              <w:spacing w:line="276" w:lineRule="auto"/>
              <w:rPr>
                <w:color w:val="000000"/>
                <w:sz w:val="23"/>
                <w:szCs w:val="23"/>
              </w:rPr>
            </w:pPr>
          </w:p>
        </w:tc>
        <w:tc>
          <w:tcPr>
            <w:tcW w:w="728" w:type="dxa"/>
            <w:gridSpan w:val="2"/>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957114" w:rsidRPr="00F50F84" w:rsidRDefault="00957114" w:rsidP="009D362C">
            <w:pPr>
              <w:jc w:val="center"/>
              <w:rPr>
                <w:color w:val="000000"/>
                <w:sz w:val="23"/>
                <w:szCs w:val="23"/>
              </w:rPr>
            </w:pPr>
            <w:r>
              <w:rPr>
                <w:color w:val="000000"/>
                <w:sz w:val="23"/>
                <w:szCs w:val="23"/>
              </w:rPr>
              <w:t> </w:t>
            </w:r>
          </w:p>
        </w:tc>
      </w:tr>
      <w:tr w:rsidR="00957114" w:rsidRPr="00F50F84" w:rsidTr="009D362C">
        <w:trPr>
          <w:trHeight w:val="540"/>
        </w:trPr>
        <w:tc>
          <w:tcPr>
            <w:tcW w:w="6576" w:type="dxa"/>
            <w:gridSpan w:val="10"/>
            <w:vMerge/>
            <w:tcBorders>
              <w:top w:val="nil"/>
              <w:left w:val="nil"/>
              <w:bottom w:val="nil"/>
              <w:right w:val="nil"/>
            </w:tcBorders>
            <w:shd w:val="clear" w:color="auto" w:fill="FFFFFF"/>
            <w:vAlign w:val="center"/>
          </w:tcPr>
          <w:p w:rsidR="00957114" w:rsidRPr="00F50F84" w:rsidRDefault="00957114" w:rsidP="009D362C">
            <w:pPr>
              <w:widowControl w:val="0"/>
              <w:spacing w:line="276" w:lineRule="auto"/>
              <w:rPr>
                <w:color w:val="000000"/>
                <w:sz w:val="23"/>
                <w:szCs w:val="23"/>
              </w:rPr>
            </w:pPr>
          </w:p>
        </w:tc>
        <w:tc>
          <w:tcPr>
            <w:tcW w:w="728" w:type="dxa"/>
            <w:gridSpan w:val="2"/>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r>
      <w:tr w:rsidR="00957114" w:rsidRPr="00F50F84" w:rsidTr="009D362C">
        <w:trPr>
          <w:trHeight w:val="280"/>
        </w:trPr>
        <w:tc>
          <w:tcPr>
            <w:tcW w:w="6576" w:type="dxa"/>
            <w:gridSpan w:val="10"/>
            <w:tcBorders>
              <w:top w:val="nil"/>
              <w:left w:val="nil"/>
              <w:bottom w:val="nil"/>
              <w:right w:val="nil"/>
            </w:tcBorders>
            <w:shd w:val="clear" w:color="auto" w:fill="FFFFFF"/>
            <w:vAlign w:val="center"/>
          </w:tcPr>
          <w:p w:rsidR="00957114" w:rsidRPr="00F50F84" w:rsidRDefault="00957114" w:rsidP="009D362C">
            <w:pPr>
              <w:rPr>
                <w:color w:val="000000"/>
                <w:sz w:val="23"/>
                <w:szCs w:val="23"/>
              </w:rPr>
            </w:pPr>
            <w:r>
              <w:rPr>
                <w:color w:val="000000"/>
                <w:sz w:val="23"/>
                <w:szCs w:val="23"/>
              </w:rPr>
              <w:t> </w:t>
            </w:r>
          </w:p>
        </w:tc>
        <w:tc>
          <w:tcPr>
            <w:tcW w:w="728" w:type="dxa"/>
            <w:gridSpan w:val="2"/>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r>
      <w:tr w:rsidR="00957114" w:rsidRPr="00F50F84" w:rsidTr="009D362C">
        <w:trPr>
          <w:trHeight w:val="200"/>
        </w:trPr>
        <w:tc>
          <w:tcPr>
            <w:tcW w:w="6576" w:type="dxa"/>
            <w:gridSpan w:val="10"/>
            <w:tcBorders>
              <w:top w:val="single" w:sz="4" w:space="0" w:color="000000"/>
              <w:left w:val="nil"/>
              <w:bottom w:val="nil"/>
              <w:right w:val="nil"/>
            </w:tcBorders>
            <w:shd w:val="clear" w:color="auto" w:fill="FFFFFF"/>
          </w:tcPr>
          <w:p w:rsidR="00957114" w:rsidRPr="00F50F84" w:rsidRDefault="00957114" w:rsidP="009D362C">
            <w:pPr>
              <w:jc w:val="center"/>
              <w:rPr>
                <w:color w:val="000000"/>
                <w:sz w:val="23"/>
                <w:szCs w:val="23"/>
              </w:rPr>
            </w:pPr>
            <w:proofErr w:type="spellStart"/>
            <w:r>
              <w:rPr>
                <w:color w:val="000000"/>
                <w:sz w:val="23"/>
                <w:szCs w:val="23"/>
              </w:rPr>
              <w:t>Поклажедатель</w:t>
            </w:r>
            <w:proofErr w:type="spellEnd"/>
            <w:r>
              <w:rPr>
                <w:color w:val="000000"/>
                <w:sz w:val="23"/>
                <w:szCs w:val="23"/>
              </w:rPr>
              <w:t xml:space="preserve"> (наименование, </w:t>
            </w:r>
            <w:proofErr w:type="spellStart"/>
            <w:r>
              <w:rPr>
                <w:color w:val="000000"/>
                <w:sz w:val="23"/>
                <w:szCs w:val="23"/>
              </w:rPr>
              <w:t>адрес</w:t>
            </w:r>
            <w:proofErr w:type="gramStart"/>
            <w:r>
              <w:rPr>
                <w:color w:val="000000"/>
                <w:sz w:val="23"/>
                <w:szCs w:val="23"/>
              </w:rPr>
              <w:t>,т</w:t>
            </w:r>
            <w:proofErr w:type="gramEnd"/>
            <w:r>
              <w:rPr>
                <w:color w:val="000000"/>
                <w:sz w:val="23"/>
                <w:szCs w:val="23"/>
              </w:rPr>
              <w:t>елефон,факс,фамилия</w:t>
            </w:r>
            <w:proofErr w:type="spellEnd"/>
            <w:r>
              <w:rPr>
                <w:color w:val="000000"/>
                <w:sz w:val="23"/>
                <w:szCs w:val="23"/>
              </w:rPr>
              <w:t xml:space="preserve"> имя отчество)</w:t>
            </w:r>
          </w:p>
        </w:tc>
        <w:tc>
          <w:tcPr>
            <w:tcW w:w="1391" w:type="dxa"/>
            <w:gridSpan w:val="3"/>
            <w:vMerge w:val="restart"/>
            <w:tcBorders>
              <w:top w:val="nil"/>
              <w:left w:val="nil"/>
              <w:bottom w:val="nil"/>
              <w:right w:val="nil"/>
            </w:tcBorders>
            <w:shd w:val="clear" w:color="auto" w:fill="FFFFFF"/>
            <w:vAlign w:val="center"/>
          </w:tcPr>
          <w:p w:rsidR="00957114" w:rsidRPr="00F50F84" w:rsidRDefault="00957114" w:rsidP="009D362C">
            <w:pPr>
              <w:jc w:val="right"/>
              <w:rPr>
                <w:color w:val="000000"/>
                <w:sz w:val="23"/>
                <w:szCs w:val="23"/>
              </w:rPr>
            </w:pPr>
            <w:r>
              <w:rPr>
                <w:color w:val="000000"/>
                <w:sz w:val="23"/>
                <w:szCs w:val="23"/>
              </w:rPr>
              <w:t>Договор номер</w:t>
            </w:r>
          </w:p>
        </w:tc>
        <w:tc>
          <w:tcPr>
            <w:tcW w:w="207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57114" w:rsidRPr="00F50F84" w:rsidRDefault="00957114" w:rsidP="009D362C">
            <w:pPr>
              <w:jc w:val="center"/>
              <w:rPr>
                <w:color w:val="000000"/>
                <w:sz w:val="23"/>
                <w:szCs w:val="23"/>
              </w:rPr>
            </w:pPr>
            <w:r>
              <w:rPr>
                <w:color w:val="000000"/>
                <w:sz w:val="23"/>
                <w:szCs w:val="23"/>
              </w:rPr>
              <w:t> </w:t>
            </w:r>
          </w:p>
        </w:tc>
      </w:tr>
      <w:tr w:rsidR="00957114" w:rsidRPr="00F50F84" w:rsidTr="009D362C">
        <w:trPr>
          <w:trHeight w:val="160"/>
        </w:trPr>
        <w:tc>
          <w:tcPr>
            <w:tcW w:w="56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391" w:type="dxa"/>
            <w:gridSpan w:val="3"/>
            <w:vMerge/>
            <w:tcBorders>
              <w:top w:val="nil"/>
              <w:left w:val="nil"/>
              <w:bottom w:val="nil"/>
              <w:right w:val="nil"/>
            </w:tcBorders>
            <w:shd w:val="clear" w:color="auto" w:fill="FFFFFF"/>
            <w:vAlign w:val="center"/>
          </w:tcPr>
          <w:p w:rsidR="00957114" w:rsidRPr="00F50F84" w:rsidRDefault="00957114" w:rsidP="009D362C">
            <w:pPr>
              <w:widowControl w:val="0"/>
              <w:spacing w:line="276" w:lineRule="auto"/>
              <w:rPr>
                <w:color w:val="000000"/>
                <w:sz w:val="23"/>
                <w:szCs w:val="23"/>
              </w:rPr>
            </w:pPr>
          </w:p>
        </w:tc>
        <w:tc>
          <w:tcPr>
            <w:tcW w:w="207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7114" w:rsidRPr="00F50F84" w:rsidRDefault="00957114" w:rsidP="009D362C">
            <w:pPr>
              <w:widowControl w:val="0"/>
              <w:spacing w:line="276" w:lineRule="auto"/>
              <w:rPr>
                <w:color w:val="000000"/>
                <w:sz w:val="23"/>
                <w:szCs w:val="23"/>
              </w:rPr>
            </w:pPr>
          </w:p>
        </w:tc>
      </w:tr>
      <w:tr w:rsidR="00957114" w:rsidRPr="00F50F84" w:rsidTr="009D362C">
        <w:trPr>
          <w:trHeight w:val="260"/>
        </w:trPr>
        <w:tc>
          <w:tcPr>
            <w:tcW w:w="56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391" w:type="dxa"/>
            <w:gridSpan w:val="3"/>
            <w:tcBorders>
              <w:top w:val="nil"/>
              <w:left w:val="nil"/>
              <w:bottom w:val="nil"/>
              <w:right w:val="nil"/>
            </w:tcBorders>
            <w:shd w:val="clear" w:color="auto" w:fill="FFFFFF"/>
            <w:vAlign w:val="center"/>
          </w:tcPr>
          <w:p w:rsidR="00957114" w:rsidRPr="00F50F84" w:rsidRDefault="00957114" w:rsidP="009D362C">
            <w:pPr>
              <w:jc w:val="right"/>
              <w:rPr>
                <w:color w:val="000000"/>
                <w:sz w:val="23"/>
                <w:szCs w:val="23"/>
              </w:rPr>
            </w:pPr>
            <w:r>
              <w:rPr>
                <w:color w:val="000000"/>
                <w:sz w:val="23"/>
                <w:szCs w:val="23"/>
              </w:rPr>
              <w:t>Дата</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957114" w:rsidRPr="00F50F84" w:rsidRDefault="00957114" w:rsidP="009D362C">
            <w:pPr>
              <w:jc w:val="center"/>
              <w:rPr>
                <w:color w:val="000000"/>
                <w:sz w:val="23"/>
                <w:szCs w:val="23"/>
              </w:rPr>
            </w:pPr>
            <w:r>
              <w:rPr>
                <w:color w:val="000000"/>
                <w:sz w:val="23"/>
                <w:szCs w:val="23"/>
              </w:rPr>
              <w:t> </w:t>
            </w:r>
          </w:p>
        </w:tc>
      </w:tr>
      <w:tr w:rsidR="00957114" w:rsidRPr="00F50F84" w:rsidTr="009D362C">
        <w:trPr>
          <w:trHeight w:val="260"/>
        </w:trPr>
        <w:tc>
          <w:tcPr>
            <w:tcW w:w="56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391" w:type="dxa"/>
            <w:gridSpan w:val="3"/>
            <w:tcBorders>
              <w:top w:val="nil"/>
              <w:left w:val="nil"/>
              <w:bottom w:val="nil"/>
              <w:right w:val="nil"/>
            </w:tcBorders>
            <w:shd w:val="clear" w:color="auto" w:fill="FFFFFF"/>
            <w:vAlign w:val="center"/>
          </w:tcPr>
          <w:p w:rsidR="00957114" w:rsidRPr="00F50F84" w:rsidRDefault="00957114" w:rsidP="009D362C">
            <w:pPr>
              <w:jc w:val="right"/>
              <w:rPr>
                <w:color w:val="000000"/>
                <w:sz w:val="23"/>
                <w:szCs w:val="23"/>
              </w:rPr>
            </w:pPr>
            <w:r>
              <w:rPr>
                <w:color w:val="000000"/>
                <w:sz w:val="23"/>
                <w:szCs w:val="23"/>
              </w:rPr>
              <w:t>Вид операции</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957114" w:rsidRPr="00F50F84" w:rsidRDefault="00957114" w:rsidP="009D362C">
            <w:pPr>
              <w:jc w:val="center"/>
              <w:rPr>
                <w:color w:val="000000"/>
                <w:sz w:val="23"/>
                <w:szCs w:val="23"/>
              </w:rPr>
            </w:pPr>
            <w:r>
              <w:rPr>
                <w:color w:val="000000"/>
                <w:sz w:val="23"/>
                <w:szCs w:val="23"/>
              </w:rPr>
              <w:t> </w:t>
            </w:r>
          </w:p>
        </w:tc>
      </w:tr>
      <w:tr w:rsidR="00957114" w:rsidRPr="00F50F84" w:rsidTr="009D362C">
        <w:trPr>
          <w:trHeight w:val="260"/>
        </w:trPr>
        <w:tc>
          <w:tcPr>
            <w:tcW w:w="56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957114" w:rsidRPr="00F50F84" w:rsidRDefault="00957114" w:rsidP="009D362C">
            <w:pPr>
              <w:jc w:val="both"/>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957114" w:rsidRPr="00F50F84" w:rsidRDefault="00957114" w:rsidP="009D362C">
            <w:pPr>
              <w:jc w:val="both"/>
              <w:rPr>
                <w:color w:val="000000"/>
                <w:sz w:val="23"/>
                <w:szCs w:val="23"/>
              </w:rPr>
            </w:pPr>
            <w:r>
              <w:rPr>
                <w:color w:val="000000"/>
                <w:sz w:val="23"/>
                <w:szCs w:val="23"/>
              </w:rPr>
              <w:t>ФОРМА</w:t>
            </w:r>
          </w:p>
        </w:tc>
        <w:tc>
          <w:tcPr>
            <w:tcW w:w="778"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28" w:type="dxa"/>
            <w:gridSpan w:val="2"/>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r>
      <w:tr w:rsidR="00957114" w:rsidRPr="00F50F84" w:rsidTr="009D362C">
        <w:trPr>
          <w:trHeight w:val="260"/>
        </w:trPr>
        <w:tc>
          <w:tcPr>
            <w:tcW w:w="56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7114" w:rsidRPr="00F50F84" w:rsidRDefault="00957114" w:rsidP="009D362C">
            <w:pPr>
              <w:jc w:val="center"/>
              <w:rPr>
                <w:color w:val="000000"/>
                <w:sz w:val="23"/>
                <w:szCs w:val="23"/>
              </w:rPr>
            </w:pPr>
            <w:r>
              <w:rPr>
                <w:color w:val="000000"/>
                <w:sz w:val="23"/>
                <w:szCs w:val="23"/>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957114" w:rsidRPr="00F50F84" w:rsidRDefault="00957114" w:rsidP="009D362C">
            <w:pPr>
              <w:jc w:val="center"/>
              <w:rPr>
                <w:color w:val="000000"/>
                <w:sz w:val="23"/>
                <w:szCs w:val="23"/>
              </w:rPr>
            </w:pPr>
            <w:r>
              <w:rPr>
                <w:color w:val="000000"/>
                <w:sz w:val="23"/>
                <w:szCs w:val="23"/>
              </w:rPr>
              <w:t>Дата</w:t>
            </w:r>
          </w:p>
        </w:tc>
        <w:tc>
          <w:tcPr>
            <w:tcW w:w="66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r>
      <w:tr w:rsidR="00957114" w:rsidRPr="00F50F84" w:rsidTr="009D362C">
        <w:trPr>
          <w:trHeight w:val="260"/>
        </w:trPr>
        <w:tc>
          <w:tcPr>
            <w:tcW w:w="56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957114" w:rsidRPr="00F50F84" w:rsidRDefault="00957114" w:rsidP="009D362C">
            <w:pPr>
              <w:jc w:val="center"/>
              <w:rPr>
                <w:b/>
                <w:color w:val="000000"/>
                <w:sz w:val="23"/>
                <w:szCs w:val="23"/>
              </w:rPr>
            </w:pPr>
            <w:r>
              <w:rPr>
                <w:b/>
                <w:color w:val="000000"/>
                <w:sz w:val="23"/>
                <w:szCs w:val="23"/>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7114" w:rsidRPr="00F50F84" w:rsidRDefault="00957114" w:rsidP="009D362C">
            <w:pPr>
              <w:jc w:val="center"/>
              <w:rPr>
                <w:color w:val="000000"/>
                <w:sz w:val="23"/>
                <w:szCs w:val="23"/>
              </w:rPr>
            </w:pPr>
            <w:r>
              <w:rPr>
                <w:color w:val="000000"/>
                <w:sz w:val="23"/>
                <w:szCs w:val="23"/>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957114" w:rsidRPr="00F50F84" w:rsidRDefault="00957114" w:rsidP="009D362C">
            <w:pPr>
              <w:jc w:val="cente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r>
      <w:tr w:rsidR="00957114" w:rsidRPr="00F50F84" w:rsidTr="009D362C">
        <w:trPr>
          <w:trHeight w:val="260"/>
        </w:trPr>
        <w:tc>
          <w:tcPr>
            <w:tcW w:w="10038" w:type="dxa"/>
            <w:gridSpan w:val="15"/>
            <w:tcBorders>
              <w:top w:val="nil"/>
              <w:left w:val="nil"/>
              <w:bottom w:val="nil"/>
              <w:right w:val="nil"/>
            </w:tcBorders>
            <w:shd w:val="clear" w:color="auto" w:fill="FFFFFF"/>
          </w:tcPr>
          <w:p w:rsidR="00957114" w:rsidRPr="00F50F84" w:rsidRDefault="00957114" w:rsidP="009D362C">
            <w:pPr>
              <w:jc w:val="center"/>
              <w:rPr>
                <w:b/>
                <w:color w:val="000000"/>
                <w:sz w:val="23"/>
                <w:szCs w:val="23"/>
              </w:rPr>
            </w:pPr>
            <w:r>
              <w:rPr>
                <w:b/>
                <w:color w:val="000000"/>
                <w:sz w:val="23"/>
                <w:szCs w:val="23"/>
              </w:rPr>
              <w:t>О ПРИЕМЕ-ПЕРЕДАЧЕ ТОВАРНО-МАТЕРИАЛЬНЫХ ЦЕННОСТЕЙ НА ХРАНЕНИЕ</w:t>
            </w:r>
          </w:p>
        </w:tc>
      </w:tr>
      <w:tr w:rsidR="00957114" w:rsidRPr="00F50F84" w:rsidTr="009D362C">
        <w:trPr>
          <w:trHeight w:val="320"/>
        </w:trPr>
        <w:tc>
          <w:tcPr>
            <w:tcW w:w="5684" w:type="dxa"/>
            <w:gridSpan w:val="7"/>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xml:space="preserve">Акт составлен о том, что </w:t>
            </w:r>
            <w:proofErr w:type="gramStart"/>
            <w:r>
              <w:rPr>
                <w:color w:val="000000"/>
                <w:sz w:val="23"/>
                <w:szCs w:val="23"/>
              </w:rPr>
              <w:t>приняты</w:t>
            </w:r>
            <w:proofErr w:type="gramEnd"/>
            <w:r>
              <w:rPr>
                <w:color w:val="000000"/>
                <w:sz w:val="23"/>
                <w:szCs w:val="23"/>
              </w:rPr>
              <w:t xml:space="preserve"> на хранение</w:t>
            </w:r>
          </w:p>
        </w:tc>
        <w:tc>
          <w:tcPr>
            <w:tcW w:w="450" w:type="dxa"/>
            <w:gridSpan w:val="2"/>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29" w:type="dxa"/>
            <w:gridSpan w:val="2"/>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641"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r>
      <w:tr w:rsidR="00957114" w:rsidRPr="00F50F84" w:rsidTr="009D362C">
        <w:trPr>
          <w:trHeight w:val="200"/>
        </w:trPr>
        <w:tc>
          <w:tcPr>
            <w:tcW w:w="5684" w:type="dxa"/>
            <w:gridSpan w:val="7"/>
            <w:tcBorders>
              <w:top w:val="nil"/>
              <w:left w:val="nil"/>
              <w:bottom w:val="single" w:sz="4" w:space="0" w:color="000000"/>
              <w:right w:val="nil"/>
            </w:tcBorders>
            <w:shd w:val="clear" w:color="auto" w:fill="FFFFFF"/>
          </w:tcPr>
          <w:p w:rsidR="00957114" w:rsidRPr="00F50F84" w:rsidRDefault="00957114" w:rsidP="009D362C">
            <w:pPr>
              <w:jc w:val="cente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29" w:type="dxa"/>
            <w:gridSpan w:val="2"/>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641"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2734" w:type="dxa"/>
            <w:gridSpan w:val="3"/>
            <w:tcBorders>
              <w:top w:val="nil"/>
              <w:left w:val="nil"/>
              <w:bottom w:val="single" w:sz="4" w:space="0" w:color="000000"/>
              <w:right w:val="nil"/>
            </w:tcBorders>
            <w:shd w:val="clear" w:color="auto" w:fill="FFFFFF"/>
          </w:tcPr>
          <w:p w:rsidR="00957114" w:rsidRPr="00F50F84" w:rsidRDefault="00957114" w:rsidP="009D362C">
            <w:pPr>
              <w:jc w:val="center"/>
              <w:rPr>
                <w:color w:val="000000"/>
                <w:sz w:val="23"/>
                <w:szCs w:val="23"/>
              </w:rPr>
            </w:pPr>
            <w:r>
              <w:rPr>
                <w:color w:val="000000"/>
                <w:sz w:val="23"/>
                <w:szCs w:val="23"/>
              </w:rPr>
              <w:t> </w:t>
            </w:r>
          </w:p>
        </w:tc>
      </w:tr>
      <w:tr w:rsidR="00957114" w:rsidRPr="00F50F84" w:rsidTr="009D362C">
        <w:trPr>
          <w:trHeight w:val="200"/>
        </w:trPr>
        <w:tc>
          <w:tcPr>
            <w:tcW w:w="5684" w:type="dxa"/>
            <w:gridSpan w:val="7"/>
            <w:tcBorders>
              <w:top w:val="nil"/>
              <w:left w:val="nil"/>
              <w:bottom w:val="nil"/>
              <w:right w:val="nil"/>
            </w:tcBorders>
            <w:shd w:val="clear" w:color="auto" w:fill="FFFFFF"/>
          </w:tcPr>
          <w:p w:rsidR="00957114" w:rsidRPr="00F50F84" w:rsidRDefault="00957114" w:rsidP="009D362C">
            <w:pPr>
              <w:jc w:val="center"/>
              <w:rPr>
                <w:color w:val="000000"/>
                <w:sz w:val="23"/>
                <w:szCs w:val="23"/>
              </w:rPr>
            </w:pPr>
            <w:r>
              <w:rPr>
                <w:color w:val="000000"/>
                <w:sz w:val="23"/>
                <w:szCs w:val="23"/>
              </w:rPr>
              <w:t>Наименование, номер места хранения</w:t>
            </w:r>
          </w:p>
        </w:tc>
        <w:tc>
          <w:tcPr>
            <w:tcW w:w="450" w:type="dxa"/>
            <w:gridSpan w:val="2"/>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29" w:type="dxa"/>
            <w:gridSpan w:val="2"/>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641"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2734" w:type="dxa"/>
            <w:gridSpan w:val="3"/>
            <w:tcBorders>
              <w:top w:val="nil"/>
              <w:left w:val="nil"/>
              <w:bottom w:val="nil"/>
              <w:right w:val="nil"/>
            </w:tcBorders>
            <w:shd w:val="clear" w:color="auto" w:fill="FFFFFF"/>
          </w:tcPr>
          <w:p w:rsidR="00957114" w:rsidRPr="00F50F84" w:rsidRDefault="00957114" w:rsidP="009D362C">
            <w:pPr>
              <w:jc w:val="center"/>
              <w:rPr>
                <w:color w:val="000000"/>
                <w:sz w:val="23"/>
                <w:szCs w:val="23"/>
              </w:rPr>
            </w:pPr>
            <w:r>
              <w:rPr>
                <w:color w:val="000000"/>
                <w:sz w:val="23"/>
                <w:szCs w:val="23"/>
              </w:rPr>
              <w:t>Срок хранения</w:t>
            </w:r>
          </w:p>
        </w:tc>
      </w:tr>
      <w:tr w:rsidR="00957114" w:rsidRPr="00F50F84" w:rsidTr="009D362C">
        <w:trPr>
          <w:trHeight w:val="320"/>
        </w:trPr>
        <w:tc>
          <w:tcPr>
            <w:tcW w:w="5684" w:type="dxa"/>
            <w:gridSpan w:val="7"/>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Следующие товарно-материальные ценности</w:t>
            </w:r>
          </w:p>
        </w:tc>
        <w:tc>
          <w:tcPr>
            <w:tcW w:w="450" w:type="dxa"/>
            <w:gridSpan w:val="2"/>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29" w:type="dxa"/>
            <w:gridSpan w:val="2"/>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641"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r>
      <w:tr w:rsidR="00957114" w:rsidRPr="00F50F84" w:rsidTr="009D362C">
        <w:trPr>
          <w:trHeight w:val="260"/>
        </w:trPr>
        <w:tc>
          <w:tcPr>
            <w:tcW w:w="563" w:type="dxa"/>
            <w:vMerge w:val="restart"/>
            <w:tcBorders>
              <w:top w:val="single" w:sz="4" w:space="0" w:color="000000"/>
              <w:left w:val="single" w:sz="4" w:space="0" w:color="000000"/>
              <w:bottom w:val="single" w:sz="4" w:space="0" w:color="000000"/>
              <w:right w:val="single" w:sz="4" w:space="0" w:color="000000"/>
            </w:tcBorders>
            <w:vAlign w:val="center"/>
          </w:tcPr>
          <w:p w:rsidR="00957114" w:rsidRPr="00F50F84" w:rsidRDefault="00957114" w:rsidP="009D362C">
            <w:pPr>
              <w:jc w:val="center"/>
              <w:rPr>
                <w:color w:val="000000"/>
                <w:sz w:val="23"/>
                <w:szCs w:val="23"/>
              </w:rPr>
            </w:pPr>
            <w:r>
              <w:rPr>
                <w:color w:val="000000"/>
                <w:sz w:val="23"/>
                <w:szCs w:val="23"/>
              </w:rPr>
              <w:t>№</w:t>
            </w:r>
            <w:r>
              <w:rPr>
                <w:color w:val="000000"/>
                <w:sz w:val="23"/>
                <w:szCs w:val="23"/>
              </w:rPr>
              <w:br/>
              <w:t>№</w:t>
            </w:r>
          </w:p>
        </w:tc>
        <w:tc>
          <w:tcPr>
            <w:tcW w:w="4071" w:type="dxa"/>
            <w:gridSpan w:val="5"/>
            <w:tcBorders>
              <w:top w:val="single" w:sz="4" w:space="0" w:color="000000"/>
              <w:left w:val="nil"/>
              <w:bottom w:val="single" w:sz="4" w:space="0" w:color="000000"/>
              <w:right w:val="single" w:sz="4" w:space="0" w:color="000000"/>
            </w:tcBorders>
          </w:tcPr>
          <w:p w:rsidR="00957114" w:rsidRPr="00F50F84" w:rsidRDefault="00957114" w:rsidP="009D362C">
            <w:pPr>
              <w:jc w:val="center"/>
              <w:rPr>
                <w:color w:val="000000"/>
                <w:sz w:val="23"/>
                <w:szCs w:val="23"/>
              </w:rPr>
            </w:pPr>
            <w:r>
              <w:rPr>
                <w:color w:val="000000"/>
                <w:sz w:val="23"/>
                <w:szCs w:val="23"/>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vAlign w:val="center"/>
          </w:tcPr>
          <w:p w:rsidR="00957114" w:rsidRPr="00F50F84" w:rsidRDefault="00957114" w:rsidP="009D362C">
            <w:pPr>
              <w:jc w:val="center"/>
              <w:rPr>
                <w:color w:val="000000"/>
                <w:sz w:val="23"/>
                <w:szCs w:val="23"/>
              </w:rPr>
            </w:pPr>
            <w:r>
              <w:rPr>
                <w:color w:val="000000"/>
                <w:sz w:val="23"/>
                <w:szCs w:val="23"/>
              </w:rPr>
              <w:t>Характеристика</w:t>
            </w:r>
          </w:p>
        </w:tc>
        <w:tc>
          <w:tcPr>
            <w:tcW w:w="979" w:type="dxa"/>
            <w:gridSpan w:val="4"/>
            <w:tcBorders>
              <w:top w:val="single" w:sz="4" w:space="0" w:color="000000"/>
              <w:left w:val="nil"/>
              <w:bottom w:val="single" w:sz="4" w:space="0" w:color="000000"/>
              <w:right w:val="single" w:sz="4" w:space="0" w:color="000000"/>
            </w:tcBorders>
            <w:vAlign w:val="center"/>
          </w:tcPr>
          <w:p w:rsidR="00957114" w:rsidRPr="00F50F84" w:rsidRDefault="00957114" w:rsidP="009D362C">
            <w:pPr>
              <w:jc w:val="center"/>
              <w:rPr>
                <w:color w:val="000000"/>
                <w:sz w:val="23"/>
                <w:szCs w:val="23"/>
              </w:rPr>
            </w:pPr>
            <w:r>
              <w:rPr>
                <w:color w:val="000000"/>
                <w:sz w:val="23"/>
                <w:szCs w:val="23"/>
              </w:rPr>
              <w:t xml:space="preserve">Единица </w:t>
            </w:r>
            <w:proofErr w:type="spellStart"/>
            <w:r>
              <w:rPr>
                <w:color w:val="000000"/>
                <w:sz w:val="23"/>
                <w:szCs w:val="23"/>
              </w:rPr>
              <w:t>изм</w:t>
            </w:r>
            <w:proofErr w:type="spellEnd"/>
            <w:r>
              <w:rPr>
                <w:color w:val="000000"/>
                <w:sz w:val="23"/>
                <w:szCs w:val="23"/>
              </w:rPr>
              <w:t>.</w:t>
            </w:r>
          </w:p>
        </w:tc>
        <w:tc>
          <w:tcPr>
            <w:tcW w:w="641" w:type="dxa"/>
            <w:vMerge w:val="restart"/>
            <w:tcBorders>
              <w:top w:val="single" w:sz="4" w:space="0" w:color="000000"/>
              <w:left w:val="single" w:sz="4" w:space="0" w:color="000000"/>
              <w:bottom w:val="single" w:sz="4" w:space="0" w:color="000000"/>
              <w:right w:val="single" w:sz="4" w:space="0" w:color="000000"/>
            </w:tcBorders>
            <w:vAlign w:val="center"/>
          </w:tcPr>
          <w:p w:rsidR="00957114" w:rsidRPr="00F50F84" w:rsidRDefault="00957114" w:rsidP="009D362C">
            <w:pPr>
              <w:jc w:val="center"/>
              <w:rPr>
                <w:color w:val="000000"/>
                <w:sz w:val="23"/>
                <w:szCs w:val="23"/>
              </w:rPr>
            </w:pPr>
            <w:r>
              <w:rPr>
                <w:color w:val="000000"/>
                <w:sz w:val="23"/>
                <w:szCs w:val="23"/>
              </w:rPr>
              <w:t>Кол-во</w:t>
            </w:r>
            <w:r>
              <w:rPr>
                <w:color w:val="000000"/>
                <w:sz w:val="23"/>
                <w:szCs w:val="23"/>
              </w:rPr>
              <w:br/>
              <w:t>Масса</w:t>
            </w:r>
          </w:p>
        </w:tc>
        <w:tc>
          <w:tcPr>
            <w:tcW w:w="2734" w:type="dxa"/>
            <w:gridSpan w:val="3"/>
            <w:tcBorders>
              <w:top w:val="single" w:sz="4" w:space="0" w:color="000000"/>
              <w:left w:val="nil"/>
              <w:bottom w:val="single" w:sz="4" w:space="0" w:color="000000"/>
              <w:right w:val="single" w:sz="4" w:space="0" w:color="000000"/>
            </w:tcBorders>
            <w:vAlign w:val="center"/>
          </w:tcPr>
          <w:p w:rsidR="00957114" w:rsidRPr="00F50F84" w:rsidRDefault="00957114" w:rsidP="009D362C">
            <w:pPr>
              <w:jc w:val="center"/>
              <w:rPr>
                <w:color w:val="000000"/>
                <w:sz w:val="23"/>
                <w:szCs w:val="23"/>
              </w:rPr>
            </w:pPr>
            <w:r>
              <w:rPr>
                <w:color w:val="000000"/>
                <w:sz w:val="23"/>
                <w:szCs w:val="23"/>
              </w:rPr>
              <w:t>Оценка</w:t>
            </w:r>
          </w:p>
        </w:tc>
      </w:tr>
      <w:tr w:rsidR="00957114" w:rsidRPr="00F50F84" w:rsidTr="009D362C">
        <w:trPr>
          <w:trHeight w:val="760"/>
        </w:trPr>
        <w:tc>
          <w:tcPr>
            <w:tcW w:w="563" w:type="dxa"/>
            <w:vMerge/>
            <w:tcBorders>
              <w:top w:val="single" w:sz="4" w:space="0" w:color="000000"/>
              <w:left w:val="single" w:sz="4" w:space="0" w:color="000000"/>
              <w:bottom w:val="single" w:sz="4" w:space="0" w:color="000000"/>
              <w:right w:val="single" w:sz="4" w:space="0" w:color="000000"/>
            </w:tcBorders>
            <w:vAlign w:val="center"/>
          </w:tcPr>
          <w:p w:rsidR="00957114" w:rsidRPr="00F50F84" w:rsidRDefault="00957114" w:rsidP="009D362C">
            <w:pPr>
              <w:widowControl w:val="0"/>
              <w:spacing w:line="276" w:lineRule="auto"/>
              <w:rPr>
                <w:color w:val="000000"/>
                <w:sz w:val="23"/>
                <w:szCs w:val="23"/>
              </w:rPr>
            </w:pPr>
          </w:p>
        </w:tc>
        <w:tc>
          <w:tcPr>
            <w:tcW w:w="3553" w:type="dxa"/>
            <w:gridSpan w:val="4"/>
            <w:tcBorders>
              <w:top w:val="single" w:sz="4" w:space="0" w:color="000000"/>
              <w:left w:val="nil"/>
              <w:bottom w:val="single" w:sz="4" w:space="0" w:color="000000"/>
              <w:right w:val="single" w:sz="4" w:space="0" w:color="000000"/>
            </w:tcBorders>
            <w:vAlign w:val="center"/>
          </w:tcPr>
          <w:p w:rsidR="00957114" w:rsidRPr="00F50F84" w:rsidRDefault="00957114" w:rsidP="009D362C">
            <w:pPr>
              <w:rPr>
                <w:color w:val="000000"/>
                <w:sz w:val="23"/>
                <w:szCs w:val="23"/>
              </w:rPr>
            </w:pPr>
            <w:r>
              <w:rPr>
                <w:color w:val="000000"/>
                <w:sz w:val="23"/>
                <w:szCs w:val="23"/>
              </w:rPr>
              <w:t>Наименование, вид упаковки</w:t>
            </w:r>
          </w:p>
        </w:tc>
        <w:tc>
          <w:tcPr>
            <w:tcW w:w="518" w:type="dxa"/>
            <w:tcBorders>
              <w:top w:val="nil"/>
              <w:left w:val="nil"/>
              <w:bottom w:val="single" w:sz="4" w:space="0" w:color="000000"/>
              <w:right w:val="single" w:sz="4" w:space="0" w:color="000000"/>
            </w:tcBorders>
            <w:vAlign w:val="center"/>
          </w:tcPr>
          <w:p w:rsidR="00957114" w:rsidRPr="00F50F84" w:rsidRDefault="00957114" w:rsidP="009D362C">
            <w:pPr>
              <w:jc w:val="center"/>
              <w:rPr>
                <w:color w:val="000000"/>
                <w:sz w:val="23"/>
                <w:szCs w:val="23"/>
              </w:rPr>
            </w:pPr>
            <w:r>
              <w:rPr>
                <w:color w:val="000000"/>
                <w:sz w:val="23"/>
                <w:szCs w:val="23"/>
              </w:rPr>
              <w:t>Код</w:t>
            </w:r>
          </w:p>
        </w:tc>
        <w:tc>
          <w:tcPr>
            <w:tcW w:w="1050" w:type="dxa"/>
            <w:vMerge/>
            <w:tcBorders>
              <w:top w:val="single" w:sz="4" w:space="0" w:color="000000"/>
              <w:left w:val="single" w:sz="4" w:space="0" w:color="000000"/>
              <w:bottom w:val="single" w:sz="4" w:space="0" w:color="000000"/>
              <w:right w:val="single" w:sz="4" w:space="0" w:color="000000"/>
            </w:tcBorders>
            <w:vAlign w:val="center"/>
          </w:tcPr>
          <w:p w:rsidR="00957114" w:rsidRPr="00F50F84" w:rsidRDefault="00957114" w:rsidP="009D362C">
            <w:pPr>
              <w:widowControl w:val="0"/>
              <w:spacing w:line="276" w:lineRule="auto"/>
              <w:rPr>
                <w:color w:val="000000"/>
                <w:sz w:val="23"/>
                <w:szCs w:val="23"/>
              </w:rPr>
            </w:pPr>
          </w:p>
        </w:tc>
        <w:tc>
          <w:tcPr>
            <w:tcW w:w="412" w:type="dxa"/>
            <w:tcBorders>
              <w:top w:val="nil"/>
              <w:left w:val="nil"/>
              <w:bottom w:val="single" w:sz="4" w:space="0" w:color="000000"/>
              <w:right w:val="single" w:sz="4" w:space="0" w:color="000000"/>
            </w:tcBorders>
            <w:vAlign w:val="center"/>
          </w:tcPr>
          <w:p w:rsidR="00957114" w:rsidRPr="00F50F84" w:rsidRDefault="00957114" w:rsidP="009D362C">
            <w:pPr>
              <w:jc w:val="center"/>
              <w:rPr>
                <w:color w:val="000000"/>
                <w:sz w:val="23"/>
                <w:szCs w:val="23"/>
              </w:rPr>
            </w:pPr>
            <w:proofErr w:type="spellStart"/>
            <w:r>
              <w:rPr>
                <w:color w:val="000000"/>
                <w:sz w:val="23"/>
                <w:szCs w:val="23"/>
              </w:rPr>
              <w:t>Наиме</w:t>
            </w:r>
            <w:proofErr w:type="spellEnd"/>
            <w:r>
              <w:rPr>
                <w:color w:val="000000"/>
                <w:sz w:val="23"/>
                <w:szCs w:val="23"/>
              </w:rPr>
              <w:br/>
              <w:t>нова</w:t>
            </w:r>
            <w:r>
              <w:rPr>
                <w:color w:val="000000"/>
                <w:sz w:val="23"/>
                <w:szCs w:val="23"/>
              </w:rPr>
              <w:br/>
            </w:r>
            <w:proofErr w:type="spellStart"/>
            <w:r>
              <w:rPr>
                <w:color w:val="000000"/>
                <w:sz w:val="23"/>
                <w:szCs w:val="23"/>
              </w:rPr>
              <w:t>ние</w:t>
            </w:r>
            <w:proofErr w:type="spellEnd"/>
          </w:p>
        </w:tc>
        <w:tc>
          <w:tcPr>
            <w:tcW w:w="567" w:type="dxa"/>
            <w:gridSpan w:val="3"/>
            <w:tcBorders>
              <w:top w:val="nil"/>
              <w:left w:val="nil"/>
              <w:bottom w:val="single" w:sz="4" w:space="0" w:color="000000"/>
              <w:right w:val="single" w:sz="4" w:space="0" w:color="000000"/>
            </w:tcBorders>
            <w:vAlign w:val="center"/>
          </w:tcPr>
          <w:p w:rsidR="00957114" w:rsidRPr="00F50F84" w:rsidRDefault="00957114" w:rsidP="009D362C">
            <w:pPr>
              <w:jc w:val="center"/>
              <w:rPr>
                <w:color w:val="000000"/>
                <w:sz w:val="23"/>
                <w:szCs w:val="23"/>
              </w:rPr>
            </w:pPr>
            <w:r>
              <w:rPr>
                <w:color w:val="000000"/>
                <w:sz w:val="23"/>
                <w:szCs w:val="23"/>
              </w:rPr>
              <w:t>Код по</w:t>
            </w:r>
            <w:r>
              <w:rPr>
                <w:color w:val="000000"/>
                <w:sz w:val="23"/>
                <w:szCs w:val="23"/>
              </w:rPr>
              <w:br/>
              <w:t>ОКЕИ</w:t>
            </w:r>
          </w:p>
        </w:tc>
        <w:tc>
          <w:tcPr>
            <w:tcW w:w="641" w:type="dxa"/>
            <w:vMerge/>
            <w:tcBorders>
              <w:top w:val="single" w:sz="4" w:space="0" w:color="000000"/>
              <w:left w:val="single" w:sz="4" w:space="0" w:color="000000"/>
              <w:bottom w:val="single" w:sz="4" w:space="0" w:color="000000"/>
              <w:right w:val="single" w:sz="4" w:space="0" w:color="000000"/>
            </w:tcBorders>
            <w:vAlign w:val="center"/>
          </w:tcPr>
          <w:p w:rsidR="00957114" w:rsidRPr="00F50F84" w:rsidRDefault="00957114" w:rsidP="009D362C">
            <w:pPr>
              <w:widowControl w:val="0"/>
              <w:spacing w:line="276" w:lineRule="auto"/>
              <w:rPr>
                <w:color w:val="000000"/>
                <w:sz w:val="23"/>
                <w:szCs w:val="23"/>
              </w:rPr>
            </w:pPr>
          </w:p>
        </w:tc>
        <w:tc>
          <w:tcPr>
            <w:tcW w:w="1180" w:type="dxa"/>
            <w:gridSpan w:val="2"/>
            <w:tcBorders>
              <w:top w:val="single" w:sz="4" w:space="0" w:color="000000"/>
              <w:left w:val="nil"/>
              <w:bottom w:val="single" w:sz="4" w:space="0" w:color="000000"/>
              <w:right w:val="single" w:sz="4" w:space="0" w:color="000000"/>
            </w:tcBorders>
            <w:vAlign w:val="center"/>
          </w:tcPr>
          <w:p w:rsidR="00957114" w:rsidRPr="00F50F84" w:rsidRDefault="00957114" w:rsidP="009D362C">
            <w:pPr>
              <w:jc w:val="center"/>
              <w:rPr>
                <w:color w:val="000000"/>
                <w:sz w:val="23"/>
                <w:szCs w:val="23"/>
              </w:rPr>
            </w:pPr>
            <w:r>
              <w:rPr>
                <w:color w:val="000000"/>
                <w:sz w:val="23"/>
                <w:szCs w:val="23"/>
              </w:rPr>
              <w:t>цена, руб.</w:t>
            </w:r>
          </w:p>
        </w:tc>
        <w:tc>
          <w:tcPr>
            <w:tcW w:w="1554" w:type="dxa"/>
            <w:tcBorders>
              <w:top w:val="nil"/>
              <w:left w:val="nil"/>
              <w:bottom w:val="single" w:sz="4" w:space="0" w:color="000000"/>
              <w:right w:val="single" w:sz="4" w:space="0" w:color="000000"/>
            </w:tcBorders>
            <w:vAlign w:val="center"/>
          </w:tcPr>
          <w:p w:rsidR="00957114" w:rsidRPr="00F50F84" w:rsidRDefault="00957114" w:rsidP="009D362C">
            <w:pPr>
              <w:jc w:val="center"/>
              <w:rPr>
                <w:color w:val="000000"/>
                <w:sz w:val="23"/>
                <w:szCs w:val="23"/>
              </w:rPr>
            </w:pPr>
            <w:r>
              <w:rPr>
                <w:color w:val="000000"/>
                <w:sz w:val="23"/>
                <w:szCs w:val="23"/>
              </w:rPr>
              <w:t>Стоимость, руб.</w:t>
            </w:r>
          </w:p>
        </w:tc>
      </w:tr>
      <w:tr w:rsidR="00957114" w:rsidRPr="00F50F84" w:rsidTr="009D362C">
        <w:trPr>
          <w:trHeight w:val="260"/>
        </w:trPr>
        <w:tc>
          <w:tcPr>
            <w:tcW w:w="563" w:type="dxa"/>
            <w:tcBorders>
              <w:top w:val="nil"/>
              <w:left w:val="single" w:sz="4" w:space="0" w:color="000000"/>
              <w:bottom w:val="single" w:sz="4" w:space="0" w:color="000000"/>
              <w:right w:val="single" w:sz="4" w:space="0" w:color="000000"/>
            </w:tcBorders>
            <w:vAlign w:val="center"/>
          </w:tcPr>
          <w:p w:rsidR="00957114" w:rsidRPr="00F50F84" w:rsidRDefault="00957114" w:rsidP="009D362C">
            <w:pPr>
              <w:jc w:val="center"/>
              <w:rPr>
                <w:color w:val="000000"/>
                <w:sz w:val="23"/>
                <w:szCs w:val="23"/>
              </w:rPr>
            </w:pPr>
            <w:r>
              <w:rPr>
                <w:color w:val="000000"/>
                <w:sz w:val="23"/>
                <w:szCs w:val="23"/>
              </w:rPr>
              <w:lastRenderedPageBreak/>
              <w:t>1</w:t>
            </w:r>
          </w:p>
        </w:tc>
        <w:tc>
          <w:tcPr>
            <w:tcW w:w="3553" w:type="dxa"/>
            <w:gridSpan w:val="4"/>
            <w:tcBorders>
              <w:top w:val="single" w:sz="4" w:space="0" w:color="000000"/>
              <w:left w:val="nil"/>
              <w:bottom w:val="single" w:sz="4" w:space="0" w:color="000000"/>
              <w:right w:val="single" w:sz="4" w:space="0" w:color="000000"/>
            </w:tcBorders>
            <w:vAlign w:val="center"/>
          </w:tcPr>
          <w:p w:rsidR="00957114" w:rsidRPr="00F50F84" w:rsidRDefault="00957114" w:rsidP="009D362C">
            <w:pPr>
              <w:jc w:val="center"/>
              <w:rPr>
                <w:color w:val="000000"/>
                <w:sz w:val="23"/>
                <w:szCs w:val="23"/>
              </w:rPr>
            </w:pPr>
            <w:r>
              <w:rPr>
                <w:color w:val="000000"/>
                <w:sz w:val="23"/>
                <w:szCs w:val="23"/>
              </w:rPr>
              <w:t>2</w:t>
            </w:r>
          </w:p>
        </w:tc>
        <w:tc>
          <w:tcPr>
            <w:tcW w:w="518" w:type="dxa"/>
            <w:tcBorders>
              <w:top w:val="nil"/>
              <w:left w:val="nil"/>
              <w:bottom w:val="single" w:sz="4" w:space="0" w:color="000000"/>
              <w:right w:val="single" w:sz="4" w:space="0" w:color="000000"/>
            </w:tcBorders>
            <w:vAlign w:val="center"/>
          </w:tcPr>
          <w:p w:rsidR="00957114" w:rsidRPr="00F50F84" w:rsidRDefault="00957114" w:rsidP="009D362C">
            <w:pPr>
              <w:jc w:val="center"/>
              <w:rPr>
                <w:color w:val="000000"/>
                <w:sz w:val="23"/>
                <w:szCs w:val="23"/>
              </w:rPr>
            </w:pPr>
            <w:r>
              <w:rPr>
                <w:color w:val="000000"/>
                <w:sz w:val="23"/>
                <w:szCs w:val="23"/>
              </w:rPr>
              <w:t>3</w:t>
            </w:r>
          </w:p>
        </w:tc>
        <w:tc>
          <w:tcPr>
            <w:tcW w:w="1050" w:type="dxa"/>
            <w:tcBorders>
              <w:top w:val="nil"/>
              <w:left w:val="nil"/>
              <w:bottom w:val="single" w:sz="4" w:space="0" w:color="000000"/>
              <w:right w:val="single" w:sz="4" w:space="0" w:color="000000"/>
            </w:tcBorders>
            <w:vAlign w:val="center"/>
          </w:tcPr>
          <w:p w:rsidR="00957114" w:rsidRPr="00F50F84" w:rsidRDefault="00957114" w:rsidP="009D362C">
            <w:pPr>
              <w:jc w:val="center"/>
              <w:rPr>
                <w:color w:val="000000"/>
                <w:sz w:val="23"/>
                <w:szCs w:val="23"/>
              </w:rPr>
            </w:pPr>
            <w:r>
              <w:rPr>
                <w:color w:val="000000"/>
                <w:sz w:val="23"/>
                <w:szCs w:val="23"/>
              </w:rPr>
              <w:t>4</w:t>
            </w:r>
          </w:p>
        </w:tc>
        <w:tc>
          <w:tcPr>
            <w:tcW w:w="412" w:type="dxa"/>
            <w:tcBorders>
              <w:top w:val="nil"/>
              <w:left w:val="nil"/>
              <w:bottom w:val="single" w:sz="4" w:space="0" w:color="000000"/>
              <w:right w:val="single" w:sz="4" w:space="0" w:color="000000"/>
            </w:tcBorders>
            <w:vAlign w:val="center"/>
          </w:tcPr>
          <w:p w:rsidR="00957114" w:rsidRPr="00F50F84" w:rsidRDefault="00957114" w:rsidP="009D362C">
            <w:pPr>
              <w:jc w:val="center"/>
              <w:rPr>
                <w:color w:val="000000"/>
                <w:sz w:val="23"/>
                <w:szCs w:val="23"/>
              </w:rPr>
            </w:pPr>
            <w:r>
              <w:rPr>
                <w:color w:val="000000"/>
                <w:sz w:val="23"/>
                <w:szCs w:val="23"/>
              </w:rPr>
              <w:t>5</w:t>
            </w:r>
          </w:p>
        </w:tc>
        <w:tc>
          <w:tcPr>
            <w:tcW w:w="567" w:type="dxa"/>
            <w:gridSpan w:val="3"/>
            <w:tcBorders>
              <w:top w:val="nil"/>
              <w:left w:val="nil"/>
              <w:bottom w:val="single" w:sz="4" w:space="0" w:color="000000"/>
              <w:right w:val="single" w:sz="4" w:space="0" w:color="000000"/>
            </w:tcBorders>
            <w:vAlign w:val="center"/>
          </w:tcPr>
          <w:p w:rsidR="00957114" w:rsidRPr="00F50F84" w:rsidRDefault="00957114" w:rsidP="009D362C">
            <w:pPr>
              <w:jc w:val="center"/>
              <w:rPr>
                <w:color w:val="000000"/>
                <w:sz w:val="23"/>
                <w:szCs w:val="23"/>
              </w:rPr>
            </w:pPr>
            <w:r>
              <w:rPr>
                <w:color w:val="000000"/>
                <w:sz w:val="23"/>
                <w:szCs w:val="23"/>
              </w:rPr>
              <w:t>6</w:t>
            </w:r>
          </w:p>
        </w:tc>
        <w:tc>
          <w:tcPr>
            <w:tcW w:w="641" w:type="dxa"/>
            <w:tcBorders>
              <w:top w:val="nil"/>
              <w:left w:val="nil"/>
              <w:bottom w:val="single" w:sz="4" w:space="0" w:color="000000"/>
              <w:right w:val="single" w:sz="4" w:space="0" w:color="000000"/>
            </w:tcBorders>
            <w:vAlign w:val="center"/>
          </w:tcPr>
          <w:p w:rsidR="00957114" w:rsidRPr="00F50F84" w:rsidRDefault="00957114" w:rsidP="009D362C">
            <w:pPr>
              <w:jc w:val="center"/>
              <w:rPr>
                <w:color w:val="000000"/>
                <w:sz w:val="23"/>
                <w:szCs w:val="23"/>
              </w:rPr>
            </w:pPr>
            <w:r>
              <w:rPr>
                <w:color w:val="000000"/>
                <w:sz w:val="23"/>
                <w:szCs w:val="23"/>
              </w:rPr>
              <w:t>7</w:t>
            </w:r>
          </w:p>
        </w:tc>
        <w:tc>
          <w:tcPr>
            <w:tcW w:w="1180" w:type="dxa"/>
            <w:gridSpan w:val="2"/>
            <w:tcBorders>
              <w:top w:val="single" w:sz="4" w:space="0" w:color="000000"/>
              <w:left w:val="nil"/>
              <w:bottom w:val="single" w:sz="4" w:space="0" w:color="000000"/>
              <w:right w:val="single" w:sz="4" w:space="0" w:color="000000"/>
            </w:tcBorders>
            <w:vAlign w:val="center"/>
          </w:tcPr>
          <w:p w:rsidR="00957114" w:rsidRPr="00F50F84" w:rsidRDefault="00957114" w:rsidP="009D362C">
            <w:pPr>
              <w:jc w:val="center"/>
              <w:rPr>
                <w:color w:val="000000"/>
                <w:sz w:val="23"/>
                <w:szCs w:val="23"/>
              </w:rPr>
            </w:pPr>
            <w:r>
              <w:rPr>
                <w:color w:val="000000"/>
                <w:sz w:val="23"/>
                <w:szCs w:val="23"/>
              </w:rPr>
              <w:t>8</w:t>
            </w:r>
          </w:p>
        </w:tc>
        <w:tc>
          <w:tcPr>
            <w:tcW w:w="1554" w:type="dxa"/>
            <w:tcBorders>
              <w:top w:val="nil"/>
              <w:left w:val="nil"/>
              <w:bottom w:val="single" w:sz="4" w:space="0" w:color="000000"/>
              <w:right w:val="single" w:sz="4" w:space="0" w:color="000000"/>
            </w:tcBorders>
            <w:vAlign w:val="center"/>
          </w:tcPr>
          <w:p w:rsidR="00957114" w:rsidRPr="00F50F84" w:rsidRDefault="00957114" w:rsidP="009D362C">
            <w:pPr>
              <w:jc w:val="center"/>
              <w:rPr>
                <w:color w:val="000000"/>
                <w:sz w:val="23"/>
                <w:szCs w:val="23"/>
              </w:rPr>
            </w:pPr>
            <w:r>
              <w:rPr>
                <w:color w:val="000000"/>
                <w:sz w:val="23"/>
                <w:szCs w:val="23"/>
              </w:rPr>
              <w:t>9</w:t>
            </w:r>
          </w:p>
        </w:tc>
      </w:tr>
      <w:tr w:rsidR="00957114" w:rsidRPr="00F50F84" w:rsidTr="009D362C">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957114" w:rsidRPr="00F50F84" w:rsidRDefault="00957114" w:rsidP="009D362C">
            <w:pPr>
              <w:jc w:val="center"/>
              <w:rPr>
                <w:b/>
                <w:color w:val="000000"/>
                <w:sz w:val="23"/>
                <w:szCs w:val="23"/>
              </w:rPr>
            </w:pPr>
            <w:r>
              <w:rPr>
                <w:b/>
                <w:color w:val="000000"/>
                <w:sz w:val="23"/>
                <w:szCs w:val="23"/>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957114" w:rsidRPr="00F50F84" w:rsidRDefault="00957114" w:rsidP="009D362C">
            <w:pPr>
              <w:jc w:val="both"/>
              <w:rPr>
                <w:color w:val="000000"/>
                <w:sz w:val="23"/>
                <w:szCs w:val="23"/>
              </w:rPr>
            </w:pPr>
            <w:r>
              <w:rPr>
                <w:color w:val="000000"/>
                <w:sz w:val="23"/>
                <w:szCs w:val="23"/>
              </w:rPr>
              <w:t> </w:t>
            </w:r>
          </w:p>
        </w:tc>
        <w:tc>
          <w:tcPr>
            <w:tcW w:w="518" w:type="dxa"/>
            <w:tcBorders>
              <w:top w:val="nil"/>
              <w:left w:val="nil"/>
              <w:bottom w:val="single" w:sz="4" w:space="0" w:color="000000"/>
              <w:right w:val="single" w:sz="4" w:space="0" w:color="000000"/>
            </w:tcBorders>
            <w:shd w:val="clear" w:color="auto" w:fill="FFFFFF"/>
            <w:vAlign w:val="center"/>
          </w:tcPr>
          <w:p w:rsidR="00957114" w:rsidRPr="00F50F84" w:rsidRDefault="00957114" w:rsidP="009D362C">
            <w:pPr>
              <w:jc w:val="center"/>
              <w:rPr>
                <w:b/>
                <w:color w:val="000000"/>
                <w:sz w:val="23"/>
                <w:szCs w:val="23"/>
              </w:rPr>
            </w:pPr>
            <w:r>
              <w:rPr>
                <w:b/>
                <w:color w:val="000000"/>
                <w:sz w:val="23"/>
                <w:szCs w:val="23"/>
              </w:rPr>
              <w:t> </w:t>
            </w:r>
          </w:p>
        </w:tc>
        <w:tc>
          <w:tcPr>
            <w:tcW w:w="1050" w:type="dxa"/>
            <w:tcBorders>
              <w:top w:val="nil"/>
              <w:left w:val="nil"/>
              <w:bottom w:val="single" w:sz="4" w:space="0" w:color="000000"/>
              <w:right w:val="single" w:sz="4" w:space="0" w:color="000000"/>
            </w:tcBorders>
            <w:shd w:val="clear" w:color="auto" w:fill="FFFFFF"/>
            <w:vAlign w:val="center"/>
          </w:tcPr>
          <w:p w:rsidR="00957114" w:rsidRPr="00F50F84" w:rsidRDefault="00957114" w:rsidP="009D362C">
            <w:pPr>
              <w:jc w:val="center"/>
              <w:rPr>
                <w:color w:val="000000"/>
                <w:sz w:val="23"/>
                <w:szCs w:val="23"/>
              </w:rPr>
            </w:pPr>
            <w:r>
              <w:rPr>
                <w:color w:val="000000"/>
                <w:sz w:val="23"/>
                <w:szCs w:val="23"/>
              </w:rPr>
              <w:t> </w:t>
            </w:r>
          </w:p>
        </w:tc>
        <w:tc>
          <w:tcPr>
            <w:tcW w:w="412" w:type="dxa"/>
            <w:tcBorders>
              <w:top w:val="nil"/>
              <w:left w:val="nil"/>
              <w:bottom w:val="single" w:sz="4" w:space="0" w:color="000000"/>
              <w:right w:val="single" w:sz="4" w:space="0" w:color="000000"/>
            </w:tcBorders>
            <w:shd w:val="clear" w:color="auto" w:fill="FFFFFF"/>
            <w:vAlign w:val="center"/>
          </w:tcPr>
          <w:p w:rsidR="00957114" w:rsidRPr="00F50F84" w:rsidRDefault="00957114" w:rsidP="009D362C">
            <w:pPr>
              <w:jc w:val="center"/>
              <w:rPr>
                <w:color w:val="000000"/>
                <w:sz w:val="23"/>
                <w:szCs w:val="23"/>
              </w:rPr>
            </w:pPr>
            <w:r>
              <w:rPr>
                <w:color w:val="000000"/>
                <w:sz w:val="23"/>
                <w:szCs w:val="23"/>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957114" w:rsidRPr="00F50F84" w:rsidRDefault="00957114" w:rsidP="009D362C">
            <w:pPr>
              <w:jc w:val="center"/>
              <w:rPr>
                <w:color w:val="000000"/>
                <w:sz w:val="23"/>
                <w:szCs w:val="23"/>
              </w:rPr>
            </w:pPr>
            <w:r>
              <w:rPr>
                <w:color w:val="000000"/>
                <w:sz w:val="23"/>
                <w:szCs w:val="23"/>
              </w:rPr>
              <w:t> </w:t>
            </w:r>
          </w:p>
        </w:tc>
        <w:tc>
          <w:tcPr>
            <w:tcW w:w="641" w:type="dxa"/>
            <w:tcBorders>
              <w:top w:val="nil"/>
              <w:left w:val="nil"/>
              <w:bottom w:val="single" w:sz="4" w:space="0" w:color="000000"/>
              <w:right w:val="single" w:sz="4" w:space="0" w:color="000000"/>
            </w:tcBorders>
            <w:shd w:val="clear" w:color="auto" w:fill="FFFFFF"/>
            <w:vAlign w:val="center"/>
          </w:tcPr>
          <w:p w:rsidR="00957114" w:rsidRPr="00F50F84" w:rsidRDefault="00957114" w:rsidP="009D362C">
            <w:pPr>
              <w:jc w:val="center"/>
              <w:rPr>
                <w:color w:val="000000"/>
                <w:sz w:val="23"/>
                <w:szCs w:val="23"/>
              </w:rPr>
            </w:pPr>
            <w:r>
              <w:rPr>
                <w:color w:val="000000"/>
                <w:sz w:val="23"/>
                <w:szCs w:val="23"/>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957114" w:rsidRPr="00F50F84" w:rsidRDefault="00957114" w:rsidP="009D362C">
            <w:pPr>
              <w:jc w:val="center"/>
              <w:rPr>
                <w:color w:val="000000"/>
                <w:sz w:val="23"/>
                <w:szCs w:val="23"/>
              </w:rPr>
            </w:pPr>
            <w:r>
              <w:rPr>
                <w:color w:val="000000"/>
                <w:sz w:val="23"/>
                <w:szCs w:val="23"/>
              </w:rPr>
              <w:t> </w:t>
            </w:r>
          </w:p>
        </w:tc>
        <w:tc>
          <w:tcPr>
            <w:tcW w:w="1554" w:type="dxa"/>
            <w:tcBorders>
              <w:top w:val="nil"/>
              <w:left w:val="nil"/>
              <w:bottom w:val="single" w:sz="4" w:space="0" w:color="000000"/>
              <w:right w:val="single" w:sz="4" w:space="0" w:color="000000"/>
            </w:tcBorders>
            <w:shd w:val="clear" w:color="auto" w:fill="FFFFFF"/>
            <w:vAlign w:val="center"/>
          </w:tcPr>
          <w:p w:rsidR="00957114" w:rsidRPr="00F50F84" w:rsidRDefault="00957114" w:rsidP="009D362C">
            <w:pPr>
              <w:jc w:val="center"/>
              <w:rPr>
                <w:color w:val="000000"/>
                <w:sz w:val="23"/>
                <w:szCs w:val="23"/>
              </w:rPr>
            </w:pPr>
            <w:r>
              <w:rPr>
                <w:color w:val="000000"/>
                <w:sz w:val="23"/>
                <w:szCs w:val="23"/>
              </w:rPr>
              <w:t> </w:t>
            </w:r>
          </w:p>
        </w:tc>
      </w:tr>
      <w:tr w:rsidR="00957114" w:rsidRPr="00F50F84" w:rsidTr="009D362C">
        <w:trPr>
          <w:trHeight w:val="260"/>
        </w:trPr>
        <w:tc>
          <w:tcPr>
            <w:tcW w:w="56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7114" w:rsidRPr="00F50F84" w:rsidRDefault="00957114" w:rsidP="009D362C">
            <w:pPr>
              <w:jc w:val="both"/>
              <w:rPr>
                <w:b/>
                <w:color w:val="000000"/>
                <w:sz w:val="23"/>
                <w:szCs w:val="23"/>
              </w:rPr>
            </w:pPr>
            <w:r>
              <w:rPr>
                <w:b/>
                <w:color w:val="000000"/>
                <w:sz w:val="23"/>
                <w:szCs w:val="23"/>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957114" w:rsidRPr="00F50F84" w:rsidRDefault="00957114" w:rsidP="009D362C">
            <w:pPr>
              <w:jc w:val="right"/>
              <w:rPr>
                <w:b/>
                <w:color w:val="000000"/>
                <w:sz w:val="23"/>
                <w:szCs w:val="23"/>
              </w:rPr>
            </w:pPr>
            <w:r>
              <w:rPr>
                <w:b/>
                <w:color w:val="000000"/>
                <w:sz w:val="23"/>
                <w:szCs w:val="23"/>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957114" w:rsidRPr="00F50F84" w:rsidRDefault="00957114" w:rsidP="009D362C">
            <w:pPr>
              <w:jc w:val="center"/>
              <w:rPr>
                <w:b/>
                <w:color w:val="000000"/>
                <w:sz w:val="23"/>
                <w:szCs w:val="23"/>
              </w:rPr>
            </w:pPr>
            <w:r>
              <w:rPr>
                <w:b/>
                <w:color w:val="000000"/>
                <w:sz w:val="23"/>
                <w:szCs w:val="23"/>
              </w:rPr>
              <w:t> </w:t>
            </w:r>
          </w:p>
        </w:tc>
        <w:tc>
          <w:tcPr>
            <w:tcW w:w="1554" w:type="dxa"/>
            <w:tcBorders>
              <w:top w:val="nil"/>
              <w:left w:val="nil"/>
              <w:bottom w:val="single" w:sz="4" w:space="0" w:color="000000"/>
              <w:right w:val="single" w:sz="4" w:space="0" w:color="000000"/>
            </w:tcBorders>
            <w:shd w:val="clear" w:color="auto" w:fill="FFFFFF"/>
            <w:vAlign w:val="center"/>
          </w:tcPr>
          <w:p w:rsidR="00957114" w:rsidRPr="00F50F84" w:rsidRDefault="00957114" w:rsidP="009D362C">
            <w:pPr>
              <w:jc w:val="right"/>
              <w:rPr>
                <w:b/>
                <w:color w:val="000000"/>
                <w:sz w:val="23"/>
                <w:szCs w:val="23"/>
              </w:rPr>
            </w:pPr>
            <w:r>
              <w:rPr>
                <w:b/>
                <w:color w:val="000000"/>
                <w:sz w:val="23"/>
                <w:szCs w:val="23"/>
              </w:rPr>
              <w:t> </w:t>
            </w:r>
          </w:p>
        </w:tc>
      </w:tr>
      <w:tr w:rsidR="00957114" w:rsidRPr="00F50F84" w:rsidTr="009D362C">
        <w:trPr>
          <w:trHeight w:val="260"/>
        </w:trPr>
        <w:tc>
          <w:tcPr>
            <w:tcW w:w="56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957114" w:rsidRPr="00F50F84" w:rsidRDefault="00957114" w:rsidP="009D362C">
            <w:pPr>
              <w:rPr>
                <w:color w:val="000000"/>
                <w:sz w:val="23"/>
                <w:szCs w:val="23"/>
              </w:rPr>
            </w:pPr>
          </w:p>
        </w:tc>
        <w:tc>
          <w:tcPr>
            <w:tcW w:w="518"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412"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480" w:type="dxa"/>
            <w:gridSpan w:val="2"/>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28" w:type="dxa"/>
            <w:gridSpan w:val="2"/>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r>
      <w:tr w:rsidR="00957114" w:rsidRPr="00F50F84" w:rsidTr="009D362C">
        <w:trPr>
          <w:trHeight w:val="260"/>
        </w:trPr>
        <w:tc>
          <w:tcPr>
            <w:tcW w:w="1709" w:type="dxa"/>
            <w:gridSpan w:val="3"/>
            <w:tcBorders>
              <w:top w:val="nil"/>
              <w:left w:val="nil"/>
              <w:bottom w:val="nil"/>
              <w:right w:val="nil"/>
            </w:tcBorders>
            <w:shd w:val="clear" w:color="auto" w:fill="FFFFFF"/>
            <w:vAlign w:val="center"/>
          </w:tcPr>
          <w:p w:rsidR="00957114" w:rsidRPr="00F50F84" w:rsidRDefault="00957114" w:rsidP="009D362C">
            <w:pPr>
              <w:rPr>
                <w:color w:val="000000"/>
                <w:sz w:val="23"/>
                <w:szCs w:val="23"/>
              </w:rPr>
            </w:pPr>
            <w:r>
              <w:rPr>
                <w:color w:val="000000"/>
                <w:sz w:val="23"/>
                <w:szCs w:val="23"/>
              </w:rPr>
              <w:t>Условия хранения</w:t>
            </w:r>
          </w:p>
        </w:tc>
        <w:tc>
          <w:tcPr>
            <w:tcW w:w="8329" w:type="dxa"/>
            <w:gridSpan w:val="12"/>
            <w:tcBorders>
              <w:top w:val="nil"/>
              <w:left w:val="nil"/>
              <w:bottom w:val="single" w:sz="4" w:space="0" w:color="000000"/>
              <w:right w:val="nil"/>
            </w:tcBorders>
            <w:shd w:val="clear" w:color="auto" w:fill="FFFFFF"/>
          </w:tcPr>
          <w:p w:rsidR="00957114" w:rsidRPr="00F50F84" w:rsidRDefault="00957114" w:rsidP="009D362C">
            <w:pPr>
              <w:jc w:val="center"/>
              <w:rPr>
                <w:color w:val="000000"/>
                <w:sz w:val="23"/>
                <w:szCs w:val="23"/>
              </w:rPr>
            </w:pPr>
            <w:r>
              <w:rPr>
                <w:color w:val="000000"/>
                <w:sz w:val="23"/>
                <w:szCs w:val="23"/>
              </w:rPr>
              <w:t> </w:t>
            </w:r>
          </w:p>
        </w:tc>
      </w:tr>
      <w:tr w:rsidR="00957114" w:rsidRPr="00F50F84" w:rsidTr="009D362C">
        <w:trPr>
          <w:trHeight w:val="260"/>
        </w:trPr>
        <w:tc>
          <w:tcPr>
            <w:tcW w:w="10038" w:type="dxa"/>
            <w:gridSpan w:val="15"/>
            <w:tcBorders>
              <w:top w:val="nil"/>
              <w:left w:val="nil"/>
              <w:bottom w:val="single" w:sz="4" w:space="0" w:color="000000"/>
              <w:right w:val="nil"/>
            </w:tcBorders>
            <w:shd w:val="clear" w:color="auto" w:fill="FFFFFF"/>
          </w:tcPr>
          <w:p w:rsidR="00957114" w:rsidRPr="00F50F84" w:rsidRDefault="00957114" w:rsidP="009D362C">
            <w:pPr>
              <w:jc w:val="center"/>
              <w:rPr>
                <w:color w:val="000000"/>
                <w:sz w:val="23"/>
                <w:szCs w:val="23"/>
              </w:rPr>
            </w:pPr>
            <w:r>
              <w:rPr>
                <w:color w:val="000000"/>
                <w:sz w:val="23"/>
                <w:szCs w:val="23"/>
              </w:rPr>
              <w:t> </w:t>
            </w:r>
          </w:p>
        </w:tc>
      </w:tr>
      <w:tr w:rsidR="00957114" w:rsidRPr="00F50F84" w:rsidTr="009D362C">
        <w:trPr>
          <w:trHeight w:val="260"/>
        </w:trPr>
        <w:tc>
          <w:tcPr>
            <w:tcW w:w="1709" w:type="dxa"/>
            <w:gridSpan w:val="3"/>
            <w:tcBorders>
              <w:top w:val="nil"/>
              <w:left w:val="nil"/>
              <w:bottom w:val="nil"/>
              <w:right w:val="nil"/>
            </w:tcBorders>
            <w:shd w:val="clear" w:color="auto" w:fill="FFFFFF"/>
            <w:vAlign w:val="center"/>
          </w:tcPr>
          <w:p w:rsidR="00957114" w:rsidRPr="00F50F84" w:rsidRDefault="00957114" w:rsidP="009D362C">
            <w:pPr>
              <w:rPr>
                <w:color w:val="000000"/>
                <w:sz w:val="23"/>
                <w:szCs w:val="23"/>
              </w:rPr>
            </w:pPr>
            <w:r>
              <w:rPr>
                <w:color w:val="000000"/>
                <w:sz w:val="23"/>
                <w:szCs w:val="23"/>
              </w:rPr>
              <w:t>Особые отметки</w:t>
            </w:r>
          </w:p>
        </w:tc>
        <w:tc>
          <w:tcPr>
            <w:tcW w:w="8329" w:type="dxa"/>
            <w:gridSpan w:val="12"/>
            <w:tcBorders>
              <w:top w:val="nil"/>
              <w:left w:val="nil"/>
              <w:bottom w:val="single" w:sz="4" w:space="0" w:color="000000"/>
              <w:right w:val="nil"/>
            </w:tcBorders>
            <w:shd w:val="clear" w:color="auto" w:fill="FFFFFF"/>
          </w:tcPr>
          <w:p w:rsidR="00957114" w:rsidRPr="00F50F84" w:rsidRDefault="00957114" w:rsidP="009D362C">
            <w:pPr>
              <w:jc w:val="center"/>
              <w:rPr>
                <w:color w:val="000000"/>
                <w:sz w:val="23"/>
                <w:szCs w:val="23"/>
              </w:rPr>
            </w:pPr>
            <w:r>
              <w:rPr>
                <w:color w:val="000000"/>
                <w:sz w:val="23"/>
                <w:szCs w:val="23"/>
              </w:rPr>
              <w:t> </w:t>
            </w:r>
          </w:p>
        </w:tc>
      </w:tr>
      <w:tr w:rsidR="00957114" w:rsidRPr="00F50F84" w:rsidTr="009D362C">
        <w:trPr>
          <w:trHeight w:val="260"/>
        </w:trPr>
        <w:tc>
          <w:tcPr>
            <w:tcW w:w="10038" w:type="dxa"/>
            <w:gridSpan w:val="15"/>
            <w:tcBorders>
              <w:top w:val="nil"/>
              <w:left w:val="nil"/>
              <w:bottom w:val="single" w:sz="4" w:space="0" w:color="000000"/>
              <w:right w:val="nil"/>
            </w:tcBorders>
            <w:shd w:val="clear" w:color="auto" w:fill="FFFFFF"/>
          </w:tcPr>
          <w:p w:rsidR="00957114" w:rsidRPr="00F50F84" w:rsidRDefault="00957114" w:rsidP="009D362C">
            <w:pPr>
              <w:jc w:val="center"/>
              <w:rPr>
                <w:color w:val="000000"/>
                <w:sz w:val="23"/>
                <w:szCs w:val="23"/>
              </w:rPr>
            </w:pPr>
            <w:r>
              <w:rPr>
                <w:color w:val="000000"/>
                <w:sz w:val="23"/>
                <w:szCs w:val="23"/>
              </w:rPr>
              <w:t> </w:t>
            </w:r>
          </w:p>
        </w:tc>
      </w:tr>
      <w:tr w:rsidR="00957114" w:rsidRPr="00F50F84" w:rsidTr="009D362C">
        <w:trPr>
          <w:trHeight w:val="160"/>
        </w:trPr>
        <w:tc>
          <w:tcPr>
            <w:tcW w:w="56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28" w:type="dxa"/>
            <w:gridSpan w:val="2"/>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r>
      <w:tr w:rsidR="00957114" w:rsidRPr="00F50F84" w:rsidTr="009D362C">
        <w:trPr>
          <w:trHeight w:val="260"/>
        </w:trPr>
        <w:tc>
          <w:tcPr>
            <w:tcW w:w="10038" w:type="dxa"/>
            <w:gridSpan w:val="15"/>
            <w:tcBorders>
              <w:top w:val="nil"/>
              <w:left w:val="nil"/>
              <w:bottom w:val="nil"/>
              <w:right w:val="nil"/>
            </w:tcBorders>
            <w:shd w:val="clear" w:color="auto" w:fill="FFFFFF"/>
          </w:tcPr>
          <w:p w:rsidR="00957114" w:rsidRPr="00F50F84" w:rsidRDefault="00957114" w:rsidP="009D362C">
            <w:pPr>
              <w:rPr>
                <w:b/>
                <w:color w:val="000000"/>
                <w:sz w:val="23"/>
                <w:szCs w:val="23"/>
              </w:rPr>
            </w:pPr>
            <w:r>
              <w:rPr>
                <w:b/>
                <w:color w:val="000000"/>
                <w:sz w:val="23"/>
                <w:szCs w:val="23"/>
              </w:rPr>
              <w:t>Товарно</w:t>
            </w:r>
            <w:r>
              <w:rPr>
                <w:b/>
                <w:sz w:val="23"/>
                <w:szCs w:val="23"/>
              </w:rPr>
              <w:t>-</w:t>
            </w:r>
            <w:r>
              <w:rPr>
                <w:b/>
                <w:color w:val="000000"/>
                <w:sz w:val="23"/>
                <w:szCs w:val="23"/>
              </w:rPr>
              <w:t>материальные ценности на хранение</w:t>
            </w:r>
          </w:p>
        </w:tc>
      </w:tr>
      <w:tr w:rsidR="00957114" w:rsidRPr="00F50F84" w:rsidTr="009D362C">
        <w:trPr>
          <w:trHeight w:val="320"/>
        </w:trPr>
        <w:tc>
          <w:tcPr>
            <w:tcW w:w="1006" w:type="dxa"/>
            <w:gridSpan w:val="2"/>
            <w:tcBorders>
              <w:top w:val="nil"/>
              <w:left w:val="nil"/>
              <w:bottom w:val="nil"/>
              <w:right w:val="nil"/>
            </w:tcBorders>
            <w:shd w:val="clear" w:color="auto" w:fill="FFFFFF"/>
          </w:tcPr>
          <w:p w:rsidR="00957114" w:rsidRPr="00F50F84" w:rsidRDefault="00957114" w:rsidP="009D362C">
            <w:pPr>
              <w:rPr>
                <w:b/>
                <w:color w:val="000000"/>
                <w:sz w:val="23"/>
                <w:szCs w:val="23"/>
              </w:rPr>
            </w:pPr>
            <w:r>
              <w:rPr>
                <w:b/>
                <w:color w:val="000000"/>
                <w:sz w:val="23"/>
                <w:szCs w:val="23"/>
              </w:rPr>
              <w:t>Сдал</w:t>
            </w:r>
          </w:p>
        </w:tc>
        <w:tc>
          <w:tcPr>
            <w:tcW w:w="9032" w:type="dxa"/>
            <w:gridSpan w:val="13"/>
            <w:vMerge w:val="restart"/>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________</w:t>
            </w:r>
          </w:p>
        </w:tc>
      </w:tr>
      <w:tr w:rsidR="00957114" w:rsidRPr="00F50F84" w:rsidTr="009D362C">
        <w:trPr>
          <w:trHeight w:val="220"/>
        </w:trPr>
        <w:tc>
          <w:tcPr>
            <w:tcW w:w="56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9032" w:type="dxa"/>
            <w:gridSpan w:val="13"/>
            <w:vMerge/>
            <w:tcBorders>
              <w:top w:val="nil"/>
              <w:left w:val="nil"/>
              <w:bottom w:val="nil"/>
              <w:right w:val="nil"/>
            </w:tcBorders>
            <w:shd w:val="clear" w:color="auto" w:fill="FFFFFF"/>
          </w:tcPr>
          <w:p w:rsidR="00957114" w:rsidRPr="00F50F84" w:rsidRDefault="00957114" w:rsidP="009D362C">
            <w:pPr>
              <w:widowControl w:val="0"/>
              <w:spacing w:line="276" w:lineRule="auto"/>
              <w:rPr>
                <w:color w:val="000000"/>
                <w:sz w:val="23"/>
                <w:szCs w:val="23"/>
              </w:rPr>
            </w:pPr>
          </w:p>
        </w:tc>
      </w:tr>
      <w:tr w:rsidR="00957114" w:rsidRPr="00F50F84" w:rsidTr="009D362C">
        <w:trPr>
          <w:trHeight w:val="260"/>
        </w:trPr>
        <w:tc>
          <w:tcPr>
            <w:tcW w:w="56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8329" w:type="dxa"/>
            <w:gridSpan w:val="12"/>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М.П.</w:t>
            </w:r>
          </w:p>
        </w:tc>
      </w:tr>
      <w:tr w:rsidR="00957114" w:rsidRPr="00F50F84" w:rsidTr="009D362C">
        <w:trPr>
          <w:trHeight w:val="300"/>
        </w:trPr>
        <w:tc>
          <w:tcPr>
            <w:tcW w:w="1006" w:type="dxa"/>
            <w:gridSpan w:val="2"/>
            <w:tcBorders>
              <w:top w:val="nil"/>
              <w:left w:val="nil"/>
              <w:bottom w:val="nil"/>
              <w:right w:val="nil"/>
            </w:tcBorders>
            <w:shd w:val="clear" w:color="auto" w:fill="FFFFFF"/>
          </w:tcPr>
          <w:p w:rsidR="00957114" w:rsidRPr="00F50F84" w:rsidRDefault="00957114" w:rsidP="009D362C">
            <w:pPr>
              <w:rPr>
                <w:b/>
                <w:color w:val="000000"/>
                <w:sz w:val="23"/>
                <w:szCs w:val="23"/>
              </w:rPr>
            </w:pPr>
            <w:r>
              <w:rPr>
                <w:b/>
                <w:color w:val="000000"/>
                <w:sz w:val="23"/>
                <w:szCs w:val="23"/>
              </w:rPr>
              <w:t>Принял</w:t>
            </w:r>
          </w:p>
        </w:tc>
        <w:tc>
          <w:tcPr>
            <w:tcW w:w="9032" w:type="dxa"/>
            <w:gridSpan w:val="13"/>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xml:space="preserve">Начальник Вагонного ремонтного депо ___________ </w:t>
            </w:r>
          </w:p>
        </w:tc>
      </w:tr>
      <w:tr w:rsidR="00957114" w:rsidRPr="00F50F84" w:rsidTr="009D362C">
        <w:trPr>
          <w:trHeight w:val="260"/>
        </w:trPr>
        <w:tc>
          <w:tcPr>
            <w:tcW w:w="56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p w:rsidR="00957114" w:rsidRPr="00F50F84" w:rsidRDefault="00957114" w:rsidP="009D362C">
            <w:pPr>
              <w:rPr>
                <w:color w:val="000000"/>
                <w:sz w:val="23"/>
                <w:szCs w:val="23"/>
              </w:rPr>
            </w:pPr>
          </w:p>
        </w:tc>
        <w:tc>
          <w:tcPr>
            <w:tcW w:w="703"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8329" w:type="dxa"/>
            <w:gridSpan w:val="12"/>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М.П.</w:t>
            </w:r>
          </w:p>
        </w:tc>
      </w:tr>
      <w:tr w:rsidR="00957114" w:rsidRPr="00F50F84" w:rsidTr="009D362C">
        <w:trPr>
          <w:trHeight w:val="760"/>
        </w:trPr>
        <w:tc>
          <w:tcPr>
            <w:tcW w:w="10038" w:type="dxa"/>
            <w:gridSpan w:val="15"/>
            <w:tcBorders>
              <w:top w:val="nil"/>
              <w:left w:val="nil"/>
              <w:bottom w:val="nil"/>
              <w:right w:val="nil"/>
            </w:tcBorders>
            <w:shd w:val="clear" w:color="auto" w:fill="FFFFFF"/>
          </w:tcPr>
          <w:p w:rsidR="00957114" w:rsidRPr="00F50F84" w:rsidRDefault="00957114" w:rsidP="009D362C">
            <w:pPr>
              <w:spacing w:line="276" w:lineRule="auto"/>
              <w:rPr>
                <w:color w:val="000000"/>
                <w:sz w:val="23"/>
                <w:szCs w:val="23"/>
              </w:rPr>
            </w:pPr>
            <w:r>
              <w:rPr>
                <w:color w:val="000000"/>
                <w:sz w:val="23"/>
                <w:szCs w:val="23"/>
              </w:rPr>
              <w:t> </w:t>
            </w:r>
          </w:p>
          <w:tbl>
            <w:tblPr>
              <w:tblW w:w="11169" w:type="dxa"/>
              <w:tblLayout w:type="fixed"/>
              <w:tblLook w:val="0000"/>
            </w:tblPr>
            <w:tblGrid>
              <w:gridCol w:w="6285"/>
              <w:gridCol w:w="4884"/>
            </w:tblGrid>
            <w:tr w:rsidR="00957114" w:rsidRPr="00F50F84" w:rsidTr="009D362C">
              <w:tc>
                <w:tcPr>
                  <w:tcW w:w="6285" w:type="dxa"/>
                </w:tcPr>
                <w:p w:rsidR="00957114" w:rsidRPr="00F50F84" w:rsidRDefault="00957114" w:rsidP="009D362C">
                  <w:pPr>
                    <w:spacing w:line="276" w:lineRule="auto"/>
                    <w:ind w:right="-2" w:firstLine="720"/>
                    <w:jc w:val="both"/>
                    <w:rPr>
                      <w:sz w:val="23"/>
                      <w:szCs w:val="23"/>
                    </w:rPr>
                  </w:pPr>
                  <w:r>
                    <w:rPr>
                      <w:sz w:val="23"/>
                      <w:szCs w:val="23"/>
                    </w:rPr>
                    <w:t>От Исполнителя</w:t>
                  </w:r>
                </w:p>
                <w:p w:rsidR="00957114" w:rsidRPr="00F50F84" w:rsidRDefault="00957114" w:rsidP="009D362C">
                  <w:pPr>
                    <w:spacing w:line="276" w:lineRule="auto"/>
                    <w:ind w:right="-2" w:firstLine="720"/>
                    <w:jc w:val="both"/>
                    <w:rPr>
                      <w:sz w:val="23"/>
                      <w:szCs w:val="23"/>
                    </w:rPr>
                  </w:pPr>
                </w:p>
                <w:p w:rsidR="00957114" w:rsidRPr="00F50F84" w:rsidRDefault="00957114" w:rsidP="009D362C">
                  <w:pPr>
                    <w:spacing w:line="276" w:lineRule="auto"/>
                    <w:ind w:right="-2" w:firstLine="720"/>
                    <w:jc w:val="both"/>
                    <w:rPr>
                      <w:sz w:val="23"/>
                      <w:szCs w:val="23"/>
                    </w:rPr>
                  </w:pPr>
                  <w:r>
                    <w:rPr>
                      <w:sz w:val="23"/>
                      <w:szCs w:val="23"/>
                    </w:rPr>
                    <w:t xml:space="preserve">_______________ </w:t>
                  </w:r>
                </w:p>
              </w:tc>
              <w:tc>
                <w:tcPr>
                  <w:tcW w:w="4884" w:type="dxa"/>
                </w:tcPr>
                <w:p w:rsidR="00957114" w:rsidRPr="00F50F84" w:rsidRDefault="00957114" w:rsidP="009D362C">
                  <w:pPr>
                    <w:tabs>
                      <w:tab w:val="left" w:pos="9540"/>
                    </w:tabs>
                    <w:spacing w:line="276" w:lineRule="auto"/>
                    <w:ind w:right="-2"/>
                    <w:jc w:val="both"/>
                    <w:rPr>
                      <w:i/>
                      <w:sz w:val="23"/>
                      <w:szCs w:val="23"/>
                    </w:rPr>
                  </w:pPr>
                  <w:r>
                    <w:rPr>
                      <w:sz w:val="23"/>
                      <w:szCs w:val="23"/>
                    </w:rPr>
                    <w:t>От Заказчика</w:t>
                  </w:r>
                </w:p>
                <w:p w:rsidR="00957114" w:rsidRPr="00F50F84" w:rsidRDefault="00957114" w:rsidP="009D362C">
                  <w:pPr>
                    <w:spacing w:line="276" w:lineRule="auto"/>
                    <w:ind w:right="-2" w:firstLine="720"/>
                    <w:jc w:val="both"/>
                    <w:rPr>
                      <w:sz w:val="23"/>
                      <w:szCs w:val="23"/>
                    </w:rPr>
                  </w:pPr>
                </w:p>
                <w:p w:rsidR="00957114" w:rsidRPr="00F50F84" w:rsidRDefault="00957114" w:rsidP="009D362C">
                  <w:pPr>
                    <w:spacing w:line="276" w:lineRule="auto"/>
                    <w:ind w:right="-2"/>
                    <w:jc w:val="both"/>
                    <w:rPr>
                      <w:sz w:val="23"/>
                      <w:szCs w:val="23"/>
                    </w:rPr>
                  </w:pPr>
                  <w:r>
                    <w:rPr>
                      <w:sz w:val="23"/>
                      <w:szCs w:val="23"/>
                    </w:rPr>
                    <w:t xml:space="preserve">____________________ </w:t>
                  </w:r>
                </w:p>
              </w:tc>
            </w:tr>
          </w:tbl>
          <w:p w:rsidR="00957114" w:rsidRPr="00F50F84" w:rsidRDefault="00957114" w:rsidP="009D362C">
            <w:pPr>
              <w:spacing w:line="276" w:lineRule="auto"/>
              <w:rPr>
                <w:color w:val="000000"/>
                <w:sz w:val="23"/>
                <w:szCs w:val="23"/>
              </w:rPr>
            </w:pPr>
          </w:p>
          <w:p w:rsidR="00957114" w:rsidRPr="00F50F84" w:rsidRDefault="00957114" w:rsidP="009D362C">
            <w:pPr>
              <w:spacing w:line="276" w:lineRule="auto"/>
              <w:rPr>
                <w:color w:val="000000"/>
                <w:sz w:val="23"/>
                <w:szCs w:val="23"/>
              </w:rPr>
            </w:pPr>
          </w:p>
          <w:p w:rsidR="00957114" w:rsidRPr="00F50F84" w:rsidRDefault="00957114" w:rsidP="009D362C">
            <w:pPr>
              <w:jc w:val="center"/>
              <w:rPr>
                <w:sz w:val="23"/>
                <w:szCs w:val="23"/>
              </w:rPr>
            </w:pPr>
            <w:r>
              <w:rPr>
                <w:sz w:val="23"/>
                <w:szCs w:val="23"/>
              </w:rPr>
              <w:t>Форма согласована Сторонами:</w:t>
            </w:r>
          </w:p>
          <w:tbl>
            <w:tblPr>
              <w:tblW w:w="10031" w:type="dxa"/>
              <w:tblLayout w:type="fixed"/>
              <w:tblLook w:val="0000"/>
            </w:tblPr>
            <w:tblGrid>
              <w:gridCol w:w="5147"/>
              <w:gridCol w:w="4884"/>
            </w:tblGrid>
            <w:tr w:rsidR="00957114" w:rsidRPr="00F50F84" w:rsidTr="009D362C">
              <w:tc>
                <w:tcPr>
                  <w:tcW w:w="5147" w:type="dxa"/>
                </w:tcPr>
                <w:p w:rsidR="00957114" w:rsidRPr="00F50F84" w:rsidRDefault="00957114" w:rsidP="009D362C">
                  <w:pPr>
                    <w:spacing w:line="276" w:lineRule="auto"/>
                    <w:ind w:right="-2" w:firstLine="720"/>
                    <w:rPr>
                      <w:sz w:val="23"/>
                      <w:szCs w:val="23"/>
                    </w:rPr>
                  </w:pPr>
                </w:p>
                <w:p w:rsidR="00957114" w:rsidRPr="00F50F84" w:rsidRDefault="00957114" w:rsidP="009D362C">
                  <w:pPr>
                    <w:spacing w:line="276" w:lineRule="auto"/>
                    <w:ind w:right="-2" w:firstLine="720"/>
                    <w:rPr>
                      <w:sz w:val="23"/>
                      <w:szCs w:val="23"/>
                    </w:rPr>
                  </w:pPr>
                  <w:r>
                    <w:rPr>
                      <w:sz w:val="23"/>
                      <w:szCs w:val="23"/>
                    </w:rPr>
                    <w:t>от Заказчика</w:t>
                  </w:r>
                </w:p>
                <w:p w:rsidR="00957114" w:rsidRPr="00F50F84" w:rsidRDefault="00957114" w:rsidP="009D362C">
                  <w:pPr>
                    <w:spacing w:line="276" w:lineRule="auto"/>
                    <w:ind w:right="-2" w:firstLine="720"/>
                    <w:jc w:val="both"/>
                    <w:rPr>
                      <w:sz w:val="23"/>
                      <w:szCs w:val="23"/>
                    </w:rPr>
                  </w:pPr>
                </w:p>
                <w:p w:rsidR="00957114" w:rsidRPr="00F50F84" w:rsidRDefault="00957114" w:rsidP="009D362C">
                  <w:pPr>
                    <w:spacing w:line="276" w:lineRule="auto"/>
                    <w:ind w:right="-2" w:firstLine="720"/>
                    <w:jc w:val="both"/>
                    <w:rPr>
                      <w:sz w:val="23"/>
                      <w:szCs w:val="23"/>
                    </w:rPr>
                  </w:pPr>
                  <w:r>
                    <w:rPr>
                      <w:sz w:val="23"/>
                      <w:szCs w:val="23"/>
                    </w:rPr>
                    <w:t xml:space="preserve">_______________ </w:t>
                  </w:r>
                </w:p>
              </w:tc>
              <w:tc>
                <w:tcPr>
                  <w:tcW w:w="4884" w:type="dxa"/>
                </w:tcPr>
                <w:p w:rsidR="00957114" w:rsidRPr="00F50F84" w:rsidRDefault="00957114" w:rsidP="009D362C">
                  <w:pPr>
                    <w:tabs>
                      <w:tab w:val="left" w:pos="9540"/>
                    </w:tabs>
                    <w:spacing w:line="276" w:lineRule="auto"/>
                    <w:ind w:right="-2" w:firstLine="720"/>
                    <w:jc w:val="both"/>
                    <w:rPr>
                      <w:sz w:val="23"/>
                      <w:szCs w:val="23"/>
                    </w:rPr>
                  </w:pPr>
                </w:p>
                <w:p w:rsidR="00957114" w:rsidRPr="00F50F84" w:rsidRDefault="00957114" w:rsidP="009D362C">
                  <w:pPr>
                    <w:tabs>
                      <w:tab w:val="left" w:pos="9540"/>
                    </w:tabs>
                    <w:spacing w:line="276" w:lineRule="auto"/>
                    <w:ind w:right="-2"/>
                    <w:jc w:val="both"/>
                    <w:rPr>
                      <w:i/>
                      <w:sz w:val="23"/>
                      <w:szCs w:val="23"/>
                    </w:rPr>
                  </w:pPr>
                  <w:r>
                    <w:rPr>
                      <w:sz w:val="23"/>
                      <w:szCs w:val="23"/>
                    </w:rPr>
                    <w:t>от Исполнителя</w:t>
                  </w:r>
                </w:p>
                <w:p w:rsidR="00957114" w:rsidRPr="00F50F84" w:rsidRDefault="00957114" w:rsidP="009D362C">
                  <w:pPr>
                    <w:spacing w:line="276" w:lineRule="auto"/>
                    <w:ind w:right="-2" w:firstLine="720"/>
                    <w:jc w:val="both"/>
                    <w:rPr>
                      <w:sz w:val="23"/>
                      <w:szCs w:val="23"/>
                    </w:rPr>
                  </w:pPr>
                </w:p>
                <w:p w:rsidR="00957114" w:rsidRPr="00F50F84" w:rsidRDefault="00957114" w:rsidP="009D362C">
                  <w:pPr>
                    <w:spacing w:line="276" w:lineRule="auto"/>
                    <w:ind w:right="-2"/>
                    <w:jc w:val="both"/>
                    <w:rPr>
                      <w:sz w:val="23"/>
                      <w:szCs w:val="23"/>
                    </w:rPr>
                  </w:pPr>
                  <w:r>
                    <w:rPr>
                      <w:sz w:val="23"/>
                      <w:szCs w:val="23"/>
                    </w:rPr>
                    <w:t xml:space="preserve">____________________ </w:t>
                  </w:r>
                </w:p>
              </w:tc>
            </w:tr>
          </w:tbl>
          <w:p w:rsidR="00957114" w:rsidRPr="00F50F84" w:rsidRDefault="00957114" w:rsidP="009D362C">
            <w:pPr>
              <w:spacing w:line="276" w:lineRule="auto"/>
              <w:rPr>
                <w:color w:val="000000"/>
                <w:sz w:val="23"/>
                <w:szCs w:val="23"/>
              </w:rPr>
            </w:pPr>
          </w:p>
        </w:tc>
      </w:tr>
    </w:tbl>
    <w:p w:rsidR="00957114" w:rsidRPr="00F50F84" w:rsidRDefault="00957114" w:rsidP="009D362C">
      <w:r>
        <w:br w:type="page"/>
      </w:r>
    </w:p>
    <w:p w:rsidR="00957114" w:rsidRPr="00F50F84" w:rsidRDefault="00957114" w:rsidP="009D362C">
      <w:pPr>
        <w:jc w:val="right"/>
        <w:rPr>
          <w:sz w:val="23"/>
          <w:szCs w:val="23"/>
        </w:rPr>
      </w:pPr>
      <w:r>
        <w:rPr>
          <w:sz w:val="23"/>
          <w:szCs w:val="23"/>
        </w:rPr>
        <w:lastRenderedPageBreak/>
        <w:t>Приложение № 11</w:t>
      </w:r>
    </w:p>
    <w:p w:rsidR="00957114" w:rsidRDefault="00957114" w:rsidP="009D362C">
      <w:pPr>
        <w:jc w:val="right"/>
        <w:rPr>
          <w:sz w:val="23"/>
          <w:szCs w:val="23"/>
        </w:rPr>
      </w:pPr>
      <w:r>
        <w:rPr>
          <w:sz w:val="23"/>
          <w:szCs w:val="23"/>
        </w:rPr>
        <w:t xml:space="preserve">к договору № </w:t>
      </w:r>
      <w:proofErr w:type="spellStart"/>
      <w:r>
        <w:rPr>
          <w:sz w:val="23"/>
          <w:szCs w:val="23"/>
        </w:rPr>
        <w:t>КРАСд</w:t>
      </w:r>
      <w:proofErr w:type="spellEnd"/>
      <w:r>
        <w:rPr>
          <w:sz w:val="23"/>
          <w:szCs w:val="23"/>
        </w:rPr>
        <w:t>/2__/__/___</w:t>
      </w:r>
    </w:p>
    <w:p w:rsidR="00957114" w:rsidRDefault="00957114" w:rsidP="009D362C">
      <w:pPr>
        <w:spacing w:line="360" w:lineRule="auto"/>
        <w:jc w:val="right"/>
        <w:rPr>
          <w:sz w:val="23"/>
          <w:szCs w:val="23"/>
        </w:rPr>
      </w:pPr>
      <w:r>
        <w:rPr>
          <w:sz w:val="23"/>
          <w:szCs w:val="23"/>
        </w:rPr>
        <w:t>от «_____»__________ 202__ г.</w:t>
      </w:r>
    </w:p>
    <w:p w:rsidR="00957114" w:rsidRPr="00F50F84" w:rsidRDefault="00957114" w:rsidP="009D362C">
      <w:pPr>
        <w:spacing w:line="360" w:lineRule="auto"/>
        <w:jc w:val="right"/>
        <w:rPr>
          <w:sz w:val="23"/>
          <w:szCs w:val="23"/>
        </w:rPr>
      </w:pPr>
    </w:p>
    <w:tbl>
      <w:tblPr>
        <w:tblW w:w="9872" w:type="dxa"/>
        <w:tblInd w:w="94" w:type="dxa"/>
        <w:tblLayout w:type="fixed"/>
        <w:tblLook w:val="0000"/>
      </w:tblPr>
      <w:tblGrid>
        <w:gridCol w:w="562"/>
        <w:gridCol w:w="717"/>
        <w:gridCol w:w="520"/>
        <w:gridCol w:w="800"/>
        <w:gridCol w:w="736"/>
        <w:gridCol w:w="518"/>
        <w:gridCol w:w="1450"/>
        <w:gridCol w:w="717"/>
        <w:gridCol w:w="384"/>
        <w:gridCol w:w="322"/>
        <w:gridCol w:w="504"/>
        <w:gridCol w:w="195"/>
        <w:gridCol w:w="818"/>
        <w:gridCol w:w="760"/>
        <w:gridCol w:w="799"/>
        <w:gridCol w:w="41"/>
        <w:gridCol w:w="29"/>
      </w:tblGrid>
      <w:tr w:rsidR="00957114" w:rsidRPr="00F50F84" w:rsidTr="009D362C">
        <w:trPr>
          <w:gridAfter w:val="2"/>
          <w:wAfter w:w="70" w:type="dxa"/>
          <w:trHeight w:val="260"/>
        </w:trPr>
        <w:tc>
          <w:tcPr>
            <w:tcW w:w="562"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6467" w:type="dxa"/>
            <w:gridSpan w:val="10"/>
            <w:tcBorders>
              <w:top w:val="nil"/>
              <w:left w:val="nil"/>
              <w:bottom w:val="nil"/>
              <w:right w:val="nil"/>
            </w:tcBorders>
            <w:shd w:val="clear" w:color="auto" w:fill="FFFFFF"/>
          </w:tcPr>
          <w:p w:rsidR="00957114" w:rsidRPr="00F50F84" w:rsidRDefault="00957114" w:rsidP="009D362C">
            <w:pPr>
              <w:jc w:val="right"/>
              <w:rPr>
                <w:color w:val="000000"/>
                <w:sz w:val="23"/>
                <w:szCs w:val="23"/>
              </w:rPr>
            </w:pPr>
            <w:r>
              <w:rPr>
                <w:color w:val="000000"/>
                <w:sz w:val="23"/>
                <w:szCs w:val="23"/>
              </w:rPr>
              <w:t>Унифицированная форма № МХ-3</w:t>
            </w:r>
          </w:p>
        </w:tc>
      </w:tr>
      <w:tr w:rsidR="00957114" w:rsidRPr="00F50F84" w:rsidTr="009D362C">
        <w:trPr>
          <w:gridAfter w:val="2"/>
          <w:wAfter w:w="70" w:type="dxa"/>
          <w:trHeight w:val="260"/>
        </w:trPr>
        <w:tc>
          <w:tcPr>
            <w:tcW w:w="562"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6467" w:type="dxa"/>
            <w:gridSpan w:val="10"/>
            <w:tcBorders>
              <w:top w:val="nil"/>
              <w:left w:val="nil"/>
              <w:bottom w:val="nil"/>
              <w:right w:val="nil"/>
            </w:tcBorders>
            <w:shd w:val="clear" w:color="auto" w:fill="FFFFFF"/>
          </w:tcPr>
          <w:p w:rsidR="00957114" w:rsidRPr="00F50F84" w:rsidRDefault="00957114" w:rsidP="009D362C">
            <w:pPr>
              <w:jc w:val="right"/>
              <w:rPr>
                <w:color w:val="000000"/>
                <w:sz w:val="23"/>
                <w:szCs w:val="23"/>
              </w:rPr>
            </w:pPr>
            <w:proofErr w:type="gramStart"/>
            <w:r>
              <w:rPr>
                <w:color w:val="000000"/>
                <w:sz w:val="23"/>
                <w:szCs w:val="23"/>
              </w:rPr>
              <w:t>утверждена</w:t>
            </w:r>
            <w:proofErr w:type="gramEnd"/>
            <w:r>
              <w:rPr>
                <w:color w:val="000000"/>
                <w:sz w:val="23"/>
                <w:szCs w:val="23"/>
              </w:rPr>
              <w:t xml:space="preserve"> приказом ОАО «</w:t>
            </w:r>
            <w:proofErr w:type="spellStart"/>
            <w:r>
              <w:rPr>
                <w:color w:val="000000"/>
                <w:sz w:val="23"/>
                <w:szCs w:val="23"/>
              </w:rPr>
              <w:t>ТрансКонтейнер</w:t>
            </w:r>
            <w:proofErr w:type="spellEnd"/>
            <w:r>
              <w:rPr>
                <w:color w:val="000000"/>
                <w:sz w:val="23"/>
                <w:szCs w:val="23"/>
              </w:rPr>
              <w:t>»</w:t>
            </w:r>
          </w:p>
          <w:p w:rsidR="00957114" w:rsidRPr="00F50F84" w:rsidRDefault="00957114" w:rsidP="009D362C">
            <w:pPr>
              <w:jc w:val="right"/>
              <w:rPr>
                <w:color w:val="000000"/>
                <w:sz w:val="23"/>
                <w:szCs w:val="23"/>
              </w:rPr>
            </w:pPr>
            <w:r>
              <w:rPr>
                <w:color w:val="000000"/>
                <w:sz w:val="23"/>
                <w:szCs w:val="23"/>
              </w:rPr>
              <w:t xml:space="preserve"> от 13.12.2012  № 240</w:t>
            </w:r>
          </w:p>
        </w:tc>
      </w:tr>
      <w:tr w:rsidR="00957114" w:rsidRPr="00F50F84" w:rsidTr="009D362C">
        <w:trPr>
          <w:gridAfter w:val="2"/>
          <w:wAfter w:w="70" w:type="dxa"/>
          <w:trHeight w:val="260"/>
        </w:trPr>
        <w:tc>
          <w:tcPr>
            <w:tcW w:w="562"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450"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699" w:type="dxa"/>
            <w:gridSpan w:val="2"/>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957114" w:rsidRPr="00F50F84" w:rsidRDefault="00957114" w:rsidP="009D362C">
            <w:pPr>
              <w:jc w:val="center"/>
              <w:rPr>
                <w:color w:val="000000"/>
                <w:sz w:val="23"/>
                <w:szCs w:val="23"/>
              </w:rPr>
            </w:pPr>
            <w:r>
              <w:rPr>
                <w:color w:val="000000"/>
                <w:sz w:val="23"/>
                <w:szCs w:val="23"/>
              </w:rPr>
              <w:t>Код</w:t>
            </w:r>
          </w:p>
        </w:tc>
      </w:tr>
      <w:tr w:rsidR="00957114" w:rsidRPr="00F50F84" w:rsidTr="009D362C">
        <w:trPr>
          <w:gridAfter w:val="2"/>
          <w:wAfter w:w="70" w:type="dxa"/>
          <w:trHeight w:val="260"/>
        </w:trPr>
        <w:tc>
          <w:tcPr>
            <w:tcW w:w="562"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450"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839" w:type="dxa"/>
            <w:gridSpan w:val="4"/>
            <w:tcBorders>
              <w:top w:val="nil"/>
              <w:left w:val="nil"/>
              <w:bottom w:val="nil"/>
              <w:right w:val="nil"/>
            </w:tcBorders>
            <w:shd w:val="clear" w:color="auto" w:fill="FFFFFF"/>
          </w:tcPr>
          <w:p w:rsidR="00957114" w:rsidRPr="00F50F84" w:rsidRDefault="00957114" w:rsidP="009D362C">
            <w:pPr>
              <w:jc w:val="right"/>
              <w:rPr>
                <w:color w:val="000000"/>
                <w:sz w:val="23"/>
                <w:szCs w:val="23"/>
              </w:rPr>
            </w:pPr>
            <w:r>
              <w:rPr>
                <w:color w:val="000000"/>
                <w:sz w:val="23"/>
                <w:szCs w:val="23"/>
              </w:rPr>
              <w:t>Форма по ОКУД</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957114" w:rsidRPr="00F50F84" w:rsidRDefault="00957114" w:rsidP="009D362C">
            <w:pPr>
              <w:jc w:val="center"/>
              <w:rPr>
                <w:color w:val="000000"/>
                <w:sz w:val="23"/>
                <w:szCs w:val="23"/>
              </w:rPr>
            </w:pPr>
          </w:p>
        </w:tc>
      </w:tr>
      <w:tr w:rsidR="00957114" w:rsidRPr="00F50F84" w:rsidTr="009D362C">
        <w:trPr>
          <w:gridAfter w:val="2"/>
          <w:wAfter w:w="70" w:type="dxa"/>
          <w:trHeight w:val="260"/>
        </w:trPr>
        <w:tc>
          <w:tcPr>
            <w:tcW w:w="6726" w:type="dxa"/>
            <w:gridSpan w:val="10"/>
            <w:vMerge w:val="restart"/>
            <w:tcBorders>
              <w:top w:val="nil"/>
              <w:left w:val="nil"/>
              <w:bottom w:val="nil"/>
              <w:right w:val="nil"/>
            </w:tcBorders>
            <w:shd w:val="clear" w:color="auto" w:fill="FFFFFF"/>
            <w:vAlign w:val="center"/>
          </w:tcPr>
          <w:p w:rsidR="00957114" w:rsidRPr="00F50F84" w:rsidRDefault="00957114" w:rsidP="009D362C">
            <w:pPr>
              <w:rPr>
                <w:color w:val="000000"/>
                <w:sz w:val="23"/>
                <w:szCs w:val="23"/>
              </w:rPr>
            </w:pPr>
            <w:r>
              <w:rPr>
                <w:color w:val="000000"/>
                <w:sz w:val="23"/>
                <w:szCs w:val="23"/>
              </w:rPr>
              <w:t> ФОРМА</w:t>
            </w:r>
          </w:p>
        </w:tc>
        <w:tc>
          <w:tcPr>
            <w:tcW w:w="1517" w:type="dxa"/>
            <w:gridSpan w:val="3"/>
            <w:tcBorders>
              <w:top w:val="nil"/>
              <w:left w:val="nil"/>
              <w:bottom w:val="nil"/>
              <w:right w:val="nil"/>
            </w:tcBorders>
            <w:shd w:val="clear" w:color="auto" w:fill="FFFFFF"/>
            <w:vAlign w:val="center"/>
          </w:tcPr>
          <w:p w:rsidR="00957114" w:rsidRPr="00F50F84" w:rsidRDefault="00957114" w:rsidP="009D362C">
            <w:pPr>
              <w:jc w:val="right"/>
              <w:rPr>
                <w:color w:val="000000"/>
                <w:sz w:val="23"/>
                <w:szCs w:val="23"/>
              </w:rPr>
            </w:pPr>
            <w:r>
              <w:rPr>
                <w:color w:val="000000"/>
                <w:sz w:val="23"/>
                <w:szCs w:val="23"/>
              </w:rPr>
              <w:t>по ОКПО</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957114" w:rsidRPr="00F50F84" w:rsidRDefault="00957114" w:rsidP="009D362C">
            <w:pPr>
              <w:jc w:val="center"/>
              <w:rPr>
                <w:color w:val="000000"/>
                <w:sz w:val="23"/>
                <w:szCs w:val="23"/>
              </w:rPr>
            </w:pPr>
          </w:p>
        </w:tc>
      </w:tr>
      <w:tr w:rsidR="00957114" w:rsidRPr="00F50F84" w:rsidTr="009D362C">
        <w:trPr>
          <w:gridAfter w:val="2"/>
          <w:wAfter w:w="70" w:type="dxa"/>
          <w:trHeight w:val="260"/>
        </w:trPr>
        <w:tc>
          <w:tcPr>
            <w:tcW w:w="6726" w:type="dxa"/>
            <w:gridSpan w:val="10"/>
            <w:vMerge/>
            <w:tcBorders>
              <w:top w:val="nil"/>
              <w:left w:val="nil"/>
              <w:bottom w:val="nil"/>
              <w:right w:val="nil"/>
            </w:tcBorders>
            <w:shd w:val="clear" w:color="auto" w:fill="FFFFFF"/>
            <w:vAlign w:val="center"/>
          </w:tcPr>
          <w:p w:rsidR="00957114" w:rsidRPr="00F50F84" w:rsidRDefault="00957114" w:rsidP="009D362C">
            <w:pPr>
              <w:widowControl w:val="0"/>
              <w:spacing w:line="276" w:lineRule="auto"/>
              <w:rPr>
                <w:color w:val="000000"/>
                <w:sz w:val="23"/>
                <w:szCs w:val="23"/>
              </w:rPr>
            </w:pPr>
          </w:p>
        </w:tc>
        <w:tc>
          <w:tcPr>
            <w:tcW w:w="699" w:type="dxa"/>
            <w:gridSpan w:val="2"/>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957114" w:rsidRPr="00F50F84" w:rsidRDefault="00957114" w:rsidP="009D362C">
            <w:pPr>
              <w:jc w:val="center"/>
              <w:rPr>
                <w:color w:val="000000"/>
                <w:sz w:val="23"/>
                <w:szCs w:val="23"/>
              </w:rPr>
            </w:pPr>
            <w:r>
              <w:rPr>
                <w:color w:val="000000"/>
                <w:sz w:val="23"/>
                <w:szCs w:val="23"/>
              </w:rPr>
              <w:t> </w:t>
            </w:r>
          </w:p>
        </w:tc>
      </w:tr>
      <w:tr w:rsidR="00957114" w:rsidRPr="00F50F84" w:rsidTr="009D362C">
        <w:trPr>
          <w:gridAfter w:val="1"/>
          <w:wAfter w:w="29" w:type="dxa"/>
          <w:trHeight w:val="180"/>
        </w:trPr>
        <w:tc>
          <w:tcPr>
            <w:tcW w:w="6726" w:type="dxa"/>
            <w:gridSpan w:val="10"/>
            <w:vMerge/>
            <w:tcBorders>
              <w:top w:val="nil"/>
              <w:left w:val="nil"/>
              <w:bottom w:val="nil"/>
              <w:right w:val="nil"/>
            </w:tcBorders>
            <w:shd w:val="clear" w:color="auto" w:fill="FFFFFF"/>
            <w:vAlign w:val="center"/>
          </w:tcPr>
          <w:p w:rsidR="00957114" w:rsidRPr="00F50F84" w:rsidRDefault="00957114" w:rsidP="009D362C">
            <w:pPr>
              <w:widowControl w:val="0"/>
              <w:spacing w:line="276" w:lineRule="auto"/>
              <w:rPr>
                <w:color w:val="000000"/>
                <w:sz w:val="23"/>
                <w:szCs w:val="23"/>
              </w:rPr>
            </w:pPr>
          </w:p>
        </w:tc>
        <w:tc>
          <w:tcPr>
            <w:tcW w:w="699" w:type="dxa"/>
            <w:gridSpan w:val="2"/>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r>
      <w:tr w:rsidR="00957114" w:rsidRPr="00F50F84" w:rsidTr="009D362C">
        <w:trPr>
          <w:gridAfter w:val="1"/>
          <w:wAfter w:w="29" w:type="dxa"/>
          <w:trHeight w:val="280"/>
        </w:trPr>
        <w:tc>
          <w:tcPr>
            <w:tcW w:w="6726" w:type="dxa"/>
            <w:gridSpan w:val="10"/>
            <w:tcBorders>
              <w:top w:val="nil"/>
              <w:left w:val="nil"/>
              <w:bottom w:val="nil"/>
              <w:right w:val="nil"/>
            </w:tcBorders>
            <w:shd w:val="clear" w:color="auto" w:fill="FFFFFF"/>
            <w:vAlign w:val="center"/>
          </w:tcPr>
          <w:p w:rsidR="00957114" w:rsidRPr="00F50F84" w:rsidRDefault="00957114" w:rsidP="009D362C">
            <w:pPr>
              <w:rPr>
                <w:color w:val="000000"/>
                <w:sz w:val="23"/>
                <w:szCs w:val="23"/>
              </w:rPr>
            </w:pPr>
            <w:r>
              <w:rPr>
                <w:color w:val="000000"/>
                <w:sz w:val="23"/>
                <w:szCs w:val="23"/>
              </w:rPr>
              <w:t> </w:t>
            </w:r>
          </w:p>
        </w:tc>
        <w:tc>
          <w:tcPr>
            <w:tcW w:w="699" w:type="dxa"/>
            <w:gridSpan w:val="2"/>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r>
      <w:tr w:rsidR="00957114" w:rsidRPr="00F50F84" w:rsidTr="009D362C">
        <w:trPr>
          <w:gridAfter w:val="1"/>
          <w:wAfter w:w="29" w:type="dxa"/>
          <w:trHeight w:val="200"/>
        </w:trPr>
        <w:tc>
          <w:tcPr>
            <w:tcW w:w="6726" w:type="dxa"/>
            <w:gridSpan w:val="10"/>
            <w:tcBorders>
              <w:top w:val="single" w:sz="4" w:space="0" w:color="000000"/>
              <w:left w:val="nil"/>
              <w:bottom w:val="nil"/>
              <w:right w:val="nil"/>
            </w:tcBorders>
            <w:shd w:val="clear" w:color="auto" w:fill="FFFFFF"/>
          </w:tcPr>
          <w:p w:rsidR="00957114" w:rsidRPr="00F50F84" w:rsidRDefault="00957114" w:rsidP="009D362C">
            <w:pPr>
              <w:jc w:val="center"/>
              <w:rPr>
                <w:color w:val="000000"/>
                <w:sz w:val="23"/>
                <w:szCs w:val="23"/>
              </w:rPr>
            </w:pPr>
            <w:r>
              <w:rPr>
                <w:color w:val="000000"/>
                <w:sz w:val="23"/>
                <w:szCs w:val="23"/>
              </w:rPr>
              <w:t>Организация-хранитель ад</w:t>
            </w:r>
            <w:r>
              <w:rPr>
                <w:sz w:val="23"/>
                <w:szCs w:val="23"/>
              </w:rPr>
              <w:t>ре</w:t>
            </w:r>
            <w:r>
              <w:rPr>
                <w:color w:val="000000"/>
                <w:sz w:val="23"/>
                <w:szCs w:val="23"/>
              </w:rPr>
              <w:t>с телефон, факс, структурное подразделение</w:t>
            </w:r>
          </w:p>
        </w:tc>
        <w:tc>
          <w:tcPr>
            <w:tcW w:w="699" w:type="dxa"/>
            <w:gridSpan w:val="2"/>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r>
      <w:tr w:rsidR="00957114" w:rsidRPr="00F50F84" w:rsidTr="009D362C">
        <w:trPr>
          <w:gridAfter w:val="2"/>
          <w:wAfter w:w="70" w:type="dxa"/>
          <w:trHeight w:val="260"/>
        </w:trPr>
        <w:tc>
          <w:tcPr>
            <w:tcW w:w="8243" w:type="dxa"/>
            <w:gridSpan w:val="13"/>
            <w:tcBorders>
              <w:top w:val="nil"/>
              <w:left w:val="nil"/>
              <w:bottom w:val="nil"/>
              <w:right w:val="nil"/>
            </w:tcBorders>
            <w:shd w:val="clear" w:color="auto" w:fill="FFFFFF"/>
            <w:vAlign w:val="center"/>
          </w:tcPr>
          <w:p w:rsidR="00957114" w:rsidRPr="00F50F84" w:rsidRDefault="00957114" w:rsidP="009D362C">
            <w:pPr>
              <w:jc w:val="right"/>
              <w:rPr>
                <w:color w:val="000000"/>
                <w:sz w:val="23"/>
                <w:szCs w:val="23"/>
              </w:rPr>
            </w:pPr>
            <w:r>
              <w:rPr>
                <w:color w:val="000000"/>
                <w:sz w:val="23"/>
                <w:szCs w:val="23"/>
              </w:rPr>
              <w:t>Вид деятельности по ОКДП</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957114" w:rsidRPr="00F50F84" w:rsidRDefault="00957114" w:rsidP="009D362C">
            <w:pPr>
              <w:jc w:val="center"/>
              <w:rPr>
                <w:color w:val="000000"/>
                <w:sz w:val="23"/>
                <w:szCs w:val="23"/>
              </w:rPr>
            </w:pPr>
            <w:r>
              <w:rPr>
                <w:color w:val="000000"/>
                <w:sz w:val="23"/>
                <w:szCs w:val="23"/>
              </w:rPr>
              <w:t> </w:t>
            </w:r>
          </w:p>
        </w:tc>
      </w:tr>
      <w:tr w:rsidR="00957114" w:rsidRPr="00F50F84" w:rsidTr="009D362C">
        <w:trPr>
          <w:gridAfter w:val="2"/>
          <w:wAfter w:w="70" w:type="dxa"/>
          <w:trHeight w:val="260"/>
        </w:trPr>
        <w:tc>
          <w:tcPr>
            <w:tcW w:w="6726" w:type="dxa"/>
            <w:gridSpan w:val="10"/>
            <w:vMerge w:val="restart"/>
            <w:tcBorders>
              <w:top w:val="nil"/>
              <w:left w:val="nil"/>
              <w:bottom w:val="nil"/>
              <w:right w:val="nil"/>
            </w:tcBorders>
            <w:shd w:val="clear" w:color="auto" w:fill="FFFFFF"/>
            <w:vAlign w:val="center"/>
          </w:tcPr>
          <w:p w:rsidR="00957114" w:rsidRPr="00F50F84" w:rsidRDefault="00957114" w:rsidP="009D362C">
            <w:pPr>
              <w:rPr>
                <w:color w:val="000000"/>
                <w:sz w:val="23"/>
                <w:szCs w:val="23"/>
              </w:rPr>
            </w:pPr>
            <w:r>
              <w:rPr>
                <w:color w:val="000000"/>
                <w:sz w:val="23"/>
                <w:szCs w:val="23"/>
              </w:rPr>
              <w:t>Публичное акционерное общество "Центр по перевозке грузов в контейнерах "</w:t>
            </w:r>
            <w:proofErr w:type="spellStart"/>
            <w:r>
              <w:rPr>
                <w:color w:val="000000"/>
                <w:sz w:val="23"/>
                <w:szCs w:val="23"/>
              </w:rPr>
              <w:t>ТрансКонтейнер</w:t>
            </w:r>
            <w:proofErr w:type="spellEnd"/>
            <w:r>
              <w:rPr>
                <w:color w:val="000000"/>
                <w:sz w:val="23"/>
                <w:szCs w:val="23"/>
              </w:rPr>
              <w:t>"</w:t>
            </w:r>
            <w:r>
              <w:rPr>
                <w:color w:val="000000"/>
                <w:sz w:val="23"/>
                <w:szCs w:val="23"/>
              </w:rPr>
              <w:br/>
            </w:r>
            <w:r>
              <w:rPr>
                <w:color w:val="000000"/>
                <w:sz w:val="23"/>
                <w:szCs w:val="23"/>
              </w:rPr>
              <w:br/>
              <w:t>Филиал ПАО "</w:t>
            </w:r>
            <w:proofErr w:type="spellStart"/>
            <w:r>
              <w:rPr>
                <w:color w:val="000000"/>
                <w:sz w:val="23"/>
                <w:szCs w:val="23"/>
              </w:rPr>
              <w:t>ТрансКонтейнер</w:t>
            </w:r>
            <w:proofErr w:type="spellEnd"/>
            <w:r>
              <w:rPr>
                <w:color w:val="000000"/>
                <w:sz w:val="23"/>
                <w:szCs w:val="23"/>
              </w:rPr>
              <w:t>" на _________________ железной дороге</w:t>
            </w:r>
          </w:p>
        </w:tc>
        <w:tc>
          <w:tcPr>
            <w:tcW w:w="1517" w:type="dxa"/>
            <w:gridSpan w:val="3"/>
            <w:tcBorders>
              <w:top w:val="nil"/>
              <w:left w:val="nil"/>
              <w:bottom w:val="nil"/>
              <w:right w:val="nil"/>
            </w:tcBorders>
            <w:shd w:val="clear" w:color="auto" w:fill="FFFFFF"/>
            <w:vAlign w:val="center"/>
          </w:tcPr>
          <w:p w:rsidR="00957114" w:rsidRPr="00F50F84" w:rsidRDefault="00957114" w:rsidP="009D362C">
            <w:pPr>
              <w:jc w:val="right"/>
              <w:rPr>
                <w:color w:val="000000"/>
                <w:sz w:val="23"/>
                <w:szCs w:val="23"/>
              </w:rPr>
            </w:pPr>
            <w:r>
              <w:rPr>
                <w:color w:val="000000"/>
                <w:sz w:val="23"/>
                <w:szCs w:val="23"/>
              </w:rPr>
              <w:t>по ОКПО</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957114" w:rsidRPr="00F50F84" w:rsidRDefault="00957114" w:rsidP="009D362C">
            <w:pPr>
              <w:jc w:val="center"/>
              <w:rPr>
                <w:color w:val="000000"/>
                <w:sz w:val="23"/>
                <w:szCs w:val="23"/>
              </w:rPr>
            </w:pPr>
          </w:p>
        </w:tc>
      </w:tr>
      <w:tr w:rsidR="00957114" w:rsidRPr="00F50F84" w:rsidTr="009D362C">
        <w:trPr>
          <w:gridAfter w:val="2"/>
          <w:wAfter w:w="70" w:type="dxa"/>
          <w:trHeight w:val="260"/>
        </w:trPr>
        <w:tc>
          <w:tcPr>
            <w:tcW w:w="6726" w:type="dxa"/>
            <w:gridSpan w:val="10"/>
            <w:vMerge/>
            <w:tcBorders>
              <w:top w:val="nil"/>
              <w:left w:val="nil"/>
              <w:bottom w:val="nil"/>
              <w:right w:val="nil"/>
            </w:tcBorders>
            <w:shd w:val="clear" w:color="auto" w:fill="FFFFFF"/>
            <w:vAlign w:val="center"/>
          </w:tcPr>
          <w:p w:rsidR="00957114" w:rsidRPr="00F50F84" w:rsidRDefault="00957114" w:rsidP="009D362C">
            <w:pPr>
              <w:widowControl w:val="0"/>
              <w:spacing w:line="276" w:lineRule="auto"/>
              <w:rPr>
                <w:color w:val="000000"/>
                <w:sz w:val="23"/>
                <w:szCs w:val="23"/>
              </w:rPr>
            </w:pPr>
          </w:p>
        </w:tc>
        <w:tc>
          <w:tcPr>
            <w:tcW w:w="699" w:type="dxa"/>
            <w:gridSpan w:val="2"/>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957114" w:rsidRPr="00F50F84" w:rsidRDefault="00957114" w:rsidP="009D362C">
            <w:pPr>
              <w:jc w:val="center"/>
              <w:rPr>
                <w:color w:val="000000"/>
                <w:sz w:val="23"/>
                <w:szCs w:val="23"/>
              </w:rPr>
            </w:pPr>
            <w:r>
              <w:rPr>
                <w:color w:val="000000"/>
                <w:sz w:val="23"/>
                <w:szCs w:val="23"/>
              </w:rPr>
              <w:t> </w:t>
            </w:r>
          </w:p>
        </w:tc>
      </w:tr>
      <w:tr w:rsidR="00957114" w:rsidRPr="00F50F84" w:rsidTr="009D362C">
        <w:trPr>
          <w:gridAfter w:val="1"/>
          <w:wAfter w:w="29" w:type="dxa"/>
          <w:trHeight w:val="580"/>
        </w:trPr>
        <w:tc>
          <w:tcPr>
            <w:tcW w:w="6726" w:type="dxa"/>
            <w:gridSpan w:val="10"/>
            <w:vMerge/>
            <w:tcBorders>
              <w:top w:val="nil"/>
              <w:left w:val="nil"/>
              <w:bottom w:val="nil"/>
              <w:right w:val="nil"/>
            </w:tcBorders>
            <w:shd w:val="clear" w:color="auto" w:fill="FFFFFF"/>
            <w:vAlign w:val="center"/>
          </w:tcPr>
          <w:p w:rsidR="00957114" w:rsidRPr="00F50F84" w:rsidRDefault="00957114" w:rsidP="009D362C">
            <w:pPr>
              <w:widowControl w:val="0"/>
              <w:spacing w:line="276" w:lineRule="auto"/>
              <w:rPr>
                <w:color w:val="000000"/>
                <w:sz w:val="23"/>
                <w:szCs w:val="23"/>
              </w:rPr>
            </w:pPr>
          </w:p>
        </w:tc>
        <w:tc>
          <w:tcPr>
            <w:tcW w:w="699" w:type="dxa"/>
            <w:gridSpan w:val="2"/>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r>
      <w:tr w:rsidR="00957114" w:rsidRPr="00F50F84" w:rsidTr="009D362C">
        <w:trPr>
          <w:gridAfter w:val="1"/>
          <w:wAfter w:w="29" w:type="dxa"/>
          <w:trHeight w:val="340"/>
        </w:trPr>
        <w:tc>
          <w:tcPr>
            <w:tcW w:w="6726" w:type="dxa"/>
            <w:gridSpan w:val="10"/>
            <w:tcBorders>
              <w:top w:val="nil"/>
              <w:left w:val="nil"/>
              <w:bottom w:val="nil"/>
              <w:right w:val="nil"/>
            </w:tcBorders>
            <w:shd w:val="clear" w:color="auto" w:fill="FFFFFF"/>
            <w:vAlign w:val="center"/>
          </w:tcPr>
          <w:p w:rsidR="00957114" w:rsidRPr="00F50F84" w:rsidRDefault="00957114" w:rsidP="009D362C">
            <w:pPr>
              <w:rPr>
                <w:color w:val="000000"/>
                <w:sz w:val="23"/>
                <w:szCs w:val="23"/>
              </w:rPr>
            </w:pPr>
            <w:r>
              <w:rPr>
                <w:color w:val="000000"/>
                <w:sz w:val="23"/>
                <w:szCs w:val="23"/>
              </w:rPr>
              <w:t> </w:t>
            </w:r>
          </w:p>
        </w:tc>
        <w:tc>
          <w:tcPr>
            <w:tcW w:w="699" w:type="dxa"/>
            <w:gridSpan w:val="2"/>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r>
      <w:tr w:rsidR="00957114" w:rsidRPr="00F50F84" w:rsidTr="009D362C">
        <w:trPr>
          <w:gridAfter w:val="2"/>
          <w:wAfter w:w="70" w:type="dxa"/>
          <w:trHeight w:val="360"/>
        </w:trPr>
        <w:tc>
          <w:tcPr>
            <w:tcW w:w="6726" w:type="dxa"/>
            <w:gridSpan w:val="10"/>
            <w:tcBorders>
              <w:top w:val="single" w:sz="4" w:space="0" w:color="000000"/>
              <w:left w:val="nil"/>
              <w:bottom w:val="nil"/>
              <w:right w:val="nil"/>
            </w:tcBorders>
            <w:shd w:val="clear" w:color="auto" w:fill="FFFFFF"/>
          </w:tcPr>
          <w:p w:rsidR="00957114" w:rsidRPr="00F50F84" w:rsidRDefault="00957114" w:rsidP="009D362C">
            <w:pPr>
              <w:jc w:val="center"/>
              <w:rPr>
                <w:color w:val="000000"/>
                <w:sz w:val="23"/>
                <w:szCs w:val="23"/>
              </w:rPr>
            </w:pPr>
            <w:proofErr w:type="spellStart"/>
            <w:r>
              <w:rPr>
                <w:color w:val="000000"/>
                <w:sz w:val="23"/>
                <w:szCs w:val="23"/>
              </w:rPr>
              <w:t>Поклажедатель</w:t>
            </w:r>
            <w:proofErr w:type="spellEnd"/>
            <w:r>
              <w:rPr>
                <w:color w:val="000000"/>
                <w:sz w:val="23"/>
                <w:szCs w:val="23"/>
              </w:rPr>
              <w:t xml:space="preserve"> (наименование, </w:t>
            </w:r>
            <w:proofErr w:type="spellStart"/>
            <w:r>
              <w:rPr>
                <w:color w:val="000000"/>
                <w:sz w:val="23"/>
                <w:szCs w:val="23"/>
              </w:rPr>
              <w:t>адрес</w:t>
            </w:r>
            <w:proofErr w:type="gramStart"/>
            <w:r>
              <w:rPr>
                <w:color w:val="000000"/>
                <w:sz w:val="23"/>
                <w:szCs w:val="23"/>
              </w:rPr>
              <w:t>,т</w:t>
            </w:r>
            <w:proofErr w:type="gramEnd"/>
            <w:r>
              <w:rPr>
                <w:color w:val="000000"/>
                <w:sz w:val="23"/>
                <w:szCs w:val="23"/>
              </w:rPr>
              <w:t>елефон,факс,фамилия</w:t>
            </w:r>
            <w:proofErr w:type="spellEnd"/>
            <w:r>
              <w:rPr>
                <w:color w:val="000000"/>
                <w:sz w:val="23"/>
                <w:szCs w:val="23"/>
              </w:rPr>
              <w:t xml:space="preserve"> имя отчество)</w:t>
            </w:r>
          </w:p>
        </w:tc>
        <w:tc>
          <w:tcPr>
            <w:tcW w:w="1517" w:type="dxa"/>
            <w:gridSpan w:val="3"/>
            <w:vMerge w:val="restart"/>
            <w:tcBorders>
              <w:top w:val="nil"/>
              <w:left w:val="nil"/>
              <w:bottom w:val="nil"/>
              <w:right w:val="nil"/>
            </w:tcBorders>
            <w:shd w:val="clear" w:color="auto" w:fill="FFFFFF"/>
            <w:vAlign w:val="center"/>
          </w:tcPr>
          <w:p w:rsidR="00957114" w:rsidRPr="00F50F84" w:rsidRDefault="00957114" w:rsidP="009D362C">
            <w:pPr>
              <w:jc w:val="right"/>
              <w:rPr>
                <w:color w:val="000000"/>
                <w:sz w:val="23"/>
                <w:szCs w:val="23"/>
              </w:rPr>
            </w:pPr>
            <w:r>
              <w:rPr>
                <w:color w:val="000000"/>
                <w:sz w:val="23"/>
                <w:szCs w:val="23"/>
              </w:rPr>
              <w:t>Договор номер</w:t>
            </w:r>
          </w:p>
        </w:tc>
        <w:tc>
          <w:tcPr>
            <w:tcW w:w="155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57114" w:rsidRPr="00F50F84" w:rsidRDefault="00957114" w:rsidP="009D362C">
            <w:pPr>
              <w:jc w:val="center"/>
              <w:rPr>
                <w:color w:val="000000"/>
                <w:sz w:val="23"/>
                <w:szCs w:val="23"/>
              </w:rPr>
            </w:pPr>
            <w:r>
              <w:rPr>
                <w:color w:val="000000"/>
                <w:sz w:val="23"/>
                <w:szCs w:val="23"/>
              </w:rPr>
              <w:t> </w:t>
            </w:r>
          </w:p>
        </w:tc>
      </w:tr>
      <w:tr w:rsidR="00957114" w:rsidRPr="00F50F84" w:rsidTr="009D362C">
        <w:trPr>
          <w:gridAfter w:val="2"/>
          <w:wAfter w:w="70" w:type="dxa"/>
          <w:trHeight w:val="240"/>
        </w:trPr>
        <w:tc>
          <w:tcPr>
            <w:tcW w:w="562"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450"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517" w:type="dxa"/>
            <w:gridSpan w:val="3"/>
            <w:vMerge/>
            <w:tcBorders>
              <w:top w:val="nil"/>
              <w:left w:val="nil"/>
              <w:bottom w:val="nil"/>
              <w:right w:val="nil"/>
            </w:tcBorders>
            <w:shd w:val="clear" w:color="auto" w:fill="FFFFFF"/>
            <w:vAlign w:val="center"/>
          </w:tcPr>
          <w:p w:rsidR="00957114" w:rsidRPr="00F50F84" w:rsidRDefault="00957114" w:rsidP="009D362C">
            <w:pPr>
              <w:widowControl w:val="0"/>
              <w:spacing w:line="276" w:lineRule="auto"/>
              <w:rPr>
                <w:color w:val="000000"/>
                <w:sz w:val="23"/>
                <w:szCs w:val="23"/>
              </w:rPr>
            </w:pPr>
          </w:p>
        </w:tc>
        <w:tc>
          <w:tcPr>
            <w:tcW w:w="155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7114" w:rsidRPr="00F50F84" w:rsidRDefault="00957114" w:rsidP="009D362C">
            <w:pPr>
              <w:widowControl w:val="0"/>
              <w:spacing w:line="276" w:lineRule="auto"/>
              <w:rPr>
                <w:color w:val="000000"/>
                <w:sz w:val="23"/>
                <w:szCs w:val="23"/>
              </w:rPr>
            </w:pPr>
          </w:p>
        </w:tc>
      </w:tr>
      <w:tr w:rsidR="00957114" w:rsidRPr="00F50F84" w:rsidTr="009D362C">
        <w:trPr>
          <w:gridAfter w:val="2"/>
          <w:wAfter w:w="70" w:type="dxa"/>
          <w:trHeight w:val="260"/>
        </w:trPr>
        <w:tc>
          <w:tcPr>
            <w:tcW w:w="562"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450"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517" w:type="dxa"/>
            <w:gridSpan w:val="3"/>
            <w:tcBorders>
              <w:top w:val="nil"/>
              <w:left w:val="nil"/>
              <w:bottom w:val="nil"/>
              <w:right w:val="nil"/>
            </w:tcBorders>
            <w:shd w:val="clear" w:color="auto" w:fill="FFFFFF"/>
            <w:vAlign w:val="center"/>
          </w:tcPr>
          <w:p w:rsidR="00957114" w:rsidRPr="00F50F84" w:rsidRDefault="00957114" w:rsidP="009D362C">
            <w:pPr>
              <w:jc w:val="right"/>
              <w:rPr>
                <w:color w:val="000000"/>
                <w:sz w:val="23"/>
                <w:szCs w:val="23"/>
              </w:rPr>
            </w:pPr>
            <w:r>
              <w:rPr>
                <w:color w:val="000000"/>
                <w:sz w:val="23"/>
                <w:szCs w:val="23"/>
              </w:rPr>
              <w:t>Дата</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957114" w:rsidRPr="00F50F84" w:rsidRDefault="00957114" w:rsidP="009D362C">
            <w:pPr>
              <w:jc w:val="center"/>
              <w:rPr>
                <w:color w:val="000000"/>
                <w:sz w:val="23"/>
                <w:szCs w:val="23"/>
              </w:rPr>
            </w:pPr>
            <w:r>
              <w:rPr>
                <w:color w:val="000000"/>
                <w:sz w:val="23"/>
                <w:szCs w:val="23"/>
              </w:rPr>
              <w:t> </w:t>
            </w:r>
          </w:p>
        </w:tc>
      </w:tr>
      <w:tr w:rsidR="00957114" w:rsidRPr="00F50F84" w:rsidTr="009D362C">
        <w:trPr>
          <w:gridAfter w:val="2"/>
          <w:wAfter w:w="70" w:type="dxa"/>
          <w:trHeight w:val="260"/>
        </w:trPr>
        <w:tc>
          <w:tcPr>
            <w:tcW w:w="562"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450"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517" w:type="dxa"/>
            <w:gridSpan w:val="3"/>
            <w:tcBorders>
              <w:top w:val="nil"/>
              <w:left w:val="nil"/>
              <w:bottom w:val="nil"/>
              <w:right w:val="nil"/>
            </w:tcBorders>
            <w:shd w:val="clear" w:color="auto" w:fill="FFFFFF"/>
            <w:vAlign w:val="center"/>
          </w:tcPr>
          <w:p w:rsidR="00957114" w:rsidRPr="00F50F84" w:rsidRDefault="00957114" w:rsidP="009D362C">
            <w:pPr>
              <w:jc w:val="right"/>
              <w:rPr>
                <w:color w:val="000000"/>
                <w:sz w:val="23"/>
                <w:szCs w:val="23"/>
              </w:rPr>
            </w:pPr>
            <w:r>
              <w:rPr>
                <w:color w:val="000000"/>
                <w:sz w:val="23"/>
                <w:szCs w:val="23"/>
              </w:rPr>
              <w:t>Вид операции</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957114" w:rsidRPr="00F50F84" w:rsidRDefault="00957114" w:rsidP="009D362C">
            <w:pPr>
              <w:jc w:val="center"/>
              <w:rPr>
                <w:color w:val="000000"/>
                <w:sz w:val="23"/>
                <w:szCs w:val="23"/>
              </w:rPr>
            </w:pPr>
            <w:r>
              <w:rPr>
                <w:color w:val="000000"/>
                <w:sz w:val="23"/>
                <w:szCs w:val="23"/>
              </w:rPr>
              <w:t> </w:t>
            </w:r>
          </w:p>
        </w:tc>
      </w:tr>
      <w:tr w:rsidR="00957114" w:rsidRPr="00F50F84" w:rsidTr="009D362C">
        <w:trPr>
          <w:gridAfter w:val="1"/>
          <w:wAfter w:w="29" w:type="dxa"/>
          <w:trHeight w:val="260"/>
        </w:trPr>
        <w:tc>
          <w:tcPr>
            <w:tcW w:w="562"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450"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699" w:type="dxa"/>
            <w:gridSpan w:val="2"/>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p w:rsidR="00957114" w:rsidRPr="00F50F84" w:rsidRDefault="00957114" w:rsidP="009D362C">
            <w:pPr>
              <w:rPr>
                <w:color w:val="000000"/>
                <w:sz w:val="23"/>
                <w:szCs w:val="23"/>
              </w:rPr>
            </w:pPr>
          </w:p>
        </w:tc>
        <w:tc>
          <w:tcPr>
            <w:tcW w:w="818"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r>
      <w:tr w:rsidR="00957114" w:rsidRPr="00F50F84" w:rsidTr="009D362C">
        <w:trPr>
          <w:gridAfter w:val="1"/>
          <w:wAfter w:w="29" w:type="dxa"/>
          <w:trHeight w:val="260"/>
        </w:trPr>
        <w:tc>
          <w:tcPr>
            <w:tcW w:w="562"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7114" w:rsidRPr="00F50F84" w:rsidRDefault="00957114" w:rsidP="009D362C">
            <w:pPr>
              <w:jc w:val="center"/>
              <w:rPr>
                <w:color w:val="000000"/>
                <w:sz w:val="23"/>
                <w:szCs w:val="23"/>
              </w:rPr>
            </w:pPr>
            <w:r>
              <w:rPr>
                <w:color w:val="000000"/>
                <w:sz w:val="23"/>
                <w:szCs w:val="23"/>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957114" w:rsidRPr="00F50F84" w:rsidRDefault="00957114" w:rsidP="009D362C">
            <w:pPr>
              <w:jc w:val="center"/>
              <w:rPr>
                <w:color w:val="000000"/>
                <w:sz w:val="23"/>
                <w:szCs w:val="23"/>
              </w:rPr>
            </w:pPr>
            <w:r>
              <w:rPr>
                <w:color w:val="000000"/>
                <w:sz w:val="23"/>
                <w:szCs w:val="23"/>
              </w:rPr>
              <w:t>Дата</w:t>
            </w:r>
          </w:p>
        </w:tc>
        <w:tc>
          <w:tcPr>
            <w:tcW w:w="818"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r>
      <w:tr w:rsidR="00957114" w:rsidRPr="00F50F84" w:rsidTr="009D362C">
        <w:trPr>
          <w:gridAfter w:val="1"/>
          <w:wAfter w:w="29" w:type="dxa"/>
          <w:trHeight w:val="260"/>
        </w:trPr>
        <w:tc>
          <w:tcPr>
            <w:tcW w:w="562"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957114" w:rsidRPr="00F50F84" w:rsidRDefault="00957114" w:rsidP="009D362C">
            <w:pPr>
              <w:jc w:val="center"/>
              <w:rPr>
                <w:b/>
                <w:color w:val="000000"/>
                <w:sz w:val="23"/>
                <w:szCs w:val="23"/>
              </w:rPr>
            </w:pPr>
            <w:r>
              <w:rPr>
                <w:b/>
                <w:color w:val="000000"/>
                <w:sz w:val="23"/>
                <w:szCs w:val="23"/>
              </w:rPr>
              <w:t>АКТ</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7114" w:rsidRPr="00F50F84" w:rsidRDefault="00957114" w:rsidP="009D362C">
            <w:pPr>
              <w:jc w:val="center"/>
              <w:rPr>
                <w:color w:val="000000"/>
                <w:sz w:val="23"/>
                <w:szCs w:val="23"/>
              </w:rPr>
            </w:pPr>
            <w:r>
              <w:rPr>
                <w:color w:val="000000"/>
                <w:sz w:val="23"/>
                <w:szCs w:val="23"/>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957114" w:rsidRPr="00F50F84" w:rsidRDefault="00957114" w:rsidP="009D362C">
            <w:pPr>
              <w:jc w:val="cente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r>
      <w:tr w:rsidR="00957114" w:rsidRPr="00F50F84" w:rsidTr="009D362C">
        <w:trPr>
          <w:gridAfter w:val="2"/>
          <w:wAfter w:w="70" w:type="dxa"/>
          <w:trHeight w:val="260"/>
        </w:trPr>
        <w:tc>
          <w:tcPr>
            <w:tcW w:w="9802" w:type="dxa"/>
            <w:gridSpan w:val="15"/>
            <w:tcBorders>
              <w:top w:val="nil"/>
              <w:left w:val="nil"/>
              <w:bottom w:val="nil"/>
              <w:right w:val="nil"/>
            </w:tcBorders>
            <w:shd w:val="clear" w:color="auto" w:fill="FFFFFF"/>
          </w:tcPr>
          <w:p w:rsidR="00957114" w:rsidRPr="00F50F84" w:rsidRDefault="00957114" w:rsidP="009D362C">
            <w:pPr>
              <w:jc w:val="center"/>
              <w:rPr>
                <w:b/>
                <w:color w:val="000000"/>
                <w:sz w:val="23"/>
                <w:szCs w:val="23"/>
              </w:rPr>
            </w:pPr>
            <w:r>
              <w:rPr>
                <w:b/>
                <w:color w:val="000000"/>
                <w:sz w:val="23"/>
                <w:szCs w:val="23"/>
              </w:rPr>
              <w:t>О ВОЗВРАТЕ ТОВАРНО-МАТЕРИАЛЬНЫХ ЦЕННОСТЕЙ, СДАННЫХ НА ХРАНЕНИЕ</w:t>
            </w:r>
          </w:p>
          <w:p w:rsidR="00957114" w:rsidRPr="00F50F84" w:rsidRDefault="00957114" w:rsidP="009D362C">
            <w:pPr>
              <w:jc w:val="center"/>
              <w:rPr>
                <w:b/>
                <w:color w:val="000000"/>
                <w:sz w:val="23"/>
                <w:szCs w:val="23"/>
              </w:rPr>
            </w:pPr>
          </w:p>
        </w:tc>
      </w:tr>
      <w:tr w:rsidR="00957114" w:rsidRPr="00F50F84" w:rsidTr="009D362C">
        <w:trPr>
          <w:gridAfter w:val="2"/>
          <w:wAfter w:w="70" w:type="dxa"/>
          <w:trHeight w:val="320"/>
        </w:trPr>
        <w:tc>
          <w:tcPr>
            <w:tcW w:w="9802" w:type="dxa"/>
            <w:gridSpan w:val="15"/>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xml:space="preserve">Акт составлен в том, что </w:t>
            </w:r>
            <w:proofErr w:type="spellStart"/>
            <w:r>
              <w:rPr>
                <w:color w:val="000000"/>
                <w:sz w:val="23"/>
                <w:szCs w:val="23"/>
              </w:rPr>
              <w:t>поклажедатель</w:t>
            </w:r>
            <w:proofErr w:type="spellEnd"/>
            <w:r>
              <w:rPr>
                <w:color w:val="000000"/>
                <w:sz w:val="23"/>
                <w:szCs w:val="23"/>
              </w:rPr>
              <w:t xml:space="preserve"> принял от хранителя следующие товарно-материальные ценности:</w:t>
            </w:r>
          </w:p>
        </w:tc>
      </w:tr>
      <w:tr w:rsidR="00957114" w:rsidRPr="00F50F84" w:rsidTr="009D362C">
        <w:trPr>
          <w:gridAfter w:val="2"/>
          <w:wAfter w:w="70" w:type="dxa"/>
          <w:trHeight w:val="280"/>
        </w:trPr>
        <w:tc>
          <w:tcPr>
            <w:tcW w:w="5303" w:type="dxa"/>
            <w:gridSpan w:val="7"/>
            <w:tcBorders>
              <w:top w:val="nil"/>
              <w:left w:val="nil"/>
              <w:bottom w:val="single" w:sz="4" w:space="0" w:color="000000"/>
              <w:right w:val="nil"/>
            </w:tcBorders>
            <w:shd w:val="clear" w:color="auto" w:fill="FFFFFF"/>
          </w:tcPr>
          <w:p w:rsidR="00957114" w:rsidRPr="00F50F84" w:rsidRDefault="00957114" w:rsidP="009D362C">
            <w:pPr>
              <w:jc w:val="cente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04"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2572" w:type="dxa"/>
            <w:gridSpan w:val="4"/>
            <w:tcBorders>
              <w:top w:val="nil"/>
              <w:left w:val="nil"/>
              <w:bottom w:val="single" w:sz="4" w:space="0" w:color="000000"/>
              <w:right w:val="nil"/>
            </w:tcBorders>
            <w:shd w:val="clear" w:color="auto" w:fill="FFFFFF"/>
          </w:tcPr>
          <w:p w:rsidR="00957114" w:rsidRPr="00F50F84" w:rsidRDefault="00957114" w:rsidP="009D362C">
            <w:pPr>
              <w:jc w:val="center"/>
              <w:rPr>
                <w:color w:val="000000"/>
                <w:sz w:val="23"/>
                <w:szCs w:val="23"/>
              </w:rPr>
            </w:pPr>
            <w:r>
              <w:rPr>
                <w:color w:val="000000"/>
                <w:sz w:val="23"/>
                <w:szCs w:val="23"/>
              </w:rPr>
              <w:t> </w:t>
            </w:r>
          </w:p>
        </w:tc>
      </w:tr>
      <w:tr w:rsidR="00957114" w:rsidRPr="00F50F84" w:rsidTr="009D362C">
        <w:trPr>
          <w:gridAfter w:val="2"/>
          <w:wAfter w:w="70" w:type="dxa"/>
          <w:trHeight w:val="260"/>
        </w:trPr>
        <w:tc>
          <w:tcPr>
            <w:tcW w:w="5303" w:type="dxa"/>
            <w:gridSpan w:val="7"/>
            <w:tcBorders>
              <w:top w:val="nil"/>
              <w:left w:val="nil"/>
              <w:bottom w:val="nil"/>
              <w:right w:val="nil"/>
            </w:tcBorders>
            <w:shd w:val="clear" w:color="auto" w:fill="FFFFFF"/>
          </w:tcPr>
          <w:p w:rsidR="00957114" w:rsidRPr="00F50F84" w:rsidRDefault="00957114" w:rsidP="009D362C">
            <w:pPr>
              <w:jc w:val="center"/>
              <w:rPr>
                <w:color w:val="000000"/>
                <w:sz w:val="23"/>
                <w:szCs w:val="23"/>
              </w:rPr>
            </w:pPr>
            <w:r>
              <w:rPr>
                <w:color w:val="000000"/>
                <w:sz w:val="23"/>
                <w:szCs w:val="23"/>
              </w:rPr>
              <w:t>Наименование, номер места хранения</w:t>
            </w:r>
          </w:p>
        </w:tc>
        <w:tc>
          <w:tcPr>
            <w:tcW w:w="717"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04"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2572" w:type="dxa"/>
            <w:gridSpan w:val="4"/>
            <w:tcBorders>
              <w:top w:val="nil"/>
              <w:left w:val="nil"/>
              <w:bottom w:val="nil"/>
              <w:right w:val="nil"/>
            </w:tcBorders>
            <w:shd w:val="clear" w:color="auto" w:fill="FFFFFF"/>
          </w:tcPr>
          <w:p w:rsidR="00957114" w:rsidRPr="00F50F84" w:rsidRDefault="00957114" w:rsidP="009D362C">
            <w:pPr>
              <w:jc w:val="center"/>
              <w:rPr>
                <w:color w:val="000000"/>
                <w:sz w:val="23"/>
                <w:szCs w:val="23"/>
              </w:rPr>
            </w:pPr>
            <w:r>
              <w:rPr>
                <w:color w:val="000000"/>
                <w:sz w:val="23"/>
                <w:szCs w:val="23"/>
              </w:rPr>
              <w:t>Срок хранения</w:t>
            </w:r>
          </w:p>
        </w:tc>
      </w:tr>
      <w:tr w:rsidR="00957114" w:rsidRPr="00F50F84" w:rsidTr="009D362C">
        <w:trPr>
          <w:gridAfter w:val="2"/>
          <w:wAfter w:w="70" w:type="dxa"/>
          <w:trHeight w:val="320"/>
        </w:trPr>
        <w:tc>
          <w:tcPr>
            <w:tcW w:w="5303" w:type="dxa"/>
            <w:gridSpan w:val="7"/>
            <w:tcBorders>
              <w:top w:val="nil"/>
              <w:left w:val="nil"/>
              <w:bottom w:val="single" w:sz="4" w:space="0" w:color="000000"/>
              <w:right w:val="nil"/>
            </w:tcBorders>
            <w:shd w:val="clear" w:color="auto" w:fill="FFFFFF"/>
          </w:tcPr>
          <w:p w:rsidR="00957114" w:rsidRPr="00F50F84" w:rsidRDefault="00957114" w:rsidP="009D362C">
            <w:pPr>
              <w:rPr>
                <w:color w:val="000000"/>
                <w:sz w:val="23"/>
                <w:szCs w:val="23"/>
              </w:rPr>
            </w:pPr>
            <w:r>
              <w:rPr>
                <w:color w:val="000000"/>
                <w:sz w:val="23"/>
                <w:szCs w:val="23"/>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384" w:type="dxa"/>
            <w:tcBorders>
              <w:top w:val="nil"/>
              <w:left w:val="nil"/>
              <w:bottom w:val="single" w:sz="4" w:space="0" w:color="000000"/>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322" w:type="dxa"/>
            <w:tcBorders>
              <w:top w:val="nil"/>
              <w:left w:val="nil"/>
              <w:bottom w:val="single" w:sz="4" w:space="0" w:color="000000"/>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04" w:type="dxa"/>
            <w:tcBorders>
              <w:top w:val="nil"/>
              <w:left w:val="nil"/>
              <w:bottom w:val="single" w:sz="4" w:space="0" w:color="000000"/>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013" w:type="dxa"/>
            <w:gridSpan w:val="2"/>
            <w:tcBorders>
              <w:top w:val="nil"/>
              <w:left w:val="nil"/>
              <w:bottom w:val="single" w:sz="4" w:space="0" w:color="000000"/>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60" w:type="dxa"/>
            <w:tcBorders>
              <w:top w:val="nil"/>
              <w:left w:val="nil"/>
              <w:bottom w:val="single" w:sz="4" w:space="0" w:color="000000"/>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99"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r>
      <w:tr w:rsidR="00957114" w:rsidRPr="00F50F84" w:rsidTr="009D362C">
        <w:trPr>
          <w:gridAfter w:val="3"/>
          <w:wAfter w:w="869" w:type="dxa"/>
          <w:trHeight w:val="260"/>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rsidR="00957114" w:rsidRPr="00F50F84" w:rsidRDefault="00957114" w:rsidP="009D362C">
            <w:pPr>
              <w:jc w:val="center"/>
              <w:rPr>
                <w:color w:val="000000"/>
                <w:sz w:val="23"/>
                <w:szCs w:val="23"/>
              </w:rPr>
            </w:pPr>
            <w:r>
              <w:rPr>
                <w:color w:val="000000"/>
                <w:sz w:val="23"/>
                <w:szCs w:val="23"/>
              </w:rPr>
              <w:t>№</w:t>
            </w:r>
            <w:r>
              <w:rPr>
                <w:color w:val="000000"/>
                <w:sz w:val="23"/>
                <w:szCs w:val="23"/>
              </w:rPr>
              <w:br/>
              <w:t>№</w:t>
            </w:r>
          </w:p>
        </w:tc>
        <w:tc>
          <w:tcPr>
            <w:tcW w:w="3291" w:type="dxa"/>
            <w:gridSpan w:val="5"/>
            <w:tcBorders>
              <w:top w:val="single" w:sz="4" w:space="0" w:color="000000"/>
              <w:left w:val="single" w:sz="4" w:space="0" w:color="000000"/>
              <w:bottom w:val="single" w:sz="4" w:space="0" w:color="000000"/>
              <w:right w:val="single" w:sz="4" w:space="0" w:color="000000"/>
            </w:tcBorders>
          </w:tcPr>
          <w:p w:rsidR="00957114" w:rsidRPr="00F50F84" w:rsidRDefault="00957114" w:rsidP="009D362C">
            <w:pPr>
              <w:jc w:val="center"/>
              <w:rPr>
                <w:color w:val="000000"/>
                <w:sz w:val="23"/>
                <w:szCs w:val="23"/>
              </w:rPr>
            </w:pPr>
            <w:r>
              <w:rPr>
                <w:color w:val="000000"/>
                <w:sz w:val="23"/>
                <w:szCs w:val="23"/>
              </w:rPr>
              <w:t>Товарно-материальные ценности</w:t>
            </w:r>
          </w:p>
        </w:tc>
        <w:tc>
          <w:tcPr>
            <w:tcW w:w="1450" w:type="dxa"/>
            <w:vMerge w:val="restart"/>
            <w:tcBorders>
              <w:top w:val="single" w:sz="4" w:space="0" w:color="000000"/>
              <w:left w:val="single" w:sz="4" w:space="0" w:color="000000"/>
              <w:bottom w:val="single" w:sz="4" w:space="0" w:color="000000"/>
              <w:right w:val="single" w:sz="4" w:space="0" w:color="000000"/>
            </w:tcBorders>
            <w:vAlign w:val="center"/>
          </w:tcPr>
          <w:p w:rsidR="00957114" w:rsidRPr="00F50F84" w:rsidRDefault="00957114" w:rsidP="009D362C">
            <w:pPr>
              <w:jc w:val="center"/>
              <w:rPr>
                <w:color w:val="000000"/>
                <w:sz w:val="23"/>
                <w:szCs w:val="23"/>
              </w:rPr>
            </w:pPr>
            <w:r>
              <w:rPr>
                <w:color w:val="000000"/>
                <w:sz w:val="23"/>
                <w:szCs w:val="23"/>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vAlign w:val="center"/>
          </w:tcPr>
          <w:p w:rsidR="00957114" w:rsidRPr="00F50F84" w:rsidRDefault="00957114" w:rsidP="009D362C">
            <w:pPr>
              <w:jc w:val="center"/>
              <w:rPr>
                <w:color w:val="000000"/>
                <w:sz w:val="23"/>
                <w:szCs w:val="23"/>
              </w:rPr>
            </w:pPr>
            <w:r>
              <w:rPr>
                <w:color w:val="000000"/>
                <w:sz w:val="23"/>
                <w:szCs w:val="23"/>
              </w:rPr>
              <w:t xml:space="preserve">Единица </w:t>
            </w:r>
            <w:proofErr w:type="spellStart"/>
            <w:r>
              <w:rPr>
                <w:color w:val="000000"/>
                <w:sz w:val="23"/>
                <w:szCs w:val="23"/>
              </w:rPr>
              <w:t>изм</w:t>
            </w:r>
            <w:proofErr w:type="spellEnd"/>
            <w:r>
              <w:rPr>
                <w:color w:val="000000"/>
                <w:sz w:val="23"/>
                <w:szCs w:val="23"/>
              </w:rPr>
              <w:t>.</w:t>
            </w:r>
          </w:p>
        </w:tc>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957114" w:rsidRPr="00F50F84" w:rsidRDefault="00957114" w:rsidP="009D362C">
            <w:pPr>
              <w:jc w:val="center"/>
              <w:rPr>
                <w:color w:val="000000"/>
                <w:sz w:val="23"/>
                <w:szCs w:val="23"/>
              </w:rPr>
            </w:pPr>
            <w:r>
              <w:rPr>
                <w:color w:val="000000"/>
                <w:sz w:val="23"/>
                <w:szCs w:val="23"/>
              </w:rPr>
              <w:t>Кол-во</w:t>
            </w:r>
            <w:r>
              <w:rPr>
                <w:color w:val="000000"/>
                <w:sz w:val="23"/>
                <w:szCs w:val="23"/>
              </w:rPr>
              <w:br/>
              <w:t>Масса</w:t>
            </w:r>
          </w:p>
        </w:tc>
        <w:tc>
          <w:tcPr>
            <w:tcW w:w="1773" w:type="dxa"/>
            <w:gridSpan w:val="3"/>
            <w:tcBorders>
              <w:top w:val="single" w:sz="4" w:space="0" w:color="000000"/>
              <w:left w:val="single" w:sz="4" w:space="0" w:color="000000"/>
              <w:bottom w:val="single" w:sz="4" w:space="0" w:color="000000"/>
            </w:tcBorders>
            <w:vAlign w:val="center"/>
          </w:tcPr>
          <w:p w:rsidR="00957114" w:rsidRPr="00F50F84" w:rsidRDefault="00957114" w:rsidP="009D362C">
            <w:pPr>
              <w:jc w:val="center"/>
              <w:rPr>
                <w:color w:val="000000"/>
                <w:sz w:val="23"/>
                <w:szCs w:val="23"/>
              </w:rPr>
            </w:pPr>
            <w:r>
              <w:rPr>
                <w:color w:val="000000"/>
                <w:sz w:val="23"/>
                <w:szCs w:val="23"/>
              </w:rPr>
              <w:t>Оценка</w:t>
            </w:r>
          </w:p>
        </w:tc>
      </w:tr>
      <w:tr w:rsidR="00957114" w:rsidRPr="00F50F84" w:rsidTr="009D362C">
        <w:trPr>
          <w:trHeight w:val="760"/>
        </w:trPr>
        <w:tc>
          <w:tcPr>
            <w:tcW w:w="562" w:type="dxa"/>
            <w:vMerge/>
            <w:tcBorders>
              <w:top w:val="single" w:sz="4" w:space="0" w:color="000000"/>
              <w:left w:val="single" w:sz="4" w:space="0" w:color="000000"/>
              <w:bottom w:val="single" w:sz="4" w:space="0" w:color="000000"/>
              <w:right w:val="single" w:sz="4" w:space="0" w:color="000000"/>
            </w:tcBorders>
            <w:vAlign w:val="center"/>
          </w:tcPr>
          <w:p w:rsidR="00957114" w:rsidRPr="00F50F84" w:rsidRDefault="00957114" w:rsidP="009D362C">
            <w:pPr>
              <w:widowControl w:val="0"/>
              <w:spacing w:line="276" w:lineRule="auto"/>
              <w:rPr>
                <w:color w:val="000000"/>
                <w:sz w:val="23"/>
                <w:szCs w:val="23"/>
              </w:rPr>
            </w:pPr>
          </w:p>
        </w:tc>
        <w:tc>
          <w:tcPr>
            <w:tcW w:w="2773" w:type="dxa"/>
            <w:gridSpan w:val="4"/>
            <w:tcBorders>
              <w:top w:val="single" w:sz="4" w:space="0" w:color="000000"/>
              <w:left w:val="single" w:sz="4" w:space="0" w:color="000000"/>
              <w:bottom w:val="single" w:sz="4" w:space="0" w:color="000000"/>
              <w:right w:val="single" w:sz="4" w:space="0" w:color="000000"/>
            </w:tcBorders>
            <w:vAlign w:val="center"/>
          </w:tcPr>
          <w:p w:rsidR="00957114" w:rsidRPr="00F50F84" w:rsidRDefault="00957114" w:rsidP="009D362C">
            <w:pPr>
              <w:rPr>
                <w:color w:val="000000"/>
                <w:sz w:val="23"/>
                <w:szCs w:val="23"/>
              </w:rPr>
            </w:pPr>
            <w:r>
              <w:rPr>
                <w:color w:val="000000"/>
                <w:sz w:val="23"/>
                <w:szCs w:val="23"/>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vAlign w:val="center"/>
          </w:tcPr>
          <w:p w:rsidR="00957114" w:rsidRPr="00F50F84" w:rsidRDefault="00957114" w:rsidP="009D362C">
            <w:pPr>
              <w:jc w:val="center"/>
              <w:rPr>
                <w:color w:val="000000"/>
                <w:sz w:val="23"/>
                <w:szCs w:val="23"/>
              </w:rPr>
            </w:pPr>
            <w:r>
              <w:rPr>
                <w:color w:val="000000"/>
                <w:sz w:val="23"/>
                <w:szCs w:val="23"/>
              </w:rPr>
              <w:t>Код</w:t>
            </w:r>
          </w:p>
        </w:tc>
        <w:tc>
          <w:tcPr>
            <w:tcW w:w="1450" w:type="dxa"/>
            <w:vMerge/>
            <w:tcBorders>
              <w:top w:val="single" w:sz="4" w:space="0" w:color="000000"/>
              <w:left w:val="single" w:sz="4" w:space="0" w:color="000000"/>
              <w:bottom w:val="single" w:sz="4" w:space="0" w:color="000000"/>
              <w:right w:val="single" w:sz="4" w:space="0" w:color="000000"/>
            </w:tcBorders>
            <w:vAlign w:val="center"/>
          </w:tcPr>
          <w:p w:rsidR="00957114" w:rsidRPr="00F50F84" w:rsidRDefault="00957114" w:rsidP="009D362C">
            <w:pPr>
              <w:widowControl w:val="0"/>
              <w:spacing w:line="276" w:lineRule="auto"/>
              <w:rPr>
                <w:color w:val="000000"/>
                <w:sz w:val="23"/>
                <w:szCs w:val="23"/>
              </w:rPr>
            </w:pPr>
          </w:p>
        </w:tc>
        <w:tc>
          <w:tcPr>
            <w:tcW w:w="717" w:type="dxa"/>
            <w:tcBorders>
              <w:top w:val="single" w:sz="4" w:space="0" w:color="000000"/>
              <w:left w:val="single" w:sz="4" w:space="0" w:color="000000"/>
              <w:bottom w:val="single" w:sz="4" w:space="0" w:color="000000"/>
              <w:right w:val="single" w:sz="4" w:space="0" w:color="000000"/>
            </w:tcBorders>
            <w:vAlign w:val="center"/>
          </w:tcPr>
          <w:p w:rsidR="00957114" w:rsidRPr="00F50F84" w:rsidRDefault="00957114" w:rsidP="009D362C">
            <w:pPr>
              <w:jc w:val="center"/>
              <w:rPr>
                <w:color w:val="000000"/>
                <w:sz w:val="23"/>
                <w:szCs w:val="23"/>
              </w:rPr>
            </w:pPr>
            <w:proofErr w:type="spellStart"/>
            <w:r>
              <w:rPr>
                <w:color w:val="000000"/>
                <w:sz w:val="23"/>
                <w:szCs w:val="23"/>
              </w:rPr>
              <w:t>Наиме</w:t>
            </w:r>
            <w:proofErr w:type="spellEnd"/>
            <w:r>
              <w:rPr>
                <w:color w:val="000000"/>
                <w:sz w:val="23"/>
                <w:szCs w:val="23"/>
              </w:rPr>
              <w:br/>
              <w:t>нова</w:t>
            </w:r>
            <w:r>
              <w:rPr>
                <w:color w:val="000000"/>
                <w:sz w:val="23"/>
                <w:szCs w:val="23"/>
              </w:rPr>
              <w:br/>
            </w:r>
            <w:proofErr w:type="spellStart"/>
            <w:r>
              <w:rPr>
                <w:color w:val="000000"/>
                <w:sz w:val="23"/>
                <w:szCs w:val="23"/>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vAlign w:val="center"/>
          </w:tcPr>
          <w:p w:rsidR="00957114" w:rsidRPr="00F50F84" w:rsidRDefault="00957114" w:rsidP="009D362C">
            <w:pPr>
              <w:jc w:val="center"/>
              <w:rPr>
                <w:color w:val="000000"/>
                <w:sz w:val="23"/>
                <w:szCs w:val="23"/>
              </w:rPr>
            </w:pPr>
            <w:r>
              <w:rPr>
                <w:color w:val="000000"/>
                <w:sz w:val="23"/>
                <w:szCs w:val="23"/>
              </w:rPr>
              <w:t>Код по</w:t>
            </w:r>
            <w:r>
              <w:rPr>
                <w:color w:val="000000"/>
                <w:sz w:val="23"/>
                <w:szCs w:val="23"/>
              </w:rPr>
              <w:br/>
              <w:t>ОКЕИ</w:t>
            </w:r>
          </w:p>
        </w:tc>
        <w:tc>
          <w:tcPr>
            <w:tcW w:w="504" w:type="dxa"/>
            <w:vMerge/>
            <w:tcBorders>
              <w:top w:val="single" w:sz="4" w:space="0" w:color="000000"/>
              <w:left w:val="single" w:sz="4" w:space="0" w:color="000000"/>
              <w:bottom w:val="single" w:sz="4" w:space="0" w:color="000000"/>
              <w:right w:val="single" w:sz="4" w:space="0" w:color="000000"/>
            </w:tcBorders>
            <w:vAlign w:val="center"/>
          </w:tcPr>
          <w:p w:rsidR="00957114" w:rsidRPr="00F50F84" w:rsidRDefault="00957114" w:rsidP="009D362C">
            <w:pPr>
              <w:widowControl w:val="0"/>
              <w:spacing w:line="276" w:lineRule="auto"/>
              <w:rPr>
                <w:color w:val="000000"/>
                <w:sz w:val="23"/>
                <w:szCs w:val="23"/>
              </w:rPr>
            </w:pPr>
          </w:p>
        </w:tc>
        <w:tc>
          <w:tcPr>
            <w:tcW w:w="1773" w:type="dxa"/>
            <w:gridSpan w:val="3"/>
            <w:tcBorders>
              <w:top w:val="single" w:sz="4" w:space="0" w:color="000000"/>
              <w:left w:val="single" w:sz="4" w:space="0" w:color="000000"/>
              <w:bottom w:val="single" w:sz="4" w:space="0" w:color="000000"/>
              <w:right w:val="single" w:sz="4" w:space="0" w:color="000000"/>
            </w:tcBorders>
            <w:vAlign w:val="center"/>
          </w:tcPr>
          <w:p w:rsidR="00957114" w:rsidRPr="00F50F84" w:rsidRDefault="00957114" w:rsidP="009D362C">
            <w:pPr>
              <w:jc w:val="center"/>
              <w:rPr>
                <w:color w:val="000000"/>
                <w:sz w:val="23"/>
                <w:szCs w:val="23"/>
              </w:rPr>
            </w:pPr>
            <w:r>
              <w:rPr>
                <w:color w:val="000000"/>
                <w:sz w:val="23"/>
                <w:szCs w:val="23"/>
              </w:rPr>
              <w:t>цена, руб.</w:t>
            </w:r>
          </w:p>
        </w:tc>
        <w:tc>
          <w:tcPr>
            <w:tcW w:w="869" w:type="dxa"/>
            <w:gridSpan w:val="3"/>
            <w:tcBorders>
              <w:top w:val="single" w:sz="4" w:space="0" w:color="000000"/>
              <w:left w:val="single" w:sz="4" w:space="0" w:color="000000"/>
              <w:bottom w:val="single" w:sz="4" w:space="0" w:color="000000"/>
              <w:right w:val="single" w:sz="4" w:space="0" w:color="000000"/>
            </w:tcBorders>
            <w:vAlign w:val="center"/>
          </w:tcPr>
          <w:p w:rsidR="00957114" w:rsidRPr="00F50F84" w:rsidRDefault="00957114" w:rsidP="009D362C">
            <w:pPr>
              <w:jc w:val="center"/>
              <w:rPr>
                <w:color w:val="000000"/>
                <w:sz w:val="23"/>
                <w:szCs w:val="23"/>
              </w:rPr>
            </w:pPr>
            <w:r>
              <w:rPr>
                <w:color w:val="000000"/>
                <w:sz w:val="23"/>
                <w:szCs w:val="23"/>
              </w:rPr>
              <w:t>Стоимость, руб.</w:t>
            </w:r>
          </w:p>
        </w:tc>
      </w:tr>
      <w:tr w:rsidR="00957114" w:rsidRPr="00F50F84" w:rsidTr="009D362C">
        <w:trPr>
          <w:trHeight w:val="260"/>
        </w:trPr>
        <w:tc>
          <w:tcPr>
            <w:tcW w:w="562" w:type="dxa"/>
            <w:tcBorders>
              <w:top w:val="single" w:sz="4" w:space="0" w:color="000000"/>
              <w:left w:val="single" w:sz="4" w:space="0" w:color="000000"/>
              <w:bottom w:val="single" w:sz="4" w:space="0" w:color="000000"/>
              <w:right w:val="single" w:sz="4" w:space="0" w:color="000000"/>
            </w:tcBorders>
            <w:vAlign w:val="center"/>
          </w:tcPr>
          <w:p w:rsidR="00957114" w:rsidRPr="00F50F84" w:rsidRDefault="00957114" w:rsidP="009D362C">
            <w:pPr>
              <w:jc w:val="center"/>
              <w:rPr>
                <w:color w:val="000000"/>
                <w:sz w:val="23"/>
                <w:szCs w:val="23"/>
              </w:rPr>
            </w:pPr>
            <w:r>
              <w:rPr>
                <w:color w:val="000000"/>
                <w:sz w:val="23"/>
                <w:szCs w:val="23"/>
              </w:rPr>
              <w:t>1</w:t>
            </w:r>
          </w:p>
        </w:tc>
        <w:tc>
          <w:tcPr>
            <w:tcW w:w="2773" w:type="dxa"/>
            <w:gridSpan w:val="4"/>
            <w:tcBorders>
              <w:top w:val="single" w:sz="4" w:space="0" w:color="000000"/>
              <w:left w:val="single" w:sz="4" w:space="0" w:color="000000"/>
              <w:bottom w:val="single" w:sz="4" w:space="0" w:color="000000"/>
              <w:right w:val="single" w:sz="4" w:space="0" w:color="000000"/>
            </w:tcBorders>
            <w:vAlign w:val="center"/>
          </w:tcPr>
          <w:p w:rsidR="00957114" w:rsidRPr="00F50F84" w:rsidRDefault="00957114" w:rsidP="009D362C">
            <w:pPr>
              <w:jc w:val="center"/>
              <w:rPr>
                <w:color w:val="000000"/>
                <w:sz w:val="23"/>
                <w:szCs w:val="23"/>
              </w:rPr>
            </w:pPr>
            <w:r>
              <w:rPr>
                <w:color w:val="000000"/>
                <w:sz w:val="23"/>
                <w:szCs w:val="23"/>
              </w:rPr>
              <w:t>2</w:t>
            </w:r>
          </w:p>
        </w:tc>
        <w:tc>
          <w:tcPr>
            <w:tcW w:w="518" w:type="dxa"/>
            <w:tcBorders>
              <w:top w:val="single" w:sz="4" w:space="0" w:color="000000"/>
              <w:left w:val="single" w:sz="4" w:space="0" w:color="000000"/>
              <w:bottom w:val="single" w:sz="4" w:space="0" w:color="000000"/>
              <w:right w:val="single" w:sz="4" w:space="0" w:color="000000"/>
            </w:tcBorders>
            <w:vAlign w:val="center"/>
          </w:tcPr>
          <w:p w:rsidR="00957114" w:rsidRPr="00F50F84" w:rsidRDefault="00957114" w:rsidP="009D362C">
            <w:pPr>
              <w:jc w:val="center"/>
              <w:rPr>
                <w:color w:val="000000"/>
                <w:sz w:val="23"/>
                <w:szCs w:val="23"/>
              </w:rPr>
            </w:pPr>
            <w:r>
              <w:rPr>
                <w:color w:val="000000"/>
                <w:sz w:val="23"/>
                <w:szCs w:val="23"/>
              </w:rPr>
              <w:t>3</w:t>
            </w:r>
          </w:p>
        </w:tc>
        <w:tc>
          <w:tcPr>
            <w:tcW w:w="1450" w:type="dxa"/>
            <w:tcBorders>
              <w:top w:val="single" w:sz="4" w:space="0" w:color="000000"/>
              <w:left w:val="single" w:sz="4" w:space="0" w:color="000000"/>
              <w:bottom w:val="single" w:sz="4" w:space="0" w:color="000000"/>
              <w:right w:val="single" w:sz="4" w:space="0" w:color="000000"/>
            </w:tcBorders>
            <w:vAlign w:val="center"/>
          </w:tcPr>
          <w:p w:rsidR="00957114" w:rsidRPr="00F50F84" w:rsidRDefault="00957114" w:rsidP="009D362C">
            <w:pPr>
              <w:jc w:val="center"/>
              <w:rPr>
                <w:color w:val="000000"/>
                <w:sz w:val="23"/>
                <w:szCs w:val="23"/>
              </w:rPr>
            </w:pPr>
            <w:r>
              <w:rPr>
                <w:color w:val="000000"/>
                <w:sz w:val="23"/>
                <w:szCs w:val="23"/>
              </w:rPr>
              <w:t>4</w:t>
            </w:r>
          </w:p>
        </w:tc>
        <w:tc>
          <w:tcPr>
            <w:tcW w:w="717" w:type="dxa"/>
            <w:tcBorders>
              <w:top w:val="single" w:sz="4" w:space="0" w:color="000000"/>
              <w:left w:val="single" w:sz="4" w:space="0" w:color="000000"/>
              <w:bottom w:val="single" w:sz="4" w:space="0" w:color="000000"/>
              <w:right w:val="single" w:sz="4" w:space="0" w:color="000000"/>
            </w:tcBorders>
            <w:vAlign w:val="center"/>
          </w:tcPr>
          <w:p w:rsidR="00957114" w:rsidRPr="00F50F84" w:rsidRDefault="00957114" w:rsidP="009D362C">
            <w:pPr>
              <w:jc w:val="center"/>
              <w:rPr>
                <w:color w:val="000000"/>
                <w:sz w:val="23"/>
                <w:szCs w:val="23"/>
              </w:rPr>
            </w:pPr>
            <w:r>
              <w:rPr>
                <w:color w:val="000000"/>
                <w:sz w:val="23"/>
                <w:szCs w:val="23"/>
              </w:rPr>
              <w:t>5</w:t>
            </w:r>
          </w:p>
        </w:tc>
        <w:tc>
          <w:tcPr>
            <w:tcW w:w="706" w:type="dxa"/>
            <w:gridSpan w:val="2"/>
            <w:tcBorders>
              <w:top w:val="single" w:sz="4" w:space="0" w:color="000000"/>
              <w:left w:val="single" w:sz="4" w:space="0" w:color="000000"/>
              <w:bottom w:val="single" w:sz="4" w:space="0" w:color="000000"/>
              <w:right w:val="single" w:sz="4" w:space="0" w:color="000000"/>
            </w:tcBorders>
            <w:vAlign w:val="center"/>
          </w:tcPr>
          <w:p w:rsidR="00957114" w:rsidRPr="00F50F84" w:rsidRDefault="00957114" w:rsidP="009D362C">
            <w:pPr>
              <w:jc w:val="center"/>
              <w:rPr>
                <w:color w:val="000000"/>
                <w:sz w:val="23"/>
                <w:szCs w:val="23"/>
              </w:rPr>
            </w:pPr>
            <w:r>
              <w:rPr>
                <w:color w:val="000000"/>
                <w:sz w:val="23"/>
                <w:szCs w:val="23"/>
              </w:rPr>
              <w:t>6</w:t>
            </w:r>
          </w:p>
        </w:tc>
        <w:tc>
          <w:tcPr>
            <w:tcW w:w="504" w:type="dxa"/>
            <w:tcBorders>
              <w:top w:val="single" w:sz="4" w:space="0" w:color="000000"/>
              <w:left w:val="single" w:sz="4" w:space="0" w:color="000000"/>
              <w:bottom w:val="single" w:sz="4" w:space="0" w:color="000000"/>
              <w:right w:val="single" w:sz="4" w:space="0" w:color="000000"/>
            </w:tcBorders>
            <w:vAlign w:val="center"/>
          </w:tcPr>
          <w:p w:rsidR="00957114" w:rsidRPr="00F50F84" w:rsidRDefault="00957114" w:rsidP="009D362C">
            <w:pPr>
              <w:jc w:val="center"/>
              <w:rPr>
                <w:color w:val="000000"/>
                <w:sz w:val="23"/>
                <w:szCs w:val="23"/>
              </w:rPr>
            </w:pPr>
            <w:r>
              <w:rPr>
                <w:color w:val="000000"/>
                <w:sz w:val="23"/>
                <w:szCs w:val="23"/>
              </w:rPr>
              <w:t>7</w:t>
            </w:r>
          </w:p>
        </w:tc>
        <w:tc>
          <w:tcPr>
            <w:tcW w:w="1773" w:type="dxa"/>
            <w:gridSpan w:val="3"/>
            <w:tcBorders>
              <w:top w:val="single" w:sz="4" w:space="0" w:color="000000"/>
              <w:left w:val="single" w:sz="4" w:space="0" w:color="000000"/>
              <w:bottom w:val="single" w:sz="4" w:space="0" w:color="000000"/>
              <w:right w:val="single" w:sz="4" w:space="0" w:color="000000"/>
            </w:tcBorders>
            <w:vAlign w:val="center"/>
          </w:tcPr>
          <w:p w:rsidR="00957114" w:rsidRPr="00F50F84" w:rsidRDefault="00957114" w:rsidP="009D362C">
            <w:pPr>
              <w:jc w:val="center"/>
              <w:rPr>
                <w:color w:val="000000"/>
                <w:sz w:val="23"/>
                <w:szCs w:val="23"/>
              </w:rPr>
            </w:pPr>
            <w:r>
              <w:rPr>
                <w:color w:val="000000"/>
                <w:sz w:val="23"/>
                <w:szCs w:val="23"/>
              </w:rPr>
              <w:t>8</w:t>
            </w:r>
          </w:p>
        </w:tc>
        <w:tc>
          <w:tcPr>
            <w:tcW w:w="869" w:type="dxa"/>
            <w:gridSpan w:val="3"/>
            <w:tcBorders>
              <w:top w:val="single" w:sz="4" w:space="0" w:color="000000"/>
              <w:left w:val="single" w:sz="4" w:space="0" w:color="000000"/>
              <w:bottom w:val="single" w:sz="4" w:space="0" w:color="000000"/>
              <w:right w:val="single" w:sz="4" w:space="0" w:color="000000"/>
            </w:tcBorders>
            <w:vAlign w:val="center"/>
          </w:tcPr>
          <w:p w:rsidR="00957114" w:rsidRPr="00F50F84" w:rsidRDefault="00957114" w:rsidP="009D362C">
            <w:pPr>
              <w:jc w:val="center"/>
              <w:rPr>
                <w:color w:val="000000"/>
                <w:sz w:val="23"/>
                <w:szCs w:val="23"/>
              </w:rPr>
            </w:pPr>
            <w:r>
              <w:rPr>
                <w:color w:val="000000"/>
                <w:sz w:val="23"/>
                <w:szCs w:val="23"/>
              </w:rPr>
              <w:t>9</w:t>
            </w:r>
          </w:p>
        </w:tc>
      </w:tr>
      <w:tr w:rsidR="00957114" w:rsidRPr="00F50F84" w:rsidTr="009D362C">
        <w:trPr>
          <w:trHeight w:val="640"/>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7114" w:rsidRPr="00F50F84" w:rsidRDefault="00957114" w:rsidP="009D362C">
            <w:pPr>
              <w:jc w:val="center"/>
              <w:rPr>
                <w:b/>
                <w:color w:val="000000"/>
                <w:sz w:val="23"/>
                <w:szCs w:val="23"/>
              </w:rPr>
            </w:pPr>
            <w:r>
              <w:rPr>
                <w:b/>
                <w:color w:val="000000"/>
                <w:sz w:val="23"/>
                <w:szCs w:val="23"/>
              </w:rPr>
              <w:t>1</w:t>
            </w:r>
          </w:p>
        </w:tc>
        <w:tc>
          <w:tcPr>
            <w:tcW w:w="277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57114" w:rsidRPr="00F50F84" w:rsidRDefault="00957114" w:rsidP="009D362C">
            <w:pPr>
              <w:jc w:val="both"/>
              <w:rPr>
                <w:color w:val="000000"/>
                <w:sz w:val="23"/>
                <w:szCs w:val="23"/>
              </w:rPr>
            </w:pPr>
            <w:r>
              <w:rPr>
                <w:color w:val="000000"/>
                <w:sz w:val="23"/>
                <w:szCs w:val="23"/>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7114" w:rsidRPr="00F50F84" w:rsidRDefault="00957114" w:rsidP="009D362C">
            <w:pPr>
              <w:jc w:val="center"/>
              <w:rPr>
                <w:b/>
                <w:color w:val="000000"/>
                <w:sz w:val="23"/>
                <w:szCs w:val="23"/>
              </w:rPr>
            </w:pPr>
            <w:r>
              <w:rPr>
                <w:b/>
                <w:color w:val="000000"/>
                <w:sz w:val="23"/>
                <w:szCs w:val="23"/>
              </w:rPr>
              <w:t> </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7114" w:rsidRPr="00F50F84" w:rsidRDefault="00957114" w:rsidP="009D362C">
            <w:pPr>
              <w:jc w:val="center"/>
              <w:rPr>
                <w:color w:val="000000"/>
                <w:sz w:val="23"/>
                <w:szCs w:val="23"/>
              </w:rPr>
            </w:pPr>
            <w:r>
              <w:rPr>
                <w:color w:val="000000"/>
                <w:sz w:val="23"/>
                <w:szCs w:val="23"/>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7114" w:rsidRPr="00F50F84" w:rsidRDefault="00957114" w:rsidP="009D362C">
            <w:pPr>
              <w:jc w:val="center"/>
              <w:rPr>
                <w:color w:val="000000"/>
                <w:sz w:val="23"/>
                <w:szCs w:val="23"/>
              </w:rPr>
            </w:pPr>
            <w:r>
              <w:rPr>
                <w:color w:val="000000"/>
                <w:sz w:val="23"/>
                <w:szCs w:val="23"/>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7114" w:rsidRPr="00F50F84" w:rsidRDefault="00957114" w:rsidP="009D362C">
            <w:pPr>
              <w:jc w:val="center"/>
              <w:rPr>
                <w:color w:val="000000"/>
                <w:sz w:val="23"/>
                <w:szCs w:val="23"/>
              </w:rPr>
            </w:pPr>
            <w:r>
              <w:rPr>
                <w:color w:val="000000"/>
                <w:sz w:val="23"/>
                <w:szCs w:val="23"/>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7114" w:rsidRPr="00F50F84" w:rsidRDefault="00957114" w:rsidP="009D362C">
            <w:pPr>
              <w:jc w:val="center"/>
              <w:rPr>
                <w:color w:val="000000"/>
                <w:sz w:val="23"/>
                <w:szCs w:val="23"/>
              </w:rPr>
            </w:pPr>
            <w:r>
              <w:rPr>
                <w:color w:val="000000"/>
                <w:sz w:val="23"/>
                <w:szCs w:val="23"/>
              </w:rPr>
              <w:t> </w:t>
            </w:r>
          </w:p>
        </w:tc>
        <w:tc>
          <w:tcPr>
            <w:tcW w:w="17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57114" w:rsidRPr="00F50F84" w:rsidRDefault="00957114" w:rsidP="009D362C">
            <w:pPr>
              <w:jc w:val="center"/>
              <w:rPr>
                <w:color w:val="000000"/>
                <w:sz w:val="23"/>
                <w:szCs w:val="23"/>
              </w:rPr>
            </w:pPr>
            <w:r>
              <w:rPr>
                <w:color w:val="000000"/>
                <w:sz w:val="23"/>
                <w:szCs w:val="23"/>
              </w:rPr>
              <w:t> </w:t>
            </w:r>
          </w:p>
        </w:tc>
        <w:tc>
          <w:tcPr>
            <w:tcW w:w="8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57114" w:rsidRPr="00F50F84" w:rsidRDefault="00957114" w:rsidP="009D362C">
            <w:pPr>
              <w:jc w:val="center"/>
              <w:rPr>
                <w:color w:val="000000"/>
                <w:sz w:val="23"/>
                <w:szCs w:val="23"/>
              </w:rPr>
            </w:pPr>
            <w:r>
              <w:rPr>
                <w:color w:val="000000"/>
                <w:sz w:val="23"/>
                <w:szCs w:val="23"/>
              </w:rPr>
              <w:t> </w:t>
            </w:r>
          </w:p>
        </w:tc>
      </w:tr>
      <w:tr w:rsidR="00957114" w:rsidRPr="00F50F84" w:rsidTr="009D362C">
        <w:trPr>
          <w:trHeight w:val="640"/>
        </w:trPr>
        <w:tc>
          <w:tcPr>
            <w:tcW w:w="3853" w:type="dxa"/>
            <w:gridSpan w:val="6"/>
            <w:tcBorders>
              <w:top w:val="single" w:sz="4" w:space="0" w:color="000000"/>
              <w:right w:val="single" w:sz="4" w:space="0" w:color="000000"/>
            </w:tcBorders>
            <w:shd w:val="clear" w:color="auto" w:fill="FFFFFF"/>
          </w:tcPr>
          <w:p w:rsidR="00957114" w:rsidRPr="00F50F84" w:rsidRDefault="00957114" w:rsidP="009D362C">
            <w:pPr>
              <w:rPr>
                <w:color w:val="000000"/>
                <w:sz w:val="23"/>
                <w:szCs w:val="23"/>
              </w:rPr>
            </w:pPr>
            <w:r>
              <w:rPr>
                <w:color w:val="000000"/>
                <w:sz w:val="23"/>
                <w:szCs w:val="23"/>
              </w:rPr>
              <w:lastRenderedPageBreak/>
              <w:t> </w:t>
            </w:r>
          </w:p>
          <w:p w:rsidR="00957114" w:rsidRPr="00F50F84" w:rsidRDefault="00957114" w:rsidP="009D362C">
            <w:pPr>
              <w:rPr>
                <w:color w:val="000000"/>
                <w:sz w:val="23"/>
                <w:szCs w:val="23"/>
              </w:rPr>
            </w:pPr>
            <w:r>
              <w:rPr>
                <w:color w:val="000000"/>
                <w:sz w:val="23"/>
                <w:szCs w:val="23"/>
              </w:rPr>
              <w:t> </w:t>
            </w:r>
          </w:p>
          <w:p w:rsidR="00957114" w:rsidRPr="00F50F84" w:rsidRDefault="00957114" w:rsidP="009D362C">
            <w:pPr>
              <w:rPr>
                <w:color w:val="000000"/>
                <w:sz w:val="23"/>
                <w:szCs w:val="23"/>
              </w:rPr>
            </w:pPr>
            <w:r>
              <w:rPr>
                <w:color w:val="000000"/>
                <w:sz w:val="23"/>
                <w:szCs w:val="23"/>
              </w:rPr>
              <w:t> </w:t>
            </w:r>
          </w:p>
          <w:p w:rsidR="00957114" w:rsidRPr="00F50F84" w:rsidRDefault="00957114" w:rsidP="009D362C">
            <w:pPr>
              <w:rPr>
                <w:color w:val="000000"/>
                <w:sz w:val="23"/>
                <w:szCs w:val="23"/>
              </w:rPr>
            </w:pPr>
            <w:r>
              <w:rPr>
                <w:color w:val="000000"/>
                <w:sz w:val="23"/>
                <w:szCs w:val="23"/>
              </w:rPr>
              <w:t> </w:t>
            </w:r>
          </w:p>
          <w:p w:rsidR="00957114" w:rsidRPr="00F50F84" w:rsidRDefault="00957114" w:rsidP="009D362C">
            <w:pPr>
              <w:rPr>
                <w:color w:val="000000"/>
                <w:sz w:val="23"/>
                <w:szCs w:val="23"/>
              </w:rPr>
            </w:pPr>
            <w:r>
              <w:rPr>
                <w:color w:val="000000"/>
                <w:sz w:val="23"/>
                <w:szCs w:val="23"/>
              </w:rPr>
              <w:t> </w:t>
            </w:r>
          </w:p>
          <w:p w:rsidR="00957114" w:rsidRPr="00F50F84" w:rsidRDefault="00957114" w:rsidP="009D362C">
            <w:pPr>
              <w:rPr>
                <w:color w:val="000000"/>
                <w:sz w:val="23"/>
                <w:szCs w:val="23"/>
              </w:rPr>
            </w:pPr>
            <w:r>
              <w:rPr>
                <w:color w:val="000000"/>
                <w:sz w:val="23"/>
                <w:szCs w:val="23"/>
              </w:rPr>
              <w:t> </w:t>
            </w:r>
          </w:p>
        </w:tc>
        <w:tc>
          <w:tcPr>
            <w:tcW w:w="21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7114" w:rsidRPr="00F50F84" w:rsidRDefault="00957114" w:rsidP="009D362C">
            <w:pPr>
              <w:jc w:val="both"/>
              <w:rPr>
                <w:b/>
                <w:color w:val="000000"/>
                <w:sz w:val="23"/>
                <w:szCs w:val="23"/>
              </w:rPr>
            </w:pPr>
            <w:r>
              <w:rPr>
                <w:b/>
                <w:color w:val="000000"/>
                <w:sz w:val="23"/>
                <w:szCs w:val="23"/>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57114" w:rsidRPr="00F50F84" w:rsidRDefault="00957114" w:rsidP="009D362C">
            <w:pPr>
              <w:jc w:val="right"/>
              <w:rPr>
                <w:b/>
                <w:color w:val="000000"/>
                <w:sz w:val="23"/>
                <w:szCs w:val="23"/>
              </w:rPr>
            </w:pPr>
            <w:r>
              <w:rPr>
                <w:b/>
                <w:color w:val="000000"/>
                <w:sz w:val="23"/>
                <w:szCs w:val="23"/>
              </w:rPr>
              <w:t> </w:t>
            </w:r>
          </w:p>
        </w:tc>
        <w:tc>
          <w:tcPr>
            <w:tcW w:w="17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57114" w:rsidRPr="00F50F84" w:rsidRDefault="00957114" w:rsidP="009D362C">
            <w:pPr>
              <w:jc w:val="center"/>
              <w:rPr>
                <w:b/>
                <w:color w:val="000000"/>
                <w:sz w:val="23"/>
                <w:szCs w:val="23"/>
              </w:rPr>
            </w:pPr>
            <w:r>
              <w:rPr>
                <w:b/>
                <w:color w:val="000000"/>
                <w:sz w:val="23"/>
                <w:szCs w:val="23"/>
              </w:rPr>
              <w:t> </w:t>
            </w:r>
          </w:p>
        </w:tc>
        <w:tc>
          <w:tcPr>
            <w:tcW w:w="8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57114" w:rsidRPr="00F50F84" w:rsidRDefault="00957114" w:rsidP="009D362C">
            <w:pPr>
              <w:jc w:val="right"/>
              <w:rPr>
                <w:b/>
                <w:color w:val="000000"/>
                <w:sz w:val="23"/>
                <w:szCs w:val="23"/>
              </w:rPr>
            </w:pPr>
            <w:r>
              <w:rPr>
                <w:b/>
                <w:color w:val="000000"/>
                <w:sz w:val="23"/>
                <w:szCs w:val="23"/>
              </w:rPr>
              <w:t> </w:t>
            </w:r>
          </w:p>
        </w:tc>
      </w:tr>
      <w:tr w:rsidR="00957114" w:rsidRPr="00F50F84" w:rsidTr="009D362C">
        <w:trPr>
          <w:trHeight w:val="260"/>
        </w:trPr>
        <w:tc>
          <w:tcPr>
            <w:tcW w:w="562" w:type="dxa"/>
            <w:tcBorders>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17" w:type="dxa"/>
            <w:tcBorders>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20" w:type="dxa"/>
            <w:tcBorders>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p w:rsidR="00957114" w:rsidRPr="00F50F84" w:rsidRDefault="00957114" w:rsidP="009D362C">
            <w:pPr>
              <w:rPr>
                <w:color w:val="000000"/>
                <w:sz w:val="23"/>
                <w:szCs w:val="23"/>
              </w:rPr>
            </w:pPr>
          </w:p>
        </w:tc>
        <w:tc>
          <w:tcPr>
            <w:tcW w:w="800" w:type="dxa"/>
            <w:tcBorders>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36" w:type="dxa"/>
            <w:tcBorders>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18" w:type="dxa"/>
            <w:tcBorders>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450" w:type="dxa"/>
            <w:tcBorders>
              <w:top w:val="single" w:sz="4" w:space="0" w:color="000000"/>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17" w:type="dxa"/>
            <w:tcBorders>
              <w:top w:val="single" w:sz="4" w:space="0" w:color="000000"/>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384" w:type="dxa"/>
            <w:tcBorders>
              <w:top w:val="single" w:sz="4" w:space="0" w:color="000000"/>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322" w:type="dxa"/>
            <w:tcBorders>
              <w:top w:val="single" w:sz="4" w:space="0" w:color="000000"/>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04" w:type="dxa"/>
            <w:tcBorders>
              <w:top w:val="single" w:sz="4" w:space="0" w:color="000000"/>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013" w:type="dxa"/>
            <w:gridSpan w:val="2"/>
            <w:tcBorders>
              <w:top w:val="single" w:sz="4" w:space="0" w:color="000000"/>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60" w:type="dxa"/>
            <w:tcBorders>
              <w:top w:val="single" w:sz="4" w:space="0" w:color="000000"/>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869" w:type="dxa"/>
            <w:gridSpan w:val="3"/>
            <w:tcBorders>
              <w:top w:val="single" w:sz="4" w:space="0" w:color="000000"/>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r>
      <w:tr w:rsidR="00957114" w:rsidRPr="00F50F84" w:rsidTr="009D362C">
        <w:trPr>
          <w:gridAfter w:val="2"/>
          <w:wAfter w:w="70" w:type="dxa"/>
          <w:trHeight w:val="260"/>
        </w:trPr>
        <w:tc>
          <w:tcPr>
            <w:tcW w:w="1799" w:type="dxa"/>
            <w:gridSpan w:val="3"/>
            <w:tcBorders>
              <w:top w:val="nil"/>
              <w:left w:val="nil"/>
              <w:bottom w:val="nil"/>
              <w:right w:val="nil"/>
            </w:tcBorders>
            <w:shd w:val="clear" w:color="auto" w:fill="FFFFFF"/>
            <w:vAlign w:val="center"/>
          </w:tcPr>
          <w:p w:rsidR="00957114" w:rsidRPr="00F50F84" w:rsidRDefault="00957114" w:rsidP="009D362C">
            <w:pPr>
              <w:ind w:right="-115"/>
              <w:rPr>
                <w:color w:val="000000"/>
                <w:sz w:val="23"/>
                <w:szCs w:val="23"/>
              </w:rPr>
            </w:pPr>
            <w:r>
              <w:rPr>
                <w:color w:val="000000"/>
                <w:sz w:val="23"/>
                <w:szCs w:val="23"/>
              </w:rPr>
              <w:t>Условия хранения</w:t>
            </w:r>
          </w:p>
        </w:tc>
        <w:tc>
          <w:tcPr>
            <w:tcW w:w="8003" w:type="dxa"/>
            <w:gridSpan w:val="12"/>
            <w:tcBorders>
              <w:top w:val="nil"/>
              <w:left w:val="nil"/>
              <w:bottom w:val="single" w:sz="4" w:space="0" w:color="000000"/>
              <w:right w:val="nil"/>
            </w:tcBorders>
            <w:shd w:val="clear" w:color="auto" w:fill="FFFFFF"/>
          </w:tcPr>
          <w:p w:rsidR="00957114" w:rsidRPr="00F50F84" w:rsidRDefault="00957114" w:rsidP="009D362C">
            <w:pPr>
              <w:ind w:right="-115"/>
              <w:jc w:val="center"/>
              <w:rPr>
                <w:color w:val="000000"/>
                <w:sz w:val="23"/>
                <w:szCs w:val="23"/>
              </w:rPr>
            </w:pPr>
            <w:r>
              <w:rPr>
                <w:color w:val="000000"/>
                <w:sz w:val="23"/>
                <w:szCs w:val="23"/>
              </w:rPr>
              <w:t> </w:t>
            </w:r>
          </w:p>
        </w:tc>
      </w:tr>
      <w:tr w:rsidR="00957114" w:rsidRPr="00F50F84" w:rsidTr="009D362C">
        <w:trPr>
          <w:gridAfter w:val="2"/>
          <w:wAfter w:w="70" w:type="dxa"/>
          <w:trHeight w:val="260"/>
        </w:trPr>
        <w:tc>
          <w:tcPr>
            <w:tcW w:w="9802" w:type="dxa"/>
            <w:gridSpan w:val="15"/>
            <w:tcBorders>
              <w:top w:val="nil"/>
              <w:left w:val="nil"/>
              <w:bottom w:val="single" w:sz="4" w:space="0" w:color="000000"/>
              <w:right w:val="nil"/>
            </w:tcBorders>
            <w:shd w:val="clear" w:color="auto" w:fill="FFFFFF"/>
          </w:tcPr>
          <w:p w:rsidR="00957114" w:rsidRPr="00F50F84" w:rsidRDefault="00957114" w:rsidP="009D362C">
            <w:pPr>
              <w:ind w:right="-115"/>
              <w:jc w:val="center"/>
              <w:rPr>
                <w:color w:val="000000"/>
                <w:sz w:val="23"/>
                <w:szCs w:val="23"/>
              </w:rPr>
            </w:pPr>
            <w:r>
              <w:rPr>
                <w:color w:val="000000"/>
                <w:sz w:val="23"/>
                <w:szCs w:val="23"/>
              </w:rPr>
              <w:t> </w:t>
            </w:r>
          </w:p>
        </w:tc>
      </w:tr>
      <w:tr w:rsidR="00957114" w:rsidRPr="00F50F84" w:rsidTr="009D362C">
        <w:trPr>
          <w:gridAfter w:val="2"/>
          <w:wAfter w:w="70" w:type="dxa"/>
          <w:trHeight w:val="260"/>
        </w:trPr>
        <w:tc>
          <w:tcPr>
            <w:tcW w:w="1799" w:type="dxa"/>
            <w:gridSpan w:val="3"/>
            <w:tcBorders>
              <w:top w:val="nil"/>
              <w:left w:val="nil"/>
              <w:bottom w:val="nil"/>
              <w:right w:val="nil"/>
            </w:tcBorders>
            <w:shd w:val="clear" w:color="auto" w:fill="FFFFFF"/>
            <w:vAlign w:val="center"/>
          </w:tcPr>
          <w:p w:rsidR="00957114" w:rsidRPr="00F50F84" w:rsidRDefault="00957114" w:rsidP="009D362C">
            <w:pPr>
              <w:rPr>
                <w:color w:val="000000"/>
                <w:sz w:val="23"/>
                <w:szCs w:val="23"/>
              </w:rPr>
            </w:pPr>
            <w:r>
              <w:rPr>
                <w:color w:val="000000"/>
                <w:sz w:val="23"/>
                <w:szCs w:val="23"/>
              </w:rPr>
              <w:t>Особые отметки</w:t>
            </w:r>
          </w:p>
        </w:tc>
        <w:tc>
          <w:tcPr>
            <w:tcW w:w="8003" w:type="dxa"/>
            <w:gridSpan w:val="12"/>
            <w:tcBorders>
              <w:top w:val="nil"/>
              <w:left w:val="nil"/>
              <w:bottom w:val="single" w:sz="4" w:space="0" w:color="000000"/>
              <w:right w:val="nil"/>
            </w:tcBorders>
            <w:shd w:val="clear" w:color="auto" w:fill="FFFFFF"/>
          </w:tcPr>
          <w:p w:rsidR="00957114" w:rsidRPr="00F50F84" w:rsidRDefault="00957114" w:rsidP="009D362C">
            <w:pPr>
              <w:jc w:val="center"/>
              <w:rPr>
                <w:color w:val="000000"/>
                <w:sz w:val="23"/>
                <w:szCs w:val="23"/>
              </w:rPr>
            </w:pPr>
            <w:r>
              <w:rPr>
                <w:color w:val="000000"/>
                <w:sz w:val="23"/>
                <w:szCs w:val="23"/>
              </w:rPr>
              <w:t> </w:t>
            </w:r>
          </w:p>
        </w:tc>
      </w:tr>
      <w:tr w:rsidR="00957114" w:rsidRPr="00F50F84" w:rsidTr="009D362C">
        <w:trPr>
          <w:gridAfter w:val="2"/>
          <w:wAfter w:w="70" w:type="dxa"/>
          <w:trHeight w:val="260"/>
        </w:trPr>
        <w:tc>
          <w:tcPr>
            <w:tcW w:w="9802" w:type="dxa"/>
            <w:gridSpan w:val="15"/>
            <w:tcBorders>
              <w:top w:val="nil"/>
              <w:left w:val="nil"/>
              <w:bottom w:val="single" w:sz="4" w:space="0" w:color="000000"/>
              <w:right w:val="nil"/>
            </w:tcBorders>
            <w:shd w:val="clear" w:color="auto" w:fill="FFFFFF"/>
          </w:tcPr>
          <w:p w:rsidR="00957114" w:rsidRPr="00F50F84" w:rsidRDefault="00957114" w:rsidP="009D362C">
            <w:pPr>
              <w:jc w:val="center"/>
              <w:rPr>
                <w:color w:val="000000"/>
                <w:sz w:val="23"/>
                <w:szCs w:val="23"/>
              </w:rPr>
            </w:pPr>
            <w:r>
              <w:rPr>
                <w:color w:val="000000"/>
                <w:sz w:val="23"/>
                <w:szCs w:val="23"/>
              </w:rPr>
              <w:t> </w:t>
            </w:r>
          </w:p>
        </w:tc>
      </w:tr>
      <w:tr w:rsidR="00957114" w:rsidRPr="00F50F84" w:rsidTr="009D362C">
        <w:trPr>
          <w:gridAfter w:val="1"/>
          <w:wAfter w:w="29" w:type="dxa"/>
          <w:trHeight w:val="160"/>
        </w:trPr>
        <w:tc>
          <w:tcPr>
            <w:tcW w:w="562"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450"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699" w:type="dxa"/>
            <w:gridSpan w:val="2"/>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r>
      <w:tr w:rsidR="00957114" w:rsidRPr="00F50F84" w:rsidTr="009D362C">
        <w:trPr>
          <w:gridAfter w:val="2"/>
          <w:wAfter w:w="70" w:type="dxa"/>
          <w:trHeight w:val="260"/>
        </w:trPr>
        <w:tc>
          <w:tcPr>
            <w:tcW w:w="9802" w:type="dxa"/>
            <w:gridSpan w:val="15"/>
            <w:tcBorders>
              <w:top w:val="nil"/>
              <w:left w:val="nil"/>
              <w:bottom w:val="nil"/>
              <w:right w:val="nil"/>
            </w:tcBorders>
            <w:shd w:val="clear" w:color="auto" w:fill="FFFFFF"/>
          </w:tcPr>
          <w:p w:rsidR="00957114" w:rsidRPr="00F50F84" w:rsidRDefault="00957114" w:rsidP="009D362C">
            <w:pPr>
              <w:rPr>
                <w:b/>
                <w:color w:val="000000"/>
                <w:sz w:val="23"/>
                <w:szCs w:val="23"/>
              </w:rPr>
            </w:pPr>
            <w:r>
              <w:rPr>
                <w:b/>
                <w:color w:val="000000"/>
                <w:sz w:val="23"/>
                <w:szCs w:val="23"/>
              </w:rPr>
              <w:t>Товарно-материальные ценности на хранение</w:t>
            </w:r>
          </w:p>
        </w:tc>
      </w:tr>
      <w:tr w:rsidR="00957114" w:rsidRPr="00F50F84" w:rsidTr="009D362C">
        <w:trPr>
          <w:gridAfter w:val="2"/>
          <w:wAfter w:w="70" w:type="dxa"/>
          <w:trHeight w:val="300"/>
        </w:trPr>
        <w:tc>
          <w:tcPr>
            <w:tcW w:w="1279" w:type="dxa"/>
            <w:gridSpan w:val="2"/>
            <w:tcBorders>
              <w:top w:val="nil"/>
              <w:left w:val="nil"/>
              <w:bottom w:val="nil"/>
              <w:right w:val="nil"/>
            </w:tcBorders>
            <w:shd w:val="clear" w:color="auto" w:fill="FFFFFF"/>
          </w:tcPr>
          <w:p w:rsidR="00957114" w:rsidRPr="00F50F84" w:rsidRDefault="00957114" w:rsidP="009D362C">
            <w:pPr>
              <w:rPr>
                <w:b/>
                <w:color w:val="000000"/>
                <w:sz w:val="23"/>
                <w:szCs w:val="23"/>
              </w:rPr>
            </w:pPr>
            <w:r>
              <w:rPr>
                <w:b/>
                <w:color w:val="000000"/>
                <w:sz w:val="23"/>
                <w:szCs w:val="23"/>
              </w:rPr>
              <w:t>Сдал</w:t>
            </w:r>
          </w:p>
        </w:tc>
        <w:tc>
          <w:tcPr>
            <w:tcW w:w="8523" w:type="dxa"/>
            <w:gridSpan w:val="13"/>
            <w:tcBorders>
              <w:top w:val="nil"/>
              <w:left w:val="nil"/>
              <w:bottom w:val="nil"/>
              <w:right w:val="nil"/>
            </w:tcBorders>
            <w:shd w:val="clear" w:color="auto" w:fill="FFFFFF"/>
          </w:tcPr>
          <w:p w:rsidR="00957114" w:rsidRPr="00F50F84" w:rsidRDefault="00957114" w:rsidP="009D362C">
            <w:pPr>
              <w:rPr>
                <w:color w:val="000000"/>
                <w:sz w:val="23"/>
                <w:szCs w:val="23"/>
              </w:rPr>
            </w:pPr>
          </w:p>
        </w:tc>
      </w:tr>
      <w:tr w:rsidR="00957114" w:rsidRPr="00F50F84" w:rsidTr="009D362C">
        <w:trPr>
          <w:gridAfter w:val="2"/>
          <w:wAfter w:w="70" w:type="dxa"/>
          <w:trHeight w:val="260"/>
        </w:trPr>
        <w:tc>
          <w:tcPr>
            <w:tcW w:w="562"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8003" w:type="dxa"/>
            <w:gridSpan w:val="12"/>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М.П.</w:t>
            </w:r>
          </w:p>
        </w:tc>
      </w:tr>
      <w:tr w:rsidR="00957114" w:rsidRPr="00F50F84" w:rsidTr="009D362C">
        <w:trPr>
          <w:gridAfter w:val="2"/>
          <w:wAfter w:w="70" w:type="dxa"/>
          <w:trHeight w:val="320"/>
        </w:trPr>
        <w:tc>
          <w:tcPr>
            <w:tcW w:w="1279" w:type="dxa"/>
            <w:gridSpan w:val="2"/>
            <w:tcBorders>
              <w:top w:val="nil"/>
              <w:left w:val="nil"/>
              <w:bottom w:val="nil"/>
              <w:right w:val="nil"/>
            </w:tcBorders>
            <w:shd w:val="clear" w:color="auto" w:fill="FFFFFF"/>
          </w:tcPr>
          <w:p w:rsidR="00957114" w:rsidRPr="00F50F84" w:rsidRDefault="00957114" w:rsidP="009D362C">
            <w:pPr>
              <w:rPr>
                <w:b/>
                <w:color w:val="000000"/>
                <w:sz w:val="23"/>
                <w:szCs w:val="23"/>
              </w:rPr>
            </w:pPr>
            <w:r>
              <w:rPr>
                <w:b/>
                <w:color w:val="000000"/>
                <w:sz w:val="23"/>
                <w:szCs w:val="23"/>
              </w:rPr>
              <w:t>Принял</w:t>
            </w:r>
          </w:p>
        </w:tc>
        <w:tc>
          <w:tcPr>
            <w:tcW w:w="8523" w:type="dxa"/>
            <w:gridSpan w:val="13"/>
            <w:vMerge w:val="restart"/>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Начальник Вагонного ремонтного депо___________</w:t>
            </w:r>
          </w:p>
        </w:tc>
      </w:tr>
      <w:tr w:rsidR="00957114" w:rsidRPr="00F50F84" w:rsidTr="009D362C">
        <w:trPr>
          <w:gridAfter w:val="2"/>
          <w:wAfter w:w="70" w:type="dxa"/>
          <w:trHeight w:val="220"/>
        </w:trPr>
        <w:tc>
          <w:tcPr>
            <w:tcW w:w="562"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8523" w:type="dxa"/>
            <w:gridSpan w:val="13"/>
            <w:vMerge/>
            <w:tcBorders>
              <w:top w:val="nil"/>
              <w:left w:val="nil"/>
              <w:bottom w:val="nil"/>
              <w:right w:val="nil"/>
            </w:tcBorders>
            <w:shd w:val="clear" w:color="auto" w:fill="FFFFFF"/>
          </w:tcPr>
          <w:p w:rsidR="00957114" w:rsidRPr="00F50F84" w:rsidRDefault="00957114" w:rsidP="009D362C">
            <w:pPr>
              <w:widowControl w:val="0"/>
              <w:spacing w:line="276" w:lineRule="auto"/>
              <w:rPr>
                <w:color w:val="000000"/>
                <w:sz w:val="23"/>
                <w:szCs w:val="23"/>
              </w:rPr>
            </w:pPr>
          </w:p>
        </w:tc>
      </w:tr>
      <w:tr w:rsidR="00957114" w:rsidRPr="00F50F84" w:rsidTr="009D362C">
        <w:trPr>
          <w:gridAfter w:val="2"/>
          <w:wAfter w:w="70" w:type="dxa"/>
          <w:trHeight w:val="260"/>
        </w:trPr>
        <w:tc>
          <w:tcPr>
            <w:tcW w:w="562"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 </w:t>
            </w:r>
          </w:p>
        </w:tc>
        <w:tc>
          <w:tcPr>
            <w:tcW w:w="8003" w:type="dxa"/>
            <w:gridSpan w:val="12"/>
            <w:tcBorders>
              <w:top w:val="nil"/>
              <w:left w:val="nil"/>
              <w:bottom w:val="nil"/>
              <w:right w:val="nil"/>
            </w:tcBorders>
            <w:shd w:val="clear" w:color="auto" w:fill="FFFFFF"/>
          </w:tcPr>
          <w:p w:rsidR="00957114" w:rsidRPr="00F50F84" w:rsidRDefault="00957114" w:rsidP="009D362C">
            <w:pPr>
              <w:rPr>
                <w:color w:val="000000"/>
                <w:sz w:val="23"/>
                <w:szCs w:val="23"/>
              </w:rPr>
            </w:pPr>
            <w:r>
              <w:rPr>
                <w:color w:val="000000"/>
                <w:sz w:val="23"/>
                <w:szCs w:val="23"/>
              </w:rPr>
              <w:t>М.П.</w:t>
            </w:r>
          </w:p>
        </w:tc>
      </w:tr>
    </w:tbl>
    <w:p w:rsidR="00957114" w:rsidRPr="00F50F84" w:rsidRDefault="00957114" w:rsidP="009D362C"/>
    <w:p w:rsidR="00957114" w:rsidRPr="00F50F84" w:rsidRDefault="00957114" w:rsidP="009D362C"/>
    <w:tbl>
      <w:tblPr>
        <w:tblW w:w="10031" w:type="dxa"/>
        <w:tblLayout w:type="fixed"/>
        <w:tblLook w:val="0000"/>
      </w:tblPr>
      <w:tblGrid>
        <w:gridCol w:w="5147"/>
        <w:gridCol w:w="4884"/>
      </w:tblGrid>
      <w:tr w:rsidR="00957114" w:rsidRPr="00F50F84" w:rsidTr="009D362C">
        <w:tc>
          <w:tcPr>
            <w:tcW w:w="5147" w:type="dxa"/>
          </w:tcPr>
          <w:p w:rsidR="00957114" w:rsidRPr="00F50F84" w:rsidRDefault="00957114" w:rsidP="009D362C">
            <w:pPr>
              <w:spacing w:line="276" w:lineRule="auto"/>
              <w:ind w:right="-2" w:firstLine="720"/>
              <w:rPr>
                <w:sz w:val="23"/>
                <w:szCs w:val="23"/>
              </w:rPr>
            </w:pPr>
            <w:r>
              <w:rPr>
                <w:sz w:val="23"/>
                <w:szCs w:val="23"/>
              </w:rPr>
              <w:t>От Исполнителя</w:t>
            </w:r>
          </w:p>
          <w:p w:rsidR="00957114" w:rsidRPr="00F50F84" w:rsidRDefault="00957114" w:rsidP="009D362C">
            <w:pPr>
              <w:spacing w:line="276" w:lineRule="auto"/>
              <w:ind w:right="-289" w:firstLine="720"/>
              <w:jc w:val="both"/>
              <w:rPr>
                <w:sz w:val="23"/>
                <w:szCs w:val="23"/>
              </w:rPr>
            </w:pPr>
          </w:p>
          <w:p w:rsidR="00957114" w:rsidRPr="00F50F84" w:rsidRDefault="00957114" w:rsidP="009D362C">
            <w:pPr>
              <w:spacing w:line="276" w:lineRule="auto"/>
              <w:ind w:right="-2" w:firstLine="720"/>
              <w:jc w:val="both"/>
              <w:rPr>
                <w:sz w:val="23"/>
                <w:szCs w:val="23"/>
              </w:rPr>
            </w:pPr>
            <w:r>
              <w:rPr>
                <w:sz w:val="23"/>
                <w:szCs w:val="23"/>
              </w:rPr>
              <w:t xml:space="preserve">_______________ </w:t>
            </w:r>
          </w:p>
        </w:tc>
        <w:tc>
          <w:tcPr>
            <w:tcW w:w="4884" w:type="dxa"/>
          </w:tcPr>
          <w:p w:rsidR="00957114" w:rsidRPr="00F50F84" w:rsidRDefault="00957114" w:rsidP="009D362C">
            <w:pPr>
              <w:tabs>
                <w:tab w:val="left" w:pos="9540"/>
              </w:tabs>
              <w:spacing w:line="276" w:lineRule="auto"/>
              <w:ind w:right="-2"/>
              <w:jc w:val="both"/>
              <w:rPr>
                <w:i/>
                <w:sz w:val="23"/>
                <w:szCs w:val="23"/>
              </w:rPr>
            </w:pPr>
            <w:r>
              <w:rPr>
                <w:sz w:val="23"/>
                <w:szCs w:val="23"/>
              </w:rPr>
              <w:t>От Заказчика</w:t>
            </w:r>
          </w:p>
          <w:p w:rsidR="00957114" w:rsidRPr="00F50F84" w:rsidRDefault="00957114" w:rsidP="009D362C">
            <w:pPr>
              <w:spacing w:line="276" w:lineRule="auto"/>
              <w:ind w:right="-2" w:firstLine="720"/>
              <w:jc w:val="both"/>
              <w:rPr>
                <w:sz w:val="23"/>
                <w:szCs w:val="23"/>
              </w:rPr>
            </w:pPr>
          </w:p>
          <w:p w:rsidR="00957114" w:rsidRPr="00F50F84" w:rsidRDefault="00957114" w:rsidP="009D362C">
            <w:pPr>
              <w:spacing w:line="276" w:lineRule="auto"/>
              <w:ind w:right="-2"/>
              <w:jc w:val="both"/>
              <w:rPr>
                <w:sz w:val="23"/>
                <w:szCs w:val="23"/>
              </w:rPr>
            </w:pPr>
            <w:r>
              <w:rPr>
                <w:sz w:val="23"/>
                <w:szCs w:val="23"/>
              </w:rPr>
              <w:t xml:space="preserve">____________________ </w:t>
            </w:r>
          </w:p>
        </w:tc>
      </w:tr>
    </w:tbl>
    <w:p w:rsidR="00957114" w:rsidRPr="00F50F84" w:rsidRDefault="00957114" w:rsidP="009D362C"/>
    <w:p w:rsidR="00957114" w:rsidRPr="00F50F84" w:rsidRDefault="00957114" w:rsidP="009D362C"/>
    <w:p w:rsidR="00957114" w:rsidRPr="00F50F84" w:rsidRDefault="00957114" w:rsidP="009D362C">
      <w:pPr>
        <w:jc w:val="center"/>
        <w:rPr>
          <w:sz w:val="23"/>
          <w:szCs w:val="23"/>
        </w:rPr>
      </w:pPr>
      <w:r>
        <w:rPr>
          <w:sz w:val="23"/>
          <w:szCs w:val="23"/>
        </w:rPr>
        <w:t>Форма согласована Сторонами:</w:t>
      </w:r>
    </w:p>
    <w:tbl>
      <w:tblPr>
        <w:tblW w:w="10031" w:type="dxa"/>
        <w:tblLayout w:type="fixed"/>
        <w:tblLook w:val="0000"/>
      </w:tblPr>
      <w:tblGrid>
        <w:gridCol w:w="5147"/>
        <w:gridCol w:w="4884"/>
      </w:tblGrid>
      <w:tr w:rsidR="00957114" w:rsidRPr="00F50F84" w:rsidTr="009D362C">
        <w:tc>
          <w:tcPr>
            <w:tcW w:w="5147" w:type="dxa"/>
          </w:tcPr>
          <w:p w:rsidR="00957114" w:rsidRPr="00F50F84" w:rsidRDefault="00957114" w:rsidP="009D362C">
            <w:pPr>
              <w:spacing w:line="276" w:lineRule="auto"/>
              <w:ind w:right="-2" w:firstLine="720"/>
              <w:rPr>
                <w:sz w:val="23"/>
                <w:szCs w:val="23"/>
              </w:rPr>
            </w:pPr>
          </w:p>
          <w:p w:rsidR="00957114" w:rsidRPr="00F50F84" w:rsidRDefault="00957114" w:rsidP="009D362C">
            <w:pPr>
              <w:spacing w:line="276" w:lineRule="auto"/>
              <w:ind w:right="-2" w:firstLine="720"/>
              <w:rPr>
                <w:sz w:val="23"/>
                <w:szCs w:val="23"/>
              </w:rPr>
            </w:pPr>
            <w:r>
              <w:rPr>
                <w:sz w:val="23"/>
                <w:szCs w:val="23"/>
              </w:rPr>
              <w:t>от Заказчика</w:t>
            </w:r>
          </w:p>
          <w:p w:rsidR="00957114" w:rsidRPr="00F50F84" w:rsidRDefault="00957114" w:rsidP="009D362C">
            <w:pPr>
              <w:spacing w:line="276" w:lineRule="auto"/>
              <w:ind w:right="-2" w:firstLine="720"/>
              <w:jc w:val="both"/>
              <w:rPr>
                <w:sz w:val="23"/>
                <w:szCs w:val="23"/>
              </w:rPr>
            </w:pPr>
          </w:p>
          <w:p w:rsidR="00957114" w:rsidRPr="00F50F84" w:rsidRDefault="00957114" w:rsidP="009D362C">
            <w:pPr>
              <w:spacing w:line="276" w:lineRule="auto"/>
              <w:ind w:right="-2" w:firstLine="720"/>
              <w:jc w:val="both"/>
              <w:rPr>
                <w:sz w:val="23"/>
                <w:szCs w:val="23"/>
              </w:rPr>
            </w:pPr>
            <w:r>
              <w:rPr>
                <w:sz w:val="23"/>
                <w:szCs w:val="23"/>
              </w:rPr>
              <w:t xml:space="preserve">_______________ </w:t>
            </w:r>
          </w:p>
        </w:tc>
        <w:tc>
          <w:tcPr>
            <w:tcW w:w="4884" w:type="dxa"/>
          </w:tcPr>
          <w:p w:rsidR="00957114" w:rsidRPr="00F50F84" w:rsidRDefault="00957114" w:rsidP="009D362C">
            <w:pPr>
              <w:tabs>
                <w:tab w:val="left" w:pos="9540"/>
              </w:tabs>
              <w:spacing w:line="276" w:lineRule="auto"/>
              <w:ind w:right="-2" w:firstLine="720"/>
              <w:jc w:val="both"/>
              <w:rPr>
                <w:sz w:val="23"/>
                <w:szCs w:val="23"/>
              </w:rPr>
            </w:pPr>
          </w:p>
          <w:p w:rsidR="00957114" w:rsidRPr="00F50F84" w:rsidRDefault="00957114" w:rsidP="009D362C">
            <w:pPr>
              <w:tabs>
                <w:tab w:val="left" w:pos="9540"/>
              </w:tabs>
              <w:spacing w:line="276" w:lineRule="auto"/>
              <w:ind w:right="-2"/>
              <w:jc w:val="both"/>
              <w:rPr>
                <w:i/>
                <w:sz w:val="23"/>
                <w:szCs w:val="23"/>
              </w:rPr>
            </w:pPr>
            <w:r>
              <w:rPr>
                <w:sz w:val="23"/>
                <w:szCs w:val="23"/>
              </w:rPr>
              <w:t>от Исполнителя</w:t>
            </w:r>
          </w:p>
          <w:p w:rsidR="00957114" w:rsidRPr="00F50F84" w:rsidRDefault="00957114" w:rsidP="009D362C">
            <w:pPr>
              <w:spacing w:line="276" w:lineRule="auto"/>
              <w:ind w:right="-2" w:firstLine="720"/>
              <w:jc w:val="both"/>
              <w:rPr>
                <w:sz w:val="23"/>
                <w:szCs w:val="23"/>
              </w:rPr>
            </w:pPr>
          </w:p>
          <w:p w:rsidR="00957114" w:rsidRPr="00F50F84" w:rsidRDefault="00957114" w:rsidP="009D362C">
            <w:pPr>
              <w:spacing w:line="276" w:lineRule="auto"/>
              <w:ind w:right="-2"/>
              <w:jc w:val="both"/>
              <w:rPr>
                <w:sz w:val="23"/>
                <w:szCs w:val="23"/>
              </w:rPr>
            </w:pPr>
            <w:r>
              <w:rPr>
                <w:sz w:val="23"/>
                <w:szCs w:val="23"/>
              </w:rPr>
              <w:t xml:space="preserve">____________________ </w:t>
            </w:r>
          </w:p>
        </w:tc>
      </w:tr>
    </w:tbl>
    <w:p w:rsidR="00957114" w:rsidRPr="00F50F84" w:rsidRDefault="00957114" w:rsidP="009D362C">
      <w:r>
        <w:br w:type="page"/>
      </w:r>
    </w:p>
    <w:p w:rsidR="00957114" w:rsidRPr="00F50F84" w:rsidRDefault="00957114" w:rsidP="009D362C">
      <w:pPr>
        <w:jc w:val="right"/>
        <w:rPr>
          <w:sz w:val="23"/>
          <w:szCs w:val="23"/>
        </w:rPr>
      </w:pPr>
      <w:r>
        <w:rPr>
          <w:sz w:val="23"/>
          <w:szCs w:val="23"/>
        </w:rPr>
        <w:lastRenderedPageBreak/>
        <w:t>Приложение № 12</w:t>
      </w:r>
    </w:p>
    <w:p w:rsidR="00957114" w:rsidRDefault="00957114" w:rsidP="009D362C">
      <w:pPr>
        <w:jc w:val="right"/>
        <w:rPr>
          <w:sz w:val="23"/>
          <w:szCs w:val="23"/>
        </w:rPr>
      </w:pPr>
      <w:r>
        <w:rPr>
          <w:sz w:val="23"/>
          <w:szCs w:val="23"/>
        </w:rPr>
        <w:t xml:space="preserve">к договору № </w:t>
      </w:r>
      <w:proofErr w:type="spellStart"/>
      <w:r>
        <w:rPr>
          <w:sz w:val="23"/>
          <w:szCs w:val="23"/>
        </w:rPr>
        <w:t>КРАСд</w:t>
      </w:r>
      <w:proofErr w:type="spellEnd"/>
      <w:r>
        <w:rPr>
          <w:sz w:val="23"/>
          <w:szCs w:val="23"/>
        </w:rPr>
        <w:t>/2__/__/___</w:t>
      </w:r>
    </w:p>
    <w:p w:rsidR="00957114" w:rsidRDefault="00957114" w:rsidP="009D362C">
      <w:pPr>
        <w:spacing w:line="360" w:lineRule="auto"/>
        <w:jc w:val="right"/>
        <w:rPr>
          <w:sz w:val="23"/>
          <w:szCs w:val="23"/>
        </w:rPr>
      </w:pPr>
      <w:r>
        <w:rPr>
          <w:sz w:val="23"/>
          <w:szCs w:val="23"/>
        </w:rPr>
        <w:t>от «_____»__________ 202__ г.</w:t>
      </w:r>
    </w:p>
    <w:p w:rsidR="00957114" w:rsidRPr="00F50F84" w:rsidRDefault="00957114" w:rsidP="009D362C">
      <w:pPr>
        <w:rPr>
          <w:sz w:val="23"/>
          <w:szCs w:val="23"/>
        </w:rPr>
      </w:pPr>
      <w:r>
        <w:rPr>
          <w:sz w:val="23"/>
          <w:szCs w:val="23"/>
        </w:rPr>
        <w:t>ФОРМА</w:t>
      </w:r>
    </w:p>
    <w:p w:rsidR="00957114" w:rsidRPr="00F50F84" w:rsidRDefault="00957114" w:rsidP="009D362C">
      <w:pPr>
        <w:rPr>
          <w:sz w:val="23"/>
          <w:szCs w:val="23"/>
        </w:rPr>
      </w:pPr>
    </w:p>
    <w:tbl>
      <w:tblPr>
        <w:tblpPr w:leftFromText="180" w:rightFromText="180" w:vertAnchor="text" w:horzAnchor="margin" w:tblpY="-41"/>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957114" w:rsidRPr="00F50F84" w:rsidTr="009D362C">
        <w:tc>
          <w:tcPr>
            <w:tcW w:w="1809" w:type="dxa"/>
          </w:tcPr>
          <w:p w:rsidR="00957114" w:rsidRPr="00F50F84" w:rsidRDefault="00957114" w:rsidP="009D362C">
            <w:pPr>
              <w:ind w:right="285"/>
              <w:jc w:val="center"/>
              <w:rPr>
                <w:sz w:val="23"/>
                <w:szCs w:val="23"/>
              </w:rPr>
            </w:pPr>
            <w:r>
              <w:rPr>
                <w:sz w:val="23"/>
                <w:szCs w:val="23"/>
              </w:rPr>
              <w:t>Номер</w:t>
            </w:r>
          </w:p>
        </w:tc>
        <w:tc>
          <w:tcPr>
            <w:tcW w:w="1701" w:type="dxa"/>
          </w:tcPr>
          <w:p w:rsidR="00957114" w:rsidRPr="00F50F84" w:rsidRDefault="00957114" w:rsidP="009D362C">
            <w:pPr>
              <w:ind w:right="285"/>
              <w:jc w:val="center"/>
              <w:rPr>
                <w:sz w:val="23"/>
                <w:szCs w:val="23"/>
              </w:rPr>
            </w:pPr>
            <w:r>
              <w:rPr>
                <w:sz w:val="23"/>
                <w:szCs w:val="23"/>
              </w:rPr>
              <w:t xml:space="preserve">Дата  </w:t>
            </w:r>
          </w:p>
        </w:tc>
      </w:tr>
      <w:tr w:rsidR="00957114" w:rsidRPr="00F50F84" w:rsidTr="009D362C">
        <w:trPr>
          <w:trHeight w:val="180"/>
        </w:trPr>
        <w:tc>
          <w:tcPr>
            <w:tcW w:w="1809" w:type="dxa"/>
          </w:tcPr>
          <w:p w:rsidR="00957114" w:rsidRPr="00F50F84" w:rsidRDefault="00957114" w:rsidP="009D362C">
            <w:pPr>
              <w:ind w:right="285"/>
              <w:jc w:val="center"/>
              <w:rPr>
                <w:b/>
                <w:sz w:val="23"/>
                <w:szCs w:val="23"/>
              </w:rPr>
            </w:pPr>
          </w:p>
        </w:tc>
        <w:tc>
          <w:tcPr>
            <w:tcW w:w="1701" w:type="dxa"/>
          </w:tcPr>
          <w:p w:rsidR="00957114" w:rsidRPr="00F50F84" w:rsidRDefault="00957114" w:rsidP="009D362C">
            <w:pPr>
              <w:ind w:right="285"/>
              <w:jc w:val="center"/>
              <w:rPr>
                <w:b/>
                <w:sz w:val="23"/>
                <w:szCs w:val="23"/>
              </w:rPr>
            </w:pPr>
          </w:p>
        </w:tc>
      </w:tr>
    </w:tbl>
    <w:p w:rsidR="00957114" w:rsidRPr="00F50F84" w:rsidRDefault="00957114" w:rsidP="009D362C">
      <w:pPr>
        <w:spacing w:after="120"/>
        <w:rPr>
          <w:sz w:val="23"/>
          <w:szCs w:val="23"/>
        </w:rPr>
      </w:pPr>
    </w:p>
    <w:p w:rsidR="00957114" w:rsidRPr="00F50F84" w:rsidRDefault="00957114" w:rsidP="009D362C">
      <w:pPr>
        <w:spacing w:after="120"/>
        <w:rPr>
          <w:sz w:val="23"/>
          <w:szCs w:val="23"/>
        </w:rPr>
      </w:pPr>
    </w:p>
    <w:p w:rsidR="00957114" w:rsidRPr="00F50F84" w:rsidRDefault="00957114" w:rsidP="009D362C">
      <w:pPr>
        <w:jc w:val="center"/>
        <w:rPr>
          <w:b/>
          <w:sz w:val="23"/>
          <w:szCs w:val="23"/>
        </w:rPr>
      </w:pPr>
      <w:r>
        <w:rPr>
          <w:b/>
          <w:sz w:val="23"/>
          <w:szCs w:val="23"/>
        </w:rPr>
        <w:t xml:space="preserve">Разнарядка на отгрузку  </w:t>
      </w:r>
    </w:p>
    <w:p w:rsidR="00957114" w:rsidRPr="00F50F84" w:rsidRDefault="00957114" w:rsidP="009D362C">
      <w:pPr>
        <w:ind w:right="285"/>
        <w:jc w:val="center"/>
        <w:rPr>
          <w:sz w:val="23"/>
          <w:szCs w:val="23"/>
        </w:rPr>
      </w:pPr>
      <w:r>
        <w:rPr>
          <w:sz w:val="23"/>
          <w:szCs w:val="23"/>
        </w:rPr>
        <w:t xml:space="preserve">к Договору № </w:t>
      </w:r>
      <w:proofErr w:type="spellStart"/>
      <w:r>
        <w:rPr>
          <w:sz w:val="23"/>
          <w:szCs w:val="23"/>
        </w:rPr>
        <w:t>________</w:t>
      </w:r>
      <w:proofErr w:type="gramStart"/>
      <w:r>
        <w:rPr>
          <w:sz w:val="23"/>
          <w:szCs w:val="23"/>
        </w:rPr>
        <w:t>от</w:t>
      </w:r>
      <w:proofErr w:type="spellEnd"/>
      <w:proofErr w:type="gramEnd"/>
      <w:r>
        <w:rPr>
          <w:sz w:val="23"/>
          <w:szCs w:val="23"/>
        </w:rPr>
        <w:t xml:space="preserve"> ___</w:t>
      </w:r>
    </w:p>
    <w:p w:rsidR="00957114" w:rsidRPr="00F50F84" w:rsidRDefault="00957114" w:rsidP="009D362C">
      <w:pPr>
        <w:rPr>
          <w:sz w:val="23"/>
          <w:szCs w:val="23"/>
        </w:rPr>
      </w:pPr>
      <w:r>
        <w:rPr>
          <w:sz w:val="23"/>
          <w:szCs w:val="23"/>
        </w:rPr>
        <w:t>Дата отгрузки: ___________</w:t>
      </w:r>
    </w:p>
    <w:p w:rsidR="00957114" w:rsidRPr="00F50F84" w:rsidRDefault="00957114" w:rsidP="009D362C">
      <w:pPr>
        <w:rPr>
          <w:sz w:val="23"/>
          <w:szCs w:val="23"/>
        </w:rPr>
      </w:pPr>
      <w:r>
        <w:rPr>
          <w:sz w:val="23"/>
          <w:szCs w:val="23"/>
        </w:rPr>
        <w:t xml:space="preserve">Время отгрузки: ______ </w:t>
      </w:r>
      <w:proofErr w:type="gramStart"/>
      <w:r>
        <w:rPr>
          <w:sz w:val="23"/>
          <w:szCs w:val="23"/>
        </w:rPr>
        <w:t>ч</w:t>
      </w:r>
      <w:proofErr w:type="gramEnd"/>
      <w:r>
        <w:rPr>
          <w:sz w:val="23"/>
          <w:szCs w:val="23"/>
        </w:rPr>
        <w:t>. ________ мин.</w:t>
      </w:r>
    </w:p>
    <w:p w:rsidR="00957114" w:rsidRPr="00F50F84" w:rsidRDefault="00957114" w:rsidP="009D362C">
      <w:pPr>
        <w:rPr>
          <w:sz w:val="23"/>
          <w:szCs w:val="23"/>
        </w:rPr>
      </w:pPr>
      <w:r>
        <w:rPr>
          <w:sz w:val="23"/>
          <w:szCs w:val="23"/>
        </w:rPr>
        <w:t>Исполнитель:  _________________________</w:t>
      </w:r>
    </w:p>
    <w:p w:rsidR="00957114" w:rsidRPr="00F50F84" w:rsidRDefault="00957114" w:rsidP="009D362C">
      <w:pPr>
        <w:rPr>
          <w:sz w:val="23"/>
          <w:szCs w:val="23"/>
        </w:rPr>
      </w:pPr>
      <w:r>
        <w:rPr>
          <w:sz w:val="23"/>
          <w:szCs w:val="23"/>
        </w:rPr>
        <w:t>Склад ответственного хранения (наименование и адрес):_______________________________________</w:t>
      </w:r>
    </w:p>
    <w:p w:rsidR="00957114" w:rsidRPr="00F50F84" w:rsidRDefault="00957114" w:rsidP="009D362C">
      <w:pPr>
        <w:rPr>
          <w:sz w:val="23"/>
          <w:szCs w:val="23"/>
        </w:rPr>
      </w:pPr>
      <w:r>
        <w:rPr>
          <w:sz w:val="23"/>
          <w:szCs w:val="23"/>
        </w:rPr>
        <w:t>Получатель: _______________________________</w:t>
      </w:r>
    </w:p>
    <w:p w:rsidR="00957114" w:rsidRPr="00F50F84" w:rsidRDefault="00957114" w:rsidP="009D362C">
      <w:pPr>
        <w:rPr>
          <w:sz w:val="23"/>
          <w:szCs w:val="23"/>
        </w:rPr>
      </w:pPr>
      <w:r>
        <w:rPr>
          <w:sz w:val="23"/>
          <w:szCs w:val="23"/>
        </w:rPr>
        <w:t xml:space="preserve">Склад Получателя (адрес Получателя): ____________________________________________ </w:t>
      </w:r>
    </w:p>
    <w:p w:rsidR="00957114" w:rsidRPr="00F50F84" w:rsidRDefault="00957114" w:rsidP="009D362C">
      <w:pPr>
        <w:rPr>
          <w:sz w:val="23"/>
          <w:szCs w:val="23"/>
        </w:rPr>
      </w:pPr>
      <w:r>
        <w:rPr>
          <w:sz w:val="23"/>
          <w:szCs w:val="23"/>
        </w:rPr>
        <w:t>Перевозчик: __________________________</w:t>
      </w:r>
    </w:p>
    <w:p w:rsidR="00957114" w:rsidRPr="00F50F84" w:rsidRDefault="00957114" w:rsidP="009D362C">
      <w:pPr>
        <w:rPr>
          <w:sz w:val="23"/>
          <w:szCs w:val="23"/>
        </w:rPr>
      </w:pPr>
      <w:r>
        <w:rPr>
          <w:sz w:val="23"/>
          <w:szCs w:val="23"/>
        </w:rPr>
        <w:t>Способ отгрузки: (доставка/</w:t>
      </w:r>
      <w:proofErr w:type="spellStart"/>
      <w:r>
        <w:rPr>
          <w:sz w:val="23"/>
          <w:szCs w:val="23"/>
        </w:rPr>
        <w:t>самовывоз</w:t>
      </w:r>
      <w:proofErr w:type="spellEnd"/>
      <w:r>
        <w:rPr>
          <w:sz w:val="23"/>
          <w:szCs w:val="23"/>
        </w:rPr>
        <w:t>): __________________________________</w:t>
      </w:r>
    </w:p>
    <w:p w:rsidR="00957114" w:rsidRPr="00F50F84" w:rsidRDefault="00957114" w:rsidP="009D362C">
      <w:pPr>
        <w:rPr>
          <w:sz w:val="23"/>
          <w:szCs w:val="23"/>
        </w:rPr>
      </w:pPr>
      <w:r>
        <w:rPr>
          <w:sz w:val="23"/>
          <w:szCs w:val="23"/>
        </w:rPr>
        <w:t>Отгрузка транспортом: (автомобильным/железнодорожным) ____________________</w:t>
      </w:r>
    </w:p>
    <w:p w:rsidR="00957114" w:rsidRPr="00F50F84" w:rsidRDefault="00957114" w:rsidP="009D362C">
      <w:pPr>
        <w:rPr>
          <w:sz w:val="23"/>
          <w:szCs w:val="23"/>
        </w:rPr>
      </w:pPr>
      <w:r>
        <w:rPr>
          <w:sz w:val="23"/>
          <w:szCs w:val="23"/>
        </w:rPr>
        <w:t>Марка ТС:___________________________________________</w:t>
      </w:r>
    </w:p>
    <w:p w:rsidR="00957114" w:rsidRPr="00F50F84" w:rsidRDefault="00957114" w:rsidP="009D362C">
      <w:pPr>
        <w:rPr>
          <w:sz w:val="23"/>
          <w:szCs w:val="23"/>
        </w:rPr>
      </w:pPr>
      <w:r>
        <w:rPr>
          <w:sz w:val="23"/>
          <w:szCs w:val="23"/>
        </w:rP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tblPr>
      <w:tblGrid>
        <w:gridCol w:w="680"/>
        <w:gridCol w:w="3451"/>
        <w:gridCol w:w="1550"/>
        <w:gridCol w:w="3745"/>
      </w:tblGrid>
      <w:tr w:rsidR="00957114" w:rsidRPr="00F50F84" w:rsidTr="009D362C">
        <w:trPr>
          <w:trHeight w:val="600"/>
        </w:trPr>
        <w:tc>
          <w:tcPr>
            <w:tcW w:w="680" w:type="dxa"/>
            <w:vMerge w:val="restart"/>
            <w:tcBorders>
              <w:top w:val="single" w:sz="8" w:space="0" w:color="000000"/>
            </w:tcBorders>
            <w:vAlign w:val="center"/>
          </w:tcPr>
          <w:p w:rsidR="00957114" w:rsidRPr="00F50F84" w:rsidRDefault="00957114" w:rsidP="009D362C">
            <w:pPr>
              <w:tabs>
                <w:tab w:val="left" w:pos="0"/>
              </w:tabs>
              <w:ind w:left="19" w:right="34"/>
              <w:jc w:val="center"/>
              <w:rPr>
                <w:sz w:val="23"/>
                <w:szCs w:val="23"/>
              </w:rPr>
            </w:pPr>
            <w:r>
              <w:rPr>
                <w:sz w:val="23"/>
                <w:szCs w:val="23"/>
              </w:rPr>
              <w:t xml:space="preserve">№ </w:t>
            </w: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5001" w:type="dxa"/>
            <w:gridSpan w:val="2"/>
            <w:tcBorders>
              <w:top w:val="single" w:sz="8" w:space="0" w:color="000000"/>
            </w:tcBorders>
            <w:vAlign w:val="center"/>
          </w:tcPr>
          <w:p w:rsidR="00957114" w:rsidRPr="00F50F84" w:rsidRDefault="00957114" w:rsidP="009D362C">
            <w:pPr>
              <w:tabs>
                <w:tab w:val="left" w:pos="0"/>
              </w:tabs>
              <w:ind w:left="19" w:right="34"/>
              <w:jc w:val="center"/>
              <w:rPr>
                <w:sz w:val="23"/>
                <w:szCs w:val="23"/>
              </w:rPr>
            </w:pPr>
            <w:r>
              <w:rPr>
                <w:sz w:val="23"/>
                <w:szCs w:val="23"/>
              </w:rPr>
              <w:t>Материальные ценности</w:t>
            </w:r>
          </w:p>
        </w:tc>
        <w:tc>
          <w:tcPr>
            <w:tcW w:w="3745" w:type="dxa"/>
            <w:vMerge w:val="restart"/>
            <w:tcBorders>
              <w:top w:val="single" w:sz="8" w:space="0" w:color="000000"/>
            </w:tcBorders>
            <w:vAlign w:val="center"/>
          </w:tcPr>
          <w:p w:rsidR="00957114" w:rsidRPr="00F50F84" w:rsidRDefault="00957114" w:rsidP="009D362C">
            <w:pPr>
              <w:tabs>
                <w:tab w:val="left" w:pos="0"/>
              </w:tabs>
              <w:ind w:left="19" w:right="34"/>
              <w:jc w:val="center"/>
              <w:rPr>
                <w:sz w:val="23"/>
                <w:szCs w:val="23"/>
              </w:rPr>
            </w:pPr>
            <w:r>
              <w:rPr>
                <w:sz w:val="23"/>
                <w:szCs w:val="23"/>
              </w:rPr>
              <w:t>Количество</w:t>
            </w:r>
          </w:p>
        </w:tc>
      </w:tr>
      <w:tr w:rsidR="00957114" w:rsidRPr="00F50F84" w:rsidTr="009D362C">
        <w:trPr>
          <w:trHeight w:val="300"/>
        </w:trPr>
        <w:tc>
          <w:tcPr>
            <w:tcW w:w="680" w:type="dxa"/>
            <w:vMerge/>
            <w:vAlign w:val="center"/>
          </w:tcPr>
          <w:p w:rsidR="00957114" w:rsidRPr="00F50F84" w:rsidRDefault="00957114" w:rsidP="009D362C">
            <w:pPr>
              <w:widowControl w:val="0"/>
              <w:spacing w:line="276" w:lineRule="auto"/>
              <w:rPr>
                <w:sz w:val="23"/>
                <w:szCs w:val="23"/>
              </w:rPr>
            </w:pPr>
          </w:p>
        </w:tc>
        <w:tc>
          <w:tcPr>
            <w:tcW w:w="3451" w:type="dxa"/>
            <w:vAlign w:val="center"/>
          </w:tcPr>
          <w:p w:rsidR="00957114" w:rsidRPr="00F50F84" w:rsidRDefault="00957114" w:rsidP="009D362C">
            <w:pPr>
              <w:tabs>
                <w:tab w:val="left" w:pos="0"/>
              </w:tabs>
              <w:ind w:left="19" w:right="34"/>
              <w:jc w:val="center"/>
              <w:rPr>
                <w:sz w:val="23"/>
                <w:szCs w:val="23"/>
              </w:rPr>
            </w:pPr>
            <w:r>
              <w:rPr>
                <w:sz w:val="23"/>
                <w:szCs w:val="23"/>
              </w:rPr>
              <w:t xml:space="preserve">Наименование деталей </w:t>
            </w:r>
          </w:p>
        </w:tc>
        <w:tc>
          <w:tcPr>
            <w:tcW w:w="1550" w:type="dxa"/>
            <w:vAlign w:val="center"/>
          </w:tcPr>
          <w:p w:rsidR="00957114" w:rsidRPr="00F50F84" w:rsidRDefault="00957114" w:rsidP="009D362C">
            <w:pPr>
              <w:tabs>
                <w:tab w:val="left" w:pos="0"/>
              </w:tabs>
              <w:ind w:left="19" w:right="34"/>
              <w:jc w:val="center"/>
              <w:rPr>
                <w:sz w:val="23"/>
                <w:szCs w:val="23"/>
              </w:rPr>
            </w:pPr>
            <w:r>
              <w:rPr>
                <w:sz w:val="23"/>
                <w:szCs w:val="23"/>
              </w:rPr>
              <w:t>Наименование, характеристика лома черных металлов</w:t>
            </w:r>
          </w:p>
        </w:tc>
        <w:tc>
          <w:tcPr>
            <w:tcW w:w="3745" w:type="dxa"/>
            <w:vMerge/>
            <w:vAlign w:val="center"/>
          </w:tcPr>
          <w:p w:rsidR="00957114" w:rsidRPr="00F50F84" w:rsidRDefault="00957114" w:rsidP="009D362C">
            <w:pPr>
              <w:widowControl w:val="0"/>
              <w:spacing w:line="276" w:lineRule="auto"/>
              <w:rPr>
                <w:sz w:val="23"/>
                <w:szCs w:val="23"/>
              </w:rPr>
            </w:pPr>
          </w:p>
        </w:tc>
      </w:tr>
      <w:tr w:rsidR="00957114" w:rsidRPr="00F50F84" w:rsidTr="009D362C">
        <w:trPr>
          <w:trHeight w:val="300"/>
        </w:trPr>
        <w:tc>
          <w:tcPr>
            <w:tcW w:w="680" w:type="dxa"/>
            <w:vAlign w:val="center"/>
          </w:tcPr>
          <w:p w:rsidR="00957114" w:rsidRPr="00F50F84" w:rsidRDefault="00957114" w:rsidP="009D362C">
            <w:pPr>
              <w:tabs>
                <w:tab w:val="left" w:pos="0"/>
              </w:tabs>
              <w:ind w:left="19" w:right="34"/>
              <w:jc w:val="center"/>
              <w:rPr>
                <w:sz w:val="23"/>
                <w:szCs w:val="23"/>
              </w:rPr>
            </w:pPr>
            <w:r>
              <w:rPr>
                <w:sz w:val="23"/>
                <w:szCs w:val="23"/>
              </w:rPr>
              <w:t>1</w:t>
            </w:r>
          </w:p>
        </w:tc>
        <w:tc>
          <w:tcPr>
            <w:tcW w:w="3451" w:type="dxa"/>
            <w:vAlign w:val="center"/>
          </w:tcPr>
          <w:p w:rsidR="00957114" w:rsidRPr="00F50F84" w:rsidRDefault="00957114" w:rsidP="009D362C">
            <w:pPr>
              <w:tabs>
                <w:tab w:val="left" w:pos="0"/>
              </w:tabs>
              <w:ind w:left="19" w:right="34"/>
              <w:jc w:val="center"/>
              <w:rPr>
                <w:sz w:val="23"/>
                <w:szCs w:val="23"/>
              </w:rPr>
            </w:pPr>
            <w:r>
              <w:rPr>
                <w:sz w:val="23"/>
                <w:szCs w:val="23"/>
              </w:rPr>
              <w:t>2</w:t>
            </w:r>
          </w:p>
        </w:tc>
        <w:tc>
          <w:tcPr>
            <w:tcW w:w="1550" w:type="dxa"/>
            <w:vAlign w:val="center"/>
          </w:tcPr>
          <w:p w:rsidR="00957114" w:rsidRPr="00F50F84" w:rsidRDefault="00957114" w:rsidP="009D362C">
            <w:pPr>
              <w:tabs>
                <w:tab w:val="left" w:pos="0"/>
              </w:tabs>
              <w:ind w:left="19" w:right="34"/>
              <w:jc w:val="center"/>
              <w:rPr>
                <w:sz w:val="23"/>
                <w:szCs w:val="23"/>
              </w:rPr>
            </w:pPr>
            <w:r>
              <w:rPr>
                <w:sz w:val="23"/>
                <w:szCs w:val="23"/>
              </w:rPr>
              <w:t>3</w:t>
            </w:r>
          </w:p>
        </w:tc>
        <w:tc>
          <w:tcPr>
            <w:tcW w:w="3745" w:type="dxa"/>
            <w:vAlign w:val="center"/>
          </w:tcPr>
          <w:p w:rsidR="00957114" w:rsidRPr="00F50F84" w:rsidRDefault="00957114" w:rsidP="009D362C">
            <w:pPr>
              <w:tabs>
                <w:tab w:val="left" w:pos="0"/>
              </w:tabs>
              <w:ind w:left="19" w:right="34"/>
              <w:jc w:val="center"/>
              <w:rPr>
                <w:sz w:val="23"/>
                <w:szCs w:val="23"/>
              </w:rPr>
            </w:pPr>
            <w:r>
              <w:rPr>
                <w:sz w:val="23"/>
                <w:szCs w:val="23"/>
              </w:rPr>
              <w:t>4</w:t>
            </w:r>
          </w:p>
        </w:tc>
      </w:tr>
      <w:tr w:rsidR="00957114" w:rsidRPr="00F50F84" w:rsidTr="009D362C">
        <w:trPr>
          <w:trHeight w:val="300"/>
        </w:trPr>
        <w:tc>
          <w:tcPr>
            <w:tcW w:w="680" w:type="dxa"/>
            <w:shd w:val="clear" w:color="auto" w:fill="FFFFFF"/>
            <w:vAlign w:val="center"/>
          </w:tcPr>
          <w:p w:rsidR="00957114" w:rsidRPr="00F50F84" w:rsidRDefault="00957114" w:rsidP="009D362C">
            <w:pPr>
              <w:tabs>
                <w:tab w:val="left" w:pos="0"/>
              </w:tabs>
              <w:ind w:left="19" w:right="34"/>
              <w:jc w:val="center"/>
              <w:rPr>
                <w:sz w:val="23"/>
                <w:szCs w:val="23"/>
              </w:rPr>
            </w:pPr>
          </w:p>
        </w:tc>
        <w:tc>
          <w:tcPr>
            <w:tcW w:w="3451" w:type="dxa"/>
            <w:shd w:val="clear" w:color="auto" w:fill="FFFFFF"/>
            <w:vAlign w:val="center"/>
          </w:tcPr>
          <w:p w:rsidR="00957114" w:rsidRPr="00F50F84" w:rsidRDefault="00957114" w:rsidP="009D362C">
            <w:pPr>
              <w:tabs>
                <w:tab w:val="left" w:pos="0"/>
              </w:tabs>
              <w:ind w:left="19" w:right="34"/>
              <w:jc w:val="center"/>
              <w:rPr>
                <w:sz w:val="23"/>
                <w:szCs w:val="23"/>
              </w:rPr>
            </w:pPr>
          </w:p>
        </w:tc>
        <w:tc>
          <w:tcPr>
            <w:tcW w:w="1550" w:type="dxa"/>
            <w:shd w:val="clear" w:color="auto" w:fill="FFFFFF"/>
            <w:vAlign w:val="center"/>
          </w:tcPr>
          <w:p w:rsidR="00957114" w:rsidRPr="00F50F84" w:rsidRDefault="00957114" w:rsidP="009D362C">
            <w:pPr>
              <w:tabs>
                <w:tab w:val="left" w:pos="0"/>
              </w:tabs>
              <w:ind w:left="19" w:right="34"/>
              <w:jc w:val="center"/>
              <w:rPr>
                <w:sz w:val="23"/>
                <w:szCs w:val="23"/>
              </w:rPr>
            </w:pPr>
          </w:p>
        </w:tc>
        <w:tc>
          <w:tcPr>
            <w:tcW w:w="3745" w:type="dxa"/>
            <w:shd w:val="clear" w:color="auto" w:fill="FFFFFF"/>
            <w:vAlign w:val="center"/>
          </w:tcPr>
          <w:p w:rsidR="00957114" w:rsidRPr="00F50F84" w:rsidRDefault="00957114" w:rsidP="009D362C">
            <w:pPr>
              <w:tabs>
                <w:tab w:val="left" w:pos="0"/>
              </w:tabs>
              <w:ind w:left="19" w:right="34"/>
              <w:jc w:val="center"/>
              <w:rPr>
                <w:sz w:val="23"/>
                <w:szCs w:val="23"/>
              </w:rPr>
            </w:pPr>
          </w:p>
        </w:tc>
      </w:tr>
      <w:tr w:rsidR="00957114" w:rsidRPr="00F50F84" w:rsidTr="009D362C">
        <w:trPr>
          <w:trHeight w:val="300"/>
        </w:trPr>
        <w:tc>
          <w:tcPr>
            <w:tcW w:w="5681" w:type="dxa"/>
            <w:gridSpan w:val="3"/>
            <w:tcBorders>
              <w:bottom w:val="single" w:sz="8" w:space="0" w:color="000000"/>
            </w:tcBorders>
          </w:tcPr>
          <w:p w:rsidR="00957114" w:rsidRPr="00F50F84" w:rsidRDefault="00957114" w:rsidP="009D362C">
            <w:pPr>
              <w:rPr>
                <w:sz w:val="23"/>
                <w:szCs w:val="23"/>
              </w:rPr>
            </w:pPr>
            <w:r>
              <w:rPr>
                <w:sz w:val="23"/>
                <w:szCs w:val="23"/>
              </w:rPr>
              <w:t>Итого:</w:t>
            </w:r>
          </w:p>
        </w:tc>
        <w:tc>
          <w:tcPr>
            <w:tcW w:w="3745" w:type="dxa"/>
            <w:tcBorders>
              <w:bottom w:val="single" w:sz="8" w:space="0" w:color="000000"/>
            </w:tcBorders>
          </w:tcPr>
          <w:p w:rsidR="00957114" w:rsidRPr="00F50F84" w:rsidRDefault="00957114" w:rsidP="009D362C">
            <w:pPr>
              <w:rPr>
                <w:sz w:val="23"/>
                <w:szCs w:val="23"/>
              </w:rPr>
            </w:pPr>
          </w:p>
        </w:tc>
      </w:tr>
    </w:tbl>
    <w:p w:rsidR="00957114" w:rsidRPr="00F50F84" w:rsidRDefault="00957114" w:rsidP="009D362C">
      <w:pPr>
        <w:rPr>
          <w:sz w:val="23"/>
          <w:szCs w:val="23"/>
        </w:rPr>
      </w:pPr>
      <w:r>
        <w:rPr>
          <w:sz w:val="23"/>
          <w:szCs w:val="23"/>
        </w:rPr>
        <w:t>Представитель Заказчика:</w:t>
      </w:r>
    </w:p>
    <w:p w:rsidR="00957114" w:rsidRPr="00F50F84" w:rsidRDefault="00957114" w:rsidP="009D362C">
      <w:pPr>
        <w:rPr>
          <w:sz w:val="23"/>
          <w:szCs w:val="23"/>
        </w:rPr>
      </w:pPr>
      <w:r>
        <w:rPr>
          <w:sz w:val="23"/>
          <w:szCs w:val="23"/>
        </w:rPr>
        <w:t>Должность:______________________ /(Ф.И.О.)</w:t>
      </w:r>
    </w:p>
    <w:p w:rsidR="00957114" w:rsidRPr="00F50F84" w:rsidRDefault="00957114" w:rsidP="009D362C">
      <w:pPr>
        <w:rPr>
          <w:sz w:val="23"/>
          <w:szCs w:val="23"/>
        </w:rPr>
      </w:pPr>
      <w:r>
        <w:rPr>
          <w:sz w:val="23"/>
          <w:szCs w:val="23"/>
        </w:rPr>
        <w:t>Сотрудник Заказчика, ответственный за оформление разнарядки на отгрузку: ______________________ /(Ф.И.О.)</w:t>
      </w:r>
    </w:p>
    <w:p w:rsidR="00957114" w:rsidRPr="00F50F84" w:rsidRDefault="00957114" w:rsidP="009D362C">
      <w:pPr>
        <w:rPr>
          <w:sz w:val="23"/>
          <w:szCs w:val="23"/>
        </w:rPr>
      </w:pPr>
      <w:r>
        <w:rPr>
          <w:sz w:val="23"/>
          <w:szCs w:val="23"/>
        </w:rPr>
        <w:t>Разнарядка принята: ______________________ /(Ф.И.О.)</w:t>
      </w:r>
    </w:p>
    <w:p w:rsidR="00957114" w:rsidRPr="00F50F84" w:rsidRDefault="00957114" w:rsidP="009D362C">
      <w:pPr>
        <w:rPr>
          <w:sz w:val="23"/>
          <w:szCs w:val="23"/>
        </w:rPr>
      </w:pPr>
      <w:r>
        <w:rPr>
          <w:sz w:val="23"/>
          <w:szCs w:val="23"/>
        </w:rPr>
        <w:t>Представитель Исполнителя: ______________________ /(Ф.И.О.)</w:t>
      </w:r>
    </w:p>
    <w:p w:rsidR="00957114" w:rsidRPr="00F50F84" w:rsidRDefault="00957114" w:rsidP="009D362C">
      <w:pPr>
        <w:rPr>
          <w:sz w:val="23"/>
          <w:szCs w:val="23"/>
        </w:rPr>
      </w:pPr>
      <w:r>
        <w:rPr>
          <w:sz w:val="23"/>
          <w:szCs w:val="23"/>
        </w:rPr>
        <w:t>Должность:______________________ /(Ф.И.О.)</w:t>
      </w:r>
    </w:p>
    <w:p w:rsidR="00957114" w:rsidRPr="00F50F84" w:rsidRDefault="00957114" w:rsidP="009D362C">
      <w:pPr>
        <w:rPr>
          <w:sz w:val="23"/>
          <w:szCs w:val="23"/>
        </w:rPr>
      </w:pPr>
      <w:r>
        <w:rPr>
          <w:sz w:val="23"/>
          <w:szCs w:val="23"/>
        </w:rPr>
        <w:t>Ф.И.О. ответственного сотрудника Исполнителя, принявшего разнарядку:</w:t>
      </w:r>
    </w:p>
    <w:p w:rsidR="00957114" w:rsidRPr="00F50F84" w:rsidRDefault="00957114" w:rsidP="009D362C">
      <w:pPr>
        <w:rPr>
          <w:sz w:val="23"/>
          <w:szCs w:val="23"/>
        </w:rPr>
      </w:pPr>
      <w:r>
        <w:rPr>
          <w:sz w:val="23"/>
          <w:szCs w:val="23"/>
        </w:rPr>
        <w:t xml:space="preserve">Настоящая разнарядка составлена в 2 (двух) экземплярах по одному экземпляру для каждой из Сторон. </w:t>
      </w:r>
    </w:p>
    <w:p w:rsidR="00957114" w:rsidRPr="00F50F84" w:rsidRDefault="00957114" w:rsidP="009D362C">
      <w:pPr>
        <w:rPr>
          <w:sz w:val="4"/>
          <w:szCs w:val="4"/>
        </w:rPr>
      </w:pPr>
    </w:p>
    <w:tbl>
      <w:tblPr>
        <w:tblW w:w="10031" w:type="dxa"/>
        <w:tblLayout w:type="fixed"/>
        <w:tblLook w:val="0000"/>
      </w:tblPr>
      <w:tblGrid>
        <w:gridCol w:w="5147"/>
        <w:gridCol w:w="4884"/>
      </w:tblGrid>
      <w:tr w:rsidR="00957114" w:rsidRPr="00F50F84" w:rsidTr="009D362C">
        <w:tc>
          <w:tcPr>
            <w:tcW w:w="5147" w:type="dxa"/>
          </w:tcPr>
          <w:p w:rsidR="00957114" w:rsidRPr="00F50F84" w:rsidRDefault="00957114" w:rsidP="009D362C">
            <w:pPr>
              <w:spacing w:line="276" w:lineRule="auto"/>
              <w:ind w:right="-2" w:firstLine="720"/>
              <w:rPr>
                <w:sz w:val="23"/>
                <w:szCs w:val="23"/>
              </w:rPr>
            </w:pPr>
            <w:r>
              <w:rPr>
                <w:sz w:val="23"/>
                <w:szCs w:val="23"/>
              </w:rPr>
              <w:t>От Исполнителя</w:t>
            </w:r>
          </w:p>
          <w:p w:rsidR="00957114" w:rsidRPr="00F50F84" w:rsidRDefault="00957114" w:rsidP="009D362C">
            <w:pPr>
              <w:spacing w:line="276" w:lineRule="auto"/>
              <w:ind w:right="-2" w:firstLine="720"/>
              <w:jc w:val="both"/>
              <w:rPr>
                <w:sz w:val="23"/>
                <w:szCs w:val="23"/>
              </w:rPr>
            </w:pPr>
            <w:r>
              <w:rPr>
                <w:sz w:val="23"/>
                <w:szCs w:val="23"/>
              </w:rPr>
              <w:t xml:space="preserve">_______________ </w:t>
            </w:r>
          </w:p>
        </w:tc>
        <w:tc>
          <w:tcPr>
            <w:tcW w:w="4884" w:type="dxa"/>
          </w:tcPr>
          <w:p w:rsidR="00957114" w:rsidRPr="00F50F84" w:rsidRDefault="00957114" w:rsidP="009D362C">
            <w:pPr>
              <w:tabs>
                <w:tab w:val="left" w:pos="9540"/>
              </w:tabs>
              <w:spacing w:line="276" w:lineRule="auto"/>
              <w:ind w:right="-2"/>
              <w:jc w:val="both"/>
              <w:rPr>
                <w:sz w:val="23"/>
                <w:szCs w:val="23"/>
              </w:rPr>
            </w:pPr>
            <w:r>
              <w:rPr>
                <w:sz w:val="23"/>
                <w:szCs w:val="23"/>
              </w:rPr>
              <w:t>От Заказчика</w:t>
            </w:r>
          </w:p>
          <w:p w:rsidR="00957114" w:rsidRPr="00F50F84" w:rsidRDefault="00957114" w:rsidP="009D362C">
            <w:pPr>
              <w:spacing w:line="276" w:lineRule="auto"/>
              <w:ind w:right="-2"/>
              <w:jc w:val="both"/>
              <w:rPr>
                <w:sz w:val="23"/>
                <w:szCs w:val="23"/>
              </w:rPr>
            </w:pPr>
            <w:r>
              <w:rPr>
                <w:sz w:val="23"/>
                <w:szCs w:val="23"/>
              </w:rPr>
              <w:t xml:space="preserve">____________________ </w:t>
            </w:r>
          </w:p>
        </w:tc>
      </w:tr>
    </w:tbl>
    <w:p w:rsidR="00957114" w:rsidRPr="00F50F84" w:rsidRDefault="00957114" w:rsidP="009D362C">
      <w:pPr>
        <w:jc w:val="center"/>
        <w:rPr>
          <w:sz w:val="23"/>
          <w:szCs w:val="23"/>
        </w:rPr>
      </w:pPr>
    </w:p>
    <w:p w:rsidR="00957114" w:rsidRPr="00F50F84" w:rsidRDefault="00957114" w:rsidP="009D362C">
      <w:pPr>
        <w:jc w:val="center"/>
        <w:rPr>
          <w:sz w:val="23"/>
          <w:szCs w:val="23"/>
        </w:rPr>
      </w:pPr>
      <w:r>
        <w:rPr>
          <w:sz w:val="23"/>
          <w:szCs w:val="23"/>
        </w:rPr>
        <w:t>Форма согласована Сторонами:</w:t>
      </w:r>
    </w:p>
    <w:tbl>
      <w:tblPr>
        <w:tblW w:w="10031" w:type="dxa"/>
        <w:tblLayout w:type="fixed"/>
        <w:tblLook w:val="0000"/>
      </w:tblPr>
      <w:tblGrid>
        <w:gridCol w:w="5147"/>
        <w:gridCol w:w="4884"/>
      </w:tblGrid>
      <w:tr w:rsidR="00957114" w:rsidRPr="00417A8D" w:rsidTr="009D362C">
        <w:tc>
          <w:tcPr>
            <w:tcW w:w="5147" w:type="dxa"/>
          </w:tcPr>
          <w:p w:rsidR="00957114" w:rsidRPr="00F50F84" w:rsidRDefault="00957114" w:rsidP="009D362C">
            <w:pPr>
              <w:spacing w:line="276" w:lineRule="auto"/>
              <w:ind w:right="-2" w:firstLine="720"/>
              <w:rPr>
                <w:sz w:val="23"/>
                <w:szCs w:val="23"/>
              </w:rPr>
            </w:pPr>
          </w:p>
          <w:p w:rsidR="00957114" w:rsidRPr="00F50F84" w:rsidRDefault="00957114" w:rsidP="009D362C">
            <w:pPr>
              <w:spacing w:line="276" w:lineRule="auto"/>
              <w:ind w:right="-2" w:firstLine="720"/>
              <w:rPr>
                <w:sz w:val="23"/>
                <w:szCs w:val="23"/>
              </w:rPr>
            </w:pPr>
            <w:r>
              <w:rPr>
                <w:sz w:val="23"/>
                <w:szCs w:val="23"/>
              </w:rPr>
              <w:t>от Заказчика</w:t>
            </w:r>
          </w:p>
          <w:p w:rsidR="00957114" w:rsidRPr="00F50F84" w:rsidRDefault="00957114" w:rsidP="009D362C">
            <w:pPr>
              <w:spacing w:line="276" w:lineRule="auto"/>
              <w:ind w:right="-2" w:firstLine="720"/>
              <w:jc w:val="both"/>
              <w:rPr>
                <w:sz w:val="23"/>
                <w:szCs w:val="23"/>
              </w:rPr>
            </w:pPr>
          </w:p>
          <w:p w:rsidR="00957114" w:rsidRPr="00F50F84" w:rsidRDefault="00957114" w:rsidP="009D362C">
            <w:pPr>
              <w:spacing w:line="276" w:lineRule="auto"/>
              <w:ind w:right="-2" w:firstLine="720"/>
              <w:jc w:val="both"/>
              <w:rPr>
                <w:sz w:val="23"/>
                <w:szCs w:val="23"/>
              </w:rPr>
            </w:pPr>
            <w:r>
              <w:rPr>
                <w:sz w:val="23"/>
                <w:szCs w:val="23"/>
              </w:rPr>
              <w:t xml:space="preserve">_______________ </w:t>
            </w:r>
          </w:p>
        </w:tc>
        <w:tc>
          <w:tcPr>
            <w:tcW w:w="4884" w:type="dxa"/>
          </w:tcPr>
          <w:p w:rsidR="00957114" w:rsidRPr="00F50F84" w:rsidRDefault="00957114" w:rsidP="009D362C">
            <w:pPr>
              <w:tabs>
                <w:tab w:val="left" w:pos="9540"/>
              </w:tabs>
              <w:spacing w:line="276" w:lineRule="auto"/>
              <w:ind w:right="-2" w:firstLine="720"/>
              <w:jc w:val="both"/>
              <w:rPr>
                <w:sz w:val="23"/>
                <w:szCs w:val="23"/>
              </w:rPr>
            </w:pPr>
          </w:p>
          <w:p w:rsidR="00957114" w:rsidRPr="00F50F84" w:rsidRDefault="00957114" w:rsidP="009D362C">
            <w:pPr>
              <w:tabs>
                <w:tab w:val="left" w:pos="9540"/>
              </w:tabs>
              <w:spacing w:line="276" w:lineRule="auto"/>
              <w:ind w:right="-2"/>
              <w:jc w:val="both"/>
              <w:rPr>
                <w:i/>
                <w:sz w:val="23"/>
                <w:szCs w:val="23"/>
              </w:rPr>
            </w:pPr>
            <w:r>
              <w:rPr>
                <w:sz w:val="23"/>
                <w:szCs w:val="23"/>
              </w:rPr>
              <w:t>от Исполнителя</w:t>
            </w:r>
          </w:p>
          <w:p w:rsidR="00957114" w:rsidRPr="00F50F84" w:rsidRDefault="00957114" w:rsidP="009D362C">
            <w:pPr>
              <w:spacing w:line="276" w:lineRule="auto"/>
              <w:ind w:right="-2" w:firstLine="720"/>
              <w:jc w:val="both"/>
              <w:rPr>
                <w:sz w:val="23"/>
                <w:szCs w:val="23"/>
              </w:rPr>
            </w:pPr>
          </w:p>
          <w:p w:rsidR="00957114" w:rsidRPr="00417A8D" w:rsidRDefault="00957114" w:rsidP="009D362C">
            <w:pPr>
              <w:spacing w:line="276" w:lineRule="auto"/>
              <w:ind w:right="-2"/>
              <w:jc w:val="both"/>
              <w:rPr>
                <w:sz w:val="23"/>
                <w:szCs w:val="23"/>
              </w:rPr>
            </w:pPr>
            <w:r>
              <w:rPr>
                <w:sz w:val="23"/>
                <w:szCs w:val="23"/>
              </w:rPr>
              <w:t xml:space="preserve">____________________ </w:t>
            </w:r>
          </w:p>
        </w:tc>
      </w:tr>
    </w:tbl>
    <w:p w:rsidR="00957114" w:rsidRPr="00417A8D" w:rsidRDefault="00957114" w:rsidP="00471243">
      <w:pPr>
        <w:suppressAutoHyphens w:val="0"/>
        <w:rPr>
          <w:sz w:val="23"/>
          <w:szCs w:val="23"/>
        </w:rPr>
      </w:pPr>
      <w:r>
        <w:rPr>
          <w:sz w:val="23"/>
          <w:szCs w:val="23"/>
        </w:rPr>
        <w:br w:type="page"/>
      </w:r>
      <w:r>
        <w:rPr>
          <w:sz w:val="23"/>
          <w:szCs w:val="23"/>
        </w:rPr>
        <w:lastRenderedPageBreak/>
        <w:t>Приложение № 13</w:t>
      </w:r>
    </w:p>
    <w:p w:rsidR="00957114" w:rsidRDefault="00957114" w:rsidP="009D362C">
      <w:pPr>
        <w:jc w:val="right"/>
        <w:rPr>
          <w:sz w:val="23"/>
          <w:szCs w:val="23"/>
        </w:rPr>
      </w:pPr>
      <w:r>
        <w:rPr>
          <w:sz w:val="23"/>
          <w:szCs w:val="23"/>
        </w:rPr>
        <w:t xml:space="preserve">к договору № </w:t>
      </w:r>
      <w:proofErr w:type="spellStart"/>
      <w:r>
        <w:rPr>
          <w:sz w:val="23"/>
          <w:szCs w:val="23"/>
        </w:rPr>
        <w:t>КРАСд</w:t>
      </w:r>
      <w:proofErr w:type="spellEnd"/>
      <w:r>
        <w:rPr>
          <w:sz w:val="23"/>
          <w:szCs w:val="23"/>
        </w:rPr>
        <w:t>/2__/__/___</w:t>
      </w:r>
    </w:p>
    <w:p w:rsidR="00957114" w:rsidRDefault="00957114" w:rsidP="009D362C">
      <w:pPr>
        <w:spacing w:line="360" w:lineRule="auto"/>
        <w:jc w:val="right"/>
        <w:rPr>
          <w:sz w:val="23"/>
          <w:szCs w:val="23"/>
        </w:rPr>
      </w:pPr>
      <w:r>
        <w:rPr>
          <w:sz w:val="23"/>
          <w:szCs w:val="23"/>
        </w:rPr>
        <w:t>от «_____»__________ 202__ г.</w:t>
      </w:r>
    </w:p>
    <w:p w:rsidR="00957114" w:rsidRPr="00417A8D" w:rsidRDefault="00957114" w:rsidP="009D362C">
      <w:pPr>
        <w:jc w:val="right"/>
      </w:pPr>
    </w:p>
    <w:p w:rsidR="00957114" w:rsidRPr="00417A8D" w:rsidRDefault="00957114" w:rsidP="009D362C">
      <w:pPr>
        <w:jc w:val="center"/>
        <w:rPr>
          <w:b/>
          <w:sz w:val="23"/>
          <w:szCs w:val="23"/>
        </w:rPr>
      </w:pPr>
      <w:r>
        <w:rPr>
          <w:b/>
          <w:sz w:val="23"/>
          <w:szCs w:val="23"/>
        </w:rPr>
        <w:t xml:space="preserve">Протокол согласования стоимости узлов, деталей </w:t>
      </w:r>
    </w:p>
    <w:p w:rsidR="00957114" w:rsidRPr="00417A8D" w:rsidRDefault="00957114" w:rsidP="009D362C">
      <w:pPr>
        <w:jc w:val="center"/>
        <w:rPr>
          <w:b/>
          <w:sz w:val="23"/>
          <w:szCs w:val="23"/>
        </w:rPr>
      </w:pPr>
      <w:r>
        <w:rPr>
          <w:b/>
          <w:sz w:val="23"/>
          <w:szCs w:val="23"/>
        </w:rPr>
        <w:t>грузовых вагонов</w:t>
      </w:r>
    </w:p>
    <w:p w:rsidR="00957114" w:rsidRPr="00417A8D" w:rsidRDefault="00957114" w:rsidP="009D362C">
      <w:pPr>
        <w:jc w:val="both"/>
        <w:rPr>
          <w:sz w:val="23"/>
          <w:szCs w:val="23"/>
        </w:rPr>
      </w:pPr>
    </w:p>
    <w:p w:rsidR="00957114" w:rsidRPr="00417A8D" w:rsidRDefault="00957114" w:rsidP="009D362C">
      <w:pPr>
        <w:ind w:firstLine="709"/>
        <w:jc w:val="both"/>
        <w:rPr>
          <w:color w:val="000000"/>
          <w:sz w:val="23"/>
          <w:szCs w:val="23"/>
        </w:rPr>
      </w:pPr>
      <w:r>
        <w:rPr>
          <w:color w:val="000000"/>
          <w:sz w:val="23"/>
          <w:szCs w:val="23"/>
        </w:rPr>
        <w:t>Публичное акционерное общество «Центр по перевозке грузов в контейнерах «</w:t>
      </w:r>
      <w:proofErr w:type="spellStart"/>
      <w:r>
        <w:rPr>
          <w:color w:val="000000"/>
          <w:sz w:val="23"/>
          <w:szCs w:val="23"/>
        </w:rPr>
        <w:t>ТрансКонтейнер</w:t>
      </w:r>
      <w:proofErr w:type="spellEnd"/>
      <w:r>
        <w:rPr>
          <w:color w:val="000000"/>
          <w:sz w:val="23"/>
          <w:szCs w:val="23"/>
        </w:rPr>
        <w:t>» (ПАО «</w:t>
      </w:r>
      <w:proofErr w:type="spellStart"/>
      <w:r>
        <w:rPr>
          <w:color w:val="000000"/>
          <w:sz w:val="23"/>
          <w:szCs w:val="23"/>
        </w:rPr>
        <w:t>ТрансКонтейнер</w:t>
      </w:r>
      <w:proofErr w:type="spellEnd"/>
      <w:r>
        <w:rPr>
          <w:color w:val="000000"/>
          <w:sz w:val="23"/>
          <w:szCs w:val="23"/>
        </w:rPr>
        <w:t>»), именуемое в дальнейшем «</w:t>
      </w:r>
      <w:r>
        <w:rPr>
          <w:sz w:val="23"/>
          <w:szCs w:val="23"/>
        </w:rPr>
        <w:t>Заказчик</w:t>
      </w:r>
      <w:r>
        <w:rPr>
          <w:color w:val="000000"/>
          <w:sz w:val="23"/>
          <w:szCs w:val="23"/>
        </w:rPr>
        <w:t>», в лице ______ филиала ПАО «</w:t>
      </w:r>
      <w:proofErr w:type="spellStart"/>
      <w:r>
        <w:rPr>
          <w:color w:val="000000"/>
          <w:sz w:val="23"/>
          <w:szCs w:val="23"/>
        </w:rPr>
        <w:t>ТрансКонтейнер</w:t>
      </w:r>
      <w:proofErr w:type="spellEnd"/>
      <w:r>
        <w:rPr>
          <w:color w:val="000000"/>
          <w:sz w:val="23"/>
          <w:szCs w:val="23"/>
        </w:rPr>
        <w:t xml:space="preserve">» на Красноярской железной дороге ______,  действующего на основании доверенности ________, с одной стороны, и </w:t>
      </w:r>
    </w:p>
    <w:p w:rsidR="00957114" w:rsidRPr="005C74F2" w:rsidRDefault="00957114" w:rsidP="009D362C">
      <w:pPr>
        <w:ind w:firstLine="709"/>
        <w:jc w:val="both"/>
        <w:rPr>
          <w:color w:val="000000"/>
          <w:sz w:val="23"/>
          <w:szCs w:val="23"/>
        </w:rPr>
      </w:pPr>
      <w:proofErr w:type="gramStart"/>
      <w:r>
        <w:rPr>
          <w:color w:val="000000"/>
          <w:sz w:val="23"/>
          <w:szCs w:val="23"/>
        </w:rPr>
        <w:t xml:space="preserve">_____________, именуемое в дальнейшем «Исполнитель», в лице _______, действующего на основании ______,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 вагонов к договору № </w:t>
      </w:r>
      <w:proofErr w:type="spellStart"/>
      <w:r>
        <w:rPr>
          <w:color w:val="000000"/>
          <w:sz w:val="23"/>
          <w:szCs w:val="23"/>
        </w:rPr>
        <w:t>КРАСд</w:t>
      </w:r>
      <w:proofErr w:type="spellEnd"/>
      <w:r>
        <w:rPr>
          <w:color w:val="000000"/>
          <w:sz w:val="23"/>
          <w:szCs w:val="23"/>
        </w:rPr>
        <w:t>/22/___/_____ от «___» ________ 202___ г. (далее – Договор), заключенного между Сторонами:</w:t>
      </w:r>
      <w:proofErr w:type="gramEnd"/>
    </w:p>
    <w:p w:rsidR="00957114" w:rsidRPr="00F50F84" w:rsidRDefault="00957114" w:rsidP="009D362C">
      <w:pPr>
        <w:ind w:firstLine="720"/>
        <w:jc w:val="both"/>
        <w:rPr>
          <w:sz w:val="23"/>
          <w:szCs w:val="23"/>
        </w:rPr>
      </w:pPr>
    </w:p>
    <w:tbl>
      <w:tblPr>
        <w:tblW w:w="9557" w:type="dxa"/>
        <w:tblInd w:w="98" w:type="dxa"/>
        <w:tblLayout w:type="fixed"/>
        <w:tblLook w:val="0400"/>
      </w:tblPr>
      <w:tblGrid>
        <w:gridCol w:w="2357"/>
        <w:gridCol w:w="4140"/>
        <w:gridCol w:w="3060"/>
      </w:tblGrid>
      <w:tr w:rsidR="00957114" w:rsidRPr="00F50F84" w:rsidTr="009D362C">
        <w:tc>
          <w:tcPr>
            <w:tcW w:w="2357" w:type="dxa"/>
            <w:tcBorders>
              <w:top w:val="single" w:sz="8" w:space="0" w:color="000000"/>
              <w:left w:val="single" w:sz="8" w:space="0" w:color="000000"/>
              <w:bottom w:val="single" w:sz="8" w:space="0" w:color="000000"/>
              <w:right w:val="single" w:sz="8" w:space="0" w:color="000000"/>
            </w:tcBorders>
            <w:shd w:val="clear" w:color="auto" w:fill="auto"/>
          </w:tcPr>
          <w:p w:rsidR="00957114" w:rsidRPr="00F50F84" w:rsidRDefault="00957114" w:rsidP="009D362C">
            <w:pPr>
              <w:rPr>
                <w:sz w:val="23"/>
                <w:szCs w:val="23"/>
              </w:rPr>
            </w:pPr>
            <w:r>
              <w:rPr>
                <w:sz w:val="23"/>
                <w:szCs w:val="23"/>
              </w:rPr>
              <w:t>Наименование детали</w:t>
            </w:r>
          </w:p>
        </w:tc>
        <w:tc>
          <w:tcPr>
            <w:tcW w:w="4140" w:type="dxa"/>
            <w:tcBorders>
              <w:top w:val="single" w:sz="8" w:space="0" w:color="000000"/>
              <w:left w:val="nil"/>
              <w:bottom w:val="single" w:sz="8" w:space="0" w:color="000000"/>
              <w:right w:val="single" w:sz="4" w:space="0" w:color="000000"/>
            </w:tcBorders>
            <w:shd w:val="clear" w:color="auto" w:fill="auto"/>
          </w:tcPr>
          <w:p w:rsidR="00957114" w:rsidRPr="00F50F84" w:rsidRDefault="00957114" w:rsidP="009D362C">
            <w:pPr>
              <w:rPr>
                <w:sz w:val="23"/>
                <w:szCs w:val="23"/>
              </w:rPr>
            </w:pPr>
            <w:r>
              <w:rPr>
                <w:sz w:val="23"/>
                <w:szCs w:val="23"/>
              </w:rPr>
              <w:t xml:space="preserve">Характеристики детали </w:t>
            </w:r>
          </w:p>
        </w:tc>
        <w:tc>
          <w:tcPr>
            <w:tcW w:w="3060" w:type="dxa"/>
            <w:tcBorders>
              <w:top w:val="single" w:sz="8" w:space="0" w:color="000000"/>
              <w:left w:val="nil"/>
              <w:bottom w:val="single" w:sz="8" w:space="0" w:color="000000"/>
              <w:right w:val="single" w:sz="8" w:space="0" w:color="000000"/>
            </w:tcBorders>
            <w:shd w:val="clear" w:color="auto" w:fill="auto"/>
          </w:tcPr>
          <w:p w:rsidR="00957114" w:rsidRPr="00F50F84" w:rsidRDefault="00957114" w:rsidP="009D362C">
            <w:pPr>
              <w:rPr>
                <w:sz w:val="23"/>
                <w:szCs w:val="23"/>
              </w:rPr>
            </w:pPr>
            <w:r>
              <w:rPr>
                <w:sz w:val="23"/>
                <w:szCs w:val="23"/>
              </w:rPr>
              <w:t>Цена, руб./ед. без НДС</w:t>
            </w:r>
          </w:p>
        </w:tc>
      </w:tr>
      <w:tr w:rsidR="00957114" w:rsidRPr="00F50F84" w:rsidTr="009D362C">
        <w:trPr>
          <w:cantSplit/>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957114" w:rsidRPr="00F50F84" w:rsidRDefault="00957114" w:rsidP="009D362C">
            <w:pPr>
              <w:rPr>
                <w:sz w:val="23"/>
                <w:szCs w:val="23"/>
              </w:rPr>
            </w:pPr>
            <w:r>
              <w:rPr>
                <w:sz w:val="23"/>
                <w:szCs w:val="23"/>
              </w:rPr>
              <w:t xml:space="preserve">1. </w:t>
            </w:r>
            <w:proofErr w:type="spellStart"/>
            <w:r>
              <w:rPr>
                <w:sz w:val="23"/>
                <w:szCs w:val="23"/>
              </w:rPr>
              <w:t>Надрессорная</w:t>
            </w:r>
            <w:proofErr w:type="spellEnd"/>
            <w:r>
              <w:rPr>
                <w:sz w:val="23"/>
                <w:szCs w:val="23"/>
              </w:rPr>
              <w:t xml:space="preserve"> балка (кроме тележки 18-578)</w:t>
            </w: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срок эксплуатации 1-15</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957114" w:rsidRPr="00A85C87" w:rsidRDefault="00957114" w:rsidP="009D362C">
            <w:pPr>
              <w:ind w:left="-19" w:firstLine="19"/>
              <w:jc w:val="center"/>
              <w:rPr>
                <w:sz w:val="23"/>
                <w:szCs w:val="23"/>
              </w:rPr>
            </w:pPr>
            <w:r>
              <w:rPr>
                <w:sz w:val="23"/>
                <w:szCs w:val="23"/>
              </w:rPr>
              <w:t>18334,00</w:t>
            </w:r>
          </w:p>
        </w:tc>
      </w:tr>
      <w:tr w:rsidR="00957114" w:rsidRPr="00F50F84" w:rsidTr="009D362C">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17583,00</w:t>
            </w:r>
          </w:p>
        </w:tc>
      </w:tr>
      <w:tr w:rsidR="00957114" w:rsidRPr="00F50F84" w:rsidTr="009D362C">
        <w:trPr>
          <w:cantSplit/>
          <w:trHeight w:val="33"/>
        </w:trPr>
        <w:tc>
          <w:tcPr>
            <w:tcW w:w="2357" w:type="dxa"/>
            <w:vMerge/>
            <w:tcBorders>
              <w:top w:val="nil"/>
              <w:left w:val="single" w:sz="8" w:space="0" w:color="000000"/>
              <w:bottom w:val="single" w:sz="4" w:space="0" w:color="auto"/>
              <w:right w:val="single" w:sz="8"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auto"/>
              <w:right w:val="single" w:sz="4" w:space="0" w:color="000000"/>
            </w:tcBorders>
            <w:shd w:val="clear" w:color="auto" w:fill="auto"/>
            <w:vAlign w:val="center"/>
          </w:tcPr>
          <w:p w:rsidR="00957114" w:rsidRPr="00F50F84" w:rsidRDefault="00957114" w:rsidP="009D362C">
            <w:pPr>
              <w:ind w:right="198"/>
              <w:rPr>
                <w:sz w:val="23"/>
                <w:szCs w:val="23"/>
              </w:rPr>
            </w:pPr>
            <w:r>
              <w:rPr>
                <w:sz w:val="23"/>
                <w:szCs w:val="23"/>
              </w:rPr>
              <w:t>срок эксплуатации 21-25</w:t>
            </w:r>
          </w:p>
        </w:tc>
        <w:tc>
          <w:tcPr>
            <w:tcW w:w="3060" w:type="dxa"/>
            <w:tcBorders>
              <w:top w:val="nil"/>
              <w:left w:val="single" w:sz="4" w:space="0" w:color="000000"/>
              <w:bottom w:val="single" w:sz="4" w:space="0" w:color="auto"/>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9500,00</w:t>
            </w:r>
          </w:p>
        </w:tc>
      </w:tr>
      <w:tr w:rsidR="00957114" w:rsidRPr="00F50F84" w:rsidTr="009D362C">
        <w:trPr>
          <w:cantSplit/>
        </w:trPr>
        <w:tc>
          <w:tcPr>
            <w:tcW w:w="2357"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rsidR="00957114" w:rsidRPr="00F50F84" w:rsidRDefault="00957114" w:rsidP="009D362C">
            <w:pPr>
              <w:rPr>
                <w:sz w:val="23"/>
                <w:szCs w:val="23"/>
              </w:rPr>
            </w:pPr>
            <w:r>
              <w:rPr>
                <w:sz w:val="23"/>
                <w:szCs w:val="23"/>
              </w:rPr>
              <w:t>2. Боковая рама</w:t>
            </w:r>
          </w:p>
          <w:p w:rsidR="00957114" w:rsidRPr="00F50F84" w:rsidRDefault="00957114" w:rsidP="009D362C">
            <w:pPr>
              <w:rPr>
                <w:sz w:val="23"/>
                <w:szCs w:val="23"/>
              </w:rPr>
            </w:pPr>
          </w:p>
        </w:tc>
        <w:tc>
          <w:tcPr>
            <w:tcW w:w="4140" w:type="dxa"/>
            <w:tcBorders>
              <w:top w:val="single" w:sz="4" w:space="0" w:color="auto"/>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срок эксплуатации 1-10</w:t>
            </w:r>
          </w:p>
        </w:tc>
        <w:tc>
          <w:tcPr>
            <w:tcW w:w="3060" w:type="dxa"/>
            <w:tcBorders>
              <w:top w:val="single" w:sz="4" w:space="0" w:color="auto"/>
              <w:left w:val="nil"/>
              <w:bottom w:val="single" w:sz="4" w:space="0" w:color="000000"/>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33875,00</w:t>
            </w:r>
          </w:p>
        </w:tc>
      </w:tr>
      <w:tr w:rsidR="00957114" w:rsidRPr="00F50F84" w:rsidTr="009D362C">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27500,00</w:t>
            </w:r>
          </w:p>
        </w:tc>
      </w:tr>
      <w:tr w:rsidR="00957114" w:rsidRPr="00F50F84" w:rsidTr="009D362C">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22896,00</w:t>
            </w:r>
          </w:p>
        </w:tc>
      </w:tr>
      <w:tr w:rsidR="00957114" w:rsidRPr="00F50F84" w:rsidTr="009D362C">
        <w:trPr>
          <w:cantSplit/>
          <w:trHeight w:val="33"/>
        </w:trPr>
        <w:tc>
          <w:tcPr>
            <w:tcW w:w="2357" w:type="dxa"/>
            <w:vMerge/>
            <w:tcBorders>
              <w:top w:val="nil"/>
              <w:left w:val="single" w:sz="8" w:space="0" w:color="000000"/>
              <w:bottom w:val="single" w:sz="4" w:space="0" w:color="auto"/>
              <w:right w:val="single" w:sz="8"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auto"/>
              <w:right w:val="single" w:sz="4" w:space="0" w:color="000000"/>
            </w:tcBorders>
            <w:shd w:val="clear" w:color="auto" w:fill="auto"/>
            <w:vAlign w:val="center"/>
          </w:tcPr>
          <w:p w:rsidR="00957114" w:rsidRPr="00F50F84" w:rsidRDefault="00957114" w:rsidP="009D362C">
            <w:pPr>
              <w:rPr>
                <w:sz w:val="23"/>
                <w:szCs w:val="23"/>
              </w:rPr>
            </w:pPr>
            <w:r>
              <w:rPr>
                <w:sz w:val="23"/>
                <w:szCs w:val="23"/>
              </w:rPr>
              <w:t>срок эксплуатации 21-25</w:t>
            </w:r>
          </w:p>
        </w:tc>
        <w:tc>
          <w:tcPr>
            <w:tcW w:w="3060" w:type="dxa"/>
            <w:tcBorders>
              <w:top w:val="nil"/>
              <w:left w:val="single" w:sz="4" w:space="0" w:color="000000"/>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14250,00</w:t>
            </w:r>
          </w:p>
        </w:tc>
      </w:tr>
      <w:tr w:rsidR="00957114" w:rsidRPr="00F50F84" w:rsidTr="009D362C">
        <w:trPr>
          <w:cantSplit/>
        </w:trPr>
        <w:tc>
          <w:tcPr>
            <w:tcW w:w="2357" w:type="dxa"/>
            <w:vMerge w:val="restart"/>
            <w:tcBorders>
              <w:top w:val="nil"/>
              <w:left w:val="single" w:sz="8" w:space="0" w:color="000000"/>
              <w:bottom w:val="nil"/>
              <w:right w:val="single" w:sz="4" w:space="0" w:color="000000"/>
            </w:tcBorders>
            <w:shd w:val="clear" w:color="auto" w:fill="auto"/>
            <w:vAlign w:val="center"/>
          </w:tcPr>
          <w:p w:rsidR="00957114" w:rsidRPr="00F50F84" w:rsidRDefault="00957114" w:rsidP="009D362C">
            <w:pPr>
              <w:rPr>
                <w:sz w:val="23"/>
                <w:szCs w:val="23"/>
              </w:rPr>
            </w:pPr>
            <w:r>
              <w:rPr>
                <w:sz w:val="23"/>
                <w:szCs w:val="23"/>
              </w:rPr>
              <w:t>3. Колесная пара</w:t>
            </w: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 xml:space="preserve">деталь ЦКК ГОСТ 10791-2011после капитального ремонта в ВКМ (с буксовым узлом) с толщиной обода 70 мм и более </w:t>
            </w:r>
          </w:p>
        </w:tc>
        <w:tc>
          <w:tcPr>
            <w:tcW w:w="30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96762,00</w:t>
            </w:r>
          </w:p>
        </w:tc>
      </w:tr>
      <w:tr w:rsidR="00957114" w:rsidRPr="00F50F84" w:rsidTr="009D362C">
        <w:trPr>
          <w:cantSplit/>
        </w:trPr>
        <w:tc>
          <w:tcPr>
            <w:tcW w:w="2357" w:type="dxa"/>
            <w:vMerge/>
            <w:tcBorders>
              <w:top w:val="nil"/>
              <w:left w:val="single" w:sz="8" w:space="0" w:color="000000"/>
              <w:bottom w:val="nil"/>
              <w:right w:val="single" w:sz="4"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деталь ЦКК ГОСТ 10791-2011 без учета капитального и участкового ремонтов</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957114" w:rsidRPr="00A85C87" w:rsidRDefault="00957114" w:rsidP="009D362C">
            <w:pPr>
              <w:jc w:val="center"/>
              <w:rPr>
                <w:sz w:val="23"/>
                <w:szCs w:val="23"/>
              </w:rPr>
            </w:pPr>
          </w:p>
        </w:tc>
      </w:tr>
      <w:tr w:rsidR="00957114" w:rsidRPr="00F50F84" w:rsidTr="009D362C">
        <w:trPr>
          <w:cantSplit/>
        </w:trPr>
        <w:tc>
          <w:tcPr>
            <w:tcW w:w="2357" w:type="dxa"/>
            <w:vMerge/>
            <w:tcBorders>
              <w:top w:val="nil"/>
              <w:left w:val="single" w:sz="8" w:space="0" w:color="000000"/>
              <w:bottom w:val="nil"/>
              <w:right w:val="single" w:sz="4"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более 70 мм</w:t>
            </w:r>
          </w:p>
        </w:tc>
        <w:tc>
          <w:tcPr>
            <w:tcW w:w="3060" w:type="dxa"/>
            <w:tcBorders>
              <w:top w:val="nil"/>
              <w:left w:val="nil"/>
              <w:bottom w:val="single" w:sz="4" w:space="0" w:color="000000"/>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68701,02</w:t>
            </w:r>
          </w:p>
        </w:tc>
      </w:tr>
      <w:tr w:rsidR="00957114" w:rsidRPr="00F50F84" w:rsidTr="009D362C">
        <w:trPr>
          <w:cantSplit/>
        </w:trPr>
        <w:tc>
          <w:tcPr>
            <w:tcW w:w="2357" w:type="dxa"/>
            <w:vMerge/>
            <w:tcBorders>
              <w:top w:val="nil"/>
              <w:left w:val="single" w:sz="8" w:space="0" w:color="000000"/>
              <w:bottom w:val="nil"/>
              <w:right w:val="single" w:sz="4"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69-65мм</w:t>
            </w:r>
          </w:p>
        </w:tc>
        <w:tc>
          <w:tcPr>
            <w:tcW w:w="3060" w:type="dxa"/>
            <w:tcBorders>
              <w:top w:val="nil"/>
              <w:left w:val="nil"/>
              <w:bottom w:val="single" w:sz="4" w:space="0" w:color="000000"/>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60960,06</w:t>
            </w:r>
          </w:p>
        </w:tc>
      </w:tr>
      <w:tr w:rsidR="00957114" w:rsidRPr="00F50F84" w:rsidTr="009D362C">
        <w:trPr>
          <w:cantSplit/>
        </w:trPr>
        <w:tc>
          <w:tcPr>
            <w:tcW w:w="2357" w:type="dxa"/>
            <w:vMerge/>
            <w:tcBorders>
              <w:top w:val="nil"/>
              <w:left w:val="single" w:sz="8" w:space="0" w:color="000000"/>
              <w:bottom w:val="nil"/>
              <w:right w:val="single" w:sz="4"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64-60 мм</w:t>
            </w:r>
          </w:p>
        </w:tc>
        <w:tc>
          <w:tcPr>
            <w:tcW w:w="3060" w:type="dxa"/>
            <w:tcBorders>
              <w:top w:val="nil"/>
              <w:left w:val="nil"/>
              <w:bottom w:val="single" w:sz="4" w:space="0" w:color="000000"/>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54186,72</w:t>
            </w:r>
          </w:p>
        </w:tc>
      </w:tr>
      <w:tr w:rsidR="00957114" w:rsidRPr="00F50F84" w:rsidTr="009D362C">
        <w:trPr>
          <w:cantSplit/>
        </w:trPr>
        <w:tc>
          <w:tcPr>
            <w:tcW w:w="2357" w:type="dxa"/>
            <w:vMerge/>
            <w:tcBorders>
              <w:top w:val="nil"/>
              <w:left w:val="single" w:sz="8" w:space="0" w:color="000000"/>
              <w:bottom w:val="nil"/>
              <w:right w:val="single" w:sz="4"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59-55 мм</w:t>
            </w:r>
          </w:p>
        </w:tc>
        <w:tc>
          <w:tcPr>
            <w:tcW w:w="3060" w:type="dxa"/>
            <w:tcBorders>
              <w:top w:val="nil"/>
              <w:left w:val="nil"/>
              <w:bottom w:val="single" w:sz="4" w:space="0" w:color="000000"/>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47413,38</w:t>
            </w:r>
          </w:p>
        </w:tc>
      </w:tr>
      <w:tr w:rsidR="00957114" w:rsidRPr="00F50F84" w:rsidTr="009D362C">
        <w:trPr>
          <w:cantSplit/>
        </w:trPr>
        <w:tc>
          <w:tcPr>
            <w:tcW w:w="2357" w:type="dxa"/>
            <w:vMerge/>
            <w:tcBorders>
              <w:top w:val="nil"/>
              <w:left w:val="single" w:sz="8" w:space="0" w:color="000000"/>
              <w:bottom w:val="nil"/>
              <w:right w:val="single" w:sz="4"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54-50 мм</w:t>
            </w:r>
          </w:p>
        </w:tc>
        <w:tc>
          <w:tcPr>
            <w:tcW w:w="3060" w:type="dxa"/>
            <w:tcBorders>
              <w:top w:val="nil"/>
              <w:left w:val="nil"/>
              <w:bottom w:val="single" w:sz="4" w:space="0" w:color="000000"/>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39672,42</w:t>
            </w:r>
          </w:p>
        </w:tc>
      </w:tr>
      <w:tr w:rsidR="00957114" w:rsidRPr="00F50F84" w:rsidTr="009D362C">
        <w:trPr>
          <w:cantSplit/>
        </w:trPr>
        <w:tc>
          <w:tcPr>
            <w:tcW w:w="2357" w:type="dxa"/>
            <w:vMerge/>
            <w:tcBorders>
              <w:top w:val="nil"/>
              <w:left w:val="single" w:sz="8" w:space="0" w:color="000000"/>
              <w:bottom w:val="nil"/>
              <w:right w:val="single" w:sz="4"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49-45  мм</w:t>
            </w:r>
          </w:p>
        </w:tc>
        <w:tc>
          <w:tcPr>
            <w:tcW w:w="3060" w:type="dxa"/>
            <w:tcBorders>
              <w:top w:val="nil"/>
              <w:left w:val="nil"/>
              <w:bottom w:val="single" w:sz="4" w:space="0" w:color="000000"/>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32899,08</w:t>
            </w:r>
          </w:p>
        </w:tc>
      </w:tr>
      <w:tr w:rsidR="00957114" w:rsidRPr="00F50F84" w:rsidTr="009D362C">
        <w:trPr>
          <w:cantSplit/>
        </w:trPr>
        <w:tc>
          <w:tcPr>
            <w:tcW w:w="2357" w:type="dxa"/>
            <w:vMerge/>
            <w:tcBorders>
              <w:top w:val="nil"/>
              <w:left w:val="single" w:sz="8" w:space="0" w:color="000000"/>
              <w:bottom w:val="nil"/>
              <w:right w:val="single" w:sz="4"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44-40 мм</w:t>
            </w:r>
          </w:p>
        </w:tc>
        <w:tc>
          <w:tcPr>
            <w:tcW w:w="3060" w:type="dxa"/>
            <w:tcBorders>
              <w:top w:val="nil"/>
              <w:left w:val="nil"/>
              <w:bottom w:val="single" w:sz="4" w:space="0" w:color="000000"/>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26125,74</w:t>
            </w:r>
          </w:p>
        </w:tc>
      </w:tr>
      <w:tr w:rsidR="00957114" w:rsidRPr="00F50F84" w:rsidTr="009D362C">
        <w:trPr>
          <w:cantSplit/>
        </w:trPr>
        <w:tc>
          <w:tcPr>
            <w:tcW w:w="2357" w:type="dxa"/>
            <w:vMerge/>
            <w:tcBorders>
              <w:top w:val="nil"/>
              <w:left w:val="single" w:sz="8" w:space="0" w:color="000000"/>
              <w:bottom w:val="nil"/>
              <w:right w:val="single" w:sz="4"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39-35  мм</w:t>
            </w:r>
          </w:p>
        </w:tc>
        <w:tc>
          <w:tcPr>
            <w:tcW w:w="3060" w:type="dxa"/>
            <w:tcBorders>
              <w:top w:val="nil"/>
              <w:left w:val="nil"/>
              <w:bottom w:val="single" w:sz="4" w:space="0" w:color="000000"/>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18384,78</w:t>
            </w:r>
          </w:p>
        </w:tc>
      </w:tr>
      <w:tr w:rsidR="00957114" w:rsidRPr="00F50F84" w:rsidTr="009D362C">
        <w:trPr>
          <w:cantSplit/>
        </w:trPr>
        <w:tc>
          <w:tcPr>
            <w:tcW w:w="2357" w:type="dxa"/>
            <w:vMerge/>
            <w:tcBorders>
              <w:top w:val="nil"/>
              <w:left w:val="single" w:sz="8" w:space="0" w:color="000000"/>
              <w:bottom w:val="nil"/>
              <w:right w:val="single" w:sz="4"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8"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34 и менее</w:t>
            </w:r>
          </w:p>
        </w:tc>
        <w:tc>
          <w:tcPr>
            <w:tcW w:w="3060" w:type="dxa"/>
            <w:tcBorders>
              <w:top w:val="nil"/>
              <w:left w:val="nil"/>
              <w:bottom w:val="single" w:sz="8" w:space="0" w:color="000000"/>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16449,54</w:t>
            </w:r>
          </w:p>
        </w:tc>
      </w:tr>
      <w:tr w:rsidR="00957114" w:rsidRPr="00F50F84" w:rsidTr="009D362C">
        <w:trPr>
          <w:cantSplit/>
        </w:trPr>
        <w:tc>
          <w:tcPr>
            <w:tcW w:w="2357" w:type="dxa"/>
            <w:vMerge/>
            <w:tcBorders>
              <w:top w:val="nil"/>
              <w:left w:val="single" w:sz="8" w:space="0" w:color="000000"/>
              <w:bottom w:val="nil"/>
              <w:right w:val="single" w:sz="4"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 xml:space="preserve">деталь ЦКК ТУ-0943-157-01124328-2003 после капитального ремонта в ВКМ  (с буксовым узлом) с толщиной обода 70 мм и более </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76634,00</w:t>
            </w:r>
          </w:p>
        </w:tc>
      </w:tr>
      <w:tr w:rsidR="00957114" w:rsidRPr="00F50F84" w:rsidTr="009D362C">
        <w:trPr>
          <w:cantSplit/>
        </w:trPr>
        <w:tc>
          <w:tcPr>
            <w:tcW w:w="2357" w:type="dxa"/>
            <w:vMerge/>
            <w:tcBorders>
              <w:top w:val="nil"/>
              <w:left w:val="single" w:sz="8" w:space="0" w:color="000000"/>
              <w:bottom w:val="nil"/>
              <w:right w:val="single" w:sz="4"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деталь ЦКК ТУ-0943-157-01124328-2003 без учета капитального и участкового ремонтов</w:t>
            </w:r>
          </w:p>
        </w:tc>
        <w:tc>
          <w:tcPr>
            <w:tcW w:w="3060" w:type="dxa"/>
            <w:tcBorders>
              <w:top w:val="nil"/>
              <w:left w:val="nil"/>
              <w:bottom w:val="single" w:sz="4" w:space="0" w:color="000000"/>
              <w:right w:val="single" w:sz="8" w:space="0" w:color="000000"/>
            </w:tcBorders>
            <w:shd w:val="clear" w:color="auto" w:fill="auto"/>
            <w:vAlign w:val="center"/>
          </w:tcPr>
          <w:p w:rsidR="00957114" w:rsidRPr="003A2367" w:rsidRDefault="00957114" w:rsidP="009D362C">
            <w:pPr>
              <w:jc w:val="center"/>
              <w:rPr>
                <w:sz w:val="23"/>
                <w:szCs w:val="23"/>
                <w:highlight w:val="cyan"/>
              </w:rPr>
            </w:pPr>
          </w:p>
        </w:tc>
      </w:tr>
      <w:tr w:rsidR="00957114" w:rsidRPr="00F50F84" w:rsidTr="009D362C">
        <w:trPr>
          <w:cantSplit/>
        </w:trPr>
        <w:tc>
          <w:tcPr>
            <w:tcW w:w="2357" w:type="dxa"/>
            <w:vMerge/>
            <w:tcBorders>
              <w:top w:val="nil"/>
              <w:left w:val="single" w:sz="8" w:space="0" w:color="000000"/>
              <w:bottom w:val="nil"/>
              <w:right w:val="single" w:sz="4"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более 70 мм</w:t>
            </w:r>
          </w:p>
        </w:tc>
        <w:tc>
          <w:tcPr>
            <w:tcW w:w="3060" w:type="dxa"/>
            <w:tcBorders>
              <w:top w:val="nil"/>
              <w:left w:val="nil"/>
              <w:bottom w:val="single" w:sz="4" w:space="0" w:color="000000"/>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54410,14</w:t>
            </w:r>
          </w:p>
        </w:tc>
      </w:tr>
      <w:tr w:rsidR="00957114" w:rsidRPr="00F50F84" w:rsidTr="009D362C">
        <w:trPr>
          <w:cantSplit/>
        </w:trPr>
        <w:tc>
          <w:tcPr>
            <w:tcW w:w="2357" w:type="dxa"/>
            <w:vMerge/>
            <w:tcBorders>
              <w:top w:val="nil"/>
              <w:left w:val="single" w:sz="8" w:space="0" w:color="000000"/>
              <w:bottom w:val="nil"/>
              <w:right w:val="single" w:sz="4"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69-65мм</w:t>
            </w:r>
          </w:p>
        </w:tc>
        <w:tc>
          <w:tcPr>
            <w:tcW w:w="3060" w:type="dxa"/>
            <w:tcBorders>
              <w:top w:val="nil"/>
              <w:left w:val="nil"/>
              <w:bottom w:val="single" w:sz="4" w:space="0" w:color="000000"/>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48279,42</w:t>
            </w:r>
          </w:p>
        </w:tc>
      </w:tr>
      <w:tr w:rsidR="00957114" w:rsidRPr="00F50F84" w:rsidTr="009D362C">
        <w:trPr>
          <w:cantSplit/>
        </w:trPr>
        <w:tc>
          <w:tcPr>
            <w:tcW w:w="2357" w:type="dxa"/>
            <w:vMerge/>
            <w:tcBorders>
              <w:top w:val="nil"/>
              <w:left w:val="single" w:sz="8" w:space="0" w:color="000000"/>
              <w:bottom w:val="nil"/>
              <w:right w:val="single" w:sz="4"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64-60 мм</w:t>
            </w:r>
          </w:p>
        </w:tc>
        <w:tc>
          <w:tcPr>
            <w:tcW w:w="3060" w:type="dxa"/>
            <w:tcBorders>
              <w:top w:val="nil"/>
              <w:left w:val="nil"/>
              <w:bottom w:val="single" w:sz="4" w:space="0" w:color="000000"/>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42915,04</w:t>
            </w:r>
          </w:p>
        </w:tc>
      </w:tr>
      <w:tr w:rsidR="00957114" w:rsidRPr="00F50F84" w:rsidTr="009D362C">
        <w:trPr>
          <w:cantSplit/>
        </w:trPr>
        <w:tc>
          <w:tcPr>
            <w:tcW w:w="2357" w:type="dxa"/>
            <w:vMerge/>
            <w:tcBorders>
              <w:top w:val="nil"/>
              <w:left w:val="single" w:sz="8" w:space="0" w:color="000000"/>
              <w:bottom w:val="nil"/>
              <w:right w:val="single" w:sz="4"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59-55 мм</w:t>
            </w:r>
          </w:p>
        </w:tc>
        <w:tc>
          <w:tcPr>
            <w:tcW w:w="3060" w:type="dxa"/>
            <w:tcBorders>
              <w:top w:val="nil"/>
              <w:left w:val="nil"/>
              <w:bottom w:val="single" w:sz="4" w:space="0" w:color="000000"/>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37550,66</w:t>
            </w:r>
          </w:p>
        </w:tc>
      </w:tr>
      <w:tr w:rsidR="00957114" w:rsidRPr="00F50F84" w:rsidTr="009D362C">
        <w:trPr>
          <w:cantSplit/>
        </w:trPr>
        <w:tc>
          <w:tcPr>
            <w:tcW w:w="2357" w:type="dxa"/>
            <w:vMerge/>
            <w:tcBorders>
              <w:top w:val="nil"/>
              <w:left w:val="single" w:sz="8" w:space="0" w:color="000000"/>
              <w:bottom w:val="nil"/>
              <w:right w:val="single" w:sz="4"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54-50 мм</w:t>
            </w:r>
          </w:p>
        </w:tc>
        <w:tc>
          <w:tcPr>
            <w:tcW w:w="3060" w:type="dxa"/>
            <w:tcBorders>
              <w:top w:val="nil"/>
              <w:left w:val="nil"/>
              <w:bottom w:val="single" w:sz="4" w:space="0" w:color="000000"/>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31419,94</w:t>
            </w:r>
          </w:p>
        </w:tc>
      </w:tr>
      <w:tr w:rsidR="00957114" w:rsidRPr="00F50F84" w:rsidTr="009D362C">
        <w:trPr>
          <w:cantSplit/>
        </w:trPr>
        <w:tc>
          <w:tcPr>
            <w:tcW w:w="2357" w:type="dxa"/>
            <w:vMerge/>
            <w:tcBorders>
              <w:top w:val="nil"/>
              <w:left w:val="single" w:sz="8" w:space="0" w:color="000000"/>
              <w:bottom w:val="nil"/>
              <w:right w:val="single" w:sz="4"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49-45  мм</w:t>
            </w:r>
          </w:p>
        </w:tc>
        <w:tc>
          <w:tcPr>
            <w:tcW w:w="3060" w:type="dxa"/>
            <w:tcBorders>
              <w:top w:val="nil"/>
              <w:left w:val="nil"/>
              <w:bottom w:val="single" w:sz="4" w:space="0" w:color="000000"/>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26055,56</w:t>
            </w:r>
          </w:p>
        </w:tc>
      </w:tr>
      <w:tr w:rsidR="00957114" w:rsidRPr="00F50F84" w:rsidTr="009D362C">
        <w:trPr>
          <w:cantSplit/>
        </w:trPr>
        <w:tc>
          <w:tcPr>
            <w:tcW w:w="2357" w:type="dxa"/>
            <w:vMerge/>
            <w:tcBorders>
              <w:top w:val="nil"/>
              <w:left w:val="single" w:sz="8" w:space="0" w:color="000000"/>
              <w:bottom w:val="nil"/>
              <w:right w:val="single" w:sz="4"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44-40 мм</w:t>
            </w:r>
          </w:p>
        </w:tc>
        <w:tc>
          <w:tcPr>
            <w:tcW w:w="3060" w:type="dxa"/>
            <w:tcBorders>
              <w:top w:val="nil"/>
              <w:left w:val="nil"/>
              <w:bottom w:val="single" w:sz="4" w:space="0" w:color="000000"/>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20691,18</w:t>
            </w:r>
          </w:p>
        </w:tc>
      </w:tr>
      <w:tr w:rsidR="00957114" w:rsidRPr="00F50F84" w:rsidTr="009D362C">
        <w:trPr>
          <w:cantSplit/>
        </w:trPr>
        <w:tc>
          <w:tcPr>
            <w:tcW w:w="2357" w:type="dxa"/>
            <w:vMerge/>
            <w:tcBorders>
              <w:top w:val="nil"/>
              <w:left w:val="single" w:sz="8" w:space="0" w:color="000000"/>
              <w:bottom w:val="nil"/>
              <w:right w:val="single" w:sz="4"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39-35  мм</w:t>
            </w:r>
          </w:p>
        </w:tc>
        <w:tc>
          <w:tcPr>
            <w:tcW w:w="3060" w:type="dxa"/>
            <w:tcBorders>
              <w:top w:val="nil"/>
              <w:left w:val="nil"/>
              <w:bottom w:val="single" w:sz="4" w:space="0" w:color="000000"/>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14560,46</w:t>
            </w:r>
          </w:p>
        </w:tc>
      </w:tr>
      <w:tr w:rsidR="00957114" w:rsidRPr="00F50F84" w:rsidTr="009D362C">
        <w:trPr>
          <w:cantSplit/>
        </w:trPr>
        <w:tc>
          <w:tcPr>
            <w:tcW w:w="2357" w:type="dxa"/>
            <w:vMerge/>
            <w:tcBorders>
              <w:top w:val="nil"/>
              <w:left w:val="single" w:sz="8" w:space="0" w:color="000000"/>
              <w:bottom w:val="nil"/>
              <w:right w:val="single" w:sz="4"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8"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34 и менее</w:t>
            </w:r>
          </w:p>
        </w:tc>
        <w:tc>
          <w:tcPr>
            <w:tcW w:w="3060" w:type="dxa"/>
            <w:tcBorders>
              <w:top w:val="nil"/>
              <w:left w:val="nil"/>
              <w:bottom w:val="single" w:sz="8" w:space="0" w:color="000000"/>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13027,78</w:t>
            </w:r>
          </w:p>
        </w:tc>
      </w:tr>
      <w:tr w:rsidR="00957114" w:rsidRPr="00F50F84" w:rsidTr="009D362C">
        <w:trPr>
          <w:cantSplit/>
        </w:trPr>
        <w:tc>
          <w:tcPr>
            <w:tcW w:w="2357" w:type="dxa"/>
            <w:vMerge/>
            <w:tcBorders>
              <w:top w:val="nil"/>
              <w:left w:val="single" w:sz="8" w:space="0" w:color="000000"/>
              <w:bottom w:val="nil"/>
              <w:right w:val="single" w:sz="4"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деталь ЦКК ГОСТ 10791-2011 после участкового ремонта с толщиной обода</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957114" w:rsidRPr="00A85C87" w:rsidRDefault="00957114" w:rsidP="009D362C">
            <w:pPr>
              <w:jc w:val="center"/>
              <w:rPr>
                <w:sz w:val="23"/>
                <w:szCs w:val="23"/>
              </w:rPr>
            </w:pPr>
          </w:p>
        </w:tc>
      </w:tr>
      <w:tr w:rsidR="00957114" w:rsidRPr="00F50F84" w:rsidTr="009D362C">
        <w:trPr>
          <w:cantSplit/>
        </w:trPr>
        <w:tc>
          <w:tcPr>
            <w:tcW w:w="2357" w:type="dxa"/>
            <w:vMerge/>
            <w:tcBorders>
              <w:top w:val="nil"/>
              <w:left w:val="single" w:sz="8" w:space="0" w:color="000000"/>
              <w:bottom w:val="nil"/>
              <w:right w:val="single" w:sz="4"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более 70 мм</w:t>
            </w:r>
          </w:p>
        </w:tc>
        <w:tc>
          <w:tcPr>
            <w:tcW w:w="3060" w:type="dxa"/>
            <w:tcBorders>
              <w:top w:val="nil"/>
              <w:left w:val="nil"/>
              <w:bottom w:val="single" w:sz="4" w:space="0" w:color="000000"/>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102119,00</w:t>
            </w:r>
          </w:p>
        </w:tc>
      </w:tr>
      <w:tr w:rsidR="00957114" w:rsidRPr="00F50F84" w:rsidTr="009D362C">
        <w:trPr>
          <w:cantSplit/>
        </w:trPr>
        <w:tc>
          <w:tcPr>
            <w:tcW w:w="2357" w:type="dxa"/>
            <w:vMerge/>
            <w:tcBorders>
              <w:top w:val="nil"/>
              <w:left w:val="single" w:sz="8" w:space="0" w:color="000000"/>
              <w:bottom w:val="nil"/>
              <w:right w:val="single" w:sz="4"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69-65мм</w:t>
            </w:r>
          </w:p>
        </w:tc>
        <w:tc>
          <w:tcPr>
            <w:tcW w:w="3060" w:type="dxa"/>
            <w:tcBorders>
              <w:top w:val="nil"/>
              <w:left w:val="nil"/>
              <w:bottom w:val="single" w:sz="4" w:space="0" w:color="000000"/>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99042,00</w:t>
            </w:r>
          </w:p>
        </w:tc>
      </w:tr>
      <w:tr w:rsidR="00957114" w:rsidRPr="00F50F84" w:rsidTr="009D362C">
        <w:trPr>
          <w:cantSplit/>
        </w:trPr>
        <w:tc>
          <w:tcPr>
            <w:tcW w:w="2357" w:type="dxa"/>
            <w:vMerge/>
            <w:tcBorders>
              <w:top w:val="nil"/>
              <w:left w:val="single" w:sz="8" w:space="0" w:color="000000"/>
              <w:bottom w:val="nil"/>
              <w:right w:val="single" w:sz="4"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64-60 мм</w:t>
            </w:r>
          </w:p>
        </w:tc>
        <w:tc>
          <w:tcPr>
            <w:tcW w:w="3060" w:type="dxa"/>
            <w:tcBorders>
              <w:top w:val="nil"/>
              <w:left w:val="nil"/>
              <w:bottom w:val="single" w:sz="4" w:space="0" w:color="000000"/>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95965,00</w:t>
            </w:r>
          </w:p>
        </w:tc>
      </w:tr>
      <w:tr w:rsidR="00957114" w:rsidRPr="00F50F84" w:rsidTr="009D362C">
        <w:trPr>
          <w:cantSplit/>
        </w:trPr>
        <w:tc>
          <w:tcPr>
            <w:tcW w:w="2357" w:type="dxa"/>
            <w:vMerge/>
            <w:tcBorders>
              <w:top w:val="nil"/>
              <w:left w:val="single" w:sz="8" w:space="0" w:color="000000"/>
              <w:bottom w:val="nil"/>
              <w:right w:val="single" w:sz="4"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59-55 мм</w:t>
            </w:r>
          </w:p>
        </w:tc>
        <w:tc>
          <w:tcPr>
            <w:tcW w:w="3060" w:type="dxa"/>
            <w:tcBorders>
              <w:top w:val="nil"/>
              <w:left w:val="nil"/>
              <w:bottom w:val="single" w:sz="4" w:space="0" w:color="000000"/>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86947,00</w:t>
            </w:r>
          </w:p>
        </w:tc>
      </w:tr>
      <w:tr w:rsidR="00957114" w:rsidRPr="00F50F84" w:rsidTr="009D362C">
        <w:trPr>
          <w:cantSplit/>
        </w:trPr>
        <w:tc>
          <w:tcPr>
            <w:tcW w:w="2357" w:type="dxa"/>
            <w:vMerge/>
            <w:tcBorders>
              <w:top w:val="nil"/>
              <w:left w:val="single" w:sz="8" w:space="0" w:color="000000"/>
              <w:bottom w:val="nil"/>
              <w:right w:val="single" w:sz="4"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54-50 мм</w:t>
            </w:r>
          </w:p>
        </w:tc>
        <w:tc>
          <w:tcPr>
            <w:tcW w:w="3060" w:type="dxa"/>
            <w:tcBorders>
              <w:top w:val="nil"/>
              <w:left w:val="nil"/>
              <w:bottom w:val="single" w:sz="4" w:space="0" w:color="000000"/>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77929,00</w:t>
            </w:r>
          </w:p>
        </w:tc>
      </w:tr>
      <w:tr w:rsidR="00957114" w:rsidRPr="00F50F84" w:rsidTr="009D362C">
        <w:trPr>
          <w:cantSplit/>
        </w:trPr>
        <w:tc>
          <w:tcPr>
            <w:tcW w:w="2357" w:type="dxa"/>
            <w:vMerge/>
            <w:tcBorders>
              <w:top w:val="nil"/>
              <w:left w:val="single" w:sz="8" w:space="0" w:color="000000"/>
              <w:bottom w:val="nil"/>
              <w:right w:val="single" w:sz="4"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49-45  мм</w:t>
            </w:r>
          </w:p>
        </w:tc>
        <w:tc>
          <w:tcPr>
            <w:tcW w:w="3060" w:type="dxa"/>
            <w:tcBorders>
              <w:top w:val="nil"/>
              <w:left w:val="nil"/>
              <w:bottom w:val="single" w:sz="4" w:space="0" w:color="000000"/>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68910,00</w:t>
            </w:r>
          </w:p>
        </w:tc>
      </w:tr>
      <w:tr w:rsidR="00957114" w:rsidRPr="00F50F84" w:rsidTr="009D362C">
        <w:trPr>
          <w:cantSplit/>
        </w:trPr>
        <w:tc>
          <w:tcPr>
            <w:tcW w:w="2357" w:type="dxa"/>
            <w:vMerge/>
            <w:tcBorders>
              <w:top w:val="nil"/>
              <w:left w:val="single" w:sz="8" w:space="0" w:color="000000"/>
              <w:bottom w:val="nil"/>
              <w:right w:val="single" w:sz="4"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44-40 мм</w:t>
            </w:r>
          </w:p>
        </w:tc>
        <w:tc>
          <w:tcPr>
            <w:tcW w:w="3060" w:type="dxa"/>
            <w:tcBorders>
              <w:top w:val="nil"/>
              <w:left w:val="nil"/>
              <w:bottom w:val="single" w:sz="4" w:space="0" w:color="000000"/>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59892,00</w:t>
            </w:r>
          </w:p>
        </w:tc>
      </w:tr>
      <w:tr w:rsidR="00957114" w:rsidRPr="00F50F84" w:rsidTr="009D362C">
        <w:trPr>
          <w:cantSplit/>
        </w:trPr>
        <w:tc>
          <w:tcPr>
            <w:tcW w:w="2357" w:type="dxa"/>
            <w:vMerge/>
            <w:tcBorders>
              <w:top w:val="nil"/>
              <w:left w:val="single" w:sz="8" w:space="0" w:color="000000"/>
              <w:bottom w:val="nil"/>
              <w:right w:val="single" w:sz="4"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39-35  мм</w:t>
            </w:r>
          </w:p>
        </w:tc>
        <w:tc>
          <w:tcPr>
            <w:tcW w:w="3060" w:type="dxa"/>
            <w:tcBorders>
              <w:top w:val="nil"/>
              <w:left w:val="nil"/>
              <w:bottom w:val="single" w:sz="4" w:space="0" w:color="000000"/>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39891,00</w:t>
            </w:r>
          </w:p>
        </w:tc>
      </w:tr>
      <w:tr w:rsidR="00957114" w:rsidRPr="00F50F84" w:rsidTr="009D362C">
        <w:trPr>
          <w:cantSplit/>
        </w:trPr>
        <w:tc>
          <w:tcPr>
            <w:tcW w:w="2357" w:type="dxa"/>
            <w:vMerge/>
            <w:tcBorders>
              <w:top w:val="nil"/>
              <w:left w:val="single" w:sz="8" w:space="0" w:color="000000"/>
              <w:bottom w:val="nil"/>
              <w:right w:val="single" w:sz="4"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34-30 мм</w:t>
            </w:r>
          </w:p>
        </w:tc>
        <w:tc>
          <w:tcPr>
            <w:tcW w:w="3060" w:type="dxa"/>
            <w:tcBorders>
              <w:top w:val="nil"/>
              <w:left w:val="nil"/>
              <w:bottom w:val="single" w:sz="4" w:space="0" w:color="000000"/>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33737,00</w:t>
            </w:r>
          </w:p>
        </w:tc>
      </w:tr>
      <w:tr w:rsidR="00957114" w:rsidRPr="00F50F84" w:rsidTr="009D362C">
        <w:trPr>
          <w:cantSplit/>
        </w:trPr>
        <w:tc>
          <w:tcPr>
            <w:tcW w:w="2357" w:type="dxa"/>
            <w:vMerge/>
            <w:tcBorders>
              <w:top w:val="nil"/>
              <w:left w:val="single" w:sz="8" w:space="0" w:color="000000"/>
              <w:bottom w:val="nil"/>
              <w:right w:val="single" w:sz="4"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 xml:space="preserve">29-25 мм </w:t>
            </w:r>
          </w:p>
        </w:tc>
        <w:tc>
          <w:tcPr>
            <w:tcW w:w="3060" w:type="dxa"/>
            <w:tcBorders>
              <w:top w:val="nil"/>
              <w:left w:val="nil"/>
              <w:bottom w:val="single" w:sz="4" w:space="0" w:color="000000"/>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27583,00</w:t>
            </w:r>
          </w:p>
        </w:tc>
      </w:tr>
      <w:tr w:rsidR="00957114" w:rsidRPr="00F50F84" w:rsidTr="009D362C">
        <w:trPr>
          <w:cantSplit/>
        </w:trPr>
        <w:tc>
          <w:tcPr>
            <w:tcW w:w="2357" w:type="dxa"/>
            <w:vMerge/>
            <w:tcBorders>
              <w:top w:val="nil"/>
              <w:left w:val="single" w:sz="8" w:space="0" w:color="000000"/>
              <w:bottom w:val="nil"/>
              <w:right w:val="single" w:sz="4"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nil"/>
              <w:right w:val="single" w:sz="4" w:space="0" w:color="000000"/>
            </w:tcBorders>
            <w:shd w:val="clear" w:color="auto" w:fill="auto"/>
            <w:vAlign w:val="center"/>
          </w:tcPr>
          <w:p w:rsidR="00957114" w:rsidRPr="00F50F84" w:rsidRDefault="00957114" w:rsidP="009D362C">
            <w:pPr>
              <w:rPr>
                <w:sz w:val="23"/>
                <w:szCs w:val="23"/>
              </w:rPr>
            </w:pPr>
            <w:r>
              <w:rPr>
                <w:sz w:val="23"/>
                <w:szCs w:val="23"/>
              </w:rPr>
              <w:t>24 мм и менее</w:t>
            </w:r>
          </w:p>
        </w:tc>
        <w:tc>
          <w:tcPr>
            <w:tcW w:w="3060" w:type="dxa"/>
            <w:tcBorders>
              <w:top w:val="nil"/>
              <w:left w:val="nil"/>
              <w:bottom w:val="nil"/>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21429,00</w:t>
            </w:r>
          </w:p>
        </w:tc>
      </w:tr>
      <w:tr w:rsidR="00957114" w:rsidRPr="00F50F84" w:rsidTr="009D362C">
        <w:trPr>
          <w:cantSplit/>
        </w:trPr>
        <w:tc>
          <w:tcPr>
            <w:tcW w:w="2357" w:type="dxa"/>
            <w:vMerge/>
            <w:tcBorders>
              <w:top w:val="nil"/>
              <w:left w:val="single" w:sz="8" w:space="0" w:color="000000"/>
              <w:bottom w:val="nil"/>
              <w:right w:val="single" w:sz="4"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single" w:sz="8" w:space="0" w:color="000000"/>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деталь ЦКК ТУ-0943-157-01124328-2003 после участкового ремонта с толщиной обода</w:t>
            </w:r>
          </w:p>
        </w:tc>
        <w:tc>
          <w:tcPr>
            <w:tcW w:w="3060" w:type="dxa"/>
            <w:tcBorders>
              <w:top w:val="single" w:sz="8" w:space="0" w:color="000000"/>
              <w:left w:val="nil"/>
              <w:bottom w:val="single" w:sz="4" w:space="0" w:color="000000"/>
              <w:right w:val="single" w:sz="4" w:space="0" w:color="000000"/>
            </w:tcBorders>
            <w:shd w:val="clear" w:color="auto" w:fill="auto"/>
            <w:vAlign w:val="center"/>
          </w:tcPr>
          <w:p w:rsidR="00957114" w:rsidRPr="00A85C87" w:rsidRDefault="00957114" w:rsidP="009D362C">
            <w:pPr>
              <w:jc w:val="center"/>
              <w:rPr>
                <w:sz w:val="23"/>
                <w:szCs w:val="23"/>
              </w:rPr>
            </w:pPr>
          </w:p>
        </w:tc>
      </w:tr>
      <w:tr w:rsidR="00957114" w:rsidRPr="00F50F84" w:rsidTr="009D362C">
        <w:trPr>
          <w:cantSplit/>
        </w:trPr>
        <w:tc>
          <w:tcPr>
            <w:tcW w:w="2357" w:type="dxa"/>
            <w:vMerge/>
            <w:tcBorders>
              <w:top w:val="nil"/>
              <w:left w:val="single" w:sz="8" w:space="0" w:color="000000"/>
              <w:bottom w:val="nil"/>
              <w:right w:val="single" w:sz="4"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более 70 мм</w:t>
            </w:r>
          </w:p>
        </w:tc>
        <w:tc>
          <w:tcPr>
            <w:tcW w:w="3060" w:type="dxa"/>
            <w:tcBorders>
              <w:top w:val="nil"/>
              <w:left w:val="nil"/>
              <w:bottom w:val="single" w:sz="4" w:space="0" w:color="000000"/>
              <w:right w:val="single" w:sz="4" w:space="0" w:color="000000"/>
            </w:tcBorders>
            <w:shd w:val="clear" w:color="auto" w:fill="auto"/>
            <w:vAlign w:val="center"/>
          </w:tcPr>
          <w:p w:rsidR="00957114" w:rsidRPr="00A85C87" w:rsidRDefault="00957114" w:rsidP="009D362C">
            <w:pPr>
              <w:jc w:val="center"/>
              <w:rPr>
                <w:sz w:val="23"/>
                <w:szCs w:val="23"/>
              </w:rPr>
            </w:pPr>
            <w:r>
              <w:rPr>
                <w:sz w:val="23"/>
                <w:szCs w:val="23"/>
              </w:rPr>
              <w:t>66854,00</w:t>
            </w:r>
          </w:p>
        </w:tc>
      </w:tr>
      <w:tr w:rsidR="00957114" w:rsidRPr="00F50F84" w:rsidTr="009D362C">
        <w:trPr>
          <w:cantSplit/>
        </w:trPr>
        <w:tc>
          <w:tcPr>
            <w:tcW w:w="2357" w:type="dxa"/>
            <w:vMerge/>
            <w:tcBorders>
              <w:top w:val="nil"/>
              <w:left w:val="single" w:sz="8" w:space="0" w:color="000000"/>
              <w:bottom w:val="nil"/>
              <w:right w:val="single" w:sz="4"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69-65мм</w:t>
            </w:r>
          </w:p>
        </w:tc>
        <w:tc>
          <w:tcPr>
            <w:tcW w:w="3060" w:type="dxa"/>
            <w:tcBorders>
              <w:top w:val="nil"/>
              <w:left w:val="nil"/>
              <w:bottom w:val="single" w:sz="4" w:space="0" w:color="000000"/>
              <w:right w:val="single" w:sz="4" w:space="0" w:color="000000"/>
            </w:tcBorders>
            <w:shd w:val="clear" w:color="auto" w:fill="auto"/>
            <w:vAlign w:val="center"/>
          </w:tcPr>
          <w:p w:rsidR="00957114" w:rsidRPr="00A85C87" w:rsidRDefault="00957114" w:rsidP="009D362C">
            <w:pPr>
              <w:jc w:val="center"/>
              <w:rPr>
                <w:sz w:val="23"/>
                <w:szCs w:val="23"/>
              </w:rPr>
            </w:pPr>
            <w:r>
              <w:rPr>
                <w:sz w:val="23"/>
                <w:szCs w:val="23"/>
              </w:rPr>
              <w:t>62089,00</w:t>
            </w:r>
          </w:p>
        </w:tc>
      </w:tr>
      <w:tr w:rsidR="00957114" w:rsidRPr="00F50F84" w:rsidTr="009D362C">
        <w:trPr>
          <w:cantSplit/>
        </w:trPr>
        <w:tc>
          <w:tcPr>
            <w:tcW w:w="2357" w:type="dxa"/>
            <w:vMerge/>
            <w:tcBorders>
              <w:top w:val="nil"/>
              <w:left w:val="single" w:sz="8" w:space="0" w:color="000000"/>
              <w:bottom w:val="nil"/>
              <w:right w:val="single" w:sz="4"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64-60 мм</w:t>
            </w:r>
          </w:p>
        </w:tc>
        <w:tc>
          <w:tcPr>
            <w:tcW w:w="3060" w:type="dxa"/>
            <w:tcBorders>
              <w:top w:val="nil"/>
              <w:left w:val="nil"/>
              <w:bottom w:val="single" w:sz="4" w:space="0" w:color="000000"/>
              <w:right w:val="single" w:sz="4" w:space="0" w:color="000000"/>
            </w:tcBorders>
            <w:shd w:val="clear" w:color="auto" w:fill="auto"/>
            <w:vAlign w:val="center"/>
          </w:tcPr>
          <w:p w:rsidR="00957114" w:rsidRPr="00A85C87" w:rsidRDefault="00957114" w:rsidP="009D362C">
            <w:pPr>
              <w:jc w:val="center"/>
              <w:rPr>
                <w:sz w:val="23"/>
                <w:szCs w:val="23"/>
              </w:rPr>
            </w:pPr>
            <w:r>
              <w:rPr>
                <w:sz w:val="23"/>
                <w:szCs w:val="23"/>
              </w:rPr>
              <w:t>57324,00</w:t>
            </w:r>
          </w:p>
        </w:tc>
      </w:tr>
      <w:tr w:rsidR="00957114" w:rsidRPr="00F50F84" w:rsidTr="009D362C">
        <w:trPr>
          <w:cantSplit/>
        </w:trPr>
        <w:tc>
          <w:tcPr>
            <w:tcW w:w="2357" w:type="dxa"/>
            <w:vMerge/>
            <w:tcBorders>
              <w:top w:val="nil"/>
              <w:left w:val="single" w:sz="8" w:space="0" w:color="000000"/>
              <w:bottom w:val="nil"/>
              <w:right w:val="single" w:sz="4"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59-55 мм</w:t>
            </w:r>
          </w:p>
        </w:tc>
        <w:tc>
          <w:tcPr>
            <w:tcW w:w="3060" w:type="dxa"/>
            <w:tcBorders>
              <w:top w:val="nil"/>
              <w:left w:val="nil"/>
              <w:bottom w:val="single" w:sz="4" w:space="0" w:color="000000"/>
              <w:right w:val="single" w:sz="4" w:space="0" w:color="000000"/>
            </w:tcBorders>
            <w:shd w:val="clear" w:color="auto" w:fill="auto"/>
            <w:vAlign w:val="center"/>
          </w:tcPr>
          <w:p w:rsidR="00957114" w:rsidRPr="00A85C87" w:rsidRDefault="00957114" w:rsidP="009D362C">
            <w:pPr>
              <w:jc w:val="center"/>
              <w:rPr>
                <w:sz w:val="23"/>
                <w:szCs w:val="23"/>
              </w:rPr>
            </w:pPr>
            <w:r>
              <w:rPr>
                <w:sz w:val="23"/>
                <w:szCs w:val="23"/>
              </w:rPr>
              <w:t>52560,00</w:t>
            </w:r>
          </w:p>
        </w:tc>
      </w:tr>
      <w:tr w:rsidR="00957114" w:rsidRPr="00F50F84" w:rsidTr="009D362C">
        <w:trPr>
          <w:cantSplit/>
        </w:trPr>
        <w:tc>
          <w:tcPr>
            <w:tcW w:w="2357" w:type="dxa"/>
            <w:vMerge/>
            <w:tcBorders>
              <w:top w:val="nil"/>
              <w:left w:val="single" w:sz="8" w:space="0" w:color="000000"/>
              <w:bottom w:val="nil"/>
              <w:right w:val="single" w:sz="4"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54-50 мм</w:t>
            </w:r>
          </w:p>
        </w:tc>
        <w:tc>
          <w:tcPr>
            <w:tcW w:w="3060" w:type="dxa"/>
            <w:tcBorders>
              <w:top w:val="nil"/>
              <w:left w:val="nil"/>
              <w:bottom w:val="single" w:sz="4" w:space="0" w:color="000000"/>
              <w:right w:val="single" w:sz="4" w:space="0" w:color="000000"/>
            </w:tcBorders>
            <w:shd w:val="clear" w:color="auto" w:fill="auto"/>
            <w:vAlign w:val="center"/>
          </w:tcPr>
          <w:p w:rsidR="00957114" w:rsidRPr="00A85C87" w:rsidRDefault="00957114" w:rsidP="009D362C">
            <w:pPr>
              <w:jc w:val="center"/>
              <w:rPr>
                <w:sz w:val="23"/>
                <w:szCs w:val="23"/>
              </w:rPr>
            </w:pPr>
            <w:r>
              <w:rPr>
                <w:sz w:val="23"/>
                <w:szCs w:val="23"/>
              </w:rPr>
              <w:t>47795,00</w:t>
            </w:r>
          </w:p>
        </w:tc>
      </w:tr>
      <w:tr w:rsidR="00957114" w:rsidRPr="00F50F84" w:rsidTr="009D362C">
        <w:trPr>
          <w:cantSplit/>
        </w:trPr>
        <w:tc>
          <w:tcPr>
            <w:tcW w:w="2357" w:type="dxa"/>
            <w:vMerge/>
            <w:tcBorders>
              <w:top w:val="nil"/>
              <w:left w:val="single" w:sz="8" w:space="0" w:color="000000"/>
              <w:bottom w:val="nil"/>
              <w:right w:val="single" w:sz="4"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49-45  мм</w:t>
            </w:r>
          </w:p>
        </w:tc>
        <w:tc>
          <w:tcPr>
            <w:tcW w:w="3060" w:type="dxa"/>
            <w:tcBorders>
              <w:top w:val="nil"/>
              <w:left w:val="nil"/>
              <w:bottom w:val="single" w:sz="4" w:space="0" w:color="000000"/>
              <w:right w:val="single" w:sz="4" w:space="0" w:color="000000"/>
            </w:tcBorders>
            <w:shd w:val="clear" w:color="auto" w:fill="auto"/>
            <w:vAlign w:val="center"/>
          </w:tcPr>
          <w:p w:rsidR="00957114" w:rsidRPr="00A85C87" w:rsidRDefault="00957114" w:rsidP="009D362C">
            <w:pPr>
              <w:jc w:val="center"/>
              <w:rPr>
                <w:sz w:val="23"/>
                <w:szCs w:val="23"/>
              </w:rPr>
            </w:pPr>
            <w:r>
              <w:rPr>
                <w:sz w:val="23"/>
                <w:szCs w:val="23"/>
              </w:rPr>
              <w:t>43030,00</w:t>
            </w:r>
          </w:p>
        </w:tc>
      </w:tr>
      <w:tr w:rsidR="00957114" w:rsidRPr="00F50F84" w:rsidTr="009D362C">
        <w:trPr>
          <w:cantSplit/>
        </w:trPr>
        <w:tc>
          <w:tcPr>
            <w:tcW w:w="2357" w:type="dxa"/>
            <w:vMerge/>
            <w:tcBorders>
              <w:top w:val="nil"/>
              <w:left w:val="single" w:sz="8" w:space="0" w:color="000000"/>
              <w:bottom w:val="nil"/>
              <w:right w:val="single" w:sz="4"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44-40 мм</w:t>
            </w:r>
          </w:p>
        </w:tc>
        <w:tc>
          <w:tcPr>
            <w:tcW w:w="3060" w:type="dxa"/>
            <w:tcBorders>
              <w:top w:val="nil"/>
              <w:left w:val="nil"/>
              <w:bottom w:val="single" w:sz="4" w:space="0" w:color="000000"/>
              <w:right w:val="single" w:sz="4" w:space="0" w:color="000000"/>
            </w:tcBorders>
            <w:shd w:val="clear" w:color="auto" w:fill="auto"/>
            <w:vAlign w:val="center"/>
          </w:tcPr>
          <w:p w:rsidR="00957114" w:rsidRPr="00A85C87" w:rsidRDefault="00957114" w:rsidP="009D362C">
            <w:pPr>
              <w:jc w:val="center"/>
              <w:rPr>
                <w:sz w:val="23"/>
                <w:szCs w:val="23"/>
              </w:rPr>
            </w:pPr>
            <w:r>
              <w:rPr>
                <w:sz w:val="23"/>
                <w:szCs w:val="23"/>
              </w:rPr>
              <w:t>38265,00</w:t>
            </w:r>
          </w:p>
        </w:tc>
      </w:tr>
      <w:tr w:rsidR="00957114" w:rsidRPr="00F50F84" w:rsidTr="009D362C">
        <w:trPr>
          <w:cantSplit/>
        </w:trPr>
        <w:tc>
          <w:tcPr>
            <w:tcW w:w="2357" w:type="dxa"/>
            <w:vMerge/>
            <w:tcBorders>
              <w:top w:val="nil"/>
              <w:left w:val="single" w:sz="8" w:space="0" w:color="000000"/>
              <w:bottom w:val="nil"/>
              <w:right w:val="single" w:sz="4"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39-35  мм</w:t>
            </w:r>
          </w:p>
        </w:tc>
        <w:tc>
          <w:tcPr>
            <w:tcW w:w="3060" w:type="dxa"/>
            <w:tcBorders>
              <w:top w:val="nil"/>
              <w:left w:val="nil"/>
              <w:bottom w:val="single" w:sz="4" w:space="0" w:color="000000"/>
              <w:right w:val="single" w:sz="4" w:space="0" w:color="000000"/>
            </w:tcBorders>
            <w:shd w:val="clear" w:color="auto" w:fill="auto"/>
            <w:vAlign w:val="center"/>
          </w:tcPr>
          <w:p w:rsidR="00957114" w:rsidRPr="00A85C87" w:rsidRDefault="00957114" w:rsidP="009D362C">
            <w:pPr>
              <w:jc w:val="center"/>
              <w:rPr>
                <w:sz w:val="23"/>
                <w:szCs w:val="23"/>
              </w:rPr>
            </w:pPr>
            <w:r>
              <w:rPr>
                <w:sz w:val="23"/>
                <w:szCs w:val="23"/>
              </w:rPr>
              <w:t>33501,00</w:t>
            </w:r>
          </w:p>
        </w:tc>
      </w:tr>
      <w:tr w:rsidR="00957114" w:rsidRPr="00F50F84" w:rsidTr="009D362C">
        <w:trPr>
          <w:cantSplit/>
        </w:trPr>
        <w:tc>
          <w:tcPr>
            <w:tcW w:w="2357" w:type="dxa"/>
            <w:vMerge/>
            <w:tcBorders>
              <w:top w:val="nil"/>
              <w:left w:val="single" w:sz="8" w:space="0" w:color="000000"/>
              <w:bottom w:val="nil"/>
              <w:right w:val="single" w:sz="4"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34-30 мм</w:t>
            </w:r>
          </w:p>
        </w:tc>
        <w:tc>
          <w:tcPr>
            <w:tcW w:w="3060" w:type="dxa"/>
            <w:tcBorders>
              <w:top w:val="nil"/>
              <w:left w:val="nil"/>
              <w:bottom w:val="single" w:sz="4" w:space="0" w:color="000000"/>
              <w:right w:val="single" w:sz="4" w:space="0" w:color="000000"/>
            </w:tcBorders>
            <w:shd w:val="clear" w:color="auto" w:fill="auto"/>
            <w:vAlign w:val="center"/>
          </w:tcPr>
          <w:p w:rsidR="00957114" w:rsidRPr="00A85C87" w:rsidRDefault="00957114" w:rsidP="009D362C">
            <w:pPr>
              <w:jc w:val="center"/>
              <w:rPr>
                <w:sz w:val="23"/>
                <w:szCs w:val="23"/>
              </w:rPr>
            </w:pPr>
            <w:r>
              <w:rPr>
                <w:sz w:val="23"/>
                <w:szCs w:val="23"/>
              </w:rPr>
              <w:t>28736,00</w:t>
            </w:r>
          </w:p>
        </w:tc>
      </w:tr>
      <w:tr w:rsidR="00957114" w:rsidRPr="00F50F84" w:rsidTr="009D362C">
        <w:trPr>
          <w:cantSplit/>
        </w:trPr>
        <w:tc>
          <w:tcPr>
            <w:tcW w:w="2357" w:type="dxa"/>
            <w:vMerge/>
            <w:tcBorders>
              <w:top w:val="nil"/>
              <w:left w:val="single" w:sz="8" w:space="0" w:color="000000"/>
              <w:bottom w:val="nil"/>
              <w:right w:val="single" w:sz="4"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 xml:space="preserve">29-25 мм </w:t>
            </w:r>
          </w:p>
        </w:tc>
        <w:tc>
          <w:tcPr>
            <w:tcW w:w="3060" w:type="dxa"/>
            <w:tcBorders>
              <w:top w:val="nil"/>
              <w:left w:val="nil"/>
              <w:bottom w:val="single" w:sz="4" w:space="0" w:color="000000"/>
              <w:right w:val="single" w:sz="4" w:space="0" w:color="000000"/>
            </w:tcBorders>
            <w:shd w:val="clear" w:color="auto" w:fill="auto"/>
            <w:vAlign w:val="center"/>
          </w:tcPr>
          <w:p w:rsidR="00957114" w:rsidRPr="00A85C87" w:rsidRDefault="00957114" w:rsidP="009D362C">
            <w:pPr>
              <w:jc w:val="center"/>
              <w:rPr>
                <w:sz w:val="23"/>
                <w:szCs w:val="23"/>
              </w:rPr>
            </w:pPr>
            <w:r>
              <w:rPr>
                <w:sz w:val="23"/>
                <w:szCs w:val="23"/>
              </w:rPr>
              <w:t>23971,00</w:t>
            </w:r>
          </w:p>
        </w:tc>
      </w:tr>
      <w:tr w:rsidR="00957114" w:rsidRPr="00F50F84" w:rsidTr="009D362C">
        <w:trPr>
          <w:cantSplit/>
        </w:trPr>
        <w:tc>
          <w:tcPr>
            <w:tcW w:w="2357" w:type="dxa"/>
            <w:vMerge/>
            <w:tcBorders>
              <w:top w:val="nil"/>
              <w:left w:val="single" w:sz="8" w:space="0" w:color="000000"/>
              <w:bottom w:val="nil"/>
              <w:right w:val="single" w:sz="4"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24 мм и менее</w:t>
            </w:r>
          </w:p>
        </w:tc>
        <w:tc>
          <w:tcPr>
            <w:tcW w:w="3060" w:type="dxa"/>
            <w:tcBorders>
              <w:top w:val="nil"/>
              <w:left w:val="nil"/>
              <w:bottom w:val="single" w:sz="4" w:space="0" w:color="000000"/>
              <w:right w:val="single" w:sz="4" w:space="0" w:color="000000"/>
            </w:tcBorders>
            <w:shd w:val="clear" w:color="auto" w:fill="auto"/>
            <w:vAlign w:val="center"/>
          </w:tcPr>
          <w:p w:rsidR="00957114" w:rsidRPr="00A85C87" w:rsidRDefault="00957114" w:rsidP="009D362C">
            <w:pPr>
              <w:jc w:val="center"/>
              <w:rPr>
                <w:sz w:val="23"/>
                <w:szCs w:val="23"/>
              </w:rPr>
            </w:pPr>
            <w:r>
              <w:rPr>
                <w:sz w:val="23"/>
                <w:szCs w:val="23"/>
              </w:rPr>
              <w:t>19207,00</w:t>
            </w:r>
          </w:p>
        </w:tc>
      </w:tr>
      <w:tr w:rsidR="00957114" w:rsidRPr="00F50F84" w:rsidTr="009D362C">
        <w:trPr>
          <w:cantSplit/>
        </w:trPr>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57114" w:rsidRPr="00F50F84" w:rsidRDefault="00957114" w:rsidP="009D362C">
            <w:pPr>
              <w:rPr>
                <w:sz w:val="23"/>
                <w:szCs w:val="23"/>
              </w:rPr>
            </w:pPr>
            <w:r>
              <w:rPr>
                <w:sz w:val="23"/>
                <w:szCs w:val="23"/>
              </w:rPr>
              <w:t>4. Автосцепка</w:t>
            </w:r>
          </w:p>
        </w:tc>
        <w:tc>
          <w:tcPr>
            <w:tcW w:w="4140" w:type="dxa"/>
            <w:tcBorders>
              <w:top w:val="single" w:sz="8" w:space="0" w:color="000000"/>
              <w:left w:val="nil"/>
              <w:bottom w:val="single" w:sz="8"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11743,20</w:t>
            </w:r>
          </w:p>
        </w:tc>
      </w:tr>
      <w:tr w:rsidR="00957114" w:rsidRPr="00F50F84" w:rsidTr="009D362C">
        <w:trPr>
          <w:cantSplit/>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957114" w:rsidRPr="00F50F84" w:rsidRDefault="00957114" w:rsidP="009D362C">
            <w:pPr>
              <w:rPr>
                <w:sz w:val="23"/>
                <w:szCs w:val="23"/>
              </w:rPr>
            </w:pPr>
            <w:r>
              <w:rPr>
                <w:sz w:val="23"/>
                <w:szCs w:val="23"/>
              </w:rPr>
              <w:t>5. Поглощающий аппарат</w:t>
            </w: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РТ-120 (класса Т-1)</w:t>
            </w:r>
          </w:p>
        </w:tc>
        <w:tc>
          <w:tcPr>
            <w:tcW w:w="3060" w:type="dxa"/>
            <w:tcBorders>
              <w:top w:val="nil"/>
              <w:left w:val="nil"/>
              <w:bottom w:val="single" w:sz="4" w:space="0" w:color="000000"/>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13661,60</w:t>
            </w:r>
          </w:p>
        </w:tc>
      </w:tr>
      <w:tr w:rsidR="00957114" w:rsidRPr="00F50F84" w:rsidTr="009D362C">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ПМКП-110 (класса Т-1)</w:t>
            </w:r>
          </w:p>
        </w:tc>
        <w:tc>
          <w:tcPr>
            <w:tcW w:w="3060" w:type="dxa"/>
            <w:tcBorders>
              <w:top w:val="nil"/>
              <w:left w:val="nil"/>
              <w:bottom w:val="single" w:sz="4" w:space="0" w:color="000000"/>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13316,80</w:t>
            </w:r>
          </w:p>
        </w:tc>
      </w:tr>
      <w:tr w:rsidR="00957114" w:rsidRPr="00F50F84" w:rsidTr="009D362C">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proofErr w:type="spellStart"/>
            <w:r>
              <w:rPr>
                <w:sz w:val="23"/>
                <w:szCs w:val="23"/>
              </w:rPr>
              <w:t>эластомерный</w:t>
            </w:r>
            <w:proofErr w:type="spellEnd"/>
            <w:r>
              <w:rPr>
                <w:sz w:val="23"/>
                <w:szCs w:val="23"/>
              </w:rPr>
              <w:t xml:space="preserve"> 73ZW11010 0-5-00У (класса Т-2)</w:t>
            </w:r>
          </w:p>
        </w:tc>
        <w:tc>
          <w:tcPr>
            <w:tcW w:w="3060" w:type="dxa"/>
            <w:tcBorders>
              <w:top w:val="nil"/>
              <w:left w:val="nil"/>
              <w:bottom w:val="single" w:sz="4" w:space="0" w:color="000000"/>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22437,60</w:t>
            </w:r>
          </w:p>
        </w:tc>
      </w:tr>
      <w:tr w:rsidR="00957114" w:rsidRPr="00F50F84" w:rsidTr="009D362C">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proofErr w:type="spellStart"/>
            <w:r>
              <w:rPr>
                <w:sz w:val="23"/>
                <w:szCs w:val="23"/>
              </w:rPr>
              <w:t>эластомерный</w:t>
            </w:r>
            <w:proofErr w:type="spellEnd"/>
            <w:r>
              <w:rPr>
                <w:sz w:val="23"/>
                <w:szCs w:val="23"/>
              </w:rPr>
              <w:t xml:space="preserve"> 73ZW11010 0-5-00У (класса Т-3)</w:t>
            </w:r>
          </w:p>
        </w:tc>
        <w:tc>
          <w:tcPr>
            <w:tcW w:w="3060" w:type="dxa"/>
            <w:tcBorders>
              <w:top w:val="nil"/>
              <w:left w:val="nil"/>
              <w:bottom w:val="single" w:sz="4" w:space="0" w:color="000000"/>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22934,00</w:t>
            </w:r>
          </w:p>
        </w:tc>
      </w:tr>
      <w:tr w:rsidR="00957114" w:rsidRPr="00F50F84" w:rsidTr="009D362C">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proofErr w:type="spellStart"/>
            <w:r>
              <w:rPr>
                <w:sz w:val="23"/>
                <w:szCs w:val="23"/>
              </w:rPr>
              <w:t>эластомерный</w:t>
            </w:r>
            <w:proofErr w:type="spellEnd"/>
            <w:r>
              <w:rPr>
                <w:sz w:val="23"/>
                <w:szCs w:val="23"/>
              </w:rPr>
              <w:t xml:space="preserve"> АПЭ-120-И.500 (класса Т-3)</w:t>
            </w:r>
          </w:p>
        </w:tc>
        <w:tc>
          <w:tcPr>
            <w:tcW w:w="3060" w:type="dxa"/>
            <w:tcBorders>
              <w:top w:val="nil"/>
              <w:left w:val="nil"/>
              <w:bottom w:val="single" w:sz="4" w:space="0" w:color="000000"/>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22189,60</w:t>
            </w:r>
          </w:p>
        </w:tc>
      </w:tr>
      <w:tr w:rsidR="00957114" w:rsidRPr="00F50F84" w:rsidTr="009D362C">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АПЭ-90-А.800 (класса Т-2)</w:t>
            </w:r>
          </w:p>
        </w:tc>
        <w:tc>
          <w:tcPr>
            <w:tcW w:w="3060" w:type="dxa"/>
            <w:tcBorders>
              <w:top w:val="nil"/>
              <w:left w:val="nil"/>
              <w:bottom w:val="single" w:sz="4" w:space="0" w:color="000000"/>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20204,80</w:t>
            </w:r>
          </w:p>
        </w:tc>
      </w:tr>
      <w:tr w:rsidR="00957114" w:rsidRPr="00F50F84" w:rsidTr="009D362C">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АПЭ-95-УВЗ (класса Т-2)</w:t>
            </w:r>
          </w:p>
        </w:tc>
        <w:tc>
          <w:tcPr>
            <w:tcW w:w="3060" w:type="dxa"/>
            <w:tcBorders>
              <w:top w:val="nil"/>
              <w:left w:val="nil"/>
              <w:bottom w:val="single" w:sz="4" w:space="0" w:color="000000"/>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23182,00</w:t>
            </w:r>
          </w:p>
        </w:tc>
      </w:tr>
      <w:tr w:rsidR="00957114" w:rsidRPr="00F50F84" w:rsidTr="009D362C">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Ш-2В, Ш-2Т, Ш-1ТМ (класса Т-0)</w:t>
            </w:r>
          </w:p>
        </w:tc>
        <w:tc>
          <w:tcPr>
            <w:tcW w:w="3060" w:type="dxa"/>
            <w:tcBorders>
              <w:top w:val="nil"/>
              <w:left w:val="nil"/>
              <w:bottom w:val="single" w:sz="4" w:space="0" w:color="000000"/>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5086,00</w:t>
            </w:r>
          </w:p>
        </w:tc>
      </w:tr>
      <w:tr w:rsidR="00957114" w:rsidRPr="00F50F84" w:rsidTr="009D362C">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8"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РТ-130 (класса Т-2)</w:t>
            </w:r>
          </w:p>
        </w:tc>
        <w:tc>
          <w:tcPr>
            <w:tcW w:w="3060" w:type="dxa"/>
            <w:tcBorders>
              <w:top w:val="nil"/>
              <w:left w:val="nil"/>
              <w:bottom w:val="single" w:sz="4" w:space="0" w:color="000000"/>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20199,20</w:t>
            </w:r>
          </w:p>
        </w:tc>
      </w:tr>
      <w:tr w:rsidR="00957114" w:rsidRPr="00F50F84" w:rsidTr="009D362C">
        <w:trPr>
          <w:cantSplit/>
        </w:trPr>
        <w:tc>
          <w:tcPr>
            <w:tcW w:w="2357" w:type="dxa"/>
            <w:tcBorders>
              <w:top w:val="nil"/>
              <w:left w:val="single" w:sz="8" w:space="0" w:color="000000"/>
              <w:bottom w:val="single" w:sz="8" w:space="0" w:color="000000"/>
              <w:right w:val="single" w:sz="8" w:space="0" w:color="000000"/>
            </w:tcBorders>
            <w:shd w:val="clear" w:color="auto" w:fill="auto"/>
            <w:vAlign w:val="center"/>
          </w:tcPr>
          <w:p w:rsidR="00957114" w:rsidRPr="00F50F84" w:rsidRDefault="00957114" w:rsidP="009D362C">
            <w:pPr>
              <w:rPr>
                <w:sz w:val="23"/>
                <w:szCs w:val="23"/>
              </w:rPr>
            </w:pPr>
            <w:r>
              <w:rPr>
                <w:sz w:val="23"/>
                <w:szCs w:val="23"/>
              </w:rPr>
              <w:t>6. Тяговый хомут</w:t>
            </w:r>
          </w:p>
        </w:tc>
        <w:tc>
          <w:tcPr>
            <w:tcW w:w="4140" w:type="dxa"/>
            <w:tcBorders>
              <w:top w:val="nil"/>
              <w:left w:val="nil"/>
              <w:bottom w:val="single" w:sz="8"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7900,80</w:t>
            </w:r>
          </w:p>
        </w:tc>
      </w:tr>
      <w:tr w:rsidR="00957114" w:rsidRPr="00F50F84" w:rsidTr="009D362C">
        <w:trPr>
          <w:cantSplit/>
        </w:trPr>
        <w:tc>
          <w:tcPr>
            <w:tcW w:w="2357" w:type="dxa"/>
            <w:tcBorders>
              <w:top w:val="nil"/>
              <w:left w:val="single" w:sz="8" w:space="0" w:color="000000"/>
              <w:bottom w:val="single" w:sz="8" w:space="0" w:color="000000"/>
              <w:right w:val="single" w:sz="8" w:space="0" w:color="000000"/>
            </w:tcBorders>
            <w:shd w:val="clear" w:color="auto" w:fill="auto"/>
            <w:vAlign w:val="center"/>
          </w:tcPr>
          <w:p w:rsidR="00957114" w:rsidRPr="00F50F84" w:rsidRDefault="00957114" w:rsidP="009D362C">
            <w:pPr>
              <w:rPr>
                <w:sz w:val="23"/>
                <w:szCs w:val="23"/>
              </w:rPr>
            </w:pPr>
            <w:r>
              <w:rPr>
                <w:sz w:val="23"/>
                <w:szCs w:val="23"/>
              </w:rPr>
              <w:t>7. Пятник</w:t>
            </w:r>
          </w:p>
        </w:tc>
        <w:tc>
          <w:tcPr>
            <w:tcW w:w="4140" w:type="dxa"/>
            <w:tcBorders>
              <w:top w:val="nil"/>
              <w:left w:val="nil"/>
              <w:bottom w:val="single" w:sz="8"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не зависит</w:t>
            </w:r>
          </w:p>
        </w:tc>
        <w:tc>
          <w:tcPr>
            <w:tcW w:w="3060" w:type="dxa"/>
            <w:tcBorders>
              <w:top w:val="nil"/>
              <w:left w:val="nil"/>
              <w:bottom w:val="single" w:sz="8" w:space="0" w:color="000000"/>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3030,80</w:t>
            </w:r>
          </w:p>
        </w:tc>
      </w:tr>
      <w:tr w:rsidR="00957114" w:rsidRPr="00F50F84" w:rsidTr="009D362C">
        <w:trPr>
          <w:cantSplit/>
        </w:trPr>
        <w:tc>
          <w:tcPr>
            <w:tcW w:w="2357" w:type="dxa"/>
            <w:tcBorders>
              <w:top w:val="nil"/>
              <w:left w:val="single" w:sz="8" w:space="0" w:color="000000"/>
              <w:bottom w:val="single" w:sz="8" w:space="0" w:color="000000"/>
              <w:right w:val="single" w:sz="8" w:space="0" w:color="000000"/>
            </w:tcBorders>
            <w:shd w:val="clear" w:color="auto" w:fill="auto"/>
            <w:vAlign w:val="center"/>
          </w:tcPr>
          <w:p w:rsidR="00957114" w:rsidRPr="00F50F84" w:rsidRDefault="00957114" w:rsidP="009D362C">
            <w:pPr>
              <w:rPr>
                <w:sz w:val="23"/>
                <w:szCs w:val="23"/>
              </w:rPr>
            </w:pPr>
            <w:r>
              <w:rPr>
                <w:sz w:val="23"/>
                <w:szCs w:val="23"/>
              </w:rPr>
              <w:t>8. Корпус буксы</w:t>
            </w:r>
          </w:p>
        </w:tc>
        <w:tc>
          <w:tcPr>
            <w:tcW w:w="4140" w:type="dxa"/>
            <w:tcBorders>
              <w:top w:val="nil"/>
              <w:left w:val="nil"/>
              <w:bottom w:val="single" w:sz="8"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не зависит</w:t>
            </w:r>
          </w:p>
        </w:tc>
        <w:tc>
          <w:tcPr>
            <w:tcW w:w="3060" w:type="dxa"/>
            <w:tcBorders>
              <w:top w:val="nil"/>
              <w:left w:val="nil"/>
              <w:bottom w:val="single" w:sz="8" w:space="0" w:color="000000"/>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5784,80</w:t>
            </w:r>
          </w:p>
        </w:tc>
      </w:tr>
      <w:tr w:rsidR="00957114" w:rsidRPr="00F50F84" w:rsidTr="009D362C">
        <w:trPr>
          <w:cantSplit/>
        </w:trPr>
        <w:tc>
          <w:tcPr>
            <w:tcW w:w="2357" w:type="dxa"/>
            <w:tcBorders>
              <w:top w:val="nil"/>
              <w:left w:val="single" w:sz="8" w:space="0" w:color="000000"/>
              <w:bottom w:val="single" w:sz="8" w:space="0" w:color="000000"/>
              <w:right w:val="single" w:sz="8" w:space="0" w:color="000000"/>
            </w:tcBorders>
            <w:shd w:val="clear" w:color="auto" w:fill="auto"/>
            <w:vAlign w:val="center"/>
          </w:tcPr>
          <w:p w:rsidR="00957114" w:rsidRPr="00F50F84" w:rsidRDefault="00957114" w:rsidP="009D362C">
            <w:pPr>
              <w:rPr>
                <w:sz w:val="23"/>
                <w:szCs w:val="23"/>
              </w:rPr>
            </w:pPr>
            <w:r>
              <w:rPr>
                <w:sz w:val="23"/>
                <w:szCs w:val="23"/>
              </w:rPr>
              <w:lastRenderedPageBreak/>
              <w:t>9. Магистральная часть воздухораспределителя №483Б-010</w:t>
            </w:r>
          </w:p>
        </w:tc>
        <w:tc>
          <w:tcPr>
            <w:tcW w:w="4140" w:type="dxa"/>
            <w:tcBorders>
              <w:top w:val="nil"/>
              <w:left w:val="nil"/>
              <w:bottom w:val="single" w:sz="8"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не зависит</w:t>
            </w:r>
          </w:p>
        </w:tc>
        <w:tc>
          <w:tcPr>
            <w:tcW w:w="3060" w:type="dxa"/>
            <w:tcBorders>
              <w:top w:val="nil"/>
              <w:left w:val="nil"/>
              <w:bottom w:val="single" w:sz="8" w:space="0" w:color="000000"/>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4635,20</w:t>
            </w:r>
          </w:p>
        </w:tc>
      </w:tr>
      <w:tr w:rsidR="00957114" w:rsidRPr="00F50F84" w:rsidTr="009D362C">
        <w:trPr>
          <w:cantSplit/>
        </w:trPr>
        <w:tc>
          <w:tcPr>
            <w:tcW w:w="2357" w:type="dxa"/>
            <w:tcBorders>
              <w:top w:val="nil"/>
              <w:left w:val="single" w:sz="8" w:space="0" w:color="000000"/>
              <w:bottom w:val="single" w:sz="8" w:space="0" w:color="000000"/>
              <w:right w:val="single" w:sz="8" w:space="0" w:color="000000"/>
            </w:tcBorders>
            <w:shd w:val="clear" w:color="auto" w:fill="auto"/>
            <w:vAlign w:val="center"/>
          </w:tcPr>
          <w:p w:rsidR="00957114" w:rsidRPr="00F50F84" w:rsidRDefault="00957114" w:rsidP="009D362C">
            <w:pPr>
              <w:rPr>
                <w:sz w:val="23"/>
                <w:szCs w:val="23"/>
              </w:rPr>
            </w:pPr>
            <w:r>
              <w:rPr>
                <w:sz w:val="23"/>
                <w:szCs w:val="23"/>
              </w:rPr>
              <w:t>10. Главная часть воздухораспределителя №483.400</w:t>
            </w:r>
          </w:p>
        </w:tc>
        <w:tc>
          <w:tcPr>
            <w:tcW w:w="4140" w:type="dxa"/>
            <w:tcBorders>
              <w:top w:val="nil"/>
              <w:left w:val="nil"/>
              <w:bottom w:val="single" w:sz="8"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не зависит</w:t>
            </w:r>
          </w:p>
        </w:tc>
        <w:tc>
          <w:tcPr>
            <w:tcW w:w="3060" w:type="dxa"/>
            <w:tcBorders>
              <w:top w:val="nil"/>
              <w:left w:val="nil"/>
              <w:bottom w:val="single" w:sz="8" w:space="0" w:color="000000"/>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6513,20</w:t>
            </w:r>
          </w:p>
        </w:tc>
      </w:tr>
      <w:tr w:rsidR="00957114" w:rsidRPr="00F50F84" w:rsidTr="009D362C">
        <w:trPr>
          <w:cantSplit/>
        </w:trPr>
        <w:tc>
          <w:tcPr>
            <w:tcW w:w="2357" w:type="dxa"/>
            <w:tcBorders>
              <w:top w:val="nil"/>
              <w:left w:val="single" w:sz="8" w:space="0" w:color="000000"/>
              <w:bottom w:val="single" w:sz="8" w:space="0" w:color="000000"/>
              <w:right w:val="single" w:sz="8" w:space="0" w:color="000000"/>
            </w:tcBorders>
            <w:shd w:val="clear" w:color="auto" w:fill="auto"/>
            <w:vAlign w:val="center"/>
          </w:tcPr>
          <w:p w:rsidR="00957114" w:rsidRPr="00F50F84" w:rsidRDefault="00957114" w:rsidP="009D362C">
            <w:pPr>
              <w:rPr>
                <w:sz w:val="23"/>
                <w:szCs w:val="23"/>
              </w:rPr>
            </w:pPr>
            <w:r>
              <w:rPr>
                <w:sz w:val="23"/>
                <w:szCs w:val="23"/>
              </w:rPr>
              <w:t xml:space="preserve">11. </w:t>
            </w:r>
            <w:proofErr w:type="spellStart"/>
            <w:r>
              <w:rPr>
                <w:sz w:val="23"/>
                <w:szCs w:val="23"/>
              </w:rPr>
              <w:t>Авторежим</w:t>
            </w:r>
            <w:proofErr w:type="spellEnd"/>
          </w:p>
        </w:tc>
        <w:tc>
          <w:tcPr>
            <w:tcW w:w="4140" w:type="dxa"/>
            <w:tcBorders>
              <w:top w:val="nil"/>
              <w:left w:val="nil"/>
              <w:bottom w:val="single" w:sz="8"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не зависит</w:t>
            </w:r>
          </w:p>
        </w:tc>
        <w:tc>
          <w:tcPr>
            <w:tcW w:w="3060" w:type="dxa"/>
            <w:tcBorders>
              <w:top w:val="nil"/>
              <w:left w:val="nil"/>
              <w:bottom w:val="single" w:sz="8" w:space="0" w:color="000000"/>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4534,80</w:t>
            </w:r>
          </w:p>
        </w:tc>
      </w:tr>
      <w:tr w:rsidR="00957114" w:rsidRPr="00F50F84" w:rsidTr="009D362C">
        <w:trPr>
          <w:cantSplit/>
          <w:trHeight w:val="5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957114" w:rsidRPr="00F50F84" w:rsidRDefault="00957114" w:rsidP="009D362C">
            <w:pPr>
              <w:rPr>
                <w:sz w:val="23"/>
                <w:szCs w:val="23"/>
              </w:rPr>
            </w:pPr>
            <w:r>
              <w:rPr>
                <w:sz w:val="23"/>
                <w:szCs w:val="23"/>
              </w:rPr>
              <w:t xml:space="preserve">12. Авторегулятор </w:t>
            </w:r>
          </w:p>
        </w:tc>
        <w:tc>
          <w:tcPr>
            <w:tcW w:w="4140" w:type="dxa"/>
            <w:tcBorders>
              <w:top w:val="nil"/>
              <w:left w:val="nil"/>
              <w:bottom w:val="single" w:sz="4" w:space="0" w:color="auto"/>
              <w:right w:val="single" w:sz="4" w:space="0" w:color="000000"/>
            </w:tcBorders>
            <w:shd w:val="clear" w:color="auto" w:fill="auto"/>
            <w:vAlign w:val="center"/>
          </w:tcPr>
          <w:p w:rsidR="00957114" w:rsidRPr="00F50F84" w:rsidRDefault="00957114" w:rsidP="009D362C">
            <w:pPr>
              <w:rPr>
                <w:sz w:val="23"/>
                <w:szCs w:val="23"/>
              </w:rPr>
            </w:pPr>
            <w:r>
              <w:rPr>
                <w:sz w:val="23"/>
                <w:szCs w:val="23"/>
              </w:rPr>
              <w:t xml:space="preserve">РТРП-675М </w:t>
            </w:r>
          </w:p>
        </w:tc>
        <w:tc>
          <w:tcPr>
            <w:tcW w:w="3060" w:type="dxa"/>
            <w:tcBorders>
              <w:top w:val="nil"/>
              <w:left w:val="nil"/>
              <w:bottom w:val="single" w:sz="4" w:space="0" w:color="auto"/>
              <w:right w:val="single" w:sz="8" w:space="0" w:color="000000"/>
            </w:tcBorders>
            <w:shd w:val="clear" w:color="auto" w:fill="auto"/>
            <w:vAlign w:val="center"/>
          </w:tcPr>
          <w:p w:rsidR="00957114" w:rsidRPr="00A85C87" w:rsidRDefault="00957114" w:rsidP="009D362C">
            <w:pPr>
              <w:jc w:val="center"/>
              <w:rPr>
                <w:sz w:val="23"/>
                <w:szCs w:val="23"/>
              </w:rPr>
            </w:pPr>
            <w:r>
              <w:rPr>
                <w:sz w:val="23"/>
                <w:szCs w:val="23"/>
              </w:rPr>
              <w:t>3948,40</w:t>
            </w:r>
          </w:p>
        </w:tc>
      </w:tr>
      <w:tr w:rsidR="00957114" w:rsidRPr="00F50F84" w:rsidTr="009D362C">
        <w:trPr>
          <w:cantSplit/>
          <w:trHeight w:val="113"/>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57114" w:rsidRPr="00F50F84" w:rsidRDefault="00957114" w:rsidP="009D362C">
            <w:pPr>
              <w:rPr>
                <w:sz w:val="23"/>
                <w:szCs w:val="23"/>
              </w:rPr>
            </w:pPr>
          </w:p>
        </w:tc>
        <w:tc>
          <w:tcPr>
            <w:tcW w:w="4140" w:type="dxa"/>
            <w:tcBorders>
              <w:top w:val="single" w:sz="4" w:space="0" w:color="auto"/>
              <w:left w:val="nil"/>
              <w:right w:val="single" w:sz="4" w:space="0" w:color="000000"/>
            </w:tcBorders>
            <w:shd w:val="clear" w:color="auto" w:fill="auto"/>
            <w:vAlign w:val="center"/>
          </w:tcPr>
          <w:p w:rsidR="00957114" w:rsidRPr="00F50F84" w:rsidRDefault="00957114" w:rsidP="009D362C">
            <w:pPr>
              <w:rPr>
                <w:sz w:val="23"/>
                <w:szCs w:val="23"/>
              </w:rPr>
            </w:pPr>
          </w:p>
        </w:tc>
        <w:tc>
          <w:tcPr>
            <w:tcW w:w="3060" w:type="dxa"/>
            <w:tcBorders>
              <w:top w:val="single" w:sz="4" w:space="0" w:color="auto"/>
              <w:left w:val="nil"/>
              <w:right w:val="single" w:sz="8" w:space="0" w:color="000000"/>
            </w:tcBorders>
            <w:shd w:val="clear" w:color="auto" w:fill="auto"/>
            <w:vAlign w:val="center"/>
          </w:tcPr>
          <w:p w:rsidR="00957114" w:rsidRPr="003A2367" w:rsidRDefault="00957114" w:rsidP="009D362C">
            <w:pPr>
              <w:rPr>
                <w:sz w:val="23"/>
                <w:szCs w:val="23"/>
                <w:highlight w:val="cyan"/>
              </w:rPr>
            </w:pPr>
          </w:p>
        </w:tc>
      </w:tr>
      <w:tr w:rsidR="00957114" w:rsidRPr="00F50F84" w:rsidTr="009D362C">
        <w:trPr>
          <w:cantSplit/>
          <w:trHeight w:val="5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57114" w:rsidRPr="00F50F84" w:rsidRDefault="00957114" w:rsidP="009D362C">
            <w:pPr>
              <w:widowControl w:val="0"/>
              <w:pBdr>
                <w:top w:val="nil"/>
                <w:left w:val="nil"/>
                <w:bottom w:val="nil"/>
                <w:right w:val="nil"/>
                <w:between w:val="nil"/>
              </w:pBdr>
              <w:rPr>
                <w:sz w:val="23"/>
                <w:szCs w:val="23"/>
              </w:rPr>
            </w:pPr>
          </w:p>
        </w:tc>
        <w:tc>
          <w:tcPr>
            <w:tcW w:w="4140" w:type="dxa"/>
            <w:tcBorders>
              <w:top w:val="nil"/>
              <w:left w:val="nil"/>
              <w:bottom w:val="single" w:sz="8" w:space="0" w:color="000000"/>
              <w:right w:val="single" w:sz="4" w:space="0" w:color="000000"/>
            </w:tcBorders>
            <w:shd w:val="clear" w:color="auto" w:fill="auto"/>
            <w:vAlign w:val="center"/>
          </w:tcPr>
          <w:p w:rsidR="00957114" w:rsidRPr="00F50F84" w:rsidRDefault="00957114" w:rsidP="009D362C">
            <w:pPr>
              <w:rPr>
                <w:sz w:val="23"/>
                <w:szCs w:val="23"/>
              </w:rPr>
            </w:pPr>
            <w:r>
              <w:rPr>
                <w:sz w:val="23"/>
                <w:szCs w:val="23"/>
              </w:rPr>
              <w:t>574Б</w:t>
            </w:r>
          </w:p>
        </w:tc>
        <w:tc>
          <w:tcPr>
            <w:tcW w:w="3060" w:type="dxa"/>
            <w:tcBorders>
              <w:top w:val="nil"/>
              <w:left w:val="nil"/>
              <w:bottom w:val="single" w:sz="8" w:space="0" w:color="000000"/>
              <w:right w:val="single" w:sz="8" w:space="0" w:color="000000"/>
            </w:tcBorders>
            <w:shd w:val="clear" w:color="auto" w:fill="auto"/>
            <w:vAlign w:val="center"/>
          </w:tcPr>
          <w:p w:rsidR="00957114" w:rsidRPr="003A2367" w:rsidRDefault="00957114" w:rsidP="009D362C">
            <w:pPr>
              <w:jc w:val="center"/>
              <w:rPr>
                <w:sz w:val="23"/>
                <w:szCs w:val="23"/>
                <w:highlight w:val="cyan"/>
              </w:rPr>
            </w:pPr>
            <w:r>
              <w:rPr>
                <w:sz w:val="23"/>
                <w:szCs w:val="23"/>
              </w:rPr>
              <w:t>3302,00</w:t>
            </w:r>
          </w:p>
        </w:tc>
      </w:tr>
    </w:tbl>
    <w:p w:rsidR="00957114" w:rsidRPr="00F50F84" w:rsidRDefault="00957114" w:rsidP="009D362C">
      <w:pPr>
        <w:ind w:firstLine="720"/>
        <w:jc w:val="both"/>
        <w:rPr>
          <w:sz w:val="23"/>
          <w:szCs w:val="23"/>
        </w:rPr>
      </w:pPr>
    </w:p>
    <w:p w:rsidR="00957114" w:rsidRPr="00F50F84" w:rsidRDefault="00957114" w:rsidP="009D362C">
      <w:pPr>
        <w:jc w:val="center"/>
        <w:rPr>
          <w:sz w:val="23"/>
          <w:szCs w:val="23"/>
        </w:rPr>
      </w:pPr>
    </w:p>
    <w:tbl>
      <w:tblPr>
        <w:tblW w:w="10031" w:type="dxa"/>
        <w:tblLayout w:type="fixed"/>
        <w:tblLook w:val="0000"/>
      </w:tblPr>
      <w:tblGrid>
        <w:gridCol w:w="5147"/>
        <w:gridCol w:w="4884"/>
      </w:tblGrid>
      <w:tr w:rsidR="00957114" w:rsidRPr="00F50F84" w:rsidTr="009D362C">
        <w:tc>
          <w:tcPr>
            <w:tcW w:w="5147" w:type="dxa"/>
          </w:tcPr>
          <w:p w:rsidR="00957114" w:rsidRPr="00F50F84" w:rsidRDefault="00957114" w:rsidP="009D362C">
            <w:pPr>
              <w:spacing w:line="276" w:lineRule="auto"/>
              <w:ind w:right="-2" w:firstLine="720"/>
              <w:rPr>
                <w:sz w:val="23"/>
                <w:szCs w:val="23"/>
              </w:rPr>
            </w:pPr>
          </w:p>
          <w:p w:rsidR="00957114" w:rsidRPr="00F50F84" w:rsidRDefault="00957114" w:rsidP="009D362C">
            <w:pPr>
              <w:spacing w:line="276" w:lineRule="auto"/>
              <w:ind w:right="-2" w:firstLine="720"/>
              <w:rPr>
                <w:sz w:val="23"/>
                <w:szCs w:val="23"/>
              </w:rPr>
            </w:pPr>
            <w:r>
              <w:rPr>
                <w:sz w:val="23"/>
                <w:szCs w:val="23"/>
              </w:rPr>
              <w:t>от Заказчика</w:t>
            </w:r>
          </w:p>
          <w:p w:rsidR="00957114" w:rsidRPr="00F50F84" w:rsidRDefault="00957114" w:rsidP="009D362C">
            <w:pPr>
              <w:spacing w:line="276" w:lineRule="auto"/>
              <w:ind w:right="-2" w:firstLine="720"/>
              <w:jc w:val="both"/>
              <w:rPr>
                <w:sz w:val="23"/>
                <w:szCs w:val="23"/>
              </w:rPr>
            </w:pPr>
          </w:p>
          <w:p w:rsidR="00957114" w:rsidRPr="00F50F84" w:rsidRDefault="00957114" w:rsidP="009D362C">
            <w:pPr>
              <w:spacing w:line="276" w:lineRule="auto"/>
              <w:ind w:right="-2" w:firstLine="720"/>
              <w:jc w:val="both"/>
              <w:rPr>
                <w:sz w:val="23"/>
                <w:szCs w:val="23"/>
              </w:rPr>
            </w:pPr>
            <w:r>
              <w:rPr>
                <w:sz w:val="23"/>
                <w:szCs w:val="23"/>
              </w:rPr>
              <w:t xml:space="preserve">_______________ </w:t>
            </w:r>
          </w:p>
        </w:tc>
        <w:tc>
          <w:tcPr>
            <w:tcW w:w="4884" w:type="dxa"/>
          </w:tcPr>
          <w:p w:rsidR="00957114" w:rsidRPr="00F50F84" w:rsidRDefault="00957114" w:rsidP="009D362C">
            <w:pPr>
              <w:tabs>
                <w:tab w:val="left" w:pos="9540"/>
              </w:tabs>
              <w:spacing w:line="276" w:lineRule="auto"/>
              <w:ind w:right="-2" w:firstLine="720"/>
              <w:jc w:val="both"/>
              <w:rPr>
                <w:sz w:val="23"/>
                <w:szCs w:val="23"/>
              </w:rPr>
            </w:pPr>
          </w:p>
          <w:p w:rsidR="00957114" w:rsidRPr="00F50F84" w:rsidRDefault="00957114" w:rsidP="009D362C">
            <w:pPr>
              <w:tabs>
                <w:tab w:val="left" w:pos="9540"/>
              </w:tabs>
              <w:spacing w:line="276" w:lineRule="auto"/>
              <w:ind w:right="-2"/>
              <w:jc w:val="both"/>
              <w:rPr>
                <w:i/>
                <w:sz w:val="23"/>
                <w:szCs w:val="23"/>
              </w:rPr>
            </w:pPr>
            <w:r>
              <w:rPr>
                <w:sz w:val="23"/>
                <w:szCs w:val="23"/>
              </w:rPr>
              <w:t>от Исполнителя</w:t>
            </w:r>
          </w:p>
          <w:p w:rsidR="00957114" w:rsidRPr="00F50F84" w:rsidRDefault="00957114" w:rsidP="009D362C">
            <w:pPr>
              <w:spacing w:line="276" w:lineRule="auto"/>
              <w:ind w:right="-2" w:firstLine="720"/>
              <w:jc w:val="both"/>
              <w:rPr>
                <w:sz w:val="23"/>
                <w:szCs w:val="23"/>
              </w:rPr>
            </w:pPr>
          </w:p>
          <w:p w:rsidR="00957114" w:rsidRPr="00F50F84" w:rsidRDefault="00957114" w:rsidP="009D362C">
            <w:pPr>
              <w:spacing w:line="276" w:lineRule="auto"/>
              <w:ind w:right="-2"/>
              <w:jc w:val="both"/>
              <w:rPr>
                <w:sz w:val="23"/>
                <w:szCs w:val="23"/>
              </w:rPr>
            </w:pPr>
            <w:r>
              <w:rPr>
                <w:sz w:val="23"/>
                <w:szCs w:val="23"/>
              </w:rPr>
              <w:t xml:space="preserve">____________________ </w:t>
            </w:r>
          </w:p>
        </w:tc>
      </w:tr>
    </w:tbl>
    <w:p w:rsidR="00957114" w:rsidRPr="00F50F84" w:rsidRDefault="00957114" w:rsidP="009D362C">
      <w:pPr>
        <w:jc w:val="right"/>
      </w:pPr>
    </w:p>
    <w:p w:rsidR="00957114" w:rsidRPr="00F50F84" w:rsidRDefault="00957114">
      <w:pPr>
        <w:suppressAutoHyphens w:val="0"/>
      </w:pPr>
      <w:r>
        <w:br w:type="page"/>
      </w:r>
    </w:p>
    <w:p w:rsidR="00957114" w:rsidRPr="00F50F84" w:rsidRDefault="00957114" w:rsidP="009D362C">
      <w:pPr>
        <w:jc w:val="right"/>
        <w:rPr>
          <w:sz w:val="23"/>
          <w:szCs w:val="23"/>
        </w:rPr>
      </w:pPr>
      <w:r>
        <w:rPr>
          <w:sz w:val="23"/>
          <w:szCs w:val="23"/>
        </w:rPr>
        <w:lastRenderedPageBreak/>
        <w:t>Приложение № 14</w:t>
      </w:r>
    </w:p>
    <w:p w:rsidR="00957114" w:rsidRDefault="00957114" w:rsidP="009D362C">
      <w:pPr>
        <w:jc w:val="right"/>
        <w:rPr>
          <w:sz w:val="23"/>
          <w:szCs w:val="23"/>
        </w:rPr>
      </w:pPr>
      <w:r>
        <w:rPr>
          <w:sz w:val="23"/>
          <w:szCs w:val="23"/>
        </w:rPr>
        <w:t xml:space="preserve">к договору № </w:t>
      </w:r>
      <w:proofErr w:type="spellStart"/>
      <w:r>
        <w:rPr>
          <w:sz w:val="23"/>
          <w:szCs w:val="23"/>
        </w:rPr>
        <w:t>КРАСд</w:t>
      </w:r>
      <w:proofErr w:type="spellEnd"/>
      <w:r>
        <w:rPr>
          <w:sz w:val="23"/>
          <w:szCs w:val="23"/>
        </w:rPr>
        <w:t>/2__/__/___</w:t>
      </w:r>
    </w:p>
    <w:p w:rsidR="00957114" w:rsidRDefault="00957114" w:rsidP="009D362C">
      <w:pPr>
        <w:spacing w:line="360" w:lineRule="auto"/>
        <w:jc w:val="right"/>
        <w:rPr>
          <w:sz w:val="23"/>
          <w:szCs w:val="23"/>
        </w:rPr>
      </w:pPr>
      <w:r>
        <w:rPr>
          <w:sz w:val="23"/>
          <w:szCs w:val="23"/>
        </w:rPr>
        <w:t>от «_____»__________ 202__ г.</w:t>
      </w:r>
    </w:p>
    <w:p w:rsidR="00957114" w:rsidRDefault="00957114" w:rsidP="009D362C">
      <w:pPr>
        <w:autoSpaceDE w:val="0"/>
        <w:autoSpaceDN w:val="0"/>
        <w:adjustRightInd w:val="0"/>
        <w:ind w:firstLine="567"/>
        <w:jc w:val="both"/>
        <w:rPr>
          <w:rFonts w:eastAsia="Calibri"/>
        </w:rPr>
      </w:pPr>
    </w:p>
    <w:p w:rsidR="00957114" w:rsidRDefault="00957114" w:rsidP="009D362C">
      <w:pPr>
        <w:autoSpaceDE w:val="0"/>
        <w:autoSpaceDN w:val="0"/>
        <w:adjustRightInd w:val="0"/>
        <w:jc w:val="center"/>
      </w:pPr>
      <w:r>
        <w:t>Порядок электронного документооборота</w:t>
      </w:r>
    </w:p>
    <w:p w:rsidR="00957114" w:rsidRDefault="00957114" w:rsidP="009D362C">
      <w:pPr>
        <w:autoSpaceDE w:val="0"/>
        <w:autoSpaceDN w:val="0"/>
        <w:adjustRightInd w:val="0"/>
        <w:jc w:val="center"/>
      </w:pPr>
    </w:p>
    <w:p w:rsidR="00957114" w:rsidRPr="0030644E" w:rsidRDefault="00957114" w:rsidP="00FD6F39">
      <w:pPr>
        <w:pStyle w:val="aff5"/>
        <w:numPr>
          <w:ilvl w:val="0"/>
          <w:numId w:val="28"/>
        </w:numPr>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 xml:space="preserve">. </w:t>
      </w:r>
    </w:p>
    <w:p w:rsidR="00957114" w:rsidRPr="0030644E" w:rsidRDefault="00957114" w:rsidP="00FD6F39">
      <w:pPr>
        <w:numPr>
          <w:ilvl w:val="0"/>
          <w:numId w:val="28"/>
        </w:numPr>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Pr>
          <w:rStyle w:val="a7"/>
          <w:lang w:val="en-US"/>
        </w:rPr>
        <w:t>https</w:t>
      </w:r>
      <w:r>
        <w:rPr>
          <w:rStyle w:val="a7"/>
        </w:rPr>
        <w:t>://</w:t>
      </w:r>
      <w:r>
        <w:rPr>
          <w:lang w:val="en-US"/>
        </w:rPr>
        <w:t>www</w:t>
      </w:r>
      <w:r>
        <w:t>.</w:t>
      </w:r>
      <w:proofErr w:type="spellStart"/>
      <w:r>
        <w:rPr>
          <w:lang w:val="en-US"/>
        </w:rPr>
        <w:t>nalog</w:t>
      </w:r>
      <w:proofErr w:type="spellEnd"/>
      <w:r>
        <w:t>.</w:t>
      </w:r>
      <w:proofErr w:type="spellStart"/>
      <w:r>
        <w:rPr>
          <w:lang w:val="en-US"/>
        </w:rPr>
        <w:t>gov</w:t>
      </w:r>
      <w:proofErr w:type="spellEnd"/>
      <w:r>
        <w:t>.</w:t>
      </w:r>
      <w:proofErr w:type="spellStart"/>
      <w:r>
        <w:rPr>
          <w:lang w:val="en-US"/>
        </w:rPr>
        <w:t>ru</w:t>
      </w:r>
      <w:proofErr w:type="spellEnd"/>
      <w:r>
        <w:t>).</w:t>
      </w:r>
    </w:p>
    <w:p w:rsidR="00957114" w:rsidRPr="0030644E" w:rsidRDefault="00957114" w:rsidP="00FD6F39">
      <w:pPr>
        <w:pStyle w:val="aff5"/>
        <w:numPr>
          <w:ilvl w:val="0"/>
          <w:numId w:val="28"/>
        </w:numPr>
        <w:tabs>
          <w:tab w:val="clear" w:pos="720"/>
          <w:tab w:val="left" w:pos="142"/>
        </w:tabs>
        <w:ind w:left="0" w:firstLine="709"/>
        <w:contextualSpacing/>
        <w:jc w:val="both"/>
      </w:pPr>
      <w:r>
        <w:t>В электронной форме Стороны составляют и подписывают квалифицированной электронной подписью следующие виды документов</w:t>
      </w:r>
      <w:r>
        <w:rPr>
          <w:i/>
        </w:rPr>
        <w:t xml:space="preserve"> (указать наименование вида документа в соответствии с условиями договора</w:t>
      </w:r>
      <w:r>
        <w:rPr>
          <w:i/>
          <w:color w:val="000000"/>
        </w:rPr>
        <w:t>)</w:t>
      </w:r>
      <w:r>
        <w:t>:</w:t>
      </w:r>
    </w:p>
    <w:p w:rsidR="00957114" w:rsidRPr="0030644E" w:rsidRDefault="00957114" w:rsidP="009D362C">
      <w:pPr>
        <w:pStyle w:val="aff5"/>
        <w:tabs>
          <w:tab w:val="left" w:pos="142"/>
        </w:tabs>
        <w:ind w:left="0" w:firstLine="709"/>
        <w:jc w:val="both"/>
      </w:pPr>
      <w:r>
        <w:t>- Универсальный передаточный документ (УПД);</w:t>
      </w:r>
    </w:p>
    <w:p w:rsidR="00957114" w:rsidRPr="0030644E" w:rsidRDefault="00957114" w:rsidP="009D362C">
      <w:pPr>
        <w:pStyle w:val="aff5"/>
        <w:tabs>
          <w:tab w:val="left" w:pos="142"/>
        </w:tabs>
        <w:ind w:left="0" w:firstLine="709"/>
        <w:jc w:val="both"/>
      </w:pPr>
      <w:r>
        <w:t>- Универсальный корректировочный документ (УКД);</w:t>
      </w:r>
    </w:p>
    <w:p w:rsidR="00957114" w:rsidRPr="0030644E" w:rsidRDefault="00957114" w:rsidP="009D362C">
      <w:pPr>
        <w:pStyle w:val="aff5"/>
        <w:tabs>
          <w:tab w:val="left" w:pos="142"/>
        </w:tabs>
        <w:ind w:left="0" w:firstLine="709"/>
        <w:jc w:val="both"/>
        <w:rPr>
          <w:color w:val="000000"/>
        </w:rPr>
      </w:pPr>
      <w:r>
        <w:t xml:space="preserve">- </w:t>
      </w:r>
      <w:r>
        <w:rPr>
          <w:color w:val="000000"/>
        </w:rPr>
        <w:t>Акт о выполненных работах (оказанных услугах);</w:t>
      </w:r>
    </w:p>
    <w:p w:rsidR="00957114" w:rsidRPr="0030644E" w:rsidRDefault="00957114" w:rsidP="009D362C">
      <w:pPr>
        <w:pStyle w:val="aff5"/>
        <w:tabs>
          <w:tab w:val="left" w:pos="142"/>
        </w:tabs>
        <w:ind w:left="0" w:firstLine="709"/>
        <w:jc w:val="both"/>
        <w:rPr>
          <w:color w:val="000000"/>
        </w:rPr>
      </w:pPr>
      <w:r>
        <w:t xml:space="preserve">- </w:t>
      </w:r>
      <w:r>
        <w:rPr>
          <w:color w:val="000000"/>
        </w:rPr>
        <w:t>Товарная накладная ТОРГ-12;</w:t>
      </w:r>
    </w:p>
    <w:p w:rsidR="00957114" w:rsidRPr="0030644E" w:rsidRDefault="00957114" w:rsidP="009D362C">
      <w:pPr>
        <w:pStyle w:val="aff5"/>
        <w:tabs>
          <w:tab w:val="left" w:pos="142"/>
        </w:tabs>
        <w:ind w:left="0" w:firstLine="709"/>
        <w:jc w:val="both"/>
      </w:pPr>
      <w:r>
        <w:t xml:space="preserve">- </w:t>
      </w:r>
      <w:r>
        <w:rPr>
          <w:color w:val="000000"/>
        </w:rPr>
        <w:t>Счет-фактура.</w:t>
      </w:r>
    </w:p>
    <w:p w:rsidR="00957114" w:rsidRPr="0030644E" w:rsidRDefault="00957114" w:rsidP="009D362C">
      <w:pPr>
        <w:pStyle w:val="aff5"/>
        <w:ind w:left="0" w:firstLine="709"/>
        <w:jc w:val="both"/>
        <w:rPr>
          <w:color w:val="000000"/>
        </w:rPr>
      </w:pPr>
      <w: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w:t>
      </w:r>
      <w:proofErr w:type="gramStart"/>
      <w:r>
        <w:t>,</w:t>
      </w:r>
      <w:proofErr w:type="gramEnd"/>
      <w:r>
        <w:t xml:space="preserve"> если действует более одного формата одновременно, то применяется формат, согласованный Сторонами. При формировании электронных документов (</w:t>
      </w:r>
      <w:r>
        <w:rPr>
          <w:i/>
        </w:rPr>
        <w:t>указать наименование вида документа в соответствии с условиями договора</w:t>
      </w:r>
      <w:r>
        <w:rPr>
          <w:i/>
          <w:color w:val="000000"/>
        </w:rPr>
        <w:t>, например, УПД</w:t>
      </w:r>
      <w:r>
        <w:rPr>
          <w:color w:val="000000"/>
        </w:rPr>
        <w:t>)</w:t>
      </w:r>
      <w:r>
        <w:t xml:space="preserve"> обязательны к заполнению поля в группе </w:t>
      </w:r>
      <w:r>
        <w:rPr>
          <w:color w:val="000000"/>
        </w:rPr>
        <w:t>«ИнфПолФХЖ</w:t>
      </w:r>
      <w:proofErr w:type="gramStart"/>
      <w:r>
        <w:rPr>
          <w:color w:val="000000"/>
        </w:rPr>
        <w:t>1</w:t>
      </w:r>
      <w:proofErr w:type="gramEnd"/>
      <w:r>
        <w:rPr>
          <w:color w:val="000000"/>
        </w:rPr>
        <w:t>»:</w:t>
      </w:r>
    </w:p>
    <w:p w:rsidR="00957114" w:rsidRPr="0030644E" w:rsidRDefault="00957114" w:rsidP="009D362C">
      <w:pPr>
        <w:pStyle w:val="aff5"/>
        <w:ind w:left="0" w:firstLine="709"/>
        <w:jc w:val="both"/>
        <w:rPr>
          <w:color w:val="000000"/>
        </w:rPr>
      </w:pPr>
      <w:r>
        <w:t xml:space="preserve">- элемента </w:t>
      </w:r>
      <w:r>
        <w:rPr>
          <w:color w:val="000000"/>
        </w:rPr>
        <w:t>«</w:t>
      </w:r>
      <w:proofErr w:type="spellStart"/>
      <w:r>
        <w:rPr>
          <w:color w:val="000000"/>
        </w:rPr>
        <w:t>ТекстИнф</w:t>
      </w:r>
      <w:proofErr w:type="spellEnd"/>
      <w:r>
        <w:rPr>
          <w:color w:val="000000"/>
        </w:rPr>
        <w:t>»:</w:t>
      </w:r>
    </w:p>
    <w:p w:rsidR="00957114" w:rsidRPr="0030644E" w:rsidRDefault="00957114" w:rsidP="009D362C">
      <w:pPr>
        <w:pStyle w:val="aff5"/>
        <w:ind w:left="0" w:firstLine="709"/>
        <w:jc w:val="both"/>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p>
    <w:p w:rsidR="00957114" w:rsidRPr="0030644E" w:rsidRDefault="00957114" w:rsidP="009D362C">
      <w:pPr>
        <w:pStyle w:val="aff5"/>
        <w:ind w:left="0" w:firstLine="709"/>
        <w:jc w:val="both"/>
        <w:rPr>
          <w:color w:val="000000"/>
        </w:rPr>
      </w:pPr>
      <w:r>
        <w:rPr>
          <w:color w:val="000000"/>
        </w:rPr>
        <w:t>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2"/>
      </w:r>
      <w:r>
        <w:rPr>
          <w:color w:val="000000"/>
        </w:rPr>
        <w:t>.</w:t>
      </w:r>
    </w:p>
    <w:p w:rsidR="00957114" w:rsidRPr="0030644E" w:rsidRDefault="00957114" w:rsidP="009D362C">
      <w:pPr>
        <w:pStyle w:val="aff5"/>
        <w:ind w:left="0" w:firstLine="709"/>
        <w:jc w:val="both"/>
        <w:rPr>
          <w:color w:val="000000"/>
        </w:rPr>
      </w:pPr>
      <w:r>
        <w:t xml:space="preserve">- элемента основания передачи </w:t>
      </w:r>
      <w:r>
        <w:rPr>
          <w:color w:val="000000"/>
        </w:rPr>
        <w:t>«</w:t>
      </w:r>
      <w:proofErr w:type="spellStart"/>
      <w:r>
        <w:rPr>
          <w:color w:val="000000"/>
        </w:rPr>
        <w:t>ОснПер</w:t>
      </w:r>
      <w:proofErr w:type="spellEnd"/>
      <w:r>
        <w:rPr>
          <w:color w:val="000000"/>
        </w:rPr>
        <w:t>»:</w:t>
      </w:r>
    </w:p>
    <w:p w:rsidR="00957114" w:rsidRPr="0030644E" w:rsidRDefault="00957114" w:rsidP="009D362C">
      <w:pPr>
        <w:pStyle w:val="aff5"/>
        <w:ind w:left="0" w:firstLine="709"/>
        <w:jc w:val="both"/>
        <w:rPr>
          <w:color w:val="000000"/>
        </w:rPr>
      </w:pPr>
      <w:r>
        <w:rPr>
          <w:color w:val="000000"/>
        </w:rPr>
        <w:t>в поле «</w:t>
      </w:r>
      <w:proofErr w:type="spellStart"/>
      <w:r>
        <w:rPr>
          <w:color w:val="000000"/>
        </w:rPr>
        <w:t>НаимОсн</w:t>
      </w:r>
      <w:proofErr w:type="spellEnd"/>
      <w:r>
        <w:rPr>
          <w:color w:val="000000"/>
        </w:rPr>
        <w:t>» указать «Договор»;</w:t>
      </w:r>
    </w:p>
    <w:p w:rsidR="00957114" w:rsidRPr="0030644E" w:rsidRDefault="00957114" w:rsidP="009D362C">
      <w:pPr>
        <w:pStyle w:val="aff5"/>
        <w:ind w:left="0" w:firstLine="709"/>
        <w:jc w:val="both"/>
        <w:rPr>
          <w:color w:val="000000"/>
        </w:rPr>
      </w:pPr>
      <w:r>
        <w:rPr>
          <w:color w:val="000000"/>
        </w:rPr>
        <w:t>в поле "</w:t>
      </w:r>
      <w:proofErr w:type="spellStart"/>
      <w:r>
        <w:rPr>
          <w:color w:val="000000"/>
        </w:rPr>
        <w:t>НомерОсн</w:t>
      </w:r>
      <w:proofErr w:type="spellEnd"/>
      <w:r>
        <w:rPr>
          <w:color w:val="000000"/>
        </w:rPr>
        <w:t>" указать номер Договора:</w:t>
      </w:r>
    </w:p>
    <w:p w:rsidR="00957114" w:rsidRPr="0030644E" w:rsidRDefault="00957114" w:rsidP="009D362C">
      <w:pPr>
        <w:pStyle w:val="aff5"/>
        <w:ind w:left="0" w:firstLine="709"/>
        <w:jc w:val="both"/>
        <w:rPr>
          <w:color w:val="000000"/>
        </w:rPr>
      </w:pPr>
      <w:r>
        <w:rPr>
          <w:color w:val="000000"/>
        </w:rPr>
        <w:t>в поле "</w:t>
      </w:r>
      <w:proofErr w:type="spellStart"/>
      <w:r>
        <w:rPr>
          <w:color w:val="000000"/>
        </w:rPr>
        <w:t>ДатаОсн</w:t>
      </w:r>
      <w:proofErr w:type="spellEnd"/>
      <w:r>
        <w:rPr>
          <w:color w:val="000000"/>
        </w:rPr>
        <w:t>" указать дату Договора.</w:t>
      </w:r>
    </w:p>
    <w:p w:rsidR="00957114" w:rsidRPr="0030644E" w:rsidRDefault="00957114" w:rsidP="009D362C">
      <w:pPr>
        <w:pStyle w:val="aff5"/>
        <w:ind w:left="0" w:firstLine="709"/>
        <w:jc w:val="both"/>
      </w:pPr>
      <w:r>
        <w:t>Иные документы, предусмотренные условиями настоящего договора (</w:t>
      </w:r>
      <w:r>
        <w:rPr>
          <w:i/>
        </w:rPr>
        <w:t>указать наименование вида документа в соответствии с условиями договора, например, счет, расчет, отчет исполнителя и т.д.</w:t>
      </w:r>
      <w:r>
        <w:t xml:space="preserve">), формируются в формате </w:t>
      </w:r>
      <w:proofErr w:type="spellStart"/>
      <w:r>
        <w:rPr>
          <w:lang w:val="en-US"/>
        </w:rPr>
        <w:t>pdf</w:t>
      </w:r>
      <w:proofErr w:type="spellEnd"/>
      <w:r>
        <w:t>. и передаются только в комплекте с формализованными документами.</w:t>
      </w:r>
    </w:p>
    <w:p w:rsidR="00957114" w:rsidRPr="0030644E" w:rsidRDefault="00957114" w:rsidP="00FD6F39">
      <w:pPr>
        <w:pStyle w:val="aff5"/>
        <w:numPr>
          <w:ilvl w:val="0"/>
          <w:numId w:val="28"/>
        </w:numPr>
        <w:tabs>
          <w:tab w:val="clear" w:pos="720"/>
        </w:tabs>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w:t>
      </w:r>
      <w:r>
        <w:lastRenderedPageBreak/>
        <w:t>первичным документам бухгалтерского учета, подписанными уполномоченными лицами Сторон на бумажном носителе.</w:t>
      </w:r>
    </w:p>
    <w:p w:rsidR="00957114" w:rsidRPr="0030644E" w:rsidRDefault="00957114" w:rsidP="00FD6F39">
      <w:pPr>
        <w:pStyle w:val="aff5"/>
        <w:numPr>
          <w:ilvl w:val="0"/>
          <w:numId w:val="28"/>
        </w:numPr>
        <w:tabs>
          <w:tab w:val="clear" w:pos="720"/>
          <w:tab w:val="left" w:pos="709"/>
        </w:tabs>
        <w:ind w:left="0" w:firstLine="709"/>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957114" w:rsidRPr="0030644E" w:rsidRDefault="00957114" w:rsidP="00FD6F39">
      <w:pPr>
        <w:pStyle w:val="aff5"/>
        <w:numPr>
          <w:ilvl w:val="0"/>
          <w:numId w:val="28"/>
        </w:numPr>
        <w:tabs>
          <w:tab w:val="clear" w:pos="720"/>
          <w:tab w:val="left" w:pos="709"/>
        </w:tabs>
        <w:ind w:left="0" w:firstLine="709"/>
        <w:contextualSpacing/>
        <w:jc w:val="both"/>
      </w:pPr>
      <w: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957114" w:rsidRPr="0030644E" w:rsidRDefault="00957114" w:rsidP="00FD6F39">
      <w:pPr>
        <w:pStyle w:val="aff5"/>
        <w:numPr>
          <w:ilvl w:val="0"/>
          <w:numId w:val="28"/>
        </w:numPr>
        <w:tabs>
          <w:tab w:val="clear" w:pos="720"/>
          <w:tab w:val="left" w:pos="709"/>
        </w:tabs>
        <w:ind w:left="0" w:firstLine="709"/>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957114" w:rsidRPr="0030644E" w:rsidRDefault="00957114" w:rsidP="00FD6F39">
      <w:pPr>
        <w:pStyle w:val="aff5"/>
        <w:numPr>
          <w:ilvl w:val="0"/>
          <w:numId w:val="28"/>
        </w:numPr>
        <w:tabs>
          <w:tab w:val="clear" w:pos="720"/>
          <w:tab w:val="left" w:pos="709"/>
        </w:tabs>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957114" w:rsidRDefault="00957114" w:rsidP="00FD6F39">
      <w:pPr>
        <w:pStyle w:val="aff5"/>
        <w:numPr>
          <w:ilvl w:val="0"/>
          <w:numId w:val="28"/>
        </w:numPr>
        <w:tabs>
          <w:tab w:val="clear" w:pos="720"/>
          <w:tab w:val="left" w:pos="709"/>
        </w:tabs>
        <w:ind w:left="0" w:firstLine="709"/>
        <w:contextualSpacing/>
        <w:jc w:val="both"/>
      </w:pPr>
      <w:r>
        <w:t>В отношениях, не урегулированных настоящим Приложением, Стороны руководствуются законодательством Российской Федерации.</w:t>
      </w:r>
    </w:p>
    <w:p w:rsidR="00957114" w:rsidRPr="00F50F84" w:rsidRDefault="00957114" w:rsidP="009D362C">
      <w:pPr>
        <w:rPr>
          <w:b/>
          <w:bCs/>
        </w:rPr>
      </w:pPr>
    </w:p>
    <w:tbl>
      <w:tblPr>
        <w:tblW w:w="9953" w:type="dxa"/>
        <w:tblLayout w:type="fixed"/>
        <w:tblLook w:val="00A0"/>
      </w:tblPr>
      <w:tblGrid>
        <w:gridCol w:w="5269"/>
        <w:gridCol w:w="4684"/>
      </w:tblGrid>
      <w:tr w:rsidR="00957114" w:rsidRPr="00F50F84" w:rsidTr="009D362C">
        <w:trPr>
          <w:trHeight w:val="65"/>
        </w:trPr>
        <w:tc>
          <w:tcPr>
            <w:tcW w:w="5269" w:type="dxa"/>
          </w:tcPr>
          <w:p w:rsidR="00957114" w:rsidRPr="00F50F84" w:rsidRDefault="00957114" w:rsidP="009D362C">
            <w:pPr>
              <w:spacing w:line="276" w:lineRule="auto"/>
              <w:ind w:right="-2" w:firstLine="720"/>
              <w:rPr>
                <w:sz w:val="23"/>
                <w:szCs w:val="23"/>
              </w:rPr>
            </w:pPr>
          </w:p>
          <w:p w:rsidR="00957114" w:rsidRPr="00F50F84" w:rsidRDefault="00957114" w:rsidP="009D362C">
            <w:pPr>
              <w:spacing w:line="276" w:lineRule="auto"/>
              <w:ind w:right="-2" w:firstLine="720"/>
              <w:rPr>
                <w:sz w:val="23"/>
                <w:szCs w:val="23"/>
              </w:rPr>
            </w:pPr>
            <w:r>
              <w:rPr>
                <w:sz w:val="23"/>
                <w:szCs w:val="23"/>
              </w:rPr>
              <w:t>от Заказчика</w:t>
            </w:r>
          </w:p>
          <w:p w:rsidR="00957114" w:rsidRPr="00F50F84" w:rsidRDefault="00957114" w:rsidP="009D362C">
            <w:pPr>
              <w:spacing w:line="276" w:lineRule="auto"/>
              <w:ind w:right="-2" w:firstLine="720"/>
              <w:jc w:val="both"/>
              <w:rPr>
                <w:sz w:val="23"/>
                <w:szCs w:val="23"/>
              </w:rPr>
            </w:pPr>
          </w:p>
          <w:p w:rsidR="00957114" w:rsidRPr="00F50F84" w:rsidRDefault="00957114" w:rsidP="009D362C">
            <w:pPr>
              <w:spacing w:line="276" w:lineRule="auto"/>
              <w:ind w:right="-2" w:firstLine="720"/>
              <w:jc w:val="both"/>
              <w:rPr>
                <w:sz w:val="23"/>
                <w:szCs w:val="23"/>
              </w:rPr>
            </w:pPr>
            <w:r>
              <w:rPr>
                <w:sz w:val="23"/>
                <w:szCs w:val="23"/>
              </w:rPr>
              <w:t xml:space="preserve">_______________ </w:t>
            </w:r>
          </w:p>
        </w:tc>
        <w:tc>
          <w:tcPr>
            <w:tcW w:w="4684" w:type="dxa"/>
          </w:tcPr>
          <w:p w:rsidR="00957114" w:rsidRPr="00F50F84" w:rsidRDefault="00957114" w:rsidP="009D362C">
            <w:pPr>
              <w:tabs>
                <w:tab w:val="left" w:pos="9540"/>
              </w:tabs>
              <w:spacing w:line="276" w:lineRule="auto"/>
              <w:ind w:right="-2" w:firstLine="720"/>
              <w:jc w:val="both"/>
              <w:rPr>
                <w:sz w:val="23"/>
                <w:szCs w:val="23"/>
              </w:rPr>
            </w:pPr>
          </w:p>
          <w:p w:rsidR="00957114" w:rsidRPr="00F50F84" w:rsidRDefault="00957114" w:rsidP="009D362C">
            <w:pPr>
              <w:tabs>
                <w:tab w:val="left" w:pos="9540"/>
              </w:tabs>
              <w:spacing w:line="276" w:lineRule="auto"/>
              <w:ind w:right="-2"/>
              <w:jc w:val="both"/>
              <w:rPr>
                <w:i/>
                <w:sz w:val="23"/>
                <w:szCs w:val="23"/>
              </w:rPr>
            </w:pPr>
            <w:r>
              <w:rPr>
                <w:sz w:val="23"/>
                <w:szCs w:val="23"/>
              </w:rPr>
              <w:t>от Исполнителя</w:t>
            </w:r>
          </w:p>
          <w:p w:rsidR="00957114" w:rsidRPr="00F50F84" w:rsidRDefault="00957114" w:rsidP="009D362C">
            <w:pPr>
              <w:spacing w:line="276" w:lineRule="auto"/>
              <w:ind w:right="-2" w:firstLine="720"/>
              <w:jc w:val="both"/>
              <w:rPr>
                <w:sz w:val="23"/>
                <w:szCs w:val="23"/>
              </w:rPr>
            </w:pPr>
          </w:p>
          <w:p w:rsidR="00957114" w:rsidRPr="00F50F84" w:rsidRDefault="00957114" w:rsidP="009D362C">
            <w:pPr>
              <w:spacing w:line="276" w:lineRule="auto"/>
              <w:ind w:right="-2"/>
              <w:jc w:val="both"/>
              <w:rPr>
                <w:sz w:val="23"/>
                <w:szCs w:val="23"/>
              </w:rPr>
            </w:pPr>
            <w:r>
              <w:rPr>
                <w:sz w:val="23"/>
                <w:szCs w:val="23"/>
              </w:rPr>
              <w:t xml:space="preserve">____________________ </w:t>
            </w:r>
          </w:p>
        </w:tc>
      </w:tr>
    </w:tbl>
    <w:p w:rsidR="00957114" w:rsidRPr="00F50F84" w:rsidRDefault="00957114" w:rsidP="009D362C">
      <w:pPr>
        <w:jc w:val="right"/>
        <w:rPr>
          <w:sz w:val="23"/>
          <w:szCs w:val="23"/>
        </w:rPr>
      </w:pPr>
      <w:r>
        <w:rPr>
          <w:rFonts w:eastAsia="Calibri"/>
        </w:rPr>
        <w:br w:type="page"/>
      </w:r>
      <w:r>
        <w:rPr>
          <w:sz w:val="23"/>
          <w:szCs w:val="23"/>
        </w:rPr>
        <w:lastRenderedPageBreak/>
        <w:t>Приложение № 15</w:t>
      </w:r>
    </w:p>
    <w:p w:rsidR="00957114" w:rsidRDefault="00957114" w:rsidP="009D362C">
      <w:pPr>
        <w:jc w:val="right"/>
        <w:rPr>
          <w:sz w:val="23"/>
          <w:szCs w:val="23"/>
        </w:rPr>
      </w:pPr>
      <w:r>
        <w:rPr>
          <w:sz w:val="23"/>
          <w:szCs w:val="23"/>
        </w:rPr>
        <w:t xml:space="preserve">к договору № </w:t>
      </w:r>
      <w:proofErr w:type="spellStart"/>
      <w:r>
        <w:rPr>
          <w:sz w:val="23"/>
          <w:szCs w:val="23"/>
        </w:rPr>
        <w:t>КРАСд</w:t>
      </w:r>
      <w:proofErr w:type="spellEnd"/>
      <w:r>
        <w:rPr>
          <w:sz w:val="23"/>
          <w:szCs w:val="23"/>
        </w:rPr>
        <w:t>/2__/__/___</w:t>
      </w:r>
    </w:p>
    <w:p w:rsidR="00957114" w:rsidRDefault="00957114" w:rsidP="009D362C">
      <w:pPr>
        <w:spacing w:line="360" w:lineRule="auto"/>
        <w:jc w:val="right"/>
        <w:rPr>
          <w:sz w:val="23"/>
          <w:szCs w:val="23"/>
        </w:rPr>
      </w:pPr>
      <w:r>
        <w:rPr>
          <w:sz w:val="23"/>
          <w:szCs w:val="23"/>
        </w:rPr>
        <w:t>от «_____»__________ 202__ г.</w:t>
      </w:r>
    </w:p>
    <w:p w:rsidR="00957114" w:rsidRPr="00F50F84" w:rsidRDefault="00957114" w:rsidP="009D362C">
      <w:pPr>
        <w:jc w:val="right"/>
      </w:pPr>
    </w:p>
    <w:p w:rsidR="00957114" w:rsidRPr="00F50F84" w:rsidRDefault="00957114" w:rsidP="009D362C">
      <w:pPr>
        <w:autoSpaceDE w:val="0"/>
        <w:autoSpaceDN w:val="0"/>
        <w:adjustRightInd w:val="0"/>
        <w:jc w:val="center"/>
      </w:pPr>
      <w:r>
        <w:t>НАЛОГОВАЯ ОГОВОРКА</w:t>
      </w:r>
    </w:p>
    <w:p w:rsidR="00957114" w:rsidRPr="00F50F84" w:rsidRDefault="00957114" w:rsidP="009D362C">
      <w:pPr>
        <w:autoSpaceDE w:val="0"/>
        <w:autoSpaceDN w:val="0"/>
        <w:adjustRightInd w:val="0"/>
        <w:jc w:val="center"/>
      </w:pPr>
    </w:p>
    <w:p w:rsidR="00957114" w:rsidRPr="00F50F84" w:rsidRDefault="00957114" w:rsidP="009D362C">
      <w:pPr>
        <w:autoSpaceDE w:val="0"/>
        <w:autoSpaceDN w:val="0"/>
        <w:adjustRightInd w:val="0"/>
        <w:ind w:firstLine="567"/>
        <w:jc w:val="both"/>
      </w:pPr>
      <w:r>
        <w:t xml:space="preserve">1. </w:t>
      </w:r>
      <w:r>
        <w:rPr>
          <w:i/>
          <w:iCs/>
        </w:rPr>
        <w:t>Исполнитель</w:t>
      </w:r>
      <w:r>
        <w:t xml:space="preserve"> на момент заключения и/или при исполнении договора от «____» ________ 202__ г. № </w:t>
      </w:r>
      <w:proofErr w:type="spellStart"/>
      <w:r>
        <w:rPr>
          <w:sz w:val="23"/>
          <w:szCs w:val="23"/>
        </w:rPr>
        <w:t>КРАСд</w:t>
      </w:r>
      <w:proofErr w:type="spellEnd"/>
      <w:r>
        <w:rPr>
          <w:sz w:val="23"/>
          <w:szCs w:val="23"/>
        </w:rPr>
        <w:t>/2___/____/______</w:t>
      </w:r>
      <w:r>
        <w:t>, (далее также – Договор, настоящий Договор) заключенного с ПАО «</w:t>
      </w:r>
      <w:proofErr w:type="spellStart"/>
      <w:r>
        <w:t>ТрансКонтейнер</w:t>
      </w:r>
      <w:proofErr w:type="spellEnd"/>
      <w:r>
        <w:t xml:space="preserve">» (далее – </w:t>
      </w:r>
      <w:r>
        <w:rPr>
          <w:i/>
          <w:iCs/>
        </w:rPr>
        <w:t>Заказчик</w:t>
      </w:r>
      <w:r>
        <w:t xml:space="preserve">), гарантирует (заверяет), что: </w:t>
      </w:r>
    </w:p>
    <w:p w:rsidR="00957114" w:rsidRPr="00F50F84" w:rsidRDefault="00957114" w:rsidP="009D362C">
      <w:pPr>
        <w:autoSpaceDE w:val="0"/>
        <w:autoSpaceDN w:val="0"/>
        <w:adjustRightInd w:val="0"/>
        <w:ind w:firstLine="567"/>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 </w:t>
      </w:r>
    </w:p>
    <w:p w:rsidR="00957114" w:rsidRPr="00F50F84" w:rsidRDefault="00957114" w:rsidP="009D362C">
      <w:pPr>
        <w:autoSpaceDE w:val="0"/>
        <w:autoSpaceDN w:val="0"/>
        <w:adjustRightInd w:val="0"/>
        <w:ind w:firstLine="567"/>
        <w:jc w:val="both"/>
      </w:pPr>
      <w: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957114" w:rsidRPr="00F50F84" w:rsidRDefault="00957114" w:rsidP="009D362C">
      <w:pPr>
        <w:autoSpaceDE w:val="0"/>
        <w:autoSpaceDN w:val="0"/>
        <w:adjustRightInd w:val="0"/>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957114" w:rsidRPr="00F50F84" w:rsidRDefault="00957114" w:rsidP="009D362C">
      <w:pPr>
        <w:autoSpaceDE w:val="0"/>
        <w:autoSpaceDN w:val="0"/>
        <w:adjustRightInd w:val="0"/>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957114" w:rsidRPr="00F50F84" w:rsidRDefault="00957114" w:rsidP="009D362C">
      <w:pPr>
        <w:autoSpaceDE w:val="0"/>
        <w:autoSpaceDN w:val="0"/>
        <w:adjustRightInd w:val="0"/>
        <w:ind w:firstLine="567"/>
        <w:jc w:val="both"/>
      </w:pPr>
      <w:r>
        <w:t xml:space="preserve"> является членом </w:t>
      </w:r>
      <w:proofErr w:type="spellStart"/>
      <w:r>
        <w:t>саморегулируемой</w:t>
      </w:r>
      <w:proofErr w:type="spellEnd"/>
      <w:r>
        <w:t xml:space="preserve"> организации, если осуществляемая по Договору деятельность требует членства в </w:t>
      </w:r>
      <w:proofErr w:type="spellStart"/>
      <w:r>
        <w:t>саморегулируемой</w:t>
      </w:r>
      <w:proofErr w:type="spellEnd"/>
      <w:r>
        <w:t xml:space="preserve"> организации; </w:t>
      </w:r>
    </w:p>
    <w:p w:rsidR="00957114" w:rsidRPr="00F50F84" w:rsidRDefault="00957114" w:rsidP="009D362C">
      <w:pPr>
        <w:autoSpaceDE w:val="0"/>
        <w:autoSpaceDN w:val="0"/>
        <w:adjustRightInd w:val="0"/>
        <w:ind w:firstLine="567"/>
        <w:jc w:val="both"/>
      </w:pPr>
      <w:proofErr w:type="gramStart"/>
      <w:r>
        <w:t xml:space="preserve">не совершает сделок (операций) основной целью которых являются неуплата (неполная уплата) и (или) зачет (возврат) суммы налога; </w:t>
      </w:r>
      <w:proofErr w:type="gramEnd"/>
    </w:p>
    <w:p w:rsidR="00957114" w:rsidRPr="00F50F84" w:rsidRDefault="00957114" w:rsidP="009D362C">
      <w:pPr>
        <w:autoSpaceDE w:val="0"/>
        <w:autoSpaceDN w:val="0"/>
        <w:adjustRightInd w:val="0"/>
        <w:ind w:firstLine="567"/>
        <w:jc w:val="both"/>
      </w:pPr>
      <w: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957114" w:rsidRPr="00F50F84" w:rsidRDefault="00957114" w:rsidP="009D362C">
      <w:pPr>
        <w:autoSpaceDE w:val="0"/>
        <w:autoSpaceDN w:val="0"/>
        <w:adjustRightInd w:val="0"/>
        <w:ind w:firstLine="567"/>
        <w:jc w:val="both"/>
      </w:pPr>
      <w: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957114" w:rsidRPr="00F50F84" w:rsidRDefault="00957114" w:rsidP="009D362C">
      <w:pPr>
        <w:autoSpaceDE w:val="0"/>
        <w:autoSpaceDN w:val="0"/>
        <w:adjustRightInd w:val="0"/>
        <w:ind w:firstLine="567"/>
        <w:jc w:val="both"/>
      </w:pPr>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w:t>
      </w:r>
      <w:proofErr w:type="gramStart"/>
      <w:r>
        <w:t>в</w:t>
      </w:r>
      <w:proofErr w:type="gramEnd"/>
      <w:r>
        <w:t xml:space="preserve"> бухгалтерской и налоговой </w:t>
      </w:r>
    </w:p>
    <w:p w:rsidR="00957114" w:rsidRPr="00F50F84" w:rsidRDefault="00957114" w:rsidP="009D362C">
      <w:pPr>
        <w:autoSpaceDE w:val="0"/>
        <w:autoSpaceDN w:val="0"/>
        <w:adjustRightInd w:val="0"/>
        <w:jc w:val="both"/>
      </w:pPr>
      <w:r>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957114" w:rsidRPr="00F50F84" w:rsidRDefault="00957114" w:rsidP="009D362C">
      <w:pPr>
        <w:autoSpaceDE w:val="0"/>
        <w:autoSpaceDN w:val="0"/>
        <w:adjustRightInd w:val="0"/>
        <w:ind w:firstLine="567"/>
        <w:jc w:val="both"/>
      </w:pPr>
      <w:r>
        <w:t xml:space="preserve">принимает исполнения обязательств по сделкам лишь от лиц, являющихся стороной договора, заключенного с </w:t>
      </w:r>
      <w:r>
        <w:rPr>
          <w:i/>
          <w:iCs/>
        </w:rPr>
        <w:t xml:space="preserve">Исполнителем </w:t>
      </w:r>
      <w:r>
        <w:t xml:space="preserve">и (или) лиц, которым обязательство по исполнению сделки (операции) передано по договору или закону; </w:t>
      </w:r>
    </w:p>
    <w:p w:rsidR="00957114" w:rsidRPr="00F50F84" w:rsidRDefault="00957114" w:rsidP="009D362C">
      <w:pPr>
        <w:autoSpaceDE w:val="0"/>
        <w:autoSpaceDN w:val="0"/>
        <w:adjustRightInd w:val="0"/>
        <w:ind w:firstLine="567"/>
        <w:jc w:val="both"/>
      </w:pPr>
      <w:r>
        <w:t xml:space="preserve">своевременно и в полном объеме уплачивает налоги, сборы и страховые взносы; </w:t>
      </w:r>
    </w:p>
    <w:p w:rsidR="00957114" w:rsidRPr="00F50F84" w:rsidRDefault="00957114" w:rsidP="009D362C">
      <w:pPr>
        <w:autoSpaceDE w:val="0"/>
        <w:autoSpaceDN w:val="0"/>
        <w:adjustRightInd w:val="0"/>
        <w:ind w:firstLine="567"/>
        <w:jc w:val="both"/>
        <w:rPr>
          <w:i/>
          <w:iCs/>
        </w:rPr>
      </w:pPr>
      <w:r>
        <w:t xml:space="preserve">отражает в налоговой отчетности по НДС все суммы НДС, предъявленные </w:t>
      </w:r>
      <w:r>
        <w:rPr>
          <w:i/>
          <w:iCs/>
        </w:rPr>
        <w:t xml:space="preserve">Заказчику; </w:t>
      </w:r>
    </w:p>
    <w:p w:rsidR="00957114" w:rsidRPr="00F50F84" w:rsidRDefault="00957114" w:rsidP="009D362C">
      <w:pPr>
        <w:autoSpaceDE w:val="0"/>
        <w:autoSpaceDN w:val="0"/>
        <w:adjustRightInd w:val="0"/>
        <w:ind w:firstLine="567"/>
        <w:jc w:val="both"/>
      </w:pPr>
      <w:r>
        <w:t>лица, подписывающие от его имени первичные документы и счет</w:t>
      </w:r>
      <w:proofErr w:type="gramStart"/>
      <w:r>
        <w:t>а-</w:t>
      </w:r>
      <w:proofErr w:type="gramEnd"/>
      <w:r>
        <w:t xml:space="preserve"> фактуры, имеют на это все необходимые полномочия.</w:t>
      </w:r>
    </w:p>
    <w:p w:rsidR="00957114" w:rsidRPr="00F50F84" w:rsidRDefault="00957114" w:rsidP="009D362C">
      <w:pPr>
        <w:autoSpaceDE w:val="0"/>
        <w:autoSpaceDN w:val="0"/>
        <w:adjustRightInd w:val="0"/>
        <w:ind w:firstLine="567"/>
        <w:jc w:val="both"/>
      </w:pPr>
      <w: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i/>
          <w:iCs/>
        </w:rPr>
        <w:t xml:space="preserve">Заказчика </w:t>
      </w:r>
      <w:r>
        <w:t xml:space="preserve">налоговый орган: </w:t>
      </w:r>
    </w:p>
    <w:p w:rsidR="00957114" w:rsidRPr="00F50F84" w:rsidRDefault="00957114" w:rsidP="009D362C">
      <w:pPr>
        <w:autoSpaceDE w:val="0"/>
        <w:autoSpaceDN w:val="0"/>
        <w:adjustRightInd w:val="0"/>
        <w:ind w:firstLine="567"/>
        <w:jc w:val="both"/>
      </w:pPr>
      <w:r>
        <w:t xml:space="preserve">2.1. установит получение </w:t>
      </w:r>
      <w:r>
        <w:rPr>
          <w:i/>
          <w:iCs/>
        </w:rPr>
        <w:t xml:space="preserve">Заказчиком </w:t>
      </w:r>
      <w:r>
        <w:t>необоснованной налоговой выгоды в связи с исполнением Договора и/или</w:t>
      </w:r>
    </w:p>
    <w:p w:rsidR="00957114" w:rsidRPr="00F50F84" w:rsidRDefault="00957114" w:rsidP="009D362C">
      <w:pPr>
        <w:autoSpaceDE w:val="0"/>
        <w:autoSpaceDN w:val="0"/>
        <w:adjustRightInd w:val="0"/>
        <w:ind w:firstLine="567"/>
        <w:jc w:val="both"/>
      </w:pPr>
      <w:r>
        <w:lastRenderedPageBreak/>
        <w:t xml:space="preserve">2.2. признает неправомерным учет расходов </w:t>
      </w:r>
      <w:r>
        <w:rPr>
          <w:i/>
          <w:iCs/>
        </w:rPr>
        <w:t xml:space="preserve">Заказчика </w:t>
      </w:r>
      <w:r>
        <w:t>на приобретение товаров, работ, услуг или иных объектов гражданских прав по Договору и/или</w:t>
      </w:r>
    </w:p>
    <w:p w:rsidR="00957114" w:rsidRPr="00F50F84" w:rsidRDefault="00957114" w:rsidP="009D362C">
      <w:pPr>
        <w:autoSpaceDE w:val="0"/>
        <w:autoSpaceDN w:val="0"/>
        <w:adjustRightInd w:val="0"/>
        <w:ind w:firstLine="567"/>
        <w:jc w:val="both"/>
        <w:rPr>
          <w:i/>
          <w:iCs/>
        </w:rPr>
      </w:pPr>
      <w:r>
        <w:t xml:space="preserve">2.3. признает неправомерным применение </w:t>
      </w:r>
      <w:r>
        <w:rPr>
          <w:i/>
          <w:iCs/>
        </w:rPr>
        <w:t xml:space="preserve">Заказчиком </w:t>
      </w:r>
      <w:r>
        <w:t>налоговых вычетов в отношении сумм Н</w:t>
      </w:r>
      <w:proofErr w:type="gramStart"/>
      <w:r>
        <w:t>ДС в св</w:t>
      </w:r>
      <w:proofErr w:type="gramEnd"/>
      <w:r>
        <w:t xml:space="preserve">язи с тем, что </w:t>
      </w:r>
      <w:r>
        <w:rPr>
          <w:i/>
          <w:iCs/>
        </w:rPr>
        <w:t xml:space="preserve">Исполнитель: </w:t>
      </w:r>
    </w:p>
    <w:p w:rsidR="00957114" w:rsidRPr="00F50F84" w:rsidRDefault="00957114" w:rsidP="009D362C">
      <w:pPr>
        <w:autoSpaceDE w:val="0"/>
        <w:autoSpaceDN w:val="0"/>
        <w:adjustRightInd w:val="0"/>
        <w:ind w:firstLine="567"/>
        <w:jc w:val="both"/>
      </w:pPr>
      <w:r>
        <w:t xml:space="preserve">2.4. нарушал свои налоговые обязанности по отражению в качестве дохода сумм, полученных от </w:t>
      </w:r>
      <w:r>
        <w:rPr>
          <w:i/>
          <w:iCs/>
        </w:rPr>
        <w:t xml:space="preserve">Заказчика </w:t>
      </w:r>
      <w:r>
        <w:t>по Договору, а равно по исчислению и перечислению в бюджет НДС и/или</w:t>
      </w:r>
    </w:p>
    <w:p w:rsidR="00957114" w:rsidRPr="00F50F84" w:rsidRDefault="00957114" w:rsidP="009D362C">
      <w:pPr>
        <w:autoSpaceDE w:val="0"/>
        <w:autoSpaceDN w:val="0"/>
        <w:adjustRightInd w:val="0"/>
        <w:ind w:firstLine="567"/>
        <w:jc w:val="both"/>
      </w:pPr>
      <w: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957114" w:rsidRPr="00F50F84" w:rsidRDefault="00957114" w:rsidP="009D362C">
      <w:pPr>
        <w:autoSpaceDE w:val="0"/>
        <w:autoSpaceDN w:val="0"/>
        <w:adjustRightInd w:val="0"/>
        <w:ind w:firstLine="567"/>
        <w:jc w:val="both"/>
      </w:pPr>
      <w:proofErr w:type="gramStart"/>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
          <w:iCs/>
        </w:rPr>
        <w:t>Исполнителем</w:t>
      </w:r>
      <w:r>
        <w:t xml:space="preserve">, то </w:t>
      </w:r>
      <w:r>
        <w:rPr>
          <w:i/>
          <w:iCs/>
        </w:rPr>
        <w:t xml:space="preserve">Исполнитель </w:t>
      </w:r>
      <w:r>
        <w:t xml:space="preserve">вправе в течение 10 (десяти) рабочих дней с даты письменного предложения </w:t>
      </w:r>
      <w:r>
        <w:rPr>
          <w:i/>
          <w:iCs/>
        </w:rPr>
        <w:t xml:space="preserve">Заказчика </w:t>
      </w:r>
      <w:r>
        <w:t xml:space="preserve">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957114" w:rsidRPr="00F50F84" w:rsidRDefault="00957114" w:rsidP="009D362C">
      <w:pPr>
        <w:autoSpaceDE w:val="0"/>
        <w:autoSpaceDN w:val="0"/>
        <w:adjustRightInd w:val="0"/>
        <w:ind w:firstLine="567"/>
        <w:jc w:val="both"/>
      </w:pPr>
      <w:r>
        <w:t xml:space="preserve">2.6. сумма </w:t>
      </w:r>
      <w:proofErr w:type="spellStart"/>
      <w:r>
        <w:t>доначисленного</w:t>
      </w:r>
      <w:proofErr w:type="spellEnd"/>
      <w:r>
        <w:t xml:space="preserve"> </w:t>
      </w:r>
      <w:r>
        <w:rPr>
          <w:i/>
          <w:iCs/>
        </w:rPr>
        <w:t xml:space="preserve">Заказчику </w:t>
      </w:r>
      <w:r>
        <w:t>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w:t>
      </w:r>
      <w:r>
        <w:rPr>
          <w:i/>
          <w:iCs/>
        </w:rPr>
        <w:t xml:space="preserve">Исполнителем </w:t>
      </w:r>
      <w:r>
        <w:t xml:space="preserve">(далее – </w:t>
      </w:r>
      <w:proofErr w:type="spellStart"/>
      <w:r>
        <w:t>Доначисленные</w:t>
      </w:r>
      <w:proofErr w:type="spellEnd"/>
      <w:r>
        <w:t xml:space="preserve"> налоги); плюс </w:t>
      </w:r>
    </w:p>
    <w:p w:rsidR="00957114" w:rsidRPr="00F50F84" w:rsidRDefault="00957114" w:rsidP="009D362C">
      <w:pPr>
        <w:autoSpaceDE w:val="0"/>
        <w:autoSpaceDN w:val="0"/>
        <w:adjustRightInd w:val="0"/>
        <w:ind w:firstLine="567"/>
        <w:jc w:val="both"/>
      </w:pPr>
      <w:r>
        <w:t xml:space="preserve">2.7. сумма начисленных </w:t>
      </w:r>
      <w:r>
        <w:rPr>
          <w:i/>
          <w:iCs/>
        </w:rPr>
        <w:t xml:space="preserve">Заказчику </w:t>
      </w:r>
      <w:r>
        <w:t xml:space="preserve">пеней на сумму </w:t>
      </w:r>
      <w:proofErr w:type="spellStart"/>
      <w:r>
        <w:t>Доначисленных</w:t>
      </w:r>
      <w:proofErr w:type="spellEnd"/>
      <w:r>
        <w:t xml:space="preserve"> налогов (далее – Пени); плюс </w:t>
      </w:r>
    </w:p>
    <w:p w:rsidR="00957114" w:rsidRPr="00F50F84" w:rsidRDefault="00957114" w:rsidP="009D362C">
      <w:pPr>
        <w:autoSpaceDE w:val="0"/>
        <w:autoSpaceDN w:val="0"/>
        <w:adjustRightInd w:val="0"/>
        <w:ind w:firstLine="567"/>
        <w:jc w:val="both"/>
      </w:pPr>
      <w:r>
        <w:t xml:space="preserve">2.8. штрафы начисленные </w:t>
      </w:r>
      <w:r>
        <w:rPr>
          <w:i/>
          <w:iCs/>
        </w:rPr>
        <w:t xml:space="preserve">Заказчику </w:t>
      </w:r>
      <w:r>
        <w:t xml:space="preserve">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957114" w:rsidRPr="00F50F84" w:rsidRDefault="00957114" w:rsidP="009D362C">
      <w:pPr>
        <w:autoSpaceDE w:val="0"/>
        <w:autoSpaceDN w:val="0"/>
        <w:adjustRightInd w:val="0"/>
        <w:ind w:firstLine="567"/>
        <w:jc w:val="both"/>
      </w:pPr>
      <w:r>
        <w:t xml:space="preserve">3. Стороны, в соответствии со ст. 406.1 ГК РФ также договорились, что в случае предъявления </w:t>
      </w:r>
      <w:r>
        <w:rPr>
          <w:i/>
          <w:iCs/>
        </w:rPr>
        <w:t xml:space="preserve">Заказчику </w:t>
      </w:r>
      <w:r>
        <w:t xml:space="preserve">третьими лицами (для целей настоящего Договора) – лицами, приобретавшими у </w:t>
      </w:r>
      <w:r>
        <w:rPr>
          <w:i/>
          <w:iCs/>
        </w:rPr>
        <w:t xml:space="preserve">Заказчика </w:t>
      </w:r>
      <w:r>
        <w:t>товары результаты работ, (услуг), имущественные права являющиеся объектом настоящего Договора, имущественных требований:</w:t>
      </w:r>
    </w:p>
    <w:p w:rsidR="00957114" w:rsidRPr="00F50F84" w:rsidRDefault="00957114" w:rsidP="009D362C">
      <w:pPr>
        <w:autoSpaceDE w:val="0"/>
        <w:autoSpaceDN w:val="0"/>
        <w:adjustRightInd w:val="0"/>
        <w:ind w:firstLine="567"/>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 </w:t>
      </w:r>
    </w:p>
    <w:p w:rsidR="00957114" w:rsidRPr="00F50F84" w:rsidRDefault="00957114" w:rsidP="009D362C">
      <w:pPr>
        <w:autoSpaceDE w:val="0"/>
        <w:autoSpaceDN w:val="0"/>
        <w:adjustRightInd w:val="0"/>
        <w:ind w:firstLine="567"/>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
          <w:iCs/>
        </w:rPr>
        <w:t>Заказчика</w:t>
      </w:r>
      <w:r>
        <w:t xml:space="preserve">), то </w:t>
      </w:r>
      <w:r>
        <w:rPr>
          <w:i/>
          <w:iCs/>
        </w:rPr>
        <w:t xml:space="preserve">Исполнитель </w:t>
      </w:r>
      <w:r>
        <w:t xml:space="preserve">обязан в течение 10 (десять) рабочих дней </w:t>
      </w:r>
      <w:proofErr w:type="gramStart"/>
      <w:r>
        <w:t>с даты</w:t>
      </w:r>
      <w:proofErr w:type="gramEnd"/>
      <w:r>
        <w:t xml:space="preserve"> письменного требования </w:t>
      </w:r>
      <w:r>
        <w:rPr>
          <w:i/>
          <w:iCs/>
        </w:rPr>
        <w:t xml:space="preserve">Заказчика </w:t>
      </w:r>
      <w:r>
        <w:t xml:space="preserve">возместить последнему Имущественные потери, связанные с нарушением имущественных прав третьих лиц. </w:t>
      </w:r>
    </w:p>
    <w:p w:rsidR="00957114" w:rsidRPr="00F50F84" w:rsidRDefault="00957114" w:rsidP="009D362C">
      <w:pPr>
        <w:autoSpaceDE w:val="0"/>
        <w:autoSpaceDN w:val="0"/>
        <w:adjustRightInd w:val="0"/>
        <w:ind w:firstLine="567"/>
        <w:jc w:val="both"/>
      </w:pPr>
      <w:r>
        <w:t xml:space="preserve">4. </w:t>
      </w:r>
      <w:proofErr w:type="gramStart"/>
      <w:r>
        <w:t xml:space="preserve">В соответствии со ст. 406.1 ГК РФ Стороны также предусмотрели, что в случае не реализации </w:t>
      </w:r>
      <w:r>
        <w:rPr>
          <w:i/>
          <w:iCs/>
        </w:rPr>
        <w:t xml:space="preserve">Исполнителем </w:t>
      </w:r>
      <w:r>
        <w:t xml:space="preserve">права, указанного в пункте 2.5 настоящей Налоговой оговорки, на возмещение </w:t>
      </w:r>
      <w:r>
        <w:rPr>
          <w:i/>
          <w:iCs/>
        </w:rPr>
        <w:t xml:space="preserve">Заказчику </w:t>
      </w:r>
      <w:r>
        <w:t xml:space="preserve">Имущественных потерь, связанных с налоговой проверкой, </w:t>
      </w:r>
      <w:r>
        <w:rPr>
          <w:i/>
          <w:iCs/>
        </w:rPr>
        <w:t xml:space="preserve">Заказчик </w:t>
      </w:r>
      <w:r>
        <w:t xml:space="preserve">вправе оспорить Решение налогового органа в установленном законом порядке и в этом случае </w:t>
      </w:r>
      <w:r>
        <w:rPr>
          <w:i/>
          <w:iCs/>
        </w:rPr>
        <w:t xml:space="preserve">Исполнитель </w:t>
      </w:r>
      <w:r>
        <w:t xml:space="preserve">будет обязан возместить </w:t>
      </w:r>
      <w:r>
        <w:rPr>
          <w:i/>
          <w:iCs/>
        </w:rPr>
        <w:t xml:space="preserve">Заказчику </w:t>
      </w:r>
      <w:r>
        <w:t>имущественные потери, в течение 10 (десяти) рабочих дней</w:t>
      </w:r>
      <w:proofErr w:type="gramEnd"/>
      <w:r>
        <w:t xml:space="preserve"> с даты письменного требования </w:t>
      </w:r>
      <w:r>
        <w:rPr>
          <w:i/>
          <w:iCs/>
        </w:rPr>
        <w:t xml:space="preserve">Заказчика </w:t>
      </w:r>
      <w:r>
        <w:t>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xml:space="preserve">) по результатам оспаривания </w:t>
      </w:r>
      <w:r>
        <w:rPr>
          <w:i/>
          <w:iCs/>
        </w:rPr>
        <w:t xml:space="preserve">Заказчиком </w:t>
      </w:r>
      <w: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
          <w:iCs/>
        </w:rPr>
        <w:t>Исполнителем</w:t>
      </w:r>
      <w:r>
        <w:t xml:space="preserve">), определяемые как: </w:t>
      </w:r>
    </w:p>
    <w:p w:rsidR="00957114" w:rsidRPr="00F50F84" w:rsidRDefault="00957114" w:rsidP="009D362C">
      <w:pPr>
        <w:autoSpaceDE w:val="0"/>
        <w:autoSpaceDN w:val="0"/>
        <w:adjustRightInd w:val="0"/>
        <w:ind w:firstLine="567"/>
        <w:jc w:val="both"/>
      </w:pPr>
      <w:r>
        <w:t xml:space="preserve">4.1.такие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proofErr w:type="gramStart"/>
      <w:r>
        <w:t xml:space="preserve">  (-</w:t>
      </w:r>
      <w:proofErr w:type="spellStart"/>
      <w:proofErr w:type="gramEnd"/>
      <w:r>
        <w:t>ам</w:t>
      </w:r>
      <w:proofErr w:type="spellEnd"/>
      <w:r>
        <w:t xml:space="preserve">), в рамках </w:t>
      </w:r>
      <w:r>
        <w:lastRenderedPageBreak/>
        <w:t>которого (-</w:t>
      </w:r>
      <w:proofErr w:type="spellStart"/>
      <w:r>
        <w:t>ых</w:t>
      </w:r>
      <w:proofErr w:type="spellEnd"/>
      <w:r>
        <w:t xml:space="preserve">) </w:t>
      </w:r>
      <w:r>
        <w:rPr>
          <w:i/>
          <w:iCs/>
        </w:rPr>
        <w:t xml:space="preserve">Заказчик </w:t>
      </w:r>
      <w:r>
        <w:t xml:space="preserve">предпринял добросовестные усилия по оспариванию Решения налогового органа, а также </w:t>
      </w:r>
    </w:p>
    <w:p w:rsidR="00957114" w:rsidRPr="00F50F84" w:rsidRDefault="00957114" w:rsidP="009D362C">
      <w:pPr>
        <w:autoSpaceDE w:val="0"/>
        <w:autoSpaceDN w:val="0"/>
        <w:adjustRightInd w:val="0"/>
        <w:ind w:firstLine="567"/>
        <w:jc w:val="both"/>
      </w:pPr>
      <w:r>
        <w:t xml:space="preserve">4.2.судебные расходы </w:t>
      </w:r>
      <w:r>
        <w:rPr>
          <w:i/>
          <w:iCs/>
        </w:rPr>
        <w:t xml:space="preserve">Заказчика </w:t>
      </w:r>
      <w:r>
        <w:t xml:space="preserve">в связи с оспариванием Решения налогового органа в полном размере. </w:t>
      </w:r>
    </w:p>
    <w:p w:rsidR="00957114" w:rsidRPr="00F50F84" w:rsidRDefault="00957114" w:rsidP="009D362C">
      <w:pPr>
        <w:autoSpaceDE w:val="0"/>
        <w:autoSpaceDN w:val="0"/>
        <w:adjustRightInd w:val="0"/>
        <w:ind w:firstLine="567"/>
        <w:jc w:val="both"/>
      </w:pPr>
      <w:r>
        <w:t xml:space="preserve">5. </w:t>
      </w:r>
      <w:r>
        <w:rPr>
          <w:i/>
          <w:iCs/>
        </w:rPr>
        <w:t xml:space="preserve">Исполнитель </w:t>
      </w:r>
      <w:r>
        <w:t xml:space="preserve">признает и соглашается, что </w:t>
      </w:r>
      <w:r>
        <w:rPr>
          <w:i/>
          <w:iCs/>
        </w:rPr>
        <w:t xml:space="preserve">Заказчик </w:t>
      </w:r>
      <w:r>
        <w:t xml:space="preserve">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w:t>
      </w:r>
      <w:r>
        <w:rPr>
          <w:i/>
          <w:iCs/>
        </w:rPr>
        <w:t xml:space="preserve">Заказчик </w:t>
      </w:r>
      <w:r>
        <w:t xml:space="preserve">оспаривает Решение налогового органа, содержащее Эпизоды, связанные с </w:t>
      </w:r>
      <w:r>
        <w:rPr>
          <w:i/>
          <w:iCs/>
        </w:rPr>
        <w:t>Исполнителем</w:t>
      </w:r>
      <w:r>
        <w:t xml:space="preserve">. </w:t>
      </w:r>
      <w:r>
        <w:rPr>
          <w:i/>
          <w:iCs/>
        </w:rPr>
        <w:t xml:space="preserve">Исполнитель </w:t>
      </w:r>
      <w:r>
        <w:t xml:space="preserve">не вправе ссылаться на данное обстоятельство как на условие, способствовавшее возникновению или увеличению имущественных потерь у </w:t>
      </w:r>
      <w:r>
        <w:rPr>
          <w:i/>
          <w:iCs/>
        </w:rPr>
        <w:t xml:space="preserve">Заказчика </w:t>
      </w:r>
      <w:r>
        <w:t xml:space="preserve">и в обоснование своего отказа или задержки возмещать </w:t>
      </w:r>
      <w:r>
        <w:rPr>
          <w:i/>
          <w:iCs/>
        </w:rPr>
        <w:t xml:space="preserve">Заказчику </w:t>
      </w:r>
      <w:r>
        <w:t xml:space="preserve">Имущественные потери, связанные с налоговой проверкой. </w:t>
      </w:r>
    </w:p>
    <w:p w:rsidR="00957114" w:rsidRPr="00F50F84" w:rsidRDefault="00957114" w:rsidP="009D362C">
      <w:pPr>
        <w:autoSpaceDE w:val="0"/>
        <w:autoSpaceDN w:val="0"/>
        <w:adjustRightInd w:val="0"/>
        <w:ind w:firstLine="567"/>
        <w:jc w:val="both"/>
      </w:pPr>
      <w:r>
        <w:t xml:space="preserve">6. </w:t>
      </w:r>
      <w:proofErr w:type="gramStart"/>
      <w:r>
        <w:t xml:space="preserve">В случае если </w:t>
      </w:r>
      <w:r>
        <w:rPr>
          <w:i/>
          <w:iCs/>
        </w:rPr>
        <w:t xml:space="preserve">Исполнитель </w:t>
      </w:r>
      <w:r>
        <w:t xml:space="preserve">возместит </w:t>
      </w:r>
      <w:r>
        <w:rPr>
          <w:i/>
          <w:iCs/>
        </w:rPr>
        <w:t xml:space="preserve">Заказчику </w:t>
      </w:r>
      <w:r>
        <w:t xml:space="preserve">Имущественные потери, связанные с налоговой проверкой, а </w:t>
      </w:r>
      <w:r>
        <w:rPr>
          <w:i/>
          <w:iCs/>
        </w:rPr>
        <w:t xml:space="preserve">Заказчик </w:t>
      </w:r>
      <w:r>
        <w:t xml:space="preserve">впоследствии продолжит оспаривание Решения налогового органа в части Эпизодов, связанных с </w:t>
      </w:r>
      <w:r>
        <w:rPr>
          <w:i/>
          <w:iCs/>
        </w:rPr>
        <w:t>Исполнителем</w:t>
      </w:r>
      <w:r>
        <w:t xml:space="preserve">,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w:t>
      </w:r>
      <w:r>
        <w:rPr>
          <w:i/>
          <w:iCs/>
        </w:rPr>
        <w:t xml:space="preserve">Заказчик </w:t>
      </w:r>
      <w:r>
        <w:t xml:space="preserve">обязуется уведомить </w:t>
      </w:r>
      <w:r>
        <w:rPr>
          <w:i/>
          <w:iCs/>
        </w:rPr>
        <w:t xml:space="preserve">Исполнителя </w:t>
      </w:r>
      <w:r>
        <w:t>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w:t>
      </w:r>
      <w:r>
        <w:rPr>
          <w:i/>
          <w:iCs/>
        </w:rPr>
        <w:t xml:space="preserve">Исполнителя </w:t>
      </w:r>
      <w:r>
        <w:t xml:space="preserve">об этом. </w:t>
      </w:r>
    </w:p>
    <w:p w:rsidR="00957114" w:rsidRPr="00F50F84" w:rsidRDefault="00957114" w:rsidP="009D362C">
      <w:pPr>
        <w:autoSpaceDE w:val="0"/>
        <w:autoSpaceDN w:val="0"/>
        <w:adjustRightInd w:val="0"/>
        <w:ind w:firstLine="567"/>
        <w:jc w:val="both"/>
      </w:pPr>
      <w:r>
        <w:t xml:space="preserve">7. </w:t>
      </w:r>
      <w:r>
        <w:rPr>
          <w:i/>
          <w:iCs/>
        </w:rPr>
        <w:t xml:space="preserve">Исполнитель </w:t>
      </w:r>
      <w:r>
        <w:t xml:space="preserve">обязан предпринять максимальные усилия для содействия </w:t>
      </w:r>
      <w:r>
        <w:rPr>
          <w:i/>
          <w:iCs/>
        </w:rPr>
        <w:t xml:space="preserve">Заказчику </w:t>
      </w:r>
      <w:r>
        <w:t xml:space="preserve">в предотвращении доначисления налогов, штрафов и пеней по Эпизодам, связанным с </w:t>
      </w:r>
      <w:r>
        <w:rPr>
          <w:i/>
          <w:iCs/>
        </w:rPr>
        <w:t>Исполнителем</w:t>
      </w:r>
      <w:r>
        <w:t xml:space="preserve">, а также в досудебном и судебном обжаловании Решения налогового органа в части Эпизодов, связанных с </w:t>
      </w:r>
      <w:r>
        <w:rPr>
          <w:i/>
          <w:iCs/>
        </w:rPr>
        <w:t>Исполнителем</w:t>
      </w:r>
      <w:r>
        <w:t xml:space="preserve">, в частности, представлять </w:t>
      </w:r>
      <w:r>
        <w:rPr>
          <w:i/>
          <w:iCs/>
        </w:rPr>
        <w:t>Заказчику</w:t>
      </w:r>
      <w:r>
        <w:t xml:space="preserve"> </w:t>
      </w:r>
    </w:p>
    <w:p w:rsidR="00957114" w:rsidRPr="00F50F84" w:rsidRDefault="00957114" w:rsidP="009D362C">
      <w:pPr>
        <w:autoSpaceDE w:val="0"/>
        <w:autoSpaceDN w:val="0"/>
        <w:adjustRightInd w:val="0"/>
        <w:ind w:firstLine="567"/>
        <w:jc w:val="both"/>
      </w:pPr>
      <w:proofErr w:type="gramStart"/>
      <w:r>
        <w:t xml:space="preserve">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i/>
          <w:iCs/>
        </w:rPr>
        <w:t xml:space="preserve">Заказчику </w:t>
      </w:r>
      <w:r>
        <w:t xml:space="preserve">в сборе таких доказательств в ходе досудебного и судебного обжалования Эпизодов, связанных с </w:t>
      </w:r>
      <w:r>
        <w:rPr>
          <w:i/>
          <w:iCs/>
        </w:rPr>
        <w:t>Исполнителем</w:t>
      </w:r>
      <w:r>
        <w:t>, обеспечивать, где необходимо, явку своих свидетелей-сотрудников для дачи показаний налоговому органу, суду и прочее.</w:t>
      </w:r>
      <w:proofErr w:type="gramEnd"/>
    </w:p>
    <w:p w:rsidR="00957114" w:rsidRPr="00F50F84" w:rsidRDefault="00957114" w:rsidP="009D362C">
      <w:pPr>
        <w:autoSpaceDE w:val="0"/>
        <w:autoSpaceDN w:val="0"/>
        <w:adjustRightInd w:val="0"/>
        <w:ind w:firstLine="567"/>
        <w:jc w:val="both"/>
        <w:rPr>
          <w:i/>
          <w:iCs/>
        </w:rPr>
      </w:pPr>
      <w:r>
        <w:t xml:space="preserve">8. </w:t>
      </w:r>
      <w:r>
        <w:rPr>
          <w:i/>
          <w:iCs/>
        </w:rPr>
        <w:t xml:space="preserve">Исполнитель </w:t>
      </w:r>
      <w: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
          <w:iCs/>
        </w:rPr>
        <w:t xml:space="preserve">Исполнитель </w:t>
      </w:r>
      <w:r>
        <w:t xml:space="preserve">обязан возместить </w:t>
      </w:r>
      <w:r>
        <w:rPr>
          <w:i/>
          <w:iCs/>
        </w:rPr>
        <w:t xml:space="preserve">Заказчику </w:t>
      </w:r>
      <w:r>
        <w:t>по его требованию убытки, причиненные недостоверностью таких заверений</w:t>
      </w:r>
      <w:r>
        <w:rPr>
          <w:i/>
          <w:iCs/>
        </w:rPr>
        <w:t>.</w:t>
      </w:r>
    </w:p>
    <w:p w:rsidR="00957114" w:rsidRPr="00F50F84" w:rsidRDefault="00957114" w:rsidP="009D362C">
      <w:pPr>
        <w:autoSpaceDE w:val="0"/>
        <w:autoSpaceDN w:val="0"/>
        <w:adjustRightInd w:val="0"/>
        <w:ind w:firstLine="567"/>
        <w:jc w:val="both"/>
        <w:rPr>
          <w:i/>
          <w:iCs/>
        </w:rPr>
      </w:pPr>
    </w:p>
    <w:tbl>
      <w:tblPr>
        <w:tblW w:w="9953" w:type="dxa"/>
        <w:tblLayout w:type="fixed"/>
        <w:tblLook w:val="00A0"/>
      </w:tblPr>
      <w:tblGrid>
        <w:gridCol w:w="5269"/>
        <w:gridCol w:w="4684"/>
      </w:tblGrid>
      <w:tr w:rsidR="00957114" w:rsidRPr="004E0C0A" w:rsidTr="009D362C">
        <w:trPr>
          <w:trHeight w:val="65"/>
        </w:trPr>
        <w:tc>
          <w:tcPr>
            <w:tcW w:w="5269" w:type="dxa"/>
          </w:tcPr>
          <w:p w:rsidR="00957114" w:rsidRPr="00F50F84" w:rsidRDefault="00957114" w:rsidP="009D362C">
            <w:pPr>
              <w:spacing w:line="276" w:lineRule="auto"/>
              <w:ind w:right="-2" w:firstLine="720"/>
              <w:rPr>
                <w:sz w:val="23"/>
                <w:szCs w:val="23"/>
              </w:rPr>
            </w:pPr>
          </w:p>
          <w:p w:rsidR="00957114" w:rsidRPr="00F50F84" w:rsidRDefault="00957114" w:rsidP="009D362C">
            <w:pPr>
              <w:spacing w:line="276" w:lineRule="auto"/>
              <w:ind w:right="-2" w:firstLine="720"/>
              <w:rPr>
                <w:sz w:val="23"/>
                <w:szCs w:val="23"/>
              </w:rPr>
            </w:pPr>
            <w:r>
              <w:rPr>
                <w:sz w:val="23"/>
                <w:szCs w:val="23"/>
              </w:rPr>
              <w:t>от Заказчика</w:t>
            </w:r>
          </w:p>
          <w:p w:rsidR="00957114" w:rsidRPr="00F50F84" w:rsidRDefault="00957114" w:rsidP="009D362C">
            <w:pPr>
              <w:spacing w:line="276" w:lineRule="auto"/>
              <w:ind w:right="-2" w:firstLine="720"/>
              <w:jc w:val="both"/>
              <w:rPr>
                <w:sz w:val="23"/>
                <w:szCs w:val="23"/>
              </w:rPr>
            </w:pPr>
          </w:p>
          <w:p w:rsidR="00957114" w:rsidRPr="00F50F84" w:rsidRDefault="00957114" w:rsidP="009D362C">
            <w:pPr>
              <w:spacing w:line="276" w:lineRule="auto"/>
              <w:ind w:right="-2" w:firstLine="720"/>
              <w:jc w:val="both"/>
              <w:rPr>
                <w:sz w:val="23"/>
                <w:szCs w:val="23"/>
              </w:rPr>
            </w:pPr>
            <w:r>
              <w:rPr>
                <w:sz w:val="23"/>
                <w:szCs w:val="23"/>
              </w:rPr>
              <w:t xml:space="preserve">_______________ </w:t>
            </w:r>
          </w:p>
        </w:tc>
        <w:tc>
          <w:tcPr>
            <w:tcW w:w="4684" w:type="dxa"/>
          </w:tcPr>
          <w:p w:rsidR="00957114" w:rsidRPr="00F50F84" w:rsidRDefault="00957114" w:rsidP="009D362C">
            <w:pPr>
              <w:tabs>
                <w:tab w:val="left" w:pos="9540"/>
              </w:tabs>
              <w:spacing w:line="276" w:lineRule="auto"/>
              <w:ind w:right="-2" w:firstLine="720"/>
              <w:jc w:val="both"/>
              <w:rPr>
                <w:sz w:val="23"/>
                <w:szCs w:val="23"/>
              </w:rPr>
            </w:pPr>
          </w:p>
          <w:p w:rsidR="00957114" w:rsidRPr="00F50F84" w:rsidRDefault="00957114" w:rsidP="009D362C">
            <w:pPr>
              <w:tabs>
                <w:tab w:val="left" w:pos="9540"/>
              </w:tabs>
              <w:spacing w:line="276" w:lineRule="auto"/>
              <w:ind w:right="-2"/>
              <w:jc w:val="both"/>
              <w:rPr>
                <w:i/>
                <w:sz w:val="23"/>
                <w:szCs w:val="23"/>
              </w:rPr>
            </w:pPr>
            <w:r>
              <w:rPr>
                <w:sz w:val="23"/>
                <w:szCs w:val="23"/>
              </w:rPr>
              <w:t>от Исполнителя</w:t>
            </w:r>
          </w:p>
          <w:p w:rsidR="00957114" w:rsidRPr="00F50F84" w:rsidRDefault="00957114" w:rsidP="009D362C">
            <w:pPr>
              <w:spacing w:line="276" w:lineRule="auto"/>
              <w:ind w:right="-2" w:firstLine="720"/>
              <w:jc w:val="both"/>
              <w:rPr>
                <w:sz w:val="23"/>
                <w:szCs w:val="23"/>
              </w:rPr>
            </w:pPr>
          </w:p>
          <w:p w:rsidR="00957114" w:rsidRPr="00417A8D" w:rsidRDefault="00957114" w:rsidP="009D362C">
            <w:pPr>
              <w:spacing w:line="276" w:lineRule="auto"/>
              <w:ind w:right="-2"/>
              <w:jc w:val="both"/>
              <w:rPr>
                <w:sz w:val="23"/>
                <w:szCs w:val="23"/>
              </w:rPr>
            </w:pPr>
            <w:r>
              <w:rPr>
                <w:sz w:val="23"/>
                <w:szCs w:val="23"/>
              </w:rPr>
              <w:t xml:space="preserve">____________________ </w:t>
            </w:r>
          </w:p>
        </w:tc>
      </w:tr>
    </w:tbl>
    <w:p w:rsidR="00957114" w:rsidRDefault="00957114" w:rsidP="009D362C">
      <w:pPr>
        <w:suppressAutoHyphens w:val="0"/>
        <w:rPr>
          <w:rFonts w:eastAsia="Arial"/>
          <w:sz w:val="28"/>
          <w:szCs w:val="28"/>
          <w:lang w:eastAsia="ru-RU"/>
        </w:rPr>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957114" w:rsidRDefault="009D362C">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957114" w:rsidRDefault="00474A37" w:rsidP="004E78DD">
      <w:pPr>
        <w:rPr>
          <w:b/>
          <w:i/>
          <w:iCs/>
        </w:rPr>
      </w:pPr>
      <w:r>
        <w:rPr>
          <w:sz w:val="28"/>
          <w:szCs w:val="28"/>
          <w:lang w:eastAsia="ru-RU"/>
        </w:rPr>
        <w:t>«____» ____________ 20___ г.</w:t>
      </w:r>
    </w:p>
    <w:sectPr w:rsidR="0095711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53C" w:rsidRDefault="00F9453C">
      <w:r>
        <w:separator/>
      </w:r>
    </w:p>
  </w:endnote>
  <w:endnote w:type="continuationSeparator" w:id="0">
    <w:p w:rsidR="00F9453C" w:rsidRDefault="00F9453C">
      <w:r>
        <w:continuationSeparator/>
      </w:r>
    </w:p>
  </w:endnote>
  <w:endnote w:type="continuationNotice" w:id="1">
    <w:p w:rsidR="00F9453C" w:rsidRDefault="00F9453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53C" w:rsidRDefault="00053D9F" w:rsidP="00BF6892">
    <w:pPr>
      <w:pStyle w:val="afc"/>
      <w:framePr w:wrap="around" w:vAnchor="text" w:hAnchor="margin" w:xAlign="right" w:y="1"/>
      <w:rPr>
        <w:rStyle w:val="a5"/>
      </w:rPr>
    </w:pPr>
    <w:r>
      <w:rPr>
        <w:rStyle w:val="a5"/>
      </w:rPr>
      <w:fldChar w:fldCharType="begin"/>
    </w:r>
    <w:r w:rsidR="00F9453C">
      <w:rPr>
        <w:rStyle w:val="a5"/>
      </w:rPr>
      <w:instrText xml:space="preserve">PAGE  </w:instrText>
    </w:r>
    <w:r>
      <w:rPr>
        <w:rStyle w:val="a5"/>
      </w:rPr>
      <w:fldChar w:fldCharType="separate"/>
    </w:r>
    <w:r w:rsidR="00F9453C">
      <w:rPr>
        <w:rStyle w:val="a5"/>
        <w:noProof/>
      </w:rPr>
      <w:t>28</w:t>
    </w:r>
    <w:r>
      <w:rPr>
        <w:rStyle w:val="a5"/>
      </w:rPr>
      <w:fldChar w:fldCharType="end"/>
    </w:r>
  </w:p>
  <w:p w:rsidR="00F9453C" w:rsidRDefault="00F9453C"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53C" w:rsidRDefault="00053D9F" w:rsidP="00BF6892">
    <w:pPr>
      <w:pStyle w:val="afc"/>
      <w:framePr w:wrap="around" w:vAnchor="text" w:hAnchor="margin" w:xAlign="right" w:y="1"/>
      <w:rPr>
        <w:rStyle w:val="a5"/>
      </w:rPr>
    </w:pPr>
    <w:r>
      <w:rPr>
        <w:rStyle w:val="a5"/>
      </w:rPr>
      <w:fldChar w:fldCharType="begin"/>
    </w:r>
    <w:r w:rsidR="00F9453C">
      <w:rPr>
        <w:rStyle w:val="a5"/>
      </w:rPr>
      <w:instrText xml:space="preserve">PAGE  </w:instrText>
    </w:r>
    <w:r>
      <w:rPr>
        <w:rStyle w:val="a5"/>
      </w:rPr>
      <w:fldChar w:fldCharType="separate"/>
    </w:r>
    <w:r w:rsidR="00F9453C">
      <w:rPr>
        <w:rStyle w:val="a5"/>
        <w:noProof/>
      </w:rPr>
      <w:t>28</w:t>
    </w:r>
    <w:r>
      <w:rPr>
        <w:rStyle w:val="a5"/>
      </w:rPr>
      <w:fldChar w:fldCharType="end"/>
    </w:r>
  </w:p>
  <w:p w:rsidR="00F9453C" w:rsidRDefault="00F9453C" w:rsidP="00BF6892">
    <w:pPr>
      <w:pStyle w:val="af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53C" w:rsidRDefault="00F9453C">
    <w:pPr>
      <w:pStyle w:val="afc"/>
      <w:jc w:val="center"/>
    </w:pPr>
  </w:p>
  <w:p w:rsidR="00F9453C" w:rsidRDefault="00F9453C" w:rsidP="00BF6892">
    <w:pPr>
      <w:pStyle w:val="af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53C" w:rsidRDefault="00F9453C">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53C" w:rsidRDefault="00F9453C">
      <w:r>
        <w:separator/>
      </w:r>
    </w:p>
  </w:footnote>
  <w:footnote w:type="continuationSeparator" w:id="0">
    <w:p w:rsidR="00F9453C" w:rsidRDefault="00F9453C">
      <w:r>
        <w:continuationSeparator/>
      </w:r>
    </w:p>
  </w:footnote>
  <w:footnote w:type="continuationNotice" w:id="1">
    <w:p w:rsidR="00F9453C" w:rsidRDefault="00F9453C"/>
  </w:footnote>
  <w:footnote w:id="2">
    <w:p w:rsidR="00F9453C" w:rsidRDefault="00F9453C" w:rsidP="009D362C">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w:t>
      </w:r>
      <w:proofErr w:type="spellStart"/>
      <w:r>
        <w:rPr>
          <w:color w:val="000000"/>
          <w:sz w:val="18"/>
          <w:szCs w:val="18"/>
        </w:rPr>
        <w:t>ТрансКонтейнер</w:t>
      </w:r>
      <w:proofErr w:type="spellEnd"/>
      <w:r>
        <w:rPr>
          <w:color w:val="000000"/>
          <w:sz w:val="18"/>
          <w:szCs w:val="18"/>
        </w:rPr>
        <w:t>»,  являющегося стороной по Договору.</w:t>
      </w:r>
    </w:p>
    <w:p w:rsidR="00F9453C" w:rsidRDefault="00F9453C" w:rsidP="009D362C">
      <w:pPr>
        <w:pBdr>
          <w:top w:val="nil"/>
          <w:left w:val="nil"/>
          <w:bottom w:val="nil"/>
          <w:right w:val="nil"/>
          <w:between w:val="nil"/>
        </w:pBdr>
        <w:rPr>
          <w:sz w:val="18"/>
          <w:szCs w:val="18"/>
        </w:rPr>
      </w:pPr>
    </w:p>
    <w:p w:rsidR="00F9453C" w:rsidRDefault="00F9453C" w:rsidP="009D362C">
      <w:pPr>
        <w:pBdr>
          <w:top w:val="nil"/>
          <w:left w:val="nil"/>
          <w:bottom w:val="nil"/>
          <w:right w:val="nil"/>
          <w:between w:val="nil"/>
        </w:pBdr>
        <w:rPr>
          <w:sz w:val="18"/>
          <w:szCs w:val="18"/>
        </w:rPr>
      </w:pPr>
      <w:r>
        <w:rPr>
          <w:sz w:val="18"/>
          <w:szCs w:val="18"/>
        </w:rPr>
        <w:t>N362</w:t>
      </w:r>
      <w:r>
        <w:rPr>
          <w:color w:val="000000"/>
          <w:sz w:val="18"/>
          <w:szCs w:val="18"/>
        </w:rPr>
        <w:t xml:space="preserve"> Красноярский филиал</w:t>
      </w:r>
    </w:p>
    <w:p w:rsidR="00F9453C" w:rsidRDefault="00F9453C" w:rsidP="009D362C">
      <w:pPr>
        <w:pBdr>
          <w:top w:val="nil"/>
          <w:left w:val="nil"/>
          <w:bottom w:val="nil"/>
          <w:right w:val="nil"/>
          <w:between w:val="nil"/>
        </w:pBdr>
        <w:rPr>
          <w:color w:val="000000"/>
          <w:sz w:val="20"/>
          <w:szCs w:val="20"/>
        </w:rPr>
      </w:pPr>
    </w:p>
  </w:footnote>
  <w:footnote w:id="3">
    <w:p w:rsidR="00F9453C" w:rsidRDefault="00F9453C"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53C" w:rsidRDefault="00053D9F">
    <w:pPr>
      <w:pStyle w:val="afa"/>
      <w:jc w:val="center"/>
    </w:pPr>
    <w:fldSimple w:instr=" PAGE   \* MERGEFORMAT ">
      <w:r w:rsidR="006876B3">
        <w:rPr>
          <w:noProof/>
        </w:rPr>
        <w:t>31</w:t>
      </w:r>
    </w:fldSimple>
  </w:p>
  <w:p w:rsidR="00F9453C" w:rsidRDefault="00F9453C">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53C" w:rsidRDefault="00F9453C">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53C" w:rsidRDefault="00053D9F" w:rsidP="00510148">
    <w:pPr>
      <w:pStyle w:val="afa"/>
      <w:jc w:val="center"/>
    </w:pPr>
    <w:fldSimple w:instr=" PAGE   \* MERGEFORMAT ">
      <w:r w:rsidR="006876B3">
        <w:rPr>
          <w:noProof/>
        </w:rPr>
        <w:t>33</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53C" w:rsidRDefault="00F9453C">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36E4DC8"/>
    <w:multiLevelType w:val="multilevel"/>
    <w:tmpl w:val="76A0604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EE518C4"/>
    <w:multiLevelType w:val="hybridMultilevel"/>
    <w:tmpl w:val="18CE160C"/>
    <w:lvl w:ilvl="0" w:tplc="170C9CA0">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1">
    <w:nsid w:val="419F2F05"/>
    <w:multiLevelType w:val="hybridMultilevel"/>
    <w:tmpl w:val="F4389ADA"/>
    <w:lvl w:ilvl="0" w:tplc="5E6CC93A">
      <w:start w:val="1"/>
      <w:numFmt w:val="decimal"/>
      <w:lvlText w:val="%1."/>
      <w:lvlJc w:val="left"/>
      <w:pPr>
        <w:ind w:left="720"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A9A0895"/>
    <w:multiLevelType w:val="multilevel"/>
    <w:tmpl w:val="C512D8CA"/>
    <w:lvl w:ilvl="0">
      <w:start w:val="1"/>
      <w:numFmt w:val="decimal"/>
      <w:lvlText w:val="%1."/>
      <w:lvlJc w:val="left"/>
      <w:pPr>
        <w:ind w:left="1185" w:hanging="1185"/>
      </w:pPr>
      <w:rPr>
        <w:rFonts w:cs="Times New Roman"/>
      </w:rPr>
    </w:lvl>
    <w:lvl w:ilvl="1">
      <w:start w:val="1"/>
      <w:numFmt w:val="decimal"/>
      <w:lvlText w:val="%1.%2."/>
      <w:lvlJc w:val="left"/>
      <w:pPr>
        <w:ind w:left="1894" w:hanging="1185"/>
      </w:pPr>
      <w:rPr>
        <w:rFonts w:cs="Times New Roman"/>
      </w:rPr>
    </w:lvl>
    <w:lvl w:ilvl="2">
      <w:start w:val="1"/>
      <w:numFmt w:val="decimal"/>
      <w:lvlText w:val="%1.%2.%3."/>
      <w:lvlJc w:val="left"/>
      <w:pPr>
        <w:ind w:left="2603" w:hanging="1185"/>
      </w:pPr>
      <w:rPr>
        <w:rFonts w:cs="Times New Roman"/>
      </w:rPr>
    </w:lvl>
    <w:lvl w:ilvl="3">
      <w:start w:val="1"/>
      <w:numFmt w:val="decimal"/>
      <w:lvlText w:val="%1.%2.%3.%4."/>
      <w:lvlJc w:val="left"/>
      <w:pPr>
        <w:ind w:left="3312" w:hanging="1185"/>
      </w:pPr>
      <w:rPr>
        <w:rFonts w:cs="Times New Roman"/>
      </w:rPr>
    </w:lvl>
    <w:lvl w:ilvl="4">
      <w:start w:val="1"/>
      <w:numFmt w:val="decimal"/>
      <w:lvlText w:val="%1.%2.%3.%4.%5."/>
      <w:lvlJc w:val="left"/>
      <w:pPr>
        <w:ind w:left="4021" w:hanging="1185"/>
      </w:pPr>
      <w:rPr>
        <w:rFonts w:cs="Times New Roman"/>
      </w:rPr>
    </w:lvl>
    <w:lvl w:ilvl="5">
      <w:start w:val="1"/>
      <w:numFmt w:val="decimal"/>
      <w:lvlText w:val="%1.%2.%3.%4.%5.%6."/>
      <w:lvlJc w:val="left"/>
      <w:pPr>
        <w:ind w:left="4730" w:hanging="1185"/>
      </w:pPr>
      <w:rPr>
        <w:rFonts w:cs="Times New Roman"/>
      </w:rPr>
    </w:lvl>
    <w:lvl w:ilvl="6">
      <w:start w:val="1"/>
      <w:numFmt w:val="decimal"/>
      <w:lvlText w:val="%1.%2.%3.%4.%5.%6.%7."/>
      <w:lvlJc w:val="left"/>
      <w:pPr>
        <w:ind w:left="5439" w:hanging="1185"/>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112" w:hanging="1440"/>
      </w:pPr>
      <w:rPr>
        <w:rFonts w:cs="Times New Roman"/>
      </w:rPr>
    </w:lvl>
  </w:abstractNum>
  <w:abstractNum w:abstractNumId="3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91D5392"/>
    <w:multiLevelType w:val="hybridMultilevel"/>
    <w:tmpl w:val="EC4248CA"/>
    <w:lvl w:ilvl="0" w:tplc="8474D9D2">
      <w:start w:val="1"/>
      <w:numFmt w:val="decimal"/>
      <w:lvlText w:val="3.4.%1."/>
      <w:lvlJc w:val="left"/>
      <w:pPr>
        <w:ind w:left="1210"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2"/>
  </w:num>
  <w:num w:numId="8">
    <w:abstractNumId w:val="34"/>
  </w:num>
  <w:num w:numId="9">
    <w:abstractNumId w:val="47"/>
  </w:num>
  <w:num w:numId="10">
    <w:abstractNumId w:val="32"/>
  </w:num>
  <w:num w:numId="11">
    <w:abstractNumId w:val="33"/>
  </w:num>
  <w:num w:numId="12">
    <w:abstractNumId w:val="28"/>
  </w:num>
  <w:num w:numId="13">
    <w:abstractNumId w:val="29"/>
  </w:num>
  <w:num w:numId="14">
    <w:abstractNumId w:val="46"/>
  </w:num>
  <w:num w:numId="15">
    <w:abstractNumId w:val="24"/>
  </w:num>
  <w:num w:numId="16">
    <w:abstractNumId w:val="43"/>
  </w:num>
  <w:num w:numId="17">
    <w:abstractNumId w:val="39"/>
  </w:num>
  <w:num w:numId="18">
    <w:abstractNumId w:val="40"/>
  </w:num>
  <w:num w:numId="19">
    <w:abstractNumId w:val="23"/>
  </w:num>
  <w:num w:numId="20">
    <w:abstractNumId w:val="26"/>
  </w:num>
  <w:num w:numId="2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31"/>
  </w:num>
  <w:num w:numId="26">
    <w:abstractNumId w:val="38"/>
  </w:num>
  <w:num w:numId="27">
    <w:abstractNumId w:val="27"/>
  </w:num>
  <w:num w:numId="28">
    <w:abstractNumId w:val="41"/>
  </w:num>
  <w:num w:numId="29">
    <w:abstractNumId w:val="3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4CE1"/>
    <w:rsid w:val="000266FD"/>
    <w:rsid w:val="00030F2F"/>
    <w:rsid w:val="00032BDE"/>
    <w:rsid w:val="00034376"/>
    <w:rsid w:val="00034877"/>
    <w:rsid w:val="00034E6C"/>
    <w:rsid w:val="000362F0"/>
    <w:rsid w:val="00036881"/>
    <w:rsid w:val="0003693A"/>
    <w:rsid w:val="000374AB"/>
    <w:rsid w:val="00043098"/>
    <w:rsid w:val="00044646"/>
    <w:rsid w:val="00044781"/>
    <w:rsid w:val="00045327"/>
    <w:rsid w:val="000454C8"/>
    <w:rsid w:val="0004634B"/>
    <w:rsid w:val="0004653B"/>
    <w:rsid w:val="00046FAA"/>
    <w:rsid w:val="00047535"/>
    <w:rsid w:val="00050819"/>
    <w:rsid w:val="00051353"/>
    <w:rsid w:val="000519F8"/>
    <w:rsid w:val="0005366B"/>
    <w:rsid w:val="00053D9F"/>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227D"/>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BFD"/>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8D"/>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772E0"/>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A25"/>
    <w:rsid w:val="00305BD2"/>
    <w:rsid w:val="00306BEB"/>
    <w:rsid w:val="003072B4"/>
    <w:rsid w:val="00311A92"/>
    <w:rsid w:val="00311B95"/>
    <w:rsid w:val="00312E81"/>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C6EE4"/>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291F"/>
    <w:rsid w:val="004543A3"/>
    <w:rsid w:val="00454ECC"/>
    <w:rsid w:val="004558A3"/>
    <w:rsid w:val="004564FE"/>
    <w:rsid w:val="0045708B"/>
    <w:rsid w:val="00461CC6"/>
    <w:rsid w:val="00462DE1"/>
    <w:rsid w:val="004634C8"/>
    <w:rsid w:val="0046442D"/>
    <w:rsid w:val="00465511"/>
    <w:rsid w:val="00467486"/>
    <w:rsid w:val="00470EDD"/>
    <w:rsid w:val="00471243"/>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E78DD"/>
    <w:rsid w:val="004F1EB5"/>
    <w:rsid w:val="004F2ABB"/>
    <w:rsid w:val="004F3816"/>
    <w:rsid w:val="004F4D22"/>
    <w:rsid w:val="004F5E74"/>
    <w:rsid w:val="004F6737"/>
    <w:rsid w:val="00501981"/>
    <w:rsid w:val="00502D7B"/>
    <w:rsid w:val="0050365B"/>
    <w:rsid w:val="005054B6"/>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1F1F"/>
    <w:rsid w:val="005C26C8"/>
    <w:rsid w:val="005C4BFB"/>
    <w:rsid w:val="005C58AF"/>
    <w:rsid w:val="005C5AB8"/>
    <w:rsid w:val="005C6744"/>
    <w:rsid w:val="005C69A6"/>
    <w:rsid w:val="005D0613"/>
    <w:rsid w:val="005D2926"/>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3A8"/>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17B1E"/>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663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6B3"/>
    <w:rsid w:val="00687E7D"/>
    <w:rsid w:val="00690B2B"/>
    <w:rsid w:val="00693668"/>
    <w:rsid w:val="00693858"/>
    <w:rsid w:val="00695F50"/>
    <w:rsid w:val="00697295"/>
    <w:rsid w:val="00697AE9"/>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5D8F"/>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11708"/>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18D7"/>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70B"/>
    <w:rsid w:val="008129CE"/>
    <w:rsid w:val="008130DB"/>
    <w:rsid w:val="00814F46"/>
    <w:rsid w:val="00815CCA"/>
    <w:rsid w:val="008209AB"/>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1F3"/>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5770"/>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57114"/>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62C"/>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57A7"/>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57B78"/>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4779"/>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5A47"/>
    <w:rsid w:val="00B17297"/>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590"/>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25D6"/>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48EB"/>
    <w:rsid w:val="00CE598D"/>
    <w:rsid w:val="00CE7661"/>
    <w:rsid w:val="00CE7EB4"/>
    <w:rsid w:val="00CF1DCB"/>
    <w:rsid w:val="00CF2BA6"/>
    <w:rsid w:val="00CF2E16"/>
    <w:rsid w:val="00CF401E"/>
    <w:rsid w:val="00CF56F6"/>
    <w:rsid w:val="00D00FD9"/>
    <w:rsid w:val="00D01C16"/>
    <w:rsid w:val="00D0342E"/>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375F7"/>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11C"/>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427F"/>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130"/>
    <w:rsid w:val="00EB5D3C"/>
    <w:rsid w:val="00EB75F0"/>
    <w:rsid w:val="00EC35CE"/>
    <w:rsid w:val="00EC3B8F"/>
    <w:rsid w:val="00EC4BDA"/>
    <w:rsid w:val="00ED09C7"/>
    <w:rsid w:val="00ED31C4"/>
    <w:rsid w:val="00ED6A5D"/>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6A4"/>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323F"/>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53C"/>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D6F39"/>
    <w:rsid w:val="00FE047C"/>
    <w:rsid w:val="00FE2342"/>
    <w:rsid w:val="00FE36FA"/>
    <w:rsid w:val="00FE3BF1"/>
    <w:rsid w:val="00FE6F33"/>
    <w:rsid w:val="00FF0053"/>
    <w:rsid w:val="00FF0152"/>
    <w:rsid w:val="00FF06F2"/>
    <w:rsid w:val="00FF42D6"/>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link w:val="11"/>
    <w:uiPriority w:val="9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link w:val="31"/>
    <w:uiPriority w:val="9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link w:val="41"/>
    <w:uiPriority w:val="99"/>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9"/>
    <w:qFormat/>
    <w:rsid w:val="00957114"/>
    <w:pPr>
      <w:suppressAutoHyphens w:val="0"/>
      <w:spacing w:before="240" w:after="60"/>
      <w:outlineLvl w:val="4"/>
    </w:pPr>
    <w:rPr>
      <w:b/>
      <w:i/>
      <w:sz w:val="26"/>
      <w:szCs w:val="26"/>
      <w:lang w:eastAsia="ru-RU"/>
    </w:rPr>
  </w:style>
  <w:style w:type="paragraph" w:styleId="6">
    <w:name w:val="heading 6"/>
    <w:basedOn w:val="a"/>
    <w:next w:val="a"/>
    <w:link w:val="60"/>
    <w:uiPriority w:val="99"/>
    <w:qFormat/>
    <w:rsid w:val="00957114"/>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uiPriority w:val="99"/>
    <w:rsid w:val="00F76448"/>
    <w:rPr>
      <w:rFonts w:ascii="Times New Roman" w:hAnsi="Times New Roman" w:cs="Times New Roman"/>
    </w:rPr>
  </w:style>
  <w:style w:type="character" w:customStyle="1" w:styleId="WW8Num3z2">
    <w:name w:val="WW8Num3z2"/>
    <w:uiPriority w:val="99"/>
    <w:rsid w:val="00F76448"/>
    <w:rPr>
      <w:i w:val="0"/>
    </w:rPr>
  </w:style>
  <w:style w:type="character" w:customStyle="1" w:styleId="WW8Num4z0">
    <w:name w:val="WW8Num4z0"/>
    <w:uiPriority w:val="99"/>
    <w:rsid w:val="00F76448"/>
    <w:rPr>
      <w:rFonts w:eastAsia="MS Mincho"/>
    </w:rPr>
  </w:style>
  <w:style w:type="character" w:customStyle="1" w:styleId="WW8Num5z0">
    <w:name w:val="WW8Num5z0"/>
    <w:uiPriority w:val="99"/>
    <w:rsid w:val="00F76448"/>
    <w:rPr>
      <w:rFonts w:cs="Times New Roman"/>
      <w:color w:val="auto"/>
    </w:rPr>
  </w:style>
  <w:style w:type="character" w:customStyle="1" w:styleId="WW8Num5z1">
    <w:name w:val="WW8Num5z1"/>
    <w:uiPriority w:val="99"/>
    <w:rsid w:val="00F76448"/>
    <w:rPr>
      <w:rFonts w:cs="Times New Roman"/>
      <w:b w:val="0"/>
    </w:rPr>
  </w:style>
  <w:style w:type="character" w:customStyle="1" w:styleId="WW8Num5z2">
    <w:name w:val="WW8Num5z2"/>
    <w:uiPriority w:val="99"/>
    <w:rsid w:val="00F76448"/>
    <w:rPr>
      <w:rFonts w:cs="Times New Roman"/>
    </w:rPr>
  </w:style>
  <w:style w:type="character" w:customStyle="1" w:styleId="WW8Num6z2">
    <w:name w:val="WW8Num6z2"/>
    <w:uiPriority w:val="99"/>
    <w:rsid w:val="00F76448"/>
    <w:rPr>
      <w:b w:val="0"/>
      <w:i w:val="0"/>
    </w:rPr>
  </w:style>
  <w:style w:type="character" w:customStyle="1" w:styleId="WW8Num7z2">
    <w:name w:val="WW8Num7z2"/>
    <w:uiPriority w:val="99"/>
    <w:rsid w:val="00F76448"/>
    <w:rPr>
      <w:b w:val="0"/>
      <w:i w:val="0"/>
    </w:rPr>
  </w:style>
  <w:style w:type="character" w:customStyle="1" w:styleId="WW8Num8z0">
    <w:name w:val="WW8Num8z0"/>
    <w:uiPriority w:val="99"/>
    <w:rsid w:val="00F76448"/>
    <w:rPr>
      <w:b w:val="0"/>
      <w:i w:val="0"/>
    </w:rPr>
  </w:style>
  <w:style w:type="character" w:customStyle="1" w:styleId="WW8Num8z1">
    <w:name w:val="WW8Num8z1"/>
    <w:uiPriority w:val="99"/>
    <w:rsid w:val="00F76448"/>
    <w:rPr>
      <w:rFonts w:ascii="Courier New" w:hAnsi="Courier New" w:cs="Courier New"/>
    </w:rPr>
  </w:style>
  <w:style w:type="character" w:customStyle="1" w:styleId="WW8Num8z2">
    <w:name w:val="WW8Num8z2"/>
    <w:uiPriority w:val="99"/>
    <w:rsid w:val="00F76448"/>
    <w:rPr>
      <w:rFonts w:ascii="Wingdings" w:hAnsi="Wingdings"/>
    </w:rPr>
  </w:style>
  <w:style w:type="character" w:customStyle="1" w:styleId="WW8Num8z3">
    <w:name w:val="WW8Num8z3"/>
    <w:uiPriority w:val="99"/>
    <w:rsid w:val="00F76448"/>
    <w:rPr>
      <w:rFonts w:ascii="Symbol" w:hAnsi="Symbol"/>
    </w:rPr>
  </w:style>
  <w:style w:type="character" w:customStyle="1" w:styleId="WW8Num9z0">
    <w:name w:val="WW8Num9z0"/>
    <w:uiPriority w:val="99"/>
    <w:rsid w:val="00F76448"/>
    <w:rPr>
      <w:b w:val="0"/>
      <w:i w:val="0"/>
    </w:rPr>
  </w:style>
  <w:style w:type="character" w:customStyle="1" w:styleId="WW8Num9z1">
    <w:name w:val="WW8Num9z1"/>
    <w:uiPriority w:val="99"/>
    <w:rsid w:val="00F76448"/>
    <w:rPr>
      <w:rFonts w:ascii="Courier New" w:hAnsi="Courier New" w:cs="Courier New"/>
    </w:rPr>
  </w:style>
  <w:style w:type="character" w:customStyle="1" w:styleId="WW8Num9z2">
    <w:name w:val="WW8Num9z2"/>
    <w:uiPriority w:val="99"/>
    <w:rsid w:val="00F76448"/>
    <w:rPr>
      <w:rFonts w:ascii="Wingdings" w:hAnsi="Wingdings"/>
    </w:rPr>
  </w:style>
  <w:style w:type="character" w:customStyle="1" w:styleId="WW8Num9z3">
    <w:name w:val="WW8Num9z3"/>
    <w:uiPriority w:val="99"/>
    <w:rsid w:val="00F76448"/>
    <w:rPr>
      <w:rFonts w:ascii="Symbol" w:hAnsi="Symbol"/>
    </w:rPr>
  </w:style>
  <w:style w:type="character" w:customStyle="1" w:styleId="WW8Num11z0">
    <w:name w:val="WW8Num11z0"/>
    <w:uiPriority w:val="99"/>
    <w:rsid w:val="00F76448"/>
    <w:rPr>
      <w:b w:val="0"/>
    </w:rPr>
  </w:style>
  <w:style w:type="character" w:customStyle="1" w:styleId="WW8Num12z0">
    <w:name w:val="WW8Num12z0"/>
    <w:uiPriority w:val="99"/>
    <w:rsid w:val="00F76448"/>
    <w:rPr>
      <w:b w:val="0"/>
      <w:i w:val="0"/>
    </w:rPr>
  </w:style>
  <w:style w:type="character" w:customStyle="1" w:styleId="WW8Num12z1">
    <w:name w:val="WW8Num12z1"/>
    <w:uiPriority w:val="99"/>
    <w:rsid w:val="00F76448"/>
    <w:rPr>
      <w:rFonts w:ascii="Courier New" w:hAnsi="Courier New" w:cs="Courier New"/>
    </w:rPr>
  </w:style>
  <w:style w:type="character" w:customStyle="1" w:styleId="WW8Num12z2">
    <w:name w:val="WW8Num12z2"/>
    <w:uiPriority w:val="99"/>
    <w:rsid w:val="00F76448"/>
    <w:rPr>
      <w:rFonts w:ascii="Wingdings" w:hAnsi="Wingdings"/>
    </w:rPr>
  </w:style>
  <w:style w:type="character" w:customStyle="1" w:styleId="WW8Num12z3">
    <w:name w:val="WW8Num12z3"/>
    <w:uiPriority w:val="99"/>
    <w:rsid w:val="00F76448"/>
    <w:rPr>
      <w:rFonts w:ascii="Symbol" w:hAnsi="Symbol"/>
    </w:rPr>
  </w:style>
  <w:style w:type="character" w:customStyle="1" w:styleId="WW8Num16z0">
    <w:name w:val="WW8Num16z0"/>
    <w:uiPriority w:val="99"/>
    <w:rsid w:val="00F76448"/>
    <w:rPr>
      <w:rFonts w:ascii="Symbol" w:hAnsi="Symbol"/>
    </w:rPr>
  </w:style>
  <w:style w:type="character" w:customStyle="1" w:styleId="WW8Num16z1">
    <w:name w:val="WW8Num16z1"/>
    <w:uiPriority w:val="99"/>
    <w:rsid w:val="00F76448"/>
    <w:rPr>
      <w:rFonts w:ascii="Courier New" w:hAnsi="Courier New" w:cs="Courier New"/>
    </w:rPr>
  </w:style>
  <w:style w:type="character" w:customStyle="1" w:styleId="WW8Num16z2">
    <w:name w:val="WW8Num16z2"/>
    <w:uiPriority w:val="99"/>
    <w:rsid w:val="00F76448"/>
    <w:rPr>
      <w:rFonts w:ascii="Wingdings" w:hAnsi="Wingdings"/>
    </w:rPr>
  </w:style>
  <w:style w:type="character" w:customStyle="1" w:styleId="WW8Num17z0">
    <w:name w:val="WW8Num17z0"/>
    <w:uiPriority w:val="99"/>
    <w:rsid w:val="00F76448"/>
    <w:rPr>
      <w:b w:val="0"/>
      <w:i w:val="0"/>
    </w:rPr>
  </w:style>
  <w:style w:type="character" w:customStyle="1" w:styleId="WW8Num17z1">
    <w:name w:val="WW8Num17z1"/>
    <w:uiPriority w:val="99"/>
    <w:rsid w:val="00F76448"/>
    <w:rPr>
      <w:rFonts w:ascii="Courier New" w:hAnsi="Courier New" w:cs="Courier New"/>
    </w:rPr>
  </w:style>
  <w:style w:type="character" w:customStyle="1" w:styleId="WW8Num17z2">
    <w:name w:val="WW8Num17z2"/>
    <w:uiPriority w:val="99"/>
    <w:rsid w:val="00F76448"/>
    <w:rPr>
      <w:rFonts w:ascii="Wingdings" w:hAnsi="Wingdings"/>
    </w:rPr>
  </w:style>
  <w:style w:type="character" w:customStyle="1" w:styleId="WW8Num17z3">
    <w:name w:val="WW8Num17z3"/>
    <w:uiPriority w:val="99"/>
    <w:rsid w:val="00F76448"/>
    <w:rPr>
      <w:rFonts w:ascii="Symbol" w:hAnsi="Symbol"/>
    </w:rPr>
  </w:style>
  <w:style w:type="character" w:customStyle="1" w:styleId="WW8Num18z2">
    <w:name w:val="WW8Num18z2"/>
    <w:uiPriority w:val="99"/>
    <w:rsid w:val="00F76448"/>
    <w:rPr>
      <w:b w:val="0"/>
    </w:rPr>
  </w:style>
  <w:style w:type="character" w:customStyle="1" w:styleId="WW8Num21z0">
    <w:name w:val="WW8Num21z0"/>
    <w:uiPriority w:val="99"/>
    <w:rsid w:val="00F76448"/>
    <w:rPr>
      <w:color w:val="auto"/>
    </w:rPr>
  </w:style>
  <w:style w:type="character" w:customStyle="1" w:styleId="WW8Num21z1">
    <w:name w:val="WW8Num21z1"/>
    <w:uiPriority w:val="99"/>
    <w:rsid w:val="00F76448"/>
    <w:rPr>
      <w:b/>
      <w:color w:val="auto"/>
    </w:rPr>
  </w:style>
  <w:style w:type="character" w:customStyle="1" w:styleId="WW8Num24z0">
    <w:name w:val="WW8Num24z0"/>
    <w:uiPriority w:val="99"/>
    <w:rsid w:val="00F76448"/>
    <w:rPr>
      <w:b w:val="0"/>
      <w:i w:val="0"/>
    </w:rPr>
  </w:style>
  <w:style w:type="character" w:customStyle="1" w:styleId="WW8Num24z1">
    <w:name w:val="WW8Num24z1"/>
    <w:uiPriority w:val="99"/>
    <w:rsid w:val="00F76448"/>
    <w:rPr>
      <w:rFonts w:ascii="Courier New" w:hAnsi="Courier New" w:cs="Courier New"/>
    </w:rPr>
  </w:style>
  <w:style w:type="character" w:customStyle="1" w:styleId="WW8Num24z2">
    <w:name w:val="WW8Num24z2"/>
    <w:uiPriority w:val="99"/>
    <w:rsid w:val="00F76448"/>
    <w:rPr>
      <w:rFonts w:ascii="Wingdings" w:hAnsi="Wingdings"/>
    </w:rPr>
  </w:style>
  <w:style w:type="character" w:customStyle="1" w:styleId="WW8Num24z3">
    <w:name w:val="WW8Num24z3"/>
    <w:uiPriority w:val="99"/>
    <w:rsid w:val="00F76448"/>
    <w:rPr>
      <w:rFonts w:ascii="Symbol" w:hAnsi="Symbol"/>
    </w:rPr>
  </w:style>
  <w:style w:type="character" w:customStyle="1" w:styleId="10">
    <w:name w:val="Основной шрифт абзаца1"/>
    <w:uiPriority w:val="99"/>
    <w:rsid w:val="00F76448"/>
  </w:style>
  <w:style w:type="character" w:customStyle="1" w:styleId="12">
    <w:name w:val="Заголовок 1 Знак"/>
    <w:aliases w:val="Гоник_Заголовок 1 Знак"/>
    <w:uiPriority w:val="99"/>
    <w:rsid w:val="00F76448"/>
    <w:rPr>
      <w:rFonts w:eastAsia="MS Mincho" w:cs="Arial"/>
      <w:b/>
      <w:bCs/>
      <w:kern w:val="1"/>
      <w:sz w:val="32"/>
      <w:szCs w:val="32"/>
      <w:lang w:val="ru-RU" w:eastAsia="ar-SA" w:bidi="ar-SA"/>
    </w:rPr>
  </w:style>
  <w:style w:type="character" w:customStyle="1" w:styleId="21">
    <w:name w:val="Заголовок 2 Знак1"/>
    <w:uiPriority w:val="99"/>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3">
    <w:name w:val="Основной текст Знак"/>
    <w:aliases w:val="bt Char Знак,Знак1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uiPriority w:val="99"/>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uiPriority w:val="99"/>
    <w:rsid w:val="00F76448"/>
    <w:rPr>
      <w:vertAlign w:val="superscript"/>
    </w:rPr>
  </w:style>
  <w:style w:type="character" w:customStyle="1" w:styleId="aa">
    <w:name w:val="Схема документа Знак"/>
    <w:uiPriority w:val="99"/>
    <w:rsid w:val="00F76448"/>
    <w:rPr>
      <w:rFonts w:ascii="Tahoma" w:hAnsi="Tahoma" w:cs="Tahoma"/>
      <w:shd w:val="clear" w:color="auto" w:fill="000080"/>
    </w:rPr>
  </w:style>
  <w:style w:type="character" w:customStyle="1" w:styleId="13">
    <w:name w:val="Знак примечания1"/>
    <w:uiPriority w:val="99"/>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9"/>
    <w:rsid w:val="00F76448"/>
    <w:rPr>
      <w:rFonts w:ascii="Arial" w:hAnsi="Arial" w:cs="Arial"/>
      <w:b/>
      <w:bCs/>
      <w:sz w:val="26"/>
      <w:szCs w:val="26"/>
    </w:rPr>
  </w:style>
  <w:style w:type="character" w:customStyle="1" w:styleId="32">
    <w:name w:val="Основной текст 3 Знак"/>
    <w:link w:val="33"/>
    <w:uiPriority w:val="99"/>
    <w:rsid w:val="00F76448"/>
    <w:rPr>
      <w:sz w:val="16"/>
      <w:szCs w:val="16"/>
    </w:rPr>
  </w:style>
  <w:style w:type="character" w:customStyle="1" w:styleId="ad">
    <w:name w:val="Подзаголовок Знак"/>
    <w:uiPriority w:val="99"/>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
    <w:name w:val="Обычный отступ Знак"/>
    <w:uiPriority w:val="99"/>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uiPriority w:val="99"/>
    <w:rsid w:val="00F76448"/>
    <w:rPr>
      <w:rFonts w:cs="Arial"/>
      <w:b/>
      <w:bCs/>
      <w:i/>
      <w:iCs/>
      <w:sz w:val="28"/>
      <w:szCs w:val="28"/>
    </w:rPr>
  </w:style>
  <w:style w:type="character" w:customStyle="1" w:styleId="34">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uiPriority w:val="99"/>
    <w:rsid w:val="00F76448"/>
    <w:rPr>
      <w:rFonts w:eastAsia="MS Mincho" w:cs="Times New Roman"/>
      <w:sz w:val="24"/>
      <w:szCs w:val="24"/>
      <w:lang w:val="ru-RU" w:eastAsia="ar-SA" w:bidi="ar-SA"/>
    </w:rPr>
  </w:style>
  <w:style w:type="character" w:customStyle="1" w:styleId="BodyTextChar1">
    <w:name w:val="Body Text Char1"/>
    <w:uiPriority w:val="99"/>
    <w:rsid w:val="00F76448"/>
    <w:rPr>
      <w:rFonts w:eastAsia="MS Mincho" w:cs="Times New Roman"/>
      <w:sz w:val="24"/>
      <w:szCs w:val="24"/>
      <w:lang w:val="ru-RU" w:eastAsia="ar-SA" w:bidi="ar-SA"/>
    </w:rPr>
  </w:style>
  <w:style w:type="character" w:customStyle="1" w:styleId="8">
    <w:name w:val="Знак Знак8"/>
    <w:uiPriority w:val="99"/>
    <w:rsid w:val="00F76448"/>
    <w:rPr>
      <w:sz w:val="16"/>
      <w:szCs w:val="16"/>
      <w:lang w:eastAsia="ar-SA" w:bidi="ar-SA"/>
    </w:rPr>
  </w:style>
  <w:style w:type="character" w:customStyle="1" w:styleId="15">
    <w:name w:val="Знак Знак15"/>
    <w:uiPriority w:val="99"/>
    <w:rsid w:val="00F76448"/>
    <w:rPr>
      <w:rFonts w:eastAsia="MS Mincho" w:cs="Arial"/>
      <w:b/>
      <w:bCs/>
      <w:kern w:val="1"/>
      <w:sz w:val="32"/>
      <w:szCs w:val="32"/>
      <w:lang w:val="ru-RU" w:eastAsia="ar-SA" w:bidi="ar-SA"/>
    </w:rPr>
  </w:style>
  <w:style w:type="character" w:customStyle="1" w:styleId="140">
    <w:name w:val="Знак Знак14"/>
    <w:uiPriority w:val="99"/>
    <w:rsid w:val="00F76448"/>
    <w:rPr>
      <w:rFonts w:ascii="Arial" w:hAnsi="Arial"/>
      <w:b/>
      <w:bCs/>
      <w:sz w:val="26"/>
      <w:szCs w:val="26"/>
      <w:lang w:eastAsia="ar-SA" w:bidi="ar-SA"/>
    </w:rPr>
  </w:style>
  <w:style w:type="character" w:customStyle="1" w:styleId="23">
    <w:name w:val="Знак Знак2"/>
    <w:uiPriority w:val="99"/>
    <w:rsid w:val="00F76448"/>
    <w:rPr>
      <w:rFonts w:ascii="Calibri" w:eastAsia="Calibri" w:hAnsi="Calibri"/>
      <w:sz w:val="24"/>
      <w:szCs w:val="24"/>
      <w:lang w:eastAsia="ar-SA" w:bidi="ar-SA"/>
    </w:rPr>
  </w:style>
  <w:style w:type="character" w:customStyle="1" w:styleId="9">
    <w:name w:val="Знак Знак9"/>
    <w:uiPriority w:val="99"/>
    <w:rsid w:val="00F76448"/>
    <w:rPr>
      <w:lang w:val="ru-RU" w:eastAsia="ar-SA" w:bidi="ar-SA"/>
    </w:rPr>
  </w:style>
  <w:style w:type="character" w:customStyle="1" w:styleId="130">
    <w:name w:val="Знак Знак13"/>
    <w:uiPriority w:val="99"/>
    <w:rsid w:val="00F76448"/>
    <w:rPr>
      <w:sz w:val="24"/>
      <w:szCs w:val="24"/>
      <w:lang w:eastAsia="ar-SA" w:bidi="ar-SA"/>
    </w:rPr>
  </w:style>
  <w:style w:type="character" w:customStyle="1" w:styleId="110">
    <w:name w:val="Знак Знак11"/>
    <w:uiPriority w:val="99"/>
    <w:rsid w:val="00F76448"/>
    <w:rPr>
      <w:rFonts w:ascii="MS Mincho" w:eastAsia="MS Mincho" w:hAnsi="MS Mincho"/>
      <w:spacing w:val="-2"/>
      <w:sz w:val="24"/>
      <w:szCs w:val="24"/>
      <w:lang w:val="ru-RU" w:eastAsia="ar-SA" w:bidi="ar-SA"/>
    </w:rPr>
  </w:style>
  <w:style w:type="character" w:customStyle="1" w:styleId="120">
    <w:name w:val="Знак Знак12"/>
    <w:uiPriority w:val="99"/>
    <w:rsid w:val="00F76448"/>
    <w:rPr>
      <w:sz w:val="28"/>
      <w:lang w:val="ru-RU" w:eastAsia="ar-SA" w:bidi="ar-SA"/>
    </w:rPr>
  </w:style>
  <w:style w:type="character" w:customStyle="1" w:styleId="7">
    <w:name w:val="Знак Знак7"/>
    <w:uiPriority w:val="99"/>
    <w:rsid w:val="00F76448"/>
    <w:rPr>
      <w:b/>
      <w:bCs/>
      <w:sz w:val="24"/>
      <w:szCs w:val="24"/>
      <w:lang w:eastAsia="ar-SA" w:bidi="ar-SA"/>
    </w:rPr>
  </w:style>
  <w:style w:type="character" w:customStyle="1" w:styleId="35">
    <w:name w:val="Знак Знак3"/>
    <w:uiPriority w:val="99"/>
    <w:rsid w:val="00F76448"/>
    <w:rPr>
      <w:sz w:val="24"/>
      <w:szCs w:val="24"/>
      <w:lang w:eastAsia="ar-SA" w:bidi="ar-SA"/>
    </w:rPr>
  </w:style>
  <w:style w:type="character" w:customStyle="1" w:styleId="100">
    <w:name w:val="Знак Знак10"/>
    <w:uiPriority w:val="99"/>
    <w:rsid w:val="00F76448"/>
    <w:rPr>
      <w:sz w:val="28"/>
      <w:szCs w:val="24"/>
      <w:lang w:eastAsia="ar-SA" w:bidi="ar-SA"/>
    </w:rPr>
  </w:style>
  <w:style w:type="character" w:customStyle="1" w:styleId="61">
    <w:name w:val="Знак Знак6"/>
    <w:uiPriority w:val="99"/>
    <w:rsid w:val="00F76448"/>
    <w:rPr>
      <w:rFonts w:ascii="Tahoma" w:hAnsi="Tahoma" w:cs="Tahoma"/>
      <w:lang w:eastAsia="ar-SA" w:bidi="ar-SA"/>
    </w:rPr>
  </w:style>
  <w:style w:type="character" w:customStyle="1" w:styleId="51">
    <w:name w:val="Знак Знак5"/>
    <w:uiPriority w:val="99"/>
    <w:rsid w:val="00F76448"/>
    <w:rPr>
      <w:b/>
      <w:bCs/>
      <w:lang w:val="ru-RU" w:eastAsia="ar-SA" w:bidi="ar-SA"/>
    </w:rPr>
  </w:style>
  <w:style w:type="character" w:customStyle="1" w:styleId="40">
    <w:name w:val="Знак Знак4"/>
    <w:uiPriority w:val="99"/>
    <w:rsid w:val="00F76448"/>
    <w:rPr>
      <w:rFonts w:ascii="Tahoma" w:hAnsi="Tahoma" w:cs="Tahoma"/>
      <w:sz w:val="16"/>
      <w:szCs w:val="16"/>
      <w:lang w:eastAsia="ar-SA" w:bidi="ar-SA"/>
    </w:rPr>
  </w:style>
  <w:style w:type="character" w:customStyle="1" w:styleId="af1">
    <w:name w:val="Текст Знак"/>
    <w:uiPriority w:val="99"/>
    <w:rsid w:val="00F76448"/>
    <w:rPr>
      <w:rFonts w:eastAsia="MS Mincho"/>
      <w:spacing w:val="-2"/>
      <w:sz w:val="26"/>
    </w:rPr>
  </w:style>
  <w:style w:type="character" w:customStyle="1" w:styleId="af2">
    <w:name w:val="Абзац списка Знак"/>
    <w:uiPriority w:val="99"/>
    <w:rsid w:val="00F76448"/>
    <w:rPr>
      <w:sz w:val="24"/>
      <w:szCs w:val="24"/>
    </w:rPr>
  </w:style>
  <w:style w:type="character" w:customStyle="1" w:styleId="42">
    <w:name w:val="Заголовок 4 Знак"/>
    <w:aliases w:val="H4 Знак"/>
    <w:uiPriority w:val="99"/>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uiPriority w:val="99"/>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uiPriority w:val="99"/>
    <w:rsid w:val="00F76448"/>
    <w:rPr>
      <w:rFonts w:cs="Mangal"/>
    </w:rPr>
  </w:style>
  <w:style w:type="paragraph" w:customStyle="1" w:styleId="18">
    <w:name w:val="Название1"/>
    <w:basedOn w:val="a"/>
    <w:uiPriority w:val="99"/>
    <w:rsid w:val="00F76448"/>
    <w:pPr>
      <w:suppressLineNumbers/>
      <w:spacing w:before="120" w:after="120"/>
    </w:pPr>
    <w:rPr>
      <w:rFonts w:cs="Mangal"/>
      <w:i/>
      <w:iCs/>
    </w:rPr>
  </w:style>
  <w:style w:type="paragraph" w:customStyle="1" w:styleId="19">
    <w:name w:val="Указатель1"/>
    <w:basedOn w:val="a"/>
    <w:uiPriority w:val="99"/>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uiPriority w:val="99"/>
    <w:rsid w:val="00F76448"/>
    <w:pPr>
      <w:ind w:firstLine="0"/>
      <w:jc w:val="left"/>
    </w:pPr>
    <w:rPr>
      <w:sz w:val="26"/>
    </w:rPr>
  </w:style>
  <w:style w:type="paragraph" w:customStyle="1" w:styleId="111">
    <w:name w:val="Заголовок 11"/>
    <w:basedOn w:val="1a"/>
    <w:next w:val="1a"/>
    <w:uiPriority w:val="99"/>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4">
    <w:name w:val="Маркированный список2"/>
    <w:basedOn w:val="a"/>
    <w:uiPriority w:val="99"/>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uiPriority w:val="99"/>
    <w:rsid w:val="00F76448"/>
    <w:pPr>
      <w:spacing w:before="120"/>
      <w:ind w:left="284" w:firstLine="424"/>
    </w:pPr>
    <w:rPr>
      <w:sz w:val="28"/>
    </w:rPr>
  </w:style>
  <w:style w:type="paragraph" w:customStyle="1" w:styleId="43">
    <w:name w:val="заголовок 4"/>
    <w:basedOn w:val="a"/>
    <w:next w:val="a"/>
    <w:uiPriority w:val="99"/>
    <w:rsid w:val="00F76448"/>
    <w:pPr>
      <w:keepNext/>
      <w:jc w:val="center"/>
    </w:pPr>
    <w:rPr>
      <w:spacing w:val="-2"/>
      <w:szCs w:val="20"/>
    </w:rPr>
  </w:style>
  <w:style w:type="paragraph" w:customStyle="1" w:styleId="1f">
    <w:name w:val="заголовок 1"/>
    <w:basedOn w:val="a"/>
    <w:next w:val="a"/>
    <w:uiPriority w:val="99"/>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rsid w:val="00F76448"/>
    <w:pPr>
      <w:widowControl w:val="0"/>
      <w:autoSpaceDE w:val="0"/>
    </w:pPr>
    <w:rPr>
      <w:sz w:val="20"/>
      <w:szCs w:val="20"/>
    </w:rPr>
  </w:style>
  <w:style w:type="paragraph" w:customStyle="1" w:styleId="afe">
    <w:name w:val="Статья"/>
    <w:basedOn w:val="af8"/>
    <w:next w:val="a"/>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uiPriority w:val="99"/>
    <w:rsid w:val="00F76448"/>
    <w:rPr>
      <w:sz w:val="20"/>
      <w:szCs w:val="20"/>
    </w:rPr>
  </w:style>
  <w:style w:type="paragraph" w:customStyle="1" w:styleId="311">
    <w:name w:val="Основной текст 31"/>
    <w:basedOn w:val="a"/>
    <w:uiPriority w:val="99"/>
    <w:rsid w:val="00F76448"/>
    <w:pPr>
      <w:spacing w:after="120"/>
    </w:pPr>
    <w:rPr>
      <w:sz w:val="16"/>
      <w:szCs w:val="16"/>
    </w:rPr>
  </w:style>
  <w:style w:type="paragraph" w:customStyle="1" w:styleId="210">
    <w:name w:val="Основной текст 21"/>
    <w:basedOn w:val="a"/>
    <w:uiPriority w:val="99"/>
    <w:rsid w:val="00F76448"/>
    <w:pPr>
      <w:spacing w:after="120" w:line="480" w:lineRule="auto"/>
    </w:pPr>
  </w:style>
  <w:style w:type="paragraph" w:styleId="aff">
    <w:name w:val="Title"/>
    <w:basedOn w:val="a"/>
    <w:next w:val="aff0"/>
    <w:link w:val="1f2"/>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3"/>
    <w:uiPriority w:val="99"/>
    <w:qFormat/>
    <w:rsid w:val="00F76448"/>
    <w:rPr>
      <w:b/>
      <w:bCs/>
    </w:rPr>
  </w:style>
  <w:style w:type="paragraph" w:customStyle="1" w:styleId="Head71">
    <w:name w:val="Head 7.1"/>
    <w:basedOn w:val="a"/>
    <w:uiPriority w:val="99"/>
    <w:rsid w:val="00F76448"/>
    <w:pPr>
      <w:widowControl w:val="0"/>
      <w:jc w:val="center"/>
    </w:pPr>
    <w:rPr>
      <w:rFonts w:ascii="CG Times" w:hAnsi="CG Times"/>
      <w:b/>
      <w:sz w:val="28"/>
      <w:szCs w:val="20"/>
      <w:lang w:val="en-US"/>
    </w:rPr>
  </w:style>
  <w:style w:type="paragraph" w:customStyle="1" w:styleId="36">
    <w:name w:val="Текст3"/>
    <w:basedOn w:val="a"/>
    <w:uiPriority w:val="99"/>
    <w:rsid w:val="00F76448"/>
    <w:pPr>
      <w:ind w:firstLine="900"/>
      <w:jc w:val="both"/>
    </w:pPr>
    <w:rPr>
      <w:rFonts w:eastAsia="MS Mincho"/>
      <w:spacing w:val="-2"/>
      <w:sz w:val="26"/>
      <w:szCs w:val="20"/>
    </w:rPr>
  </w:style>
  <w:style w:type="paragraph" w:customStyle="1" w:styleId="aff1">
    <w:name w:val="Нормальный"/>
    <w:uiPriority w:val="99"/>
    <w:rsid w:val="00F76448"/>
    <w:pPr>
      <w:suppressAutoHyphens/>
    </w:pPr>
    <w:rPr>
      <w:rFonts w:eastAsia="Arial"/>
      <w:lang w:eastAsia="ar-SA"/>
    </w:rPr>
  </w:style>
  <w:style w:type="paragraph" w:customStyle="1" w:styleId="aff2">
    <w:name w:val="áû÷íûé"/>
    <w:uiPriority w:val="99"/>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
    <w:uiPriority w:val="99"/>
    <w:rsid w:val="00F76448"/>
    <w:pPr>
      <w:shd w:val="clear" w:color="auto" w:fill="000080"/>
    </w:pPr>
    <w:rPr>
      <w:rFonts w:ascii="Tahoma" w:hAnsi="Tahoma"/>
      <w:sz w:val="20"/>
      <w:szCs w:val="20"/>
    </w:rPr>
  </w:style>
  <w:style w:type="paragraph" w:styleId="aff3">
    <w:name w:val="annotation subject"/>
    <w:basedOn w:val="1f1"/>
    <w:next w:val="1f1"/>
    <w:link w:val="1f5"/>
    <w:uiPriority w:val="99"/>
    <w:rsid w:val="00F76448"/>
    <w:rPr>
      <w:b/>
      <w:bCs/>
    </w:rPr>
  </w:style>
  <w:style w:type="paragraph" w:styleId="aff4">
    <w:name w:val="Balloon Text"/>
    <w:basedOn w:val="a"/>
    <w:link w:val="1f6"/>
    <w:uiPriority w:val="99"/>
    <w:rsid w:val="00F76448"/>
    <w:rPr>
      <w:rFonts w:ascii="Tahoma" w:hAnsi="Tahoma"/>
      <w:sz w:val="16"/>
      <w:szCs w:val="16"/>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5">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List Paragraph_0"/>
    <w:basedOn w:val="a"/>
    <w:link w:val="1f7"/>
    <w:uiPriority w:val="34"/>
    <w:qFormat/>
    <w:rsid w:val="00F76448"/>
    <w:pPr>
      <w:ind w:left="720"/>
    </w:pPr>
  </w:style>
  <w:style w:type="paragraph" w:customStyle="1" w:styleId="1f8">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7">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
    <w:uiPriority w:val="99"/>
    <w:rsid w:val="00F76448"/>
    <w:pPr>
      <w:spacing w:after="120" w:line="480" w:lineRule="auto"/>
      <w:ind w:left="283"/>
    </w:pPr>
  </w:style>
  <w:style w:type="paragraph" w:customStyle="1" w:styleId="aff6">
    <w:name w:val="Таблица шапка"/>
    <w:basedOn w:val="a"/>
    <w:uiPriority w:val="99"/>
    <w:rsid w:val="00F76448"/>
    <w:pPr>
      <w:keepNext/>
      <w:spacing w:before="40" w:after="40"/>
      <w:ind w:left="57" w:right="57"/>
    </w:pPr>
    <w:rPr>
      <w:sz w:val="22"/>
      <w:szCs w:val="20"/>
    </w:rPr>
  </w:style>
  <w:style w:type="paragraph" w:customStyle="1" w:styleId="aff7">
    <w:name w:val="Таблица текст"/>
    <w:basedOn w:val="a"/>
    <w:uiPriority w:val="99"/>
    <w:rsid w:val="00F76448"/>
    <w:pPr>
      <w:spacing w:before="40" w:after="40"/>
      <w:ind w:left="57" w:right="57"/>
    </w:pPr>
    <w:rPr>
      <w:szCs w:val="20"/>
    </w:rPr>
  </w:style>
  <w:style w:type="paragraph" w:customStyle="1" w:styleId="1f9">
    <w:name w:val="Название объекта1"/>
    <w:basedOn w:val="a"/>
    <w:next w:val="a"/>
    <w:uiPriority w:val="99"/>
    <w:rsid w:val="00F76448"/>
    <w:pPr>
      <w:ind w:left="-1797"/>
      <w:jc w:val="right"/>
    </w:pPr>
    <w:rPr>
      <w:szCs w:val="20"/>
    </w:rPr>
  </w:style>
  <w:style w:type="paragraph" w:customStyle="1" w:styleId="1fa">
    <w:name w:val="Обычный отступ1"/>
    <w:basedOn w:val="a"/>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
    <w:uiPriority w:val="99"/>
    <w:rsid w:val="00F76448"/>
    <w:pPr>
      <w:spacing w:before="280" w:after="280"/>
    </w:pPr>
    <w:rPr>
      <w:rFonts w:ascii="Arial" w:hAnsi="Arial" w:cs="Arial"/>
      <w:sz w:val="16"/>
      <w:szCs w:val="16"/>
    </w:rPr>
  </w:style>
  <w:style w:type="paragraph" w:customStyle="1" w:styleId="xl67">
    <w:name w:val="xl67"/>
    <w:basedOn w:val="a"/>
    <w:uiPriority w:val="99"/>
    <w:rsid w:val="00F76448"/>
    <w:pPr>
      <w:spacing w:before="280" w:after="280"/>
      <w:jc w:val="right"/>
      <w:textAlignment w:val="center"/>
    </w:pPr>
    <w:rPr>
      <w:rFonts w:ascii="Arial" w:hAnsi="Arial" w:cs="Arial"/>
      <w:sz w:val="16"/>
      <w:szCs w:val="16"/>
    </w:rPr>
  </w:style>
  <w:style w:type="paragraph" w:customStyle="1" w:styleId="xl68">
    <w:name w:val="xl68"/>
    <w:basedOn w:val="a"/>
    <w:uiPriority w:val="99"/>
    <w:rsid w:val="00F76448"/>
    <w:pPr>
      <w:spacing w:before="280" w:after="280"/>
      <w:textAlignment w:val="center"/>
    </w:pPr>
    <w:rPr>
      <w:rFonts w:ascii="Arial" w:hAnsi="Arial" w:cs="Arial"/>
      <w:sz w:val="16"/>
      <w:szCs w:val="16"/>
    </w:rPr>
  </w:style>
  <w:style w:type="paragraph" w:customStyle="1" w:styleId="xl69">
    <w:name w:val="xl69"/>
    <w:basedOn w:val="a"/>
    <w:uiPriority w:val="99"/>
    <w:rsid w:val="00F76448"/>
    <w:pPr>
      <w:spacing w:before="280" w:after="280"/>
      <w:textAlignment w:val="center"/>
    </w:pPr>
    <w:rPr>
      <w:rFonts w:ascii="Arial" w:hAnsi="Arial" w:cs="Arial"/>
      <w:sz w:val="16"/>
      <w:szCs w:val="16"/>
    </w:rPr>
  </w:style>
  <w:style w:type="paragraph" w:customStyle="1" w:styleId="xl70">
    <w:name w:val="xl70"/>
    <w:basedOn w:val="a"/>
    <w:uiPriority w:val="99"/>
    <w:rsid w:val="00F76448"/>
    <w:pPr>
      <w:spacing w:before="280" w:after="280"/>
      <w:jc w:val="right"/>
    </w:pPr>
    <w:rPr>
      <w:rFonts w:ascii="Arial" w:hAnsi="Arial" w:cs="Arial"/>
      <w:sz w:val="16"/>
      <w:szCs w:val="16"/>
    </w:rPr>
  </w:style>
  <w:style w:type="paragraph" w:customStyle="1" w:styleId="xl71">
    <w:name w:val="xl71"/>
    <w:basedOn w:val="a"/>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uiPriority w:val="99"/>
    <w:rsid w:val="00F76448"/>
    <w:pPr>
      <w:spacing w:before="280" w:after="280"/>
    </w:pPr>
  </w:style>
  <w:style w:type="paragraph" w:customStyle="1" w:styleId="xl73">
    <w:name w:val="xl73"/>
    <w:basedOn w:val="a"/>
    <w:uiPriority w:val="99"/>
    <w:rsid w:val="00F76448"/>
    <w:pPr>
      <w:shd w:val="clear" w:color="auto" w:fill="FFFFFF"/>
      <w:spacing w:before="280" w:after="280"/>
      <w:textAlignment w:val="center"/>
    </w:pPr>
    <w:rPr>
      <w:sz w:val="16"/>
      <w:szCs w:val="16"/>
    </w:rPr>
  </w:style>
  <w:style w:type="paragraph" w:customStyle="1" w:styleId="xl74">
    <w:name w:val="xl74"/>
    <w:basedOn w:val="a"/>
    <w:uiPriority w:val="99"/>
    <w:rsid w:val="00F76448"/>
    <w:pPr>
      <w:shd w:val="clear" w:color="auto" w:fill="FFFFFF"/>
      <w:spacing w:before="280" w:after="280"/>
      <w:jc w:val="center"/>
      <w:textAlignment w:val="center"/>
    </w:pPr>
    <w:rPr>
      <w:sz w:val="16"/>
      <w:szCs w:val="16"/>
    </w:rPr>
  </w:style>
  <w:style w:type="paragraph" w:customStyle="1" w:styleId="xl75">
    <w:name w:val="xl75"/>
    <w:basedOn w:val="a"/>
    <w:uiPriority w:val="99"/>
    <w:rsid w:val="00F76448"/>
    <w:pPr>
      <w:shd w:val="clear" w:color="auto" w:fill="FFFFFF"/>
      <w:spacing w:before="280" w:after="280"/>
      <w:jc w:val="center"/>
      <w:textAlignment w:val="center"/>
    </w:pPr>
    <w:rPr>
      <w:sz w:val="16"/>
      <w:szCs w:val="16"/>
    </w:rPr>
  </w:style>
  <w:style w:type="paragraph" w:customStyle="1" w:styleId="xl76">
    <w:name w:val="xl76"/>
    <w:basedOn w:val="a"/>
    <w:uiPriority w:val="99"/>
    <w:rsid w:val="00F76448"/>
    <w:pPr>
      <w:shd w:val="clear" w:color="auto" w:fill="FFFFFF"/>
      <w:spacing w:before="280" w:after="280"/>
      <w:jc w:val="center"/>
      <w:textAlignment w:val="center"/>
    </w:pPr>
    <w:rPr>
      <w:sz w:val="16"/>
      <w:szCs w:val="16"/>
    </w:rPr>
  </w:style>
  <w:style w:type="paragraph" w:customStyle="1" w:styleId="xl77">
    <w:name w:val="xl77"/>
    <w:basedOn w:val="a"/>
    <w:uiPriority w:val="99"/>
    <w:rsid w:val="00F76448"/>
    <w:pPr>
      <w:spacing w:before="280" w:after="280"/>
      <w:jc w:val="right"/>
    </w:pPr>
    <w:rPr>
      <w:rFonts w:ascii="Arial" w:hAnsi="Arial" w:cs="Arial"/>
      <w:sz w:val="16"/>
      <w:szCs w:val="16"/>
    </w:rPr>
  </w:style>
  <w:style w:type="paragraph" w:customStyle="1" w:styleId="xl78">
    <w:name w:val="xl78"/>
    <w:basedOn w:val="a"/>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uiPriority w:val="99"/>
    <w:rsid w:val="00F76448"/>
    <w:pPr>
      <w:suppressAutoHyphens/>
    </w:pPr>
    <w:rPr>
      <w:rFonts w:eastAsia="Arial"/>
      <w:sz w:val="24"/>
      <w:lang w:eastAsia="ar-SA"/>
    </w:rPr>
  </w:style>
  <w:style w:type="paragraph" w:customStyle="1" w:styleId="1fc">
    <w:name w:val="Абзац списка1"/>
    <w:basedOn w:val="a"/>
    <w:uiPriority w:val="99"/>
    <w:rsid w:val="00F76448"/>
    <w:pPr>
      <w:ind w:left="720"/>
    </w:pPr>
    <w:rPr>
      <w:rFonts w:eastAsia="Calibri"/>
    </w:rPr>
  </w:style>
  <w:style w:type="paragraph" w:customStyle="1" w:styleId="1fd">
    <w:name w:val="Без интервала1"/>
    <w:uiPriority w:val="99"/>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
    <w:uiPriority w:val="99"/>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a">
    <w:name w:val="endnote text"/>
    <w:basedOn w:val="a"/>
    <w:link w:val="1fe"/>
    <w:uiPriority w:val="99"/>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uiPriority w:val="99"/>
    <w:rsid w:val="00F76448"/>
  </w:style>
  <w:style w:type="paragraph" w:customStyle="1" w:styleId="affc">
    <w:name w:val="Содержимое таблицы"/>
    <w:basedOn w:val="a"/>
    <w:uiPriority w:val="99"/>
    <w:rsid w:val="00F76448"/>
    <w:pPr>
      <w:suppressLineNumbers/>
    </w:pPr>
  </w:style>
  <w:style w:type="paragraph" w:customStyle="1" w:styleId="affd">
    <w:name w:val="Заголовок таблицы"/>
    <w:basedOn w:val="affc"/>
    <w:uiPriority w:val="99"/>
    <w:rsid w:val="00F76448"/>
    <w:pPr>
      <w:jc w:val="center"/>
    </w:pPr>
    <w:rPr>
      <w:b/>
      <w:bCs/>
    </w:rPr>
  </w:style>
  <w:style w:type="character" w:styleId="affe">
    <w:name w:val="annotation reference"/>
    <w:basedOn w:val="a0"/>
    <w:uiPriority w:val="99"/>
    <w:unhideWhenUsed/>
    <w:rsid w:val="009C211A"/>
    <w:rPr>
      <w:sz w:val="16"/>
      <w:szCs w:val="16"/>
    </w:rPr>
  </w:style>
  <w:style w:type="paragraph" w:styleId="afff">
    <w:name w:val="annotation text"/>
    <w:basedOn w:val="a"/>
    <w:link w:val="1ff"/>
    <w:uiPriority w:val="99"/>
    <w:unhideWhenUsed/>
    <w:rsid w:val="009C211A"/>
    <w:rPr>
      <w:sz w:val="20"/>
      <w:szCs w:val="20"/>
    </w:rPr>
  </w:style>
  <w:style w:type="character" w:customStyle="1" w:styleId="1ff">
    <w:name w:val="Текст примечания Знак1"/>
    <w:basedOn w:val="a0"/>
    <w:link w:val="afff"/>
    <w:uiPriority w:val="99"/>
    <w:rsid w:val="009C211A"/>
    <w:rPr>
      <w:lang w:eastAsia="ar-SA"/>
    </w:rPr>
  </w:style>
  <w:style w:type="table" w:styleId="afff0">
    <w:name w:val="Table Grid"/>
    <w:basedOn w:val="a1"/>
    <w:uiPriority w:val="9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uiPriority w:val="99"/>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rsid w:val="00926992"/>
    <w:rPr>
      <w:sz w:val="16"/>
      <w:szCs w:val="16"/>
      <w:lang w:eastAsia="ar-SA"/>
    </w:rPr>
  </w:style>
  <w:style w:type="paragraph" w:customStyle="1" w:styleId="-3">
    <w:name w:val="Пункт-3"/>
    <w:basedOn w:val="a"/>
    <w:uiPriority w:val="99"/>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2">
    <w:name w:val="Strong"/>
    <w:basedOn w:val="a0"/>
    <w:uiPriority w:val="99"/>
    <w:qFormat/>
    <w:rsid w:val="00AE660B"/>
    <w:rPr>
      <w:b/>
      <w:bCs/>
    </w:rPr>
  </w:style>
  <w:style w:type="character" w:customStyle="1" w:styleId="apple-converted-space">
    <w:name w:val="apple-converted-space"/>
    <w:basedOn w:val="a0"/>
    <w:uiPriority w:val="99"/>
    <w:rsid w:val="007A38EF"/>
  </w:style>
  <w:style w:type="character" w:customStyle="1" w:styleId="20">
    <w:name w:val="Заголовок 2 Знак"/>
    <w:aliases w:val="Гоник_Заголовок 2 Знак,h2 Знак,H2 Знак"/>
    <w:basedOn w:val="a0"/>
    <w:link w:val="2"/>
    <w:uiPriority w:val="99"/>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5C26C8"/>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rsid w:val="005C26C8"/>
    <w:rPr>
      <w:lang w:eastAsia="ar-SA"/>
    </w:rPr>
  </w:style>
  <w:style w:type="character" w:customStyle="1" w:styleId="1f2">
    <w:name w:val="Название Знак1"/>
    <w:basedOn w:val="a0"/>
    <w:link w:val="aff"/>
    <w:rsid w:val="005C26C8"/>
    <w:rPr>
      <w:rFonts w:ascii="Arial" w:hAnsi="Arial" w:cs="Arial"/>
      <w:b/>
      <w:bCs/>
      <w:kern w:val="1"/>
      <w:sz w:val="32"/>
      <w:szCs w:val="32"/>
      <w:lang w:eastAsia="ar-SA"/>
    </w:rPr>
  </w:style>
  <w:style w:type="character" w:customStyle="1" w:styleId="1f3">
    <w:name w:val="Подзаголовок Знак1"/>
    <w:basedOn w:val="a0"/>
    <w:link w:val="aff0"/>
    <w:uiPriority w:val="11"/>
    <w:rsid w:val="005C26C8"/>
    <w:rPr>
      <w:b/>
      <w:bCs/>
      <w:sz w:val="24"/>
      <w:szCs w:val="24"/>
      <w:lang w:eastAsia="ar-SA"/>
    </w:rPr>
  </w:style>
  <w:style w:type="character" w:customStyle="1" w:styleId="1f5">
    <w:name w:val="Тема примечания Знак1"/>
    <w:basedOn w:val="1ff"/>
    <w:link w:val="aff3"/>
    <w:uiPriority w:val="99"/>
    <w:rsid w:val="005C26C8"/>
    <w:rPr>
      <w:b/>
      <w:bCs/>
      <w:lang w:eastAsia="ar-SA"/>
    </w:rPr>
  </w:style>
  <w:style w:type="character" w:customStyle="1" w:styleId="1f6">
    <w:name w:val="Текст выноски Знак1"/>
    <w:basedOn w:val="a0"/>
    <w:link w:val="aff4"/>
    <w:uiPriority w:val="99"/>
    <w:rsid w:val="005C26C8"/>
    <w:rPr>
      <w:rFonts w:ascii="Tahoma" w:hAnsi="Tahoma"/>
      <w:sz w:val="16"/>
      <w:szCs w:val="16"/>
      <w:lang w:eastAsia="ar-SA"/>
    </w:rPr>
  </w:style>
  <w:style w:type="character" w:customStyle="1" w:styleId="1fe">
    <w:name w:val="Текст концевой сноски Знак1"/>
    <w:basedOn w:val="a0"/>
    <w:link w:val="affa"/>
    <w:uiPriority w:val="99"/>
    <w:rsid w:val="005C26C8"/>
    <w:rPr>
      <w:lang w:eastAsia="ar-SA"/>
    </w:rPr>
  </w:style>
  <w:style w:type="paragraph" w:customStyle="1" w:styleId="Standard">
    <w:name w:val="Standard"/>
    <w:uiPriority w:val="99"/>
    <w:rsid w:val="00957114"/>
    <w:pPr>
      <w:suppressAutoHyphens/>
      <w:autoSpaceDN w:val="0"/>
      <w:textAlignment w:val="baseline"/>
    </w:pPr>
    <w:rPr>
      <w:kern w:val="3"/>
      <w:sz w:val="24"/>
      <w:szCs w:val="24"/>
      <w:lang w:eastAsia="ar-SA"/>
    </w:rPr>
  </w:style>
  <w:style w:type="character" w:customStyle="1" w:styleId="50">
    <w:name w:val="Заголовок 5 Знак"/>
    <w:basedOn w:val="a0"/>
    <w:link w:val="5"/>
    <w:uiPriority w:val="99"/>
    <w:rsid w:val="00957114"/>
    <w:rPr>
      <w:b/>
      <w:i/>
      <w:sz w:val="26"/>
      <w:szCs w:val="26"/>
    </w:rPr>
  </w:style>
  <w:style w:type="character" w:customStyle="1" w:styleId="60">
    <w:name w:val="Заголовок 6 Знак"/>
    <w:basedOn w:val="a0"/>
    <w:link w:val="6"/>
    <w:uiPriority w:val="99"/>
    <w:rsid w:val="00957114"/>
    <w:rPr>
      <w:b/>
    </w:rPr>
  </w:style>
  <w:style w:type="character" w:customStyle="1" w:styleId="11">
    <w:name w:val="Заголовок 1 Знак1"/>
    <w:aliases w:val="Гоник_Заголовок 1 Знак1"/>
    <w:basedOn w:val="a0"/>
    <w:link w:val="1"/>
    <w:uiPriority w:val="99"/>
    <w:rsid w:val="00957114"/>
    <w:rPr>
      <w:rFonts w:eastAsia="MS Mincho" w:cs="Arial"/>
      <w:b/>
      <w:bCs/>
      <w:kern w:val="1"/>
      <w:sz w:val="32"/>
      <w:szCs w:val="32"/>
      <w:lang w:eastAsia="ar-SA"/>
    </w:rPr>
  </w:style>
  <w:style w:type="character" w:customStyle="1" w:styleId="31">
    <w:name w:val="Заголовок 3 Знак1"/>
    <w:aliases w:val="Гоник_Заголовок 3 Знак1,H3 Знак1,h3 Знак1"/>
    <w:basedOn w:val="a0"/>
    <w:link w:val="3"/>
    <w:uiPriority w:val="99"/>
    <w:rsid w:val="00957114"/>
    <w:rPr>
      <w:rFonts w:ascii="Arial" w:hAnsi="Arial"/>
      <w:b/>
      <w:bCs/>
      <w:sz w:val="26"/>
      <w:szCs w:val="26"/>
      <w:lang w:eastAsia="ar-SA"/>
    </w:rPr>
  </w:style>
  <w:style w:type="character" w:customStyle="1" w:styleId="41">
    <w:name w:val="Заголовок 4 Знак1"/>
    <w:aliases w:val="H4 Знак1"/>
    <w:basedOn w:val="a0"/>
    <w:link w:val="4"/>
    <w:uiPriority w:val="99"/>
    <w:rsid w:val="00957114"/>
    <w:rPr>
      <w:b/>
      <w:bCs/>
      <w:sz w:val="28"/>
      <w:szCs w:val="28"/>
      <w:lang w:eastAsia="ar-SA"/>
    </w:rPr>
  </w:style>
  <w:style w:type="paragraph" w:customStyle="1" w:styleId="afff3">
    <w:name w:val="Заголовок"/>
    <w:basedOn w:val="a"/>
    <w:next w:val="af8"/>
    <w:uiPriority w:val="99"/>
    <w:rsid w:val="00957114"/>
    <w:pPr>
      <w:keepNext/>
      <w:spacing w:before="240" w:after="120"/>
    </w:pPr>
    <w:rPr>
      <w:rFonts w:ascii="Arial" w:eastAsia="SimSun" w:hAnsi="Arial" w:cs="Mangal"/>
      <w:sz w:val="28"/>
      <w:szCs w:val="28"/>
    </w:rPr>
  </w:style>
  <w:style w:type="character" w:customStyle="1" w:styleId="afff4">
    <w:name w:val="Название Знак"/>
    <w:basedOn w:val="a0"/>
    <w:uiPriority w:val="99"/>
    <w:rsid w:val="00957114"/>
    <w:rPr>
      <w:rFonts w:ascii="Arial" w:hAnsi="Arial" w:cs="Arial"/>
      <w:b/>
      <w:bCs/>
      <w:kern w:val="1"/>
      <w:sz w:val="32"/>
      <w:szCs w:val="32"/>
      <w:lang w:eastAsia="ar-SA"/>
    </w:rPr>
  </w:style>
  <w:style w:type="character" w:customStyle="1" w:styleId="BodyTextIndent2Char">
    <w:name w:val="Body Text Indent 2 Char"/>
    <w:uiPriority w:val="99"/>
    <w:locked/>
    <w:rsid w:val="00957114"/>
    <w:rPr>
      <w:sz w:val="24"/>
    </w:rPr>
  </w:style>
  <w:style w:type="paragraph" w:styleId="27">
    <w:name w:val="Body Text Indent 2"/>
    <w:basedOn w:val="a"/>
    <w:link w:val="221"/>
    <w:uiPriority w:val="99"/>
    <w:rsid w:val="00957114"/>
    <w:pPr>
      <w:suppressAutoHyphens w:val="0"/>
      <w:ind w:firstLine="720"/>
      <w:jc w:val="both"/>
    </w:pPr>
    <w:rPr>
      <w:lang w:eastAsia="ru-RU"/>
    </w:rPr>
  </w:style>
  <w:style w:type="character" w:customStyle="1" w:styleId="213">
    <w:name w:val="Основной текст с отступом 2 Знак1"/>
    <w:basedOn w:val="a0"/>
    <w:link w:val="27"/>
    <w:uiPriority w:val="99"/>
    <w:semiHidden/>
    <w:rsid w:val="00957114"/>
    <w:rPr>
      <w:sz w:val="24"/>
      <w:szCs w:val="24"/>
      <w:lang w:eastAsia="ar-SA"/>
    </w:rPr>
  </w:style>
  <w:style w:type="character" w:customStyle="1" w:styleId="221">
    <w:name w:val="Основной текст с отступом 2 Знак2"/>
    <w:basedOn w:val="a0"/>
    <w:link w:val="27"/>
    <w:uiPriority w:val="99"/>
    <w:rsid w:val="00957114"/>
    <w:rPr>
      <w:sz w:val="24"/>
      <w:szCs w:val="24"/>
    </w:rPr>
  </w:style>
  <w:style w:type="paragraph" w:customStyle="1" w:styleId="afff5">
    <w:name w:val="Базовый"/>
    <w:rsid w:val="00957114"/>
    <w:pPr>
      <w:tabs>
        <w:tab w:val="left" w:pos="709"/>
      </w:tabs>
      <w:suppressAutoHyphens/>
      <w:spacing w:line="100" w:lineRule="atLeast"/>
    </w:pPr>
    <w:rPr>
      <w:rFonts w:cs="Calibri"/>
      <w:sz w:val="28"/>
    </w:rPr>
  </w:style>
  <w:style w:type="character" w:customStyle="1" w:styleId="1f7">
    <w:name w:val="Абзац списка Знак1"/>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basedOn w:val="a0"/>
    <w:link w:val="aff5"/>
    <w:uiPriority w:val="34"/>
    <w:rsid w:val="00957114"/>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22269476">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94918727">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Zakupki-krn@trcont.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mailto:Zakupki-krn@trcont.ru" TargetMode="External"/><Relationship Id="rId29" Type="http://schemas.openxmlformats.org/officeDocument/2006/relationships/hyperlink" Target="https://trcont.com/the-company/procurem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line@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www.trcont.com/" TargetMode="Externa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documentManagement/types"/>
    <ds:schemaRef ds:uri="http://purl.org/dc/dcmitype/"/>
    <ds:schemaRef ds:uri="021F9181-A199-4D55-B335-911D3DF93F0C"/>
    <ds:schemaRef ds:uri="http://schemas.microsoft.com/office/infopath/2007/PartnerControls"/>
    <ds:schemaRef ds:uri="http://schemas.microsoft.com/office/2006/metadata/properties"/>
    <ds:schemaRef ds:uri="http://purl.org/dc/terms/"/>
    <ds:schemaRef ds:uri="http://www.w3.org/XML/1998/namespac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690409-0327-4A98-B98C-46B8AD8B6FDA}">
  <ds:schemaRefs>
    <ds:schemaRef ds:uri="http://schemas.openxmlformats.org/officeDocument/2006/bibliography"/>
  </ds:schemaRefs>
</ds:datastoreItem>
</file>

<file path=customXml/itemProps4.xml><?xml version="1.0" encoding="utf-8"?>
<ds:datastoreItem xmlns:ds="http://schemas.openxmlformats.org/officeDocument/2006/customXml" ds:itemID="{52988A24-CC54-4AAE-AB88-547F08CC93AB}">
  <ds:schemaRefs>
    <ds:schemaRef ds:uri="http://schemas.openxmlformats.org/officeDocument/2006/bibliography"/>
  </ds:schemaRefs>
</ds:datastoreItem>
</file>

<file path=customXml/itemProps5.xml><?xml version="1.0" encoding="utf-8"?>
<ds:datastoreItem xmlns:ds="http://schemas.openxmlformats.org/officeDocument/2006/customXml" ds:itemID="{55D78A53-1020-4F28-8800-04C5C9285DEC}">
  <ds:schemaRefs>
    <ds:schemaRef ds:uri="http://schemas.openxmlformats.org/officeDocument/2006/bibliography"/>
  </ds:schemaRefs>
</ds:datastoreItem>
</file>

<file path=customXml/itemProps6.xml><?xml version="1.0" encoding="utf-8"?>
<ds:datastoreItem xmlns:ds="http://schemas.openxmlformats.org/officeDocument/2006/customXml" ds:itemID="{E34B478F-414F-4CF0-85E3-75F6DB996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1526</TotalTime>
  <Pages>78</Pages>
  <Words>25784</Words>
  <Characters>146971</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172411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IakovlevaNV</cp:lastModifiedBy>
  <cp:revision>57</cp:revision>
  <cp:lastPrinted>2014-09-23T06:50:00Z</cp:lastPrinted>
  <dcterms:created xsi:type="dcterms:W3CDTF">2020-06-29T15:27:00Z</dcterms:created>
  <dcterms:modified xsi:type="dcterms:W3CDTF">2024-12-05T00:04:00Z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