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EBDFF0" w14:textId="77777777" w:rsidR="007D6548" w:rsidRPr="006D2B87" w:rsidRDefault="007D6548" w:rsidP="00A4055F">
      <w:pPr>
        <w:tabs>
          <w:tab w:val="left" w:pos="4962"/>
        </w:tabs>
        <w:ind w:left="4820"/>
        <w:rPr>
          <w:b/>
          <w:bCs/>
          <w:sz w:val="28"/>
          <w:szCs w:val="28"/>
        </w:rPr>
      </w:pPr>
      <w:bookmarkStart w:id="0" w:name="_Hlk185862452"/>
      <w:r>
        <w:rPr>
          <w:b/>
          <w:bCs/>
          <w:sz w:val="28"/>
          <w:szCs w:val="28"/>
        </w:rPr>
        <w:t>УТВЕРЖДАЮ:</w:t>
      </w:r>
    </w:p>
    <w:p w14:paraId="55FAC497" w14:textId="77777777" w:rsidR="007D6548" w:rsidRPr="006D2B87" w:rsidRDefault="007D6548" w:rsidP="00A4055F">
      <w:pPr>
        <w:tabs>
          <w:tab w:val="left" w:pos="4962"/>
        </w:tabs>
        <w:ind w:left="4820"/>
        <w:rPr>
          <w:rFonts w:eastAsia="Arial Unicode MS"/>
          <w:b/>
          <w:bCs/>
          <w:sz w:val="28"/>
          <w:szCs w:val="28"/>
        </w:rPr>
      </w:pPr>
    </w:p>
    <w:p w14:paraId="1054BCDC" w14:textId="77777777" w:rsidR="008373B8" w:rsidRDefault="009C3A9D">
      <w:pPr>
        <w:tabs>
          <w:tab w:val="left" w:pos="4962"/>
        </w:tabs>
        <w:ind w:left="4820"/>
        <w:rPr>
          <w:b/>
          <w:bCs/>
          <w:sz w:val="28"/>
          <w:szCs w:val="28"/>
        </w:rPr>
      </w:pPr>
      <w:r>
        <w:rPr>
          <w:b/>
          <w:bCs/>
          <w:sz w:val="28"/>
          <w:szCs w:val="28"/>
        </w:rPr>
        <w:t>Председатель Конкурсной комиссии</w:t>
      </w:r>
      <w:r w:rsidRPr="009C3A9D">
        <w:rPr>
          <w:b/>
          <w:bCs/>
          <w:sz w:val="28"/>
          <w:szCs w:val="28"/>
        </w:rPr>
        <w:t xml:space="preserve"> </w:t>
      </w:r>
      <w:r>
        <w:rPr>
          <w:b/>
          <w:bCs/>
          <w:sz w:val="28"/>
          <w:szCs w:val="28"/>
        </w:rPr>
        <w:t xml:space="preserve">аппарата управления ПАО «ТрансКонтейнер» </w:t>
      </w:r>
    </w:p>
    <w:p w14:paraId="1DDDFBE5" w14:textId="77777777" w:rsidR="006F6D36" w:rsidRPr="006D2B87" w:rsidRDefault="006F6D36" w:rsidP="006F6D36">
      <w:pPr>
        <w:tabs>
          <w:tab w:val="left" w:pos="4962"/>
        </w:tabs>
        <w:ind w:left="4820"/>
        <w:rPr>
          <w:b/>
          <w:bCs/>
          <w:sz w:val="28"/>
          <w:szCs w:val="28"/>
        </w:rPr>
      </w:pPr>
    </w:p>
    <w:p w14:paraId="68154DF7" w14:textId="66611636" w:rsidR="008373B8" w:rsidRDefault="009C3A9D">
      <w:pPr>
        <w:tabs>
          <w:tab w:val="left" w:pos="4962"/>
        </w:tabs>
        <w:ind w:left="4820"/>
        <w:rPr>
          <w:b/>
          <w:bCs/>
          <w:sz w:val="28"/>
        </w:rPr>
      </w:pPr>
      <w:r>
        <w:rPr>
          <w:b/>
          <w:bCs/>
          <w:sz w:val="28"/>
        </w:rPr>
        <w:t>«</w:t>
      </w:r>
      <w:r w:rsidR="000455E3">
        <w:rPr>
          <w:b/>
          <w:bCs/>
          <w:sz w:val="28"/>
        </w:rPr>
        <w:t>24</w:t>
      </w:r>
      <w:r>
        <w:rPr>
          <w:b/>
          <w:bCs/>
          <w:sz w:val="28"/>
        </w:rPr>
        <w:t>» декабря 2024 года</w:t>
      </w:r>
    </w:p>
    <w:bookmarkEnd w:id="0"/>
    <w:p w14:paraId="145CEB67" w14:textId="77777777" w:rsidR="007D6548" w:rsidRDefault="007D6548">
      <w:pPr>
        <w:ind w:firstLine="709"/>
        <w:rPr>
          <w:b/>
          <w:bCs/>
          <w:spacing w:val="20"/>
          <w:sz w:val="28"/>
          <w:szCs w:val="28"/>
        </w:rPr>
      </w:pPr>
    </w:p>
    <w:p w14:paraId="4BBF8CC2" w14:textId="77777777" w:rsidR="007D6548" w:rsidRDefault="007D6548">
      <w:pPr>
        <w:spacing w:after="120"/>
        <w:jc w:val="center"/>
        <w:rPr>
          <w:b/>
          <w:bCs/>
          <w:sz w:val="40"/>
          <w:szCs w:val="40"/>
        </w:rPr>
      </w:pPr>
    </w:p>
    <w:p w14:paraId="0E87CD1D" w14:textId="77777777" w:rsidR="007D6548" w:rsidRDefault="007D6548">
      <w:pPr>
        <w:spacing w:after="120"/>
        <w:jc w:val="center"/>
        <w:rPr>
          <w:b/>
          <w:bCs/>
          <w:sz w:val="40"/>
          <w:szCs w:val="40"/>
        </w:rPr>
      </w:pPr>
      <w:r>
        <w:rPr>
          <w:b/>
          <w:bCs/>
          <w:sz w:val="40"/>
          <w:szCs w:val="40"/>
        </w:rPr>
        <w:t>ДОКУМЕНТАЦИЯ О ЗАКУПКЕ</w:t>
      </w:r>
    </w:p>
    <w:p w14:paraId="0AD494D3" w14:textId="77777777" w:rsidR="000A2D97" w:rsidRDefault="000A2D97">
      <w:pPr>
        <w:spacing w:after="120"/>
        <w:ind w:firstLine="709"/>
        <w:jc w:val="center"/>
        <w:rPr>
          <w:b/>
          <w:bCs/>
          <w:sz w:val="20"/>
          <w:szCs w:val="20"/>
        </w:rPr>
      </w:pPr>
    </w:p>
    <w:p w14:paraId="185E1A7A"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D2A7A28" w14:textId="77777777" w:rsidR="007D6548" w:rsidRPr="00556E89" w:rsidRDefault="007D6548">
      <w:pPr>
        <w:spacing w:after="120"/>
        <w:ind w:firstLine="709"/>
        <w:jc w:val="center"/>
        <w:rPr>
          <w:bCs/>
          <w:sz w:val="20"/>
          <w:szCs w:val="20"/>
        </w:rPr>
      </w:pPr>
    </w:p>
    <w:p w14:paraId="119D4772"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59CA9E14" w14:textId="03C3C9BA" w:rsidR="008373B8" w:rsidRDefault="009C3A9D">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w:t>
      </w:r>
      <w:bookmarkStart w:id="1" w:name="_Hlk185862498"/>
      <w:r>
        <w:rPr>
          <w:szCs w:val="28"/>
        </w:rPr>
        <w:t xml:space="preserve">(далее – Заказчик), </w:t>
      </w:r>
      <w:bookmarkEnd w:id="1"/>
      <w:r>
        <w:rPr>
          <w:szCs w:val="28"/>
        </w:rPr>
        <w:t xml:space="preserve">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2" w:name="OLE_LINK3"/>
      <w:bookmarkStart w:id="3" w:name="OLE_LINK4"/>
      <w:bookmarkStart w:id="4" w:name="OLE_LINK18"/>
      <w:bookmarkStart w:id="5" w:name="OLE_LINK19"/>
      <w:bookmarkStart w:id="6" w:name="OLE_LINK31"/>
      <w:bookmarkStart w:id="7" w:name="OLE_LINK45"/>
      <w:bookmarkStart w:id="8" w:name="OLE_LINK46"/>
      <w:bookmarkStart w:id="9" w:name="OLE_LINK57"/>
      <w:bookmarkStart w:id="10" w:name="OLE_LINK58"/>
      <w:bookmarkStart w:id="11" w:name="OLE_LINK71"/>
      <w:bookmarkStart w:id="12" w:name="OLE_LINK72"/>
      <w:bookmarkStart w:id="13" w:name="OLE_LINK85"/>
      <w:bookmarkStart w:id="14" w:name="OLE_LINK86"/>
      <w:bookmarkStart w:id="15" w:name="OLE_LINK98"/>
      <w:bookmarkStart w:id="16" w:name="OLE_LINK99"/>
      <w:r>
        <w:rPr>
          <w:szCs w:val="28"/>
        </w:rPr>
        <w:t xml:space="preserve"> </w:t>
      </w:r>
      <w:r>
        <w:t>открытый запрос предложений в электронной форме № ЗПэ-</w:t>
      </w:r>
      <w:r w:rsidR="000455E3">
        <w:t>ЦКПКЗ</w:t>
      </w:r>
      <w:r>
        <w:t>-</w:t>
      </w:r>
      <w:r w:rsidRPr="000455E3">
        <w:t>24-</w:t>
      </w:r>
      <w:r w:rsidR="000455E3" w:rsidRPr="000455E3">
        <w:t>0051</w:t>
      </w:r>
      <w:r>
        <w:t xml:space="preserve"> по предмету закупки </w:t>
      </w:r>
      <w:r>
        <w:rPr>
          <w:b/>
        </w:rPr>
        <w:t>«Поставка новых, не находившихся в эксплуатации, контейнерных перегружателей типа «ричстакер» для контейнерных терминалов Екатеринбург-Товарный и Челябинск-Грузовой Уральского филиала ПАО «ТрансКонтейнер», их техническое обслуживание и текущий ремонт на время действия гарантии на Товар»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 xml:space="preserve"> (далее – Запрос предложений).</w:t>
      </w:r>
    </w:p>
    <w:p w14:paraId="4D1F51E9" w14:textId="77777777" w:rsidR="00C31D4B" w:rsidRPr="00101F7F" w:rsidRDefault="00387260" w:rsidP="00C31D4B">
      <w:pPr>
        <w:pStyle w:val="10"/>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964005"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022DAA1"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42A3206"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w:t>
      </w:r>
      <w:r>
        <w:lastRenderedPageBreak/>
        <w:t>средствах массовой информации (далее – СМИ), указанных в пункте </w:t>
      </w:r>
      <w:r>
        <w:rPr>
          <w:szCs w:val="28"/>
        </w:rPr>
        <w:t>4 Информационной карты.</w:t>
      </w:r>
    </w:p>
    <w:p w14:paraId="21CDDA5C" w14:textId="77777777"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13ECE84" w14:textId="77777777" w:rsidR="00A647EF" w:rsidRPr="00D32FFA" w:rsidRDefault="00191EFB"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18588A7"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4AD83B52" w14:textId="77777777" w:rsidR="007D6548" w:rsidRPr="00D32FFA" w:rsidRDefault="005F19D2" w:rsidP="00E76363">
      <w:pPr>
        <w:pStyle w:val="10"/>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4688BA8"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19C2A831" w14:textId="77777777" w:rsidR="00FC2F34" w:rsidRDefault="00FC2F34" w:rsidP="00E76363">
      <w:pPr>
        <w:pStyle w:val="10"/>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5BBB1273" w14:textId="77777777" w:rsidR="00153C91" w:rsidRPr="00153C91" w:rsidRDefault="00FC2F34" w:rsidP="00E76363">
      <w:pPr>
        <w:pStyle w:val="10"/>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32BFBDE3"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Запросе предложений претендент должен:</w:t>
      </w:r>
    </w:p>
    <w:p w14:paraId="00E48DD4"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B21A1C1"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4475B9B" w14:textId="77777777"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0921D3B"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707824B1"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4C248659"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3042DB7A"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FEA9451"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548955C" w14:textId="77777777" w:rsidR="00E43524" w:rsidRPr="00202CD3" w:rsidRDefault="00E43524" w:rsidP="00E76363">
      <w:pPr>
        <w:pStyle w:val="10"/>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этим законом нормативно-правовыми актами.</w:t>
      </w:r>
    </w:p>
    <w:p w14:paraId="3C96AB29" w14:textId="77777777" w:rsidR="000224FB" w:rsidRPr="0039674B" w:rsidRDefault="00C559B9" w:rsidP="00E76363">
      <w:pPr>
        <w:pStyle w:val="10"/>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7B311B55" w14:textId="77777777" w:rsidR="00D2783A" w:rsidRDefault="00FC2F34" w:rsidP="00E76363">
      <w:pPr>
        <w:pStyle w:val="10"/>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25F28B1C" w14:textId="77777777" w:rsidR="007378E3" w:rsidRDefault="002B65A4" w:rsidP="00E76363">
      <w:pPr>
        <w:pStyle w:val="10"/>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4CF7521"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5CD6987"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34562128"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742CF73" w14:textId="77777777" w:rsidR="007D6548" w:rsidRPr="00D32FFA" w:rsidRDefault="007D6548" w:rsidP="00E76363">
      <w:pPr>
        <w:pStyle w:val="10"/>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14:paraId="091D5967" w14:textId="77777777" w:rsidR="00C51709" w:rsidRPr="00D32FFA" w:rsidRDefault="00C51709" w:rsidP="00E76363">
      <w:pPr>
        <w:pStyle w:val="10"/>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5FB8A1A" w14:textId="77777777"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DEDDE70"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97B441C"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F09C58" w14:textId="77777777" w:rsidR="00D906E1" w:rsidRDefault="00D906E1" w:rsidP="00D906E1">
      <w:pPr>
        <w:pStyle w:val="10"/>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21AAC253" w14:textId="77777777" w:rsidR="00D906E1" w:rsidRDefault="00D906E1" w:rsidP="00D906E1">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2EEDA246" w14:textId="77777777" w:rsidR="004D5A4D" w:rsidRDefault="00D906E1" w:rsidP="00D906E1">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D773324" w14:textId="77777777" w:rsidR="00871018"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10F1D282" w14:textId="77777777" w:rsidR="007378E3" w:rsidRPr="00D32FFA" w:rsidRDefault="007378E3" w:rsidP="007378E3">
      <w:pPr>
        <w:pStyle w:val="10"/>
        <w:ind w:left="709" w:firstLine="0"/>
      </w:pPr>
    </w:p>
    <w:p w14:paraId="28258465"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254CEE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A91BD25"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41216B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4FF8337"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959A90C"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2FB729EC"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20D0002E"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66A39616" w14:textId="77777777" w:rsidR="00147510" w:rsidRPr="00147510" w:rsidRDefault="00147510" w:rsidP="00147510">
      <w:pPr>
        <w:ind w:left="709"/>
        <w:jc w:val="both"/>
        <w:rPr>
          <w:sz w:val="28"/>
          <w:szCs w:val="28"/>
        </w:rPr>
      </w:pPr>
    </w:p>
    <w:p w14:paraId="2CC1BEBB"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FBEE5A0" w14:textId="77777777" w:rsidR="00A83569" w:rsidRDefault="00A83569" w:rsidP="00AD2A93">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797BEEDB" w14:textId="77777777" w:rsidR="00A83569" w:rsidRDefault="00A83569" w:rsidP="00AD2A93">
      <w:pPr>
        <w:pStyle w:val="afc"/>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Запроса предложений, размещаются в соответствии </w:t>
      </w:r>
      <w:r>
        <w:rPr>
          <w:sz w:val="28"/>
          <w:szCs w:val="28"/>
        </w:rPr>
        <w:lastRenderedPageBreak/>
        <w:t>с пунктом 4 Информационной карты не позднее 3 (трех) дней со дня принятия решения о внесении изменений.</w:t>
      </w:r>
    </w:p>
    <w:p w14:paraId="22874F8E" w14:textId="77777777" w:rsidR="00A83569" w:rsidRDefault="00A83569" w:rsidP="00AD2A93">
      <w:pPr>
        <w:pStyle w:val="afc"/>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3C03C823" w14:textId="77777777" w:rsidR="00A83569" w:rsidRDefault="00A83569" w:rsidP="00AD2A93">
      <w:pPr>
        <w:pStyle w:val="afc"/>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7821C07A" w14:textId="77777777" w:rsidR="00670AF4" w:rsidRDefault="00670AF4" w:rsidP="00F3355C">
      <w:pPr>
        <w:pStyle w:val="afc"/>
        <w:rPr>
          <w:sz w:val="28"/>
          <w:szCs w:val="28"/>
        </w:rPr>
      </w:pPr>
    </w:p>
    <w:p w14:paraId="41E1F963" w14:textId="77777777" w:rsidR="00034877" w:rsidRPr="00A83569" w:rsidRDefault="00034877" w:rsidP="00A83569">
      <w:pPr>
        <w:pStyle w:val="10"/>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1529288E" w14:textId="77777777" w:rsidR="002B0C59" w:rsidRDefault="002B0C59" w:rsidP="00AD2A93">
      <w:pPr>
        <w:pStyle w:val="afc"/>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7057E0A" w14:textId="77777777" w:rsidR="002B0C59" w:rsidRDefault="002B0C59" w:rsidP="00AD2A93">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8C13726" w14:textId="77777777" w:rsidR="002B0C59" w:rsidRDefault="002B0C59" w:rsidP="00AD2A93">
      <w:pPr>
        <w:pStyle w:val="afc"/>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w:t>
      </w:r>
      <w:r>
        <w:rPr>
          <w:sz w:val="28"/>
          <w:szCs w:val="28"/>
        </w:rPr>
        <w:lastRenderedPageBreak/>
        <w:t>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76D8DC4" w14:textId="77777777" w:rsidR="002B0C59" w:rsidRDefault="002B0C59" w:rsidP="00AD2A93">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0E44D55" w14:textId="77777777" w:rsidR="002B0C59" w:rsidRDefault="002B0C59" w:rsidP="00AD2A93">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177610A" w14:textId="77777777" w:rsidR="002B0C59" w:rsidRDefault="002B0C59" w:rsidP="002B0C59">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BD28815" w14:textId="77777777" w:rsidR="002B0C59" w:rsidRDefault="002B0C59" w:rsidP="002B0C59">
      <w:pPr>
        <w:pStyle w:val="afc"/>
        <w:rPr>
          <w:sz w:val="28"/>
          <w:szCs w:val="28"/>
        </w:rPr>
      </w:pPr>
      <w:r>
        <w:rPr>
          <w:sz w:val="28"/>
          <w:szCs w:val="28"/>
        </w:rPr>
        <w:t>- если в результате нарушения антикоррупционных требований причинены убытки;</w:t>
      </w:r>
    </w:p>
    <w:p w14:paraId="56BB8A75" w14:textId="77777777" w:rsidR="002B0C59" w:rsidRDefault="002B0C59" w:rsidP="002B0C59">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3BB9C04" w14:textId="77777777" w:rsidR="002B0C59" w:rsidRDefault="002B0C59" w:rsidP="00AD2A93">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F5D4CC5" w14:textId="77777777" w:rsidR="002B0C59" w:rsidRDefault="002B0C59" w:rsidP="00AD2A93">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9572391" w14:textId="77777777" w:rsidR="00AD1A1A" w:rsidRDefault="00AD1A1A" w:rsidP="00AD2A93">
      <w:pPr>
        <w:pStyle w:val="afc"/>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p>
    <w:p w14:paraId="5EFC5135" w14:textId="77777777" w:rsidR="00510148" w:rsidRDefault="00510148">
      <w:pPr>
        <w:pStyle w:val="10"/>
        <w:ind w:left="709" w:firstLine="0"/>
        <w:rPr>
          <w:szCs w:val="24"/>
        </w:rPr>
      </w:pPr>
    </w:p>
    <w:p w14:paraId="10C44ECD" w14:textId="77777777" w:rsidR="002B0C59" w:rsidRPr="00D32FFA" w:rsidRDefault="002B0C59">
      <w:pPr>
        <w:pStyle w:val="10"/>
        <w:ind w:left="709" w:firstLine="0"/>
        <w:rPr>
          <w:szCs w:val="24"/>
        </w:rPr>
      </w:pPr>
    </w:p>
    <w:p w14:paraId="560FBB34" w14:textId="77777777"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348DA497" w14:textId="77777777" w:rsidR="00997B7D" w:rsidRPr="00D20AD0" w:rsidRDefault="00737675" w:rsidP="00AD2A93">
      <w:pPr>
        <w:pStyle w:val="10"/>
        <w:numPr>
          <w:ilvl w:val="1"/>
          <w:numId w:val="12"/>
        </w:numPr>
        <w:ind w:left="0" w:firstLine="709"/>
        <w:outlineLvl w:val="1"/>
        <w:rPr>
          <w:b/>
          <w:szCs w:val="28"/>
        </w:rPr>
      </w:pPr>
      <w:r>
        <w:rPr>
          <w:b/>
          <w:szCs w:val="28"/>
        </w:rPr>
        <w:t>Обязательные требования</w:t>
      </w:r>
    </w:p>
    <w:p w14:paraId="38F0018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A76AB18"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58EB3DF"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E97716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2E5DB1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47124843"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236AFC73"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A63848B"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6E0AE40"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4899A59"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0DF34504"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48AB6785" w14:textId="77777777" w:rsidR="000E5B2C" w:rsidRPr="00D32FFA" w:rsidRDefault="000E5B2C" w:rsidP="00045327">
      <w:pPr>
        <w:ind w:firstLine="709"/>
        <w:jc w:val="both"/>
        <w:rPr>
          <w:sz w:val="28"/>
          <w:szCs w:val="28"/>
        </w:rPr>
      </w:pPr>
    </w:p>
    <w:p w14:paraId="72AF3494" w14:textId="77777777" w:rsidR="007D6548" w:rsidRPr="00D32FFA" w:rsidRDefault="00737675" w:rsidP="00AD2A93">
      <w:pPr>
        <w:pStyle w:val="10"/>
        <w:numPr>
          <w:ilvl w:val="1"/>
          <w:numId w:val="12"/>
        </w:numPr>
        <w:ind w:left="0" w:firstLine="709"/>
        <w:outlineLvl w:val="1"/>
        <w:rPr>
          <w:b/>
          <w:szCs w:val="28"/>
        </w:rPr>
      </w:pPr>
      <w:r>
        <w:rPr>
          <w:b/>
          <w:szCs w:val="28"/>
        </w:rPr>
        <w:t>Квалификационные требования</w:t>
      </w:r>
    </w:p>
    <w:p w14:paraId="4680F4BF"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C3A1B47"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C354F1B"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4289041"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0332F877" w14:textId="77777777" w:rsidR="00997B7D" w:rsidRPr="00D32FFA" w:rsidRDefault="00997B7D" w:rsidP="00E76363">
      <w:pPr>
        <w:pStyle w:val="afc"/>
        <w:rPr>
          <w:sz w:val="28"/>
          <w:szCs w:val="28"/>
        </w:rPr>
      </w:pPr>
    </w:p>
    <w:p w14:paraId="5572A174" w14:textId="77777777" w:rsidR="002410DF" w:rsidRPr="00D20AD0" w:rsidRDefault="002410DF" w:rsidP="00AD2A93">
      <w:pPr>
        <w:pStyle w:val="10"/>
        <w:numPr>
          <w:ilvl w:val="1"/>
          <w:numId w:val="12"/>
        </w:numPr>
        <w:ind w:left="0" w:firstLine="709"/>
        <w:outlineLvl w:val="1"/>
        <w:rPr>
          <w:b/>
          <w:szCs w:val="28"/>
        </w:rPr>
      </w:pPr>
      <w:r>
        <w:rPr>
          <w:b/>
          <w:szCs w:val="28"/>
        </w:rPr>
        <w:t>Представление документов</w:t>
      </w:r>
    </w:p>
    <w:p w14:paraId="29A8D023" w14:textId="77777777" w:rsidR="00737675" w:rsidRPr="00D32FFA" w:rsidRDefault="00737675" w:rsidP="00AD2A93">
      <w:pPr>
        <w:pStyle w:val="affa"/>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C4595E5" w14:textId="77777777" w:rsidR="009F021A" w:rsidRDefault="009F021A" w:rsidP="00E76363">
      <w:pPr>
        <w:pStyle w:val="afc"/>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4946176"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B6BBB97"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1F0873E3" w14:textId="77777777" w:rsidR="009F021A" w:rsidRPr="00D32FFA" w:rsidRDefault="00D80B2C" w:rsidP="00E76363">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25291D3" w14:textId="77777777" w:rsidR="009F021A" w:rsidRPr="005B5FED" w:rsidRDefault="004B1EB4" w:rsidP="00E76363">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4B114A2"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871618C"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0B7F168" w14:textId="77777777"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BB4E970" w14:textId="77777777" w:rsidR="00835CB1" w:rsidRDefault="00B12B16" w:rsidP="00AD2A93">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66C528A" w14:textId="77777777" w:rsidR="00AA1400" w:rsidRPr="00D32FFA" w:rsidRDefault="00AA1400" w:rsidP="00724B9D">
      <w:pPr>
        <w:pStyle w:val="affa"/>
        <w:ind w:left="0" w:firstLine="709"/>
        <w:jc w:val="both"/>
        <w:rPr>
          <w:rFonts w:eastAsia="MS Mincho"/>
          <w:sz w:val="28"/>
          <w:szCs w:val="28"/>
        </w:rPr>
      </w:pPr>
    </w:p>
    <w:p w14:paraId="34A764B4" w14:textId="77777777" w:rsidR="003A5E1F" w:rsidRPr="00D32FFA" w:rsidRDefault="003A5E1F" w:rsidP="00724B9D">
      <w:pPr>
        <w:pStyle w:val="affa"/>
        <w:ind w:left="0" w:firstLine="709"/>
        <w:jc w:val="both"/>
        <w:rPr>
          <w:rFonts w:eastAsia="MS Mincho"/>
          <w:sz w:val="28"/>
          <w:szCs w:val="28"/>
        </w:rPr>
      </w:pPr>
    </w:p>
    <w:p w14:paraId="14CF2EE0"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B4606E9" w14:textId="77777777" w:rsidR="00B66FCB" w:rsidRPr="00D32FFA" w:rsidRDefault="00B66FCB" w:rsidP="00E76363">
      <w:pPr>
        <w:pStyle w:val="afc"/>
        <w:tabs>
          <w:tab w:val="left" w:pos="0"/>
          <w:tab w:val="left" w:pos="1440"/>
        </w:tabs>
        <w:rPr>
          <w:sz w:val="28"/>
        </w:rPr>
      </w:pPr>
    </w:p>
    <w:p w14:paraId="78841A0B" w14:textId="77777777" w:rsidR="003C30F3" w:rsidRPr="00D20AD0" w:rsidRDefault="003C30F3" w:rsidP="00AD2A93">
      <w:pPr>
        <w:pStyle w:val="10"/>
        <w:numPr>
          <w:ilvl w:val="1"/>
          <w:numId w:val="18"/>
        </w:numPr>
        <w:ind w:left="0" w:firstLine="709"/>
        <w:outlineLvl w:val="1"/>
        <w:rPr>
          <w:b/>
          <w:szCs w:val="28"/>
        </w:rPr>
      </w:pPr>
      <w:r>
        <w:rPr>
          <w:b/>
          <w:szCs w:val="28"/>
        </w:rPr>
        <w:t>Заявка</w:t>
      </w:r>
    </w:p>
    <w:p w14:paraId="7EE80C82" w14:textId="77777777" w:rsidR="00627DB4" w:rsidRPr="007E5BBC" w:rsidRDefault="00627DB4" w:rsidP="00AD2A93">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734C273" w14:textId="77777777" w:rsidR="00627DB4" w:rsidRPr="007E5BBC" w:rsidRDefault="00627DB4" w:rsidP="00AD2A93">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2E148CEC" w14:textId="77777777" w:rsidR="00627DB4" w:rsidRPr="00514A3A" w:rsidRDefault="00627DB4" w:rsidP="00AD2A93">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56EF6B9" w14:textId="77777777" w:rsidR="00627DB4" w:rsidRPr="00D32FFA" w:rsidRDefault="00627DB4" w:rsidP="00AD2A93">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6CFC11DD" w14:textId="77777777" w:rsidR="00627DB4" w:rsidRPr="007E5BBC" w:rsidRDefault="00627DB4" w:rsidP="00AD2A93">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D463264" w14:textId="77777777" w:rsidR="00627DB4" w:rsidRPr="00D32FFA" w:rsidRDefault="00627DB4" w:rsidP="00AD2A93">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2907D768" w14:textId="77777777" w:rsidR="00627DB4" w:rsidRPr="00D32FFA" w:rsidRDefault="00627DB4" w:rsidP="00AD2A93">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CDF89A6" w14:textId="77777777" w:rsidR="00627DB4" w:rsidRPr="008D6460" w:rsidRDefault="00627DB4" w:rsidP="00AD2A93">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6B0691E" w14:textId="77777777" w:rsidR="00627DB4" w:rsidRPr="005E1413" w:rsidRDefault="00627DB4" w:rsidP="00AD2A93">
      <w:pPr>
        <w:pStyle w:val="afc"/>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14:paraId="08BD6624" w14:textId="77777777" w:rsidR="00627DB4" w:rsidRPr="007E5BBC" w:rsidRDefault="00602A14" w:rsidP="00AD2A93">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5041611" w14:textId="77777777" w:rsidR="00627DB4" w:rsidRPr="007E5BBC" w:rsidRDefault="00627DB4" w:rsidP="00AD2A93">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8CF83B5" w14:textId="77777777" w:rsidR="00627DB4" w:rsidRPr="007E5BBC" w:rsidRDefault="00627DB4" w:rsidP="00AD2A93">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BFCA86B" w14:textId="77777777" w:rsidR="00627DB4" w:rsidRDefault="00A34FDA" w:rsidP="00AD2A93">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6D5FFC4" w14:textId="77777777" w:rsidR="007D6548" w:rsidRPr="00D32FFA" w:rsidRDefault="007D6548" w:rsidP="00E76363">
      <w:pPr>
        <w:pStyle w:val="Default"/>
        <w:ind w:firstLine="709"/>
        <w:jc w:val="both"/>
      </w:pPr>
    </w:p>
    <w:p w14:paraId="7AC1D572" w14:textId="77777777" w:rsidR="003C30F3" w:rsidRDefault="00AA1400" w:rsidP="00AD2A93">
      <w:pPr>
        <w:pStyle w:val="10"/>
        <w:numPr>
          <w:ilvl w:val="1"/>
          <w:numId w:val="18"/>
        </w:numPr>
        <w:ind w:left="0" w:firstLine="709"/>
        <w:outlineLvl w:val="1"/>
        <w:rPr>
          <w:b/>
          <w:szCs w:val="28"/>
        </w:rPr>
      </w:pPr>
      <w:r>
        <w:rPr>
          <w:b/>
          <w:szCs w:val="28"/>
        </w:rPr>
        <w:t>Срок и порядок подачи Заявок</w:t>
      </w:r>
    </w:p>
    <w:p w14:paraId="79266F0C"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27F0A48"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EBA4DC9" w14:textId="77777777"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C470BDB"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C9EC9DE" w14:textId="77777777"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2B3267D" w14:textId="77777777" w:rsidR="00F27D32" w:rsidRPr="00F27D32" w:rsidRDefault="00F27D32" w:rsidP="00F27D32">
      <w:pPr>
        <w:pStyle w:val="afc"/>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DD83EE9"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BF23EA5"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775A3427"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A8FB1CE"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5A50C91" w14:textId="77777777" w:rsidR="00DB1E84" w:rsidRPr="00D11A28" w:rsidRDefault="00DB1E84" w:rsidP="00DB1E84">
      <w:pPr>
        <w:pStyle w:val="afc"/>
        <w:ind w:left="709" w:firstLine="0"/>
        <w:rPr>
          <w:sz w:val="28"/>
        </w:rPr>
      </w:pPr>
    </w:p>
    <w:p w14:paraId="37E0039F" w14:textId="77777777" w:rsidR="00AA1400" w:rsidRPr="00542481" w:rsidRDefault="00AA1400" w:rsidP="00AD2A93">
      <w:pPr>
        <w:pStyle w:val="10"/>
        <w:numPr>
          <w:ilvl w:val="1"/>
          <w:numId w:val="18"/>
        </w:numPr>
        <w:ind w:left="0" w:firstLine="709"/>
        <w:outlineLvl w:val="1"/>
        <w:rPr>
          <w:b/>
          <w:szCs w:val="28"/>
        </w:rPr>
      </w:pPr>
      <w:r>
        <w:rPr>
          <w:b/>
        </w:rPr>
        <w:t>Порядок оформления Заявки</w:t>
      </w:r>
    </w:p>
    <w:p w14:paraId="27F7C8A6" w14:textId="77777777" w:rsidR="00AA1400" w:rsidRDefault="00AA1400" w:rsidP="00AD2A93">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7D952A2" w14:textId="77777777" w:rsidR="006217BC" w:rsidRDefault="00AA1400" w:rsidP="00AD2A93">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743F1E3" w14:textId="77777777" w:rsidR="00CE598D" w:rsidRPr="00687E7D" w:rsidRDefault="00CE598D" w:rsidP="00AD2A93">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4A34D8F" w14:textId="77777777" w:rsidR="00BA6B0B" w:rsidRPr="00407088" w:rsidRDefault="0060696E" w:rsidP="00AD2A93">
      <w:pPr>
        <w:pStyle w:val="afc"/>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w:t>
      </w:r>
      <w:r>
        <w:rPr>
          <w:sz w:val="28"/>
        </w:rPr>
        <w:lastRenderedPageBreak/>
        <w:t>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7E3345A" w14:textId="77777777" w:rsidR="009F2BCA" w:rsidRDefault="001E5253" w:rsidP="00AD2A93">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25C2C86" w14:textId="77777777" w:rsidR="009F2BCA" w:rsidRPr="0016413E" w:rsidRDefault="003936DB" w:rsidP="00AD2A93">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524E3A0" w14:textId="77777777" w:rsidR="009F2BCA" w:rsidRPr="009F2BCA" w:rsidRDefault="00E67B4B" w:rsidP="00AD2A93">
      <w:pPr>
        <w:pStyle w:val="afc"/>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33D4DE2" w14:textId="77777777" w:rsidR="00AA1400" w:rsidRPr="006217BC" w:rsidRDefault="00AA1400" w:rsidP="00AD2A93">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1E1D25C" w14:textId="77777777"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F4FE58C" w14:textId="77777777" w:rsidR="00AA1400" w:rsidRPr="00AA1400" w:rsidRDefault="00AA1400" w:rsidP="00AA1400">
      <w:pPr>
        <w:pStyle w:val="afc"/>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14:paraId="0725E256" w14:textId="77777777" w:rsidR="008373B8" w:rsidRDefault="009C3A9D">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57754A8" wp14:editId="2DF79EC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EFD843E" w14:textId="77777777" w:rsidR="007759AD" w:rsidRPr="007E6DE4" w:rsidRDefault="007759AD" w:rsidP="008F6343">
                            <w:pPr>
                              <w:jc w:val="center"/>
                              <w:rPr>
                                <w:b/>
                                <w:sz w:val="28"/>
                                <w:szCs w:val="28"/>
                              </w:rPr>
                            </w:pPr>
                            <w:r w:rsidRPr="007E6DE4">
                              <w:rPr>
                                <w:b/>
                                <w:sz w:val="28"/>
                                <w:szCs w:val="28"/>
                              </w:rPr>
                              <w:t xml:space="preserve">_____________________________________________, </w:t>
                            </w:r>
                          </w:p>
                          <w:p w14:paraId="7EC6F67E" w14:textId="77777777" w:rsidR="007759AD" w:rsidRDefault="007759A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1EB33EA" w14:textId="77777777" w:rsidR="007759AD" w:rsidRPr="007E6DE4" w:rsidRDefault="007759AD" w:rsidP="008F6343">
                            <w:pPr>
                              <w:jc w:val="center"/>
                              <w:rPr>
                                <w:b/>
                                <w:sz w:val="28"/>
                                <w:szCs w:val="28"/>
                              </w:rPr>
                            </w:pPr>
                            <w:r w:rsidRPr="007E6DE4">
                              <w:rPr>
                                <w:b/>
                                <w:sz w:val="28"/>
                                <w:szCs w:val="28"/>
                              </w:rPr>
                              <w:t>________________________________________</w:t>
                            </w:r>
                          </w:p>
                          <w:p w14:paraId="27336077" w14:textId="77777777" w:rsidR="007759AD" w:rsidRPr="007E6DE4" w:rsidRDefault="007759AD" w:rsidP="008F6343">
                            <w:pPr>
                              <w:jc w:val="center"/>
                              <w:rPr>
                                <w:i/>
                                <w:sz w:val="20"/>
                                <w:szCs w:val="20"/>
                              </w:rPr>
                            </w:pPr>
                            <w:r w:rsidRPr="007E6DE4">
                              <w:rPr>
                                <w:i/>
                                <w:sz w:val="20"/>
                                <w:szCs w:val="20"/>
                              </w:rPr>
                              <w:t>государство регистрации претендента</w:t>
                            </w:r>
                          </w:p>
                          <w:p w14:paraId="79088181" w14:textId="77777777" w:rsidR="007759AD" w:rsidRPr="007E6DE4" w:rsidRDefault="007759AD" w:rsidP="008F6343">
                            <w:pPr>
                              <w:jc w:val="center"/>
                              <w:rPr>
                                <w:b/>
                                <w:sz w:val="28"/>
                                <w:szCs w:val="28"/>
                              </w:rPr>
                            </w:pPr>
                            <w:r w:rsidRPr="007E6DE4">
                              <w:rPr>
                                <w:b/>
                                <w:sz w:val="28"/>
                                <w:szCs w:val="28"/>
                              </w:rPr>
                              <w:t>_____________________________</w:t>
                            </w:r>
                            <w:r>
                              <w:rPr>
                                <w:b/>
                                <w:sz w:val="28"/>
                                <w:szCs w:val="28"/>
                              </w:rPr>
                              <w:t>__________________</w:t>
                            </w:r>
                          </w:p>
                          <w:p w14:paraId="565D2E9E" w14:textId="77777777" w:rsidR="007759AD" w:rsidRPr="007E6DE4" w:rsidRDefault="007759A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FD24DDF" w14:textId="77777777" w:rsidR="007759AD" w:rsidRDefault="007759AD" w:rsidP="008F6343">
                            <w:pPr>
                              <w:jc w:val="both"/>
                            </w:pPr>
                          </w:p>
                          <w:p w14:paraId="5202421F" w14:textId="77777777" w:rsidR="007759AD" w:rsidRDefault="007759AD">
                            <w:pPr>
                              <w:jc w:val="center"/>
                              <w:rPr>
                                <w:b/>
                              </w:rPr>
                            </w:pPr>
                            <w:r>
                              <w:rPr>
                                <w:b/>
                              </w:rPr>
                              <w:t>ОБЕСПЕЧЕНИЕ ЗАЯВКИ НА УЧАСТИЕ В ЗАПРОСЕ ПРЕДЛОЖЕНИЙ № </w:t>
                            </w:r>
                          </w:p>
                          <w:p w14:paraId="3BAF7E7F" w14:textId="77777777" w:rsidR="007759AD" w:rsidRPr="003C6269" w:rsidRDefault="007759AD" w:rsidP="008F6343">
                            <w:pPr>
                              <w:jc w:val="center"/>
                              <w:rPr>
                                <w:b/>
                              </w:rPr>
                            </w:pPr>
                            <w:r w:rsidRPr="003C6269">
                              <w:rPr>
                                <w:b/>
                              </w:rPr>
                              <w:t xml:space="preserve">(лот № _________) </w:t>
                            </w:r>
                          </w:p>
                          <w:p w14:paraId="5694A2CE" w14:textId="77777777" w:rsidR="007759AD" w:rsidRPr="006471D1" w:rsidRDefault="007759AD"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754A8"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EFD843E" w14:textId="77777777" w:rsidR="007759AD" w:rsidRPr="007E6DE4" w:rsidRDefault="007759AD" w:rsidP="008F6343">
                      <w:pPr>
                        <w:jc w:val="center"/>
                        <w:rPr>
                          <w:b/>
                          <w:sz w:val="28"/>
                          <w:szCs w:val="28"/>
                        </w:rPr>
                      </w:pPr>
                      <w:r w:rsidRPr="007E6DE4">
                        <w:rPr>
                          <w:b/>
                          <w:sz w:val="28"/>
                          <w:szCs w:val="28"/>
                        </w:rPr>
                        <w:t xml:space="preserve">_____________________________________________, </w:t>
                      </w:r>
                    </w:p>
                    <w:p w14:paraId="7EC6F67E" w14:textId="77777777" w:rsidR="007759AD" w:rsidRDefault="007759AD"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1EB33EA" w14:textId="77777777" w:rsidR="007759AD" w:rsidRPr="007E6DE4" w:rsidRDefault="007759AD" w:rsidP="008F6343">
                      <w:pPr>
                        <w:jc w:val="center"/>
                        <w:rPr>
                          <w:b/>
                          <w:sz w:val="28"/>
                          <w:szCs w:val="28"/>
                        </w:rPr>
                      </w:pPr>
                      <w:r w:rsidRPr="007E6DE4">
                        <w:rPr>
                          <w:b/>
                          <w:sz w:val="28"/>
                          <w:szCs w:val="28"/>
                        </w:rPr>
                        <w:t>________________________________________</w:t>
                      </w:r>
                    </w:p>
                    <w:p w14:paraId="27336077" w14:textId="77777777" w:rsidR="007759AD" w:rsidRPr="007E6DE4" w:rsidRDefault="007759AD" w:rsidP="008F6343">
                      <w:pPr>
                        <w:jc w:val="center"/>
                        <w:rPr>
                          <w:i/>
                          <w:sz w:val="20"/>
                          <w:szCs w:val="20"/>
                        </w:rPr>
                      </w:pPr>
                      <w:r w:rsidRPr="007E6DE4">
                        <w:rPr>
                          <w:i/>
                          <w:sz w:val="20"/>
                          <w:szCs w:val="20"/>
                        </w:rPr>
                        <w:t>государство регистрации претендента</w:t>
                      </w:r>
                    </w:p>
                    <w:p w14:paraId="79088181" w14:textId="77777777" w:rsidR="007759AD" w:rsidRPr="007E6DE4" w:rsidRDefault="007759AD" w:rsidP="008F6343">
                      <w:pPr>
                        <w:jc w:val="center"/>
                        <w:rPr>
                          <w:b/>
                          <w:sz w:val="28"/>
                          <w:szCs w:val="28"/>
                        </w:rPr>
                      </w:pPr>
                      <w:r w:rsidRPr="007E6DE4">
                        <w:rPr>
                          <w:b/>
                          <w:sz w:val="28"/>
                          <w:szCs w:val="28"/>
                        </w:rPr>
                        <w:t>_____________________________</w:t>
                      </w:r>
                      <w:r>
                        <w:rPr>
                          <w:b/>
                          <w:sz w:val="28"/>
                          <w:szCs w:val="28"/>
                        </w:rPr>
                        <w:t>__________________</w:t>
                      </w:r>
                    </w:p>
                    <w:p w14:paraId="565D2E9E" w14:textId="77777777" w:rsidR="007759AD" w:rsidRPr="007E6DE4" w:rsidRDefault="007759AD"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FD24DDF" w14:textId="77777777" w:rsidR="007759AD" w:rsidRDefault="007759AD" w:rsidP="008F6343">
                      <w:pPr>
                        <w:jc w:val="both"/>
                      </w:pPr>
                    </w:p>
                    <w:p w14:paraId="5202421F" w14:textId="77777777" w:rsidR="007759AD" w:rsidRDefault="007759AD">
                      <w:pPr>
                        <w:jc w:val="center"/>
                        <w:rPr>
                          <w:b/>
                        </w:rPr>
                      </w:pPr>
                      <w:r>
                        <w:rPr>
                          <w:b/>
                        </w:rPr>
                        <w:t>ОБЕСПЕЧЕНИЕ ЗАЯВКИ НА УЧАСТИЕ В ЗАПРОСЕ ПРЕДЛОЖЕНИЙ № </w:t>
                      </w:r>
                    </w:p>
                    <w:p w14:paraId="3BAF7E7F" w14:textId="77777777" w:rsidR="007759AD" w:rsidRPr="003C6269" w:rsidRDefault="007759AD" w:rsidP="008F6343">
                      <w:pPr>
                        <w:jc w:val="center"/>
                        <w:rPr>
                          <w:b/>
                        </w:rPr>
                      </w:pPr>
                      <w:r w:rsidRPr="003C6269">
                        <w:rPr>
                          <w:b/>
                        </w:rPr>
                        <w:t xml:space="preserve">(лот № _________) </w:t>
                      </w:r>
                    </w:p>
                    <w:p w14:paraId="5694A2CE" w14:textId="77777777" w:rsidR="007759AD" w:rsidRPr="006471D1" w:rsidRDefault="007759A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368B2BD" w14:textId="77777777" w:rsidR="00AA1400" w:rsidRPr="00AA1400" w:rsidRDefault="00D80B2C"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14:paraId="729DF105" w14:textId="77777777"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0345064"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1FCE4AB" w14:textId="77777777" w:rsidR="006217BC" w:rsidRPr="00D32FFA" w:rsidRDefault="006217BC" w:rsidP="00AA1400">
      <w:pPr>
        <w:pStyle w:val="afc"/>
        <w:rPr>
          <w:sz w:val="28"/>
        </w:rPr>
      </w:pPr>
    </w:p>
    <w:p w14:paraId="3DDD53E1" w14:textId="77777777" w:rsidR="005C58AF" w:rsidRDefault="005C58AF" w:rsidP="00AD2A93">
      <w:pPr>
        <w:pStyle w:val="10"/>
        <w:numPr>
          <w:ilvl w:val="1"/>
          <w:numId w:val="18"/>
        </w:numPr>
        <w:ind w:left="0" w:firstLine="709"/>
        <w:outlineLvl w:val="1"/>
        <w:rPr>
          <w:b/>
          <w:szCs w:val="28"/>
        </w:rPr>
      </w:pPr>
      <w:r>
        <w:rPr>
          <w:b/>
          <w:bCs/>
          <w:iCs/>
          <w:szCs w:val="28"/>
        </w:rPr>
        <w:t>Обеспечение Заявки</w:t>
      </w:r>
    </w:p>
    <w:p w14:paraId="6EE7BDD2" w14:textId="77777777" w:rsidR="005C58AF" w:rsidRPr="00B90994" w:rsidRDefault="0057637D" w:rsidP="00AD2A9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B6A0E62" w14:textId="77777777" w:rsidR="005C58AF" w:rsidRDefault="005C58AF" w:rsidP="00AD2A9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w:t>
      </w:r>
      <w:r>
        <w:rPr>
          <w:rFonts w:eastAsia="MS Mincho"/>
          <w:sz w:val="28"/>
          <w:szCs w:val="28"/>
        </w:rPr>
        <w:lastRenderedPageBreak/>
        <w:t>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3EB6B16C" w14:textId="77777777" w:rsidR="003B7758" w:rsidRDefault="003B7758" w:rsidP="00AD2A93">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1C164B0" w14:textId="77777777" w:rsidR="005C58AF" w:rsidRPr="009361EE" w:rsidRDefault="002C278C" w:rsidP="00AD2A9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3406F5A" w14:textId="77777777" w:rsidR="005C58AF" w:rsidRPr="00B90994" w:rsidRDefault="005C58AF" w:rsidP="00AD2A9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9FCD17A" w14:textId="77777777" w:rsidR="005C58AF" w:rsidRDefault="005C58AF" w:rsidP="00AD2A9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42FCF097" w14:textId="77777777" w:rsidR="005C58AF" w:rsidRPr="00B04591" w:rsidRDefault="005C58AF" w:rsidP="00AD2A9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CA69E54" w14:textId="77777777" w:rsidR="005C58AF" w:rsidRDefault="005C58AF" w:rsidP="00AD2A9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1F14F5AD" w14:textId="77777777" w:rsidR="005C58AF" w:rsidRPr="00AD17B2" w:rsidRDefault="005C58AF" w:rsidP="00AD2A9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0221BCC0" w14:textId="77777777" w:rsidR="005C58AF" w:rsidRDefault="005C58AF" w:rsidP="00AD2A9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352CF7D" w14:textId="77777777" w:rsidR="00B90F33" w:rsidRPr="00B90F33" w:rsidRDefault="00B90F33" w:rsidP="00AD2A9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7AEEE20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14:paraId="3961FB70"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EF7C9E1" w14:textId="77777777" w:rsidR="005C58AF" w:rsidRPr="00EE49EB" w:rsidRDefault="00EA0326" w:rsidP="00AD2A9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308C6E9" w14:textId="77777777" w:rsidR="005C58AF" w:rsidRPr="00B90994" w:rsidRDefault="005C58AF" w:rsidP="00AD2A9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2C38A0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292D68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763DF64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21DB4D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8AEAA98"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2FD3359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4BB369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2D2B5305"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21CB7D0" w14:textId="77777777" w:rsidR="005C58AF" w:rsidRDefault="005C58AF" w:rsidP="005C58AF">
      <w:pPr>
        <w:autoSpaceDE w:val="0"/>
        <w:ind w:firstLine="397"/>
        <w:jc w:val="both"/>
        <w:rPr>
          <w:b/>
          <w:szCs w:val="28"/>
        </w:rPr>
      </w:pPr>
    </w:p>
    <w:p w14:paraId="52C48DF6" w14:textId="77777777" w:rsidR="004D6F67" w:rsidRDefault="004D6F67" w:rsidP="00AD2A9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98709AE" w14:textId="77777777" w:rsidR="00425950" w:rsidRDefault="00425950" w:rsidP="00AD2A93">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C8B46F5" w14:textId="77777777" w:rsidR="00425950" w:rsidRDefault="00425950" w:rsidP="00AD2A93">
      <w:pPr>
        <w:pStyle w:val="afc"/>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62DEA4F" w14:textId="77777777" w:rsidR="008373B8" w:rsidRDefault="009C3A9D" w:rsidP="00AD2A93">
      <w:pPr>
        <w:pStyle w:val="afc"/>
        <w:numPr>
          <w:ilvl w:val="2"/>
          <w:numId w:val="22"/>
        </w:numPr>
        <w:ind w:left="0" w:firstLine="709"/>
        <w:rPr>
          <w:sz w:val="28"/>
          <w:szCs w:val="28"/>
        </w:rPr>
      </w:pPr>
      <w:r>
        <w:rPr>
          <w:sz w:val="28"/>
          <w:szCs w:val="28"/>
        </w:rPr>
        <w:t>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A82D993" w14:textId="77777777" w:rsidR="00425950" w:rsidRDefault="00425950" w:rsidP="00AD2A93">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8E1C66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8861E43" w14:textId="77777777" w:rsidR="008373B8" w:rsidRDefault="008373B8">
      <w:pPr>
        <w:pStyle w:val="Default"/>
        <w:ind w:firstLine="709"/>
        <w:jc w:val="both"/>
        <w:rPr>
          <w:sz w:val="28"/>
          <w:szCs w:val="28"/>
        </w:rPr>
      </w:pPr>
    </w:p>
    <w:p w14:paraId="0C43C1F1" w14:textId="77777777" w:rsidR="00856650" w:rsidRDefault="00425950" w:rsidP="00AD2A93">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E73E69C" w14:textId="77777777" w:rsidR="00425950" w:rsidRPr="00856650" w:rsidRDefault="00425950" w:rsidP="00AD2A93">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F62C104" w14:textId="77777777" w:rsidR="008373B8" w:rsidRDefault="009C3A9D">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A93A831" w14:textId="77777777" w:rsidR="000A4B41" w:rsidRPr="001E5348" w:rsidRDefault="000A4B41" w:rsidP="00097101">
      <w:pPr>
        <w:pStyle w:val="afc"/>
        <w:ind w:right="-1"/>
        <w:rPr>
          <w:b/>
          <w:szCs w:val="28"/>
        </w:rPr>
      </w:pPr>
    </w:p>
    <w:p w14:paraId="3DA855AA" w14:textId="77777777" w:rsidR="00370C44" w:rsidRPr="004B366A" w:rsidRDefault="00370C44" w:rsidP="00AD2A93">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7DEB29E1" w14:textId="77777777" w:rsidR="00B96EF8" w:rsidRPr="00BB67CA" w:rsidRDefault="00856650" w:rsidP="00AD2A9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41B295BF" w14:textId="77777777" w:rsidR="00EB17DD" w:rsidRDefault="00BB67CA" w:rsidP="00AD2A93">
      <w:pPr>
        <w:numPr>
          <w:ilvl w:val="0"/>
          <w:numId w:val="9"/>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B27A7B6" w14:textId="77777777" w:rsidR="00BB67CA" w:rsidRPr="00EB17DD" w:rsidRDefault="00EB17DD" w:rsidP="00AD2A93">
      <w:pPr>
        <w:pStyle w:val="affa"/>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B59DD77" w14:textId="77777777" w:rsidR="00EB17DD" w:rsidRDefault="00F81A0C" w:rsidP="00AD2A9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191EAE3" w14:textId="77777777" w:rsidR="005C69A6" w:rsidRPr="008D69B2" w:rsidRDefault="00461CC6" w:rsidP="00AD2A93">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55ECB2F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749AD040"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2340BBA"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51B2CEBD" w14:textId="77777777"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14:paraId="53B1FF5A" w14:textId="77777777" w:rsidR="005C69A6" w:rsidRPr="00D32FFA" w:rsidRDefault="008D69B2" w:rsidP="008D69B2">
      <w:pPr>
        <w:pStyle w:val="afc"/>
        <w:rPr>
          <w:sz w:val="28"/>
        </w:rPr>
      </w:pPr>
      <w:r>
        <w:rPr>
          <w:sz w:val="28"/>
        </w:rPr>
        <w:t>- Заявка не соответствует положениям Технического задания и/или Информационной карты;</w:t>
      </w:r>
    </w:p>
    <w:p w14:paraId="6E9DFF9A"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3E63A3F7" w14:textId="77777777"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F961FAA" w14:textId="77777777" w:rsidR="005C69A6" w:rsidRPr="00D32FFA" w:rsidRDefault="005C69A6" w:rsidP="008D69B2">
      <w:pPr>
        <w:pStyle w:val="afc"/>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D496393"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37DB553"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8A21077"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C5E5A82"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AC2E652" w14:textId="77777777" w:rsidR="007D6548" w:rsidRDefault="002A0FCB" w:rsidP="00AD2A93">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20AC15D" w14:textId="77777777" w:rsidR="002A0FCB" w:rsidRPr="002A0FCB" w:rsidRDefault="00B742BF" w:rsidP="00AD2A9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1A8E401" w14:textId="77777777" w:rsidR="007D6548" w:rsidRPr="00D32FFA" w:rsidRDefault="00F81A0C" w:rsidP="00AD2A9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73FBE53" w14:textId="77777777" w:rsidR="007D6548" w:rsidRPr="00D32FFA" w:rsidRDefault="007D6548" w:rsidP="00AD2A9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73754653" w14:textId="77777777" w:rsidR="007D6548" w:rsidRPr="00D32FFA" w:rsidRDefault="007D6548" w:rsidP="00AD2A9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517D117" w14:textId="77777777" w:rsidR="007D6548" w:rsidRPr="00D32FFA" w:rsidRDefault="00D95034" w:rsidP="00AD2A93">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DBD51C6" w14:textId="77777777" w:rsidR="000F0CC3" w:rsidRDefault="00703624" w:rsidP="00AD2A9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2F6DA7E"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328EB23"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3D195FA" w14:textId="77777777" w:rsidR="00DE1965" w:rsidRPr="00DE1965" w:rsidRDefault="00DE1965" w:rsidP="00AD2A93">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A735FC1" w14:textId="77777777" w:rsidR="00E552BD" w:rsidRDefault="00E552BD" w:rsidP="00AD2A93">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072D30FB" w14:textId="77777777" w:rsidR="005B7886" w:rsidRDefault="005B7886" w:rsidP="00AD2A93">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6BBCB3B2" w14:textId="77777777" w:rsidR="00E552BD" w:rsidRPr="00DE1965" w:rsidRDefault="005B7886" w:rsidP="00AD2A93">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Pr>
          <w:sz w:val="28"/>
          <w:szCs w:val="28"/>
        </w:rPr>
        <w:lastRenderedPageBreak/>
        <w:t>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1469B71" w14:textId="77777777" w:rsidR="00CA673D" w:rsidRPr="00CA673D" w:rsidRDefault="00CA673D" w:rsidP="00AD2A9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CC6078E" w14:textId="77777777" w:rsidR="0075124C" w:rsidRDefault="0075124C" w:rsidP="00AD2A93">
      <w:pPr>
        <w:pStyle w:val="Default"/>
        <w:numPr>
          <w:ilvl w:val="0"/>
          <w:numId w:val="17"/>
        </w:numPr>
        <w:ind w:left="0" w:firstLine="720"/>
        <w:jc w:val="both"/>
        <w:rPr>
          <w:sz w:val="28"/>
          <w:szCs w:val="28"/>
        </w:rPr>
      </w:pPr>
      <w:r>
        <w:rPr>
          <w:sz w:val="28"/>
          <w:szCs w:val="28"/>
        </w:rPr>
        <w:t>даты заседания и подписания протокола;</w:t>
      </w:r>
    </w:p>
    <w:p w14:paraId="641CB3B1" w14:textId="77777777" w:rsidR="0075124C" w:rsidRDefault="0075124C" w:rsidP="00AD2A9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C2676BA" w14:textId="77777777" w:rsidR="00290F36" w:rsidRPr="00A4537F" w:rsidRDefault="00E614C1" w:rsidP="00AD2A93">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AA586DA" w14:textId="77777777" w:rsidR="00760ECD" w:rsidRDefault="002C497D" w:rsidP="00AD2A93">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B332566" w14:textId="77777777" w:rsidR="00DC03ED" w:rsidRDefault="00E614C1" w:rsidP="00AD2A9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642E897A" w14:textId="77777777" w:rsidR="00760ECD" w:rsidRPr="00DC03ED" w:rsidRDefault="00760ECD" w:rsidP="00AD2A93">
      <w:pPr>
        <w:pStyle w:val="Default"/>
        <w:numPr>
          <w:ilvl w:val="0"/>
          <w:numId w:val="17"/>
        </w:numPr>
        <w:ind w:left="0" w:firstLine="720"/>
        <w:jc w:val="both"/>
        <w:rPr>
          <w:sz w:val="28"/>
          <w:szCs w:val="28"/>
        </w:rPr>
      </w:pPr>
      <w:r>
        <w:rPr>
          <w:sz w:val="28"/>
          <w:szCs w:val="28"/>
        </w:rPr>
        <w:t>иная информация при необходимости.</w:t>
      </w:r>
    </w:p>
    <w:p w14:paraId="685CFBD6" w14:textId="77777777" w:rsidR="0087611C" w:rsidRDefault="00760ECD" w:rsidP="00AD2A9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2363DDF" w14:textId="77777777" w:rsidR="00856650" w:rsidRPr="00856650" w:rsidRDefault="00856650" w:rsidP="00856650">
      <w:pPr>
        <w:pStyle w:val="Default"/>
        <w:ind w:left="709"/>
        <w:jc w:val="both"/>
        <w:rPr>
          <w:sz w:val="28"/>
          <w:szCs w:val="28"/>
        </w:rPr>
      </w:pPr>
    </w:p>
    <w:p w14:paraId="05F07AE4" w14:textId="77777777" w:rsidR="00370C44" w:rsidRPr="004B366A" w:rsidRDefault="00370C44" w:rsidP="00AD2A93">
      <w:pPr>
        <w:pStyle w:val="10"/>
        <w:numPr>
          <w:ilvl w:val="1"/>
          <w:numId w:val="18"/>
        </w:numPr>
        <w:ind w:left="0" w:firstLine="709"/>
        <w:outlineLvl w:val="1"/>
        <w:rPr>
          <w:b/>
          <w:szCs w:val="28"/>
        </w:rPr>
      </w:pPr>
      <w:r>
        <w:rPr>
          <w:b/>
          <w:szCs w:val="28"/>
        </w:rPr>
        <w:t>Подведение итогов Запроса предложений</w:t>
      </w:r>
    </w:p>
    <w:p w14:paraId="75A73F5D" w14:textId="77777777" w:rsidR="007D6548" w:rsidRPr="00D32FFA" w:rsidRDefault="007D6548" w:rsidP="00AD2A9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2C36B804" w14:textId="77777777" w:rsidR="007D6548" w:rsidRPr="00D32FFA" w:rsidRDefault="00E92117" w:rsidP="00AD2A93">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4A3E3437" w14:textId="77777777" w:rsidR="007D6548" w:rsidRDefault="007D6548" w:rsidP="00AD2A9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F65F5C0" w14:textId="77777777" w:rsidR="0096314E" w:rsidRPr="00E67B4B" w:rsidRDefault="00E67B4B" w:rsidP="00AD2A93">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1591A370" w14:textId="77777777" w:rsidR="007D6548" w:rsidRPr="00D32FFA" w:rsidRDefault="007D6548" w:rsidP="00AD2A9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0F37CD9E" w14:textId="77777777" w:rsidR="007D6548" w:rsidRPr="00D32FFA" w:rsidRDefault="00BB742C" w:rsidP="00AD2A9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AD7D646" w14:textId="77777777" w:rsidR="005C5AB8" w:rsidRDefault="007D6548" w:rsidP="00AD2A9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5443E4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6152325"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3F23310"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D9DA082" w14:textId="77777777" w:rsidR="007D6548" w:rsidRPr="00D32FFA" w:rsidRDefault="007B1578" w:rsidP="00AD2A93">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2323A82B" w14:textId="77777777" w:rsidR="008825E9" w:rsidRPr="00D32FFA" w:rsidRDefault="007B1578" w:rsidP="00AD2A93">
      <w:pPr>
        <w:numPr>
          <w:ilvl w:val="0"/>
          <w:numId w:val="10"/>
        </w:numPr>
        <w:ind w:left="0" w:firstLine="709"/>
        <w:jc w:val="both"/>
        <w:rPr>
          <w:sz w:val="28"/>
          <w:szCs w:val="28"/>
        </w:rPr>
      </w:pPr>
      <w:r>
        <w:rPr>
          <w:sz w:val="28"/>
          <w:szCs w:val="28"/>
        </w:rPr>
        <w:t>Запрос предложений признается несостоявшимся, если:</w:t>
      </w:r>
    </w:p>
    <w:p w14:paraId="29F746B9" w14:textId="77777777" w:rsidR="008825E9" w:rsidRPr="00D32FFA" w:rsidRDefault="008825E9" w:rsidP="00045327">
      <w:pPr>
        <w:ind w:firstLine="709"/>
        <w:jc w:val="both"/>
        <w:rPr>
          <w:sz w:val="28"/>
          <w:szCs w:val="28"/>
        </w:rPr>
      </w:pPr>
      <w:r>
        <w:rPr>
          <w:sz w:val="28"/>
          <w:szCs w:val="28"/>
        </w:rPr>
        <w:lastRenderedPageBreak/>
        <w:t>1) на участие в Запросе предложений не подана ни одна Заявка (решение может приниматься Организатором, без утверждения Конкурсной комиссии);</w:t>
      </w:r>
    </w:p>
    <w:p w14:paraId="0E60FD87"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39EAE11C"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02CACA70"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38C4E74E" w14:textId="77777777" w:rsidR="00812135" w:rsidRPr="00812135" w:rsidRDefault="00812135" w:rsidP="00AD2A93">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4EA732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1508B8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A05139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5FCDF42D" w14:textId="77777777" w:rsidR="00E859B1" w:rsidRDefault="00E859B1" w:rsidP="00AD2A9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B1D5E80" w14:textId="77777777" w:rsidR="00E859B1" w:rsidRPr="00487992" w:rsidRDefault="003F37F8" w:rsidP="00AD2A93">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0BF53E1" w14:textId="77777777" w:rsidR="00370C44" w:rsidRPr="00E67B4B" w:rsidRDefault="009A6FDC" w:rsidP="00AD2A93">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701B07C" w14:textId="77777777" w:rsidR="009A6FDC" w:rsidRPr="00D32FFA" w:rsidRDefault="009A6FDC" w:rsidP="00045327">
      <w:pPr>
        <w:pStyle w:val="afc"/>
        <w:tabs>
          <w:tab w:val="left" w:pos="1680"/>
        </w:tabs>
        <w:rPr>
          <w:sz w:val="28"/>
          <w:szCs w:val="28"/>
        </w:rPr>
      </w:pPr>
    </w:p>
    <w:p w14:paraId="56DC6567" w14:textId="77777777" w:rsidR="001049C1" w:rsidRPr="004B366A" w:rsidRDefault="001049C1" w:rsidP="00AD2A93">
      <w:pPr>
        <w:pStyle w:val="10"/>
        <w:numPr>
          <w:ilvl w:val="1"/>
          <w:numId w:val="18"/>
        </w:numPr>
        <w:ind w:left="0" w:firstLine="709"/>
        <w:outlineLvl w:val="1"/>
        <w:rPr>
          <w:b/>
          <w:szCs w:val="28"/>
        </w:rPr>
      </w:pPr>
      <w:r>
        <w:rPr>
          <w:b/>
          <w:szCs w:val="28"/>
        </w:rPr>
        <w:t>Заключение договора</w:t>
      </w:r>
    </w:p>
    <w:p w14:paraId="602B10E2" w14:textId="77777777" w:rsidR="000A6133" w:rsidRDefault="000A6133" w:rsidP="00AD2A93">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F33A097" w14:textId="77777777" w:rsidR="008373B8" w:rsidRDefault="009C3A9D" w:rsidP="00AD2A9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AA4AFAD" w14:textId="77777777" w:rsidR="005304BC" w:rsidRDefault="005304BC" w:rsidP="00AD2A93">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AF44C34" w14:textId="77777777" w:rsidR="00381CD3" w:rsidRDefault="00E67B4B" w:rsidP="00AD2A93">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91C1DE3" w14:textId="77777777" w:rsidR="00A921CD" w:rsidRPr="00E67B4B" w:rsidRDefault="00381CD3" w:rsidP="00AD2A9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6B373BE" w14:textId="77777777" w:rsidR="00320EDC" w:rsidRDefault="001049C1" w:rsidP="00AD2A9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D6C178A" w14:textId="77777777" w:rsidR="001049C1" w:rsidRPr="00D32FFA" w:rsidRDefault="00B92730" w:rsidP="00AD2A93">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6CFE8F7" w14:textId="77777777" w:rsidR="001049C1" w:rsidRPr="00D32FFA" w:rsidRDefault="008309A6" w:rsidP="00AD2A9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312931C9" w14:textId="77777777" w:rsidR="001049C1" w:rsidRPr="00D32FFA" w:rsidRDefault="00731B71" w:rsidP="00AD2A93">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467AEA2" w14:textId="77777777" w:rsidR="001049C1" w:rsidRPr="00D32FFA" w:rsidRDefault="00D9399B" w:rsidP="00AD2A9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8A342AF" w14:textId="77777777" w:rsidR="001049C1" w:rsidRPr="00D32FFA" w:rsidRDefault="004C420C" w:rsidP="00AD2A9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A421880" w14:textId="77777777" w:rsidR="0079021D" w:rsidRPr="00856650" w:rsidRDefault="00450672" w:rsidP="00AD2A9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4B2DA0A" w14:textId="77777777" w:rsidR="00AA47F5" w:rsidRDefault="00E67B4B" w:rsidP="00AD2A93">
      <w:pPr>
        <w:pStyle w:val="affa"/>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4C638EEB"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226EACAF" w14:textId="77777777" w:rsidR="00B178A4" w:rsidRPr="00856650" w:rsidRDefault="00B178A4" w:rsidP="00AD2A93">
      <w:pPr>
        <w:pStyle w:val="affa"/>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AE36ADA" w14:textId="77777777" w:rsidR="008D4CFE" w:rsidRPr="004558A3" w:rsidRDefault="008D4CFE" w:rsidP="008D4CFE">
      <w:pPr>
        <w:ind w:left="709"/>
        <w:jc w:val="both"/>
        <w:rPr>
          <w:sz w:val="28"/>
          <w:szCs w:val="28"/>
        </w:rPr>
      </w:pPr>
    </w:p>
    <w:p w14:paraId="5186E64A" w14:textId="77777777" w:rsidR="001049C1" w:rsidRDefault="001049C1" w:rsidP="00EC3575">
      <w:pPr>
        <w:pStyle w:val="10"/>
        <w:numPr>
          <w:ilvl w:val="1"/>
          <w:numId w:val="18"/>
        </w:numPr>
        <w:ind w:left="0" w:firstLine="709"/>
        <w:rPr>
          <w:b/>
          <w:szCs w:val="28"/>
        </w:rPr>
      </w:pPr>
      <w:r>
        <w:rPr>
          <w:b/>
          <w:szCs w:val="28"/>
        </w:rPr>
        <w:t>Обеспечение исполнения договора</w:t>
      </w:r>
    </w:p>
    <w:p w14:paraId="3F3D8E75" w14:textId="77777777" w:rsidR="0045708B" w:rsidRPr="00E67B4B" w:rsidRDefault="00755363" w:rsidP="00EC3575">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w:t>
      </w:r>
      <w:r>
        <w:rPr>
          <w:rFonts w:eastAsia="MS Mincho"/>
          <w:sz w:val="28"/>
          <w:szCs w:val="28"/>
        </w:rPr>
        <w:lastRenderedPageBreak/>
        <w:t xml:space="preserve">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78EF5B9" w14:textId="77777777" w:rsidR="00665005" w:rsidRPr="00665005" w:rsidRDefault="0045708B" w:rsidP="00EC3575">
      <w:pPr>
        <w:pStyle w:val="affa"/>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2757E2C" w14:textId="77777777" w:rsidR="0045708B" w:rsidRPr="00450672" w:rsidRDefault="0045708B" w:rsidP="00EC3575">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07607CB" w14:textId="77777777" w:rsidR="0045708B" w:rsidRPr="00450672" w:rsidRDefault="00856650" w:rsidP="00EC3575">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B15DE39" w14:textId="77777777" w:rsidR="0045708B" w:rsidRPr="00450672" w:rsidRDefault="0045708B" w:rsidP="00EC3575">
      <w:pPr>
        <w:pStyle w:val="affa"/>
        <w:ind w:left="0" w:firstLine="709"/>
        <w:jc w:val="both"/>
        <w:rPr>
          <w:sz w:val="28"/>
          <w:szCs w:val="28"/>
        </w:rPr>
      </w:pPr>
      <w:r>
        <w:rPr>
          <w:sz w:val="28"/>
          <w:szCs w:val="28"/>
        </w:rPr>
        <w:t>1) обязательств по возврату аванса;</w:t>
      </w:r>
    </w:p>
    <w:p w14:paraId="10FB1BA2" w14:textId="77777777" w:rsidR="0045708B" w:rsidRPr="00450672" w:rsidRDefault="0045708B" w:rsidP="00EC3575">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C5FD120" w14:textId="77777777" w:rsidR="0045708B" w:rsidRPr="00450672" w:rsidRDefault="0045708B" w:rsidP="00EC3575">
      <w:pPr>
        <w:pStyle w:val="affa"/>
        <w:ind w:left="0" w:firstLine="709"/>
        <w:jc w:val="both"/>
        <w:rPr>
          <w:sz w:val="28"/>
          <w:szCs w:val="28"/>
        </w:rPr>
      </w:pPr>
      <w:r>
        <w:rPr>
          <w:sz w:val="28"/>
          <w:szCs w:val="28"/>
        </w:rPr>
        <w:t>3) гарантийных обязательств.</w:t>
      </w:r>
    </w:p>
    <w:p w14:paraId="52E65FBD" w14:textId="77777777" w:rsidR="0045708B" w:rsidRPr="006B528B" w:rsidRDefault="0045708B" w:rsidP="00EC3575">
      <w:pPr>
        <w:pStyle w:val="affa"/>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AF3A874" w14:textId="77777777" w:rsidR="0045708B" w:rsidRPr="00E67B4B" w:rsidRDefault="0045708B" w:rsidP="00EC3575">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0925F55" w14:textId="77777777" w:rsidR="008B1E78" w:rsidRDefault="00E67B4B" w:rsidP="00EC3575">
      <w:pPr>
        <w:pStyle w:val="affa"/>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A5FF6A7" w14:textId="77777777" w:rsidR="004462FD" w:rsidRPr="00E67B4B" w:rsidRDefault="00E67B4B" w:rsidP="00EC3575">
      <w:pPr>
        <w:pStyle w:val="affa"/>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E86360A" w14:textId="77777777" w:rsidR="0045708B" w:rsidRDefault="00E67B4B" w:rsidP="00EC3575">
      <w:pPr>
        <w:pStyle w:val="affa"/>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DD40183" w14:textId="77777777" w:rsidR="0045708B" w:rsidRPr="00BC54B6" w:rsidRDefault="00D151F3" w:rsidP="00EC3575">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94ADD4E" w14:textId="77777777" w:rsidR="0045708B" w:rsidRDefault="0060696E" w:rsidP="00EC3575">
      <w:pPr>
        <w:pStyle w:val="affa"/>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8189D3B" w14:textId="77777777" w:rsidR="00D83DFB" w:rsidRDefault="00D83DFB" w:rsidP="00EC3575">
      <w:pPr>
        <w:pStyle w:val="affa"/>
        <w:ind w:left="709"/>
        <w:jc w:val="both"/>
        <w:rPr>
          <w:sz w:val="28"/>
          <w:szCs w:val="28"/>
        </w:rPr>
      </w:pPr>
    </w:p>
    <w:p w14:paraId="03549423" w14:textId="77777777" w:rsidR="009C3A9D" w:rsidRDefault="009C3A9D" w:rsidP="00EC3575">
      <w:pPr>
        <w:ind w:firstLine="709"/>
        <w:jc w:val="center"/>
        <w:rPr>
          <w:b/>
          <w:bCs/>
          <w:sz w:val="32"/>
          <w:szCs w:val="32"/>
        </w:rPr>
      </w:pPr>
    </w:p>
    <w:p w14:paraId="5EC3C2ED" w14:textId="77777777" w:rsidR="009C3A9D" w:rsidRDefault="009C3A9D" w:rsidP="00EC3575">
      <w:pPr>
        <w:ind w:firstLine="709"/>
        <w:jc w:val="center"/>
        <w:rPr>
          <w:b/>
          <w:bCs/>
          <w:sz w:val="32"/>
          <w:szCs w:val="32"/>
        </w:rPr>
      </w:pPr>
    </w:p>
    <w:p w14:paraId="1719F17E" w14:textId="77777777" w:rsidR="009C3A9D" w:rsidRDefault="009C3A9D" w:rsidP="00EC3575">
      <w:pPr>
        <w:ind w:firstLine="709"/>
        <w:jc w:val="center"/>
        <w:rPr>
          <w:b/>
          <w:bCs/>
          <w:sz w:val="32"/>
          <w:szCs w:val="32"/>
        </w:rPr>
      </w:pPr>
    </w:p>
    <w:p w14:paraId="59522EC3" w14:textId="77777777" w:rsidR="009C3A9D" w:rsidRDefault="009C3A9D" w:rsidP="00EC3575">
      <w:pPr>
        <w:ind w:firstLine="709"/>
        <w:jc w:val="center"/>
        <w:rPr>
          <w:b/>
          <w:bCs/>
          <w:sz w:val="32"/>
          <w:szCs w:val="32"/>
        </w:rPr>
      </w:pPr>
    </w:p>
    <w:p w14:paraId="40D8CD53" w14:textId="77777777" w:rsidR="009C3A9D" w:rsidRDefault="009C3A9D" w:rsidP="00EC3575">
      <w:pPr>
        <w:ind w:firstLine="709"/>
        <w:jc w:val="center"/>
        <w:rPr>
          <w:b/>
          <w:bCs/>
          <w:sz w:val="32"/>
          <w:szCs w:val="32"/>
        </w:rPr>
      </w:pPr>
    </w:p>
    <w:p w14:paraId="5849C4DD" w14:textId="77777777" w:rsidR="009C3A9D" w:rsidRDefault="009C3A9D" w:rsidP="00EC3575">
      <w:pPr>
        <w:ind w:firstLine="709"/>
        <w:jc w:val="center"/>
        <w:rPr>
          <w:b/>
          <w:bCs/>
          <w:sz w:val="32"/>
          <w:szCs w:val="32"/>
        </w:rPr>
      </w:pPr>
    </w:p>
    <w:p w14:paraId="211238B7" w14:textId="77777777" w:rsidR="009C3A9D" w:rsidRDefault="009C3A9D" w:rsidP="00EC3575">
      <w:pPr>
        <w:ind w:firstLine="709"/>
        <w:jc w:val="center"/>
        <w:rPr>
          <w:b/>
          <w:bCs/>
          <w:sz w:val="32"/>
          <w:szCs w:val="32"/>
        </w:rPr>
      </w:pPr>
    </w:p>
    <w:p w14:paraId="53168392" w14:textId="77777777" w:rsidR="009C3A9D" w:rsidRDefault="009C3A9D" w:rsidP="00EC3575">
      <w:pPr>
        <w:ind w:firstLine="709"/>
        <w:jc w:val="center"/>
        <w:rPr>
          <w:b/>
          <w:bCs/>
          <w:sz w:val="32"/>
          <w:szCs w:val="32"/>
        </w:rPr>
      </w:pPr>
    </w:p>
    <w:p w14:paraId="21C24FA2" w14:textId="77777777" w:rsidR="009C3A9D" w:rsidRDefault="009C3A9D" w:rsidP="00EC3575">
      <w:pPr>
        <w:ind w:firstLine="709"/>
        <w:jc w:val="center"/>
        <w:rPr>
          <w:b/>
          <w:bCs/>
          <w:sz w:val="32"/>
          <w:szCs w:val="32"/>
        </w:rPr>
      </w:pPr>
    </w:p>
    <w:p w14:paraId="3675BA4A" w14:textId="77777777" w:rsidR="009C3A9D" w:rsidRDefault="009C3A9D" w:rsidP="00EC3575">
      <w:pPr>
        <w:ind w:firstLine="709"/>
        <w:jc w:val="center"/>
        <w:rPr>
          <w:b/>
          <w:bCs/>
          <w:sz w:val="32"/>
          <w:szCs w:val="32"/>
        </w:rPr>
      </w:pPr>
    </w:p>
    <w:p w14:paraId="5D788AD0" w14:textId="77777777" w:rsidR="009C3A9D" w:rsidRDefault="009C3A9D" w:rsidP="00EC3575">
      <w:pPr>
        <w:ind w:firstLine="709"/>
        <w:jc w:val="center"/>
        <w:rPr>
          <w:b/>
          <w:bCs/>
          <w:sz w:val="32"/>
          <w:szCs w:val="32"/>
        </w:rPr>
      </w:pPr>
    </w:p>
    <w:p w14:paraId="747236E9" w14:textId="3C7DF389" w:rsidR="009C3A9D" w:rsidRDefault="009C3A9D" w:rsidP="00EC3575">
      <w:pPr>
        <w:ind w:firstLine="709"/>
        <w:jc w:val="center"/>
        <w:rPr>
          <w:b/>
          <w:bCs/>
          <w:sz w:val="32"/>
          <w:szCs w:val="32"/>
        </w:rPr>
      </w:pPr>
    </w:p>
    <w:p w14:paraId="46F4B2CC" w14:textId="347C28C2" w:rsidR="004F352A" w:rsidRDefault="004F352A" w:rsidP="00EC3575">
      <w:pPr>
        <w:ind w:firstLine="709"/>
        <w:jc w:val="center"/>
        <w:rPr>
          <w:b/>
          <w:bCs/>
          <w:sz w:val="32"/>
          <w:szCs w:val="32"/>
        </w:rPr>
      </w:pPr>
    </w:p>
    <w:p w14:paraId="1A345C7E" w14:textId="65CD0239" w:rsidR="004F352A" w:rsidRDefault="004F352A" w:rsidP="00EC3575">
      <w:pPr>
        <w:ind w:firstLine="709"/>
        <w:jc w:val="center"/>
        <w:rPr>
          <w:b/>
          <w:bCs/>
          <w:sz w:val="32"/>
          <w:szCs w:val="32"/>
        </w:rPr>
      </w:pPr>
    </w:p>
    <w:p w14:paraId="04DB243F" w14:textId="660A28B3" w:rsidR="004F352A" w:rsidRDefault="004F352A" w:rsidP="00EC3575">
      <w:pPr>
        <w:ind w:firstLine="709"/>
        <w:jc w:val="center"/>
        <w:rPr>
          <w:b/>
          <w:bCs/>
          <w:sz w:val="32"/>
          <w:szCs w:val="32"/>
        </w:rPr>
      </w:pPr>
    </w:p>
    <w:p w14:paraId="2EC8547D" w14:textId="565E03BE" w:rsidR="004F352A" w:rsidRDefault="004F352A" w:rsidP="00EC3575">
      <w:pPr>
        <w:ind w:firstLine="709"/>
        <w:jc w:val="center"/>
        <w:rPr>
          <w:b/>
          <w:bCs/>
          <w:sz w:val="32"/>
          <w:szCs w:val="32"/>
        </w:rPr>
      </w:pPr>
    </w:p>
    <w:p w14:paraId="6FC28309" w14:textId="1429E982" w:rsidR="004F352A" w:rsidRDefault="004F352A" w:rsidP="00EC3575">
      <w:pPr>
        <w:ind w:firstLine="709"/>
        <w:jc w:val="center"/>
        <w:rPr>
          <w:b/>
          <w:bCs/>
          <w:sz w:val="32"/>
          <w:szCs w:val="32"/>
        </w:rPr>
      </w:pPr>
    </w:p>
    <w:p w14:paraId="26EFCFCF" w14:textId="5903F8C9" w:rsidR="004F352A" w:rsidRDefault="004F352A" w:rsidP="00EC3575">
      <w:pPr>
        <w:ind w:firstLine="709"/>
        <w:jc w:val="center"/>
        <w:rPr>
          <w:b/>
          <w:bCs/>
          <w:sz w:val="32"/>
          <w:szCs w:val="32"/>
        </w:rPr>
      </w:pPr>
    </w:p>
    <w:p w14:paraId="086C26E4" w14:textId="381CB393" w:rsidR="004F352A" w:rsidRDefault="004F352A" w:rsidP="00EC3575">
      <w:pPr>
        <w:ind w:firstLine="709"/>
        <w:jc w:val="center"/>
        <w:rPr>
          <w:b/>
          <w:bCs/>
          <w:sz w:val="32"/>
          <w:szCs w:val="32"/>
        </w:rPr>
      </w:pPr>
    </w:p>
    <w:p w14:paraId="4021D177" w14:textId="6C6D8B82" w:rsidR="004F352A" w:rsidRDefault="004F352A" w:rsidP="00EC3575">
      <w:pPr>
        <w:ind w:firstLine="709"/>
        <w:jc w:val="center"/>
        <w:rPr>
          <w:b/>
          <w:bCs/>
          <w:sz w:val="32"/>
          <w:szCs w:val="32"/>
        </w:rPr>
      </w:pPr>
    </w:p>
    <w:p w14:paraId="418DECCB" w14:textId="7CC1F73E" w:rsidR="004F352A" w:rsidRDefault="004F352A" w:rsidP="00EC3575">
      <w:pPr>
        <w:ind w:firstLine="709"/>
        <w:jc w:val="center"/>
        <w:rPr>
          <w:b/>
          <w:bCs/>
          <w:sz w:val="32"/>
          <w:szCs w:val="32"/>
        </w:rPr>
      </w:pPr>
    </w:p>
    <w:p w14:paraId="3836FB03" w14:textId="304874BD" w:rsidR="004F352A" w:rsidRDefault="004F352A" w:rsidP="00EC3575">
      <w:pPr>
        <w:ind w:firstLine="709"/>
        <w:jc w:val="center"/>
        <w:rPr>
          <w:b/>
          <w:bCs/>
          <w:sz w:val="32"/>
          <w:szCs w:val="32"/>
        </w:rPr>
      </w:pPr>
    </w:p>
    <w:p w14:paraId="66B3378C" w14:textId="0466DB3E" w:rsidR="004F352A" w:rsidRDefault="004F352A" w:rsidP="00EC3575">
      <w:pPr>
        <w:ind w:firstLine="709"/>
        <w:jc w:val="center"/>
        <w:rPr>
          <w:b/>
          <w:bCs/>
          <w:sz w:val="32"/>
          <w:szCs w:val="32"/>
        </w:rPr>
      </w:pPr>
    </w:p>
    <w:p w14:paraId="78F583C8" w14:textId="7DCD7A93" w:rsidR="004F352A" w:rsidRDefault="004F352A" w:rsidP="00EC3575">
      <w:pPr>
        <w:ind w:firstLine="709"/>
        <w:jc w:val="center"/>
        <w:rPr>
          <w:b/>
          <w:bCs/>
          <w:sz w:val="32"/>
          <w:szCs w:val="32"/>
        </w:rPr>
      </w:pPr>
    </w:p>
    <w:p w14:paraId="4EE46166" w14:textId="2A79539B" w:rsidR="004F352A" w:rsidRDefault="004F352A" w:rsidP="00EC3575">
      <w:pPr>
        <w:ind w:firstLine="709"/>
        <w:jc w:val="center"/>
        <w:rPr>
          <w:b/>
          <w:bCs/>
          <w:sz w:val="32"/>
          <w:szCs w:val="32"/>
        </w:rPr>
      </w:pPr>
    </w:p>
    <w:p w14:paraId="0B893B14" w14:textId="2AAC129C" w:rsidR="004F352A" w:rsidRDefault="004F352A" w:rsidP="00EC3575">
      <w:pPr>
        <w:ind w:firstLine="709"/>
        <w:jc w:val="center"/>
        <w:rPr>
          <w:b/>
          <w:bCs/>
          <w:sz w:val="32"/>
          <w:szCs w:val="32"/>
        </w:rPr>
      </w:pPr>
    </w:p>
    <w:p w14:paraId="2652A1D2" w14:textId="77777777" w:rsidR="004F352A" w:rsidRDefault="004F352A" w:rsidP="00EC3575">
      <w:pPr>
        <w:ind w:firstLine="709"/>
        <w:jc w:val="center"/>
        <w:rPr>
          <w:b/>
          <w:bCs/>
          <w:sz w:val="32"/>
          <w:szCs w:val="32"/>
        </w:rPr>
      </w:pPr>
    </w:p>
    <w:p w14:paraId="5CB17151" w14:textId="77777777" w:rsidR="009C3A9D" w:rsidRDefault="009C3A9D" w:rsidP="00EC3575">
      <w:pPr>
        <w:ind w:firstLine="709"/>
        <w:jc w:val="center"/>
        <w:rPr>
          <w:b/>
          <w:bCs/>
          <w:sz w:val="32"/>
          <w:szCs w:val="32"/>
        </w:rPr>
      </w:pPr>
    </w:p>
    <w:p w14:paraId="1E552731" w14:textId="77777777" w:rsidR="009C3A9D" w:rsidRDefault="009C3A9D" w:rsidP="00EC3575">
      <w:pPr>
        <w:ind w:firstLine="709"/>
        <w:jc w:val="center"/>
        <w:rPr>
          <w:b/>
          <w:bCs/>
          <w:sz w:val="32"/>
          <w:szCs w:val="32"/>
        </w:rPr>
      </w:pPr>
    </w:p>
    <w:p w14:paraId="43CD3275" w14:textId="77777777" w:rsidR="00D83DFB" w:rsidRPr="00C81B39" w:rsidRDefault="009C3A9D" w:rsidP="009C3A9D">
      <w:pPr>
        <w:ind w:firstLine="709"/>
        <w:jc w:val="center"/>
        <w:outlineLvl w:val="0"/>
        <w:rPr>
          <w:b/>
          <w:bCs/>
          <w:sz w:val="32"/>
          <w:szCs w:val="32"/>
        </w:rPr>
      </w:pPr>
      <w:r>
        <w:rPr>
          <w:b/>
          <w:bCs/>
          <w:sz w:val="32"/>
          <w:szCs w:val="32"/>
        </w:rPr>
        <w:lastRenderedPageBreak/>
        <w:t>Раздел 4. Техническое задание</w:t>
      </w:r>
    </w:p>
    <w:p w14:paraId="32157A10" w14:textId="77777777" w:rsidR="00D83DFB" w:rsidRPr="002C3FF9" w:rsidRDefault="00D83DFB" w:rsidP="00D83DFB">
      <w:pPr>
        <w:ind w:firstLine="709"/>
        <w:jc w:val="both"/>
        <w:rPr>
          <w:b/>
          <w:sz w:val="28"/>
          <w:szCs w:val="28"/>
          <w:highlight w:val="cyan"/>
        </w:rPr>
      </w:pPr>
    </w:p>
    <w:p w14:paraId="7CF87D31" w14:textId="05B1E50F" w:rsidR="009C3A9D" w:rsidRDefault="009C3A9D" w:rsidP="009C3A9D">
      <w:pPr>
        <w:pBdr>
          <w:top w:val="nil"/>
          <w:left w:val="nil"/>
          <w:bottom w:val="nil"/>
          <w:right w:val="nil"/>
          <w:between w:val="nil"/>
        </w:pBdr>
        <w:ind w:firstLine="709"/>
        <w:jc w:val="both"/>
        <w:outlineLvl w:val="1"/>
        <w:rPr>
          <w:sz w:val="28"/>
          <w:szCs w:val="28"/>
        </w:rPr>
      </w:pPr>
      <w:bookmarkStart w:id="18" w:name="_Hlk126065591"/>
      <w:bookmarkStart w:id="19" w:name="_Hlk124863069"/>
      <w:r>
        <w:rPr>
          <w:b/>
          <w:sz w:val="28"/>
          <w:szCs w:val="28"/>
        </w:rPr>
        <w:t xml:space="preserve">Предметом запроса предложений </w:t>
      </w:r>
      <w:r>
        <w:rPr>
          <w:sz w:val="28"/>
          <w:szCs w:val="28"/>
        </w:rPr>
        <w:t>является</w:t>
      </w:r>
      <w:r>
        <w:rPr>
          <w:b/>
          <w:sz w:val="28"/>
          <w:szCs w:val="28"/>
        </w:rPr>
        <w:t xml:space="preserve"> </w:t>
      </w:r>
      <w:r>
        <w:rPr>
          <w:color w:val="000000"/>
          <w:sz w:val="28"/>
          <w:szCs w:val="28"/>
        </w:rPr>
        <w:t>«</w:t>
      </w:r>
      <w:r>
        <w:rPr>
          <w:bCs/>
          <w:color w:val="000000"/>
          <w:sz w:val="28"/>
          <w:szCs w:val="28"/>
        </w:rPr>
        <w:t>Поставка новых, не находившихся в эксплуатации, контейнерных перегружателей типа «ричстакер» (далее – «Товар») для контейнерных терминалов Екатеринбург-Товарный и Челябинск-Грузовой Уральского филиала</w:t>
      </w:r>
      <w:r w:rsidR="00EC3575">
        <w:rPr>
          <w:bCs/>
          <w:color w:val="000000"/>
          <w:sz w:val="28"/>
          <w:szCs w:val="28"/>
        </w:rPr>
        <w:t xml:space="preserve"> </w:t>
      </w:r>
      <w:r>
        <w:rPr>
          <w:bCs/>
          <w:color w:val="000000"/>
          <w:sz w:val="28"/>
          <w:szCs w:val="28"/>
        </w:rPr>
        <w:t xml:space="preserve">ПАО «ТрансКонтейнер», </w:t>
      </w:r>
      <w:r>
        <w:rPr>
          <w:sz w:val="28"/>
          <w:szCs w:val="28"/>
        </w:rPr>
        <w:t>их техническое обслуживание и текущий ремонт на время действия гарантии на Товар (далее – «Работы»)».</w:t>
      </w:r>
    </w:p>
    <w:p w14:paraId="63E7C8A5" w14:textId="77777777" w:rsidR="009C3A9D" w:rsidRPr="000F15F5" w:rsidRDefault="009C3A9D" w:rsidP="009C3A9D">
      <w:pPr>
        <w:pBdr>
          <w:top w:val="nil"/>
          <w:left w:val="nil"/>
          <w:bottom w:val="nil"/>
          <w:right w:val="nil"/>
          <w:between w:val="nil"/>
        </w:pBdr>
        <w:ind w:firstLine="709"/>
        <w:jc w:val="both"/>
        <w:outlineLvl w:val="1"/>
        <w:rPr>
          <w:sz w:val="28"/>
          <w:szCs w:val="28"/>
        </w:rPr>
      </w:pPr>
      <w:bookmarkStart w:id="20" w:name="_Hlk179886133"/>
      <w:r>
        <w:rPr>
          <w:sz w:val="28"/>
          <w:szCs w:val="28"/>
        </w:rPr>
        <w:t>Предмет настоящей закупки неделим, то есть участник в случае победы в настоящей закупке должен осуществить поставку Товара в полном объеме, указанном в настоящем Техническом задании.</w:t>
      </w:r>
    </w:p>
    <w:bookmarkEnd w:id="20"/>
    <w:p w14:paraId="4E0947EB" w14:textId="77777777" w:rsidR="009C3A9D" w:rsidRPr="00092D1A" w:rsidRDefault="009C3A9D" w:rsidP="009C3A9D">
      <w:pPr>
        <w:pBdr>
          <w:top w:val="nil"/>
          <w:left w:val="nil"/>
          <w:bottom w:val="nil"/>
          <w:right w:val="nil"/>
          <w:between w:val="nil"/>
        </w:pBdr>
        <w:jc w:val="both"/>
        <w:rPr>
          <w:sz w:val="28"/>
          <w:szCs w:val="28"/>
        </w:rPr>
      </w:pPr>
    </w:p>
    <w:p w14:paraId="5518E460" w14:textId="77777777" w:rsidR="009C3A9D" w:rsidRPr="00092D1A" w:rsidRDefault="009C3A9D" w:rsidP="00AD2A93">
      <w:pPr>
        <w:pStyle w:val="affa"/>
        <w:numPr>
          <w:ilvl w:val="0"/>
          <w:numId w:val="24"/>
        </w:numPr>
        <w:pBdr>
          <w:top w:val="nil"/>
          <w:left w:val="nil"/>
          <w:bottom w:val="nil"/>
          <w:right w:val="nil"/>
          <w:between w:val="nil"/>
        </w:pBdr>
        <w:ind w:left="0" w:firstLine="709"/>
        <w:jc w:val="both"/>
        <w:outlineLvl w:val="1"/>
        <w:rPr>
          <w:b/>
          <w:sz w:val="28"/>
          <w:szCs w:val="28"/>
        </w:rPr>
      </w:pPr>
      <w:r>
        <w:rPr>
          <w:b/>
          <w:sz w:val="28"/>
          <w:szCs w:val="28"/>
        </w:rPr>
        <w:t>Поставка Товара</w:t>
      </w:r>
    </w:p>
    <w:p w14:paraId="36FE2732" w14:textId="77777777" w:rsidR="009C3A9D" w:rsidRPr="00092D1A" w:rsidRDefault="009C3A9D" w:rsidP="009C3A9D">
      <w:pPr>
        <w:pBdr>
          <w:top w:val="nil"/>
          <w:left w:val="nil"/>
          <w:bottom w:val="nil"/>
          <w:right w:val="nil"/>
          <w:between w:val="nil"/>
        </w:pBdr>
        <w:ind w:firstLine="709"/>
        <w:jc w:val="both"/>
        <w:rPr>
          <w:sz w:val="28"/>
          <w:szCs w:val="28"/>
        </w:rPr>
      </w:pPr>
    </w:p>
    <w:p w14:paraId="4F32675B" w14:textId="77777777" w:rsidR="009C3A9D" w:rsidRPr="00092D1A" w:rsidRDefault="009C3A9D" w:rsidP="00AD2A93">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r>
        <w:rPr>
          <w:color w:val="000000"/>
          <w:sz w:val="28"/>
          <w:szCs w:val="28"/>
        </w:rPr>
        <w:t>на Товар приведены в таблице № 1 настоящего Технического задания.</w:t>
      </w:r>
    </w:p>
    <w:p w14:paraId="5BB3DEC1" w14:textId="77777777" w:rsidR="009C3A9D" w:rsidRPr="00092D1A" w:rsidRDefault="009C3A9D" w:rsidP="009C3A9D">
      <w:pPr>
        <w:pBdr>
          <w:top w:val="nil"/>
          <w:left w:val="nil"/>
          <w:bottom w:val="nil"/>
          <w:right w:val="nil"/>
          <w:between w:val="nil"/>
        </w:pBdr>
        <w:ind w:firstLine="709"/>
        <w:jc w:val="both"/>
        <w:rPr>
          <w:sz w:val="28"/>
          <w:szCs w:val="28"/>
        </w:rPr>
      </w:pPr>
    </w:p>
    <w:p w14:paraId="1E758402" w14:textId="77777777" w:rsidR="009C3A9D" w:rsidRPr="00092D1A" w:rsidRDefault="009C3A9D" w:rsidP="00AD2A93">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1D55F7CD" w14:textId="707ADD90"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Контейнерный терминал Екатеринбург-Товарный Уральского филиала ПАО «ТрансКонтейнер», 620141, Российская Федерация, г. Екатеринбург, ул. Автомагистральная, 2 –</w:t>
      </w:r>
      <w:r w:rsidR="00EB3B21">
        <w:rPr>
          <w:color w:val="000000"/>
          <w:sz w:val="28"/>
          <w:szCs w:val="28"/>
        </w:rPr>
        <w:t xml:space="preserve"> в количестве</w:t>
      </w:r>
      <w:r>
        <w:rPr>
          <w:color w:val="000000"/>
          <w:sz w:val="28"/>
          <w:szCs w:val="28"/>
        </w:rPr>
        <w:t xml:space="preserve"> 2 ед.;</w:t>
      </w:r>
    </w:p>
    <w:p w14:paraId="06103A5C" w14:textId="47562554" w:rsidR="009C3A9D" w:rsidRPr="0083256A"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Контейнерный терминал Челябинск-Грузовой Уральского филиала ПАО «ТрансКонтейнер», 454053, Российская Федерация, Челябинская область, г. Челябинск, станция Челябинск-Грузовой, Троицкий тракт, д. 4 – </w:t>
      </w:r>
      <w:r w:rsidR="00EB3B21">
        <w:rPr>
          <w:color w:val="000000"/>
          <w:sz w:val="28"/>
          <w:szCs w:val="28"/>
        </w:rPr>
        <w:t xml:space="preserve">в количестве </w:t>
      </w:r>
      <w:r>
        <w:rPr>
          <w:color w:val="000000"/>
          <w:sz w:val="28"/>
          <w:szCs w:val="28"/>
        </w:rPr>
        <w:t>1 ед.</w:t>
      </w:r>
    </w:p>
    <w:p w14:paraId="379B8874" w14:textId="77777777" w:rsidR="009C3A9D" w:rsidRPr="00092D1A" w:rsidRDefault="009C3A9D" w:rsidP="00AD2A93">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Форма, сроки и порядок оплаты за поставку Товаров:  </w:t>
      </w:r>
    </w:p>
    <w:p w14:paraId="64CEAA59" w14:textId="77777777" w:rsidR="009C3A9D" w:rsidRPr="00092D1A"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Оплата осуществляется в безналичной форме путем перечисления средств на счет контрагента. </w:t>
      </w:r>
    </w:p>
    <w:p w14:paraId="6769FADC" w14:textId="77777777" w:rsidR="009C3A9D" w:rsidRPr="00092D1A"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Предусмотрено авансирование в размере не более 75 % от цены Товара. </w:t>
      </w:r>
    </w:p>
    <w:p w14:paraId="67C9C4A7"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Авансовый платеж осуществляется в течение 10 календарных дней с даты предоставления банковской гарантии на возврат авансового платежа. </w:t>
      </w:r>
    </w:p>
    <w:p w14:paraId="428A28BD"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ab/>
        <w:t>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4949ADFB" w14:textId="6716813D"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универсального передаточного документа (далее – УПД), или товарной накладной (форма № ТОРГ–12) на основании выставленного Исполнителем счета</w:t>
      </w:r>
      <w:r w:rsidR="00947619" w:rsidRPr="00947619">
        <w:rPr>
          <w:color w:val="000000"/>
          <w:sz w:val="28"/>
          <w:szCs w:val="28"/>
        </w:rPr>
        <w:t>, счета-фактуры Исполнителя;</w:t>
      </w:r>
      <w:r>
        <w:rPr>
          <w:color w:val="000000"/>
          <w:sz w:val="28"/>
          <w:szCs w:val="28"/>
        </w:rPr>
        <w:t xml:space="preserve"> </w:t>
      </w:r>
    </w:p>
    <w:p w14:paraId="2AA44F6D" w14:textId="4B16C324" w:rsidR="009C3A9D" w:rsidRDefault="009C3A9D" w:rsidP="009C3A9D">
      <w:pPr>
        <w:pBdr>
          <w:top w:val="nil"/>
          <w:left w:val="nil"/>
          <w:bottom w:val="nil"/>
          <w:right w:val="nil"/>
          <w:between w:val="nil"/>
        </w:pBdr>
        <w:ind w:firstLine="709"/>
        <w:jc w:val="both"/>
        <w:rPr>
          <w:color w:val="000000"/>
          <w:sz w:val="28"/>
          <w:szCs w:val="28"/>
        </w:rPr>
      </w:pPr>
    </w:p>
    <w:p w14:paraId="43490B5A" w14:textId="64455C47" w:rsidR="004F352A" w:rsidRDefault="004F352A" w:rsidP="009C3A9D">
      <w:pPr>
        <w:pBdr>
          <w:top w:val="nil"/>
          <w:left w:val="nil"/>
          <w:bottom w:val="nil"/>
          <w:right w:val="nil"/>
          <w:between w:val="nil"/>
        </w:pBdr>
        <w:ind w:firstLine="709"/>
        <w:jc w:val="both"/>
        <w:rPr>
          <w:color w:val="000000"/>
          <w:sz w:val="28"/>
          <w:szCs w:val="28"/>
        </w:rPr>
      </w:pPr>
    </w:p>
    <w:p w14:paraId="53F1EECD" w14:textId="77777777" w:rsidR="004F352A" w:rsidRPr="00092D1A" w:rsidRDefault="004F352A" w:rsidP="009C3A9D">
      <w:pPr>
        <w:pBdr>
          <w:top w:val="nil"/>
          <w:left w:val="nil"/>
          <w:bottom w:val="nil"/>
          <w:right w:val="nil"/>
          <w:between w:val="nil"/>
        </w:pBdr>
        <w:ind w:firstLine="709"/>
        <w:jc w:val="both"/>
        <w:rPr>
          <w:color w:val="000000"/>
          <w:sz w:val="28"/>
          <w:szCs w:val="28"/>
        </w:rPr>
      </w:pPr>
    </w:p>
    <w:p w14:paraId="7C87C8E2" w14:textId="77777777" w:rsidR="009C3A9D" w:rsidRPr="00092D1A" w:rsidRDefault="009C3A9D" w:rsidP="00AD2A93">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lastRenderedPageBreak/>
        <w:t xml:space="preserve">Требования к качеству Товара: </w:t>
      </w:r>
    </w:p>
    <w:p w14:paraId="00328077"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2C76FA2C" w14:textId="77777777" w:rsidR="009C3A9D" w:rsidRPr="00092D1A" w:rsidRDefault="009C3A9D" w:rsidP="009C3A9D">
      <w:pPr>
        <w:pBdr>
          <w:top w:val="nil"/>
          <w:left w:val="nil"/>
          <w:bottom w:val="nil"/>
          <w:right w:val="nil"/>
          <w:between w:val="nil"/>
        </w:pBdr>
        <w:ind w:firstLine="709"/>
        <w:jc w:val="both"/>
        <w:rPr>
          <w:color w:val="000000"/>
          <w:sz w:val="28"/>
          <w:szCs w:val="28"/>
        </w:rPr>
      </w:pPr>
    </w:p>
    <w:p w14:paraId="6B683284" w14:textId="77777777" w:rsidR="009C3A9D" w:rsidRPr="00092D1A" w:rsidRDefault="009C3A9D" w:rsidP="00AD2A93">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1766D396" w14:textId="77777777" w:rsidR="009C3A9D" w:rsidRPr="00092D1A" w:rsidRDefault="009C3A9D" w:rsidP="009C3A9D">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5ECFEF0B" w14:textId="77777777" w:rsidR="009C3A9D" w:rsidRPr="00092D1A" w:rsidRDefault="009C3A9D" w:rsidP="009C3A9D">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6A1252C2" w14:textId="77777777" w:rsidR="009C3A9D" w:rsidRPr="00092D1A"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5BFDCD8B" w14:textId="77777777" w:rsidR="009C3A9D" w:rsidRPr="00092D1A" w:rsidRDefault="009C3A9D" w:rsidP="009C3A9D">
      <w:pPr>
        <w:pBdr>
          <w:top w:val="nil"/>
          <w:left w:val="nil"/>
          <w:bottom w:val="nil"/>
          <w:right w:val="nil"/>
          <w:between w:val="nil"/>
        </w:pBdr>
        <w:ind w:firstLine="709"/>
        <w:jc w:val="both"/>
        <w:rPr>
          <w:color w:val="000000"/>
          <w:sz w:val="28"/>
          <w:szCs w:val="28"/>
        </w:rPr>
      </w:pPr>
    </w:p>
    <w:p w14:paraId="32C32B02" w14:textId="77777777" w:rsidR="009C3A9D" w:rsidRPr="00092D1A" w:rsidRDefault="009C3A9D" w:rsidP="00AD2A93">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0455B995"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24 месяцев или не менее 4000 моточасов (в зависимости от того, что наступит раньше), гарантия на шины не менее 3000 моточасов, гарантия на металлоконструкцию стрелы не менее 10000 моточасов, гарантия на покраску Товара не менее 60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67BD320A"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60358A37"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01043EFE" w14:textId="6568FB5E" w:rsidR="009C3A9D" w:rsidRPr="00F86E15"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Товар или его отдельные части (узлы) должны быть отремонтированы на месте. В случае невозможности ремонта Товара или его отдельных частей (узлов) на месте, Исполнитель должен за свой счет вывезти Товар или его отдельные части (узлы) к месту проведения ремонта. При этом сроки проведения ремонта должны быть согласованы </w:t>
      </w:r>
      <w:r w:rsidR="003453DF">
        <w:rPr>
          <w:color w:val="000000"/>
          <w:sz w:val="28"/>
          <w:szCs w:val="28"/>
        </w:rPr>
        <w:t>с</w:t>
      </w:r>
      <w:r>
        <w:rPr>
          <w:color w:val="000000"/>
          <w:sz w:val="28"/>
          <w:szCs w:val="28"/>
        </w:rPr>
        <w:t xml:space="preserve">торонами письменно, в зависимости от вида дефекта, и не могут превышать - 14 календарных дней с даты получения Заявки Заказчика. </w:t>
      </w:r>
    </w:p>
    <w:p w14:paraId="1AF1560A"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Вывоз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377E8737" w14:textId="078028CF" w:rsidR="009C3A9D" w:rsidRPr="00092D1A"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w:t>
      </w:r>
      <w:r>
        <w:rPr>
          <w:color w:val="000000"/>
          <w:sz w:val="28"/>
          <w:szCs w:val="28"/>
        </w:rPr>
        <w:lastRenderedPageBreak/>
        <w:t xml:space="preserve">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по форме </w:t>
      </w:r>
      <w:r w:rsidR="003453DF">
        <w:rPr>
          <w:color w:val="000000"/>
          <w:sz w:val="28"/>
          <w:szCs w:val="28"/>
        </w:rPr>
        <w:t>п</w:t>
      </w:r>
      <w:r>
        <w:rPr>
          <w:color w:val="000000"/>
          <w:sz w:val="28"/>
          <w:szCs w:val="28"/>
        </w:rPr>
        <w:t>риложения № 7 к проекту договору (приложение № 5 к документации о закупке). При отказе Исполнителя от составления или подписания Акта Заказчик составляет акт в одностороннем порядке.</w:t>
      </w:r>
    </w:p>
    <w:p w14:paraId="0C161633" w14:textId="77777777" w:rsidR="009C3A9D" w:rsidRPr="00092D1A" w:rsidRDefault="009C3A9D" w:rsidP="009C3A9D">
      <w:pPr>
        <w:pBdr>
          <w:top w:val="nil"/>
          <w:left w:val="nil"/>
          <w:bottom w:val="nil"/>
          <w:right w:val="nil"/>
          <w:between w:val="nil"/>
        </w:pBdr>
        <w:ind w:firstLine="709"/>
        <w:jc w:val="both"/>
        <w:rPr>
          <w:color w:val="000000"/>
          <w:sz w:val="28"/>
          <w:szCs w:val="28"/>
        </w:rPr>
      </w:pPr>
    </w:p>
    <w:p w14:paraId="465E49CA" w14:textId="77777777" w:rsidR="009C3A9D" w:rsidRPr="00092D1A" w:rsidRDefault="009C3A9D" w:rsidP="00AD2A93">
      <w:pPr>
        <w:pStyle w:val="affa"/>
        <w:numPr>
          <w:ilvl w:val="0"/>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2A41AB1E" w14:textId="5AAA30A4" w:rsidR="009C3A9D" w:rsidRPr="00092D1A" w:rsidRDefault="009C3A9D" w:rsidP="009C3A9D">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4.1.7.1. Исполнитель обязуется осуществлять поставку, пуско-наладку Товара в количестве и сроки, предусмотренные </w:t>
      </w:r>
      <w:r w:rsidR="003453DF">
        <w:rPr>
          <w:color w:val="000000"/>
          <w:sz w:val="28"/>
          <w:szCs w:val="28"/>
        </w:rPr>
        <w:t>т</w:t>
      </w:r>
      <w:r>
        <w:rPr>
          <w:color w:val="000000"/>
          <w:sz w:val="28"/>
          <w:szCs w:val="28"/>
        </w:rPr>
        <w:t>аблицей № 1 настоящего Технического задания, и передать Заказчику Товар свободным от любых прав третьих лиц полностью готовым к эксплуатации.</w:t>
      </w:r>
    </w:p>
    <w:p w14:paraId="344E647B" w14:textId="77777777" w:rsidR="009C3A9D" w:rsidRPr="00092D1A" w:rsidRDefault="009C3A9D" w:rsidP="009C3A9D">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4.1.7.2. Доставка Товара осуществляется Исполнителем в адрес филиалов Заказчика, указанных в пункте 4.1.2. настоящего Технического задания. </w:t>
      </w:r>
    </w:p>
    <w:p w14:paraId="3E71A092" w14:textId="77777777" w:rsidR="009C3A9D" w:rsidRDefault="009C3A9D" w:rsidP="009C3A9D">
      <w:pPr>
        <w:pBdr>
          <w:top w:val="nil"/>
          <w:left w:val="nil"/>
          <w:bottom w:val="nil"/>
          <w:right w:val="nil"/>
          <w:between w:val="nil"/>
        </w:pBdr>
        <w:tabs>
          <w:tab w:val="left" w:pos="22680"/>
        </w:tabs>
        <w:ind w:firstLine="709"/>
        <w:jc w:val="both"/>
        <w:rPr>
          <w:color w:val="000000"/>
          <w:sz w:val="28"/>
          <w:szCs w:val="28"/>
        </w:rPr>
      </w:pPr>
      <w:r>
        <w:rPr>
          <w:color w:val="000000"/>
          <w:sz w:val="28"/>
          <w:szCs w:val="28"/>
        </w:rPr>
        <w:t>4.1.7.3. 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2829CB5F" w14:textId="77777777" w:rsidR="009C3A9D" w:rsidRDefault="009C3A9D" w:rsidP="009C3A9D">
      <w:pPr>
        <w:pBdr>
          <w:top w:val="nil"/>
          <w:left w:val="nil"/>
          <w:bottom w:val="nil"/>
          <w:right w:val="nil"/>
          <w:between w:val="nil"/>
        </w:pBdr>
        <w:ind w:firstLine="709"/>
        <w:jc w:val="both"/>
      </w:pPr>
    </w:p>
    <w:p w14:paraId="666BB62E" w14:textId="77777777" w:rsidR="009C3A9D" w:rsidRDefault="009C3A9D" w:rsidP="00AD2A93">
      <w:pPr>
        <w:pStyle w:val="affa"/>
        <w:numPr>
          <w:ilvl w:val="0"/>
          <w:numId w:val="24"/>
        </w:numPr>
        <w:pBdr>
          <w:top w:val="nil"/>
          <w:left w:val="nil"/>
          <w:bottom w:val="nil"/>
          <w:right w:val="nil"/>
          <w:between w:val="nil"/>
        </w:pBdr>
        <w:ind w:left="0" w:firstLine="709"/>
        <w:jc w:val="both"/>
        <w:outlineLvl w:val="1"/>
        <w:rPr>
          <w:b/>
          <w:sz w:val="28"/>
          <w:szCs w:val="28"/>
        </w:rPr>
      </w:pPr>
      <w:r>
        <w:rPr>
          <w:b/>
          <w:sz w:val="28"/>
          <w:szCs w:val="28"/>
        </w:rPr>
        <w:t>Обслуживание и ремонт</w:t>
      </w:r>
    </w:p>
    <w:p w14:paraId="4D38E52B" w14:textId="77777777" w:rsidR="009C3A9D" w:rsidRPr="00CB421B" w:rsidRDefault="009C3A9D" w:rsidP="009C3A9D">
      <w:pPr>
        <w:pStyle w:val="affa"/>
        <w:pBdr>
          <w:top w:val="nil"/>
          <w:left w:val="nil"/>
          <w:bottom w:val="nil"/>
          <w:right w:val="nil"/>
          <w:between w:val="nil"/>
        </w:pBdr>
        <w:ind w:left="709"/>
        <w:jc w:val="both"/>
        <w:rPr>
          <w:b/>
          <w:sz w:val="28"/>
          <w:szCs w:val="28"/>
        </w:rPr>
      </w:pPr>
    </w:p>
    <w:p w14:paraId="1ABC7006" w14:textId="77777777" w:rsidR="009C3A9D" w:rsidRPr="00DD76D9"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Принятие товара на обслуживание</w:t>
      </w:r>
    </w:p>
    <w:p w14:paraId="4A226202" w14:textId="77777777" w:rsidR="009C3A9D" w:rsidRDefault="009C3A9D" w:rsidP="009C3A9D">
      <w:pPr>
        <w:ind w:firstLine="709"/>
        <w:jc w:val="both"/>
        <w:rPr>
          <w:sz w:val="28"/>
        </w:rPr>
      </w:pPr>
      <w:r>
        <w:rPr>
          <w:sz w:val="28"/>
          <w:szCs w:val="28"/>
        </w:rPr>
        <w:t>Товар считается принятым на обслуживание Исполнителем с момента подписания Акта приема Товара на обслуживание, составленного по форме Приложения № 9 к проекту Договора (Приложение № 5 к документации о закупке).</w:t>
      </w:r>
    </w:p>
    <w:p w14:paraId="2416B9AD" w14:textId="77777777" w:rsidR="009C3A9D" w:rsidRPr="00C81B39"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Место выполнения Работ</w:t>
      </w:r>
    </w:p>
    <w:p w14:paraId="16DDD840" w14:textId="77777777" w:rsidR="009C3A9D" w:rsidRDefault="009C3A9D" w:rsidP="009C3A9D">
      <w:pPr>
        <w:ind w:firstLine="709"/>
        <w:jc w:val="both"/>
        <w:rPr>
          <w:sz w:val="28"/>
          <w:szCs w:val="28"/>
        </w:rPr>
      </w:pPr>
      <w:r>
        <w:rPr>
          <w:sz w:val="28"/>
          <w:szCs w:val="28"/>
        </w:rPr>
        <w:t>Работы по техническому обслуживанию и текущему ремонту Товара выполняются Исполнителем по адресам поставки, указанным в подпункте 4.1.2 настоящего Технического задания.</w:t>
      </w:r>
    </w:p>
    <w:p w14:paraId="57BDBDC8" w14:textId="77777777" w:rsidR="009C3A9D" w:rsidRPr="00C81B39"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Цель Работ</w:t>
      </w:r>
    </w:p>
    <w:p w14:paraId="252673C8" w14:textId="77777777" w:rsidR="009C3A9D" w:rsidRPr="00220942" w:rsidRDefault="009C3A9D" w:rsidP="009C3A9D">
      <w:pPr>
        <w:ind w:firstLine="709"/>
        <w:jc w:val="both"/>
        <w:rPr>
          <w:sz w:val="28"/>
          <w:szCs w:val="28"/>
        </w:rPr>
      </w:pPr>
      <w:r>
        <w:rPr>
          <w:color w:val="000000"/>
          <w:sz w:val="28"/>
          <w:szCs w:val="28"/>
        </w:rPr>
        <w:t>Целью работ является поддержание работоспособного состояния Товара в процессе эксплуатации, профилактика и контроль технического состояния, а также устранение возникающих в процессе эксплуатации неисправностей на время действия гарантии на Товар.</w:t>
      </w:r>
    </w:p>
    <w:p w14:paraId="4F347621" w14:textId="77777777" w:rsidR="009C3A9D" w:rsidRPr="00C81B39"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Требования к выполнению работ.</w:t>
      </w:r>
    </w:p>
    <w:p w14:paraId="2AA4ABDA" w14:textId="77777777" w:rsidR="009C3A9D" w:rsidRDefault="009C3A9D" w:rsidP="009C3A9D">
      <w:pPr>
        <w:pStyle w:val="affa"/>
        <w:ind w:left="0" w:firstLine="709"/>
        <w:jc w:val="both"/>
        <w:rPr>
          <w:color w:val="000000"/>
          <w:sz w:val="28"/>
          <w:szCs w:val="28"/>
        </w:rPr>
      </w:pPr>
      <w:r>
        <w:rPr>
          <w:color w:val="000000"/>
          <w:sz w:val="28"/>
          <w:szCs w:val="28"/>
        </w:rPr>
        <w:t xml:space="preserve">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w:t>
      </w:r>
      <w:r>
        <w:rPr>
          <w:color w:val="000000"/>
          <w:sz w:val="28"/>
          <w:szCs w:val="28"/>
        </w:rPr>
        <w:lastRenderedPageBreak/>
        <w:t>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14:paraId="0A619833" w14:textId="77777777" w:rsidR="009C3A9D" w:rsidRPr="00220942"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Техническое обслуживание (ТО)</w:t>
      </w:r>
    </w:p>
    <w:p w14:paraId="5D189360" w14:textId="77777777" w:rsidR="009C3A9D" w:rsidRPr="00220942" w:rsidRDefault="009C3A9D" w:rsidP="009C3A9D">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Исполнителем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w:t>
      </w:r>
    </w:p>
    <w:p w14:paraId="12DAA238" w14:textId="77777777" w:rsidR="009C3A9D" w:rsidRDefault="009C3A9D" w:rsidP="009C3A9D">
      <w:pPr>
        <w:ind w:firstLine="709"/>
        <w:jc w:val="both"/>
        <w:rPr>
          <w:color w:val="000000"/>
          <w:sz w:val="28"/>
          <w:szCs w:val="28"/>
          <w:bdr w:val="none" w:sz="0" w:space="0" w:color="auto" w:frame="1"/>
          <w:lang w:eastAsia="ru-RU"/>
        </w:rPr>
      </w:pPr>
      <w:r>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проекту договора (Приложение № 5 к настоящей документации о закупке). </w:t>
      </w:r>
    </w:p>
    <w:p w14:paraId="688DF7BD" w14:textId="77777777" w:rsidR="009C3A9D" w:rsidRDefault="009C3A9D" w:rsidP="009C3A9D">
      <w:pPr>
        <w:shd w:val="clear" w:color="auto" w:fill="FFFFFF"/>
        <w:ind w:firstLine="709"/>
        <w:jc w:val="both"/>
        <w:rPr>
          <w:sz w:val="28"/>
          <w:szCs w:val="28"/>
        </w:rPr>
      </w:pPr>
      <w:r>
        <w:rPr>
          <w:sz w:val="28"/>
          <w:szCs w:val="28"/>
        </w:rPr>
        <w:t xml:space="preserve">Техническое обслуживание Товара проводится Исполнителем на основании письменной заявки Заказчика, согласно Приложению № 8 к проекту договора (Приложение № 5 к настоящей документации о закупке). Заявка направляется Исполнителю за пять календарных дней до планируемой даты выполнения работ по техническому обслуживанию Товара. </w:t>
      </w:r>
    </w:p>
    <w:p w14:paraId="2965ECBF" w14:textId="77777777" w:rsidR="009C3A9D" w:rsidRPr="00C81B39"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Текущий ремонт (ТР)</w:t>
      </w:r>
    </w:p>
    <w:p w14:paraId="4638221E" w14:textId="77777777" w:rsidR="009C3A9D" w:rsidRDefault="009C3A9D" w:rsidP="009C3A9D">
      <w:pPr>
        <w:shd w:val="clear" w:color="auto" w:fill="FFFFFF"/>
        <w:suppressAutoHyphens w:val="0"/>
        <w:ind w:firstLine="709"/>
        <w:jc w:val="both"/>
        <w:textAlignment w:val="baseline"/>
        <w:rPr>
          <w:color w:val="000000"/>
          <w:sz w:val="28"/>
          <w:szCs w:val="28"/>
          <w:bdr w:val="none" w:sz="0" w:space="0" w:color="auto" w:frame="1"/>
          <w:lang w:eastAsia="ru-RU"/>
        </w:rPr>
      </w:pPr>
      <w:r>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7281C4B8" w14:textId="77777777" w:rsidR="009C3A9D" w:rsidRDefault="009C3A9D" w:rsidP="009C3A9D">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 Все работы выполняются согласно нормативам стандартных работ. Нормативы стандартных работ для </w:t>
      </w:r>
      <w:proofErr w:type="spellStart"/>
      <w:r>
        <w:rPr>
          <w:color w:val="000000"/>
          <w:sz w:val="28"/>
          <w:szCs w:val="28"/>
          <w:lang w:eastAsia="ru-RU"/>
        </w:rPr>
        <w:t>ричстакеров</w:t>
      </w:r>
      <w:proofErr w:type="spellEnd"/>
      <w:r>
        <w:rPr>
          <w:color w:val="000000"/>
          <w:sz w:val="28"/>
          <w:szCs w:val="28"/>
          <w:lang w:eastAsia="ru-RU"/>
        </w:rPr>
        <w:t xml:space="preserve"> </w:t>
      </w:r>
      <w:r>
        <w:rPr>
          <w:color w:val="000000"/>
          <w:sz w:val="28"/>
          <w:szCs w:val="28"/>
          <w:lang w:val="en-US" w:eastAsia="ru-RU"/>
        </w:rPr>
        <w:t>XCMG</w:t>
      </w:r>
      <w:r>
        <w:rPr>
          <w:color w:val="000000"/>
          <w:sz w:val="28"/>
          <w:szCs w:val="28"/>
          <w:lang w:eastAsia="ru-RU"/>
        </w:rPr>
        <w:t xml:space="preserve"> представлены в Приложении № 1 к настоящему техническому заданию, нормативы стандартных работы для </w:t>
      </w:r>
      <w:proofErr w:type="spellStart"/>
      <w:r>
        <w:rPr>
          <w:color w:val="000000"/>
          <w:sz w:val="28"/>
          <w:szCs w:val="28"/>
          <w:lang w:eastAsia="ru-RU"/>
        </w:rPr>
        <w:t>ричстакеров</w:t>
      </w:r>
      <w:proofErr w:type="spellEnd"/>
      <w:r>
        <w:rPr>
          <w:color w:val="000000"/>
          <w:sz w:val="28"/>
          <w:szCs w:val="28"/>
          <w:lang w:eastAsia="ru-RU"/>
        </w:rPr>
        <w:t xml:space="preserve"> </w:t>
      </w:r>
      <w:r>
        <w:rPr>
          <w:color w:val="000000"/>
          <w:sz w:val="28"/>
          <w:szCs w:val="28"/>
          <w:lang w:val="en-US" w:eastAsia="ru-RU"/>
        </w:rPr>
        <w:t>Sany</w:t>
      </w:r>
      <w:r>
        <w:rPr>
          <w:color w:val="000000"/>
          <w:sz w:val="28"/>
          <w:szCs w:val="28"/>
          <w:lang w:eastAsia="ru-RU"/>
        </w:rPr>
        <w:t xml:space="preserve"> представлены в Приложении № 2 к настоящему техническому заданию.</w:t>
      </w:r>
    </w:p>
    <w:p w14:paraId="7764AF4A" w14:textId="77777777" w:rsidR="009C3A9D" w:rsidRDefault="009C3A9D" w:rsidP="009C3A9D">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Текущий ремонт Товара проводится на основании заявки Заказчика,</w:t>
      </w:r>
      <w:r>
        <w:rPr>
          <w:sz w:val="28"/>
          <w:szCs w:val="28"/>
        </w:rPr>
        <w:t xml:space="preserve"> согласно Приложению № 8 к проекту договора (Приложение № 5 к настоящей документации о закупке)</w:t>
      </w:r>
      <w:r>
        <w:rPr>
          <w:color w:val="000000"/>
          <w:sz w:val="28"/>
          <w:szCs w:val="28"/>
          <w:lang w:eastAsia="ru-RU"/>
        </w:rPr>
        <w:t>.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w:t>
      </w:r>
    </w:p>
    <w:p w14:paraId="6CA5B22D" w14:textId="77777777" w:rsidR="009C3A9D" w:rsidRDefault="009C3A9D" w:rsidP="009C3A9D">
      <w:pPr>
        <w:shd w:val="clear" w:color="auto" w:fill="FFFFFF"/>
        <w:suppressAutoHyphens w:val="0"/>
        <w:ind w:firstLine="709"/>
        <w:jc w:val="both"/>
        <w:textAlignment w:val="baseline"/>
        <w:rPr>
          <w:color w:val="000000"/>
          <w:sz w:val="28"/>
          <w:szCs w:val="28"/>
          <w:lang w:eastAsia="ru-RU"/>
        </w:rPr>
      </w:pPr>
      <w:r>
        <w:rPr>
          <w:sz w:val="28"/>
          <w:szCs w:val="28"/>
        </w:rPr>
        <w:t xml:space="preserve">Исполнитель не позднее 1 (одного) календарного дня с момента получения заявки Заказчика осуществляет выезд </w:t>
      </w:r>
      <w:r>
        <w:rPr>
          <w:color w:val="000000"/>
          <w:sz w:val="28"/>
          <w:szCs w:val="28"/>
        </w:rPr>
        <w:t>к месту нахождения Товара для составления дефектного акта, Приложение № 7 к договору (приложение № 5 к документации о закупке)</w:t>
      </w:r>
      <w:r>
        <w:rPr>
          <w:sz w:val="28"/>
          <w:szCs w:val="28"/>
        </w:rPr>
        <w:t xml:space="preserve"> и осуществляет работы по устранению неисправностей.</w:t>
      </w:r>
    </w:p>
    <w:p w14:paraId="2BB151C6" w14:textId="77777777" w:rsidR="009C3A9D" w:rsidRPr="00251CAA"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Стоимость технического обслуживания и текущего ремонта</w:t>
      </w:r>
    </w:p>
    <w:p w14:paraId="4C9AE249" w14:textId="4E18DA32" w:rsidR="009C3A9D" w:rsidRDefault="009C3A9D" w:rsidP="009C3A9D">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lastRenderedPageBreak/>
        <w:t xml:space="preserve">Стоимость работ по техническому обслуживанию определяется в соответствии с Приложением № 4 к проекту </w:t>
      </w:r>
      <w:r w:rsidR="00947619">
        <w:rPr>
          <w:color w:val="000000"/>
          <w:sz w:val="28"/>
          <w:szCs w:val="28"/>
          <w:lang w:eastAsia="ru-RU"/>
        </w:rPr>
        <w:t>д</w:t>
      </w:r>
      <w:r>
        <w:rPr>
          <w:color w:val="000000"/>
          <w:sz w:val="28"/>
          <w:szCs w:val="28"/>
          <w:lang w:eastAsia="ru-RU"/>
        </w:rPr>
        <w:t>оговора (Приложение № 5 к настоящей документации о закупке), включает в себя стоимость работ и материалов (материалы предоставляются Исполнителем), а по текущему ремонту Товара определяется умножением стоимости нормо-часа на длительность работ, рассчитываемых по нормативам стандартных работ или фактически отработанному времени с учетом стоимости запасных частей и расходных материалов (в случае их предоставления Исполнителем).</w:t>
      </w:r>
    </w:p>
    <w:p w14:paraId="6CE7DDB0" w14:textId="77777777" w:rsidR="009C3A9D" w:rsidRPr="00251CAA"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Сроки выполнения Работ</w:t>
      </w:r>
    </w:p>
    <w:p w14:paraId="16309A9B" w14:textId="77777777" w:rsidR="009C3A9D" w:rsidRDefault="009C3A9D" w:rsidP="009C3A9D">
      <w:pPr>
        <w:pStyle w:val="affa"/>
        <w:shd w:val="clear" w:color="auto" w:fill="FFFFFF"/>
        <w:suppressAutoHyphens w:val="0"/>
        <w:ind w:left="0" w:firstLine="709"/>
        <w:jc w:val="both"/>
        <w:textAlignment w:val="baseline"/>
        <w:rPr>
          <w:color w:val="000000"/>
          <w:sz w:val="28"/>
          <w:szCs w:val="28"/>
        </w:rPr>
      </w:pPr>
      <w:r>
        <w:rPr>
          <w:color w:val="000000"/>
          <w:sz w:val="28"/>
          <w:szCs w:val="28"/>
        </w:rPr>
        <w:t>Выполнение работ по ТО, ТР начинается с даты подписания Акта приема Товара на обслуживание и до окончания гарантийного срока на Товар.</w:t>
      </w:r>
    </w:p>
    <w:p w14:paraId="61A7F4EA" w14:textId="77777777" w:rsidR="009C3A9D" w:rsidRPr="00251CAA"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Срок проведения ТО</w:t>
      </w:r>
    </w:p>
    <w:p w14:paraId="036B8F3A" w14:textId="77777777" w:rsidR="009C3A9D" w:rsidRDefault="009C3A9D" w:rsidP="009C3A9D">
      <w:pPr>
        <w:pStyle w:val="affa"/>
        <w:shd w:val="clear" w:color="auto" w:fill="FFFFFF"/>
        <w:ind w:left="0" w:firstLine="709"/>
        <w:jc w:val="both"/>
        <w:rPr>
          <w:color w:val="000000"/>
          <w:sz w:val="28"/>
          <w:szCs w:val="28"/>
        </w:rPr>
      </w:pPr>
      <w:r>
        <w:rPr>
          <w:color w:val="000000"/>
          <w:sz w:val="28"/>
          <w:szCs w:val="28"/>
        </w:rPr>
        <w:t>Срок проведения технического обслуживания не должен превышать 3 (три) календарных дня с даты, указанной в заявке.</w:t>
      </w:r>
    </w:p>
    <w:p w14:paraId="50624BDB" w14:textId="77777777" w:rsidR="009C3A9D" w:rsidRPr="00251CAA"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Срок проведения ТР</w:t>
      </w:r>
    </w:p>
    <w:p w14:paraId="6604FBB4" w14:textId="77777777" w:rsidR="009C3A9D" w:rsidRDefault="009C3A9D" w:rsidP="009C3A9D">
      <w:pPr>
        <w:pStyle w:val="affa"/>
        <w:shd w:val="clear" w:color="auto" w:fill="FFFFFF"/>
        <w:ind w:left="0" w:firstLine="709"/>
        <w:jc w:val="both"/>
        <w:rPr>
          <w:color w:val="000000"/>
          <w:sz w:val="28"/>
          <w:szCs w:val="28"/>
        </w:rPr>
      </w:pPr>
      <w:r>
        <w:rPr>
          <w:color w:val="000000"/>
          <w:sz w:val="28"/>
          <w:szCs w:val="28"/>
        </w:rPr>
        <w:t>Срок выполнения ТР – не более 7 (Семи) календарных дней с даты, указанной в заявке.</w:t>
      </w:r>
    </w:p>
    <w:p w14:paraId="68391EDA" w14:textId="77777777" w:rsidR="009C3A9D" w:rsidRDefault="009C3A9D" w:rsidP="009C3A9D">
      <w:pPr>
        <w:pStyle w:val="affa"/>
        <w:shd w:val="clear" w:color="auto" w:fill="FFFFFF"/>
        <w:ind w:left="0" w:firstLine="709"/>
        <w:jc w:val="both"/>
        <w:rPr>
          <w:color w:val="000000"/>
          <w:sz w:val="28"/>
          <w:szCs w:val="28"/>
        </w:rPr>
      </w:pPr>
      <w:r>
        <w:rPr>
          <w:color w:val="000000"/>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p w14:paraId="726171B3" w14:textId="77777777" w:rsidR="009C3A9D" w:rsidRPr="00251CAA"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Форма, сроки и порядок оплаты работ</w:t>
      </w:r>
    </w:p>
    <w:p w14:paraId="1F53DE6F" w14:textId="77777777" w:rsidR="009C3A9D" w:rsidRPr="0086630A" w:rsidRDefault="009C3A9D" w:rsidP="009C3A9D">
      <w:pPr>
        <w:pStyle w:val="affa"/>
        <w:ind w:left="0" w:firstLine="709"/>
        <w:jc w:val="both"/>
        <w:rPr>
          <w:color w:val="000000"/>
          <w:sz w:val="28"/>
          <w:szCs w:val="28"/>
        </w:rPr>
      </w:pPr>
      <w:r>
        <w:rPr>
          <w:color w:val="000000"/>
          <w:sz w:val="28"/>
          <w:szCs w:val="28"/>
        </w:rPr>
        <w:t xml:space="preserve">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Приложения № 6 к проекту договора (приложение № 5 к документации о закупке) </w:t>
      </w:r>
      <w:r>
        <w:rPr>
          <w:sz w:val="28"/>
          <w:szCs w:val="28"/>
        </w:rPr>
        <w:t>или универсального передаточного документа (далее УПД)</w:t>
      </w:r>
      <w:r>
        <w:rPr>
          <w:color w:val="000000"/>
          <w:sz w:val="28"/>
          <w:szCs w:val="28"/>
        </w:rPr>
        <w:t xml:space="preserve"> на основании счета</w:t>
      </w:r>
      <w:bookmarkStart w:id="21" w:name="_Hlk184805209"/>
      <w:r>
        <w:rPr>
          <w:color w:val="000000"/>
          <w:sz w:val="28"/>
          <w:szCs w:val="28"/>
        </w:rPr>
        <w:t>, счета-фактуры Исполнителя;</w:t>
      </w:r>
      <w:bookmarkEnd w:id="21"/>
    </w:p>
    <w:p w14:paraId="6F890C48" w14:textId="77777777" w:rsidR="009C3A9D" w:rsidRPr="00251CAA"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Порядок сдачи-приемки выполненных работ</w:t>
      </w:r>
    </w:p>
    <w:p w14:paraId="77A91CB1" w14:textId="080AF9A5" w:rsidR="009C3A9D" w:rsidRPr="004B661C" w:rsidRDefault="009C3A9D" w:rsidP="009C3A9D">
      <w:pPr>
        <w:shd w:val="clear" w:color="auto" w:fill="FFFFFF"/>
        <w:ind w:firstLine="709"/>
        <w:jc w:val="both"/>
        <w:rPr>
          <w:sz w:val="28"/>
          <w:szCs w:val="28"/>
        </w:rPr>
      </w:pPr>
      <w:r>
        <w:rPr>
          <w:color w:val="000000"/>
          <w:sz w:val="28"/>
          <w:szCs w:val="28"/>
        </w:rPr>
        <w:t xml:space="preserve">По завершению работ Исполнитель в течение 5 (пяти) календарных дней предоставляет Заказчику акт сдачи-приемки выполненных работ, составленный по форме Приложения № 6 к проекту договора (приложение № 5 к документации о закупке) или УПД. Заказчик в течение 5 (пяти) календарных дней с даты получения акта или УПД направляет Исполнителю подписанный акт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w:t>
      </w:r>
      <w:r w:rsidR="00BE0BFB">
        <w:rPr>
          <w:color w:val="000000"/>
          <w:sz w:val="28"/>
          <w:szCs w:val="28"/>
        </w:rPr>
        <w:t>с</w:t>
      </w:r>
      <w:r>
        <w:rPr>
          <w:color w:val="000000"/>
          <w:sz w:val="28"/>
          <w:szCs w:val="28"/>
        </w:rPr>
        <w:t>торонами акта сдачи-приемки выполненных работ или УПД. По требованию одной из сторон стороны согласовывают и подписывают акт сверки взаиморасчетов по выполненным работам.</w:t>
      </w:r>
    </w:p>
    <w:p w14:paraId="2DBE99EE" w14:textId="77777777" w:rsidR="009C3A9D" w:rsidRPr="00251CAA"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Требования к качеству работ</w:t>
      </w:r>
    </w:p>
    <w:p w14:paraId="0423FB08" w14:textId="77777777" w:rsidR="009C3A9D" w:rsidRPr="0007161B" w:rsidRDefault="009C3A9D" w:rsidP="009C3A9D">
      <w:pPr>
        <w:shd w:val="clear" w:color="auto" w:fill="FFFFFF"/>
        <w:ind w:firstLine="709"/>
        <w:jc w:val="both"/>
        <w:rPr>
          <w:sz w:val="28"/>
          <w:szCs w:val="28"/>
        </w:rPr>
      </w:pPr>
      <w:r>
        <w:rPr>
          <w:sz w:val="28"/>
          <w:szCs w:val="28"/>
        </w:rPr>
        <w:t xml:space="preserve">4.2.13.1. Исполнитель обязан: </w:t>
      </w:r>
    </w:p>
    <w:p w14:paraId="736224E4" w14:textId="77777777" w:rsidR="009C3A9D" w:rsidRPr="0007161B" w:rsidRDefault="009C3A9D" w:rsidP="009C3A9D">
      <w:pPr>
        <w:shd w:val="clear" w:color="auto" w:fill="FFFFFF"/>
        <w:ind w:firstLine="709"/>
        <w:jc w:val="both"/>
        <w:rPr>
          <w:sz w:val="28"/>
          <w:szCs w:val="28"/>
        </w:rPr>
      </w:pPr>
      <w:r>
        <w:rPr>
          <w:sz w:val="28"/>
          <w:szCs w:val="28"/>
        </w:rPr>
        <w:t>- выполнить Работы качественно на основании действующих стандартов обслуживания в соответствии с заявкой Заказчика;</w:t>
      </w:r>
    </w:p>
    <w:p w14:paraId="172E2781" w14:textId="77777777" w:rsidR="009C3A9D" w:rsidRPr="0007161B" w:rsidRDefault="009C3A9D" w:rsidP="009C3A9D">
      <w:pPr>
        <w:shd w:val="clear" w:color="auto" w:fill="FFFFFF"/>
        <w:ind w:firstLine="709"/>
        <w:jc w:val="both"/>
        <w:rPr>
          <w:sz w:val="28"/>
          <w:szCs w:val="28"/>
        </w:rPr>
      </w:pPr>
      <w:r>
        <w:rPr>
          <w:sz w:val="28"/>
          <w:szCs w:val="28"/>
        </w:rPr>
        <w:lastRenderedPageBreak/>
        <w:t>- обеспечивать постоянный контроль за выполнением Работ, незамедлительно принимать меры по устранению выявленных недостатков;</w:t>
      </w:r>
    </w:p>
    <w:p w14:paraId="60AE5042" w14:textId="77777777" w:rsidR="009C3A9D" w:rsidRPr="0007161B" w:rsidRDefault="009C3A9D" w:rsidP="009C3A9D">
      <w:pPr>
        <w:shd w:val="clear" w:color="auto" w:fill="FFFFFF"/>
        <w:ind w:firstLine="709"/>
        <w:jc w:val="both"/>
        <w:rPr>
          <w:sz w:val="28"/>
          <w:szCs w:val="28"/>
        </w:rPr>
      </w:pPr>
      <w:r>
        <w:rPr>
          <w:sz w:val="28"/>
          <w:szCs w:val="28"/>
        </w:rPr>
        <w:t>- соблюдать гарантийные обязательства при проведении ремонтных работ;</w:t>
      </w:r>
    </w:p>
    <w:p w14:paraId="1A49F05C" w14:textId="77777777" w:rsidR="009C3A9D" w:rsidRPr="0007161B" w:rsidRDefault="009C3A9D" w:rsidP="009C3A9D">
      <w:pPr>
        <w:shd w:val="clear" w:color="auto" w:fill="FFFFFF"/>
        <w:ind w:firstLine="709"/>
        <w:jc w:val="both"/>
        <w:rPr>
          <w:sz w:val="28"/>
          <w:szCs w:val="28"/>
        </w:rPr>
      </w:pPr>
      <w:r>
        <w:rPr>
          <w:sz w:val="28"/>
          <w:szCs w:val="28"/>
        </w:rPr>
        <w:t>- нести ответственность за повреждения Товара в процессе проведения ремонтных работ:</w:t>
      </w:r>
    </w:p>
    <w:p w14:paraId="2196C0FB" w14:textId="77777777" w:rsidR="009C3A9D" w:rsidRPr="0007161B" w:rsidRDefault="009C3A9D" w:rsidP="009C3A9D">
      <w:pPr>
        <w:shd w:val="clear" w:color="auto" w:fill="FFFFFF"/>
        <w:ind w:firstLine="709"/>
        <w:jc w:val="both"/>
        <w:rPr>
          <w:sz w:val="28"/>
          <w:szCs w:val="28"/>
        </w:rPr>
      </w:pPr>
      <w:r>
        <w:rPr>
          <w:sz w:val="28"/>
          <w:szCs w:val="28"/>
        </w:rPr>
        <w:t>- обеспечить возврат замененных элементов Товара Заказчику;</w:t>
      </w:r>
    </w:p>
    <w:p w14:paraId="2F762292" w14:textId="3192F330" w:rsidR="009C3A9D" w:rsidRPr="0007161B" w:rsidRDefault="009C3A9D" w:rsidP="009C3A9D">
      <w:pPr>
        <w:shd w:val="clear" w:color="auto" w:fill="FFFFFF"/>
        <w:ind w:firstLine="709"/>
        <w:jc w:val="both"/>
        <w:rPr>
          <w:sz w:val="28"/>
          <w:szCs w:val="28"/>
        </w:rPr>
      </w:pPr>
      <w:r>
        <w:rPr>
          <w:sz w:val="28"/>
          <w:szCs w:val="28"/>
        </w:rPr>
        <w:t xml:space="preserve">4.2.13.2. Работы должны быть выполнены в полном объеме в соответствии с </w:t>
      </w:r>
      <w:r w:rsidR="00BE0BFB">
        <w:rPr>
          <w:sz w:val="28"/>
          <w:szCs w:val="28"/>
        </w:rPr>
        <w:t>д</w:t>
      </w:r>
      <w:r>
        <w:rPr>
          <w:sz w:val="28"/>
          <w:szCs w:val="28"/>
        </w:rPr>
        <w:t>оговором и приложениями к нему.</w:t>
      </w:r>
    </w:p>
    <w:p w14:paraId="6218F628" w14:textId="77777777" w:rsidR="009C3A9D" w:rsidRPr="0007161B" w:rsidRDefault="009C3A9D" w:rsidP="009C3A9D">
      <w:pPr>
        <w:shd w:val="clear" w:color="auto" w:fill="FFFFFF"/>
        <w:ind w:firstLine="709"/>
        <w:jc w:val="both"/>
        <w:rPr>
          <w:sz w:val="28"/>
          <w:szCs w:val="28"/>
        </w:rPr>
      </w:pPr>
      <w:r>
        <w:rPr>
          <w:sz w:val="28"/>
          <w:szCs w:val="28"/>
        </w:rPr>
        <w:t>4.2.13.3. Исполнитель должен предоставлять Заказчику необходимую и достоверную информацию о Работах, их видах и особенностях.</w:t>
      </w:r>
    </w:p>
    <w:p w14:paraId="72A8426E" w14:textId="77777777" w:rsidR="009C3A9D" w:rsidRPr="0007161B" w:rsidRDefault="009C3A9D" w:rsidP="009C3A9D">
      <w:pPr>
        <w:shd w:val="clear" w:color="auto" w:fill="FFFFFF"/>
        <w:ind w:firstLine="709"/>
        <w:jc w:val="both"/>
        <w:rPr>
          <w:sz w:val="28"/>
          <w:szCs w:val="28"/>
        </w:rPr>
      </w:pPr>
      <w:r>
        <w:rPr>
          <w:sz w:val="28"/>
          <w:szCs w:val="28"/>
        </w:rPr>
        <w:t>4.2.13.4.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14:paraId="3C09775D" w14:textId="77777777" w:rsidR="009C3A9D" w:rsidRPr="0007161B" w:rsidRDefault="009C3A9D" w:rsidP="009C3A9D">
      <w:pPr>
        <w:shd w:val="clear" w:color="auto" w:fill="FFFFFF"/>
        <w:ind w:firstLine="709"/>
        <w:jc w:val="both"/>
        <w:rPr>
          <w:sz w:val="28"/>
          <w:szCs w:val="28"/>
        </w:rPr>
      </w:pPr>
      <w:r>
        <w:rPr>
          <w:sz w:val="28"/>
          <w:szCs w:val="28"/>
        </w:rPr>
        <w:t>4.2.13.5. Работы должны выполняться высококвалифицированными специалистами, прошедшими обучение.</w:t>
      </w:r>
    </w:p>
    <w:p w14:paraId="5234F8EF" w14:textId="6D884815" w:rsidR="009C3A9D" w:rsidRDefault="009C3A9D" w:rsidP="009C3A9D">
      <w:pPr>
        <w:shd w:val="clear" w:color="auto" w:fill="FFFFFF"/>
        <w:ind w:firstLine="709"/>
        <w:jc w:val="both"/>
        <w:rPr>
          <w:sz w:val="28"/>
          <w:szCs w:val="28"/>
        </w:rPr>
      </w:pPr>
      <w:r>
        <w:rPr>
          <w:sz w:val="28"/>
          <w:szCs w:val="28"/>
        </w:rPr>
        <w:t xml:space="preserve">4.2.13.6. Применяемые при выполнении работ по ТР </w:t>
      </w:r>
      <w:r w:rsidR="00BE0BFB">
        <w:rPr>
          <w:sz w:val="28"/>
          <w:szCs w:val="28"/>
        </w:rPr>
        <w:t>т</w:t>
      </w:r>
      <w:r>
        <w:rPr>
          <w:sz w:val="28"/>
          <w:szCs w:val="28"/>
        </w:rPr>
        <w:t>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от завода производителя. Победитель обязан предоставить по запросу Заказчика, заверенные копии указанных документов.</w:t>
      </w:r>
    </w:p>
    <w:p w14:paraId="553ED3F9" w14:textId="77777777" w:rsidR="009C3A9D" w:rsidRPr="00251CAA"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Требования к безопасности Работ</w:t>
      </w:r>
    </w:p>
    <w:p w14:paraId="6656C78E" w14:textId="77777777" w:rsidR="009C3A9D" w:rsidRDefault="009C3A9D" w:rsidP="009C3A9D">
      <w:pPr>
        <w:pStyle w:val="affa"/>
        <w:shd w:val="clear" w:color="auto" w:fill="FFFFFF"/>
        <w:ind w:left="0" w:firstLine="709"/>
        <w:jc w:val="both"/>
        <w:rPr>
          <w:color w:val="000000" w:themeColor="text1"/>
          <w:sz w:val="28"/>
          <w:szCs w:val="28"/>
        </w:rPr>
      </w:pPr>
      <w:r>
        <w:rPr>
          <w:color w:val="000000" w:themeColor="text1"/>
          <w:sz w:val="28"/>
          <w:szCs w:val="28"/>
        </w:rPr>
        <w:t>При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14:paraId="2A327318" w14:textId="77777777" w:rsidR="009C3A9D" w:rsidRPr="00251CAA" w:rsidRDefault="009C3A9D" w:rsidP="00AD2A93">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Условия предоставления гарантии</w:t>
      </w:r>
    </w:p>
    <w:p w14:paraId="6C7637C2" w14:textId="2840F1B8" w:rsidR="009C3A9D" w:rsidRPr="00220942" w:rsidRDefault="009C3A9D" w:rsidP="009C3A9D">
      <w:pPr>
        <w:shd w:val="clear" w:color="auto" w:fill="FFFFFF"/>
        <w:ind w:firstLine="709"/>
        <w:jc w:val="both"/>
        <w:rPr>
          <w:sz w:val="28"/>
          <w:szCs w:val="28"/>
        </w:rPr>
      </w:pPr>
      <w:r>
        <w:rPr>
          <w:sz w:val="28"/>
          <w:szCs w:val="28"/>
        </w:rPr>
        <w:t xml:space="preserve">Срок гарантии на выполненные работы – должен быть не менее 12 (двенадцати) месяцев с даты подписания акта сдачи-приемки выполненных работ </w:t>
      </w:r>
      <w:r w:rsidR="007B0EB0" w:rsidRPr="00FF6D22">
        <w:rPr>
          <w:sz w:val="28"/>
          <w:szCs w:val="28"/>
        </w:rPr>
        <w:t>(</w:t>
      </w:r>
      <w:r>
        <w:rPr>
          <w:sz w:val="28"/>
          <w:szCs w:val="28"/>
        </w:rPr>
        <w:t>или УПД</w:t>
      </w:r>
      <w:r w:rsidR="007B0EB0" w:rsidRPr="000632EA">
        <w:rPr>
          <w:sz w:val="28"/>
          <w:szCs w:val="28"/>
        </w:rPr>
        <w:t>)</w:t>
      </w:r>
      <w:r>
        <w:rPr>
          <w:sz w:val="28"/>
          <w:szCs w:val="28"/>
        </w:rPr>
        <w:t>.</w:t>
      </w:r>
    </w:p>
    <w:p w14:paraId="0E45F7BA" w14:textId="77777777" w:rsidR="009C3A9D" w:rsidRDefault="009C3A9D" w:rsidP="009C3A9D">
      <w:pPr>
        <w:shd w:val="clear" w:color="auto" w:fill="FFFFFF"/>
        <w:ind w:firstLine="709"/>
        <w:jc w:val="both"/>
        <w:rPr>
          <w:sz w:val="28"/>
          <w:szCs w:val="28"/>
        </w:rPr>
      </w:pPr>
      <w:r>
        <w:rPr>
          <w:sz w:val="28"/>
          <w:szCs w:val="28"/>
        </w:rPr>
        <w:t>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14:paraId="2D3D63ED" w14:textId="77777777" w:rsidR="009C3A9D" w:rsidRPr="00220942" w:rsidRDefault="009C3A9D" w:rsidP="009C3A9D">
      <w:pPr>
        <w:shd w:val="clear" w:color="auto" w:fill="FFFFFF"/>
        <w:ind w:firstLine="709"/>
        <w:jc w:val="both"/>
        <w:rPr>
          <w:sz w:val="28"/>
          <w:szCs w:val="28"/>
        </w:rPr>
      </w:pPr>
      <w:r>
        <w:rPr>
          <w:sz w:val="28"/>
          <w:szCs w:val="28"/>
        </w:rPr>
        <w:t xml:space="preserve">При обнаружении дефектов в течение гарантийного срока возникших в процессе эксплуатации Товара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w:t>
      </w:r>
      <w:r>
        <w:rPr>
          <w:sz w:val="28"/>
          <w:szCs w:val="28"/>
        </w:rPr>
        <w:lastRenderedPageBreak/>
        <w:t>не должен превышать нормативного времени выполнения работ. При этом гарантийный срок продлевается на период устранения недостатков.</w:t>
      </w:r>
    </w:p>
    <w:p w14:paraId="272F4E45" w14:textId="77777777" w:rsidR="009C3A9D" w:rsidRDefault="009C3A9D" w:rsidP="009C3A9D">
      <w:pPr>
        <w:pBdr>
          <w:top w:val="nil"/>
          <w:left w:val="nil"/>
          <w:bottom w:val="nil"/>
          <w:right w:val="nil"/>
          <w:between w:val="nil"/>
        </w:pBdr>
        <w:tabs>
          <w:tab w:val="left" w:pos="22680"/>
        </w:tabs>
        <w:ind w:firstLine="709"/>
        <w:jc w:val="both"/>
        <w:rPr>
          <w:color w:val="000000"/>
          <w:sz w:val="28"/>
          <w:szCs w:val="28"/>
        </w:rPr>
      </w:pPr>
    </w:p>
    <w:p w14:paraId="5CDA785E" w14:textId="77777777" w:rsidR="009C3A9D" w:rsidRDefault="009C3A9D" w:rsidP="009C3A9D">
      <w:pPr>
        <w:pBdr>
          <w:top w:val="nil"/>
          <w:left w:val="nil"/>
          <w:bottom w:val="nil"/>
          <w:right w:val="nil"/>
          <w:between w:val="nil"/>
        </w:pBdr>
        <w:tabs>
          <w:tab w:val="left" w:pos="22680"/>
        </w:tabs>
        <w:ind w:firstLine="709"/>
        <w:jc w:val="both"/>
        <w:rPr>
          <w:color w:val="000000"/>
          <w:sz w:val="28"/>
          <w:szCs w:val="28"/>
        </w:rPr>
        <w:sectPr w:rsidR="009C3A9D" w:rsidSect="00F33A4A">
          <w:headerReference w:type="default" r:id="rId19"/>
          <w:footerReference w:type="even" r:id="rId20"/>
          <w:pgSz w:w="11906" w:h="16838"/>
          <w:pgMar w:top="1134" w:right="850" w:bottom="1134" w:left="1701" w:header="708" w:footer="708" w:gutter="0"/>
          <w:cols w:space="708"/>
          <w:titlePg/>
          <w:docGrid w:linePitch="360"/>
        </w:sectPr>
      </w:pPr>
    </w:p>
    <w:p w14:paraId="44489D0B" w14:textId="77777777" w:rsidR="009C3A9D" w:rsidRPr="00B57004" w:rsidRDefault="009C3A9D" w:rsidP="009C3A9D">
      <w:pPr>
        <w:pBdr>
          <w:top w:val="nil"/>
          <w:left w:val="nil"/>
          <w:bottom w:val="nil"/>
          <w:right w:val="nil"/>
          <w:between w:val="nil"/>
        </w:pBdr>
        <w:ind w:right="-1"/>
        <w:jc w:val="right"/>
        <w:outlineLvl w:val="1"/>
        <w:rPr>
          <w:b/>
          <w:color w:val="000000"/>
        </w:rPr>
      </w:pPr>
      <w:r>
        <w:rPr>
          <w:b/>
          <w:color w:val="000000"/>
        </w:rPr>
        <w:lastRenderedPageBreak/>
        <w:t>Таблица № 1 Технического задания</w:t>
      </w:r>
    </w:p>
    <w:tbl>
      <w:tblPr>
        <w:tblW w:w="9776" w:type="dxa"/>
        <w:tblLayout w:type="fixed"/>
        <w:tblLook w:val="04A0" w:firstRow="1" w:lastRow="0" w:firstColumn="1" w:lastColumn="0" w:noHBand="0" w:noVBand="1"/>
      </w:tblPr>
      <w:tblGrid>
        <w:gridCol w:w="934"/>
        <w:gridCol w:w="2889"/>
        <w:gridCol w:w="5953"/>
      </w:tblGrid>
      <w:tr w:rsidR="009C3A9D" w14:paraId="713A56CB" w14:textId="77777777" w:rsidTr="009C3A9D">
        <w:trPr>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BD823E" w14:textId="77777777" w:rsidR="009C3A9D" w:rsidRPr="00AD7664" w:rsidRDefault="009C3A9D" w:rsidP="009C3A9D">
            <w:pPr>
              <w:pBdr>
                <w:top w:val="nil"/>
                <w:left w:val="nil"/>
                <w:bottom w:val="nil"/>
                <w:right w:val="nil"/>
                <w:between w:val="nil"/>
              </w:pBdr>
              <w:tabs>
                <w:tab w:val="left" w:pos="22680"/>
              </w:tabs>
              <w:ind w:firstLine="709"/>
              <w:jc w:val="both"/>
              <w:rPr>
                <w:b/>
                <w:bCs/>
                <w:color w:val="000000"/>
                <w:sz w:val="28"/>
                <w:szCs w:val="28"/>
                <w:lang w:eastAsia="ru-RU"/>
              </w:rPr>
            </w:pPr>
            <w:r>
              <w:rPr>
                <w:b/>
                <w:bCs/>
                <w:color w:val="000000"/>
                <w:sz w:val="28"/>
                <w:szCs w:val="28"/>
                <w:lang w:eastAsia="ru-RU"/>
              </w:rPr>
              <w:t xml:space="preserve">Технические требования на контейнерный перегружатель «ричстакер» для обработки 20-40 футовых контейнеров                           </w:t>
            </w:r>
          </w:p>
        </w:tc>
      </w:tr>
      <w:tr w:rsidR="009C3A9D" w14:paraId="0FE43540" w14:textId="77777777" w:rsidTr="009C3A9D">
        <w:trPr>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6209484" w14:textId="77777777" w:rsidR="009C3A9D" w:rsidRPr="00AD7664" w:rsidRDefault="009C3A9D" w:rsidP="009C3A9D">
            <w:pPr>
              <w:jc w:val="center"/>
              <w:rPr>
                <w:b/>
                <w:bCs/>
                <w:color w:val="000000"/>
                <w:sz w:val="28"/>
                <w:szCs w:val="28"/>
                <w:lang w:eastAsia="ru-RU"/>
              </w:rPr>
            </w:pPr>
            <w:r>
              <w:rPr>
                <w:b/>
                <w:bCs/>
                <w:color w:val="000000"/>
                <w:sz w:val="28"/>
                <w:szCs w:val="28"/>
                <w:lang w:eastAsia="ru-RU"/>
              </w:rPr>
              <w:t>№ п/п</w:t>
            </w:r>
          </w:p>
        </w:tc>
        <w:tc>
          <w:tcPr>
            <w:tcW w:w="2889" w:type="dxa"/>
            <w:tcBorders>
              <w:top w:val="nil"/>
              <w:left w:val="nil"/>
              <w:bottom w:val="single" w:sz="4" w:space="0" w:color="auto"/>
              <w:right w:val="single" w:sz="4" w:space="0" w:color="auto"/>
            </w:tcBorders>
            <w:shd w:val="clear" w:color="auto" w:fill="auto"/>
            <w:vAlign w:val="center"/>
            <w:hideMark/>
          </w:tcPr>
          <w:p w14:paraId="0AEE8604" w14:textId="77777777" w:rsidR="009C3A9D" w:rsidRPr="00AD7664" w:rsidRDefault="009C3A9D" w:rsidP="009C3A9D">
            <w:pPr>
              <w:jc w:val="center"/>
              <w:rPr>
                <w:b/>
                <w:bCs/>
                <w:color w:val="000000"/>
                <w:sz w:val="28"/>
                <w:szCs w:val="28"/>
                <w:lang w:eastAsia="ru-RU"/>
              </w:rPr>
            </w:pPr>
            <w:r>
              <w:rPr>
                <w:b/>
                <w:bCs/>
                <w:color w:val="000000"/>
                <w:sz w:val="28"/>
                <w:szCs w:val="28"/>
                <w:lang w:eastAsia="ru-RU"/>
              </w:rPr>
              <w:t>Наименование</w:t>
            </w:r>
          </w:p>
        </w:tc>
        <w:tc>
          <w:tcPr>
            <w:tcW w:w="5953" w:type="dxa"/>
            <w:tcBorders>
              <w:top w:val="nil"/>
              <w:left w:val="nil"/>
              <w:bottom w:val="single" w:sz="4" w:space="0" w:color="auto"/>
              <w:right w:val="single" w:sz="4" w:space="0" w:color="auto"/>
            </w:tcBorders>
            <w:shd w:val="clear" w:color="auto" w:fill="auto"/>
            <w:vAlign w:val="center"/>
            <w:hideMark/>
          </w:tcPr>
          <w:p w14:paraId="7B97F6CE" w14:textId="77777777" w:rsidR="009C3A9D" w:rsidRPr="00AD7664" w:rsidRDefault="009C3A9D" w:rsidP="009C3A9D">
            <w:pPr>
              <w:jc w:val="center"/>
              <w:rPr>
                <w:b/>
                <w:bCs/>
                <w:color w:val="000000"/>
                <w:sz w:val="28"/>
                <w:szCs w:val="28"/>
                <w:lang w:eastAsia="ru-RU"/>
              </w:rPr>
            </w:pPr>
            <w:r>
              <w:rPr>
                <w:b/>
                <w:bCs/>
                <w:color w:val="000000"/>
                <w:sz w:val="28"/>
                <w:szCs w:val="28"/>
                <w:lang w:eastAsia="ru-RU"/>
              </w:rPr>
              <w:t>Требование</w:t>
            </w:r>
          </w:p>
        </w:tc>
      </w:tr>
      <w:tr w:rsidR="009C3A9D" w14:paraId="40F6B6F8" w14:textId="77777777" w:rsidTr="009C3A9D">
        <w:trPr>
          <w:trHeight w:val="375"/>
        </w:trPr>
        <w:tc>
          <w:tcPr>
            <w:tcW w:w="9776" w:type="dxa"/>
            <w:gridSpan w:val="3"/>
            <w:tcBorders>
              <w:top w:val="nil"/>
              <w:left w:val="single" w:sz="4" w:space="0" w:color="auto"/>
              <w:bottom w:val="single" w:sz="4" w:space="0" w:color="auto"/>
              <w:right w:val="single" w:sz="4" w:space="0" w:color="auto"/>
            </w:tcBorders>
            <w:shd w:val="clear" w:color="auto" w:fill="auto"/>
            <w:vAlign w:val="center"/>
            <w:hideMark/>
          </w:tcPr>
          <w:p w14:paraId="40DB87D4" w14:textId="77777777" w:rsidR="009C3A9D" w:rsidRPr="00AD7664" w:rsidRDefault="009C3A9D">
            <w:pPr>
              <w:jc w:val="center"/>
              <w:rPr>
                <w:b/>
                <w:bCs/>
                <w:color w:val="000000"/>
                <w:sz w:val="28"/>
                <w:szCs w:val="28"/>
                <w:lang w:eastAsia="ru-RU"/>
              </w:rPr>
            </w:pPr>
            <w:r>
              <w:rPr>
                <w:b/>
                <w:bCs/>
                <w:color w:val="000000"/>
                <w:sz w:val="28"/>
                <w:szCs w:val="28"/>
                <w:lang w:eastAsia="ru-RU"/>
              </w:rPr>
              <w:t xml:space="preserve">Общие сведения </w:t>
            </w:r>
          </w:p>
        </w:tc>
      </w:tr>
      <w:tr w:rsidR="009C3A9D" w14:paraId="20DF5111" w14:textId="77777777" w:rsidTr="009C3A9D">
        <w:trPr>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3D61199"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w:t>
            </w:r>
          </w:p>
        </w:tc>
        <w:tc>
          <w:tcPr>
            <w:tcW w:w="2889" w:type="dxa"/>
            <w:tcBorders>
              <w:top w:val="nil"/>
              <w:left w:val="nil"/>
              <w:bottom w:val="single" w:sz="4" w:space="0" w:color="auto"/>
              <w:right w:val="single" w:sz="4" w:space="0" w:color="auto"/>
            </w:tcBorders>
            <w:shd w:val="clear" w:color="auto" w:fill="auto"/>
            <w:vAlign w:val="center"/>
            <w:hideMark/>
          </w:tcPr>
          <w:p w14:paraId="566DFBB0" w14:textId="77777777" w:rsidR="009C3A9D" w:rsidRPr="00AD7664" w:rsidRDefault="009C3A9D" w:rsidP="009C3A9D">
            <w:pPr>
              <w:rPr>
                <w:color w:val="000000"/>
                <w:sz w:val="28"/>
                <w:szCs w:val="28"/>
                <w:lang w:eastAsia="ru-RU"/>
              </w:rPr>
            </w:pPr>
            <w:r>
              <w:rPr>
                <w:color w:val="000000"/>
                <w:sz w:val="28"/>
                <w:szCs w:val="28"/>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545D785C" w14:textId="77777777" w:rsidR="009C3A9D" w:rsidRPr="00AD7664" w:rsidRDefault="009C3A9D" w:rsidP="009C3A9D">
            <w:pPr>
              <w:rPr>
                <w:i/>
                <w:iCs/>
                <w:sz w:val="28"/>
                <w:szCs w:val="28"/>
                <w:lang w:eastAsia="ru-RU"/>
              </w:rPr>
            </w:pPr>
            <w:r>
              <w:rPr>
                <w:i/>
                <w:iCs/>
                <w:sz w:val="28"/>
                <w:szCs w:val="28"/>
                <w:lang w:eastAsia="ru-RU"/>
              </w:rPr>
              <w:t>Согласно пункту 4.1.2. раздела 4 Техническое задание</w:t>
            </w:r>
          </w:p>
        </w:tc>
      </w:tr>
      <w:tr w:rsidR="009C3A9D" w14:paraId="222075C7" w14:textId="77777777" w:rsidTr="009C3A9D">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235C561"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w:t>
            </w:r>
          </w:p>
        </w:tc>
        <w:tc>
          <w:tcPr>
            <w:tcW w:w="2889" w:type="dxa"/>
            <w:tcBorders>
              <w:top w:val="nil"/>
              <w:left w:val="nil"/>
              <w:bottom w:val="single" w:sz="4" w:space="0" w:color="auto"/>
              <w:right w:val="single" w:sz="4" w:space="0" w:color="auto"/>
            </w:tcBorders>
            <w:shd w:val="clear" w:color="auto" w:fill="auto"/>
            <w:vAlign w:val="center"/>
            <w:hideMark/>
          </w:tcPr>
          <w:p w14:paraId="53E1E9A9" w14:textId="77777777" w:rsidR="009C3A9D" w:rsidRPr="00AD7664" w:rsidRDefault="009C3A9D" w:rsidP="009C3A9D">
            <w:pPr>
              <w:rPr>
                <w:color w:val="000000"/>
                <w:sz w:val="28"/>
                <w:szCs w:val="28"/>
                <w:lang w:eastAsia="ru-RU"/>
              </w:rPr>
            </w:pPr>
            <w:r>
              <w:rPr>
                <w:color w:val="000000"/>
                <w:sz w:val="28"/>
                <w:szCs w:val="28"/>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1CCDE6EB" w14:textId="286203D1" w:rsidR="009C3A9D" w:rsidRPr="00AD7664" w:rsidRDefault="0015671A" w:rsidP="009C3A9D">
            <w:pPr>
              <w:jc w:val="center"/>
              <w:rPr>
                <w:i/>
                <w:iCs/>
                <w:color w:val="000000"/>
                <w:sz w:val="28"/>
                <w:szCs w:val="28"/>
                <w:lang w:eastAsia="ru-RU"/>
              </w:rPr>
            </w:pPr>
            <w:r w:rsidRPr="0015671A">
              <w:rPr>
                <w:i/>
                <w:iCs/>
                <w:color w:val="000000"/>
                <w:sz w:val="28"/>
                <w:szCs w:val="28"/>
                <w:lang w:eastAsia="ru-RU"/>
              </w:rPr>
              <w:t>Товар должен быть поставлен не позднее 120 (ста двадцати) календарных дней с даты подписания договора</w:t>
            </w:r>
          </w:p>
        </w:tc>
      </w:tr>
      <w:tr w:rsidR="009C3A9D" w14:paraId="5D53C8BA" w14:textId="77777777" w:rsidTr="009C3A9D">
        <w:trPr>
          <w:trHeight w:val="150"/>
        </w:trPr>
        <w:tc>
          <w:tcPr>
            <w:tcW w:w="934" w:type="dxa"/>
            <w:tcBorders>
              <w:top w:val="nil"/>
              <w:left w:val="single" w:sz="4" w:space="0" w:color="auto"/>
              <w:bottom w:val="single" w:sz="4" w:space="0" w:color="auto"/>
              <w:right w:val="single" w:sz="4" w:space="0" w:color="auto"/>
            </w:tcBorders>
            <w:shd w:val="clear" w:color="000000" w:fill="FFFFFF"/>
            <w:vAlign w:val="center"/>
          </w:tcPr>
          <w:p w14:paraId="525313CE"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w:t>
            </w:r>
          </w:p>
        </w:tc>
        <w:tc>
          <w:tcPr>
            <w:tcW w:w="2889" w:type="dxa"/>
            <w:tcBorders>
              <w:top w:val="nil"/>
              <w:left w:val="single" w:sz="4" w:space="0" w:color="auto"/>
              <w:bottom w:val="single" w:sz="4" w:space="0" w:color="auto"/>
              <w:right w:val="single" w:sz="4" w:space="0" w:color="auto"/>
            </w:tcBorders>
            <w:shd w:val="clear" w:color="000000" w:fill="FFFFFF"/>
            <w:vAlign w:val="center"/>
          </w:tcPr>
          <w:p w14:paraId="582BAEBC" w14:textId="77777777" w:rsidR="009C3A9D" w:rsidRPr="00AD7664" w:rsidRDefault="009C3A9D" w:rsidP="009C3A9D">
            <w:pPr>
              <w:rPr>
                <w:color w:val="000000"/>
                <w:sz w:val="28"/>
                <w:szCs w:val="28"/>
                <w:lang w:eastAsia="ru-RU"/>
              </w:rPr>
            </w:pPr>
            <w:r>
              <w:rPr>
                <w:color w:val="000000"/>
                <w:sz w:val="28"/>
                <w:szCs w:val="28"/>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1EDB4787" w14:textId="77777777" w:rsidR="009C3A9D" w:rsidRPr="00AD7664" w:rsidRDefault="009C3A9D" w:rsidP="009C3A9D">
            <w:pPr>
              <w:rPr>
                <w:color w:val="000000"/>
                <w:sz w:val="28"/>
                <w:szCs w:val="28"/>
                <w:lang w:eastAsia="ru-RU"/>
              </w:rPr>
            </w:pPr>
            <w:r>
              <w:rPr>
                <w:color w:val="000000"/>
                <w:sz w:val="28"/>
                <w:szCs w:val="28"/>
                <w:lang w:eastAsia="ru-RU"/>
              </w:rPr>
              <w:t xml:space="preserve">Допустимые марки Товара: </w:t>
            </w:r>
            <w:r>
              <w:rPr>
                <w:color w:val="000000"/>
                <w:sz w:val="28"/>
                <w:szCs w:val="28"/>
                <w:lang w:val="en-US" w:eastAsia="ru-RU"/>
              </w:rPr>
              <w:t>Sany</w:t>
            </w:r>
            <w:r>
              <w:rPr>
                <w:color w:val="000000"/>
                <w:sz w:val="28"/>
                <w:szCs w:val="28"/>
                <w:lang w:eastAsia="ru-RU"/>
              </w:rPr>
              <w:t xml:space="preserve">, </w:t>
            </w:r>
            <w:r>
              <w:rPr>
                <w:color w:val="000000"/>
                <w:sz w:val="28"/>
                <w:szCs w:val="28"/>
                <w:lang w:val="en-US" w:eastAsia="ru-RU"/>
              </w:rPr>
              <w:t>XCMG</w:t>
            </w:r>
          </w:p>
        </w:tc>
      </w:tr>
      <w:tr w:rsidR="009C3A9D" w14:paraId="2DFE0F30" w14:textId="77777777" w:rsidTr="009C3A9D">
        <w:trPr>
          <w:trHeight w:val="15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487ABB"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95F1A" w14:textId="77777777" w:rsidR="009C3A9D" w:rsidRPr="00AD7664" w:rsidRDefault="009C3A9D" w:rsidP="009C3A9D">
            <w:pPr>
              <w:rPr>
                <w:color w:val="000000"/>
                <w:sz w:val="28"/>
                <w:szCs w:val="28"/>
                <w:lang w:eastAsia="ru-RU"/>
              </w:rPr>
            </w:pPr>
            <w:r>
              <w:rPr>
                <w:color w:val="000000"/>
                <w:sz w:val="28"/>
                <w:szCs w:val="28"/>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53E25C5C" w14:textId="77777777" w:rsidR="009C3A9D" w:rsidRPr="00AD7664" w:rsidRDefault="009C3A9D" w:rsidP="009C3A9D">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r>
      <w:tr w:rsidR="009C3A9D" w14:paraId="3021E208"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6996F25"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w:t>
            </w:r>
          </w:p>
        </w:tc>
        <w:tc>
          <w:tcPr>
            <w:tcW w:w="2889" w:type="dxa"/>
            <w:vMerge/>
            <w:tcBorders>
              <w:top w:val="nil"/>
              <w:left w:val="single" w:sz="4" w:space="0" w:color="auto"/>
              <w:bottom w:val="single" w:sz="4" w:space="0" w:color="auto"/>
              <w:right w:val="single" w:sz="4" w:space="0" w:color="auto"/>
            </w:tcBorders>
            <w:vAlign w:val="center"/>
            <w:hideMark/>
          </w:tcPr>
          <w:p w14:paraId="47499597"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CFC8FB4" w14:textId="77777777" w:rsidR="009C3A9D" w:rsidRPr="00AD7664" w:rsidRDefault="009C3A9D" w:rsidP="009C3A9D">
            <w:pPr>
              <w:rPr>
                <w:color w:val="000000"/>
                <w:sz w:val="28"/>
                <w:szCs w:val="28"/>
                <w:lang w:eastAsia="ru-RU"/>
              </w:rPr>
            </w:pPr>
            <w:r>
              <w:rPr>
                <w:color w:val="000000"/>
                <w:sz w:val="28"/>
                <w:szCs w:val="28"/>
                <w:lang w:eastAsia="ru-RU"/>
              </w:rPr>
              <w:t xml:space="preserve"> - спредер - 40 С / + 40С</w:t>
            </w:r>
          </w:p>
        </w:tc>
      </w:tr>
      <w:tr w:rsidR="009C3A9D" w14:paraId="1139A03F" w14:textId="77777777" w:rsidTr="009C3A9D">
        <w:trPr>
          <w:trHeight w:val="32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E90747"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6</w:t>
            </w:r>
          </w:p>
        </w:tc>
        <w:tc>
          <w:tcPr>
            <w:tcW w:w="2889" w:type="dxa"/>
            <w:vMerge/>
            <w:tcBorders>
              <w:top w:val="nil"/>
              <w:left w:val="single" w:sz="4" w:space="0" w:color="auto"/>
              <w:bottom w:val="single" w:sz="4" w:space="0" w:color="auto"/>
              <w:right w:val="single" w:sz="4" w:space="0" w:color="auto"/>
            </w:tcBorders>
            <w:vAlign w:val="center"/>
            <w:hideMark/>
          </w:tcPr>
          <w:p w14:paraId="6CC8F55F"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47A41C2" w14:textId="77777777" w:rsidR="009C3A9D" w:rsidRPr="00AD7664" w:rsidRDefault="009C3A9D" w:rsidP="009C3A9D">
            <w:pPr>
              <w:rPr>
                <w:color w:val="000000"/>
                <w:sz w:val="28"/>
                <w:szCs w:val="28"/>
                <w:lang w:eastAsia="ru-RU"/>
              </w:rPr>
            </w:pPr>
            <w:r>
              <w:rPr>
                <w:color w:val="000000"/>
                <w:sz w:val="28"/>
                <w:szCs w:val="28"/>
                <w:lang w:eastAsia="ru-RU"/>
              </w:rPr>
              <w:t>- гидравлические шланги (до -40°С);</w:t>
            </w:r>
          </w:p>
        </w:tc>
      </w:tr>
      <w:tr w:rsidR="009C3A9D" w14:paraId="30BABFF2" w14:textId="77777777" w:rsidTr="009C3A9D">
        <w:trPr>
          <w:trHeight w:val="16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AC55299"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w:t>
            </w:r>
          </w:p>
        </w:tc>
        <w:tc>
          <w:tcPr>
            <w:tcW w:w="2889" w:type="dxa"/>
            <w:vMerge/>
            <w:tcBorders>
              <w:top w:val="nil"/>
              <w:left w:val="single" w:sz="4" w:space="0" w:color="auto"/>
              <w:bottom w:val="single" w:sz="4" w:space="0" w:color="auto"/>
              <w:right w:val="single" w:sz="4" w:space="0" w:color="auto"/>
            </w:tcBorders>
            <w:vAlign w:val="center"/>
            <w:hideMark/>
          </w:tcPr>
          <w:p w14:paraId="2EFE9CE3"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8D57A1E" w14:textId="77777777" w:rsidR="009C3A9D" w:rsidRPr="00AD7664" w:rsidRDefault="009C3A9D" w:rsidP="009C3A9D">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r>
      <w:tr w:rsidR="009C3A9D" w14:paraId="4BF273D4" w14:textId="77777777" w:rsidTr="009C3A9D">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6261E3"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w:t>
            </w:r>
          </w:p>
        </w:tc>
        <w:tc>
          <w:tcPr>
            <w:tcW w:w="2889" w:type="dxa"/>
            <w:tcBorders>
              <w:top w:val="nil"/>
              <w:left w:val="nil"/>
              <w:bottom w:val="single" w:sz="4" w:space="0" w:color="auto"/>
              <w:right w:val="single" w:sz="4" w:space="0" w:color="auto"/>
            </w:tcBorders>
            <w:shd w:val="clear" w:color="000000" w:fill="FFFFFF"/>
            <w:vAlign w:val="center"/>
            <w:hideMark/>
          </w:tcPr>
          <w:p w14:paraId="6451F311" w14:textId="77777777" w:rsidR="009C3A9D" w:rsidRPr="00AD7664" w:rsidRDefault="009C3A9D" w:rsidP="009C3A9D">
            <w:pPr>
              <w:rPr>
                <w:color w:val="000000"/>
                <w:sz w:val="28"/>
                <w:szCs w:val="28"/>
                <w:lang w:eastAsia="ru-RU"/>
              </w:rPr>
            </w:pPr>
            <w:r>
              <w:rPr>
                <w:color w:val="000000"/>
                <w:sz w:val="28"/>
                <w:szCs w:val="28"/>
                <w:lang w:eastAsia="ru-RU"/>
              </w:rPr>
              <w:t xml:space="preserve">Максимально допустимая скорость ветра для работы </w:t>
            </w:r>
            <w:proofErr w:type="spellStart"/>
            <w:r>
              <w:rPr>
                <w:color w:val="000000"/>
                <w:sz w:val="28"/>
                <w:szCs w:val="28"/>
                <w:lang w:eastAsia="ru-RU"/>
              </w:rPr>
              <w:t>ричстакера</w:t>
            </w:r>
            <w:proofErr w:type="spellEnd"/>
          </w:p>
        </w:tc>
        <w:tc>
          <w:tcPr>
            <w:tcW w:w="5953" w:type="dxa"/>
            <w:tcBorders>
              <w:top w:val="nil"/>
              <w:left w:val="nil"/>
              <w:bottom w:val="single" w:sz="4" w:space="0" w:color="auto"/>
              <w:right w:val="single" w:sz="4" w:space="0" w:color="auto"/>
            </w:tcBorders>
            <w:shd w:val="clear" w:color="000000" w:fill="FFFFFF"/>
            <w:vAlign w:val="center"/>
            <w:hideMark/>
          </w:tcPr>
          <w:p w14:paraId="36E6B675" w14:textId="77777777" w:rsidR="009C3A9D" w:rsidRPr="00AD7664" w:rsidRDefault="009C3A9D" w:rsidP="009C3A9D">
            <w:pPr>
              <w:rPr>
                <w:color w:val="000000"/>
                <w:sz w:val="28"/>
                <w:szCs w:val="28"/>
                <w:lang w:eastAsia="ru-RU"/>
              </w:rPr>
            </w:pPr>
            <w:r>
              <w:rPr>
                <w:color w:val="000000"/>
                <w:sz w:val="28"/>
                <w:szCs w:val="28"/>
                <w:lang w:eastAsia="ru-RU"/>
              </w:rPr>
              <w:t>не менее 14 м/с</w:t>
            </w:r>
          </w:p>
        </w:tc>
      </w:tr>
      <w:tr w:rsidR="009C3A9D" w14:paraId="5705FFEB" w14:textId="77777777" w:rsidTr="009C3A9D">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52773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9</w:t>
            </w:r>
          </w:p>
        </w:tc>
        <w:tc>
          <w:tcPr>
            <w:tcW w:w="2889" w:type="dxa"/>
            <w:tcBorders>
              <w:top w:val="nil"/>
              <w:left w:val="nil"/>
              <w:bottom w:val="single" w:sz="4" w:space="0" w:color="auto"/>
              <w:right w:val="single" w:sz="4" w:space="0" w:color="auto"/>
            </w:tcBorders>
            <w:shd w:val="clear" w:color="000000" w:fill="FFFFFF"/>
            <w:vAlign w:val="center"/>
            <w:hideMark/>
          </w:tcPr>
          <w:p w14:paraId="09B5363B" w14:textId="77777777" w:rsidR="009C3A9D" w:rsidRPr="00AD7664" w:rsidRDefault="009C3A9D" w:rsidP="009C3A9D">
            <w:pPr>
              <w:rPr>
                <w:color w:val="000000"/>
                <w:sz w:val="28"/>
                <w:szCs w:val="28"/>
                <w:lang w:eastAsia="ru-RU"/>
              </w:rPr>
            </w:pPr>
            <w:r>
              <w:rPr>
                <w:color w:val="000000"/>
                <w:sz w:val="28"/>
                <w:szCs w:val="28"/>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7EE2B76" w14:textId="7615D9F7" w:rsidR="009C3A9D" w:rsidRPr="00AD7664" w:rsidRDefault="009C3A9D" w:rsidP="009C3A9D">
            <w:pPr>
              <w:rPr>
                <w:color w:val="000000"/>
                <w:sz w:val="28"/>
                <w:szCs w:val="28"/>
                <w:lang w:eastAsia="ru-RU"/>
              </w:rPr>
            </w:pPr>
            <w:r>
              <w:rPr>
                <w:color w:val="000000"/>
                <w:sz w:val="28"/>
                <w:szCs w:val="28"/>
                <w:lang w:eastAsia="ru-RU"/>
              </w:rPr>
              <w:t>1 ряд контейнеров (не менее</w:t>
            </w:r>
            <w:r w:rsidR="00BE0BFB">
              <w:rPr>
                <w:color w:val="000000"/>
                <w:sz w:val="28"/>
                <w:szCs w:val="28"/>
                <w:lang w:eastAsia="ru-RU"/>
              </w:rPr>
              <w:t xml:space="preserve"> </w:t>
            </w:r>
            <w:r>
              <w:rPr>
                <w:color w:val="000000"/>
                <w:sz w:val="28"/>
                <w:szCs w:val="28"/>
                <w:lang w:eastAsia="ru-RU"/>
              </w:rPr>
              <w:t>5 ярусов 9’6” ISO контейнеров) – не менее 40 000 кг на 5-ом ярусе, не менее 45 000 кг с 1 по 4 ярусы;</w:t>
            </w:r>
            <w:r>
              <w:rPr>
                <w:color w:val="000000"/>
                <w:sz w:val="28"/>
                <w:szCs w:val="28"/>
                <w:lang w:eastAsia="ru-RU"/>
              </w:rPr>
              <w:br/>
              <w:t>2 ряд контейнеров (не менее 4 яруса 9’6” ISO контейнеров) – не менее 31 000 кг;</w:t>
            </w:r>
            <w:r>
              <w:rPr>
                <w:color w:val="000000"/>
                <w:sz w:val="28"/>
                <w:szCs w:val="28"/>
                <w:lang w:eastAsia="ru-RU"/>
              </w:rPr>
              <w:br/>
              <w:t>3 ряд контейнеров (не менее 3 яруса 9’6” ISO контейнеров) – не менее 15 000 кг.</w:t>
            </w:r>
          </w:p>
        </w:tc>
      </w:tr>
      <w:tr w:rsidR="009C3A9D" w14:paraId="2FD5D388"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C37C11A"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10</w:t>
            </w:r>
          </w:p>
        </w:tc>
        <w:tc>
          <w:tcPr>
            <w:tcW w:w="2889" w:type="dxa"/>
            <w:tcBorders>
              <w:top w:val="nil"/>
              <w:left w:val="nil"/>
              <w:bottom w:val="single" w:sz="4" w:space="0" w:color="auto"/>
              <w:right w:val="single" w:sz="4" w:space="0" w:color="auto"/>
            </w:tcBorders>
            <w:shd w:val="clear" w:color="000000" w:fill="FFFFFF"/>
            <w:vAlign w:val="center"/>
            <w:hideMark/>
          </w:tcPr>
          <w:p w14:paraId="21F7B70C" w14:textId="77777777" w:rsidR="009C3A9D" w:rsidRPr="00AD7664" w:rsidRDefault="009C3A9D" w:rsidP="009C3A9D">
            <w:pPr>
              <w:rPr>
                <w:color w:val="000000"/>
                <w:sz w:val="28"/>
                <w:szCs w:val="28"/>
                <w:lang w:eastAsia="ru-RU"/>
              </w:rPr>
            </w:pPr>
            <w:r>
              <w:rPr>
                <w:color w:val="000000"/>
                <w:sz w:val="28"/>
                <w:szCs w:val="28"/>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37360E78" w14:textId="77777777" w:rsidR="009C3A9D" w:rsidRPr="00AD7664" w:rsidRDefault="009C3A9D" w:rsidP="009C3A9D">
            <w:pPr>
              <w:rPr>
                <w:color w:val="000000"/>
                <w:sz w:val="28"/>
                <w:szCs w:val="28"/>
                <w:lang w:eastAsia="ru-RU"/>
              </w:rPr>
            </w:pPr>
            <w:r>
              <w:rPr>
                <w:color w:val="000000"/>
                <w:sz w:val="28"/>
                <w:szCs w:val="28"/>
                <w:lang w:eastAsia="ru-RU"/>
              </w:rPr>
              <w:t>не менее 15 100 мм</w:t>
            </w:r>
          </w:p>
        </w:tc>
      </w:tr>
      <w:tr w:rsidR="009C3A9D" w14:paraId="0AA6CE9D"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920DC40"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11</w:t>
            </w:r>
          </w:p>
        </w:tc>
        <w:tc>
          <w:tcPr>
            <w:tcW w:w="2889" w:type="dxa"/>
            <w:tcBorders>
              <w:top w:val="nil"/>
              <w:left w:val="nil"/>
              <w:bottom w:val="single" w:sz="4" w:space="0" w:color="auto"/>
              <w:right w:val="single" w:sz="4" w:space="0" w:color="auto"/>
            </w:tcBorders>
            <w:shd w:val="clear" w:color="000000" w:fill="FFFFFF"/>
            <w:vAlign w:val="center"/>
            <w:hideMark/>
          </w:tcPr>
          <w:p w14:paraId="3CAE66E8" w14:textId="77777777" w:rsidR="009C3A9D" w:rsidRPr="00AD7664" w:rsidRDefault="009C3A9D" w:rsidP="009C3A9D">
            <w:pPr>
              <w:rPr>
                <w:color w:val="000000"/>
                <w:sz w:val="28"/>
                <w:szCs w:val="28"/>
                <w:lang w:eastAsia="ru-RU"/>
              </w:rPr>
            </w:pPr>
            <w:r>
              <w:rPr>
                <w:color w:val="000000"/>
                <w:sz w:val="28"/>
                <w:szCs w:val="28"/>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09AE9C17" w14:textId="77777777" w:rsidR="009C3A9D" w:rsidRPr="00AD7664" w:rsidRDefault="009C3A9D" w:rsidP="009C3A9D">
            <w:pPr>
              <w:rPr>
                <w:color w:val="000000"/>
                <w:sz w:val="28"/>
                <w:szCs w:val="28"/>
                <w:lang w:eastAsia="ru-RU"/>
              </w:rPr>
            </w:pPr>
            <w:r>
              <w:rPr>
                <w:color w:val="000000"/>
                <w:sz w:val="28"/>
                <w:szCs w:val="28"/>
                <w:lang w:eastAsia="ru-RU"/>
              </w:rPr>
              <w:t>не менее 250 мм</w:t>
            </w:r>
          </w:p>
        </w:tc>
      </w:tr>
      <w:tr w:rsidR="009C3A9D" w14:paraId="0CD0C4D1" w14:textId="77777777" w:rsidTr="009C3A9D">
        <w:trPr>
          <w:trHeight w:val="390"/>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3C510F9D" w14:textId="77777777" w:rsidR="009C3A9D" w:rsidRPr="00AD7664" w:rsidRDefault="009C3A9D">
            <w:pPr>
              <w:jc w:val="center"/>
              <w:rPr>
                <w:b/>
                <w:bCs/>
                <w:color w:val="000000"/>
                <w:sz w:val="28"/>
                <w:szCs w:val="28"/>
                <w:lang w:eastAsia="ru-RU"/>
              </w:rPr>
            </w:pPr>
            <w:bookmarkStart w:id="22" w:name="_Hlk148604730"/>
            <w:r>
              <w:rPr>
                <w:b/>
                <w:bCs/>
                <w:color w:val="000000"/>
                <w:sz w:val="28"/>
                <w:szCs w:val="28"/>
                <w:lang w:eastAsia="ru-RU"/>
              </w:rPr>
              <w:t>Силовая установка</w:t>
            </w:r>
          </w:p>
        </w:tc>
      </w:tr>
      <w:tr w:rsidR="009C3A9D" w14:paraId="53C74F7B"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1B440B"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12</w:t>
            </w:r>
          </w:p>
        </w:tc>
        <w:tc>
          <w:tcPr>
            <w:tcW w:w="2889" w:type="dxa"/>
            <w:tcBorders>
              <w:top w:val="nil"/>
              <w:left w:val="nil"/>
              <w:bottom w:val="single" w:sz="4" w:space="0" w:color="auto"/>
              <w:right w:val="single" w:sz="4" w:space="0" w:color="auto"/>
            </w:tcBorders>
            <w:shd w:val="clear" w:color="000000" w:fill="FFFFFF"/>
            <w:vAlign w:val="center"/>
            <w:hideMark/>
          </w:tcPr>
          <w:p w14:paraId="710E23B9" w14:textId="77777777" w:rsidR="009C3A9D" w:rsidRPr="00AD7664" w:rsidRDefault="009C3A9D" w:rsidP="009C3A9D">
            <w:pPr>
              <w:rPr>
                <w:color w:val="000000"/>
                <w:sz w:val="28"/>
                <w:szCs w:val="28"/>
                <w:lang w:eastAsia="ru-RU"/>
              </w:rPr>
            </w:pPr>
            <w:r>
              <w:rPr>
                <w:color w:val="000000"/>
                <w:sz w:val="28"/>
                <w:szCs w:val="28"/>
                <w:lang w:eastAsia="ru-RU"/>
              </w:rPr>
              <w:t>Двигатель</w:t>
            </w:r>
          </w:p>
        </w:tc>
        <w:tc>
          <w:tcPr>
            <w:tcW w:w="5953" w:type="dxa"/>
            <w:tcBorders>
              <w:top w:val="nil"/>
              <w:left w:val="nil"/>
              <w:bottom w:val="single" w:sz="4" w:space="0" w:color="auto"/>
              <w:right w:val="single" w:sz="4" w:space="0" w:color="auto"/>
            </w:tcBorders>
            <w:shd w:val="clear" w:color="000000" w:fill="FFFFFF"/>
            <w:vAlign w:val="center"/>
            <w:hideMark/>
          </w:tcPr>
          <w:p w14:paraId="467D6638" w14:textId="77777777" w:rsidR="009C3A9D" w:rsidRPr="009526C1" w:rsidRDefault="009C3A9D" w:rsidP="009C3A9D">
            <w:pPr>
              <w:rPr>
                <w:color w:val="000000"/>
                <w:sz w:val="28"/>
                <w:szCs w:val="28"/>
                <w:lang w:eastAsia="ru-RU"/>
              </w:rPr>
            </w:pPr>
            <w:r>
              <w:rPr>
                <w:color w:val="000000"/>
                <w:sz w:val="28"/>
                <w:szCs w:val="28"/>
                <w:lang w:eastAsia="ru-RU"/>
              </w:rPr>
              <w:t xml:space="preserve">Дизельный. Мощность не менее 320 </w:t>
            </w:r>
            <w:proofErr w:type="spellStart"/>
            <w:r>
              <w:rPr>
                <w:color w:val="000000"/>
                <w:sz w:val="28"/>
                <w:szCs w:val="28"/>
                <w:lang w:eastAsia="ru-RU"/>
              </w:rPr>
              <w:t>л.с</w:t>
            </w:r>
            <w:proofErr w:type="spellEnd"/>
            <w:r>
              <w:rPr>
                <w:color w:val="000000"/>
                <w:sz w:val="28"/>
                <w:szCs w:val="28"/>
                <w:lang w:eastAsia="ru-RU"/>
              </w:rPr>
              <w:t xml:space="preserve">. Производители: </w:t>
            </w:r>
            <w:proofErr w:type="spellStart"/>
            <w:r>
              <w:rPr>
                <w:color w:val="000000"/>
                <w:sz w:val="28"/>
                <w:szCs w:val="28"/>
                <w:lang w:eastAsia="ru-RU"/>
              </w:rPr>
              <w:t>Volvo</w:t>
            </w:r>
            <w:proofErr w:type="spellEnd"/>
            <w:r>
              <w:rPr>
                <w:color w:val="000000"/>
                <w:sz w:val="28"/>
                <w:szCs w:val="28"/>
                <w:lang w:eastAsia="ru-RU"/>
              </w:rPr>
              <w:t xml:space="preserve">, </w:t>
            </w:r>
            <w:proofErr w:type="spellStart"/>
            <w:r>
              <w:rPr>
                <w:color w:val="000000"/>
                <w:sz w:val="28"/>
                <w:szCs w:val="28"/>
                <w:lang w:eastAsia="ru-RU"/>
              </w:rPr>
              <w:t>Cummins</w:t>
            </w:r>
            <w:proofErr w:type="spellEnd"/>
            <w:r>
              <w:rPr>
                <w:color w:val="000000"/>
                <w:sz w:val="28"/>
                <w:szCs w:val="28"/>
                <w:lang w:eastAsia="ru-RU"/>
              </w:rPr>
              <w:t xml:space="preserve">, </w:t>
            </w:r>
          </w:p>
        </w:tc>
      </w:tr>
      <w:bookmarkEnd w:id="22"/>
      <w:tr w:rsidR="009C3A9D" w14:paraId="5EB56E4E" w14:textId="77777777" w:rsidTr="009C3A9D">
        <w:trPr>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40F30F"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13</w:t>
            </w:r>
          </w:p>
        </w:tc>
        <w:tc>
          <w:tcPr>
            <w:tcW w:w="2889" w:type="dxa"/>
            <w:tcBorders>
              <w:top w:val="nil"/>
              <w:left w:val="nil"/>
              <w:bottom w:val="single" w:sz="4" w:space="0" w:color="auto"/>
              <w:right w:val="single" w:sz="4" w:space="0" w:color="auto"/>
            </w:tcBorders>
            <w:shd w:val="clear" w:color="000000" w:fill="FFFFFF"/>
            <w:vAlign w:val="center"/>
            <w:hideMark/>
          </w:tcPr>
          <w:p w14:paraId="76B943F6" w14:textId="77777777" w:rsidR="009C3A9D" w:rsidRPr="00AD7664" w:rsidRDefault="009C3A9D" w:rsidP="009C3A9D">
            <w:pPr>
              <w:rPr>
                <w:color w:val="000000"/>
                <w:sz w:val="28"/>
                <w:szCs w:val="28"/>
                <w:lang w:eastAsia="ru-RU"/>
              </w:rPr>
            </w:pPr>
            <w:r>
              <w:rPr>
                <w:color w:val="000000"/>
                <w:sz w:val="28"/>
                <w:szCs w:val="28"/>
                <w:lang w:eastAsia="ru-RU"/>
              </w:rPr>
              <w:t>Соответствие требованиям по вредным выбросам</w:t>
            </w:r>
          </w:p>
        </w:tc>
        <w:tc>
          <w:tcPr>
            <w:tcW w:w="5953" w:type="dxa"/>
            <w:tcBorders>
              <w:top w:val="nil"/>
              <w:left w:val="nil"/>
              <w:bottom w:val="single" w:sz="4" w:space="0" w:color="auto"/>
              <w:right w:val="single" w:sz="4" w:space="0" w:color="auto"/>
            </w:tcBorders>
            <w:shd w:val="clear" w:color="000000" w:fill="FFFFFF"/>
            <w:vAlign w:val="center"/>
            <w:hideMark/>
          </w:tcPr>
          <w:p w14:paraId="3C713971" w14:textId="77777777" w:rsidR="009C3A9D" w:rsidRPr="00AD7664" w:rsidRDefault="009C3A9D" w:rsidP="009C3A9D">
            <w:pPr>
              <w:rPr>
                <w:color w:val="000000"/>
                <w:sz w:val="28"/>
                <w:szCs w:val="28"/>
                <w:lang w:eastAsia="ru-RU"/>
              </w:rPr>
            </w:pPr>
            <w:proofErr w:type="spellStart"/>
            <w:r>
              <w:rPr>
                <w:color w:val="000000"/>
                <w:sz w:val="28"/>
                <w:szCs w:val="28"/>
                <w:lang w:eastAsia="ru-RU"/>
              </w:rPr>
              <w:t>Еuro</w:t>
            </w:r>
            <w:proofErr w:type="spellEnd"/>
            <w:r>
              <w:rPr>
                <w:color w:val="000000"/>
                <w:sz w:val="28"/>
                <w:szCs w:val="28"/>
                <w:lang w:eastAsia="ru-RU"/>
              </w:rPr>
              <w:t xml:space="preserve"> 3 </w:t>
            </w:r>
          </w:p>
        </w:tc>
      </w:tr>
      <w:tr w:rsidR="009C3A9D" w14:paraId="23FAB509" w14:textId="77777777" w:rsidTr="009C3A9D">
        <w:trPr>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55806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14</w:t>
            </w:r>
          </w:p>
        </w:tc>
        <w:tc>
          <w:tcPr>
            <w:tcW w:w="2889" w:type="dxa"/>
            <w:tcBorders>
              <w:top w:val="nil"/>
              <w:left w:val="nil"/>
              <w:bottom w:val="single" w:sz="4" w:space="0" w:color="auto"/>
              <w:right w:val="single" w:sz="4" w:space="0" w:color="auto"/>
            </w:tcBorders>
            <w:shd w:val="clear" w:color="000000" w:fill="FFFFFF"/>
            <w:vAlign w:val="center"/>
            <w:hideMark/>
          </w:tcPr>
          <w:p w14:paraId="782BAFA1" w14:textId="77777777" w:rsidR="009C3A9D" w:rsidRPr="00AD7664" w:rsidRDefault="009C3A9D" w:rsidP="009C3A9D">
            <w:pPr>
              <w:rPr>
                <w:color w:val="000000"/>
                <w:sz w:val="28"/>
                <w:szCs w:val="28"/>
                <w:lang w:eastAsia="ru-RU"/>
              </w:rPr>
            </w:pPr>
            <w:r>
              <w:rPr>
                <w:color w:val="000000"/>
                <w:sz w:val="28"/>
                <w:szCs w:val="28"/>
                <w:lang w:eastAsia="ru-RU"/>
              </w:rPr>
              <w:t xml:space="preserve">Сепаратор-водоотделитель предварительной </w:t>
            </w:r>
            <w:r>
              <w:rPr>
                <w:color w:val="000000"/>
                <w:sz w:val="28"/>
                <w:szCs w:val="28"/>
                <w:lang w:eastAsia="ru-RU"/>
              </w:rPr>
              <w:lastRenderedPageBreak/>
              <w:t>очистки топлива с подогревом</w:t>
            </w:r>
          </w:p>
        </w:tc>
        <w:tc>
          <w:tcPr>
            <w:tcW w:w="5953" w:type="dxa"/>
            <w:tcBorders>
              <w:top w:val="nil"/>
              <w:left w:val="nil"/>
              <w:bottom w:val="single" w:sz="4" w:space="0" w:color="auto"/>
              <w:right w:val="single" w:sz="4" w:space="0" w:color="auto"/>
            </w:tcBorders>
            <w:shd w:val="clear" w:color="000000" w:fill="FFFFFF"/>
            <w:vAlign w:val="center"/>
            <w:hideMark/>
          </w:tcPr>
          <w:p w14:paraId="3EFDA6F4" w14:textId="77777777" w:rsidR="009C3A9D" w:rsidRPr="00AD7664" w:rsidRDefault="009C3A9D" w:rsidP="009C3A9D">
            <w:pPr>
              <w:rPr>
                <w:color w:val="000000"/>
                <w:sz w:val="28"/>
                <w:szCs w:val="28"/>
                <w:lang w:eastAsia="ru-RU"/>
              </w:rPr>
            </w:pPr>
            <w:r>
              <w:rPr>
                <w:color w:val="000000"/>
                <w:sz w:val="28"/>
                <w:szCs w:val="28"/>
                <w:lang w:eastAsia="ru-RU"/>
              </w:rPr>
              <w:lastRenderedPageBreak/>
              <w:t>Наличие</w:t>
            </w:r>
          </w:p>
        </w:tc>
      </w:tr>
      <w:tr w:rsidR="009C3A9D" w14:paraId="0437B525"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FFDE4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15</w:t>
            </w:r>
          </w:p>
        </w:tc>
        <w:tc>
          <w:tcPr>
            <w:tcW w:w="2889" w:type="dxa"/>
            <w:tcBorders>
              <w:top w:val="nil"/>
              <w:left w:val="nil"/>
              <w:bottom w:val="single" w:sz="4" w:space="0" w:color="auto"/>
              <w:right w:val="single" w:sz="4" w:space="0" w:color="auto"/>
            </w:tcBorders>
            <w:shd w:val="clear" w:color="000000" w:fill="FFFFFF"/>
            <w:vAlign w:val="center"/>
            <w:hideMark/>
          </w:tcPr>
          <w:p w14:paraId="6A002D7A" w14:textId="77777777" w:rsidR="009C3A9D" w:rsidRPr="00AD7664" w:rsidRDefault="009C3A9D" w:rsidP="009C3A9D">
            <w:pPr>
              <w:rPr>
                <w:color w:val="000000"/>
                <w:sz w:val="28"/>
                <w:szCs w:val="28"/>
                <w:lang w:eastAsia="ru-RU"/>
              </w:rPr>
            </w:pPr>
            <w:r>
              <w:rPr>
                <w:color w:val="000000"/>
                <w:sz w:val="28"/>
                <w:szCs w:val="28"/>
                <w:lang w:eastAsia="ru-RU"/>
              </w:rPr>
              <w:t>Система впрыска</w:t>
            </w:r>
          </w:p>
        </w:tc>
        <w:tc>
          <w:tcPr>
            <w:tcW w:w="5953" w:type="dxa"/>
            <w:tcBorders>
              <w:top w:val="nil"/>
              <w:left w:val="nil"/>
              <w:bottom w:val="single" w:sz="4" w:space="0" w:color="auto"/>
              <w:right w:val="single" w:sz="4" w:space="0" w:color="auto"/>
            </w:tcBorders>
            <w:shd w:val="clear" w:color="000000" w:fill="FFFFFF"/>
            <w:vAlign w:val="center"/>
            <w:hideMark/>
          </w:tcPr>
          <w:p w14:paraId="23DD84AD" w14:textId="77777777" w:rsidR="009C3A9D" w:rsidRPr="00AD7664" w:rsidRDefault="009C3A9D" w:rsidP="009C3A9D">
            <w:pPr>
              <w:rPr>
                <w:color w:val="000000"/>
                <w:sz w:val="28"/>
                <w:szCs w:val="28"/>
                <w:lang w:eastAsia="ru-RU"/>
              </w:rPr>
            </w:pPr>
            <w:r>
              <w:rPr>
                <w:color w:val="000000"/>
                <w:sz w:val="28"/>
                <w:szCs w:val="28"/>
                <w:lang w:eastAsia="ru-RU"/>
              </w:rPr>
              <w:t>С насос-форсунками</w:t>
            </w:r>
          </w:p>
        </w:tc>
      </w:tr>
      <w:tr w:rsidR="009C3A9D" w14:paraId="41724714" w14:textId="77777777" w:rsidTr="009C3A9D">
        <w:trPr>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82D0D2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16</w:t>
            </w:r>
          </w:p>
        </w:tc>
        <w:tc>
          <w:tcPr>
            <w:tcW w:w="2889" w:type="dxa"/>
            <w:tcBorders>
              <w:top w:val="nil"/>
              <w:left w:val="nil"/>
              <w:bottom w:val="single" w:sz="4" w:space="0" w:color="auto"/>
              <w:right w:val="single" w:sz="4" w:space="0" w:color="auto"/>
            </w:tcBorders>
            <w:shd w:val="clear" w:color="000000" w:fill="FFFFFF"/>
            <w:vAlign w:val="center"/>
            <w:hideMark/>
          </w:tcPr>
          <w:p w14:paraId="235F7528" w14:textId="77777777" w:rsidR="009C3A9D" w:rsidRPr="00AD7664" w:rsidRDefault="009C3A9D" w:rsidP="009C3A9D">
            <w:pPr>
              <w:rPr>
                <w:color w:val="000000"/>
                <w:sz w:val="28"/>
                <w:szCs w:val="28"/>
                <w:lang w:eastAsia="ru-RU"/>
              </w:rPr>
            </w:pPr>
            <w:r>
              <w:rPr>
                <w:color w:val="000000"/>
                <w:sz w:val="28"/>
                <w:szCs w:val="28"/>
                <w:lang w:eastAsia="ru-RU"/>
              </w:rPr>
              <w:t>Электрический предпусковой подогреватель двигателя</w:t>
            </w:r>
          </w:p>
        </w:tc>
        <w:tc>
          <w:tcPr>
            <w:tcW w:w="5953" w:type="dxa"/>
            <w:tcBorders>
              <w:top w:val="nil"/>
              <w:left w:val="nil"/>
              <w:bottom w:val="single" w:sz="4" w:space="0" w:color="auto"/>
              <w:right w:val="single" w:sz="4" w:space="0" w:color="auto"/>
            </w:tcBorders>
            <w:shd w:val="clear" w:color="000000" w:fill="FFFFFF"/>
            <w:vAlign w:val="center"/>
            <w:hideMark/>
          </w:tcPr>
          <w:p w14:paraId="201E3209" w14:textId="77777777" w:rsidR="009C3A9D" w:rsidRPr="00AD7664" w:rsidRDefault="009C3A9D" w:rsidP="009C3A9D">
            <w:pPr>
              <w:rPr>
                <w:color w:val="000000"/>
                <w:sz w:val="28"/>
                <w:szCs w:val="28"/>
                <w:lang w:eastAsia="ru-RU"/>
              </w:rPr>
            </w:pPr>
            <w:r>
              <w:rPr>
                <w:color w:val="000000"/>
                <w:sz w:val="28"/>
                <w:szCs w:val="28"/>
                <w:lang w:eastAsia="ru-RU"/>
              </w:rPr>
              <w:t>Наличие</w:t>
            </w:r>
          </w:p>
        </w:tc>
      </w:tr>
      <w:tr w:rsidR="009C3A9D" w14:paraId="0663B802" w14:textId="77777777" w:rsidTr="009C3A9D">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581DB2DD" w14:textId="77777777" w:rsidR="009C3A9D" w:rsidRPr="00AD7664" w:rsidRDefault="009C3A9D">
            <w:pPr>
              <w:jc w:val="center"/>
              <w:rPr>
                <w:b/>
                <w:bCs/>
                <w:color w:val="000000"/>
                <w:sz w:val="28"/>
                <w:szCs w:val="28"/>
                <w:lang w:eastAsia="ru-RU"/>
              </w:rPr>
            </w:pPr>
            <w:r>
              <w:rPr>
                <w:b/>
                <w:bCs/>
                <w:color w:val="000000"/>
                <w:sz w:val="28"/>
                <w:szCs w:val="28"/>
                <w:lang w:eastAsia="ru-RU"/>
              </w:rPr>
              <w:t>Электрическая система</w:t>
            </w:r>
          </w:p>
        </w:tc>
      </w:tr>
      <w:tr w:rsidR="009C3A9D" w14:paraId="515C3292" w14:textId="77777777" w:rsidTr="009C3A9D">
        <w:trPr>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A96D189"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17</w:t>
            </w:r>
          </w:p>
        </w:tc>
        <w:tc>
          <w:tcPr>
            <w:tcW w:w="2889" w:type="dxa"/>
            <w:tcBorders>
              <w:top w:val="nil"/>
              <w:left w:val="nil"/>
              <w:bottom w:val="single" w:sz="4" w:space="0" w:color="auto"/>
              <w:right w:val="single" w:sz="4" w:space="0" w:color="auto"/>
            </w:tcBorders>
            <w:shd w:val="clear" w:color="000000" w:fill="FFFFFF"/>
            <w:vAlign w:val="center"/>
            <w:hideMark/>
          </w:tcPr>
          <w:p w14:paraId="46F14013" w14:textId="77777777" w:rsidR="009C3A9D" w:rsidRPr="00AD7664" w:rsidRDefault="009C3A9D" w:rsidP="009C3A9D">
            <w:pPr>
              <w:rPr>
                <w:color w:val="000000"/>
                <w:sz w:val="28"/>
                <w:szCs w:val="28"/>
                <w:lang w:eastAsia="ru-RU"/>
              </w:rPr>
            </w:pPr>
            <w:r>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3033E16F" w14:textId="77777777" w:rsidR="009C3A9D" w:rsidRPr="00AD7664" w:rsidRDefault="009C3A9D" w:rsidP="009C3A9D">
            <w:pPr>
              <w:rPr>
                <w:color w:val="000000"/>
                <w:sz w:val="28"/>
                <w:szCs w:val="28"/>
                <w:lang w:eastAsia="ru-RU"/>
              </w:rPr>
            </w:pPr>
            <w:r>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r>
      <w:tr w:rsidR="009C3A9D" w14:paraId="0A94D785" w14:textId="77777777" w:rsidTr="009C3A9D">
        <w:trPr>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0CDD4F"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18</w:t>
            </w:r>
          </w:p>
        </w:tc>
        <w:tc>
          <w:tcPr>
            <w:tcW w:w="2889" w:type="dxa"/>
            <w:tcBorders>
              <w:top w:val="nil"/>
              <w:left w:val="nil"/>
              <w:bottom w:val="single" w:sz="4" w:space="0" w:color="auto"/>
              <w:right w:val="single" w:sz="4" w:space="0" w:color="auto"/>
            </w:tcBorders>
            <w:shd w:val="clear" w:color="000000" w:fill="FFFFFF"/>
            <w:vAlign w:val="center"/>
            <w:hideMark/>
          </w:tcPr>
          <w:p w14:paraId="5D930A78" w14:textId="46F3770B" w:rsidR="009C3A9D" w:rsidRPr="00AD7664" w:rsidRDefault="00BE0BFB" w:rsidP="009C3A9D">
            <w:pPr>
              <w:rPr>
                <w:color w:val="000000"/>
                <w:sz w:val="28"/>
                <w:szCs w:val="28"/>
                <w:lang w:eastAsia="ru-RU"/>
              </w:rPr>
            </w:pPr>
            <w:r>
              <w:rPr>
                <w:color w:val="000000"/>
                <w:sz w:val="28"/>
                <w:szCs w:val="28"/>
                <w:lang w:eastAsia="ru-RU"/>
              </w:rPr>
              <w:t>Аккумуляторная батарея</w:t>
            </w:r>
          </w:p>
        </w:tc>
        <w:tc>
          <w:tcPr>
            <w:tcW w:w="5953" w:type="dxa"/>
            <w:tcBorders>
              <w:top w:val="nil"/>
              <w:left w:val="nil"/>
              <w:bottom w:val="single" w:sz="4" w:space="0" w:color="auto"/>
              <w:right w:val="single" w:sz="4" w:space="0" w:color="auto"/>
            </w:tcBorders>
            <w:shd w:val="clear" w:color="000000" w:fill="FFFFFF"/>
            <w:vAlign w:val="center"/>
            <w:hideMark/>
          </w:tcPr>
          <w:p w14:paraId="6D059793" w14:textId="77777777" w:rsidR="009C3A9D" w:rsidRPr="00AD7664" w:rsidRDefault="009C3A9D" w:rsidP="009C3A9D">
            <w:pPr>
              <w:rPr>
                <w:color w:val="000000"/>
                <w:sz w:val="28"/>
                <w:szCs w:val="28"/>
                <w:lang w:eastAsia="ru-RU"/>
              </w:rPr>
            </w:pPr>
            <w:r>
              <w:rPr>
                <w:color w:val="000000"/>
                <w:sz w:val="28"/>
                <w:szCs w:val="28"/>
                <w:lang w:eastAsia="ru-RU"/>
              </w:rPr>
              <w:t xml:space="preserve">в наличии, новая, для эксплуатации </w:t>
            </w:r>
            <w:proofErr w:type="spellStart"/>
            <w:r>
              <w:rPr>
                <w:color w:val="000000"/>
                <w:sz w:val="28"/>
                <w:szCs w:val="28"/>
                <w:lang w:eastAsia="ru-RU"/>
              </w:rPr>
              <w:t>ричстакера</w:t>
            </w:r>
            <w:proofErr w:type="spellEnd"/>
            <w:r>
              <w:rPr>
                <w:color w:val="000000"/>
                <w:sz w:val="28"/>
                <w:szCs w:val="28"/>
                <w:lang w:eastAsia="ru-RU"/>
              </w:rPr>
              <w:t xml:space="preserve"> -40/+40, достаточная для обеспечения сохранности заряда на уровне 75% при минус 40 и простое 24 часа</w:t>
            </w:r>
          </w:p>
        </w:tc>
      </w:tr>
      <w:tr w:rsidR="009C3A9D" w14:paraId="023D79D6"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B1CB933"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19</w:t>
            </w:r>
          </w:p>
        </w:tc>
        <w:tc>
          <w:tcPr>
            <w:tcW w:w="2889" w:type="dxa"/>
            <w:tcBorders>
              <w:top w:val="nil"/>
              <w:left w:val="nil"/>
              <w:bottom w:val="single" w:sz="4" w:space="0" w:color="auto"/>
              <w:right w:val="single" w:sz="4" w:space="0" w:color="auto"/>
            </w:tcBorders>
            <w:shd w:val="clear" w:color="000000" w:fill="FFFFFF"/>
            <w:vAlign w:val="center"/>
            <w:hideMark/>
          </w:tcPr>
          <w:p w14:paraId="67F98FA0" w14:textId="77777777" w:rsidR="009C3A9D" w:rsidRPr="00AD7664" w:rsidRDefault="009C3A9D" w:rsidP="009C3A9D">
            <w:pPr>
              <w:rPr>
                <w:color w:val="000000"/>
                <w:sz w:val="28"/>
                <w:szCs w:val="28"/>
                <w:lang w:eastAsia="ru-RU"/>
              </w:rPr>
            </w:pPr>
            <w:r>
              <w:rPr>
                <w:color w:val="000000"/>
                <w:sz w:val="28"/>
                <w:szCs w:val="28"/>
                <w:lang w:eastAsia="ru-RU"/>
              </w:rPr>
              <w:t>Преобразователь питания</w:t>
            </w:r>
          </w:p>
        </w:tc>
        <w:tc>
          <w:tcPr>
            <w:tcW w:w="5953" w:type="dxa"/>
            <w:tcBorders>
              <w:top w:val="nil"/>
              <w:left w:val="nil"/>
              <w:bottom w:val="single" w:sz="4" w:space="0" w:color="auto"/>
              <w:right w:val="single" w:sz="4" w:space="0" w:color="auto"/>
            </w:tcBorders>
            <w:shd w:val="clear" w:color="000000" w:fill="FFFFFF"/>
            <w:vAlign w:val="center"/>
            <w:hideMark/>
          </w:tcPr>
          <w:p w14:paraId="6C07CC82" w14:textId="77777777" w:rsidR="009C3A9D" w:rsidRPr="00AD7664" w:rsidRDefault="009C3A9D" w:rsidP="009C3A9D">
            <w:pPr>
              <w:rPr>
                <w:color w:val="000000"/>
                <w:sz w:val="28"/>
                <w:szCs w:val="28"/>
                <w:lang w:eastAsia="ru-RU"/>
              </w:rPr>
            </w:pPr>
            <w:r>
              <w:rPr>
                <w:color w:val="000000"/>
                <w:sz w:val="28"/>
                <w:szCs w:val="28"/>
                <w:lang w:eastAsia="ru-RU"/>
              </w:rPr>
              <w:t xml:space="preserve">Наличие преобразователя блока питания 24/12 в обход замка зажигания </w:t>
            </w:r>
          </w:p>
        </w:tc>
      </w:tr>
      <w:tr w:rsidR="009C3A9D" w14:paraId="0B69456F" w14:textId="77777777" w:rsidTr="009C3A9D">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0B77BBB8" w14:textId="77777777" w:rsidR="009C3A9D" w:rsidRPr="00AD7664" w:rsidRDefault="009C3A9D">
            <w:pPr>
              <w:jc w:val="center"/>
              <w:rPr>
                <w:b/>
                <w:bCs/>
                <w:color w:val="000000"/>
                <w:sz w:val="28"/>
                <w:szCs w:val="28"/>
                <w:lang w:eastAsia="ru-RU"/>
              </w:rPr>
            </w:pPr>
            <w:r>
              <w:rPr>
                <w:b/>
                <w:bCs/>
                <w:color w:val="000000"/>
                <w:sz w:val="28"/>
                <w:szCs w:val="28"/>
                <w:lang w:eastAsia="ru-RU"/>
              </w:rPr>
              <w:t>Гидравлическая система</w:t>
            </w:r>
          </w:p>
        </w:tc>
      </w:tr>
      <w:tr w:rsidR="009C3A9D" w14:paraId="7E1CB542" w14:textId="77777777" w:rsidTr="009C3A9D">
        <w:trPr>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09977A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20</w:t>
            </w:r>
          </w:p>
        </w:tc>
        <w:tc>
          <w:tcPr>
            <w:tcW w:w="2889" w:type="dxa"/>
            <w:tcBorders>
              <w:top w:val="nil"/>
              <w:left w:val="nil"/>
              <w:bottom w:val="single" w:sz="4" w:space="0" w:color="auto"/>
              <w:right w:val="single" w:sz="4" w:space="0" w:color="auto"/>
            </w:tcBorders>
            <w:shd w:val="clear" w:color="000000" w:fill="FFFFFF"/>
            <w:vAlign w:val="center"/>
            <w:hideMark/>
          </w:tcPr>
          <w:p w14:paraId="7A8FFF0F" w14:textId="77777777" w:rsidR="009C3A9D" w:rsidRPr="00AD7664" w:rsidRDefault="009C3A9D" w:rsidP="009C3A9D">
            <w:pPr>
              <w:rPr>
                <w:color w:val="000000"/>
                <w:sz w:val="28"/>
                <w:szCs w:val="28"/>
                <w:lang w:eastAsia="ru-RU"/>
              </w:rPr>
            </w:pPr>
            <w:r>
              <w:rPr>
                <w:color w:val="000000"/>
                <w:sz w:val="28"/>
                <w:szCs w:val="28"/>
                <w:lang w:eastAsia="ru-RU"/>
              </w:rPr>
              <w:t>Подъемная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0138E102" w14:textId="77777777" w:rsidR="009C3A9D" w:rsidRPr="00AD7664" w:rsidRDefault="009C3A9D" w:rsidP="009C3A9D">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9C3A9D" w14:paraId="5E2D3833"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E62934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8B1D5" w14:textId="77777777" w:rsidR="009C3A9D" w:rsidRPr="00AD7664" w:rsidRDefault="009C3A9D" w:rsidP="009C3A9D">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5953" w:type="dxa"/>
            <w:tcBorders>
              <w:top w:val="nil"/>
              <w:left w:val="nil"/>
              <w:bottom w:val="single" w:sz="4" w:space="0" w:color="auto"/>
              <w:right w:val="single" w:sz="4" w:space="0" w:color="auto"/>
            </w:tcBorders>
            <w:shd w:val="clear" w:color="000000" w:fill="FFFFFF"/>
            <w:vAlign w:val="center"/>
            <w:hideMark/>
          </w:tcPr>
          <w:p w14:paraId="468B0435" w14:textId="77777777" w:rsidR="009C3A9D" w:rsidRPr="00AD7664" w:rsidRDefault="009C3A9D" w:rsidP="009C3A9D">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r>
      <w:tr w:rsidR="009C3A9D" w14:paraId="04DA1359"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D1D94B"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22</w:t>
            </w:r>
          </w:p>
        </w:tc>
        <w:tc>
          <w:tcPr>
            <w:tcW w:w="2889" w:type="dxa"/>
            <w:vMerge/>
            <w:tcBorders>
              <w:top w:val="nil"/>
              <w:left w:val="single" w:sz="4" w:space="0" w:color="auto"/>
              <w:bottom w:val="single" w:sz="4" w:space="0" w:color="auto"/>
              <w:right w:val="single" w:sz="4" w:space="0" w:color="auto"/>
            </w:tcBorders>
            <w:vAlign w:val="center"/>
            <w:hideMark/>
          </w:tcPr>
          <w:p w14:paraId="1889C0C8"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7B56469" w14:textId="77777777" w:rsidR="009C3A9D" w:rsidRPr="00AD7664" w:rsidRDefault="009C3A9D" w:rsidP="009C3A9D">
            <w:pPr>
              <w:rPr>
                <w:color w:val="000000"/>
                <w:sz w:val="28"/>
                <w:szCs w:val="28"/>
                <w:lang w:eastAsia="ru-RU"/>
              </w:rPr>
            </w:pPr>
            <w:r>
              <w:rPr>
                <w:color w:val="000000"/>
                <w:sz w:val="28"/>
                <w:szCs w:val="28"/>
                <w:lang w:eastAsia="ru-RU"/>
              </w:rPr>
              <w:t>Дренажный клапан</w:t>
            </w:r>
          </w:p>
        </w:tc>
      </w:tr>
      <w:tr w:rsidR="009C3A9D" w14:paraId="6EFD6D51"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D24F2E8"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23</w:t>
            </w:r>
          </w:p>
        </w:tc>
        <w:tc>
          <w:tcPr>
            <w:tcW w:w="2889" w:type="dxa"/>
            <w:vMerge/>
            <w:tcBorders>
              <w:top w:val="nil"/>
              <w:left w:val="single" w:sz="4" w:space="0" w:color="auto"/>
              <w:bottom w:val="single" w:sz="4" w:space="0" w:color="auto"/>
              <w:right w:val="single" w:sz="4" w:space="0" w:color="auto"/>
            </w:tcBorders>
            <w:vAlign w:val="center"/>
            <w:hideMark/>
          </w:tcPr>
          <w:p w14:paraId="4D878340"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2C30757" w14:textId="77777777" w:rsidR="009C3A9D" w:rsidRPr="00AD7664" w:rsidRDefault="009C3A9D" w:rsidP="009C3A9D">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гидронасос</w:t>
            </w:r>
          </w:p>
        </w:tc>
      </w:tr>
      <w:tr w:rsidR="009C3A9D" w14:paraId="76C5231F"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B57BF08"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24</w:t>
            </w:r>
          </w:p>
        </w:tc>
        <w:tc>
          <w:tcPr>
            <w:tcW w:w="2889" w:type="dxa"/>
            <w:vMerge/>
            <w:tcBorders>
              <w:top w:val="nil"/>
              <w:left w:val="single" w:sz="4" w:space="0" w:color="auto"/>
              <w:bottom w:val="single" w:sz="4" w:space="0" w:color="auto"/>
              <w:right w:val="single" w:sz="4" w:space="0" w:color="auto"/>
            </w:tcBorders>
            <w:vAlign w:val="center"/>
            <w:hideMark/>
          </w:tcPr>
          <w:p w14:paraId="40483A19"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DE9A0A8" w14:textId="77777777" w:rsidR="009C3A9D" w:rsidRPr="00AD7664" w:rsidRDefault="009C3A9D" w:rsidP="009C3A9D">
            <w:pPr>
              <w:rPr>
                <w:color w:val="000000"/>
                <w:sz w:val="28"/>
                <w:szCs w:val="28"/>
                <w:lang w:eastAsia="ru-RU"/>
              </w:rPr>
            </w:pPr>
            <w:r>
              <w:rPr>
                <w:color w:val="000000"/>
                <w:sz w:val="28"/>
                <w:szCs w:val="28"/>
                <w:lang w:eastAsia="ru-RU"/>
              </w:rPr>
              <w:t>Подогрев</w:t>
            </w:r>
          </w:p>
        </w:tc>
      </w:tr>
      <w:tr w:rsidR="009C3A9D" w14:paraId="51E2B375"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3E15127"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25</w:t>
            </w:r>
          </w:p>
        </w:tc>
        <w:tc>
          <w:tcPr>
            <w:tcW w:w="2889" w:type="dxa"/>
            <w:vMerge/>
            <w:tcBorders>
              <w:top w:val="nil"/>
              <w:left w:val="single" w:sz="4" w:space="0" w:color="auto"/>
              <w:bottom w:val="single" w:sz="4" w:space="0" w:color="auto"/>
              <w:right w:val="single" w:sz="4" w:space="0" w:color="auto"/>
            </w:tcBorders>
            <w:vAlign w:val="center"/>
            <w:hideMark/>
          </w:tcPr>
          <w:p w14:paraId="75F3066D"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74A8BD2" w14:textId="77777777" w:rsidR="009C3A9D" w:rsidRPr="00AD7664" w:rsidRDefault="009C3A9D" w:rsidP="009C3A9D">
            <w:pPr>
              <w:rPr>
                <w:color w:val="000000"/>
                <w:sz w:val="28"/>
                <w:szCs w:val="28"/>
                <w:lang w:eastAsia="ru-RU"/>
              </w:rPr>
            </w:pPr>
            <w:r>
              <w:rPr>
                <w:color w:val="000000"/>
                <w:sz w:val="28"/>
                <w:szCs w:val="28"/>
                <w:lang w:eastAsia="ru-RU"/>
              </w:rPr>
              <w:t>Указатель уровня масла</w:t>
            </w:r>
          </w:p>
        </w:tc>
      </w:tr>
      <w:tr w:rsidR="009C3A9D" w14:paraId="48783705"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10B63E1"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26</w:t>
            </w:r>
          </w:p>
        </w:tc>
        <w:tc>
          <w:tcPr>
            <w:tcW w:w="2889" w:type="dxa"/>
            <w:vMerge/>
            <w:tcBorders>
              <w:top w:val="nil"/>
              <w:left w:val="single" w:sz="4" w:space="0" w:color="auto"/>
              <w:bottom w:val="single" w:sz="4" w:space="0" w:color="auto"/>
              <w:right w:val="single" w:sz="4" w:space="0" w:color="auto"/>
            </w:tcBorders>
            <w:vAlign w:val="center"/>
            <w:hideMark/>
          </w:tcPr>
          <w:p w14:paraId="2D035015"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32408F3" w14:textId="77777777" w:rsidR="009C3A9D" w:rsidRPr="00AD7664" w:rsidRDefault="009C3A9D" w:rsidP="009C3A9D">
            <w:pPr>
              <w:rPr>
                <w:color w:val="000000"/>
                <w:sz w:val="28"/>
                <w:szCs w:val="28"/>
                <w:lang w:eastAsia="ru-RU"/>
              </w:rPr>
            </w:pPr>
            <w:r>
              <w:rPr>
                <w:color w:val="000000"/>
                <w:sz w:val="28"/>
                <w:szCs w:val="28"/>
                <w:lang w:eastAsia="ru-RU"/>
              </w:rPr>
              <w:t>Сапун</w:t>
            </w:r>
          </w:p>
        </w:tc>
      </w:tr>
      <w:tr w:rsidR="009C3A9D" w14:paraId="104D45B0"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6E389DE"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27</w:t>
            </w:r>
          </w:p>
        </w:tc>
        <w:tc>
          <w:tcPr>
            <w:tcW w:w="2889" w:type="dxa"/>
            <w:vMerge/>
            <w:tcBorders>
              <w:top w:val="nil"/>
              <w:left w:val="single" w:sz="4" w:space="0" w:color="auto"/>
              <w:bottom w:val="single" w:sz="4" w:space="0" w:color="auto"/>
              <w:right w:val="single" w:sz="4" w:space="0" w:color="auto"/>
            </w:tcBorders>
            <w:vAlign w:val="center"/>
            <w:hideMark/>
          </w:tcPr>
          <w:p w14:paraId="222CD554"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D00BC87" w14:textId="77777777" w:rsidR="009C3A9D" w:rsidRPr="00AD7664" w:rsidRDefault="009C3A9D" w:rsidP="009C3A9D">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r>
      <w:tr w:rsidR="009C3A9D" w14:paraId="68AFB200"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771EB7"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28</w:t>
            </w:r>
          </w:p>
        </w:tc>
        <w:tc>
          <w:tcPr>
            <w:tcW w:w="2889" w:type="dxa"/>
            <w:vMerge/>
            <w:tcBorders>
              <w:top w:val="nil"/>
              <w:left w:val="single" w:sz="4" w:space="0" w:color="auto"/>
              <w:bottom w:val="single" w:sz="4" w:space="0" w:color="auto"/>
              <w:right w:val="single" w:sz="4" w:space="0" w:color="auto"/>
            </w:tcBorders>
            <w:vAlign w:val="center"/>
            <w:hideMark/>
          </w:tcPr>
          <w:p w14:paraId="17E25203"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070F68F" w14:textId="77777777" w:rsidR="009C3A9D" w:rsidRPr="00AD7664" w:rsidRDefault="009C3A9D" w:rsidP="009C3A9D">
            <w:pPr>
              <w:rPr>
                <w:color w:val="000000"/>
                <w:sz w:val="28"/>
                <w:szCs w:val="28"/>
                <w:lang w:eastAsia="ru-RU"/>
              </w:rPr>
            </w:pPr>
            <w:r>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r>
      <w:tr w:rsidR="009C3A9D" w14:paraId="0A180FC3"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74C92FA"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29</w:t>
            </w:r>
          </w:p>
        </w:tc>
        <w:tc>
          <w:tcPr>
            <w:tcW w:w="2889" w:type="dxa"/>
            <w:tcBorders>
              <w:top w:val="nil"/>
              <w:left w:val="nil"/>
              <w:bottom w:val="single" w:sz="4" w:space="0" w:color="auto"/>
              <w:right w:val="single" w:sz="4" w:space="0" w:color="auto"/>
            </w:tcBorders>
            <w:shd w:val="clear" w:color="000000" w:fill="FFFFFF"/>
            <w:vAlign w:val="center"/>
            <w:hideMark/>
          </w:tcPr>
          <w:p w14:paraId="0FAF46A8" w14:textId="77777777" w:rsidR="009C3A9D" w:rsidRPr="00AD7664" w:rsidRDefault="009C3A9D" w:rsidP="009C3A9D">
            <w:pPr>
              <w:rPr>
                <w:color w:val="000000"/>
                <w:sz w:val="28"/>
                <w:szCs w:val="28"/>
                <w:lang w:eastAsia="ru-RU"/>
              </w:rPr>
            </w:pPr>
            <w:r>
              <w:rPr>
                <w:color w:val="000000"/>
                <w:sz w:val="28"/>
                <w:szCs w:val="28"/>
                <w:lang w:eastAsia="ru-RU"/>
              </w:rPr>
              <w:t>Гидроцилиндры телескопические</w:t>
            </w:r>
          </w:p>
        </w:tc>
        <w:tc>
          <w:tcPr>
            <w:tcW w:w="5953" w:type="dxa"/>
            <w:tcBorders>
              <w:top w:val="nil"/>
              <w:left w:val="nil"/>
              <w:bottom w:val="single" w:sz="4" w:space="0" w:color="auto"/>
              <w:right w:val="single" w:sz="4" w:space="0" w:color="auto"/>
            </w:tcBorders>
            <w:shd w:val="clear" w:color="000000" w:fill="FFFFFF"/>
            <w:vAlign w:val="center"/>
            <w:hideMark/>
          </w:tcPr>
          <w:p w14:paraId="52365998" w14:textId="77777777" w:rsidR="009C3A9D" w:rsidRPr="00AD7664" w:rsidRDefault="009C3A9D" w:rsidP="009C3A9D">
            <w:pPr>
              <w:rPr>
                <w:color w:val="000000"/>
                <w:sz w:val="28"/>
                <w:szCs w:val="28"/>
                <w:lang w:eastAsia="ru-RU"/>
              </w:rPr>
            </w:pPr>
            <w:r>
              <w:rPr>
                <w:color w:val="000000"/>
                <w:sz w:val="28"/>
                <w:szCs w:val="28"/>
                <w:lang w:eastAsia="ru-RU"/>
              </w:rPr>
              <w:t>Двустороннего действия</w:t>
            </w:r>
          </w:p>
        </w:tc>
      </w:tr>
      <w:tr w:rsidR="009C3A9D" w14:paraId="14C4C983"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82162C3"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30</w:t>
            </w:r>
          </w:p>
        </w:tc>
        <w:tc>
          <w:tcPr>
            <w:tcW w:w="2889" w:type="dxa"/>
            <w:tcBorders>
              <w:top w:val="nil"/>
              <w:left w:val="nil"/>
              <w:bottom w:val="single" w:sz="4" w:space="0" w:color="auto"/>
              <w:right w:val="single" w:sz="4" w:space="0" w:color="auto"/>
            </w:tcBorders>
            <w:shd w:val="clear" w:color="000000" w:fill="FFFFFF"/>
            <w:vAlign w:val="center"/>
            <w:hideMark/>
          </w:tcPr>
          <w:p w14:paraId="13D6B227" w14:textId="77777777" w:rsidR="009C3A9D" w:rsidRPr="00AD7664" w:rsidRDefault="009C3A9D" w:rsidP="009C3A9D">
            <w:pPr>
              <w:rPr>
                <w:color w:val="000000"/>
                <w:sz w:val="28"/>
                <w:szCs w:val="28"/>
                <w:lang w:eastAsia="ru-RU"/>
              </w:rPr>
            </w:pPr>
            <w:r>
              <w:rPr>
                <w:color w:val="000000"/>
                <w:sz w:val="28"/>
                <w:szCs w:val="28"/>
                <w:lang w:eastAsia="ru-RU"/>
              </w:rPr>
              <w:t>Фильтры</w:t>
            </w:r>
          </w:p>
        </w:tc>
        <w:tc>
          <w:tcPr>
            <w:tcW w:w="5953" w:type="dxa"/>
            <w:tcBorders>
              <w:top w:val="nil"/>
              <w:left w:val="nil"/>
              <w:bottom w:val="single" w:sz="4" w:space="0" w:color="auto"/>
              <w:right w:val="single" w:sz="4" w:space="0" w:color="auto"/>
            </w:tcBorders>
            <w:shd w:val="clear" w:color="000000" w:fill="FFFFFF"/>
            <w:vAlign w:val="center"/>
            <w:hideMark/>
          </w:tcPr>
          <w:p w14:paraId="2E7D3772" w14:textId="77777777" w:rsidR="009C3A9D" w:rsidRPr="00AD7664" w:rsidRDefault="009C3A9D" w:rsidP="009C3A9D">
            <w:pPr>
              <w:rPr>
                <w:color w:val="000000"/>
                <w:sz w:val="28"/>
                <w:szCs w:val="28"/>
                <w:lang w:eastAsia="ru-RU"/>
              </w:rPr>
            </w:pPr>
            <w:r>
              <w:rPr>
                <w:color w:val="000000"/>
                <w:sz w:val="28"/>
                <w:szCs w:val="28"/>
                <w:lang w:eastAsia="ru-RU"/>
              </w:rPr>
              <w:t xml:space="preserve">Напорный и возвратный </w:t>
            </w:r>
            <w:proofErr w:type="spellStart"/>
            <w:r>
              <w:rPr>
                <w:color w:val="000000"/>
                <w:sz w:val="28"/>
                <w:szCs w:val="28"/>
                <w:lang w:eastAsia="ru-RU"/>
              </w:rPr>
              <w:t>полнопоточные</w:t>
            </w:r>
            <w:proofErr w:type="spellEnd"/>
            <w:r>
              <w:rPr>
                <w:color w:val="000000"/>
                <w:sz w:val="28"/>
                <w:szCs w:val="28"/>
                <w:lang w:eastAsia="ru-RU"/>
              </w:rPr>
              <w:t>.</w:t>
            </w:r>
          </w:p>
        </w:tc>
      </w:tr>
      <w:tr w:rsidR="009C3A9D" w14:paraId="7F681082"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C7369C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31</w:t>
            </w:r>
          </w:p>
        </w:tc>
        <w:tc>
          <w:tcPr>
            <w:tcW w:w="2889" w:type="dxa"/>
            <w:tcBorders>
              <w:top w:val="nil"/>
              <w:left w:val="nil"/>
              <w:bottom w:val="single" w:sz="4" w:space="0" w:color="auto"/>
              <w:right w:val="single" w:sz="4" w:space="0" w:color="auto"/>
            </w:tcBorders>
            <w:shd w:val="clear" w:color="000000" w:fill="FFFFFF"/>
            <w:vAlign w:val="center"/>
            <w:hideMark/>
          </w:tcPr>
          <w:p w14:paraId="52AEB4B0" w14:textId="77777777" w:rsidR="009C3A9D" w:rsidRPr="00AD7664" w:rsidRDefault="009C3A9D" w:rsidP="009C3A9D">
            <w:pPr>
              <w:rPr>
                <w:color w:val="000000"/>
                <w:sz w:val="28"/>
                <w:szCs w:val="28"/>
                <w:lang w:eastAsia="ru-RU"/>
              </w:rPr>
            </w:pPr>
            <w:r>
              <w:rPr>
                <w:color w:val="000000"/>
                <w:sz w:val="28"/>
                <w:szCs w:val="28"/>
                <w:lang w:eastAsia="ru-RU"/>
              </w:rPr>
              <w:t>Соединения и фитинги</w:t>
            </w:r>
          </w:p>
        </w:tc>
        <w:tc>
          <w:tcPr>
            <w:tcW w:w="5953" w:type="dxa"/>
            <w:tcBorders>
              <w:top w:val="nil"/>
              <w:left w:val="nil"/>
              <w:bottom w:val="single" w:sz="4" w:space="0" w:color="auto"/>
              <w:right w:val="single" w:sz="4" w:space="0" w:color="auto"/>
            </w:tcBorders>
            <w:shd w:val="clear" w:color="000000" w:fill="FFFFFF"/>
            <w:vAlign w:val="center"/>
            <w:hideMark/>
          </w:tcPr>
          <w:p w14:paraId="1356AE44" w14:textId="77777777" w:rsidR="009C3A9D" w:rsidRPr="00AD7664" w:rsidRDefault="009C3A9D" w:rsidP="009C3A9D">
            <w:pPr>
              <w:rPr>
                <w:color w:val="000000"/>
                <w:sz w:val="28"/>
                <w:szCs w:val="28"/>
                <w:lang w:eastAsia="ru-RU"/>
              </w:rPr>
            </w:pPr>
            <w:r>
              <w:rPr>
                <w:color w:val="000000"/>
                <w:sz w:val="28"/>
                <w:szCs w:val="28"/>
                <w:lang w:eastAsia="ru-RU"/>
              </w:rPr>
              <w:t xml:space="preserve">Все соединения и фитинги выполнены из нержавеющей стали с покрытием, </w:t>
            </w:r>
            <w:r>
              <w:rPr>
                <w:color w:val="000000"/>
                <w:sz w:val="28"/>
                <w:szCs w:val="28"/>
                <w:lang w:eastAsia="ru-RU"/>
              </w:rPr>
              <w:lastRenderedPageBreak/>
              <w:t>защищающим от атмосферных явлений, шланги высокого давления должны быть не менее чем двухслойного корда и защищены от механических повреждений</w:t>
            </w:r>
          </w:p>
        </w:tc>
      </w:tr>
      <w:tr w:rsidR="009C3A9D" w14:paraId="4AD4138B"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E5911" w14:textId="77777777" w:rsidR="009C3A9D" w:rsidRPr="0083256A" w:rsidRDefault="009C3A9D" w:rsidP="009C3A9D">
            <w:pPr>
              <w:jc w:val="center"/>
              <w:rPr>
                <w:color w:val="000000"/>
                <w:sz w:val="28"/>
                <w:szCs w:val="28"/>
                <w:lang w:val="en-US" w:eastAsia="ru-RU"/>
              </w:rPr>
            </w:pPr>
            <w:r>
              <w:rPr>
                <w:color w:val="000000"/>
                <w:sz w:val="28"/>
                <w:szCs w:val="28"/>
                <w:lang w:val="en-US" w:eastAsia="ru-RU"/>
              </w:rPr>
              <w:lastRenderedPageBreak/>
              <w:t>32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BB52C" w14:textId="77777777" w:rsidR="009C3A9D" w:rsidRPr="00AD7664" w:rsidRDefault="009C3A9D" w:rsidP="009C3A9D">
            <w:pPr>
              <w:rPr>
                <w:color w:val="000000"/>
                <w:sz w:val="28"/>
                <w:szCs w:val="28"/>
                <w:lang w:eastAsia="ru-RU"/>
              </w:rPr>
            </w:pPr>
            <w:r>
              <w:rPr>
                <w:color w:val="000000"/>
                <w:sz w:val="28"/>
                <w:szCs w:val="28"/>
                <w:lang w:eastAsia="ru-RU"/>
              </w:rPr>
              <w:t xml:space="preserve">Обязательное оснащение </w:t>
            </w:r>
          </w:p>
        </w:tc>
        <w:tc>
          <w:tcPr>
            <w:tcW w:w="5953" w:type="dxa"/>
            <w:tcBorders>
              <w:top w:val="nil"/>
              <w:left w:val="nil"/>
              <w:bottom w:val="single" w:sz="4" w:space="0" w:color="auto"/>
              <w:right w:val="single" w:sz="4" w:space="0" w:color="auto"/>
            </w:tcBorders>
            <w:shd w:val="clear" w:color="000000" w:fill="FFFFFF"/>
            <w:vAlign w:val="center"/>
            <w:hideMark/>
          </w:tcPr>
          <w:p w14:paraId="3A222437" w14:textId="3BEB9608" w:rsidR="009C3A9D" w:rsidRPr="00AD7664" w:rsidRDefault="009C3A9D" w:rsidP="009C3A9D">
            <w:pPr>
              <w:rPr>
                <w:color w:val="000000"/>
                <w:sz w:val="28"/>
                <w:szCs w:val="28"/>
                <w:lang w:eastAsia="ru-RU"/>
              </w:rPr>
            </w:pPr>
            <w:r>
              <w:rPr>
                <w:color w:val="000000"/>
                <w:sz w:val="28"/>
                <w:szCs w:val="28"/>
                <w:lang w:eastAsia="ru-RU"/>
              </w:rPr>
              <w:t xml:space="preserve">Перепускная система </w:t>
            </w:r>
            <w:r w:rsidR="00BE0BFB">
              <w:rPr>
                <w:color w:val="000000"/>
                <w:sz w:val="28"/>
                <w:szCs w:val="28"/>
                <w:lang w:eastAsia="ru-RU"/>
              </w:rPr>
              <w:t>в гидравлике</w:t>
            </w:r>
            <w:r>
              <w:rPr>
                <w:color w:val="000000"/>
                <w:sz w:val="28"/>
                <w:szCs w:val="28"/>
                <w:lang w:eastAsia="ru-RU"/>
              </w:rPr>
              <w:t xml:space="preserve"> на функциях подъёма и раздвижения стрелы. </w:t>
            </w:r>
          </w:p>
        </w:tc>
      </w:tr>
      <w:tr w:rsidR="009C3A9D" w14:paraId="44DCFF97"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E92D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33</w:t>
            </w:r>
          </w:p>
        </w:tc>
        <w:tc>
          <w:tcPr>
            <w:tcW w:w="2889" w:type="dxa"/>
            <w:vMerge/>
            <w:tcBorders>
              <w:top w:val="nil"/>
              <w:left w:val="single" w:sz="4" w:space="0" w:color="auto"/>
              <w:bottom w:val="single" w:sz="4" w:space="0" w:color="auto"/>
              <w:right w:val="single" w:sz="4" w:space="0" w:color="auto"/>
            </w:tcBorders>
            <w:vAlign w:val="center"/>
            <w:hideMark/>
          </w:tcPr>
          <w:p w14:paraId="7554FA2E"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80EA501" w14:textId="77777777" w:rsidR="009C3A9D" w:rsidRPr="00AD7664" w:rsidRDefault="009C3A9D" w:rsidP="009C3A9D">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r>
      <w:tr w:rsidR="009C3A9D" w14:paraId="56E58CDE"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610BB"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34</w:t>
            </w:r>
          </w:p>
        </w:tc>
        <w:tc>
          <w:tcPr>
            <w:tcW w:w="2889" w:type="dxa"/>
            <w:vMerge/>
            <w:tcBorders>
              <w:top w:val="nil"/>
              <w:left w:val="single" w:sz="4" w:space="0" w:color="auto"/>
              <w:bottom w:val="single" w:sz="4" w:space="0" w:color="auto"/>
              <w:right w:val="single" w:sz="4" w:space="0" w:color="auto"/>
            </w:tcBorders>
            <w:vAlign w:val="center"/>
            <w:hideMark/>
          </w:tcPr>
          <w:p w14:paraId="33FCBDB6"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206B8A0" w14:textId="77777777" w:rsidR="009C3A9D" w:rsidRPr="00AD7664" w:rsidRDefault="009C3A9D" w:rsidP="009C3A9D">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9C3A9D" w14:paraId="1C19EEA7"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A0A13"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35</w:t>
            </w:r>
          </w:p>
        </w:tc>
        <w:tc>
          <w:tcPr>
            <w:tcW w:w="2889" w:type="dxa"/>
            <w:vMerge/>
            <w:tcBorders>
              <w:top w:val="nil"/>
              <w:left w:val="single" w:sz="4" w:space="0" w:color="auto"/>
              <w:bottom w:val="single" w:sz="4" w:space="0" w:color="auto"/>
              <w:right w:val="single" w:sz="4" w:space="0" w:color="auto"/>
            </w:tcBorders>
            <w:vAlign w:val="center"/>
            <w:hideMark/>
          </w:tcPr>
          <w:p w14:paraId="7C415B2F"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2540392" w14:textId="77777777" w:rsidR="009C3A9D" w:rsidRPr="00AD7664" w:rsidRDefault="009C3A9D" w:rsidP="009C3A9D">
            <w:pPr>
              <w:rPr>
                <w:color w:val="000000"/>
                <w:sz w:val="28"/>
                <w:szCs w:val="28"/>
                <w:lang w:eastAsia="ru-RU"/>
              </w:rPr>
            </w:pPr>
            <w:r>
              <w:rPr>
                <w:color w:val="000000"/>
                <w:sz w:val="28"/>
                <w:szCs w:val="28"/>
                <w:lang w:eastAsia="ru-RU"/>
              </w:rPr>
              <w:t>Аварийное опускание груза при неработающем двигателе</w:t>
            </w:r>
          </w:p>
        </w:tc>
      </w:tr>
      <w:tr w:rsidR="009C3A9D" w14:paraId="2E098C4A"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544D3"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36</w:t>
            </w:r>
          </w:p>
        </w:tc>
        <w:tc>
          <w:tcPr>
            <w:tcW w:w="2889" w:type="dxa"/>
            <w:tcBorders>
              <w:top w:val="nil"/>
              <w:left w:val="nil"/>
              <w:bottom w:val="single" w:sz="4" w:space="0" w:color="auto"/>
              <w:right w:val="single" w:sz="4" w:space="0" w:color="auto"/>
            </w:tcBorders>
            <w:shd w:val="clear" w:color="000000" w:fill="FFFFFF"/>
            <w:vAlign w:val="center"/>
            <w:hideMark/>
          </w:tcPr>
          <w:p w14:paraId="5B8E296B" w14:textId="77777777" w:rsidR="009C3A9D" w:rsidRPr="00AD7664" w:rsidRDefault="009C3A9D" w:rsidP="009C3A9D">
            <w:pPr>
              <w:rPr>
                <w:color w:val="000000"/>
                <w:sz w:val="28"/>
                <w:szCs w:val="28"/>
                <w:lang w:eastAsia="ru-RU"/>
              </w:rPr>
            </w:pPr>
            <w:r>
              <w:rPr>
                <w:color w:val="000000"/>
                <w:sz w:val="28"/>
                <w:szCs w:val="28"/>
                <w:lang w:eastAsia="ru-RU"/>
              </w:rPr>
              <w:t>Аварийная сигнализация по уровню жидкости</w:t>
            </w:r>
          </w:p>
        </w:tc>
        <w:tc>
          <w:tcPr>
            <w:tcW w:w="5953" w:type="dxa"/>
            <w:tcBorders>
              <w:top w:val="nil"/>
              <w:left w:val="nil"/>
              <w:bottom w:val="single" w:sz="4" w:space="0" w:color="auto"/>
              <w:right w:val="single" w:sz="4" w:space="0" w:color="auto"/>
            </w:tcBorders>
            <w:shd w:val="clear" w:color="000000" w:fill="FFFFFF"/>
            <w:vAlign w:val="center"/>
            <w:hideMark/>
          </w:tcPr>
          <w:p w14:paraId="77D7D4BF" w14:textId="77777777" w:rsidR="009C3A9D" w:rsidRPr="00AD7664" w:rsidRDefault="009C3A9D" w:rsidP="009C3A9D">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9C3A9D" w14:paraId="6FFEFA37"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F57B1BF"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37</w:t>
            </w:r>
          </w:p>
        </w:tc>
        <w:tc>
          <w:tcPr>
            <w:tcW w:w="2889" w:type="dxa"/>
            <w:tcBorders>
              <w:top w:val="nil"/>
              <w:left w:val="nil"/>
              <w:bottom w:val="single" w:sz="4" w:space="0" w:color="auto"/>
              <w:right w:val="single" w:sz="4" w:space="0" w:color="auto"/>
            </w:tcBorders>
            <w:shd w:val="clear" w:color="000000" w:fill="FFFFFF"/>
            <w:vAlign w:val="center"/>
            <w:hideMark/>
          </w:tcPr>
          <w:p w14:paraId="224AD570" w14:textId="77777777" w:rsidR="009C3A9D" w:rsidRPr="00AD7664" w:rsidRDefault="009C3A9D" w:rsidP="009C3A9D">
            <w:pPr>
              <w:rPr>
                <w:color w:val="000000"/>
                <w:sz w:val="28"/>
                <w:szCs w:val="28"/>
                <w:lang w:eastAsia="ru-RU"/>
              </w:rPr>
            </w:pPr>
            <w:r>
              <w:rPr>
                <w:color w:val="000000"/>
                <w:sz w:val="28"/>
                <w:szCs w:val="28"/>
                <w:lang w:eastAsia="ru-RU"/>
              </w:rPr>
              <w:t>Охладитель масла тормозной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2BEAF67E" w14:textId="77777777" w:rsidR="009C3A9D" w:rsidRPr="00AD7664" w:rsidRDefault="009C3A9D" w:rsidP="009C3A9D">
            <w:pPr>
              <w:rPr>
                <w:color w:val="000000"/>
                <w:sz w:val="28"/>
                <w:szCs w:val="28"/>
                <w:lang w:eastAsia="ru-RU"/>
              </w:rPr>
            </w:pPr>
            <w:r>
              <w:rPr>
                <w:color w:val="000000"/>
                <w:sz w:val="28"/>
                <w:szCs w:val="28"/>
                <w:lang w:eastAsia="ru-RU"/>
              </w:rPr>
              <w:t>Наличие</w:t>
            </w:r>
          </w:p>
        </w:tc>
      </w:tr>
      <w:tr w:rsidR="009C3A9D" w14:paraId="020C4D29" w14:textId="77777777" w:rsidTr="009C3A9D">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3D203E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38</w:t>
            </w:r>
          </w:p>
        </w:tc>
        <w:tc>
          <w:tcPr>
            <w:tcW w:w="2889" w:type="dxa"/>
            <w:tcBorders>
              <w:top w:val="nil"/>
              <w:left w:val="nil"/>
              <w:bottom w:val="single" w:sz="4" w:space="0" w:color="auto"/>
              <w:right w:val="single" w:sz="4" w:space="0" w:color="auto"/>
            </w:tcBorders>
            <w:shd w:val="clear" w:color="000000" w:fill="FFFFFF"/>
            <w:vAlign w:val="center"/>
            <w:hideMark/>
          </w:tcPr>
          <w:p w14:paraId="4AEC4208" w14:textId="77777777" w:rsidR="009C3A9D" w:rsidRPr="00AD7664" w:rsidRDefault="009C3A9D" w:rsidP="009C3A9D">
            <w:pPr>
              <w:rPr>
                <w:color w:val="000000"/>
                <w:sz w:val="28"/>
                <w:szCs w:val="28"/>
                <w:lang w:eastAsia="ru-RU"/>
              </w:rPr>
            </w:pPr>
            <w:r>
              <w:rPr>
                <w:color w:val="000000"/>
                <w:sz w:val="28"/>
                <w:szCs w:val="28"/>
                <w:lang w:eastAsia="ru-RU"/>
              </w:rPr>
              <w:t>Охладитель масла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64ADFE94" w14:textId="77777777" w:rsidR="009C3A9D" w:rsidRPr="00AD7664" w:rsidRDefault="009C3A9D" w:rsidP="009C3A9D">
            <w:pPr>
              <w:rPr>
                <w:color w:val="000000"/>
                <w:sz w:val="28"/>
                <w:szCs w:val="28"/>
                <w:lang w:eastAsia="ru-RU"/>
              </w:rPr>
            </w:pPr>
            <w:r>
              <w:rPr>
                <w:color w:val="000000"/>
                <w:sz w:val="28"/>
                <w:szCs w:val="28"/>
                <w:lang w:eastAsia="ru-RU"/>
              </w:rPr>
              <w:t>Наличие</w:t>
            </w:r>
          </w:p>
        </w:tc>
      </w:tr>
      <w:tr w:rsidR="009C3A9D" w14:paraId="24267353"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CF8C5C2"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39</w:t>
            </w:r>
          </w:p>
        </w:tc>
        <w:tc>
          <w:tcPr>
            <w:tcW w:w="2889" w:type="dxa"/>
            <w:tcBorders>
              <w:top w:val="nil"/>
              <w:left w:val="nil"/>
              <w:bottom w:val="single" w:sz="4" w:space="0" w:color="auto"/>
              <w:right w:val="single" w:sz="4" w:space="0" w:color="auto"/>
            </w:tcBorders>
            <w:shd w:val="clear" w:color="000000" w:fill="FFFFFF"/>
            <w:vAlign w:val="center"/>
            <w:hideMark/>
          </w:tcPr>
          <w:p w14:paraId="5EC76F3B" w14:textId="77777777" w:rsidR="009C3A9D" w:rsidRPr="00AD7664" w:rsidRDefault="009C3A9D" w:rsidP="009C3A9D">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24030D6A" w14:textId="77777777" w:rsidR="009C3A9D" w:rsidRPr="00AD7664" w:rsidRDefault="009C3A9D" w:rsidP="009C3A9D">
            <w:pPr>
              <w:rPr>
                <w:color w:val="000000"/>
                <w:sz w:val="28"/>
                <w:szCs w:val="28"/>
                <w:lang w:eastAsia="ru-RU"/>
              </w:rPr>
            </w:pPr>
            <w:r>
              <w:rPr>
                <w:color w:val="000000"/>
                <w:sz w:val="28"/>
                <w:szCs w:val="28"/>
                <w:lang w:eastAsia="ru-RU"/>
              </w:rPr>
              <w:t>Наличие</w:t>
            </w:r>
          </w:p>
        </w:tc>
      </w:tr>
      <w:tr w:rsidR="009C3A9D" w14:paraId="199FF424"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230C7E"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40</w:t>
            </w:r>
          </w:p>
        </w:tc>
        <w:tc>
          <w:tcPr>
            <w:tcW w:w="2889" w:type="dxa"/>
            <w:tcBorders>
              <w:top w:val="nil"/>
              <w:left w:val="nil"/>
              <w:bottom w:val="single" w:sz="4" w:space="0" w:color="auto"/>
              <w:right w:val="single" w:sz="4" w:space="0" w:color="auto"/>
            </w:tcBorders>
            <w:shd w:val="clear" w:color="000000" w:fill="FFFFFF"/>
            <w:vAlign w:val="center"/>
            <w:hideMark/>
          </w:tcPr>
          <w:p w14:paraId="45A339B4" w14:textId="77777777" w:rsidR="009C3A9D" w:rsidRPr="00AD7664" w:rsidRDefault="009C3A9D" w:rsidP="009C3A9D">
            <w:pPr>
              <w:rPr>
                <w:color w:val="000000"/>
                <w:sz w:val="28"/>
                <w:szCs w:val="28"/>
                <w:lang w:eastAsia="ru-RU"/>
              </w:rPr>
            </w:pPr>
            <w:r>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21E99904" w14:textId="77777777" w:rsidR="009C3A9D" w:rsidRPr="00AD7664" w:rsidRDefault="009C3A9D" w:rsidP="009C3A9D">
            <w:pPr>
              <w:rPr>
                <w:color w:val="000000"/>
                <w:sz w:val="28"/>
                <w:szCs w:val="28"/>
                <w:lang w:eastAsia="ru-RU"/>
              </w:rPr>
            </w:pPr>
            <w:proofErr w:type="spellStart"/>
            <w:r>
              <w:rPr>
                <w:color w:val="000000"/>
                <w:sz w:val="28"/>
                <w:szCs w:val="28"/>
                <w:lang w:eastAsia="ru-RU"/>
              </w:rPr>
              <w:t>Шунтключ</w:t>
            </w:r>
            <w:proofErr w:type="spellEnd"/>
            <w:r>
              <w:rPr>
                <w:color w:val="000000"/>
                <w:sz w:val="28"/>
                <w:szCs w:val="28"/>
                <w:lang w:eastAsia="ru-RU"/>
              </w:rPr>
              <w:t xml:space="preserve"> (</w:t>
            </w:r>
            <w:proofErr w:type="spellStart"/>
            <w:r>
              <w:rPr>
                <w:color w:val="000000"/>
                <w:sz w:val="28"/>
                <w:szCs w:val="28"/>
                <w:lang w:eastAsia="ru-RU"/>
              </w:rPr>
              <w:t>ByPass</w:t>
            </w:r>
            <w:proofErr w:type="spellEnd"/>
            <w:r>
              <w:rPr>
                <w:color w:val="000000"/>
                <w:sz w:val="28"/>
                <w:szCs w:val="28"/>
                <w:lang w:eastAsia="ru-RU"/>
              </w:rPr>
              <w:t>) обхода блокировки гидравлических функций.</w:t>
            </w:r>
          </w:p>
        </w:tc>
      </w:tr>
      <w:tr w:rsidR="009C3A9D" w14:paraId="61922A2C" w14:textId="77777777" w:rsidTr="009C3A9D">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2865B9B5" w14:textId="77777777" w:rsidR="009C3A9D" w:rsidRPr="00AD7664" w:rsidRDefault="009C3A9D">
            <w:pPr>
              <w:jc w:val="center"/>
              <w:rPr>
                <w:b/>
                <w:bCs/>
                <w:color w:val="000000"/>
                <w:sz w:val="28"/>
                <w:szCs w:val="28"/>
                <w:lang w:eastAsia="ru-RU"/>
              </w:rPr>
            </w:pPr>
            <w:r>
              <w:rPr>
                <w:b/>
                <w:bCs/>
                <w:color w:val="000000"/>
                <w:sz w:val="28"/>
                <w:szCs w:val="28"/>
                <w:lang w:eastAsia="ru-RU"/>
              </w:rPr>
              <w:t>Кабина оператора</w:t>
            </w:r>
          </w:p>
        </w:tc>
      </w:tr>
      <w:tr w:rsidR="009C3A9D" w14:paraId="7159DE05"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F68B685"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2EF2AB" w14:textId="77777777" w:rsidR="009C3A9D" w:rsidRPr="00AD7664" w:rsidRDefault="009C3A9D" w:rsidP="009C3A9D">
            <w:pPr>
              <w:jc w:val="center"/>
              <w:rPr>
                <w:color w:val="000000"/>
                <w:sz w:val="28"/>
                <w:szCs w:val="28"/>
                <w:lang w:eastAsia="ru-RU"/>
              </w:rPr>
            </w:pPr>
            <w:r>
              <w:rPr>
                <w:color w:val="000000"/>
                <w:sz w:val="28"/>
                <w:szCs w:val="28"/>
                <w:lang w:eastAsia="ru-RU"/>
              </w:rPr>
              <w:t>Кабина</w:t>
            </w:r>
          </w:p>
        </w:tc>
        <w:tc>
          <w:tcPr>
            <w:tcW w:w="5953" w:type="dxa"/>
            <w:tcBorders>
              <w:top w:val="nil"/>
              <w:left w:val="nil"/>
              <w:bottom w:val="single" w:sz="4" w:space="0" w:color="auto"/>
              <w:right w:val="single" w:sz="4" w:space="0" w:color="auto"/>
            </w:tcBorders>
            <w:shd w:val="clear" w:color="000000" w:fill="FFFFFF"/>
            <w:vAlign w:val="center"/>
            <w:hideMark/>
          </w:tcPr>
          <w:p w14:paraId="3720689B" w14:textId="77777777" w:rsidR="009C3A9D" w:rsidRPr="00AD7664" w:rsidRDefault="009C3A9D" w:rsidP="009C3A9D">
            <w:pPr>
              <w:rPr>
                <w:color w:val="000000"/>
                <w:sz w:val="28"/>
                <w:szCs w:val="28"/>
                <w:lang w:eastAsia="ru-RU"/>
              </w:rPr>
            </w:pPr>
            <w:r>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r>
      <w:tr w:rsidR="009C3A9D" w14:paraId="0DFFC5FD"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FA74C3F"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42</w:t>
            </w:r>
          </w:p>
        </w:tc>
        <w:tc>
          <w:tcPr>
            <w:tcW w:w="2889" w:type="dxa"/>
            <w:vMerge/>
            <w:tcBorders>
              <w:top w:val="nil"/>
              <w:left w:val="single" w:sz="4" w:space="0" w:color="auto"/>
              <w:bottom w:val="single" w:sz="4" w:space="0" w:color="auto"/>
              <w:right w:val="single" w:sz="4" w:space="0" w:color="auto"/>
            </w:tcBorders>
            <w:vAlign w:val="center"/>
            <w:hideMark/>
          </w:tcPr>
          <w:p w14:paraId="7024CC0C"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EB4ED48" w14:textId="77777777" w:rsidR="009C3A9D" w:rsidRPr="00AD7664" w:rsidRDefault="009C3A9D" w:rsidP="009C3A9D">
            <w:pPr>
              <w:rPr>
                <w:color w:val="000000"/>
                <w:sz w:val="28"/>
                <w:szCs w:val="28"/>
                <w:lang w:eastAsia="ru-RU"/>
              </w:rPr>
            </w:pPr>
            <w:r>
              <w:rPr>
                <w:color w:val="000000"/>
                <w:sz w:val="28"/>
                <w:szCs w:val="28"/>
                <w:lang w:eastAsia="ru-RU"/>
              </w:rPr>
              <w:t>Остекление панорамное</w:t>
            </w:r>
          </w:p>
        </w:tc>
      </w:tr>
      <w:tr w:rsidR="009C3A9D" w14:paraId="15ED282A" w14:textId="77777777" w:rsidTr="009C3A9D">
        <w:trPr>
          <w:trHeight w:val="1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85B44CB"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43</w:t>
            </w:r>
          </w:p>
        </w:tc>
        <w:tc>
          <w:tcPr>
            <w:tcW w:w="2889" w:type="dxa"/>
            <w:vMerge/>
            <w:tcBorders>
              <w:top w:val="nil"/>
              <w:left w:val="single" w:sz="4" w:space="0" w:color="auto"/>
              <w:bottom w:val="single" w:sz="4" w:space="0" w:color="auto"/>
              <w:right w:val="single" w:sz="4" w:space="0" w:color="auto"/>
            </w:tcBorders>
            <w:vAlign w:val="center"/>
            <w:hideMark/>
          </w:tcPr>
          <w:p w14:paraId="506AD6F8"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DC5BCEA" w14:textId="77777777" w:rsidR="009C3A9D" w:rsidRPr="00AD7664" w:rsidRDefault="009C3A9D" w:rsidP="009C3A9D">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9C3A9D" w14:paraId="048A808A" w14:textId="77777777" w:rsidTr="009C3A9D">
        <w:trPr>
          <w:trHeight w:val="30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62A8DDA"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44</w:t>
            </w:r>
          </w:p>
        </w:tc>
        <w:tc>
          <w:tcPr>
            <w:tcW w:w="2889" w:type="dxa"/>
            <w:vMerge/>
            <w:tcBorders>
              <w:top w:val="nil"/>
              <w:left w:val="single" w:sz="4" w:space="0" w:color="auto"/>
              <w:bottom w:val="single" w:sz="4" w:space="0" w:color="auto"/>
              <w:right w:val="single" w:sz="4" w:space="0" w:color="auto"/>
            </w:tcBorders>
            <w:vAlign w:val="center"/>
            <w:hideMark/>
          </w:tcPr>
          <w:p w14:paraId="6990BFAE"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1166E18" w14:textId="77777777" w:rsidR="009C3A9D" w:rsidRPr="00AD7664" w:rsidRDefault="009C3A9D" w:rsidP="009C3A9D">
            <w:pPr>
              <w:rPr>
                <w:color w:val="000000"/>
                <w:sz w:val="28"/>
                <w:szCs w:val="28"/>
                <w:lang w:eastAsia="ru-RU"/>
              </w:rPr>
            </w:pPr>
            <w:r>
              <w:rPr>
                <w:color w:val="000000"/>
                <w:sz w:val="28"/>
                <w:szCs w:val="28"/>
                <w:lang w:eastAsia="ru-RU"/>
              </w:rPr>
              <w:t>Монитор бортового компьютера жидкокристаллический, не менее 7 дюймов (по диагонали)</w:t>
            </w:r>
          </w:p>
        </w:tc>
      </w:tr>
      <w:tr w:rsidR="009C3A9D" w14:paraId="131EBABA" w14:textId="77777777" w:rsidTr="009C3A9D">
        <w:trPr>
          <w:trHeight w:val="140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071DE50" w14:textId="77777777" w:rsidR="009C3A9D" w:rsidRPr="0083256A" w:rsidRDefault="009C3A9D" w:rsidP="009C3A9D">
            <w:pPr>
              <w:jc w:val="center"/>
              <w:rPr>
                <w:color w:val="000000"/>
                <w:sz w:val="28"/>
                <w:szCs w:val="28"/>
                <w:lang w:val="en-US" w:eastAsia="ru-RU"/>
              </w:rPr>
            </w:pPr>
            <w:r>
              <w:rPr>
                <w:color w:val="000000"/>
                <w:sz w:val="28"/>
                <w:szCs w:val="28"/>
                <w:lang w:val="en-US" w:eastAsia="ru-RU"/>
              </w:rPr>
              <w:lastRenderedPageBreak/>
              <w:t>45</w:t>
            </w:r>
          </w:p>
        </w:tc>
        <w:tc>
          <w:tcPr>
            <w:tcW w:w="2889" w:type="dxa"/>
            <w:vMerge/>
            <w:tcBorders>
              <w:top w:val="nil"/>
              <w:left w:val="single" w:sz="4" w:space="0" w:color="auto"/>
              <w:bottom w:val="single" w:sz="4" w:space="0" w:color="auto"/>
              <w:right w:val="single" w:sz="4" w:space="0" w:color="auto"/>
            </w:tcBorders>
            <w:vAlign w:val="center"/>
            <w:hideMark/>
          </w:tcPr>
          <w:p w14:paraId="3B6A7509"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18A92A" w14:textId="77777777" w:rsidR="009C3A9D" w:rsidRPr="00AD7664" w:rsidRDefault="009C3A9D" w:rsidP="009C3A9D">
            <w:pPr>
              <w:rPr>
                <w:color w:val="000000"/>
                <w:sz w:val="28"/>
                <w:szCs w:val="28"/>
                <w:lang w:eastAsia="ru-RU"/>
              </w:rPr>
            </w:pPr>
            <w:r>
              <w:rPr>
                <w:color w:val="000000"/>
                <w:sz w:val="28"/>
                <w:szCs w:val="28"/>
                <w:lang w:eastAsia="ru-RU"/>
              </w:rPr>
              <w:t xml:space="preserve">Очистители и </w:t>
            </w:r>
            <w:proofErr w:type="spellStart"/>
            <w:r>
              <w:rPr>
                <w:color w:val="000000"/>
                <w:sz w:val="28"/>
                <w:szCs w:val="28"/>
                <w:lang w:eastAsia="ru-RU"/>
              </w:rPr>
              <w:t>омыватели</w:t>
            </w:r>
            <w:proofErr w:type="spellEnd"/>
            <w:r>
              <w:rPr>
                <w:color w:val="000000"/>
                <w:sz w:val="28"/>
                <w:szCs w:val="28"/>
                <w:lang w:eastAsia="ru-RU"/>
              </w:rPr>
              <w:t xml:space="preserve"> на остеклении кабины спереди, сзади и сверху. Возможность повторно-периодической работы переднего очистителя</w:t>
            </w:r>
          </w:p>
        </w:tc>
      </w:tr>
      <w:tr w:rsidR="009C3A9D" w14:paraId="7B351AA8"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CEE3ED3"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46</w:t>
            </w:r>
          </w:p>
        </w:tc>
        <w:tc>
          <w:tcPr>
            <w:tcW w:w="2889" w:type="dxa"/>
            <w:vMerge/>
            <w:tcBorders>
              <w:top w:val="nil"/>
              <w:left w:val="single" w:sz="4" w:space="0" w:color="auto"/>
              <w:bottom w:val="single" w:sz="4" w:space="0" w:color="auto"/>
              <w:right w:val="single" w:sz="4" w:space="0" w:color="auto"/>
            </w:tcBorders>
            <w:vAlign w:val="center"/>
            <w:hideMark/>
          </w:tcPr>
          <w:p w14:paraId="7AECE28A"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CBBC9AE" w14:textId="77777777" w:rsidR="009C3A9D" w:rsidRPr="00AD7664" w:rsidRDefault="009C3A9D" w:rsidP="009C3A9D">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9C3A9D" w14:paraId="7E2BDA66"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F4CA860"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47</w:t>
            </w:r>
          </w:p>
        </w:tc>
        <w:tc>
          <w:tcPr>
            <w:tcW w:w="2889" w:type="dxa"/>
            <w:vMerge/>
            <w:tcBorders>
              <w:top w:val="nil"/>
              <w:left w:val="single" w:sz="4" w:space="0" w:color="auto"/>
              <w:bottom w:val="single" w:sz="4" w:space="0" w:color="auto"/>
              <w:right w:val="single" w:sz="4" w:space="0" w:color="auto"/>
            </w:tcBorders>
            <w:vAlign w:val="center"/>
            <w:hideMark/>
          </w:tcPr>
          <w:p w14:paraId="7AE442C3"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1E23584" w14:textId="77777777" w:rsidR="009C3A9D" w:rsidRPr="00AD7664" w:rsidRDefault="009C3A9D" w:rsidP="009C3A9D">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9C3A9D" w14:paraId="07799DC2"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6665E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48</w:t>
            </w:r>
          </w:p>
        </w:tc>
        <w:tc>
          <w:tcPr>
            <w:tcW w:w="2889" w:type="dxa"/>
            <w:vMerge/>
            <w:tcBorders>
              <w:top w:val="nil"/>
              <w:left w:val="single" w:sz="4" w:space="0" w:color="auto"/>
              <w:bottom w:val="single" w:sz="4" w:space="0" w:color="auto"/>
              <w:right w:val="single" w:sz="4" w:space="0" w:color="auto"/>
            </w:tcBorders>
            <w:vAlign w:val="center"/>
            <w:hideMark/>
          </w:tcPr>
          <w:p w14:paraId="3A6029A8"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62AEAAD" w14:textId="77777777" w:rsidR="009C3A9D" w:rsidRPr="00AD7664" w:rsidRDefault="009C3A9D" w:rsidP="009C3A9D">
            <w:pPr>
              <w:rPr>
                <w:color w:val="000000"/>
                <w:sz w:val="28"/>
                <w:szCs w:val="28"/>
                <w:lang w:eastAsia="ru-RU"/>
              </w:rPr>
            </w:pPr>
            <w:r>
              <w:rPr>
                <w:color w:val="000000"/>
                <w:sz w:val="28"/>
                <w:szCs w:val="28"/>
                <w:lang w:eastAsia="ru-RU"/>
              </w:rPr>
              <w:t>Диаграмма нагрузок в кабине.</w:t>
            </w:r>
          </w:p>
        </w:tc>
      </w:tr>
      <w:tr w:rsidR="009C3A9D" w14:paraId="527DE806" w14:textId="77777777" w:rsidTr="009C3A9D">
        <w:trPr>
          <w:trHeight w:val="82"/>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FA5C3B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49</w:t>
            </w:r>
          </w:p>
        </w:tc>
        <w:tc>
          <w:tcPr>
            <w:tcW w:w="2889" w:type="dxa"/>
            <w:vMerge/>
            <w:tcBorders>
              <w:top w:val="nil"/>
              <w:left w:val="single" w:sz="4" w:space="0" w:color="auto"/>
              <w:bottom w:val="single" w:sz="4" w:space="0" w:color="auto"/>
              <w:right w:val="single" w:sz="4" w:space="0" w:color="auto"/>
            </w:tcBorders>
            <w:vAlign w:val="center"/>
            <w:hideMark/>
          </w:tcPr>
          <w:p w14:paraId="75520BB5"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79822DA" w14:textId="77777777" w:rsidR="009C3A9D" w:rsidRPr="00AD7664" w:rsidRDefault="009C3A9D" w:rsidP="009C3A9D">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r>
      <w:tr w:rsidR="009C3A9D" w14:paraId="76D8F852"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3B1E6C"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50</w:t>
            </w:r>
          </w:p>
        </w:tc>
        <w:tc>
          <w:tcPr>
            <w:tcW w:w="2889" w:type="dxa"/>
            <w:vMerge/>
            <w:tcBorders>
              <w:top w:val="nil"/>
              <w:left w:val="single" w:sz="4" w:space="0" w:color="auto"/>
              <w:bottom w:val="single" w:sz="4" w:space="0" w:color="auto"/>
              <w:right w:val="single" w:sz="4" w:space="0" w:color="auto"/>
            </w:tcBorders>
            <w:vAlign w:val="center"/>
            <w:hideMark/>
          </w:tcPr>
          <w:p w14:paraId="4E0AF2D2"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512371C" w14:textId="77777777" w:rsidR="009C3A9D" w:rsidRPr="00AD7664" w:rsidRDefault="009C3A9D" w:rsidP="009C3A9D">
            <w:pPr>
              <w:rPr>
                <w:color w:val="000000"/>
                <w:sz w:val="28"/>
                <w:szCs w:val="28"/>
                <w:lang w:eastAsia="ru-RU"/>
              </w:rPr>
            </w:pPr>
            <w:r>
              <w:rPr>
                <w:color w:val="000000"/>
                <w:sz w:val="28"/>
                <w:szCs w:val="28"/>
                <w:lang w:eastAsia="ru-RU"/>
              </w:rPr>
              <w:t>Отдельный индикатор положения поворотных замков внутри кабины (дублирующий индикатор на спредере)</w:t>
            </w:r>
          </w:p>
        </w:tc>
      </w:tr>
      <w:tr w:rsidR="009C3A9D" w14:paraId="6CA00C79"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BB691B"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51</w:t>
            </w:r>
          </w:p>
        </w:tc>
        <w:tc>
          <w:tcPr>
            <w:tcW w:w="2889" w:type="dxa"/>
            <w:vMerge/>
            <w:tcBorders>
              <w:top w:val="nil"/>
              <w:left w:val="single" w:sz="4" w:space="0" w:color="auto"/>
              <w:bottom w:val="single" w:sz="4" w:space="0" w:color="auto"/>
              <w:right w:val="single" w:sz="4" w:space="0" w:color="auto"/>
            </w:tcBorders>
            <w:vAlign w:val="center"/>
            <w:hideMark/>
          </w:tcPr>
          <w:p w14:paraId="3CBC32CF"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AF60EBC" w14:textId="77777777" w:rsidR="009C3A9D" w:rsidRPr="00AD7664" w:rsidRDefault="009C3A9D" w:rsidP="009C3A9D">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r>
      <w:tr w:rsidR="009C3A9D" w14:paraId="1D33F20C" w14:textId="77777777" w:rsidTr="009C3A9D">
        <w:trPr>
          <w:trHeight w:val="1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0B776A"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52</w:t>
            </w:r>
          </w:p>
        </w:tc>
        <w:tc>
          <w:tcPr>
            <w:tcW w:w="2889" w:type="dxa"/>
            <w:vMerge/>
            <w:tcBorders>
              <w:top w:val="nil"/>
              <w:left w:val="single" w:sz="4" w:space="0" w:color="auto"/>
              <w:bottom w:val="single" w:sz="4" w:space="0" w:color="auto"/>
              <w:right w:val="single" w:sz="4" w:space="0" w:color="auto"/>
            </w:tcBorders>
            <w:vAlign w:val="center"/>
            <w:hideMark/>
          </w:tcPr>
          <w:p w14:paraId="79F10847"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ED785C7" w14:textId="77777777" w:rsidR="009C3A9D" w:rsidRPr="00AD7664" w:rsidRDefault="009C3A9D" w:rsidP="009C3A9D">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9C3A9D" w14:paraId="72E502C9"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D96629"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53</w:t>
            </w:r>
          </w:p>
        </w:tc>
        <w:tc>
          <w:tcPr>
            <w:tcW w:w="2889" w:type="dxa"/>
            <w:vMerge/>
            <w:tcBorders>
              <w:top w:val="nil"/>
              <w:left w:val="single" w:sz="4" w:space="0" w:color="auto"/>
              <w:bottom w:val="single" w:sz="4" w:space="0" w:color="auto"/>
              <w:right w:val="single" w:sz="4" w:space="0" w:color="auto"/>
            </w:tcBorders>
            <w:vAlign w:val="center"/>
            <w:hideMark/>
          </w:tcPr>
          <w:p w14:paraId="6B312EC0"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8DB5F54" w14:textId="77777777" w:rsidR="009C3A9D" w:rsidRPr="00AD7664" w:rsidRDefault="009C3A9D" w:rsidP="009C3A9D">
            <w:pPr>
              <w:rPr>
                <w:color w:val="000000"/>
                <w:sz w:val="28"/>
                <w:szCs w:val="28"/>
                <w:lang w:eastAsia="ru-RU"/>
              </w:rPr>
            </w:pPr>
            <w:r>
              <w:rPr>
                <w:color w:val="000000"/>
                <w:sz w:val="28"/>
                <w:szCs w:val="28"/>
                <w:lang w:eastAsia="ru-RU"/>
              </w:rPr>
              <w:t>Возможность регулировки положения рулевой колонки</w:t>
            </w:r>
          </w:p>
        </w:tc>
      </w:tr>
      <w:tr w:rsidR="009C3A9D" w14:paraId="0175E702"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A8E117"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54</w:t>
            </w:r>
          </w:p>
        </w:tc>
        <w:tc>
          <w:tcPr>
            <w:tcW w:w="2889" w:type="dxa"/>
            <w:vMerge/>
            <w:tcBorders>
              <w:top w:val="nil"/>
              <w:left w:val="single" w:sz="4" w:space="0" w:color="auto"/>
              <w:bottom w:val="single" w:sz="4" w:space="0" w:color="auto"/>
              <w:right w:val="single" w:sz="4" w:space="0" w:color="auto"/>
            </w:tcBorders>
            <w:vAlign w:val="center"/>
            <w:hideMark/>
          </w:tcPr>
          <w:p w14:paraId="27D003CD"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22E9E25" w14:textId="77777777" w:rsidR="009C3A9D" w:rsidRPr="00AD7664" w:rsidRDefault="009C3A9D" w:rsidP="009C3A9D">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r>
      <w:tr w:rsidR="009C3A9D" w14:paraId="1CC60F66"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32BEB0E"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55</w:t>
            </w:r>
          </w:p>
        </w:tc>
        <w:tc>
          <w:tcPr>
            <w:tcW w:w="2889" w:type="dxa"/>
            <w:vMerge/>
            <w:tcBorders>
              <w:top w:val="nil"/>
              <w:left w:val="single" w:sz="4" w:space="0" w:color="auto"/>
              <w:bottom w:val="single" w:sz="4" w:space="0" w:color="auto"/>
              <w:right w:val="single" w:sz="4" w:space="0" w:color="auto"/>
            </w:tcBorders>
            <w:vAlign w:val="center"/>
            <w:hideMark/>
          </w:tcPr>
          <w:p w14:paraId="66E53BD2"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334D46D" w14:textId="36FCFE12" w:rsidR="009C3A9D" w:rsidRPr="00AD7664" w:rsidRDefault="00BE0BFB" w:rsidP="009C3A9D">
            <w:pPr>
              <w:rPr>
                <w:color w:val="000000"/>
                <w:sz w:val="28"/>
                <w:szCs w:val="28"/>
                <w:lang w:eastAsia="ru-RU"/>
              </w:rPr>
            </w:pPr>
            <w:r>
              <w:rPr>
                <w:color w:val="000000"/>
                <w:sz w:val="28"/>
                <w:szCs w:val="28"/>
                <w:lang w:eastAsia="ru-RU"/>
              </w:rPr>
              <w:t>Система</w:t>
            </w:r>
            <w:r w:rsidR="009C3A9D">
              <w:rPr>
                <w:color w:val="000000"/>
                <w:sz w:val="28"/>
                <w:szCs w:val="28"/>
                <w:lang w:eastAsia="ru-RU"/>
              </w:rPr>
              <w:t xml:space="preserve"> обогрева кабины должна обеспечивать температуру не ниже 20°С при минимально допустимой температуре окружающего воздуха</w:t>
            </w:r>
          </w:p>
        </w:tc>
      </w:tr>
      <w:tr w:rsidR="009C3A9D" w14:paraId="4D1590F4"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5497F91"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56 </w:t>
            </w:r>
          </w:p>
        </w:tc>
        <w:tc>
          <w:tcPr>
            <w:tcW w:w="2889" w:type="dxa"/>
            <w:vMerge/>
            <w:tcBorders>
              <w:top w:val="nil"/>
              <w:left w:val="single" w:sz="4" w:space="0" w:color="auto"/>
              <w:bottom w:val="single" w:sz="4" w:space="0" w:color="auto"/>
              <w:right w:val="single" w:sz="4" w:space="0" w:color="auto"/>
            </w:tcBorders>
            <w:vAlign w:val="center"/>
            <w:hideMark/>
          </w:tcPr>
          <w:p w14:paraId="1FAFC168"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49B83A1" w14:textId="77777777" w:rsidR="009C3A9D" w:rsidRPr="00AD7664" w:rsidRDefault="009C3A9D" w:rsidP="009C3A9D">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9C3A9D" w14:paraId="4FC48B6E"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66B5D5"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57</w:t>
            </w:r>
          </w:p>
        </w:tc>
        <w:tc>
          <w:tcPr>
            <w:tcW w:w="2889" w:type="dxa"/>
            <w:vMerge/>
            <w:tcBorders>
              <w:top w:val="nil"/>
              <w:left w:val="single" w:sz="4" w:space="0" w:color="auto"/>
              <w:bottom w:val="single" w:sz="4" w:space="0" w:color="auto"/>
              <w:right w:val="single" w:sz="4" w:space="0" w:color="auto"/>
            </w:tcBorders>
            <w:vAlign w:val="center"/>
            <w:hideMark/>
          </w:tcPr>
          <w:p w14:paraId="325A9A60"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8E1213A" w14:textId="77777777" w:rsidR="009C3A9D" w:rsidRPr="00AD7664" w:rsidRDefault="009C3A9D" w:rsidP="009C3A9D">
            <w:pPr>
              <w:rPr>
                <w:color w:val="000000"/>
                <w:sz w:val="28"/>
                <w:szCs w:val="28"/>
                <w:lang w:eastAsia="ru-RU"/>
              </w:rPr>
            </w:pPr>
            <w:r>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r>
      <w:tr w:rsidR="009C3A9D" w14:paraId="539D8D43" w14:textId="77777777" w:rsidTr="009C3A9D">
        <w:trPr>
          <w:trHeight w:val="41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25E13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lastRenderedPageBreak/>
              <w:t>58</w:t>
            </w:r>
          </w:p>
        </w:tc>
        <w:tc>
          <w:tcPr>
            <w:tcW w:w="2889" w:type="dxa"/>
            <w:vMerge/>
            <w:tcBorders>
              <w:top w:val="nil"/>
              <w:left w:val="single" w:sz="4" w:space="0" w:color="auto"/>
              <w:bottom w:val="single" w:sz="4" w:space="0" w:color="auto"/>
              <w:right w:val="single" w:sz="4" w:space="0" w:color="auto"/>
            </w:tcBorders>
            <w:vAlign w:val="center"/>
            <w:hideMark/>
          </w:tcPr>
          <w:p w14:paraId="423EB8AD"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B3FA4AD" w14:textId="77777777" w:rsidR="009C3A9D" w:rsidRPr="00AD7664" w:rsidRDefault="009C3A9D" w:rsidP="009C3A9D">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9C3A9D" w14:paraId="61F8A6DC" w14:textId="77777777" w:rsidTr="009C3A9D">
        <w:trPr>
          <w:trHeight w:val="453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412C7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59</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53A501" w14:textId="77777777" w:rsidR="009C3A9D" w:rsidRPr="00AD7664" w:rsidRDefault="009C3A9D" w:rsidP="009C3A9D">
            <w:pPr>
              <w:rPr>
                <w:color w:val="000000"/>
                <w:sz w:val="28"/>
                <w:szCs w:val="28"/>
                <w:lang w:eastAsia="ru-RU"/>
              </w:rPr>
            </w:pPr>
            <w:r>
              <w:rPr>
                <w:color w:val="000000"/>
                <w:sz w:val="28"/>
                <w:szCs w:val="28"/>
                <w:lang w:eastAsia="ru-RU"/>
              </w:rPr>
              <w:t xml:space="preserve">Внешние зеркала </w:t>
            </w:r>
          </w:p>
        </w:tc>
        <w:tc>
          <w:tcPr>
            <w:tcW w:w="5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EDCDAF" w14:textId="350B8EED" w:rsidR="009C3A9D" w:rsidRPr="00AD7664" w:rsidRDefault="009C3A9D" w:rsidP="009C3A9D">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внутри салонным зеркалом. Внутреннее зеркало должно обеспечивать </w:t>
            </w:r>
            <w:r w:rsidR="003B78B3">
              <w:rPr>
                <w:color w:val="000000"/>
                <w:sz w:val="28"/>
                <w:szCs w:val="28"/>
                <w:lang w:eastAsia="ru-RU"/>
              </w:rPr>
              <w:t xml:space="preserve">обзор </w:t>
            </w:r>
            <w:proofErr w:type="gramStart"/>
            <w:r w:rsidR="003B78B3">
              <w:rPr>
                <w:color w:val="000000"/>
                <w:sz w:val="28"/>
                <w:szCs w:val="28"/>
                <w:lang w:eastAsia="ru-RU"/>
              </w:rPr>
              <w:t>дороги</w:t>
            </w:r>
            <w:r>
              <w:rPr>
                <w:color w:val="000000"/>
                <w:sz w:val="28"/>
                <w:szCs w:val="28"/>
                <w:lang w:eastAsia="ru-RU"/>
              </w:rPr>
              <w:t xml:space="preserve">  позади</w:t>
            </w:r>
            <w:proofErr w:type="gramEnd"/>
            <w:r>
              <w:rPr>
                <w:color w:val="000000"/>
                <w:sz w:val="28"/>
                <w:szCs w:val="28"/>
                <w:lang w:eastAsia="ru-RU"/>
              </w:rPr>
              <w:t xml:space="preserve">  транспортного  средства  шириной  не  менее  20  метров  и устанавливается так, чтобы в правой части зеркала был виден правый край заднего окна. </w:t>
            </w:r>
            <w:r>
              <w:rPr>
                <w:color w:val="000000"/>
                <w:sz w:val="28"/>
                <w:szCs w:val="28"/>
                <w:lang w:eastAsia="ru-RU"/>
              </w:rPr>
              <w:br/>
            </w:r>
            <w:r>
              <w:rPr>
                <w:color w:val="000000"/>
                <w:sz w:val="28"/>
                <w:szCs w:val="28"/>
                <w:lang w:eastAsia="ru-RU"/>
              </w:rPr>
              <w:br/>
              <w:t>Возможна установка дополнительных зеркал для улучшения обзора.</w:t>
            </w:r>
          </w:p>
        </w:tc>
      </w:tr>
      <w:tr w:rsidR="009C3A9D" w14:paraId="72C6907D" w14:textId="77777777" w:rsidTr="009C3A9D">
        <w:trPr>
          <w:trHeight w:val="322"/>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1B264288" w14:textId="77777777" w:rsidR="009C3A9D" w:rsidRPr="00620825" w:rsidRDefault="009C3A9D" w:rsidP="009C3A9D">
            <w:pPr>
              <w:jc w:val="center"/>
              <w:rPr>
                <w:color w:val="000000"/>
                <w:sz w:val="28"/>
                <w:szCs w:val="28"/>
                <w:lang w:eastAsia="ru-RU"/>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14:paraId="25D31182" w14:textId="77777777" w:rsidR="009C3A9D" w:rsidRPr="00AD7664" w:rsidRDefault="009C3A9D" w:rsidP="009C3A9D">
            <w:pPr>
              <w:rPr>
                <w:color w:val="000000"/>
                <w:sz w:val="28"/>
                <w:szCs w:val="28"/>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D536140" w14:textId="77777777" w:rsidR="009C3A9D" w:rsidRPr="00AD7664" w:rsidRDefault="009C3A9D" w:rsidP="009C3A9D">
            <w:pPr>
              <w:rPr>
                <w:color w:val="000000"/>
                <w:sz w:val="28"/>
                <w:szCs w:val="28"/>
                <w:lang w:eastAsia="ru-RU"/>
              </w:rPr>
            </w:pPr>
          </w:p>
        </w:tc>
      </w:tr>
      <w:tr w:rsidR="009C3A9D" w14:paraId="6F0DCB9C" w14:textId="77777777" w:rsidTr="009C3A9D">
        <w:trPr>
          <w:trHeight w:val="540"/>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20D1C"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60</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DD532" w14:textId="77777777" w:rsidR="009C3A9D" w:rsidRPr="00AD7664" w:rsidRDefault="009C3A9D" w:rsidP="009C3A9D">
            <w:pPr>
              <w:jc w:val="center"/>
              <w:rPr>
                <w:color w:val="000000"/>
                <w:sz w:val="28"/>
                <w:szCs w:val="28"/>
                <w:lang w:eastAsia="ru-RU"/>
              </w:rPr>
            </w:pPr>
            <w:r>
              <w:rPr>
                <w:color w:val="000000"/>
                <w:sz w:val="28"/>
                <w:szCs w:val="28"/>
                <w:lang w:eastAsia="ru-RU"/>
              </w:rPr>
              <w:t>Освещение</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14:paraId="4648B9D4" w14:textId="77777777" w:rsidR="009C3A9D" w:rsidRPr="00AD7664" w:rsidRDefault="009C3A9D" w:rsidP="009C3A9D">
            <w:pPr>
              <w:rPr>
                <w:color w:val="000000"/>
                <w:sz w:val="28"/>
                <w:szCs w:val="28"/>
                <w:lang w:eastAsia="ru-RU"/>
              </w:rPr>
            </w:pPr>
            <w:r>
              <w:rPr>
                <w:color w:val="000000"/>
                <w:sz w:val="28"/>
                <w:szCs w:val="28"/>
                <w:lang w:eastAsia="ru-RU"/>
              </w:rPr>
              <w:t>тип LED</w:t>
            </w:r>
          </w:p>
        </w:tc>
      </w:tr>
      <w:tr w:rsidR="009C3A9D" w14:paraId="72A1B6C5"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491874"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61</w:t>
            </w:r>
          </w:p>
        </w:tc>
        <w:tc>
          <w:tcPr>
            <w:tcW w:w="2889" w:type="dxa"/>
            <w:vMerge/>
            <w:tcBorders>
              <w:top w:val="nil"/>
              <w:left w:val="single" w:sz="4" w:space="0" w:color="auto"/>
              <w:bottom w:val="single" w:sz="4" w:space="0" w:color="auto"/>
              <w:right w:val="single" w:sz="4" w:space="0" w:color="auto"/>
            </w:tcBorders>
            <w:vAlign w:val="center"/>
            <w:hideMark/>
          </w:tcPr>
          <w:p w14:paraId="323C12DA"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5AC00A6" w14:textId="77777777" w:rsidR="009C3A9D" w:rsidRPr="00AD7664" w:rsidRDefault="009C3A9D" w:rsidP="009C3A9D">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9C3A9D" w14:paraId="5B62B830"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ED94EF"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62</w:t>
            </w:r>
          </w:p>
        </w:tc>
        <w:tc>
          <w:tcPr>
            <w:tcW w:w="2889" w:type="dxa"/>
            <w:tcBorders>
              <w:top w:val="nil"/>
              <w:left w:val="nil"/>
              <w:bottom w:val="single" w:sz="4" w:space="0" w:color="auto"/>
              <w:right w:val="single" w:sz="4" w:space="0" w:color="auto"/>
            </w:tcBorders>
            <w:shd w:val="clear" w:color="000000" w:fill="FFFFFF"/>
            <w:vAlign w:val="center"/>
            <w:hideMark/>
          </w:tcPr>
          <w:p w14:paraId="757767EB" w14:textId="77777777" w:rsidR="009C3A9D" w:rsidRPr="00AD7664" w:rsidRDefault="009C3A9D" w:rsidP="009C3A9D">
            <w:pPr>
              <w:rPr>
                <w:color w:val="000000"/>
                <w:sz w:val="28"/>
                <w:szCs w:val="28"/>
                <w:lang w:eastAsia="ru-RU"/>
              </w:rPr>
            </w:pPr>
            <w:r>
              <w:rPr>
                <w:color w:val="000000"/>
                <w:sz w:val="28"/>
                <w:szCs w:val="28"/>
                <w:lang w:eastAsia="ru-RU"/>
              </w:rPr>
              <w:t>Проблесковый маячок</w:t>
            </w:r>
          </w:p>
        </w:tc>
        <w:tc>
          <w:tcPr>
            <w:tcW w:w="5953" w:type="dxa"/>
            <w:tcBorders>
              <w:top w:val="nil"/>
              <w:left w:val="nil"/>
              <w:bottom w:val="single" w:sz="4" w:space="0" w:color="auto"/>
              <w:right w:val="single" w:sz="4" w:space="0" w:color="auto"/>
            </w:tcBorders>
            <w:shd w:val="clear" w:color="000000" w:fill="FFFFFF"/>
            <w:vAlign w:val="center"/>
            <w:hideMark/>
          </w:tcPr>
          <w:p w14:paraId="00DA8D13" w14:textId="77777777" w:rsidR="009C3A9D" w:rsidRPr="00AD7664" w:rsidRDefault="009C3A9D" w:rsidP="009C3A9D">
            <w:pPr>
              <w:rPr>
                <w:color w:val="000000"/>
                <w:sz w:val="28"/>
                <w:szCs w:val="28"/>
                <w:lang w:eastAsia="ru-RU"/>
              </w:rPr>
            </w:pPr>
            <w:r>
              <w:rPr>
                <w:color w:val="000000"/>
                <w:sz w:val="28"/>
                <w:szCs w:val="28"/>
                <w:lang w:eastAsia="ru-RU"/>
              </w:rPr>
              <w:t>Желто-оранжевого цвета (LED). Установленный на стреле</w:t>
            </w:r>
          </w:p>
        </w:tc>
      </w:tr>
      <w:tr w:rsidR="009C3A9D" w14:paraId="478871F5"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54102AB"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63</w:t>
            </w:r>
          </w:p>
        </w:tc>
        <w:tc>
          <w:tcPr>
            <w:tcW w:w="2889" w:type="dxa"/>
            <w:tcBorders>
              <w:top w:val="nil"/>
              <w:left w:val="nil"/>
              <w:bottom w:val="single" w:sz="4" w:space="0" w:color="auto"/>
              <w:right w:val="single" w:sz="4" w:space="0" w:color="auto"/>
            </w:tcBorders>
            <w:shd w:val="clear" w:color="000000" w:fill="FFFFFF"/>
            <w:vAlign w:val="center"/>
            <w:hideMark/>
          </w:tcPr>
          <w:p w14:paraId="5A1061BD" w14:textId="77777777" w:rsidR="009C3A9D" w:rsidRPr="00AD7664" w:rsidRDefault="009C3A9D" w:rsidP="009C3A9D">
            <w:pPr>
              <w:rPr>
                <w:color w:val="000000"/>
                <w:sz w:val="28"/>
                <w:szCs w:val="28"/>
                <w:lang w:eastAsia="ru-RU"/>
              </w:rPr>
            </w:pPr>
            <w:r>
              <w:rPr>
                <w:color w:val="000000"/>
                <w:sz w:val="28"/>
                <w:szCs w:val="28"/>
                <w:lang w:eastAsia="ru-RU"/>
              </w:rPr>
              <w:t>Огнетушитель</w:t>
            </w:r>
          </w:p>
        </w:tc>
        <w:tc>
          <w:tcPr>
            <w:tcW w:w="5953" w:type="dxa"/>
            <w:tcBorders>
              <w:top w:val="nil"/>
              <w:left w:val="nil"/>
              <w:bottom w:val="single" w:sz="4" w:space="0" w:color="auto"/>
              <w:right w:val="single" w:sz="4" w:space="0" w:color="auto"/>
            </w:tcBorders>
            <w:shd w:val="clear" w:color="000000" w:fill="FFFFFF"/>
            <w:vAlign w:val="center"/>
            <w:hideMark/>
          </w:tcPr>
          <w:p w14:paraId="4182872C" w14:textId="77777777" w:rsidR="009C3A9D" w:rsidRPr="00AD7664" w:rsidRDefault="009C3A9D" w:rsidP="009C3A9D">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r>
      <w:tr w:rsidR="009C3A9D" w14:paraId="0EB15B66" w14:textId="77777777" w:rsidTr="009C3A9D">
        <w:trPr>
          <w:trHeight w:val="375"/>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5888AF13" w14:textId="77777777" w:rsidR="009C3A9D" w:rsidRPr="00AD7664" w:rsidRDefault="009C3A9D">
            <w:pPr>
              <w:jc w:val="center"/>
              <w:rPr>
                <w:b/>
                <w:bCs/>
                <w:color w:val="000000"/>
                <w:sz w:val="28"/>
                <w:szCs w:val="28"/>
                <w:lang w:eastAsia="ru-RU"/>
              </w:rPr>
            </w:pPr>
            <w:r>
              <w:rPr>
                <w:b/>
                <w:bCs/>
                <w:color w:val="000000"/>
                <w:sz w:val="28"/>
                <w:szCs w:val="28"/>
                <w:lang w:eastAsia="ru-RU"/>
              </w:rPr>
              <w:t>Трансмиссия</w:t>
            </w:r>
          </w:p>
        </w:tc>
      </w:tr>
      <w:tr w:rsidR="009C3A9D" w14:paraId="5470D287" w14:textId="77777777" w:rsidTr="009C3A9D">
        <w:trPr>
          <w:trHeight w:val="73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C1652"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64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C11F74" w14:textId="77777777" w:rsidR="009C3A9D" w:rsidRPr="00AD7664" w:rsidRDefault="009C3A9D" w:rsidP="009C3A9D">
            <w:pPr>
              <w:rPr>
                <w:color w:val="000000"/>
                <w:sz w:val="28"/>
                <w:szCs w:val="28"/>
                <w:lang w:eastAsia="ru-RU"/>
              </w:rPr>
            </w:pPr>
            <w:r>
              <w:rPr>
                <w:color w:val="000000"/>
                <w:sz w:val="28"/>
                <w:szCs w:val="28"/>
                <w:lang w:eastAsia="ru-RU"/>
              </w:rPr>
              <w:t>Коробка переключения передач</w:t>
            </w:r>
          </w:p>
        </w:tc>
        <w:tc>
          <w:tcPr>
            <w:tcW w:w="5953" w:type="dxa"/>
            <w:tcBorders>
              <w:top w:val="nil"/>
              <w:left w:val="nil"/>
              <w:bottom w:val="single" w:sz="4" w:space="0" w:color="auto"/>
              <w:right w:val="single" w:sz="4" w:space="0" w:color="auto"/>
            </w:tcBorders>
            <w:shd w:val="clear" w:color="000000" w:fill="FFFFFF"/>
            <w:vAlign w:val="center"/>
            <w:hideMark/>
          </w:tcPr>
          <w:p w14:paraId="3AE092E9" w14:textId="77777777" w:rsidR="009C3A9D" w:rsidRPr="00AD7664" w:rsidRDefault="009C3A9D" w:rsidP="009C3A9D">
            <w:pPr>
              <w:rPr>
                <w:color w:val="000000"/>
                <w:sz w:val="28"/>
                <w:szCs w:val="28"/>
                <w:lang w:eastAsia="ru-RU"/>
              </w:rPr>
            </w:pPr>
            <w:r>
              <w:rPr>
                <w:color w:val="000000"/>
                <w:sz w:val="28"/>
                <w:szCs w:val="28"/>
                <w:lang w:eastAsia="ru-RU"/>
              </w:rPr>
              <w:t xml:space="preserve">Автоматическая. Производитель: </w:t>
            </w:r>
            <w:proofErr w:type="spellStart"/>
            <w:r>
              <w:rPr>
                <w:color w:val="000000"/>
                <w:sz w:val="28"/>
                <w:szCs w:val="28"/>
                <w:lang w:eastAsia="ru-RU"/>
              </w:rPr>
              <w:t>Dana</w:t>
            </w:r>
            <w:proofErr w:type="spellEnd"/>
          </w:p>
        </w:tc>
      </w:tr>
      <w:tr w:rsidR="009C3A9D" w14:paraId="06EE33DD"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975B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65</w:t>
            </w:r>
          </w:p>
        </w:tc>
        <w:tc>
          <w:tcPr>
            <w:tcW w:w="2889" w:type="dxa"/>
            <w:vMerge/>
            <w:tcBorders>
              <w:top w:val="nil"/>
              <w:left w:val="single" w:sz="4" w:space="0" w:color="auto"/>
              <w:bottom w:val="single" w:sz="4" w:space="0" w:color="auto"/>
              <w:right w:val="single" w:sz="4" w:space="0" w:color="auto"/>
            </w:tcBorders>
            <w:vAlign w:val="center"/>
            <w:hideMark/>
          </w:tcPr>
          <w:p w14:paraId="28368E55"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FFF0EF9" w14:textId="77777777" w:rsidR="009C3A9D" w:rsidRPr="00AD7664" w:rsidRDefault="009C3A9D" w:rsidP="009C3A9D">
            <w:pPr>
              <w:rPr>
                <w:color w:val="000000"/>
                <w:sz w:val="28"/>
                <w:szCs w:val="28"/>
                <w:lang w:eastAsia="ru-RU"/>
              </w:rPr>
            </w:pPr>
            <w:r>
              <w:rPr>
                <w:color w:val="000000"/>
                <w:sz w:val="28"/>
                <w:szCs w:val="28"/>
                <w:lang w:eastAsia="ru-RU"/>
              </w:rPr>
              <w:t>Радиаторы охлаждения для тяжёлых условий эксплуатации</w:t>
            </w:r>
          </w:p>
        </w:tc>
      </w:tr>
      <w:tr w:rsidR="009C3A9D" w14:paraId="27EC995D"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84ABF"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 xml:space="preserve">66 </w:t>
            </w:r>
          </w:p>
        </w:tc>
        <w:tc>
          <w:tcPr>
            <w:tcW w:w="2889" w:type="dxa"/>
            <w:tcBorders>
              <w:top w:val="nil"/>
              <w:left w:val="nil"/>
              <w:bottom w:val="single" w:sz="4" w:space="0" w:color="auto"/>
              <w:right w:val="single" w:sz="4" w:space="0" w:color="auto"/>
            </w:tcBorders>
            <w:shd w:val="clear" w:color="000000" w:fill="FFFFFF"/>
            <w:vAlign w:val="center"/>
            <w:hideMark/>
          </w:tcPr>
          <w:p w14:paraId="1F687AB3" w14:textId="77777777" w:rsidR="009C3A9D" w:rsidRPr="00AD7664" w:rsidRDefault="009C3A9D" w:rsidP="009C3A9D">
            <w:pPr>
              <w:rPr>
                <w:color w:val="000000"/>
                <w:sz w:val="28"/>
                <w:szCs w:val="28"/>
                <w:lang w:eastAsia="ru-RU"/>
              </w:rPr>
            </w:pPr>
            <w:r>
              <w:rPr>
                <w:color w:val="000000"/>
                <w:sz w:val="28"/>
                <w:szCs w:val="28"/>
                <w:lang w:eastAsia="ru-RU"/>
              </w:rPr>
              <w:t>Ведущая ось</w:t>
            </w:r>
          </w:p>
        </w:tc>
        <w:tc>
          <w:tcPr>
            <w:tcW w:w="5953" w:type="dxa"/>
            <w:tcBorders>
              <w:top w:val="nil"/>
              <w:left w:val="nil"/>
              <w:bottom w:val="single" w:sz="4" w:space="0" w:color="auto"/>
              <w:right w:val="single" w:sz="4" w:space="0" w:color="auto"/>
            </w:tcBorders>
            <w:shd w:val="clear" w:color="000000" w:fill="FFFFFF"/>
            <w:vAlign w:val="center"/>
            <w:hideMark/>
          </w:tcPr>
          <w:p w14:paraId="0637DB81" w14:textId="77777777" w:rsidR="009C3A9D" w:rsidRPr="009526C1" w:rsidRDefault="009C3A9D" w:rsidP="009C3A9D">
            <w:pPr>
              <w:rPr>
                <w:color w:val="000000"/>
                <w:sz w:val="28"/>
                <w:szCs w:val="28"/>
                <w:lang w:eastAsia="ru-RU"/>
              </w:rPr>
            </w:pPr>
            <w:r>
              <w:rPr>
                <w:color w:val="000000"/>
                <w:sz w:val="28"/>
                <w:szCs w:val="28"/>
                <w:lang w:eastAsia="ru-RU"/>
              </w:rPr>
              <w:t xml:space="preserve">Производитель: </w:t>
            </w:r>
            <w:proofErr w:type="spellStart"/>
            <w:r>
              <w:rPr>
                <w:color w:val="000000"/>
                <w:sz w:val="28"/>
                <w:szCs w:val="28"/>
                <w:lang w:eastAsia="ru-RU"/>
              </w:rPr>
              <w:t>Kessler</w:t>
            </w:r>
            <w:proofErr w:type="spellEnd"/>
          </w:p>
        </w:tc>
      </w:tr>
      <w:tr w:rsidR="009C3A9D" w14:paraId="5AB694B0"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452C9"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67</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A8C63C" w14:textId="77777777" w:rsidR="009C3A9D" w:rsidRPr="00AD7664" w:rsidRDefault="009C3A9D" w:rsidP="009C3A9D">
            <w:pPr>
              <w:rPr>
                <w:color w:val="000000"/>
                <w:sz w:val="28"/>
                <w:szCs w:val="28"/>
                <w:lang w:eastAsia="ru-RU"/>
              </w:rPr>
            </w:pPr>
            <w:r>
              <w:rPr>
                <w:color w:val="000000"/>
                <w:sz w:val="28"/>
                <w:szCs w:val="28"/>
                <w:lang w:eastAsia="ru-RU"/>
              </w:rPr>
              <w:t>Колеса и шины</w:t>
            </w:r>
          </w:p>
        </w:tc>
        <w:tc>
          <w:tcPr>
            <w:tcW w:w="5953" w:type="dxa"/>
            <w:tcBorders>
              <w:top w:val="nil"/>
              <w:left w:val="nil"/>
              <w:bottom w:val="single" w:sz="4" w:space="0" w:color="auto"/>
              <w:right w:val="single" w:sz="4" w:space="0" w:color="auto"/>
            </w:tcBorders>
            <w:shd w:val="clear" w:color="000000" w:fill="FFFFFF"/>
            <w:vAlign w:val="center"/>
            <w:hideMark/>
          </w:tcPr>
          <w:p w14:paraId="1DC99DC7" w14:textId="77777777" w:rsidR="009C3A9D" w:rsidRPr="00AD7664" w:rsidRDefault="009C3A9D" w:rsidP="009C3A9D">
            <w:pPr>
              <w:rPr>
                <w:color w:val="000000"/>
                <w:sz w:val="28"/>
                <w:szCs w:val="28"/>
                <w:lang w:eastAsia="ru-RU"/>
              </w:rPr>
            </w:pPr>
            <w:r>
              <w:rPr>
                <w:color w:val="000000"/>
                <w:sz w:val="28"/>
                <w:szCs w:val="28"/>
                <w:lang w:eastAsia="ru-RU"/>
              </w:rPr>
              <w:t>Защита гаек крепления рулевых колес</w:t>
            </w:r>
          </w:p>
        </w:tc>
      </w:tr>
      <w:tr w:rsidR="009C3A9D" w14:paraId="619296AE"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3030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68</w:t>
            </w:r>
          </w:p>
        </w:tc>
        <w:tc>
          <w:tcPr>
            <w:tcW w:w="2889" w:type="dxa"/>
            <w:vMerge/>
            <w:tcBorders>
              <w:top w:val="nil"/>
              <w:left w:val="single" w:sz="4" w:space="0" w:color="auto"/>
              <w:bottom w:val="single" w:sz="4" w:space="0" w:color="auto"/>
              <w:right w:val="single" w:sz="4" w:space="0" w:color="auto"/>
            </w:tcBorders>
            <w:vAlign w:val="center"/>
            <w:hideMark/>
          </w:tcPr>
          <w:p w14:paraId="3C47C3EA"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833AD78" w14:textId="77777777" w:rsidR="009C3A9D" w:rsidRPr="00AD7664" w:rsidRDefault="009C3A9D" w:rsidP="009C3A9D">
            <w:pPr>
              <w:rPr>
                <w:color w:val="000000"/>
                <w:sz w:val="28"/>
                <w:szCs w:val="28"/>
                <w:lang w:eastAsia="ru-RU"/>
              </w:rPr>
            </w:pPr>
            <w:r>
              <w:rPr>
                <w:color w:val="000000"/>
                <w:sz w:val="28"/>
                <w:szCs w:val="28"/>
                <w:lang w:eastAsia="ru-RU"/>
              </w:rPr>
              <w:t>Датчик давления в шинах</w:t>
            </w:r>
          </w:p>
        </w:tc>
      </w:tr>
      <w:tr w:rsidR="009C3A9D" w14:paraId="0578B06D" w14:textId="77777777" w:rsidTr="009C3A9D">
        <w:trPr>
          <w:trHeight w:val="698"/>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B72FE" w14:textId="77777777" w:rsidR="009C3A9D" w:rsidRPr="0083256A" w:rsidRDefault="009C3A9D" w:rsidP="009C3A9D">
            <w:pPr>
              <w:jc w:val="center"/>
              <w:rPr>
                <w:color w:val="000000"/>
                <w:sz w:val="28"/>
                <w:szCs w:val="28"/>
                <w:lang w:val="en-US" w:eastAsia="ru-RU"/>
              </w:rPr>
            </w:pPr>
            <w:r>
              <w:rPr>
                <w:color w:val="000000"/>
                <w:sz w:val="28"/>
                <w:szCs w:val="28"/>
                <w:lang w:val="en-US" w:eastAsia="ru-RU"/>
              </w:rPr>
              <w:lastRenderedPageBreak/>
              <w:t>69</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6755AF" w14:textId="77777777" w:rsidR="009C3A9D" w:rsidRPr="00AD7664" w:rsidRDefault="009C3A9D" w:rsidP="009C3A9D">
            <w:pPr>
              <w:rPr>
                <w:color w:val="000000"/>
                <w:sz w:val="28"/>
                <w:szCs w:val="28"/>
                <w:lang w:eastAsia="ru-RU"/>
              </w:rPr>
            </w:pPr>
            <w:r>
              <w:rPr>
                <w:color w:val="000000"/>
                <w:sz w:val="28"/>
                <w:szCs w:val="28"/>
                <w:lang w:eastAsia="ru-RU"/>
              </w:rPr>
              <w:t>Тормозная система</w:t>
            </w:r>
          </w:p>
        </w:tc>
        <w:tc>
          <w:tcPr>
            <w:tcW w:w="5953" w:type="dxa"/>
            <w:tcBorders>
              <w:top w:val="nil"/>
              <w:left w:val="nil"/>
              <w:bottom w:val="single" w:sz="4" w:space="0" w:color="auto"/>
              <w:right w:val="single" w:sz="4" w:space="0" w:color="auto"/>
            </w:tcBorders>
            <w:shd w:val="clear" w:color="000000" w:fill="FFFFFF"/>
            <w:vAlign w:val="center"/>
            <w:hideMark/>
          </w:tcPr>
          <w:p w14:paraId="3A4F0B7E" w14:textId="77777777" w:rsidR="009C3A9D" w:rsidRPr="00AD7664" w:rsidRDefault="009C3A9D" w:rsidP="009C3A9D">
            <w:pPr>
              <w:rPr>
                <w:color w:val="000000"/>
                <w:sz w:val="28"/>
                <w:szCs w:val="28"/>
                <w:lang w:eastAsia="ru-RU"/>
              </w:rPr>
            </w:pPr>
            <w:r>
              <w:rPr>
                <w:color w:val="000000"/>
                <w:sz w:val="28"/>
                <w:szCs w:val="28"/>
                <w:lang w:eastAsia="ru-RU"/>
              </w:rPr>
              <w:t>Наличие индикации, предупреждающей о включении стояночного тормоза</w:t>
            </w:r>
          </w:p>
        </w:tc>
      </w:tr>
      <w:tr w:rsidR="009C3A9D" w14:paraId="7FA780C4"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4FC4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70</w:t>
            </w:r>
          </w:p>
        </w:tc>
        <w:tc>
          <w:tcPr>
            <w:tcW w:w="2889" w:type="dxa"/>
            <w:vMerge/>
            <w:tcBorders>
              <w:top w:val="nil"/>
              <w:left w:val="single" w:sz="4" w:space="0" w:color="auto"/>
              <w:bottom w:val="single" w:sz="4" w:space="0" w:color="auto"/>
              <w:right w:val="single" w:sz="4" w:space="0" w:color="auto"/>
            </w:tcBorders>
            <w:vAlign w:val="center"/>
            <w:hideMark/>
          </w:tcPr>
          <w:p w14:paraId="7A1FBA03"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E2FED18" w14:textId="77777777" w:rsidR="009C3A9D" w:rsidRPr="00AD7664" w:rsidRDefault="009C3A9D" w:rsidP="009C3A9D">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r>
      <w:tr w:rsidR="009C3A9D" w14:paraId="04B77618" w14:textId="77777777" w:rsidTr="009C3A9D">
        <w:trPr>
          <w:trHeight w:val="14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803D13E"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F230C" w14:textId="77777777" w:rsidR="009C3A9D" w:rsidRPr="00AD7664" w:rsidRDefault="009C3A9D" w:rsidP="009C3A9D">
            <w:pPr>
              <w:rPr>
                <w:color w:val="000000"/>
                <w:sz w:val="28"/>
                <w:szCs w:val="28"/>
                <w:lang w:eastAsia="ru-RU"/>
              </w:rPr>
            </w:pPr>
            <w:r>
              <w:rPr>
                <w:color w:val="000000"/>
                <w:sz w:val="28"/>
                <w:szCs w:val="28"/>
                <w:lang w:eastAsia="ru-RU"/>
              </w:rPr>
              <w:t>Рабочий тормоз</w:t>
            </w:r>
          </w:p>
        </w:tc>
        <w:tc>
          <w:tcPr>
            <w:tcW w:w="5953" w:type="dxa"/>
            <w:tcBorders>
              <w:top w:val="nil"/>
              <w:left w:val="nil"/>
              <w:bottom w:val="single" w:sz="4" w:space="0" w:color="auto"/>
              <w:right w:val="single" w:sz="4" w:space="0" w:color="auto"/>
            </w:tcBorders>
            <w:shd w:val="clear" w:color="000000" w:fill="FFFFFF"/>
            <w:vAlign w:val="center"/>
            <w:hideMark/>
          </w:tcPr>
          <w:p w14:paraId="19704FF0" w14:textId="77777777" w:rsidR="009C3A9D" w:rsidRPr="00AD7664" w:rsidRDefault="009C3A9D" w:rsidP="009C3A9D">
            <w:pPr>
              <w:rPr>
                <w:color w:val="000000"/>
                <w:sz w:val="28"/>
                <w:szCs w:val="28"/>
                <w:lang w:eastAsia="ru-RU"/>
              </w:rPr>
            </w:pPr>
            <w:r>
              <w:rPr>
                <w:color w:val="000000"/>
                <w:sz w:val="28"/>
                <w:szCs w:val="28"/>
                <w:lang w:eastAsia="ru-RU"/>
              </w:rPr>
              <w:t>Дисковые тормоза ведущего моста в масляной ванне</w:t>
            </w:r>
          </w:p>
        </w:tc>
      </w:tr>
      <w:tr w:rsidR="009C3A9D" w14:paraId="2BC96EC8" w14:textId="77777777" w:rsidTr="009C3A9D">
        <w:trPr>
          <w:trHeight w:val="49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D3A2A4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72</w:t>
            </w:r>
          </w:p>
        </w:tc>
        <w:tc>
          <w:tcPr>
            <w:tcW w:w="2889" w:type="dxa"/>
            <w:vMerge/>
            <w:tcBorders>
              <w:top w:val="nil"/>
              <w:left w:val="single" w:sz="4" w:space="0" w:color="auto"/>
              <w:bottom w:val="single" w:sz="4" w:space="0" w:color="auto"/>
              <w:right w:val="single" w:sz="4" w:space="0" w:color="auto"/>
            </w:tcBorders>
            <w:vAlign w:val="center"/>
            <w:hideMark/>
          </w:tcPr>
          <w:p w14:paraId="0B7471B6"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D3B0207" w14:textId="77777777" w:rsidR="009C3A9D" w:rsidRPr="00AD7664" w:rsidRDefault="009C3A9D" w:rsidP="009C3A9D">
            <w:pPr>
              <w:rPr>
                <w:color w:val="000000"/>
                <w:sz w:val="28"/>
                <w:szCs w:val="28"/>
                <w:lang w:eastAsia="ru-RU"/>
              </w:rPr>
            </w:pPr>
            <w:r>
              <w:rPr>
                <w:color w:val="000000"/>
                <w:sz w:val="28"/>
                <w:szCs w:val="28"/>
                <w:lang w:eastAsia="ru-RU"/>
              </w:rPr>
              <w:t>Пружинно-гидравлический освобождаемый тормоз</w:t>
            </w:r>
          </w:p>
        </w:tc>
      </w:tr>
      <w:tr w:rsidR="009C3A9D" w14:paraId="48CABE95"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ABB6E3"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73</w:t>
            </w:r>
          </w:p>
        </w:tc>
        <w:tc>
          <w:tcPr>
            <w:tcW w:w="2889" w:type="dxa"/>
            <w:vMerge/>
            <w:tcBorders>
              <w:top w:val="nil"/>
              <w:left w:val="single" w:sz="4" w:space="0" w:color="auto"/>
              <w:bottom w:val="single" w:sz="4" w:space="0" w:color="auto"/>
              <w:right w:val="single" w:sz="4" w:space="0" w:color="auto"/>
            </w:tcBorders>
            <w:vAlign w:val="center"/>
            <w:hideMark/>
          </w:tcPr>
          <w:p w14:paraId="7B940032"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7D88748" w14:textId="77777777" w:rsidR="009C3A9D" w:rsidRPr="00AD7664" w:rsidRDefault="009C3A9D" w:rsidP="009C3A9D">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r>
      <w:tr w:rsidR="009C3A9D" w14:paraId="44A41F38" w14:textId="77777777" w:rsidTr="009C3A9D">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24FE237C" w14:textId="77777777" w:rsidR="009C3A9D" w:rsidRPr="00AD7664" w:rsidRDefault="009C3A9D">
            <w:pPr>
              <w:jc w:val="center"/>
              <w:rPr>
                <w:b/>
                <w:bCs/>
                <w:color w:val="000000"/>
                <w:sz w:val="28"/>
                <w:szCs w:val="28"/>
                <w:lang w:eastAsia="ru-RU"/>
              </w:rPr>
            </w:pPr>
            <w:r>
              <w:rPr>
                <w:b/>
                <w:bCs/>
                <w:color w:val="000000"/>
                <w:sz w:val="28"/>
                <w:szCs w:val="28"/>
                <w:lang w:eastAsia="ru-RU"/>
              </w:rPr>
              <w:t>Подъемная стрела</w:t>
            </w:r>
          </w:p>
        </w:tc>
      </w:tr>
      <w:tr w:rsidR="009C3A9D" w14:paraId="5D8AB22E" w14:textId="77777777" w:rsidTr="009C3A9D">
        <w:trPr>
          <w:trHeight w:val="75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74E72A5"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9112D6" w14:textId="77777777" w:rsidR="009C3A9D" w:rsidRPr="00AD7664" w:rsidRDefault="009C3A9D" w:rsidP="009C3A9D">
            <w:pPr>
              <w:rPr>
                <w:color w:val="000000"/>
                <w:sz w:val="28"/>
                <w:szCs w:val="28"/>
                <w:lang w:eastAsia="ru-RU"/>
              </w:rPr>
            </w:pPr>
            <w:r>
              <w:rPr>
                <w:color w:val="000000"/>
                <w:sz w:val="28"/>
                <w:szCs w:val="28"/>
                <w:lang w:eastAsia="ru-RU"/>
              </w:rPr>
              <w:t>Подъёмная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238C6EFD" w14:textId="77777777" w:rsidR="009C3A9D" w:rsidRPr="00AD7664" w:rsidRDefault="009C3A9D" w:rsidP="009C3A9D">
            <w:pPr>
              <w:rPr>
                <w:color w:val="000000"/>
                <w:sz w:val="28"/>
                <w:szCs w:val="28"/>
                <w:lang w:eastAsia="ru-RU"/>
              </w:rPr>
            </w:pPr>
            <w:r>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r>
      <w:tr w:rsidR="009C3A9D" w14:paraId="49DD3C2E"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CE2797C"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75</w:t>
            </w:r>
          </w:p>
        </w:tc>
        <w:tc>
          <w:tcPr>
            <w:tcW w:w="2889" w:type="dxa"/>
            <w:vMerge/>
            <w:tcBorders>
              <w:top w:val="nil"/>
              <w:left w:val="single" w:sz="4" w:space="0" w:color="auto"/>
              <w:bottom w:val="single" w:sz="4" w:space="0" w:color="auto"/>
              <w:right w:val="single" w:sz="4" w:space="0" w:color="auto"/>
            </w:tcBorders>
            <w:vAlign w:val="center"/>
            <w:hideMark/>
          </w:tcPr>
          <w:p w14:paraId="075B5DAC" w14:textId="77777777" w:rsidR="009C3A9D" w:rsidRPr="0083256A" w:rsidRDefault="009C3A9D" w:rsidP="009C3A9D">
            <w:pPr>
              <w:jc w:val="center"/>
              <w:rPr>
                <w:color w:val="000000"/>
                <w:sz w:val="28"/>
                <w:szCs w:val="28"/>
                <w:lang w:val="en-US"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72537DF" w14:textId="77777777" w:rsidR="009C3A9D" w:rsidRPr="00AD7664" w:rsidRDefault="009C3A9D" w:rsidP="009C3A9D">
            <w:pPr>
              <w:rPr>
                <w:color w:val="000000"/>
                <w:sz w:val="28"/>
                <w:szCs w:val="28"/>
                <w:lang w:eastAsia="ru-RU"/>
              </w:rPr>
            </w:pPr>
            <w:r>
              <w:rPr>
                <w:color w:val="000000"/>
                <w:sz w:val="28"/>
                <w:szCs w:val="28"/>
                <w:lang w:eastAsia="ru-RU"/>
              </w:rPr>
              <w:t>Наличие системы строго вертикального подъёма (</w:t>
            </w:r>
            <w:proofErr w:type="spellStart"/>
            <w:r>
              <w:rPr>
                <w:color w:val="000000"/>
                <w:sz w:val="28"/>
                <w:szCs w:val="28"/>
                <w:lang w:eastAsia="ru-RU"/>
              </w:rPr>
              <w:t>синхролифт</w:t>
            </w:r>
            <w:proofErr w:type="spellEnd"/>
            <w:r>
              <w:rPr>
                <w:color w:val="000000"/>
                <w:sz w:val="28"/>
                <w:szCs w:val="28"/>
                <w:lang w:eastAsia="ru-RU"/>
              </w:rPr>
              <w:t xml:space="preserve">) </w:t>
            </w:r>
          </w:p>
        </w:tc>
      </w:tr>
      <w:tr w:rsidR="009C3A9D" w14:paraId="061CECAC"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5A8634"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76</w:t>
            </w:r>
          </w:p>
        </w:tc>
        <w:tc>
          <w:tcPr>
            <w:tcW w:w="2889" w:type="dxa"/>
            <w:tcBorders>
              <w:top w:val="nil"/>
              <w:left w:val="nil"/>
              <w:bottom w:val="single" w:sz="4" w:space="0" w:color="auto"/>
              <w:right w:val="single" w:sz="4" w:space="0" w:color="auto"/>
            </w:tcBorders>
            <w:shd w:val="clear" w:color="000000" w:fill="FFFFFF"/>
            <w:vAlign w:val="center"/>
            <w:hideMark/>
          </w:tcPr>
          <w:p w14:paraId="76DB5C64" w14:textId="77777777" w:rsidR="009C3A9D" w:rsidRPr="00A612A9" w:rsidRDefault="009C3A9D" w:rsidP="009C3A9D">
            <w:pPr>
              <w:rPr>
                <w:color w:val="000000"/>
                <w:sz w:val="28"/>
                <w:szCs w:val="28"/>
                <w:lang w:eastAsia="ru-RU"/>
              </w:rPr>
            </w:pPr>
            <w:r>
              <w:rPr>
                <w:color w:val="000000"/>
                <w:sz w:val="28"/>
                <w:szCs w:val="28"/>
                <w:lang w:eastAsia="ru-RU"/>
              </w:rPr>
              <w:t>Шарнирные соединения</w:t>
            </w:r>
          </w:p>
        </w:tc>
        <w:tc>
          <w:tcPr>
            <w:tcW w:w="5953" w:type="dxa"/>
            <w:tcBorders>
              <w:top w:val="nil"/>
              <w:left w:val="nil"/>
              <w:bottom w:val="single" w:sz="4" w:space="0" w:color="auto"/>
              <w:right w:val="single" w:sz="4" w:space="0" w:color="auto"/>
            </w:tcBorders>
            <w:shd w:val="clear" w:color="000000" w:fill="FFFFFF"/>
            <w:vAlign w:val="center"/>
            <w:hideMark/>
          </w:tcPr>
          <w:p w14:paraId="587470EC" w14:textId="77777777" w:rsidR="009C3A9D" w:rsidRPr="00AD7664" w:rsidRDefault="009C3A9D" w:rsidP="009C3A9D">
            <w:pPr>
              <w:rPr>
                <w:color w:val="000000"/>
                <w:sz w:val="28"/>
                <w:szCs w:val="28"/>
                <w:lang w:eastAsia="ru-RU"/>
              </w:rPr>
            </w:pPr>
            <w:r>
              <w:rPr>
                <w:color w:val="000000"/>
                <w:sz w:val="28"/>
                <w:szCs w:val="28"/>
                <w:lang w:eastAsia="ru-RU"/>
              </w:rPr>
              <w:t>Герметизированные</w:t>
            </w:r>
          </w:p>
        </w:tc>
      </w:tr>
      <w:tr w:rsidR="009C3A9D" w14:paraId="05B2B7CE"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B03B48"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77</w:t>
            </w:r>
          </w:p>
        </w:tc>
        <w:tc>
          <w:tcPr>
            <w:tcW w:w="2889" w:type="dxa"/>
            <w:tcBorders>
              <w:top w:val="nil"/>
              <w:left w:val="nil"/>
              <w:bottom w:val="single" w:sz="4" w:space="0" w:color="auto"/>
              <w:right w:val="single" w:sz="4" w:space="0" w:color="auto"/>
            </w:tcBorders>
            <w:shd w:val="clear" w:color="000000" w:fill="FFFFFF"/>
            <w:vAlign w:val="center"/>
            <w:hideMark/>
          </w:tcPr>
          <w:p w14:paraId="69DF06DB" w14:textId="77777777" w:rsidR="009C3A9D" w:rsidRPr="00A612A9" w:rsidRDefault="009C3A9D" w:rsidP="009C3A9D">
            <w:pPr>
              <w:rPr>
                <w:color w:val="000000"/>
                <w:sz w:val="28"/>
                <w:szCs w:val="28"/>
                <w:lang w:eastAsia="ru-RU"/>
              </w:rPr>
            </w:pPr>
            <w:r>
              <w:rPr>
                <w:color w:val="000000"/>
                <w:sz w:val="28"/>
                <w:szCs w:val="28"/>
                <w:lang w:eastAsia="ru-RU"/>
              </w:rPr>
              <w:t>Система смазки</w:t>
            </w:r>
          </w:p>
        </w:tc>
        <w:tc>
          <w:tcPr>
            <w:tcW w:w="5953" w:type="dxa"/>
            <w:tcBorders>
              <w:top w:val="nil"/>
              <w:left w:val="nil"/>
              <w:bottom w:val="single" w:sz="4" w:space="0" w:color="auto"/>
              <w:right w:val="single" w:sz="4" w:space="0" w:color="auto"/>
            </w:tcBorders>
            <w:shd w:val="clear" w:color="000000" w:fill="FFFFFF"/>
            <w:vAlign w:val="center"/>
            <w:hideMark/>
          </w:tcPr>
          <w:p w14:paraId="2C16E743" w14:textId="77777777" w:rsidR="009C3A9D" w:rsidRPr="00AD7664" w:rsidRDefault="009C3A9D" w:rsidP="009C3A9D">
            <w:pPr>
              <w:rPr>
                <w:color w:val="000000"/>
                <w:sz w:val="28"/>
                <w:szCs w:val="28"/>
                <w:lang w:eastAsia="ru-RU"/>
              </w:rPr>
            </w:pPr>
            <w:r>
              <w:rPr>
                <w:color w:val="000000"/>
                <w:sz w:val="28"/>
                <w:szCs w:val="28"/>
                <w:lang w:eastAsia="ru-RU"/>
              </w:rPr>
              <w:t>Ручная или автоматическая</w:t>
            </w:r>
          </w:p>
        </w:tc>
      </w:tr>
      <w:tr w:rsidR="009C3A9D" w14:paraId="65AF201A" w14:textId="77777777" w:rsidTr="009C3A9D">
        <w:trPr>
          <w:trHeight w:val="510"/>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344211BC" w14:textId="77777777" w:rsidR="009C3A9D" w:rsidRPr="00AD7664" w:rsidRDefault="009C3A9D">
            <w:pPr>
              <w:jc w:val="center"/>
              <w:rPr>
                <w:b/>
                <w:bCs/>
                <w:color w:val="000000"/>
                <w:sz w:val="28"/>
                <w:szCs w:val="28"/>
                <w:lang w:eastAsia="ru-RU"/>
              </w:rPr>
            </w:pPr>
            <w:r>
              <w:rPr>
                <w:b/>
                <w:bCs/>
                <w:color w:val="000000"/>
                <w:sz w:val="28"/>
                <w:szCs w:val="28"/>
                <w:lang w:eastAsia="ru-RU"/>
              </w:rPr>
              <w:t>Навесное оборудование</w:t>
            </w:r>
          </w:p>
        </w:tc>
      </w:tr>
      <w:tr w:rsidR="009C3A9D" w14:paraId="4C3A73B2" w14:textId="77777777" w:rsidTr="009C3A9D">
        <w:trPr>
          <w:trHeight w:val="49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F783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78</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647A20" w14:textId="77777777" w:rsidR="009C3A9D" w:rsidRPr="00AD7664" w:rsidRDefault="009C3A9D" w:rsidP="009C3A9D">
            <w:pPr>
              <w:rPr>
                <w:color w:val="000000"/>
                <w:sz w:val="28"/>
                <w:szCs w:val="28"/>
                <w:lang w:eastAsia="ru-RU"/>
              </w:rPr>
            </w:pPr>
            <w:r>
              <w:rPr>
                <w:color w:val="000000"/>
                <w:sz w:val="28"/>
                <w:szCs w:val="28"/>
                <w:lang w:eastAsia="ru-RU"/>
              </w:rPr>
              <w:t>Спредер</w:t>
            </w:r>
          </w:p>
        </w:tc>
        <w:tc>
          <w:tcPr>
            <w:tcW w:w="5953" w:type="dxa"/>
            <w:tcBorders>
              <w:top w:val="nil"/>
              <w:left w:val="nil"/>
              <w:bottom w:val="single" w:sz="4" w:space="0" w:color="auto"/>
              <w:right w:val="single" w:sz="4" w:space="0" w:color="auto"/>
            </w:tcBorders>
            <w:shd w:val="clear" w:color="000000" w:fill="FFFFFF"/>
            <w:vAlign w:val="center"/>
            <w:hideMark/>
          </w:tcPr>
          <w:p w14:paraId="36ADFFC8" w14:textId="77777777" w:rsidR="009C3A9D" w:rsidRPr="00AD7664" w:rsidRDefault="009C3A9D" w:rsidP="009C3A9D">
            <w:pPr>
              <w:rPr>
                <w:color w:val="000000"/>
                <w:sz w:val="28"/>
                <w:szCs w:val="28"/>
                <w:lang w:eastAsia="ru-RU"/>
              </w:rPr>
            </w:pPr>
            <w:r>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r>
      <w:tr w:rsidR="009C3A9D" w14:paraId="19A30366"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55DE9"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79</w:t>
            </w:r>
          </w:p>
        </w:tc>
        <w:tc>
          <w:tcPr>
            <w:tcW w:w="2889" w:type="dxa"/>
            <w:vMerge/>
            <w:tcBorders>
              <w:top w:val="nil"/>
              <w:left w:val="single" w:sz="4" w:space="0" w:color="auto"/>
              <w:bottom w:val="single" w:sz="4" w:space="0" w:color="auto"/>
              <w:right w:val="single" w:sz="4" w:space="0" w:color="auto"/>
            </w:tcBorders>
            <w:vAlign w:val="center"/>
            <w:hideMark/>
          </w:tcPr>
          <w:p w14:paraId="26A0A337"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BA23A49" w14:textId="77777777" w:rsidR="009C3A9D" w:rsidRPr="00AD7664" w:rsidRDefault="009C3A9D" w:rsidP="009C3A9D">
            <w:pPr>
              <w:rPr>
                <w:color w:val="000000"/>
                <w:sz w:val="28"/>
                <w:szCs w:val="28"/>
                <w:lang w:eastAsia="ru-RU"/>
              </w:rPr>
            </w:pPr>
            <w:r>
              <w:rPr>
                <w:color w:val="000000"/>
                <w:sz w:val="28"/>
                <w:szCs w:val="28"/>
                <w:lang w:eastAsia="ru-RU"/>
              </w:rPr>
              <w:t>(</w:t>
            </w:r>
            <w:proofErr w:type="spellStart"/>
            <w:r>
              <w:rPr>
                <w:color w:val="000000"/>
                <w:sz w:val="28"/>
                <w:szCs w:val="28"/>
                <w:lang w:eastAsia="ru-RU"/>
              </w:rPr>
              <w:t>твистлоки</w:t>
            </w:r>
            <w:proofErr w:type="spellEnd"/>
            <w:r>
              <w:rPr>
                <w:color w:val="000000"/>
                <w:sz w:val="28"/>
                <w:szCs w:val="28"/>
                <w:lang w:eastAsia="ru-RU"/>
              </w:rPr>
              <w:t xml:space="preserve">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r>
      <w:tr w:rsidR="009C3A9D" w14:paraId="6BC9890D"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C623B8"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80</w:t>
            </w:r>
          </w:p>
        </w:tc>
        <w:tc>
          <w:tcPr>
            <w:tcW w:w="2889" w:type="dxa"/>
            <w:tcBorders>
              <w:top w:val="nil"/>
              <w:left w:val="nil"/>
              <w:bottom w:val="single" w:sz="4" w:space="0" w:color="auto"/>
              <w:right w:val="single" w:sz="4" w:space="0" w:color="auto"/>
            </w:tcBorders>
            <w:shd w:val="clear" w:color="000000" w:fill="FFFFFF"/>
            <w:vAlign w:val="center"/>
            <w:hideMark/>
          </w:tcPr>
          <w:p w14:paraId="5554FE25" w14:textId="77777777" w:rsidR="009C3A9D" w:rsidRPr="00AD7664" w:rsidRDefault="009C3A9D" w:rsidP="009C3A9D">
            <w:pPr>
              <w:rPr>
                <w:color w:val="000000"/>
                <w:sz w:val="28"/>
                <w:szCs w:val="28"/>
                <w:lang w:eastAsia="ru-RU"/>
              </w:rPr>
            </w:pPr>
            <w:r>
              <w:rPr>
                <w:color w:val="000000"/>
                <w:sz w:val="28"/>
                <w:szCs w:val="28"/>
                <w:lang w:eastAsia="ru-RU"/>
              </w:rPr>
              <w:t>Захваты</w:t>
            </w:r>
          </w:p>
        </w:tc>
        <w:tc>
          <w:tcPr>
            <w:tcW w:w="5953" w:type="dxa"/>
            <w:tcBorders>
              <w:top w:val="nil"/>
              <w:left w:val="nil"/>
              <w:bottom w:val="single" w:sz="4" w:space="0" w:color="auto"/>
              <w:right w:val="single" w:sz="4" w:space="0" w:color="auto"/>
            </w:tcBorders>
            <w:shd w:val="clear" w:color="000000" w:fill="FFFFFF"/>
            <w:vAlign w:val="center"/>
            <w:hideMark/>
          </w:tcPr>
          <w:p w14:paraId="38A6A30A" w14:textId="77777777" w:rsidR="009C3A9D" w:rsidRPr="00AD7664" w:rsidRDefault="009C3A9D" w:rsidP="009C3A9D">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лампы АВТОЗАХВАТ. </w:t>
            </w:r>
          </w:p>
        </w:tc>
      </w:tr>
      <w:tr w:rsidR="009C3A9D" w14:paraId="3AB710D8"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D9BB06F"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81</w:t>
            </w:r>
          </w:p>
        </w:tc>
        <w:tc>
          <w:tcPr>
            <w:tcW w:w="2889" w:type="dxa"/>
            <w:tcBorders>
              <w:top w:val="nil"/>
              <w:left w:val="nil"/>
              <w:bottom w:val="single" w:sz="4" w:space="0" w:color="auto"/>
              <w:right w:val="single" w:sz="4" w:space="0" w:color="auto"/>
            </w:tcBorders>
            <w:shd w:val="clear" w:color="000000" w:fill="FFFFFF"/>
            <w:vAlign w:val="center"/>
            <w:hideMark/>
          </w:tcPr>
          <w:p w14:paraId="48CC5DC7" w14:textId="77777777" w:rsidR="009C3A9D" w:rsidRPr="00AD7664" w:rsidRDefault="009C3A9D" w:rsidP="009C3A9D">
            <w:pPr>
              <w:rPr>
                <w:color w:val="000000"/>
                <w:sz w:val="28"/>
                <w:szCs w:val="28"/>
                <w:lang w:eastAsia="ru-RU"/>
              </w:rPr>
            </w:pPr>
            <w:r>
              <w:rPr>
                <w:color w:val="000000"/>
                <w:sz w:val="28"/>
                <w:szCs w:val="28"/>
                <w:lang w:eastAsia="ru-RU"/>
              </w:rPr>
              <w:t>Смещение</w:t>
            </w:r>
          </w:p>
        </w:tc>
        <w:tc>
          <w:tcPr>
            <w:tcW w:w="5953" w:type="dxa"/>
            <w:tcBorders>
              <w:top w:val="nil"/>
              <w:left w:val="nil"/>
              <w:bottom w:val="single" w:sz="4" w:space="0" w:color="auto"/>
              <w:right w:val="single" w:sz="4" w:space="0" w:color="auto"/>
            </w:tcBorders>
            <w:shd w:val="clear" w:color="000000" w:fill="FFFFFF"/>
            <w:vAlign w:val="center"/>
            <w:hideMark/>
          </w:tcPr>
          <w:p w14:paraId="633671C2" w14:textId="77777777" w:rsidR="009C3A9D" w:rsidRPr="00AD7664" w:rsidRDefault="009C3A9D" w:rsidP="009C3A9D">
            <w:pPr>
              <w:rPr>
                <w:color w:val="000000"/>
                <w:sz w:val="28"/>
                <w:szCs w:val="28"/>
                <w:lang w:eastAsia="ru-RU"/>
              </w:rPr>
            </w:pPr>
            <w:r>
              <w:rPr>
                <w:color w:val="000000"/>
                <w:sz w:val="28"/>
                <w:szCs w:val="28"/>
                <w:lang w:eastAsia="ru-RU"/>
              </w:rPr>
              <w:t>Боковое смещение спредера +/- 800 мм</w:t>
            </w:r>
          </w:p>
        </w:tc>
      </w:tr>
      <w:tr w:rsidR="009C3A9D" w14:paraId="39ED9AB1"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C0E017E"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82</w:t>
            </w:r>
          </w:p>
        </w:tc>
        <w:tc>
          <w:tcPr>
            <w:tcW w:w="2889" w:type="dxa"/>
            <w:tcBorders>
              <w:top w:val="nil"/>
              <w:left w:val="nil"/>
              <w:bottom w:val="single" w:sz="4" w:space="0" w:color="auto"/>
              <w:right w:val="single" w:sz="4" w:space="0" w:color="auto"/>
            </w:tcBorders>
            <w:shd w:val="clear" w:color="000000" w:fill="FFFFFF"/>
            <w:vAlign w:val="center"/>
            <w:hideMark/>
          </w:tcPr>
          <w:p w14:paraId="605BFC23" w14:textId="77777777" w:rsidR="009C3A9D" w:rsidRPr="00AD7664" w:rsidRDefault="009C3A9D" w:rsidP="009C3A9D">
            <w:pPr>
              <w:rPr>
                <w:color w:val="000000"/>
                <w:sz w:val="28"/>
                <w:szCs w:val="28"/>
                <w:lang w:eastAsia="ru-RU"/>
              </w:rPr>
            </w:pPr>
            <w:r>
              <w:rPr>
                <w:color w:val="000000"/>
                <w:sz w:val="28"/>
                <w:szCs w:val="28"/>
                <w:lang w:eastAsia="ru-RU"/>
              </w:rPr>
              <w:t xml:space="preserve">Вращение </w:t>
            </w:r>
          </w:p>
        </w:tc>
        <w:tc>
          <w:tcPr>
            <w:tcW w:w="5953" w:type="dxa"/>
            <w:tcBorders>
              <w:top w:val="nil"/>
              <w:left w:val="nil"/>
              <w:bottom w:val="single" w:sz="4" w:space="0" w:color="auto"/>
              <w:right w:val="single" w:sz="4" w:space="0" w:color="auto"/>
            </w:tcBorders>
            <w:shd w:val="clear" w:color="000000" w:fill="FFFFFF"/>
            <w:vAlign w:val="center"/>
            <w:hideMark/>
          </w:tcPr>
          <w:p w14:paraId="43E4C1DA" w14:textId="77777777" w:rsidR="009C3A9D" w:rsidRPr="00AD7664" w:rsidRDefault="009C3A9D" w:rsidP="009C3A9D">
            <w:pPr>
              <w:rPr>
                <w:color w:val="000000"/>
                <w:sz w:val="28"/>
                <w:szCs w:val="28"/>
                <w:lang w:eastAsia="ru-RU"/>
              </w:rPr>
            </w:pPr>
            <w:r>
              <w:rPr>
                <w:color w:val="000000"/>
                <w:sz w:val="28"/>
                <w:szCs w:val="28"/>
                <w:lang w:eastAsia="ru-RU"/>
              </w:rPr>
              <w:t xml:space="preserve">Вращение </w:t>
            </w:r>
            <w:proofErr w:type="gramStart"/>
            <w:r>
              <w:rPr>
                <w:color w:val="000000"/>
                <w:sz w:val="28"/>
                <w:szCs w:val="28"/>
                <w:lang w:eastAsia="ru-RU"/>
              </w:rPr>
              <w:t>спредера  +</w:t>
            </w:r>
            <w:proofErr w:type="gramEnd"/>
            <w:r>
              <w:rPr>
                <w:color w:val="000000"/>
                <w:sz w:val="28"/>
                <w:szCs w:val="28"/>
                <w:lang w:eastAsia="ru-RU"/>
              </w:rPr>
              <w:t>195/-105 град.</w:t>
            </w:r>
          </w:p>
        </w:tc>
      </w:tr>
      <w:tr w:rsidR="009C3A9D" w14:paraId="1B97A4C2" w14:textId="77777777" w:rsidTr="009C3A9D">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54519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83</w:t>
            </w:r>
          </w:p>
        </w:tc>
        <w:tc>
          <w:tcPr>
            <w:tcW w:w="2889" w:type="dxa"/>
            <w:tcBorders>
              <w:top w:val="nil"/>
              <w:left w:val="nil"/>
              <w:bottom w:val="single" w:sz="4" w:space="0" w:color="auto"/>
              <w:right w:val="single" w:sz="4" w:space="0" w:color="auto"/>
            </w:tcBorders>
            <w:shd w:val="clear" w:color="000000" w:fill="FFFFFF"/>
            <w:vAlign w:val="center"/>
            <w:hideMark/>
          </w:tcPr>
          <w:p w14:paraId="1CCBE1A8" w14:textId="77777777" w:rsidR="009C3A9D" w:rsidRPr="00AD7664" w:rsidRDefault="009C3A9D" w:rsidP="009C3A9D">
            <w:pPr>
              <w:rPr>
                <w:color w:val="000000"/>
                <w:sz w:val="28"/>
                <w:szCs w:val="28"/>
                <w:lang w:eastAsia="ru-RU"/>
              </w:rPr>
            </w:pPr>
            <w:r>
              <w:rPr>
                <w:color w:val="000000"/>
                <w:sz w:val="28"/>
                <w:szCs w:val="28"/>
                <w:lang w:eastAsia="ru-RU"/>
              </w:rPr>
              <w:t>Выравнивание</w:t>
            </w:r>
          </w:p>
        </w:tc>
        <w:tc>
          <w:tcPr>
            <w:tcW w:w="5953" w:type="dxa"/>
            <w:tcBorders>
              <w:top w:val="nil"/>
              <w:left w:val="nil"/>
              <w:bottom w:val="single" w:sz="4" w:space="0" w:color="auto"/>
              <w:right w:val="single" w:sz="4" w:space="0" w:color="auto"/>
            </w:tcBorders>
            <w:shd w:val="clear" w:color="000000" w:fill="FFFFFF"/>
            <w:vAlign w:val="center"/>
            <w:hideMark/>
          </w:tcPr>
          <w:p w14:paraId="549CB9FB" w14:textId="77777777" w:rsidR="009C3A9D" w:rsidRPr="00AD7664" w:rsidRDefault="009C3A9D" w:rsidP="009C3A9D">
            <w:pPr>
              <w:rPr>
                <w:color w:val="000000"/>
                <w:sz w:val="28"/>
                <w:szCs w:val="28"/>
                <w:lang w:eastAsia="ru-RU"/>
              </w:rPr>
            </w:pPr>
            <w:r>
              <w:rPr>
                <w:color w:val="000000"/>
                <w:sz w:val="28"/>
                <w:szCs w:val="28"/>
                <w:lang w:eastAsia="ru-RU"/>
              </w:rPr>
              <w:t>не менее +/- 2 град</w:t>
            </w:r>
          </w:p>
        </w:tc>
      </w:tr>
      <w:tr w:rsidR="009C3A9D" w14:paraId="3E2C8ECE" w14:textId="77777777" w:rsidTr="009C3A9D">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3986066"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84</w:t>
            </w:r>
          </w:p>
        </w:tc>
        <w:tc>
          <w:tcPr>
            <w:tcW w:w="2889" w:type="dxa"/>
            <w:tcBorders>
              <w:top w:val="nil"/>
              <w:left w:val="nil"/>
              <w:bottom w:val="single" w:sz="4" w:space="0" w:color="auto"/>
              <w:right w:val="single" w:sz="4" w:space="0" w:color="auto"/>
            </w:tcBorders>
            <w:shd w:val="clear" w:color="000000" w:fill="FFFFFF"/>
            <w:vAlign w:val="center"/>
            <w:hideMark/>
          </w:tcPr>
          <w:p w14:paraId="27B6EC31" w14:textId="77777777" w:rsidR="009C3A9D" w:rsidRPr="00AD7664" w:rsidRDefault="009C3A9D" w:rsidP="009C3A9D">
            <w:pPr>
              <w:rPr>
                <w:color w:val="000000"/>
                <w:sz w:val="28"/>
                <w:szCs w:val="28"/>
                <w:lang w:eastAsia="ru-RU"/>
              </w:rPr>
            </w:pPr>
            <w:r>
              <w:rPr>
                <w:color w:val="000000"/>
                <w:sz w:val="28"/>
                <w:szCs w:val="28"/>
                <w:lang w:eastAsia="ru-RU"/>
              </w:rPr>
              <w:t>Длина спредера минимальная/максимальная</w:t>
            </w:r>
          </w:p>
        </w:tc>
        <w:tc>
          <w:tcPr>
            <w:tcW w:w="5953" w:type="dxa"/>
            <w:tcBorders>
              <w:top w:val="nil"/>
              <w:left w:val="nil"/>
              <w:bottom w:val="single" w:sz="4" w:space="0" w:color="auto"/>
              <w:right w:val="single" w:sz="4" w:space="0" w:color="auto"/>
            </w:tcBorders>
            <w:shd w:val="clear" w:color="000000" w:fill="FFFFFF"/>
            <w:vAlign w:val="center"/>
            <w:hideMark/>
          </w:tcPr>
          <w:p w14:paraId="2F8FE40D" w14:textId="77777777" w:rsidR="009C3A9D" w:rsidRPr="00AD7664" w:rsidRDefault="009C3A9D" w:rsidP="009C3A9D">
            <w:pPr>
              <w:rPr>
                <w:color w:val="000000"/>
                <w:sz w:val="28"/>
                <w:szCs w:val="28"/>
                <w:lang w:eastAsia="ru-RU"/>
              </w:rPr>
            </w:pPr>
            <w:r>
              <w:rPr>
                <w:color w:val="000000"/>
                <w:sz w:val="28"/>
                <w:szCs w:val="28"/>
                <w:lang w:eastAsia="ru-RU"/>
              </w:rPr>
              <w:t>не более 6 100 мм/ не более 12 200 мм</w:t>
            </w:r>
          </w:p>
        </w:tc>
      </w:tr>
      <w:tr w:rsidR="009C3A9D" w14:paraId="0E75F1D0"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6F44A2"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85</w:t>
            </w:r>
          </w:p>
        </w:tc>
        <w:tc>
          <w:tcPr>
            <w:tcW w:w="2889" w:type="dxa"/>
            <w:tcBorders>
              <w:top w:val="nil"/>
              <w:left w:val="nil"/>
              <w:bottom w:val="single" w:sz="4" w:space="0" w:color="auto"/>
              <w:right w:val="single" w:sz="4" w:space="0" w:color="auto"/>
            </w:tcBorders>
            <w:shd w:val="clear" w:color="000000" w:fill="FFFFFF"/>
            <w:vAlign w:val="center"/>
            <w:hideMark/>
          </w:tcPr>
          <w:p w14:paraId="1DA8E5DA" w14:textId="77777777" w:rsidR="009C3A9D" w:rsidRPr="00AD7664" w:rsidRDefault="009C3A9D" w:rsidP="009C3A9D">
            <w:pPr>
              <w:rPr>
                <w:color w:val="000000"/>
                <w:sz w:val="28"/>
                <w:szCs w:val="28"/>
                <w:lang w:eastAsia="ru-RU"/>
              </w:rPr>
            </w:pPr>
            <w:r>
              <w:rPr>
                <w:color w:val="000000"/>
                <w:sz w:val="28"/>
                <w:szCs w:val="28"/>
                <w:lang w:eastAsia="ru-RU"/>
              </w:rPr>
              <w:t>Петли</w:t>
            </w:r>
          </w:p>
        </w:tc>
        <w:tc>
          <w:tcPr>
            <w:tcW w:w="5953" w:type="dxa"/>
            <w:tcBorders>
              <w:top w:val="nil"/>
              <w:left w:val="nil"/>
              <w:bottom w:val="single" w:sz="4" w:space="0" w:color="auto"/>
              <w:right w:val="single" w:sz="4" w:space="0" w:color="auto"/>
            </w:tcBorders>
            <w:shd w:val="clear" w:color="000000" w:fill="FFFFFF"/>
            <w:vAlign w:val="center"/>
            <w:hideMark/>
          </w:tcPr>
          <w:p w14:paraId="73869E5B" w14:textId="77777777" w:rsidR="009C3A9D" w:rsidRPr="00AD7664" w:rsidRDefault="009C3A9D" w:rsidP="009C3A9D">
            <w:pPr>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r>
      <w:tr w:rsidR="009C3A9D" w14:paraId="6A3D214E" w14:textId="77777777" w:rsidTr="009C3A9D">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DCA69A4"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86</w:t>
            </w:r>
          </w:p>
        </w:tc>
        <w:tc>
          <w:tcPr>
            <w:tcW w:w="2889" w:type="dxa"/>
            <w:tcBorders>
              <w:top w:val="nil"/>
              <w:left w:val="nil"/>
              <w:bottom w:val="single" w:sz="4" w:space="0" w:color="auto"/>
              <w:right w:val="single" w:sz="4" w:space="0" w:color="auto"/>
            </w:tcBorders>
            <w:shd w:val="clear" w:color="000000" w:fill="FFFFFF"/>
            <w:vAlign w:val="center"/>
            <w:hideMark/>
          </w:tcPr>
          <w:p w14:paraId="39439172" w14:textId="77777777" w:rsidR="009C3A9D" w:rsidRPr="00AD7664" w:rsidRDefault="009C3A9D" w:rsidP="009C3A9D">
            <w:pPr>
              <w:rPr>
                <w:color w:val="000000"/>
                <w:sz w:val="28"/>
                <w:szCs w:val="28"/>
                <w:lang w:eastAsia="ru-RU"/>
              </w:rPr>
            </w:pPr>
            <w:r>
              <w:rPr>
                <w:color w:val="000000"/>
                <w:sz w:val="28"/>
                <w:szCs w:val="28"/>
                <w:lang w:eastAsia="ru-RU"/>
              </w:rPr>
              <w:t xml:space="preserve">Аутригер </w:t>
            </w:r>
          </w:p>
        </w:tc>
        <w:tc>
          <w:tcPr>
            <w:tcW w:w="5953" w:type="dxa"/>
            <w:tcBorders>
              <w:top w:val="nil"/>
              <w:left w:val="nil"/>
              <w:bottom w:val="single" w:sz="4" w:space="0" w:color="auto"/>
              <w:right w:val="single" w:sz="4" w:space="0" w:color="auto"/>
            </w:tcBorders>
            <w:shd w:val="clear" w:color="000000" w:fill="FFFFFF"/>
            <w:vAlign w:val="center"/>
            <w:hideMark/>
          </w:tcPr>
          <w:p w14:paraId="702F8639" w14:textId="77777777" w:rsidR="009C3A9D" w:rsidRPr="00AD7664" w:rsidRDefault="009C3A9D" w:rsidP="009C3A9D">
            <w:pPr>
              <w:rPr>
                <w:color w:val="000000"/>
                <w:sz w:val="28"/>
                <w:szCs w:val="28"/>
                <w:lang w:eastAsia="ru-RU"/>
              </w:rPr>
            </w:pPr>
            <w:r>
              <w:rPr>
                <w:color w:val="000000"/>
                <w:sz w:val="28"/>
                <w:szCs w:val="28"/>
                <w:lang w:eastAsia="ru-RU"/>
              </w:rPr>
              <w:t>Отсутствие или наличие</w:t>
            </w:r>
          </w:p>
        </w:tc>
      </w:tr>
      <w:tr w:rsidR="009C3A9D" w14:paraId="3FEC82B0" w14:textId="77777777" w:rsidTr="009C3A9D">
        <w:trPr>
          <w:trHeight w:val="100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39D0E" w14:textId="77777777" w:rsidR="009C3A9D" w:rsidRPr="0083256A" w:rsidRDefault="009C3A9D" w:rsidP="009C3A9D">
            <w:pPr>
              <w:jc w:val="center"/>
              <w:rPr>
                <w:color w:val="000000"/>
                <w:sz w:val="28"/>
                <w:szCs w:val="28"/>
                <w:lang w:val="en-US" w:eastAsia="ru-RU"/>
              </w:rPr>
            </w:pPr>
            <w:r>
              <w:rPr>
                <w:color w:val="000000"/>
                <w:sz w:val="28"/>
                <w:szCs w:val="28"/>
                <w:lang w:val="en-US" w:eastAsia="ru-RU"/>
              </w:rPr>
              <w:lastRenderedPageBreak/>
              <w:t>87</w:t>
            </w:r>
          </w:p>
        </w:tc>
        <w:tc>
          <w:tcPr>
            <w:tcW w:w="2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CF542" w14:textId="77777777" w:rsidR="009C3A9D" w:rsidRPr="00AD7664" w:rsidRDefault="009C3A9D" w:rsidP="009C3A9D">
            <w:pPr>
              <w:rPr>
                <w:color w:val="000000"/>
                <w:sz w:val="28"/>
                <w:szCs w:val="28"/>
                <w:lang w:eastAsia="ru-RU"/>
              </w:rPr>
            </w:pPr>
            <w:r>
              <w:rPr>
                <w:color w:val="000000"/>
                <w:sz w:val="28"/>
                <w:szCs w:val="28"/>
                <w:lang w:eastAsia="ru-RU"/>
              </w:rPr>
              <w:t>Освещение</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9B049" w14:textId="77777777" w:rsidR="009C3A9D" w:rsidRPr="00AD7664" w:rsidRDefault="009C3A9D" w:rsidP="009C3A9D">
            <w:pPr>
              <w:rPr>
                <w:color w:val="000000"/>
                <w:sz w:val="28"/>
                <w:szCs w:val="28"/>
                <w:lang w:eastAsia="ru-RU"/>
              </w:rPr>
            </w:pPr>
            <w:r>
              <w:rPr>
                <w:color w:val="000000"/>
                <w:sz w:val="28"/>
                <w:szCs w:val="28"/>
                <w:lang w:eastAsia="ru-RU"/>
              </w:rPr>
              <w:t>Наличие дополнительного освещения замков спредера</w:t>
            </w:r>
          </w:p>
        </w:tc>
      </w:tr>
      <w:tr w:rsidR="009C3A9D" w14:paraId="2AB640F3"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E6D2F"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88</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8F8D5A" w14:textId="77777777" w:rsidR="009C3A9D" w:rsidRPr="00AD7664" w:rsidRDefault="009C3A9D" w:rsidP="009C3A9D">
            <w:pPr>
              <w:rPr>
                <w:color w:val="000000"/>
                <w:sz w:val="28"/>
                <w:szCs w:val="28"/>
                <w:lang w:eastAsia="ru-RU"/>
              </w:rPr>
            </w:pPr>
            <w:r>
              <w:rPr>
                <w:color w:val="000000"/>
                <w:sz w:val="28"/>
                <w:szCs w:val="28"/>
                <w:lang w:eastAsia="ru-RU"/>
              </w:rPr>
              <w:t>Безопасность</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14:paraId="622E711D" w14:textId="77777777" w:rsidR="009C3A9D" w:rsidRPr="00AD7664" w:rsidRDefault="009C3A9D" w:rsidP="009C3A9D">
            <w:pPr>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r>
      <w:tr w:rsidR="009C3A9D" w14:paraId="22429DEB"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674D5"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89</w:t>
            </w:r>
          </w:p>
        </w:tc>
        <w:tc>
          <w:tcPr>
            <w:tcW w:w="2889" w:type="dxa"/>
            <w:vMerge/>
            <w:tcBorders>
              <w:top w:val="nil"/>
              <w:left w:val="single" w:sz="4" w:space="0" w:color="auto"/>
              <w:bottom w:val="single" w:sz="4" w:space="0" w:color="auto"/>
              <w:right w:val="single" w:sz="4" w:space="0" w:color="auto"/>
            </w:tcBorders>
            <w:vAlign w:val="center"/>
            <w:hideMark/>
          </w:tcPr>
          <w:p w14:paraId="201CDEF4"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EA20CBD" w14:textId="77777777" w:rsidR="009C3A9D" w:rsidRDefault="009C3A9D" w:rsidP="009C3A9D">
            <w:pPr>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79CF56D2" w14:textId="77777777" w:rsidR="009C3A9D" w:rsidRPr="00AD7664" w:rsidRDefault="009C3A9D" w:rsidP="009C3A9D">
            <w:pPr>
              <w:rPr>
                <w:color w:val="000000"/>
                <w:sz w:val="28"/>
                <w:szCs w:val="28"/>
                <w:lang w:eastAsia="ru-RU"/>
              </w:rPr>
            </w:pPr>
          </w:p>
        </w:tc>
      </w:tr>
      <w:tr w:rsidR="009C3A9D" w14:paraId="3AEF617E" w14:textId="77777777" w:rsidTr="009C3A9D">
        <w:trPr>
          <w:trHeight w:val="266"/>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0FBF0"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90</w:t>
            </w:r>
          </w:p>
        </w:tc>
        <w:tc>
          <w:tcPr>
            <w:tcW w:w="2889" w:type="dxa"/>
            <w:vMerge/>
            <w:tcBorders>
              <w:top w:val="nil"/>
              <w:left w:val="single" w:sz="4" w:space="0" w:color="auto"/>
              <w:bottom w:val="single" w:sz="4" w:space="0" w:color="auto"/>
              <w:right w:val="single" w:sz="4" w:space="0" w:color="auto"/>
            </w:tcBorders>
            <w:vAlign w:val="center"/>
            <w:hideMark/>
          </w:tcPr>
          <w:p w14:paraId="50BE0F89"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66E399" w14:textId="77777777" w:rsidR="009C3A9D" w:rsidRDefault="009C3A9D" w:rsidP="009C3A9D">
            <w:pPr>
              <w:rPr>
                <w:color w:val="000000"/>
                <w:sz w:val="28"/>
                <w:szCs w:val="28"/>
                <w:lang w:eastAsia="ru-RU"/>
              </w:rPr>
            </w:pPr>
            <w:r>
              <w:rPr>
                <w:color w:val="000000"/>
                <w:sz w:val="28"/>
                <w:szCs w:val="28"/>
                <w:lang w:eastAsia="ru-RU"/>
              </w:rPr>
              <w:t>Наличие механической и электрической блокировок поворота зажимов (</w:t>
            </w:r>
            <w:proofErr w:type="spellStart"/>
            <w:r>
              <w:rPr>
                <w:color w:val="000000"/>
                <w:sz w:val="28"/>
                <w:szCs w:val="28"/>
                <w:lang w:eastAsia="ru-RU"/>
              </w:rPr>
              <w:t>твистлоков</w:t>
            </w:r>
            <w:proofErr w:type="spellEnd"/>
            <w:r>
              <w:rPr>
                <w:color w:val="000000"/>
                <w:sz w:val="28"/>
                <w:szCs w:val="28"/>
                <w:lang w:eastAsia="ru-RU"/>
              </w:rP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rPr>
                <w:color w:val="000000"/>
                <w:sz w:val="28"/>
                <w:szCs w:val="28"/>
                <w:lang w:eastAsia="ru-RU"/>
              </w:rPr>
              <w:t>твистлоках</w:t>
            </w:r>
            <w:proofErr w:type="spellEnd"/>
            <w:r>
              <w:rPr>
                <w:color w:val="000000"/>
                <w:sz w:val="28"/>
                <w:szCs w:val="28"/>
                <w:lang w:eastAsia="ru-RU"/>
              </w:rPr>
              <w:t>).</w:t>
            </w:r>
          </w:p>
          <w:p w14:paraId="54361C7A" w14:textId="77777777" w:rsidR="009C3A9D" w:rsidRPr="00AD7664" w:rsidRDefault="009C3A9D" w:rsidP="009C3A9D">
            <w:pPr>
              <w:rPr>
                <w:color w:val="000000"/>
                <w:sz w:val="28"/>
                <w:szCs w:val="28"/>
                <w:lang w:eastAsia="ru-RU"/>
              </w:rPr>
            </w:pPr>
          </w:p>
        </w:tc>
      </w:tr>
      <w:tr w:rsidR="009C3A9D" w14:paraId="2A3ADAD3"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BEB34"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91</w:t>
            </w:r>
          </w:p>
        </w:tc>
        <w:tc>
          <w:tcPr>
            <w:tcW w:w="2889" w:type="dxa"/>
            <w:vMerge/>
            <w:tcBorders>
              <w:top w:val="nil"/>
              <w:left w:val="single" w:sz="4" w:space="0" w:color="auto"/>
              <w:bottom w:val="single" w:sz="4" w:space="0" w:color="auto"/>
              <w:right w:val="single" w:sz="4" w:space="0" w:color="auto"/>
            </w:tcBorders>
            <w:vAlign w:val="center"/>
            <w:hideMark/>
          </w:tcPr>
          <w:p w14:paraId="08FAE7DC"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9D9EB8" w14:textId="77777777" w:rsidR="009C3A9D" w:rsidRDefault="009C3A9D" w:rsidP="009C3A9D">
            <w:pPr>
              <w:rPr>
                <w:color w:val="000000"/>
                <w:sz w:val="28"/>
                <w:szCs w:val="28"/>
                <w:lang w:eastAsia="ru-RU"/>
              </w:rPr>
            </w:pPr>
            <w:r>
              <w:rPr>
                <w:color w:val="000000"/>
                <w:sz w:val="28"/>
                <w:szCs w:val="28"/>
                <w:lang w:eastAsia="ru-RU"/>
              </w:rPr>
              <w:t>Наличие механической блокировки изменения размера спредера.</w:t>
            </w:r>
          </w:p>
          <w:p w14:paraId="65DEAA5F" w14:textId="77777777" w:rsidR="009C3A9D" w:rsidRPr="00AD7664" w:rsidRDefault="009C3A9D" w:rsidP="009C3A9D">
            <w:pPr>
              <w:rPr>
                <w:color w:val="000000"/>
                <w:sz w:val="28"/>
                <w:szCs w:val="28"/>
                <w:lang w:eastAsia="ru-RU"/>
              </w:rPr>
            </w:pPr>
          </w:p>
        </w:tc>
      </w:tr>
      <w:tr w:rsidR="009C3A9D" w14:paraId="53FC83EE" w14:textId="77777777" w:rsidTr="009C3A9D">
        <w:trPr>
          <w:trHeight w:val="420"/>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2EE9A21A" w14:textId="77777777" w:rsidR="009C3A9D" w:rsidRPr="00AD7664" w:rsidRDefault="009C3A9D">
            <w:pPr>
              <w:jc w:val="center"/>
              <w:rPr>
                <w:b/>
                <w:bCs/>
                <w:color w:val="000000"/>
                <w:sz w:val="28"/>
                <w:szCs w:val="28"/>
                <w:lang w:eastAsia="ru-RU"/>
              </w:rPr>
            </w:pPr>
            <w:r>
              <w:rPr>
                <w:b/>
                <w:bCs/>
                <w:color w:val="000000"/>
                <w:sz w:val="28"/>
                <w:szCs w:val="28"/>
                <w:lang w:eastAsia="ru-RU"/>
              </w:rPr>
              <w:t>Система мониторинга</w:t>
            </w:r>
          </w:p>
        </w:tc>
      </w:tr>
      <w:tr w:rsidR="009C3A9D" w14:paraId="6331EEF4" w14:textId="77777777" w:rsidTr="009C3A9D">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5E1C0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lastRenderedPageBreak/>
              <w:t>92</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6E95A" w14:textId="77777777" w:rsidR="009C3A9D" w:rsidRPr="00AD7664" w:rsidRDefault="009C3A9D" w:rsidP="009C3A9D">
            <w:pPr>
              <w:jc w:val="center"/>
              <w:rPr>
                <w:color w:val="000000"/>
                <w:sz w:val="28"/>
                <w:szCs w:val="28"/>
                <w:lang w:eastAsia="ru-RU"/>
              </w:rPr>
            </w:pPr>
            <w:r>
              <w:rPr>
                <w:color w:val="000000"/>
                <w:sz w:val="28"/>
                <w:szCs w:val="28"/>
                <w:lang w:eastAsia="ru-RU"/>
              </w:rPr>
              <w:t>Требования к системе мониторинга</w:t>
            </w:r>
          </w:p>
        </w:tc>
        <w:tc>
          <w:tcPr>
            <w:tcW w:w="5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12F83C" w14:textId="77777777" w:rsidR="009C3A9D" w:rsidRDefault="009C3A9D" w:rsidP="009C3A9D">
            <w:pPr>
              <w:jc w:val="both"/>
              <w:rPr>
                <w:color w:val="000000"/>
                <w:sz w:val="28"/>
                <w:szCs w:val="28"/>
                <w:lang w:eastAsia="ru-RU"/>
              </w:rPr>
            </w:pPr>
            <w:r>
              <w:rPr>
                <w:color w:val="000000"/>
                <w:sz w:val="28"/>
                <w:szCs w:val="28"/>
                <w:lang w:eastAsia="ru-RU"/>
              </w:rPr>
              <w:t>Вариант № 1</w:t>
            </w:r>
          </w:p>
          <w:p w14:paraId="17CA0E22" w14:textId="77777777" w:rsidR="009C3A9D" w:rsidRPr="00AD7664" w:rsidRDefault="009C3A9D" w:rsidP="009C3A9D">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93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3D8CFD40" w14:textId="77777777" w:rsidR="009C3A9D" w:rsidRDefault="009C3A9D" w:rsidP="009C3A9D">
            <w:pPr>
              <w:jc w:val="both"/>
              <w:rPr>
                <w:color w:val="000000"/>
                <w:sz w:val="28"/>
                <w:szCs w:val="28"/>
                <w:lang w:eastAsia="ru-RU"/>
              </w:rPr>
            </w:pPr>
            <w:r>
              <w:rPr>
                <w:color w:val="000000"/>
                <w:sz w:val="28"/>
                <w:szCs w:val="28"/>
                <w:lang w:eastAsia="ru-RU"/>
              </w:rPr>
              <w:br/>
              <w:t>Вариант № 2</w:t>
            </w:r>
          </w:p>
          <w:p w14:paraId="64DC645A" w14:textId="77777777" w:rsidR="009C3A9D" w:rsidRDefault="009C3A9D" w:rsidP="009C3A9D">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93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7602C44F" w14:textId="7BE8D228" w:rsidR="009C3A9D" w:rsidRPr="00AD7664" w:rsidRDefault="009C3A9D" w:rsidP="009C3A9D">
            <w:pPr>
              <w:jc w:val="both"/>
              <w:rPr>
                <w:color w:val="000000"/>
                <w:sz w:val="28"/>
                <w:szCs w:val="28"/>
                <w:lang w:eastAsia="ru-RU"/>
              </w:rPr>
            </w:pPr>
            <w:r>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w:t>
            </w:r>
            <w:r w:rsidR="00BE0BFB">
              <w:rPr>
                <w:color w:val="000000"/>
                <w:sz w:val="28"/>
                <w:szCs w:val="28"/>
                <w:lang w:eastAsia="ru-RU"/>
              </w:rPr>
              <w:t xml:space="preserve">93 </w:t>
            </w:r>
            <w:r w:rsidR="00BE0BFB">
              <w:rPr>
                <w:rStyle w:val="afff3"/>
                <w:sz w:val="28"/>
                <w:szCs w:val="28"/>
              </w:rPr>
              <w:t>параметров.</w:t>
            </w:r>
            <w:r>
              <w:rPr>
                <w:color w:val="000000"/>
                <w:sz w:val="28"/>
                <w:szCs w:val="28"/>
                <w:lang w:eastAsia="ru-RU"/>
              </w:rPr>
              <w:t xml:space="preserve">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r>
      <w:tr w:rsidR="009C3A9D" w14:paraId="1530FA10" w14:textId="77777777" w:rsidTr="009C3A9D">
        <w:trPr>
          <w:trHeight w:val="458"/>
        </w:trPr>
        <w:tc>
          <w:tcPr>
            <w:tcW w:w="934" w:type="dxa"/>
            <w:vMerge/>
            <w:tcBorders>
              <w:top w:val="nil"/>
              <w:left w:val="single" w:sz="4" w:space="0" w:color="auto"/>
              <w:bottom w:val="single" w:sz="4" w:space="0" w:color="auto"/>
              <w:right w:val="single" w:sz="4" w:space="0" w:color="auto"/>
            </w:tcBorders>
            <w:vAlign w:val="center"/>
            <w:hideMark/>
          </w:tcPr>
          <w:p w14:paraId="0DA8E1FB" w14:textId="77777777" w:rsidR="009C3A9D" w:rsidRPr="00AD7664" w:rsidRDefault="009C3A9D" w:rsidP="009C3A9D">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2F21DC5" w14:textId="77777777" w:rsidR="009C3A9D" w:rsidRPr="00AD7664" w:rsidRDefault="009C3A9D" w:rsidP="009C3A9D">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3D6CE243" w14:textId="77777777" w:rsidR="009C3A9D" w:rsidRPr="00AD7664" w:rsidRDefault="009C3A9D" w:rsidP="009C3A9D">
            <w:pPr>
              <w:rPr>
                <w:color w:val="000000"/>
                <w:sz w:val="28"/>
                <w:szCs w:val="28"/>
                <w:lang w:eastAsia="ru-RU"/>
              </w:rPr>
            </w:pPr>
          </w:p>
        </w:tc>
      </w:tr>
      <w:tr w:rsidR="009C3A9D" w14:paraId="59AF8DAE"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2F5E380"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93</w:t>
            </w:r>
          </w:p>
        </w:tc>
        <w:tc>
          <w:tcPr>
            <w:tcW w:w="2889" w:type="dxa"/>
            <w:vMerge/>
            <w:tcBorders>
              <w:top w:val="nil"/>
              <w:left w:val="single" w:sz="4" w:space="0" w:color="auto"/>
              <w:bottom w:val="single" w:sz="4" w:space="0" w:color="auto"/>
              <w:right w:val="single" w:sz="4" w:space="0" w:color="auto"/>
            </w:tcBorders>
            <w:vAlign w:val="center"/>
            <w:hideMark/>
          </w:tcPr>
          <w:p w14:paraId="7E255500" w14:textId="77777777" w:rsidR="009C3A9D" w:rsidRPr="00AD7664" w:rsidRDefault="009C3A9D" w:rsidP="009C3A9D">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93AE758" w14:textId="77777777" w:rsidR="009C3A9D" w:rsidRDefault="009C3A9D" w:rsidP="009C3A9D">
            <w:pPr>
              <w:jc w:val="both"/>
              <w:rPr>
                <w:color w:val="000000"/>
                <w:sz w:val="28"/>
                <w:szCs w:val="28"/>
                <w:lang w:eastAsia="ru-RU"/>
              </w:rPr>
            </w:pPr>
            <w:r>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63CA0F08" w14:textId="77777777" w:rsidR="009C3A9D" w:rsidRPr="00AD7664" w:rsidRDefault="009C3A9D" w:rsidP="009C3A9D">
            <w:pPr>
              <w:jc w:val="both"/>
              <w:rPr>
                <w:color w:val="000000"/>
                <w:sz w:val="28"/>
                <w:szCs w:val="28"/>
                <w:lang w:eastAsia="ru-RU"/>
              </w:rPr>
            </w:pPr>
          </w:p>
        </w:tc>
      </w:tr>
      <w:tr w:rsidR="009C3A9D" w14:paraId="7B99CC80" w14:textId="77777777" w:rsidTr="009C3A9D">
        <w:trPr>
          <w:trHeight w:val="555"/>
        </w:trPr>
        <w:tc>
          <w:tcPr>
            <w:tcW w:w="977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EDB3C01" w14:textId="77777777" w:rsidR="009C3A9D" w:rsidRPr="00AD7664" w:rsidRDefault="009C3A9D">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r>
      <w:tr w:rsidR="009C3A9D" w14:paraId="33C9D92B" w14:textId="77777777" w:rsidTr="009C3A9D">
        <w:trPr>
          <w:trHeight w:val="551"/>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7380B" w14:textId="77777777" w:rsidR="009C3A9D" w:rsidRPr="0083256A" w:rsidRDefault="009C3A9D" w:rsidP="009C3A9D">
            <w:pPr>
              <w:jc w:val="center"/>
              <w:rPr>
                <w:color w:val="000000"/>
                <w:sz w:val="28"/>
                <w:szCs w:val="28"/>
                <w:lang w:val="en-US" w:eastAsia="ru-RU"/>
              </w:rPr>
            </w:pPr>
            <w:r>
              <w:rPr>
                <w:color w:val="000000"/>
                <w:sz w:val="28"/>
                <w:szCs w:val="28"/>
                <w:lang w:val="en-US" w:eastAsia="ru-RU"/>
              </w:rPr>
              <w:lastRenderedPageBreak/>
              <w:t>94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53DED6B" w14:textId="77777777" w:rsidR="009C3A9D" w:rsidRPr="00AD7664" w:rsidRDefault="009C3A9D" w:rsidP="009C3A9D">
            <w:pPr>
              <w:jc w:val="both"/>
              <w:rPr>
                <w:color w:val="000000"/>
                <w:sz w:val="28"/>
                <w:szCs w:val="28"/>
                <w:lang w:eastAsia="ru-RU"/>
              </w:rPr>
            </w:pPr>
            <w:r>
              <w:rPr>
                <w:color w:val="000000"/>
                <w:sz w:val="28"/>
                <w:szCs w:val="28"/>
                <w:lang w:eastAsia="ru-RU"/>
              </w:rPr>
              <w:t>Ричстакер оборудован системой автоматической звуковой сигнализацией</w:t>
            </w:r>
          </w:p>
        </w:tc>
      </w:tr>
      <w:tr w:rsidR="009C3A9D" w14:paraId="345AE8AE" w14:textId="77777777" w:rsidTr="009C3A9D">
        <w:trPr>
          <w:trHeight w:val="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D2268" w14:textId="77777777" w:rsidR="009C3A9D" w:rsidRPr="00AD7664" w:rsidRDefault="009C3A9D" w:rsidP="009C3A9D">
            <w:pPr>
              <w:jc w:val="center"/>
              <w:rPr>
                <w:color w:val="000000"/>
                <w:sz w:val="28"/>
                <w:szCs w:val="28"/>
                <w:lang w:eastAsia="ru-RU"/>
              </w:rPr>
            </w:pPr>
            <w:r>
              <w:rPr>
                <w:color w:val="000000"/>
                <w:sz w:val="28"/>
                <w:szCs w:val="28"/>
                <w:lang w:val="en-US" w:eastAsia="ru-RU"/>
              </w:rPr>
              <w:t>95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43DDD2D" w14:textId="77777777" w:rsidR="009C3A9D" w:rsidRPr="00AD7664" w:rsidRDefault="009C3A9D" w:rsidP="009C3A9D">
            <w:pPr>
              <w:jc w:val="both"/>
              <w:rPr>
                <w:color w:val="000000"/>
                <w:sz w:val="28"/>
                <w:szCs w:val="28"/>
                <w:lang w:eastAsia="ru-RU"/>
              </w:rPr>
            </w:pPr>
            <w:r>
              <w:rPr>
                <w:color w:val="000000"/>
                <w:sz w:val="28"/>
                <w:szCs w:val="28"/>
                <w:lang w:eastAsia="ru-RU"/>
              </w:rPr>
              <w:t>Звуковой сигнал от кнопки на джойстике управления</w:t>
            </w:r>
          </w:p>
        </w:tc>
      </w:tr>
      <w:tr w:rsidR="009C3A9D" w14:paraId="004075D2"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9D332E" w14:textId="77777777" w:rsidR="009C3A9D" w:rsidRPr="00AD7664" w:rsidRDefault="009C3A9D" w:rsidP="009C3A9D">
            <w:pPr>
              <w:jc w:val="center"/>
              <w:rPr>
                <w:color w:val="000000"/>
                <w:sz w:val="28"/>
                <w:szCs w:val="28"/>
                <w:lang w:eastAsia="ru-RU"/>
              </w:rPr>
            </w:pPr>
            <w:r>
              <w:rPr>
                <w:color w:val="000000"/>
                <w:sz w:val="28"/>
                <w:szCs w:val="28"/>
                <w:lang w:val="en-US" w:eastAsia="ru-RU"/>
              </w:rPr>
              <w:t>96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FC128A2" w14:textId="77777777" w:rsidR="009C3A9D" w:rsidRPr="00AD7664" w:rsidRDefault="009C3A9D" w:rsidP="009C3A9D">
            <w:pPr>
              <w:jc w:val="both"/>
              <w:rPr>
                <w:color w:val="000000"/>
                <w:sz w:val="28"/>
                <w:szCs w:val="28"/>
                <w:lang w:eastAsia="ru-RU"/>
              </w:rPr>
            </w:pPr>
            <w:r>
              <w:rPr>
                <w:color w:val="000000"/>
                <w:sz w:val="28"/>
                <w:szCs w:val="28"/>
                <w:lang w:eastAsia="ru-RU"/>
              </w:rPr>
              <w:t>Электронная система защиты от перегрузки с индикатором веса</w:t>
            </w:r>
          </w:p>
        </w:tc>
      </w:tr>
      <w:tr w:rsidR="009C3A9D" w14:paraId="71B523C3"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F497C9" w14:textId="77777777" w:rsidR="009C3A9D" w:rsidRPr="00AD7664" w:rsidRDefault="009C3A9D" w:rsidP="009C3A9D">
            <w:pPr>
              <w:jc w:val="center"/>
              <w:rPr>
                <w:color w:val="000000"/>
                <w:sz w:val="28"/>
                <w:szCs w:val="28"/>
                <w:lang w:eastAsia="ru-RU"/>
              </w:rPr>
            </w:pPr>
            <w:r>
              <w:rPr>
                <w:color w:val="000000"/>
                <w:sz w:val="28"/>
                <w:szCs w:val="28"/>
                <w:lang w:val="en-US" w:eastAsia="ru-RU"/>
              </w:rPr>
              <w:t>97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96FD117" w14:textId="77777777" w:rsidR="009C3A9D" w:rsidRPr="00AD7664" w:rsidRDefault="009C3A9D" w:rsidP="009C3A9D">
            <w:pPr>
              <w:jc w:val="both"/>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r>
      <w:tr w:rsidR="009C3A9D" w14:paraId="705ACF95"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29E9D3" w14:textId="77777777" w:rsidR="009C3A9D" w:rsidRPr="00AD7664" w:rsidRDefault="009C3A9D" w:rsidP="009C3A9D">
            <w:pPr>
              <w:jc w:val="center"/>
              <w:rPr>
                <w:color w:val="000000"/>
                <w:sz w:val="28"/>
                <w:szCs w:val="28"/>
                <w:lang w:eastAsia="ru-RU"/>
              </w:rPr>
            </w:pPr>
            <w:r>
              <w:rPr>
                <w:color w:val="000000"/>
                <w:sz w:val="28"/>
                <w:szCs w:val="28"/>
                <w:lang w:val="en-US" w:eastAsia="ru-RU"/>
              </w:rPr>
              <w:t>98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BFC1267" w14:textId="77777777" w:rsidR="009C3A9D" w:rsidRPr="00AD7664" w:rsidRDefault="009C3A9D" w:rsidP="009C3A9D">
            <w:pPr>
              <w:jc w:val="both"/>
              <w:rPr>
                <w:color w:val="000000"/>
                <w:sz w:val="28"/>
                <w:szCs w:val="28"/>
                <w:lang w:eastAsia="ru-RU"/>
              </w:rPr>
            </w:pPr>
            <w:r>
              <w:rPr>
                <w:color w:val="000000"/>
                <w:sz w:val="28"/>
                <w:szCs w:val="28"/>
                <w:lang w:eastAsia="ru-RU"/>
              </w:rPr>
              <w:t>Защита от непреднамеренных действий оператора</w:t>
            </w:r>
          </w:p>
        </w:tc>
      </w:tr>
      <w:tr w:rsidR="009C3A9D" w14:paraId="12CC71D4"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6DA82FC" w14:textId="77777777" w:rsidR="009C3A9D" w:rsidRPr="00AD7664" w:rsidRDefault="009C3A9D" w:rsidP="009C3A9D">
            <w:pPr>
              <w:jc w:val="center"/>
              <w:rPr>
                <w:color w:val="000000"/>
                <w:sz w:val="28"/>
                <w:szCs w:val="28"/>
                <w:lang w:eastAsia="ru-RU"/>
              </w:rPr>
            </w:pPr>
            <w:r>
              <w:rPr>
                <w:color w:val="000000"/>
                <w:sz w:val="28"/>
                <w:szCs w:val="28"/>
                <w:lang w:val="en-US" w:eastAsia="ru-RU"/>
              </w:rPr>
              <w:t>99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7DFE120" w14:textId="77777777" w:rsidR="009C3A9D" w:rsidRPr="00AD7664" w:rsidRDefault="009C3A9D" w:rsidP="009C3A9D">
            <w:pPr>
              <w:jc w:val="both"/>
              <w:rPr>
                <w:color w:val="000000"/>
                <w:sz w:val="28"/>
                <w:szCs w:val="28"/>
                <w:lang w:eastAsia="ru-RU"/>
              </w:rPr>
            </w:pPr>
            <w:r>
              <w:rPr>
                <w:color w:val="000000"/>
                <w:sz w:val="28"/>
                <w:szCs w:val="28"/>
                <w:lang w:eastAsia="ru-RU"/>
              </w:rPr>
              <w:t>Предотвращение ошибочного перехода на заднюю скорость</w:t>
            </w:r>
          </w:p>
        </w:tc>
      </w:tr>
      <w:tr w:rsidR="009C3A9D" w14:paraId="4149597E"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8378664" w14:textId="77777777" w:rsidR="009C3A9D" w:rsidRPr="00AD7664" w:rsidRDefault="009C3A9D" w:rsidP="009C3A9D">
            <w:pPr>
              <w:jc w:val="center"/>
              <w:rPr>
                <w:color w:val="000000"/>
                <w:sz w:val="28"/>
                <w:szCs w:val="28"/>
                <w:lang w:eastAsia="ru-RU"/>
              </w:rPr>
            </w:pPr>
            <w:r>
              <w:rPr>
                <w:color w:val="000000"/>
                <w:sz w:val="28"/>
                <w:szCs w:val="28"/>
                <w:lang w:val="en-US" w:eastAsia="ru-RU"/>
              </w:rPr>
              <w:t>100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52B82E5" w14:textId="77777777" w:rsidR="009C3A9D" w:rsidRPr="00AD7664" w:rsidRDefault="009C3A9D" w:rsidP="009C3A9D">
            <w:pPr>
              <w:jc w:val="both"/>
              <w:rPr>
                <w:color w:val="000000"/>
                <w:sz w:val="28"/>
                <w:szCs w:val="28"/>
                <w:lang w:eastAsia="ru-RU"/>
              </w:rPr>
            </w:pPr>
            <w:r>
              <w:rPr>
                <w:color w:val="000000"/>
                <w:sz w:val="28"/>
                <w:szCs w:val="28"/>
                <w:lang w:eastAsia="ru-RU"/>
              </w:rPr>
              <w:t>Динамическая система против опрокидывания</w:t>
            </w:r>
          </w:p>
        </w:tc>
      </w:tr>
      <w:tr w:rsidR="009C3A9D" w14:paraId="1D3A3588"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5FB097F" w14:textId="77777777" w:rsidR="009C3A9D" w:rsidRPr="00AD7664" w:rsidRDefault="009C3A9D" w:rsidP="009C3A9D">
            <w:pPr>
              <w:jc w:val="center"/>
              <w:rPr>
                <w:color w:val="000000"/>
                <w:sz w:val="28"/>
                <w:szCs w:val="28"/>
                <w:lang w:eastAsia="ru-RU"/>
              </w:rPr>
            </w:pPr>
            <w:r>
              <w:rPr>
                <w:color w:val="000000"/>
                <w:sz w:val="28"/>
                <w:szCs w:val="28"/>
                <w:lang w:eastAsia="ru-RU"/>
              </w:rPr>
              <w:t>10</w:t>
            </w:r>
            <w:r>
              <w:rPr>
                <w:color w:val="000000"/>
                <w:sz w:val="28"/>
                <w:szCs w:val="28"/>
                <w:lang w:val="en-US"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AA814FD" w14:textId="77777777" w:rsidR="009C3A9D" w:rsidRPr="00AD7664" w:rsidRDefault="009C3A9D" w:rsidP="009C3A9D">
            <w:pPr>
              <w:jc w:val="both"/>
              <w:rPr>
                <w:color w:val="000000"/>
                <w:sz w:val="28"/>
                <w:szCs w:val="28"/>
                <w:lang w:eastAsia="ru-RU"/>
              </w:rPr>
            </w:pPr>
            <w:r>
              <w:rPr>
                <w:color w:val="000000"/>
                <w:sz w:val="28"/>
                <w:szCs w:val="28"/>
                <w:lang w:eastAsia="ru-RU"/>
              </w:rPr>
              <w:t>Парктроники контроля слепых зон</w:t>
            </w:r>
          </w:p>
        </w:tc>
      </w:tr>
      <w:tr w:rsidR="009C3A9D" w14:paraId="5D4DA205"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D24738D" w14:textId="77777777" w:rsidR="009C3A9D" w:rsidRPr="00AD7664" w:rsidRDefault="009C3A9D" w:rsidP="009C3A9D">
            <w:pPr>
              <w:jc w:val="center"/>
              <w:rPr>
                <w:color w:val="000000"/>
                <w:sz w:val="28"/>
                <w:szCs w:val="28"/>
                <w:lang w:eastAsia="ru-RU"/>
              </w:rPr>
            </w:pPr>
            <w:r>
              <w:rPr>
                <w:color w:val="000000"/>
                <w:sz w:val="28"/>
                <w:szCs w:val="28"/>
                <w:lang w:eastAsia="ru-RU"/>
              </w:rPr>
              <w:t>10</w:t>
            </w:r>
            <w:r>
              <w:rPr>
                <w:color w:val="000000"/>
                <w:sz w:val="28"/>
                <w:szCs w:val="28"/>
                <w:lang w:val="en-US"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A71DD8F" w14:textId="77777777" w:rsidR="009C3A9D" w:rsidRPr="00AD7664" w:rsidRDefault="009C3A9D" w:rsidP="009C3A9D">
            <w:pPr>
              <w:jc w:val="both"/>
              <w:rPr>
                <w:color w:val="000000"/>
                <w:sz w:val="28"/>
                <w:szCs w:val="28"/>
                <w:lang w:eastAsia="ru-RU"/>
              </w:rPr>
            </w:pPr>
            <w:r>
              <w:rPr>
                <w:color w:val="000000"/>
                <w:sz w:val="28"/>
                <w:szCs w:val="28"/>
                <w:lang w:eastAsia="ru-RU"/>
              </w:rPr>
              <w:t>Ведущий мост с жестким креплением к раме (при наличии)</w:t>
            </w:r>
          </w:p>
        </w:tc>
      </w:tr>
      <w:tr w:rsidR="009C3A9D" w14:paraId="06DCEE2F"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64D8950" w14:textId="77777777" w:rsidR="009C3A9D" w:rsidRPr="00AD7664" w:rsidRDefault="009C3A9D" w:rsidP="009C3A9D">
            <w:pPr>
              <w:jc w:val="center"/>
              <w:rPr>
                <w:color w:val="000000"/>
                <w:sz w:val="28"/>
                <w:szCs w:val="28"/>
                <w:lang w:eastAsia="ru-RU"/>
              </w:rPr>
            </w:pPr>
            <w:r>
              <w:rPr>
                <w:color w:val="000000"/>
                <w:sz w:val="28"/>
                <w:szCs w:val="28"/>
                <w:lang w:eastAsia="ru-RU"/>
              </w:rPr>
              <w:t>10</w:t>
            </w:r>
            <w:r>
              <w:rPr>
                <w:color w:val="000000"/>
                <w:sz w:val="28"/>
                <w:szCs w:val="28"/>
                <w:lang w:val="en-US"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7998053" w14:textId="77777777" w:rsidR="009C3A9D" w:rsidRPr="00AD7664" w:rsidRDefault="009C3A9D" w:rsidP="009C3A9D">
            <w:pPr>
              <w:jc w:val="both"/>
              <w:rPr>
                <w:color w:val="000000"/>
                <w:sz w:val="28"/>
                <w:szCs w:val="28"/>
                <w:lang w:eastAsia="ru-RU"/>
              </w:rPr>
            </w:pPr>
            <w:r>
              <w:rPr>
                <w:color w:val="000000"/>
                <w:sz w:val="28"/>
                <w:szCs w:val="28"/>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не менее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r>
      <w:tr w:rsidR="009C3A9D" w14:paraId="13A0EF80"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AA487B" w14:textId="77777777" w:rsidR="009C3A9D" w:rsidRPr="00AD7664" w:rsidRDefault="009C3A9D" w:rsidP="009C3A9D">
            <w:pPr>
              <w:jc w:val="center"/>
              <w:rPr>
                <w:color w:val="000000"/>
                <w:sz w:val="28"/>
                <w:szCs w:val="28"/>
                <w:lang w:eastAsia="ru-RU"/>
              </w:rPr>
            </w:pPr>
            <w:r>
              <w:rPr>
                <w:color w:val="000000"/>
                <w:sz w:val="28"/>
                <w:szCs w:val="28"/>
                <w:lang w:eastAsia="ru-RU"/>
              </w:rPr>
              <w:t>10</w:t>
            </w:r>
            <w:r>
              <w:rPr>
                <w:color w:val="000000"/>
                <w:sz w:val="28"/>
                <w:szCs w:val="28"/>
                <w:lang w:val="en-US"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AB747E" w14:textId="77777777" w:rsidR="009C3A9D" w:rsidRPr="00AD7664" w:rsidRDefault="009C3A9D" w:rsidP="009C3A9D">
            <w:pPr>
              <w:jc w:val="both"/>
              <w:rPr>
                <w:color w:val="000000"/>
                <w:sz w:val="28"/>
                <w:szCs w:val="28"/>
                <w:lang w:eastAsia="ru-RU"/>
              </w:rPr>
            </w:pPr>
            <w:r>
              <w:rPr>
                <w:color w:val="000000"/>
                <w:sz w:val="28"/>
                <w:szCs w:val="28"/>
                <w:lang w:eastAsia="ru-RU"/>
              </w:rPr>
              <w:t>Сигнальное громкоговорящее устройство</w:t>
            </w:r>
          </w:p>
        </w:tc>
      </w:tr>
      <w:tr w:rsidR="009C3A9D" w14:paraId="3AE4168B"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10C05E" w14:textId="77777777" w:rsidR="009C3A9D" w:rsidRPr="00AD7664" w:rsidRDefault="009C3A9D" w:rsidP="009C3A9D">
            <w:pPr>
              <w:jc w:val="center"/>
              <w:rPr>
                <w:color w:val="000000"/>
                <w:sz w:val="28"/>
                <w:szCs w:val="28"/>
                <w:lang w:eastAsia="ru-RU"/>
              </w:rPr>
            </w:pPr>
            <w:r>
              <w:rPr>
                <w:color w:val="000000"/>
                <w:sz w:val="28"/>
                <w:szCs w:val="28"/>
                <w:lang w:eastAsia="ru-RU"/>
              </w:rPr>
              <w:t>10</w:t>
            </w:r>
            <w:r>
              <w:rPr>
                <w:color w:val="000000"/>
                <w:sz w:val="28"/>
                <w:szCs w:val="28"/>
                <w:lang w:val="en-US"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DB098D6" w14:textId="77777777" w:rsidR="009C3A9D" w:rsidRPr="00AD7664" w:rsidRDefault="009C3A9D" w:rsidP="009C3A9D">
            <w:pPr>
              <w:jc w:val="both"/>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r>
      <w:tr w:rsidR="009C3A9D" w14:paraId="4A5ED23B"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B41B34D" w14:textId="77777777" w:rsidR="009C3A9D" w:rsidRPr="00AD7664" w:rsidRDefault="009C3A9D" w:rsidP="009C3A9D">
            <w:pPr>
              <w:jc w:val="center"/>
              <w:rPr>
                <w:color w:val="000000"/>
                <w:sz w:val="28"/>
                <w:szCs w:val="28"/>
                <w:lang w:eastAsia="ru-RU"/>
              </w:rPr>
            </w:pPr>
            <w:r>
              <w:rPr>
                <w:color w:val="000000"/>
                <w:sz w:val="28"/>
                <w:szCs w:val="28"/>
                <w:lang w:eastAsia="ru-RU"/>
              </w:rPr>
              <w:t>10</w:t>
            </w:r>
            <w:r>
              <w:rPr>
                <w:color w:val="000000"/>
                <w:sz w:val="28"/>
                <w:szCs w:val="28"/>
                <w:lang w:val="en-US"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28884E4" w14:textId="77777777" w:rsidR="009C3A9D" w:rsidRPr="00AD7664" w:rsidRDefault="009C3A9D" w:rsidP="009C3A9D">
            <w:pPr>
              <w:jc w:val="both"/>
              <w:rPr>
                <w:color w:val="000000"/>
                <w:sz w:val="28"/>
                <w:szCs w:val="28"/>
                <w:lang w:eastAsia="ru-RU"/>
              </w:rPr>
            </w:pPr>
            <w:r>
              <w:rPr>
                <w:color w:val="000000"/>
                <w:sz w:val="28"/>
                <w:szCs w:val="28"/>
                <w:lang w:eastAsia="ru-RU"/>
              </w:rPr>
              <w:t>Предпусковой стояночный подогрев кабины</w:t>
            </w:r>
          </w:p>
        </w:tc>
      </w:tr>
      <w:tr w:rsidR="009C3A9D" w14:paraId="5CC46F37"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B3EC24" w14:textId="77777777" w:rsidR="009C3A9D" w:rsidRPr="00AD7664" w:rsidRDefault="009C3A9D" w:rsidP="009C3A9D">
            <w:pPr>
              <w:jc w:val="center"/>
              <w:rPr>
                <w:color w:val="000000"/>
                <w:sz w:val="28"/>
                <w:szCs w:val="28"/>
                <w:lang w:eastAsia="ru-RU"/>
              </w:rPr>
            </w:pPr>
            <w:r>
              <w:rPr>
                <w:color w:val="000000"/>
                <w:sz w:val="28"/>
                <w:szCs w:val="28"/>
                <w:lang w:eastAsia="ru-RU"/>
              </w:rPr>
              <w:t>10</w:t>
            </w:r>
            <w:r>
              <w:rPr>
                <w:color w:val="000000"/>
                <w:sz w:val="28"/>
                <w:szCs w:val="28"/>
                <w:lang w:val="en-US"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B76EF3B" w14:textId="77777777" w:rsidR="009C3A9D" w:rsidRPr="00AD7664" w:rsidRDefault="009C3A9D" w:rsidP="009C3A9D">
            <w:pPr>
              <w:jc w:val="both"/>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9C3A9D" w14:paraId="5C4877FD" w14:textId="77777777" w:rsidTr="009C3A9D">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6EB8770" w14:textId="77777777" w:rsidR="009C3A9D" w:rsidRPr="00AD7664" w:rsidRDefault="009C3A9D" w:rsidP="009C3A9D">
            <w:pPr>
              <w:jc w:val="center"/>
              <w:rPr>
                <w:color w:val="000000"/>
                <w:sz w:val="28"/>
                <w:szCs w:val="28"/>
                <w:lang w:eastAsia="ru-RU"/>
              </w:rPr>
            </w:pPr>
            <w:r>
              <w:rPr>
                <w:color w:val="000000"/>
                <w:sz w:val="28"/>
                <w:szCs w:val="28"/>
                <w:lang w:eastAsia="ru-RU"/>
              </w:rPr>
              <w:t>10</w:t>
            </w:r>
            <w:r>
              <w:rPr>
                <w:color w:val="000000"/>
                <w:sz w:val="28"/>
                <w:szCs w:val="28"/>
                <w:lang w:val="en-US"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4B7DA8F" w14:textId="77777777" w:rsidR="009C3A9D" w:rsidRPr="00AD7664" w:rsidRDefault="009C3A9D" w:rsidP="009C3A9D">
            <w:pPr>
              <w:jc w:val="both"/>
              <w:rPr>
                <w:color w:val="000000"/>
                <w:sz w:val="28"/>
                <w:szCs w:val="28"/>
                <w:lang w:eastAsia="ru-RU"/>
              </w:rPr>
            </w:pPr>
            <w:r>
              <w:rPr>
                <w:color w:val="000000"/>
                <w:sz w:val="28"/>
                <w:szCs w:val="28"/>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Векторная графика предоставляется Заказчиком</w:t>
            </w:r>
          </w:p>
        </w:tc>
      </w:tr>
      <w:tr w:rsidR="009C3A9D" w14:paraId="4D13E7AE"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300F28" w14:textId="77777777" w:rsidR="009C3A9D" w:rsidRPr="00AD7664" w:rsidRDefault="009C3A9D" w:rsidP="009C3A9D">
            <w:pPr>
              <w:jc w:val="center"/>
              <w:rPr>
                <w:color w:val="000000"/>
                <w:sz w:val="28"/>
                <w:szCs w:val="28"/>
                <w:lang w:eastAsia="ru-RU"/>
              </w:rPr>
            </w:pPr>
            <w:r>
              <w:rPr>
                <w:color w:val="000000"/>
                <w:sz w:val="28"/>
                <w:szCs w:val="28"/>
                <w:lang w:eastAsia="ru-RU"/>
              </w:rPr>
              <w:t>10</w:t>
            </w:r>
            <w:r>
              <w:rPr>
                <w:color w:val="000000"/>
                <w:sz w:val="28"/>
                <w:szCs w:val="28"/>
                <w:lang w:val="en-US"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5C26119" w14:textId="1F54D221" w:rsidR="009C3A9D" w:rsidRPr="00AD7664" w:rsidRDefault="009C3A9D" w:rsidP="009C3A9D">
            <w:pPr>
              <w:jc w:val="both"/>
              <w:rPr>
                <w:color w:val="000000"/>
                <w:sz w:val="28"/>
                <w:szCs w:val="28"/>
                <w:lang w:eastAsia="ru-RU"/>
              </w:rPr>
            </w:pPr>
            <w:r>
              <w:rPr>
                <w:color w:val="000000"/>
                <w:sz w:val="28"/>
                <w:szCs w:val="28"/>
                <w:lang w:eastAsia="ru-RU"/>
              </w:rPr>
              <w:t xml:space="preserve">Поставщик предоставляет технические жидкости и ГСМ для проведения окончательной сборки и пусконаладки </w:t>
            </w:r>
            <w:proofErr w:type="spellStart"/>
            <w:r w:rsidR="00BE0BFB">
              <w:rPr>
                <w:color w:val="000000"/>
                <w:sz w:val="28"/>
                <w:szCs w:val="28"/>
                <w:lang w:eastAsia="ru-RU"/>
              </w:rPr>
              <w:t>р</w:t>
            </w:r>
            <w:r>
              <w:rPr>
                <w:color w:val="000000"/>
                <w:sz w:val="28"/>
                <w:szCs w:val="28"/>
                <w:lang w:eastAsia="ru-RU"/>
              </w:rPr>
              <w:t>ичстакера</w:t>
            </w:r>
            <w:proofErr w:type="spellEnd"/>
          </w:p>
        </w:tc>
      </w:tr>
      <w:tr w:rsidR="009C3A9D" w14:paraId="4D9AC742" w14:textId="77777777" w:rsidTr="009C3A9D">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0FABD1C2" w14:textId="77777777" w:rsidR="009C3A9D" w:rsidRPr="00AD7664" w:rsidRDefault="009C3A9D">
            <w:pPr>
              <w:jc w:val="center"/>
              <w:rPr>
                <w:b/>
                <w:bCs/>
                <w:color w:val="000000"/>
                <w:sz w:val="28"/>
                <w:szCs w:val="28"/>
                <w:lang w:eastAsia="ru-RU"/>
              </w:rPr>
            </w:pPr>
            <w:r>
              <w:rPr>
                <w:b/>
                <w:bCs/>
                <w:color w:val="000000"/>
                <w:sz w:val="28"/>
                <w:szCs w:val="28"/>
                <w:lang w:eastAsia="ru-RU"/>
              </w:rPr>
              <w:t xml:space="preserve">Запасные части и принадлежности, подходящие для приобретаемого </w:t>
            </w:r>
            <w:proofErr w:type="spellStart"/>
            <w:r>
              <w:rPr>
                <w:b/>
                <w:bCs/>
                <w:color w:val="000000"/>
                <w:sz w:val="28"/>
                <w:szCs w:val="28"/>
                <w:lang w:eastAsia="ru-RU"/>
              </w:rPr>
              <w:t>ричстакера</w:t>
            </w:r>
            <w:proofErr w:type="spellEnd"/>
          </w:p>
        </w:tc>
      </w:tr>
      <w:tr w:rsidR="009C3A9D" w14:paraId="766490F8" w14:textId="77777777" w:rsidTr="009C3A9D">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5DB0944" w14:textId="77777777" w:rsidR="009C3A9D" w:rsidRPr="00AD7664" w:rsidRDefault="009C3A9D" w:rsidP="009C3A9D">
            <w:pPr>
              <w:jc w:val="center"/>
              <w:rPr>
                <w:color w:val="000000"/>
                <w:sz w:val="28"/>
                <w:szCs w:val="28"/>
                <w:lang w:eastAsia="ru-RU"/>
              </w:rPr>
            </w:pPr>
            <w:r>
              <w:rPr>
                <w:color w:val="000000"/>
                <w:sz w:val="28"/>
                <w:szCs w:val="28"/>
                <w:lang w:eastAsia="ru-RU"/>
              </w:rPr>
              <w:t>11</w:t>
            </w:r>
            <w:r>
              <w:rPr>
                <w:color w:val="000000"/>
                <w:sz w:val="28"/>
                <w:szCs w:val="28"/>
                <w:lang w:val="en-US" w:eastAsia="ru-RU"/>
              </w:rPr>
              <w:t>0</w:t>
            </w:r>
          </w:p>
        </w:tc>
        <w:tc>
          <w:tcPr>
            <w:tcW w:w="2889" w:type="dxa"/>
            <w:tcBorders>
              <w:top w:val="nil"/>
              <w:left w:val="nil"/>
              <w:bottom w:val="single" w:sz="4" w:space="0" w:color="auto"/>
              <w:right w:val="single" w:sz="4" w:space="0" w:color="auto"/>
            </w:tcBorders>
            <w:shd w:val="clear" w:color="000000" w:fill="FFFFFF"/>
            <w:vAlign w:val="center"/>
            <w:hideMark/>
          </w:tcPr>
          <w:p w14:paraId="7EFF4AD1" w14:textId="77777777" w:rsidR="009C3A9D" w:rsidRPr="00AD7664" w:rsidRDefault="009C3A9D" w:rsidP="009C3A9D">
            <w:pPr>
              <w:rPr>
                <w:color w:val="000000"/>
                <w:sz w:val="28"/>
                <w:szCs w:val="28"/>
                <w:lang w:eastAsia="ru-RU"/>
              </w:rPr>
            </w:pPr>
            <w:r>
              <w:rPr>
                <w:color w:val="000000"/>
                <w:sz w:val="28"/>
                <w:szCs w:val="28"/>
                <w:lang w:eastAsia="ru-RU"/>
              </w:rPr>
              <w:t>Датчик выдвижения стрелы</w:t>
            </w:r>
          </w:p>
        </w:tc>
        <w:tc>
          <w:tcPr>
            <w:tcW w:w="5953" w:type="dxa"/>
            <w:tcBorders>
              <w:top w:val="nil"/>
              <w:left w:val="nil"/>
              <w:bottom w:val="single" w:sz="4" w:space="0" w:color="auto"/>
              <w:right w:val="single" w:sz="4" w:space="0" w:color="auto"/>
            </w:tcBorders>
            <w:shd w:val="clear" w:color="000000" w:fill="FFFFFF"/>
            <w:vAlign w:val="center"/>
            <w:hideMark/>
          </w:tcPr>
          <w:p w14:paraId="22E64151" w14:textId="77777777" w:rsidR="009C3A9D" w:rsidRPr="00AD7664" w:rsidRDefault="009C3A9D" w:rsidP="009C3A9D">
            <w:pPr>
              <w:jc w:val="center"/>
              <w:rPr>
                <w:color w:val="000000"/>
                <w:sz w:val="28"/>
                <w:szCs w:val="28"/>
                <w:lang w:eastAsia="ru-RU"/>
              </w:rPr>
            </w:pPr>
            <w:r>
              <w:rPr>
                <w:color w:val="000000"/>
                <w:sz w:val="28"/>
                <w:szCs w:val="28"/>
                <w:lang w:eastAsia="ru-RU"/>
              </w:rPr>
              <w:t>1 шт.</w:t>
            </w:r>
          </w:p>
        </w:tc>
      </w:tr>
      <w:tr w:rsidR="009C3A9D" w14:paraId="33AC1E3E" w14:textId="77777777" w:rsidTr="009C3A9D">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B1A846A" w14:textId="77777777" w:rsidR="009C3A9D" w:rsidRPr="00AD7664" w:rsidRDefault="009C3A9D" w:rsidP="009C3A9D">
            <w:pPr>
              <w:jc w:val="center"/>
              <w:rPr>
                <w:color w:val="000000"/>
                <w:sz w:val="28"/>
                <w:szCs w:val="28"/>
                <w:lang w:eastAsia="ru-RU"/>
              </w:rPr>
            </w:pPr>
            <w:r>
              <w:rPr>
                <w:color w:val="000000"/>
                <w:sz w:val="28"/>
                <w:szCs w:val="28"/>
                <w:lang w:eastAsia="ru-RU"/>
              </w:rPr>
              <w:t>11</w:t>
            </w:r>
            <w:r>
              <w:rPr>
                <w:color w:val="000000"/>
                <w:sz w:val="28"/>
                <w:szCs w:val="28"/>
                <w:lang w:val="en-US" w:eastAsia="ru-RU"/>
              </w:rPr>
              <w:t>1</w:t>
            </w:r>
          </w:p>
        </w:tc>
        <w:tc>
          <w:tcPr>
            <w:tcW w:w="2889" w:type="dxa"/>
            <w:tcBorders>
              <w:top w:val="nil"/>
              <w:left w:val="nil"/>
              <w:bottom w:val="single" w:sz="4" w:space="0" w:color="auto"/>
              <w:right w:val="single" w:sz="4" w:space="0" w:color="auto"/>
            </w:tcBorders>
            <w:shd w:val="clear" w:color="000000" w:fill="FFFFFF"/>
            <w:vAlign w:val="center"/>
            <w:hideMark/>
          </w:tcPr>
          <w:p w14:paraId="135695FA" w14:textId="77777777" w:rsidR="009C3A9D" w:rsidRPr="00AD7664" w:rsidRDefault="009C3A9D" w:rsidP="009C3A9D">
            <w:pPr>
              <w:rPr>
                <w:color w:val="000000"/>
                <w:sz w:val="28"/>
                <w:szCs w:val="28"/>
                <w:lang w:eastAsia="ru-RU"/>
              </w:rPr>
            </w:pPr>
            <w:r>
              <w:rPr>
                <w:color w:val="000000"/>
                <w:sz w:val="28"/>
                <w:szCs w:val="28"/>
                <w:lang w:eastAsia="ru-RU"/>
              </w:rPr>
              <w:t>Палец цилиндра подъема</w:t>
            </w:r>
          </w:p>
        </w:tc>
        <w:tc>
          <w:tcPr>
            <w:tcW w:w="5953" w:type="dxa"/>
            <w:tcBorders>
              <w:top w:val="nil"/>
              <w:left w:val="nil"/>
              <w:bottom w:val="single" w:sz="4" w:space="0" w:color="auto"/>
              <w:right w:val="single" w:sz="4" w:space="0" w:color="auto"/>
            </w:tcBorders>
            <w:shd w:val="clear" w:color="000000" w:fill="FFFFFF"/>
            <w:vAlign w:val="center"/>
            <w:hideMark/>
          </w:tcPr>
          <w:p w14:paraId="7BC44586" w14:textId="77777777" w:rsidR="009C3A9D" w:rsidRPr="00AD7664" w:rsidRDefault="009C3A9D" w:rsidP="009C3A9D">
            <w:pPr>
              <w:jc w:val="center"/>
              <w:rPr>
                <w:color w:val="000000"/>
                <w:sz w:val="28"/>
                <w:szCs w:val="28"/>
                <w:lang w:eastAsia="ru-RU"/>
              </w:rPr>
            </w:pPr>
            <w:r>
              <w:rPr>
                <w:color w:val="000000"/>
                <w:sz w:val="28"/>
                <w:szCs w:val="28"/>
                <w:lang w:eastAsia="ru-RU"/>
              </w:rPr>
              <w:t>1 шт.</w:t>
            </w:r>
          </w:p>
        </w:tc>
      </w:tr>
      <w:tr w:rsidR="009C3A9D" w14:paraId="4F93AAC5" w14:textId="77777777" w:rsidTr="009C3A9D">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D10EE0A" w14:textId="77777777" w:rsidR="009C3A9D" w:rsidRPr="00AD7664" w:rsidRDefault="009C3A9D" w:rsidP="009C3A9D">
            <w:pPr>
              <w:jc w:val="center"/>
              <w:rPr>
                <w:color w:val="000000"/>
                <w:sz w:val="28"/>
                <w:szCs w:val="28"/>
                <w:lang w:eastAsia="ru-RU"/>
              </w:rPr>
            </w:pPr>
            <w:r>
              <w:rPr>
                <w:color w:val="000000"/>
                <w:sz w:val="28"/>
                <w:szCs w:val="28"/>
                <w:lang w:eastAsia="ru-RU"/>
              </w:rPr>
              <w:t>11</w:t>
            </w:r>
            <w:r>
              <w:rPr>
                <w:color w:val="000000"/>
                <w:sz w:val="28"/>
                <w:szCs w:val="28"/>
                <w:lang w:val="en-US" w:eastAsia="ru-RU"/>
              </w:rPr>
              <w:t>2</w:t>
            </w:r>
          </w:p>
        </w:tc>
        <w:tc>
          <w:tcPr>
            <w:tcW w:w="2889" w:type="dxa"/>
            <w:tcBorders>
              <w:top w:val="nil"/>
              <w:left w:val="nil"/>
              <w:bottom w:val="single" w:sz="4" w:space="0" w:color="auto"/>
              <w:right w:val="single" w:sz="4" w:space="0" w:color="auto"/>
            </w:tcBorders>
            <w:shd w:val="clear" w:color="000000" w:fill="FFFFFF"/>
            <w:vAlign w:val="center"/>
            <w:hideMark/>
          </w:tcPr>
          <w:p w14:paraId="3D88D458" w14:textId="77777777" w:rsidR="009C3A9D" w:rsidRPr="00AD7664" w:rsidRDefault="009C3A9D" w:rsidP="009C3A9D">
            <w:pPr>
              <w:rPr>
                <w:color w:val="000000"/>
                <w:sz w:val="28"/>
                <w:szCs w:val="28"/>
                <w:lang w:eastAsia="ru-RU"/>
              </w:rPr>
            </w:pPr>
            <w:r>
              <w:rPr>
                <w:color w:val="000000"/>
                <w:sz w:val="28"/>
                <w:szCs w:val="28"/>
                <w:lang w:eastAsia="ru-RU"/>
              </w:rPr>
              <w:t>Ремкомплект гидроцилиндра подъема стрелы</w:t>
            </w:r>
          </w:p>
        </w:tc>
        <w:tc>
          <w:tcPr>
            <w:tcW w:w="5953" w:type="dxa"/>
            <w:tcBorders>
              <w:top w:val="nil"/>
              <w:left w:val="nil"/>
              <w:bottom w:val="single" w:sz="4" w:space="0" w:color="auto"/>
              <w:right w:val="single" w:sz="4" w:space="0" w:color="auto"/>
            </w:tcBorders>
            <w:shd w:val="clear" w:color="000000" w:fill="FFFFFF"/>
            <w:vAlign w:val="center"/>
            <w:hideMark/>
          </w:tcPr>
          <w:p w14:paraId="4546FE39" w14:textId="77777777" w:rsidR="009C3A9D" w:rsidRPr="00AD7664" w:rsidRDefault="009C3A9D" w:rsidP="009C3A9D">
            <w:pPr>
              <w:jc w:val="center"/>
              <w:rPr>
                <w:color w:val="000000"/>
                <w:sz w:val="28"/>
                <w:szCs w:val="28"/>
                <w:lang w:eastAsia="ru-RU"/>
              </w:rPr>
            </w:pPr>
            <w:r>
              <w:rPr>
                <w:color w:val="000000"/>
                <w:sz w:val="28"/>
                <w:szCs w:val="28"/>
                <w:lang w:eastAsia="ru-RU"/>
              </w:rPr>
              <w:t>1 шт.</w:t>
            </w:r>
          </w:p>
        </w:tc>
      </w:tr>
      <w:tr w:rsidR="009C3A9D" w14:paraId="4CE3651A" w14:textId="77777777" w:rsidTr="009C3A9D">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F0B2E24" w14:textId="77777777" w:rsidR="009C3A9D" w:rsidRPr="00AD7664" w:rsidRDefault="009C3A9D" w:rsidP="009C3A9D">
            <w:pPr>
              <w:jc w:val="center"/>
              <w:rPr>
                <w:color w:val="000000"/>
                <w:sz w:val="28"/>
                <w:szCs w:val="28"/>
                <w:lang w:eastAsia="ru-RU"/>
              </w:rPr>
            </w:pPr>
            <w:r>
              <w:rPr>
                <w:color w:val="000000"/>
                <w:sz w:val="28"/>
                <w:szCs w:val="28"/>
                <w:lang w:eastAsia="ru-RU"/>
              </w:rPr>
              <w:lastRenderedPageBreak/>
              <w:t>11</w:t>
            </w:r>
            <w:r>
              <w:rPr>
                <w:color w:val="000000"/>
                <w:sz w:val="28"/>
                <w:szCs w:val="28"/>
                <w:lang w:val="en-US" w:eastAsia="ru-RU"/>
              </w:rPr>
              <w:t>3</w:t>
            </w:r>
          </w:p>
        </w:tc>
        <w:tc>
          <w:tcPr>
            <w:tcW w:w="2889" w:type="dxa"/>
            <w:tcBorders>
              <w:top w:val="nil"/>
              <w:left w:val="nil"/>
              <w:bottom w:val="single" w:sz="4" w:space="0" w:color="auto"/>
              <w:right w:val="single" w:sz="4" w:space="0" w:color="auto"/>
            </w:tcBorders>
            <w:shd w:val="clear" w:color="000000" w:fill="FFFFFF"/>
            <w:vAlign w:val="center"/>
            <w:hideMark/>
          </w:tcPr>
          <w:p w14:paraId="1AF60E78" w14:textId="77777777" w:rsidR="009C3A9D" w:rsidRPr="00AD7664" w:rsidRDefault="009C3A9D" w:rsidP="009C3A9D">
            <w:pPr>
              <w:rPr>
                <w:color w:val="000000"/>
                <w:sz w:val="28"/>
                <w:szCs w:val="28"/>
                <w:lang w:eastAsia="ru-RU"/>
              </w:rPr>
            </w:pPr>
            <w:r>
              <w:rPr>
                <w:color w:val="000000"/>
                <w:sz w:val="28"/>
                <w:szCs w:val="28"/>
                <w:lang w:eastAsia="ru-RU"/>
              </w:rPr>
              <w:t>Ремкомплект гидроцилиндра рулевого управления</w:t>
            </w:r>
          </w:p>
        </w:tc>
        <w:tc>
          <w:tcPr>
            <w:tcW w:w="5953" w:type="dxa"/>
            <w:tcBorders>
              <w:top w:val="nil"/>
              <w:left w:val="nil"/>
              <w:bottom w:val="single" w:sz="4" w:space="0" w:color="auto"/>
              <w:right w:val="single" w:sz="4" w:space="0" w:color="auto"/>
            </w:tcBorders>
            <w:shd w:val="clear" w:color="000000" w:fill="FFFFFF"/>
            <w:vAlign w:val="center"/>
            <w:hideMark/>
          </w:tcPr>
          <w:p w14:paraId="6C95E0F1" w14:textId="77777777" w:rsidR="009C3A9D" w:rsidRPr="00AD7664" w:rsidRDefault="009C3A9D" w:rsidP="009C3A9D">
            <w:pPr>
              <w:jc w:val="center"/>
              <w:rPr>
                <w:color w:val="000000"/>
                <w:sz w:val="28"/>
                <w:szCs w:val="28"/>
                <w:lang w:eastAsia="ru-RU"/>
              </w:rPr>
            </w:pPr>
            <w:r>
              <w:rPr>
                <w:color w:val="000000"/>
                <w:sz w:val="28"/>
                <w:szCs w:val="28"/>
                <w:lang w:eastAsia="ru-RU"/>
              </w:rPr>
              <w:t>1 шт.</w:t>
            </w:r>
          </w:p>
        </w:tc>
      </w:tr>
      <w:tr w:rsidR="009C3A9D" w14:paraId="202A7846" w14:textId="77777777" w:rsidTr="009C3A9D">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AAA717C" w14:textId="77777777" w:rsidR="009C3A9D" w:rsidRPr="00AD7664" w:rsidRDefault="009C3A9D" w:rsidP="009C3A9D">
            <w:pPr>
              <w:jc w:val="center"/>
              <w:rPr>
                <w:color w:val="000000"/>
                <w:sz w:val="28"/>
                <w:szCs w:val="28"/>
                <w:lang w:eastAsia="ru-RU"/>
              </w:rPr>
            </w:pPr>
            <w:r>
              <w:rPr>
                <w:color w:val="000000"/>
                <w:sz w:val="28"/>
                <w:szCs w:val="28"/>
                <w:lang w:eastAsia="ru-RU"/>
              </w:rPr>
              <w:t>11</w:t>
            </w:r>
            <w:r>
              <w:rPr>
                <w:color w:val="000000"/>
                <w:sz w:val="28"/>
                <w:szCs w:val="28"/>
                <w:lang w:val="en-US" w:eastAsia="ru-RU"/>
              </w:rPr>
              <w:t>4</w:t>
            </w:r>
          </w:p>
        </w:tc>
        <w:tc>
          <w:tcPr>
            <w:tcW w:w="2889" w:type="dxa"/>
            <w:tcBorders>
              <w:top w:val="nil"/>
              <w:left w:val="nil"/>
              <w:bottom w:val="single" w:sz="4" w:space="0" w:color="auto"/>
              <w:right w:val="single" w:sz="4" w:space="0" w:color="auto"/>
            </w:tcBorders>
            <w:shd w:val="clear" w:color="000000" w:fill="FFFFFF"/>
            <w:vAlign w:val="center"/>
            <w:hideMark/>
          </w:tcPr>
          <w:p w14:paraId="07D07020" w14:textId="77777777" w:rsidR="009C3A9D" w:rsidRPr="00AD7664" w:rsidRDefault="009C3A9D" w:rsidP="009C3A9D">
            <w:pPr>
              <w:rPr>
                <w:color w:val="000000"/>
                <w:sz w:val="28"/>
                <w:szCs w:val="28"/>
                <w:lang w:eastAsia="ru-RU"/>
              </w:rPr>
            </w:pPr>
            <w:r>
              <w:rPr>
                <w:color w:val="000000"/>
                <w:sz w:val="28"/>
                <w:szCs w:val="28"/>
                <w:lang w:eastAsia="ru-RU"/>
              </w:rPr>
              <w:t>Стартер</w:t>
            </w:r>
          </w:p>
        </w:tc>
        <w:tc>
          <w:tcPr>
            <w:tcW w:w="5953" w:type="dxa"/>
            <w:tcBorders>
              <w:top w:val="nil"/>
              <w:left w:val="nil"/>
              <w:bottom w:val="single" w:sz="4" w:space="0" w:color="auto"/>
              <w:right w:val="single" w:sz="4" w:space="0" w:color="auto"/>
            </w:tcBorders>
            <w:shd w:val="clear" w:color="000000" w:fill="FFFFFF"/>
            <w:vAlign w:val="center"/>
            <w:hideMark/>
          </w:tcPr>
          <w:p w14:paraId="626A3970" w14:textId="77777777" w:rsidR="009C3A9D" w:rsidRPr="00AD7664" w:rsidRDefault="009C3A9D" w:rsidP="009C3A9D">
            <w:pPr>
              <w:jc w:val="center"/>
              <w:rPr>
                <w:color w:val="000000"/>
                <w:sz w:val="28"/>
                <w:szCs w:val="28"/>
                <w:lang w:eastAsia="ru-RU"/>
              </w:rPr>
            </w:pPr>
            <w:r>
              <w:rPr>
                <w:color w:val="000000"/>
                <w:sz w:val="28"/>
                <w:szCs w:val="28"/>
                <w:lang w:eastAsia="ru-RU"/>
              </w:rPr>
              <w:t>1 шт.</w:t>
            </w:r>
          </w:p>
        </w:tc>
      </w:tr>
      <w:tr w:rsidR="009C3A9D" w14:paraId="190CB92B" w14:textId="77777777" w:rsidTr="009C3A9D">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54CF34" w14:textId="77777777" w:rsidR="009C3A9D" w:rsidRPr="00AD7664" w:rsidRDefault="009C3A9D" w:rsidP="009C3A9D">
            <w:pPr>
              <w:jc w:val="center"/>
              <w:rPr>
                <w:color w:val="000000"/>
                <w:sz w:val="28"/>
                <w:szCs w:val="28"/>
                <w:lang w:eastAsia="ru-RU"/>
              </w:rPr>
            </w:pPr>
            <w:r>
              <w:rPr>
                <w:color w:val="000000"/>
                <w:sz w:val="28"/>
                <w:szCs w:val="28"/>
                <w:lang w:eastAsia="ru-RU"/>
              </w:rPr>
              <w:t>11</w:t>
            </w:r>
            <w:r>
              <w:rPr>
                <w:color w:val="000000"/>
                <w:sz w:val="28"/>
                <w:szCs w:val="28"/>
                <w:lang w:val="en-US" w:eastAsia="ru-RU"/>
              </w:rPr>
              <w:t>5</w:t>
            </w:r>
          </w:p>
        </w:tc>
        <w:tc>
          <w:tcPr>
            <w:tcW w:w="2889" w:type="dxa"/>
            <w:tcBorders>
              <w:top w:val="nil"/>
              <w:left w:val="nil"/>
              <w:bottom w:val="single" w:sz="4" w:space="0" w:color="auto"/>
              <w:right w:val="single" w:sz="4" w:space="0" w:color="auto"/>
            </w:tcBorders>
            <w:shd w:val="clear" w:color="000000" w:fill="FFFFFF"/>
            <w:vAlign w:val="center"/>
            <w:hideMark/>
          </w:tcPr>
          <w:p w14:paraId="089DB318" w14:textId="77777777" w:rsidR="009C3A9D" w:rsidRPr="00AD7664" w:rsidRDefault="009C3A9D" w:rsidP="009C3A9D">
            <w:pPr>
              <w:rPr>
                <w:color w:val="000000"/>
                <w:sz w:val="28"/>
                <w:szCs w:val="28"/>
                <w:lang w:eastAsia="ru-RU"/>
              </w:rPr>
            </w:pPr>
            <w:r>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24EC51D9" w14:textId="77777777" w:rsidR="009C3A9D" w:rsidRPr="00AD7664" w:rsidRDefault="009C3A9D" w:rsidP="009C3A9D">
            <w:pPr>
              <w:jc w:val="center"/>
              <w:rPr>
                <w:color w:val="000000"/>
                <w:sz w:val="28"/>
                <w:szCs w:val="28"/>
                <w:lang w:eastAsia="ru-RU"/>
              </w:rPr>
            </w:pPr>
            <w:r>
              <w:rPr>
                <w:color w:val="000000"/>
                <w:sz w:val="28"/>
                <w:szCs w:val="28"/>
                <w:lang w:eastAsia="ru-RU"/>
              </w:rPr>
              <w:t>1 шт.</w:t>
            </w:r>
          </w:p>
        </w:tc>
      </w:tr>
      <w:tr w:rsidR="009C3A9D" w14:paraId="5EA247ED" w14:textId="77777777" w:rsidTr="009C3A9D">
        <w:trPr>
          <w:trHeight w:val="600"/>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1828571A" w14:textId="77777777" w:rsidR="009C3A9D" w:rsidRPr="00AD7664" w:rsidRDefault="009C3A9D">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r>
      <w:tr w:rsidR="009C3A9D" w14:paraId="34044559" w14:textId="77777777" w:rsidTr="009C3A9D">
        <w:trPr>
          <w:trHeight w:val="6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2AE33E1" w14:textId="77777777" w:rsidR="009C3A9D" w:rsidRPr="0083256A" w:rsidRDefault="009C3A9D">
            <w:pPr>
              <w:jc w:val="center"/>
              <w:rPr>
                <w:color w:val="000000"/>
                <w:sz w:val="28"/>
                <w:szCs w:val="28"/>
                <w:lang w:val="en-US" w:eastAsia="ru-RU"/>
              </w:rPr>
            </w:pPr>
            <w:r>
              <w:rPr>
                <w:color w:val="000000"/>
                <w:sz w:val="28"/>
                <w:szCs w:val="28"/>
                <w:lang w:val="en-US" w:eastAsia="ru-RU"/>
              </w:rPr>
              <w:t>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008FDFA" w14:textId="77777777" w:rsidR="009C3A9D" w:rsidRPr="00AD7664" w:rsidRDefault="009C3A9D" w:rsidP="009C3A9D">
            <w:pPr>
              <w:jc w:val="both"/>
              <w:rPr>
                <w:color w:val="000000"/>
                <w:sz w:val="28"/>
                <w:szCs w:val="28"/>
                <w:lang w:eastAsia="ru-RU"/>
              </w:rPr>
            </w:pPr>
            <w:r>
              <w:rPr>
                <w:color w:val="000000"/>
                <w:sz w:val="28"/>
                <w:szCs w:val="28"/>
                <w:lang w:eastAsia="ru-RU"/>
              </w:rPr>
              <w:t>Руководство по эксплуатации на русском языке – в двух экземплярах +в электронном виде на носителе</w:t>
            </w:r>
          </w:p>
        </w:tc>
      </w:tr>
      <w:tr w:rsidR="009C3A9D" w14:paraId="1C1A4389" w14:textId="77777777" w:rsidTr="009C3A9D">
        <w:trPr>
          <w:trHeight w:val="7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2E545E5"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117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0B71E82" w14:textId="77777777" w:rsidR="009C3A9D" w:rsidRPr="00AD7664" w:rsidRDefault="009C3A9D" w:rsidP="009C3A9D">
            <w:pPr>
              <w:jc w:val="both"/>
              <w:rPr>
                <w:color w:val="000000"/>
                <w:sz w:val="28"/>
                <w:szCs w:val="28"/>
                <w:lang w:eastAsia="ru-RU"/>
              </w:rPr>
            </w:pPr>
            <w:r>
              <w:rPr>
                <w:color w:val="000000"/>
                <w:sz w:val="28"/>
                <w:szCs w:val="28"/>
                <w:lang w:eastAsia="ru-RU"/>
              </w:rPr>
              <w:t xml:space="preserve">В руководстве по эксплуатации должен быть указан назначенный срок службы и (или) назначенный ресурс </w:t>
            </w:r>
            <w:proofErr w:type="spellStart"/>
            <w:r>
              <w:rPr>
                <w:color w:val="000000"/>
                <w:sz w:val="28"/>
                <w:szCs w:val="28"/>
                <w:lang w:eastAsia="ru-RU"/>
              </w:rPr>
              <w:t>ричстакера</w:t>
            </w:r>
            <w:proofErr w:type="spellEnd"/>
            <w:r>
              <w:rPr>
                <w:color w:val="000000"/>
                <w:sz w:val="28"/>
                <w:szCs w:val="28"/>
                <w:lang w:eastAsia="ru-RU"/>
              </w:rPr>
              <w:t xml:space="preserve"> (в моточасах или годах). При отличии срока службы/назначенного ресурса отдельных элементов - указать срок полезного использования прочих элементов.</w:t>
            </w:r>
          </w:p>
        </w:tc>
      </w:tr>
      <w:tr w:rsidR="009C3A9D" w14:paraId="508811D8" w14:textId="77777777" w:rsidTr="009C3A9D">
        <w:trPr>
          <w:trHeight w:val="75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9D9E3C"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118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7CC37DE" w14:textId="77777777" w:rsidR="009C3A9D" w:rsidRPr="00AD7664" w:rsidRDefault="009C3A9D" w:rsidP="009C3A9D">
            <w:pPr>
              <w:jc w:val="both"/>
              <w:rPr>
                <w:color w:val="000000"/>
                <w:sz w:val="28"/>
                <w:szCs w:val="28"/>
                <w:lang w:eastAsia="ru-RU"/>
              </w:rPr>
            </w:pPr>
            <w:r>
              <w:rPr>
                <w:color w:val="000000"/>
                <w:sz w:val="28"/>
                <w:szCs w:val="28"/>
                <w:lang w:eastAsia="ru-RU"/>
              </w:rPr>
              <w:t>Руководство по техническому обслуживанию на русском языке – в двух экземплярах +в электронном виде на носителе</w:t>
            </w:r>
          </w:p>
        </w:tc>
      </w:tr>
      <w:tr w:rsidR="009C3A9D" w14:paraId="4A5E6E5C"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F216F47"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119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0B6A82D" w14:textId="77777777" w:rsidR="009C3A9D" w:rsidRPr="00AD7664" w:rsidRDefault="009C3A9D" w:rsidP="009C3A9D">
            <w:pPr>
              <w:jc w:val="both"/>
              <w:rPr>
                <w:color w:val="000000"/>
                <w:sz w:val="28"/>
                <w:szCs w:val="28"/>
                <w:lang w:eastAsia="ru-RU"/>
              </w:rPr>
            </w:pPr>
            <w:r>
              <w:rPr>
                <w:color w:val="000000"/>
                <w:sz w:val="28"/>
                <w:szCs w:val="28"/>
                <w:lang w:eastAsia="ru-RU"/>
              </w:rPr>
              <w:t xml:space="preserve">Гидравлическая схема </w:t>
            </w:r>
            <w:proofErr w:type="spellStart"/>
            <w:r>
              <w:rPr>
                <w:color w:val="000000"/>
                <w:sz w:val="28"/>
                <w:szCs w:val="28"/>
                <w:lang w:eastAsia="ru-RU"/>
              </w:rPr>
              <w:t>Ричстакера</w:t>
            </w:r>
            <w:proofErr w:type="spellEnd"/>
            <w:r>
              <w:rPr>
                <w:color w:val="000000"/>
                <w:sz w:val="28"/>
                <w:szCs w:val="28"/>
                <w:lang w:eastAsia="ru-RU"/>
              </w:rPr>
              <w:t xml:space="preserve"> – в двух экземплярах + в электронном виде на носителе</w:t>
            </w:r>
          </w:p>
        </w:tc>
      </w:tr>
      <w:tr w:rsidR="009C3A9D" w14:paraId="6D7F85B2" w14:textId="77777777" w:rsidTr="009C3A9D">
        <w:trPr>
          <w:trHeight w:val="8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3BC991D"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120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54AB146" w14:textId="77777777" w:rsidR="009C3A9D" w:rsidRPr="00AD7664" w:rsidRDefault="009C3A9D" w:rsidP="009C3A9D">
            <w:pPr>
              <w:jc w:val="both"/>
              <w:rPr>
                <w:color w:val="000000"/>
                <w:sz w:val="28"/>
                <w:szCs w:val="28"/>
                <w:lang w:eastAsia="ru-RU"/>
              </w:rPr>
            </w:pPr>
            <w:r>
              <w:rPr>
                <w:color w:val="000000"/>
                <w:sz w:val="28"/>
                <w:szCs w:val="28"/>
                <w:lang w:eastAsia="ru-RU"/>
              </w:rPr>
              <w:t>Каталог запасных частей (от завода изготовителя) на Ричстакер и спредер – в двух экземплярах + в электронном виде на носителе</w:t>
            </w:r>
          </w:p>
        </w:tc>
      </w:tr>
      <w:tr w:rsidR="009C3A9D" w14:paraId="114645F7"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038F181"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121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395B4CF" w14:textId="77777777" w:rsidR="009C3A9D" w:rsidRPr="00AD7664" w:rsidRDefault="009C3A9D" w:rsidP="009C3A9D">
            <w:pPr>
              <w:jc w:val="both"/>
              <w:rPr>
                <w:color w:val="000000"/>
                <w:sz w:val="28"/>
                <w:szCs w:val="28"/>
                <w:lang w:eastAsia="ru-RU"/>
              </w:rPr>
            </w:pPr>
            <w:r>
              <w:rPr>
                <w:color w:val="000000"/>
                <w:sz w:val="28"/>
                <w:szCs w:val="28"/>
                <w:lang w:eastAsia="ru-RU"/>
              </w:rPr>
              <w:t xml:space="preserve">Электрические схемы </w:t>
            </w:r>
            <w:proofErr w:type="spellStart"/>
            <w:r>
              <w:rPr>
                <w:color w:val="000000"/>
                <w:sz w:val="28"/>
                <w:szCs w:val="28"/>
                <w:lang w:eastAsia="ru-RU"/>
              </w:rPr>
              <w:t>ричстакера</w:t>
            </w:r>
            <w:proofErr w:type="spellEnd"/>
            <w:r>
              <w:rPr>
                <w:color w:val="000000"/>
                <w:sz w:val="28"/>
                <w:szCs w:val="28"/>
                <w:lang w:eastAsia="ru-RU"/>
              </w:rPr>
              <w:t xml:space="preserve"> - в двух экземплярах +в электронном виде на носителе</w:t>
            </w:r>
          </w:p>
        </w:tc>
      </w:tr>
      <w:tr w:rsidR="009C3A9D" w14:paraId="4ACA92B4" w14:textId="77777777" w:rsidTr="009C3A9D">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F6C343"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122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8ADB376" w14:textId="77777777" w:rsidR="009C3A9D" w:rsidRPr="00AD7664" w:rsidRDefault="009C3A9D" w:rsidP="009C3A9D">
            <w:pPr>
              <w:jc w:val="both"/>
              <w:rPr>
                <w:color w:val="000000"/>
                <w:sz w:val="28"/>
                <w:szCs w:val="28"/>
                <w:lang w:eastAsia="ru-RU"/>
              </w:rPr>
            </w:pPr>
            <w:r>
              <w:rPr>
                <w:color w:val="000000"/>
                <w:sz w:val="28"/>
                <w:szCs w:val="28"/>
                <w:lang w:eastAsia="ru-RU"/>
              </w:rPr>
              <w:t xml:space="preserve">Окончательная сборка и пуско-наладка </w:t>
            </w:r>
            <w:proofErr w:type="spellStart"/>
            <w:r>
              <w:rPr>
                <w:color w:val="000000"/>
                <w:sz w:val="28"/>
                <w:szCs w:val="28"/>
                <w:lang w:eastAsia="ru-RU"/>
              </w:rPr>
              <w:t>Ричстакера</w:t>
            </w:r>
            <w:proofErr w:type="spellEnd"/>
            <w:r>
              <w:rPr>
                <w:color w:val="000000"/>
                <w:sz w:val="28"/>
                <w:szCs w:val="28"/>
                <w:lang w:eastAsia="ru-RU"/>
              </w:rPr>
              <w:t xml:space="preserve"> осуществляется на территории Заказчика силами Поставщика.</w:t>
            </w:r>
          </w:p>
        </w:tc>
      </w:tr>
      <w:tr w:rsidR="009C3A9D" w14:paraId="7E82FA3E" w14:textId="77777777" w:rsidTr="009C3A9D">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86ADF40" w14:textId="77777777" w:rsidR="009C3A9D" w:rsidRPr="0083256A" w:rsidRDefault="009C3A9D" w:rsidP="009C3A9D">
            <w:pPr>
              <w:jc w:val="center"/>
              <w:rPr>
                <w:color w:val="000000"/>
                <w:sz w:val="28"/>
                <w:szCs w:val="28"/>
                <w:lang w:val="en-US" w:eastAsia="ru-RU"/>
              </w:rPr>
            </w:pPr>
            <w:r>
              <w:rPr>
                <w:color w:val="000000"/>
                <w:sz w:val="28"/>
                <w:szCs w:val="28"/>
                <w:lang w:val="en-US" w:eastAsia="ru-RU"/>
              </w:rPr>
              <w:t>123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7038E9E" w14:textId="77777777" w:rsidR="009C3A9D" w:rsidRPr="00AD7664" w:rsidRDefault="009C3A9D" w:rsidP="009C3A9D">
            <w:pPr>
              <w:jc w:val="both"/>
              <w:rPr>
                <w:color w:val="000000"/>
                <w:sz w:val="28"/>
                <w:szCs w:val="28"/>
                <w:lang w:eastAsia="ru-RU"/>
              </w:rPr>
            </w:pPr>
            <w:r>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(с максимально поднятым и опущенным спредером), коридор маневрирования.</w:t>
            </w:r>
          </w:p>
        </w:tc>
      </w:tr>
      <w:tr w:rsidR="009C3A9D" w14:paraId="4E6C5FE7" w14:textId="77777777" w:rsidTr="009C3A9D">
        <w:trPr>
          <w:trHeight w:val="77"/>
        </w:trPr>
        <w:tc>
          <w:tcPr>
            <w:tcW w:w="9776" w:type="dxa"/>
            <w:gridSpan w:val="3"/>
            <w:tcBorders>
              <w:top w:val="nil"/>
              <w:left w:val="single" w:sz="4" w:space="0" w:color="auto"/>
              <w:bottom w:val="single" w:sz="4" w:space="0" w:color="auto"/>
              <w:right w:val="single" w:sz="4" w:space="0" w:color="auto"/>
            </w:tcBorders>
            <w:shd w:val="clear" w:color="000000" w:fill="FFFFFF"/>
            <w:vAlign w:val="center"/>
            <w:hideMark/>
          </w:tcPr>
          <w:p w14:paraId="01C71B3B" w14:textId="77777777" w:rsidR="009C3A9D" w:rsidRPr="00AD7664" w:rsidRDefault="009C3A9D">
            <w:pPr>
              <w:jc w:val="center"/>
              <w:rPr>
                <w:b/>
                <w:bCs/>
                <w:color w:val="000000"/>
                <w:sz w:val="28"/>
                <w:szCs w:val="28"/>
                <w:lang w:eastAsia="ru-RU"/>
              </w:rPr>
            </w:pPr>
            <w:r>
              <w:rPr>
                <w:b/>
                <w:bCs/>
                <w:color w:val="000000"/>
                <w:sz w:val="28"/>
                <w:szCs w:val="28"/>
                <w:lang w:eastAsia="ru-RU"/>
              </w:rPr>
              <w:t>Соответствие стандартам</w:t>
            </w:r>
          </w:p>
        </w:tc>
      </w:tr>
      <w:tr w:rsidR="009C3A9D" w14:paraId="16DF8DAC" w14:textId="77777777" w:rsidTr="009C3A9D">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EA806F9" w14:textId="77777777" w:rsidR="009C3A9D" w:rsidRPr="00AD7664" w:rsidRDefault="009C3A9D" w:rsidP="009C3A9D">
            <w:pPr>
              <w:jc w:val="center"/>
              <w:rPr>
                <w:color w:val="000000"/>
                <w:sz w:val="28"/>
                <w:szCs w:val="28"/>
                <w:lang w:eastAsia="ru-RU"/>
              </w:rPr>
            </w:pPr>
            <w:r>
              <w:rPr>
                <w:color w:val="000000"/>
                <w:sz w:val="28"/>
                <w:szCs w:val="28"/>
                <w:lang w:eastAsia="ru-RU"/>
              </w:rPr>
              <w:t>1</w:t>
            </w:r>
            <w:r>
              <w:rPr>
                <w:color w:val="000000"/>
                <w:sz w:val="28"/>
                <w:szCs w:val="28"/>
                <w:lang w:val="en-US" w:eastAsia="ru-RU"/>
              </w:rPr>
              <w:t>24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F205811" w14:textId="77777777" w:rsidR="009C3A9D" w:rsidRPr="00AD7664" w:rsidRDefault="009C3A9D" w:rsidP="009C3A9D">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9C3A9D" w14:paraId="1726DC88" w14:textId="77777777" w:rsidTr="009C3A9D">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94ABEF4" w14:textId="77777777" w:rsidR="009C3A9D" w:rsidRPr="00AD7664" w:rsidRDefault="009C3A9D" w:rsidP="009C3A9D">
            <w:pPr>
              <w:jc w:val="center"/>
              <w:rPr>
                <w:color w:val="000000"/>
                <w:sz w:val="28"/>
                <w:szCs w:val="28"/>
                <w:lang w:eastAsia="ru-RU"/>
              </w:rPr>
            </w:pPr>
            <w:r>
              <w:rPr>
                <w:color w:val="000000"/>
                <w:sz w:val="28"/>
                <w:szCs w:val="28"/>
                <w:lang w:eastAsia="ru-RU"/>
              </w:rPr>
              <w:t>1</w:t>
            </w:r>
            <w:r>
              <w:rPr>
                <w:color w:val="000000"/>
                <w:sz w:val="28"/>
                <w:szCs w:val="28"/>
                <w:lang w:val="en-US" w:eastAsia="ru-RU"/>
              </w:rPr>
              <w:t>25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38C4458" w14:textId="77777777" w:rsidR="009C3A9D" w:rsidRPr="00AD7664" w:rsidRDefault="009C3A9D" w:rsidP="009C3A9D">
            <w:pPr>
              <w:jc w:val="both"/>
              <w:rPr>
                <w:color w:val="000000"/>
                <w:sz w:val="28"/>
                <w:szCs w:val="28"/>
                <w:lang w:eastAsia="ru-RU"/>
              </w:rPr>
            </w:pPr>
            <w:r>
              <w:rPr>
                <w:color w:val="000000"/>
                <w:sz w:val="28"/>
                <w:szCs w:val="28"/>
                <w:lang w:eastAsia="ru-RU"/>
              </w:rPr>
              <w:t>Ричстакер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48E70AD9" w14:textId="77777777" w:rsidR="009C3A9D" w:rsidRDefault="009C3A9D" w:rsidP="009C3A9D">
      <w:pPr>
        <w:pBdr>
          <w:top w:val="nil"/>
          <w:left w:val="nil"/>
          <w:bottom w:val="nil"/>
          <w:right w:val="nil"/>
          <w:between w:val="nil"/>
        </w:pBdr>
        <w:ind w:right="306"/>
        <w:rPr>
          <w:color w:val="000000"/>
          <w:sz w:val="20"/>
          <w:szCs w:val="20"/>
        </w:rPr>
      </w:pPr>
    </w:p>
    <w:p w14:paraId="6297FE92" w14:textId="77777777" w:rsidR="009C3A9D" w:rsidRDefault="009C3A9D" w:rsidP="009C3A9D">
      <w:pPr>
        <w:spacing w:after="120"/>
        <w:jc w:val="right"/>
        <w:rPr>
          <w:rFonts w:eastAsia="MS Mincho"/>
          <w:sz w:val="28"/>
          <w:szCs w:val="28"/>
        </w:rPr>
      </w:pPr>
    </w:p>
    <w:p w14:paraId="7C0E1BC6" w14:textId="77777777" w:rsidR="009C3A9D" w:rsidRDefault="009C3A9D" w:rsidP="009C3A9D">
      <w:pPr>
        <w:spacing w:after="120"/>
        <w:jc w:val="right"/>
        <w:rPr>
          <w:rFonts w:eastAsia="MS Mincho"/>
          <w:sz w:val="28"/>
          <w:szCs w:val="28"/>
        </w:rPr>
      </w:pPr>
      <w:r>
        <w:rPr>
          <w:rFonts w:eastAsia="MS Mincho"/>
          <w:sz w:val="28"/>
          <w:szCs w:val="28"/>
        </w:rPr>
        <w:lastRenderedPageBreak/>
        <w:t>Приложение № 1</w:t>
      </w:r>
    </w:p>
    <w:p w14:paraId="444C7AFB" w14:textId="77777777" w:rsidR="009C3A9D" w:rsidRPr="00220942" w:rsidRDefault="009C3A9D" w:rsidP="009C3A9D">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lang w:val="en-US"/>
        </w:rPr>
        <w:t>XCMG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gridCol w:w="1021"/>
      </w:tblGrid>
      <w:tr w:rsidR="009C3A9D" w14:paraId="6891FCBF" w14:textId="77777777" w:rsidTr="009C3A9D">
        <w:trPr>
          <w:trHeight w:val="510"/>
        </w:trPr>
        <w:tc>
          <w:tcPr>
            <w:tcW w:w="8897" w:type="dxa"/>
            <w:tcBorders>
              <w:top w:val="single" w:sz="4" w:space="0" w:color="000000"/>
              <w:left w:val="single" w:sz="4" w:space="0" w:color="000000"/>
              <w:bottom w:val="single" w:sz="4" w:space="0" w:color="000000"/>
              <w:right w:val="single" w:sz="4" w:space="0" w:color="000000"/>
            </w:tcBorders>
          </w:tcPr>
          <w:p w14:paraId="4516D95B" w14:textId="77777777" w:rsidR="009C3A9D" w:rsidRPr="004B661C" w:rsidRDefault="009C3A9D" w:rsidP="009C3A9D">
            <w:pPr>
              <w:pBdr>
                <w:top w:val="nil"/>
                <w:left w:val="nil"/>
                <w:bottom w:val="nil"/>
                <w:right w:val="nil"/>
                <w:between w:val="nil"/>
              </w:pBdr>
              <w:rPr>
                <w:b/>
                <w:color w:val="000000"/>
                <w:sz w:val="28"/>
                <w:szCs w:val="28"/>
              </w:rPr>
            </w:pPr>
            <w:r>
              <w:rPr>
                <w:b/>
                <w:color w:val="000000"/>
                <w:sz w:val="28"/>
                <w:szCs w:val="28"/>
              </w:rPr>
              <w:t>Описание работ</w:t>
            </w:r>
          </w:p>
        </w:tc>
        <w:tc>
          <w:tcPr>
            <w:tcW w:w="1021" w:type="dxa"/>
            <w:tcBorders>
              <w:top w:val="single" w:sz="4" w:space="0" w:color="000000"/>
              <w:left w:val="single" w:sz="4" w:space="0" w:color="000000"/>
              <w:bottom w:val="single" w:sz="4" w:space="0" w:color="000000"/>
              <w:right w:val="single" w:sz="4" w:space="0" w:color="000000"/>
            </w:tcBorders>
          </w:tcPr>
          <w:p w14:paraId="189D60A9" w14:textId="77777777" w:rsidR="009C3A9D" w:rsidRPr="004B661C" w:rsidRDefault="009C3A9D" w:rsidP="009C3A9D">
            <w:pPr>
              <w:pBdr>
                <w:top w:val="nil"/>
                <w:left w:val="nil"/>
                <w:bottom w:val="nil"/>
                <w:right w:val="nil"/>
                <w:between w:val="nil"/>
              </w:pBdr>
              <w:rPr>
                <w:b/>
                <w:color w:val="000000"/>
                <w:sz w:val="28"/>
                <w:szCs w:val="28"/>
              </w:rPr>
            </w:pPr>
            <w:r>
              <w:rPr>
                <w:b/>
                <w:color w:val="000000"/>
                <w:sz w:val="28"/>
                <w:szCs w:val="28"/>
              </w:rPr>
              <w:t>нормо-часы</w:t>
            </w:r>
          </w:p>
        </w:tc>
      </w:tr>
      <w:tr w:rsidR="009C3A9D" w14:paraId="0B873D0A" w14:textId="77777777" w:rsidTr="009C3A9D">
        <w:trPr>
          <w:trHeight w:val="420"/>
        </w:trPr>
        <w:tc>
          <w:tcPr>
            <w:tcW w:w="9918" w:type="dxa"/>
            <w:gridSpan w:val="2"/>
            <w:tcBorders>
              <w:top w:val="single" w:sz="4" w:space="0" w:color="000000"/>
              <w:left w:val="single" w:sz="4" w:space="0" w:color="000000"/>
              <w:bottom w:val="single" w:sz="4" w:space="0" w:color="000000"/>
              <w:right w:val="single" w:sz="4" w:space="0" w:color="000000"/>
            </w:tcBorders>
          </w:tcPr>
          <w:p w14:paraId="439A24EC" w14:textId="77777777" w:rsidR="009C3A9D" w:rsidRPr="004B661C" w:rsidRDefault="009C3A9D" w:rsidP="009C3A9D">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9C3A9D" w14:paraId="7130C622" w14:textId="77777777" w:rsidTr="009C3A9D">
        <w:trPr>
          <w:trHeight w:val="365"/>
        </w:trPr>
        <w:tc>
          <w:tcPr>
            <w:tcW w:w="8897" w:type="dxa"/>
            <w:tcBorders>
              <w:top w:val="single" w:sz="4" w:space="0" w:color="000000"/>
            </w:tcBorders>
          </w:tcPr>
          <w:p w14:paraId="5E3D712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1021" w:type="dxa"/>
            <w:tcBorders>
              <w:top w:val="single" w:sz="4" w:space="0" w:color="000000"/>
            </w:tcBorders>
          </w:tcPr>
          <w:p w14:paraId="762B2B80"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32</w:t>
            </w:r>
          </w:p>
        </w:tc>
      </w:tr>
      <w:tr w:rsidR="009C3A9D" w14:paraId="37A5EF5D" w14:textId="77777777" w:rsidTr="009C3A9D">
        <w:trPr>
          <w:trHeight w:val="330"/>
        </w:trPr>
        <w:tc>
          <w:tcPr>
            <w:tcW w:w="8897" w:type="dxa"/>
          </w:tcPr>
          <w:p w14:paraId="772DF145"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1021" w:type="dxa"/>
          </w:tcPr>
          <w:p w14:paraId="388DEC10"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3AC73CAF" w14:textId="77777777" w:rsidTr="009C3A9D">
        <w:trPr>
          <w:trHeight w:val="330"/>
        </w:trPr>
        <w:tc>
          <w:tcPr>
            <w:tcW w:w="8897" w:type="dxa"/>
          </w:tcPr>
          <w:p w14:paraId="73DC9C8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1021" w:type="dxa"/>
          </w:tcPr>
          <w:p w14:paraId="716E97E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618AEC51" w14:textId="77777777" w:rsidTr="009C3A9D">
        <w:trPr>
          <w:trHeight w:val="330"/>
        </w:trPr>
        <w:tc>
          <w:tcPr>
            <w:tcW w:w="8897" w:type="dxa"/>
          </w:tcPr>
          <w:p w14:paraId="086FDA7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1021" w:type="dxa"/>
          </w:tcPr>
          <w:p w14:paraId="461CFFB7"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6EAE624F" w14:textId="77777777" w:rsidTr="009C3A9D">
        <w:trPr>
          <w:trHeight w:val="330"/>
        </w:trPr>
        <w:tc>
          <w:tcPr>
            <w:tcW w:w="8897" w:type="dxa"/>
          </w:tcPr>
          <w:p w14:paraId="2998BB4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Зарядка кондиционера с опрессовкой</w:t>
            </w:r>
          </w:p>
        </w:tc>
        <w:tc>
          <w:tcPr>
            <w:tcW w:w="1021" w:type="dxa"/>
          </w:tcPr>
          <w:p w14:paraId="6355D3E2"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5AD1574D" w14:textId="77777777" w:rsidTr="009C3A9D">
        <w:trPr>
          <w:trHeight w:val="330"/>
        </w:trPr>
        <w:tc>
          <w:tcPr>
            <w:tcW w:w="8897" w:type="dxa"/>
          </w:tcPr>
          <w:p w14:paraId="32FE6F67"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переднего стекла кабины (</w:t>
            </w:r>
            <w:proofErr w:type="spellStart"/>
            <w:r>
              <w:rPr>
                <w:color w:val="000000"/>
                <w:sz w:val="28"/>
                <w:szCs w:val="28"/>
              </w:rPr>
              <w:t>SpiritDelta</w:t>
            </w:r>
            <w:proofErr w:type="spellEnd"/>
            <w:r>
              <w:rPr>
                <w:color w:val="000000"/>
                <w:sz w:val="28"/>
                <w:szCs w:val="28"/>
              </w:rPr>
              <w:t>)*</w:t>
            </w:r>
          </w:p>
        </w:tc>
        <w:tc>
          <w:tcPr>
            <w:tcW w:w="1021" w:type="dxa"/>
          </w:tcPr>
          <w:p w14:paraId="6604A240"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3079BC1A" w14:textId="77777777" w:rsidTr="009C3A9D">
        <w:trPr>
          <w:trHeight w:val="330"/>
        </w:trPr>
        <w:tc>
          <w:tcPr>
            <w:tcW w:w="8897" w:type="dxa"/>
          </w:tcPr>
          <w:p w14:paraId="2C0F0DF3"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стекла крыши (</w:t>
            </w:r>
            <w:proofErr w:type="spellStart"/>
            <w:r>
              <w:rPr>
                <w:color w:val="000000"/>
                <w:sz w:val="28"/>
                <w:szCs w:val="28"/>
              </w:rPr>
              <w:t>SpiritDelta</w:t>
            </w:r>
            <w:proofErr w:type="spellEnd"/>
            <w:r>
              <w:rPr>
                <w:color w:val="000000"/>
                <w:sz w:val="28"/>
                <w:szCs w:val="28"/>
              </w:rPr>
              <w:t>)</w:t>
            </w:r>
          </w:p>
        </w:tc>
        <w:tc>
          <w:tcPr>
            <w:tcW w:w="1021" w:type="dxa"/>
          </w:tcPr>
          <w:p w14:paraId="5896E91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4C6F66AB" w14:textId="77777777" w:rsidTr="009C3A9D">
        <w:trPr>
          <w:trHeight w:val="330"/>
        </w:trPr>
        <w:tc>
          <w:tcPr>
            <w:tcW w:w="8897" w:type="dxa"/>
          </w:tcPr>
          <w:p w14:paraId="4931FE9F"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1021" w:type="dxa"/>
          </w:tcPr>
          <w:p w14:paraId="1E01F70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4A15D866" w14:textId="77777777" w:rsidTr="009C3A9D">
        <w:trPr>
          <w:trHeight w:val="330"/>
        </w:trPr>
        <w:tc>
          <w:tcPr>
            <w:tcW w:w="8897" w:type="dxa"/>
          </w:tcPr>
          <w:p w14:paraId="68C289C2"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1021" w:type="dxa"/>
          </w:tcPr>
          <w:p w14:paraId="0A2BB6F0"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5E16C180" w14:textId="77777777" w:rsidTr="009C3A9D">
        <w:trPr>
          <w:trHeight w:val="330"/>
        </w:trPr>
        <w:tc>
          <w:tcPr>
            <w:tcW w:w="8897" w:type="dxa"/>
          </w:tcPr>
          <w:p w14:paraId="431B9845"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1021" w:type="dxa"/>
          </w:tcPr>
          <w:p w14:paraId="14AD7965"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4A556148" w14:textId="77777777" w:rsidTr="009C3A9D">
        <w:trPr>
          <w:trHeight w:val="330"/>
        </w:trPr>
        <w:tc>
          <w:tcPr>
            <w:tcW w:w="8897" w:type="dxa"/>
          </w:tcPr>
          <w:p w14:paraId="2A0A32F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1021" w:type="dxa"/>
          </w:tcPr>
          <w:p w14:paraId="645274B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2D01FB85" w14:textId="77777777" w:rsidTr="009C3A9D">
        <w:trPr>
          <w:trHeight w:val="330"/>
        </w:trPr>
        <w:tc>
          <w:tcPr>
            <w:tcW w:w="8897" w:type="dxa"/>
          </w:tcPr>
          <w:p w14:paraId="4881F334"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1021" w:type="dxa"/>
          </w:tcPr>
          <w:p w14:paraId="3C5BE8E2"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10</w:t>
            </w:r>
          </w:p>
        </w:tc>
      </w:tr>
      <w:tr w:rsidR="009C3A9D" w14:paraId="44380758" w14:textId="77777777" w:rsidTr="009C3A9D">
        <w:trPr>
          <w:trHeight w:val="330"/>
        </w:trPr>
        <w:tc>
          <w:tcPr>
            <w:tcW w:w="8897" w:type="dxa"/>
          </w:tcPr>
          <w:p w14:paraId="401AF9D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1021" w:type="dxa"/>
          </w:tcPr>
          <w:p w14:paraId="65F0068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6</w:t>
            </w:r>
          </w:p>
        </w:tc>
      </w:tr>
      <w:tr w:rsidR="009C3A9D" w14:paraId="57658DAB" w14:textId="77777777" w:rsidTr="009C3A9D">
        <w:trPr>
          <w:trHeight w:val="330"/>
        </w:trPr>
        <w:tc>
          <w:tcPr>
            <w:tcW w:w="8897" w:type="dxa"/>
          </w:tcPr>
          <w:p w14:paraId="347E96AF"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1021" w:type="dxa"/>
          </w:tcPr>
          <w:p w14:paraId="776777A3"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0E0F193D" w14:textId="77777777" w:rsidTr="009C3A9D">
        <w:trPr>
          <w:trHeight w:val="660"/>
        </w:trPr>
        <w:tc>
          <w:tcPr>
            <w:tcW w:w="8897" w:type="dxa"/>
          </w:tcPr>
          <w:p w14:paraId="6DF8B0D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1021" w:type="dxa"/>
          </w:tcPr>
          <w:p w14:paraId="78A5DCA8"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72EA03CF" w14:textId="77777777" w:rsidTr="009C3A9D">
        <w:trPr>
          <w:trHeight w:val="660"/>
        </w:trPr>
        <w:tc>
          <w:tcPr>
            <w:tcW w:w="8897" w:type="dxa"/>
          </w:tcPr>
          <w:p w14:paraId="7447E48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1021" w:type="dxa"/>
          </w:tcPr>
          <w:p w14:paraId="051788D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w:t>
            </w:r>
          </w:p>
        </w:tc>
      </w:tr>
      <w:tr w:rsidR="009C3A9D" w14:paraId="3DD40CDA" w14:textId="77777777" w:rsidTr="009C3A9D">
        <w:trPr>
          <w:trHeight w:val="420"/>
        </w:trPr>
        <w:tc>
          <w:tcPr>
            <w:tcW w:w="9918" w:type="dxa"/>
            <w:gridSpan w:val="2"/>
          </w:tcPr>
          <w:p w14:paraId="16A11CA1" w14:textId="77777777" w:rsidR="009C3A9D" w:rsidRPr="004B661C" w:rsidRDefault="009C3A9D" w:rsidP="009C3A9D">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9C3A9D" w14:paraId="6F25164C" w14:textId="77777777" w:rsidTr="009C3A9D">
        <w:trPr>
          <w:trHeight w:val="330"/>
        </w:trPr>
        <w:tc>
          <w:tcPr>
            <w:tcW w:w="8897" w:type="dxa"/>
          </w:tcPr>
          <w:p w14:paraId="0AFDE22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1021" w:type="dxa"/>
          </w:tcPr>
          <w:p w14:paraId="48DA0600"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76C6B1E0" w14:textId="77777777" w:rsidTr="009C3A9D">
        <w:trPr>
          <w:trHeight w:val="330"/>
        </w:trPr>
        <w:tc>
          <w:tcPr>
            <w:tcW w:w="8897" w:type="dxa"/>
          </w:tcPr>
          <w:p w14:paraId="7CD55BD0"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генератора</w:t>
            </w:r>
          </w:p>
        </w:tc>
        <w:tc>
          <w:tcPr>
            <w:tcW w:w="1021" w:type="dxa"/>
          </w:tcPr>
          <w:p w14:paraId="203044A8"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581A415D" w14:textId="77777777" w:rsidTr="009C3A9D">
        <w:trPr>
          <w:trHeight w:val="330"/>
        </w:trPr>
        <w:tc>
          <w:tcPr>
            <w:tcW w:w="8897" w:type="dxa"/>
          </w:tcPr>
          <w:p w14:paraId="3FA2DE34"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стартера</w:t>
            </w:r>
          </w:p>
        </w:tc>
        <w:tc>
          <w:tcPr>
            <w:tcW w:w="1021" w:type="dxa"/>
          </w:tcPr>
          <w:p w14:paraId="6633463B"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6273143A" w14:textId="77777777" w:rsidTr="009C3A9D">
        <w:trPr>
          <w:trHeight w:val="330"/>
        </w:trPr>
        <w:tc>
          <w:tcPr>
            <w:tcW w:w="8897" w:type="dxa"/>
          </w:tcPr>
          <w:p w14:paraId="024A7743"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1021" w:type="dxa"/>
          </w:tcPr>
          <w:p w14:paraId="7DCDFD15"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077978CC" w14:textId="77777777" w:rsidTr="009C3A9D">
        <w:trPr>
          <w:trHeight w:val="330"/>
        </w:trPr>
        <w:tc>
          <w:tcPr>
            <w:tcW w:w="8897" w:type="dxa"/>
          </w:tcPr>
          <w:p w14:paraId="73DBE0BD"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1021" w:type="dxa"/>
          </w:tcPr>
          <w:p w14:paraId="5549B389"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263DD272" w14:textId="77777777" w:rsidTr="009C3A9D">
        <w:trPr>
          <w:trHeight w:val="330"/>
        </w:trPr>
        <w:tc>
          <w:tcPr>
            <w:tcW w:w="8897" w:type="dxa"/>
          </w:tcPr>
          <w:p w14:paraId="5A1BDE68"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датчика</w:t>
            </w:r>
          </w:p>
        </w:tc>
        <w:tc>
          <w:tcPr>
            <w:tcW w:w="1021" w:type="dxa"/>
          </w:tcPr>
          <w:p w14:paraId="7A3033B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0E3B20D9" w14:textId="77777777" w:rsidTr="009C3A9D">
        <w:trPr>
          <w:trHeight w:val="330"/>
        </w:trPr>
        <w:tc>
          <w:tcPr>
            <w:tcW w:w="8897" w:type="dxa"/>
          </w:tcPr>
          <w:p w14:paraId="2CBF31C3"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дисплея</w:t>
            </w:r>
          </w:p>
        </w:tc>
        <w:tc>
          <w:tcPr>
            <w:tcW w:w="1021" w:type="dxa"/>
          </w:tcPr>
          <w:p w14:paraId="3DE4D138"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5BAB8F89" w14:textId="77777777" w:rsidTr="009C3A9D">
        <w:trPr>
          <w:trHeight w:val="330"/>
        </w:trPr>
        <w:tc>
          <w:tcPr>
            <w:tcW w:w="8897" w:type="dxa"/>
          </w:tcPr>
          <w:p w14:paraId="0D67CD9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1021" w:type="dxa"/>
          </w:tcPr>
          <w:p w14:paraId="624712D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2CEBDA86" w14:textId="77777777" w:rsidTr="009C3A9D">
        <w:trPr>
          <w:trHeight w:val="330"/>
        </w:trPr>
        <w:tc>
          <w:tcPr>
            <w:tcW w:w="8897" w:type="dxa"/>
          </w:tcPr>
          <w:p w14:paraId="5FAE6025"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1021" w:type="dxa"/>
          </w:tcPr>
          <w:p w14:paraId="3FAB626E"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236F1918" w14:textId="77777777" w:rsidTr="009C3A9D">
        <w:trPr>
          <w:trHeight w:val="330"/>
        </w:trPr>
        <w:tc>
          <w:tcPr>
            <w:tcW w:w="8897" w:type="dxa"/>
          </w:tcPr>
          <w:p w14:paraId="6F2B01DF"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датчика угла наклона стрелы</w:t>
            </w:r>
          </w:p>
        </w:tc>
        <w:tc>
          <w:tcPr>
            <w:tcW w:w="1021" w:type="dxa"/>
          </w:tcPr>
          <w:p w14:paraId="5FF3B4E2"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2B7C27AE" w14:textId="77777777" w:rsidTr="009C3A9D">
        <w:trPr>
          <w:trHeight w:val="330"/>
        </w:trPr>
        <w:tc>
          <w:tcPr>
            <w:tcW w:w="8897" w:type="dxa"/>
          </w:tcPr>
          <w:p w14:paraId="78228322"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1021" w:type="dxa"/>
          </w:tcPr>
          <w:p w14:paraId="5F0DB240"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0,5</w:t>
            </w:r>
          </w:p>
        </w:tc>
      </w:tr>
      <w:tr w:rsidR="009C3A9D" w14:paraId="36CD5D1D" w14:textId="77777777" w:rsidTr="009C3A9D">
        <w:trPr>
          <w:trHeight w:val="330"/>
        </w:trPr>
        <w:tc>
          <w:tcPr>
            <w:tcW w:w="8897" w:type="dxa"/>
          </w:tcPr>
          <w:p w14:paraId="550AFD4D"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1021" w:type="dxa"/>
          </w:tcPr>
          <w:p w14:paraId="21A44A91"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0,7</w:t>
            </w:r>
          </w:p>
        </w:tc>
      </w:tr>
      <w:tr w:rsidR="009C3A9D" w14:paraId="06E3D595" w14:textId="77777777" w:rsidTr="009C3A9D">
        <w:trPr>
          <w:trHeight w:val="420"/>
        </w:trPr>
        <w:tc>
          <w:tcPr>
            <w:tcW w:w="9918" w:type="dxa"/>
            <w:gridSpan w:val="2"/>
          </w:tcPr>
          <w:p w14:paraId="7F7A0376" w14:textId="77777777" w:rsidR="009C3A9D" w:rsidRPr="004B661C" w:rsidRDefault="009C3A9D" w:rsidP="009C3A9D">
            <w:pPr>
              <w:pBdr>
                <w:top w:val="nil"/>
                <w:left w:val="nil"/>
                <w:bottom w:val="nil"/>
                <w:right w:val="nil"/>
                <w:between w:val="nil"/>
              </w:pBdr>
              <w:jc w:val="center"/>
              <w:rPr>
                <w:b/>
                <w:color w:val="000000"/>
                <w:sz w:val="28"/>
                <w:szCs w:val="28"/>
              </w:rPr>
            </w:pPr>
            <w:r>
              <w:rPr>
                <w:b/>
                <w:color w:val="000000"/>
                <w:sz w:val="28"/>
                <w:szCs w:val="28"/>
              </w:rPr>
              <w:t>Двигатель</w:t>
            </w:r>
          </w:p>
        </w:tc>
      </w:tr>
      <w:tr w:rsidR="009C3A9D" w14:paraId="0B75D7DC" w14:textId="77777777" w:rsidTr="009C3A9D">
        <w:trPr>
          <w:trHeight w:val="538"/>
        </w:trPr>
        <w:tc>
          <w:tcPr>
            <w:tcW w:w="8897" w:type="dxa"/>
          </w:tcPr>
          <w:p w14:paraId="6D857796"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1021" w:type="dxa"/>
          </w:tcPr>
          <w:p w14:paraId="3449BA1E"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25</w:t>
            </w:r>
          </w:p>
        </w:tc>
      </w:tr>
      <w:tr w:rsidR="009C3A9D" w14:paraId="45868632" w14:textId="77777777" w:rsidTr="009C3A9D">
        <w:trPr>
          <w:trHeight w:val="330"/>
        </w:trPr>
        <w:tc>
          <w:tcPr>
            <w:tcW w:w="8897" w:type="dxa"/>
          </w:tcPr>
          <w:p w14:paraId="42E6C6E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1021" w:type="dxa"/>
          </w:tcPr>
          <w:p w14:paraId="2A6A27D3"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00D45DC9" w14:textId="77777777" w:rsidTr="009C3A9D">
        <w:trPr>
          <w:trHeight w:val="359"/>
        </w:trPr>
        <w:tc>
          <w:tcPr>
            <w:tcW w:w="8897" w:type="dxa"/>
          </w:tcPr>
          <w:p w14:paraId="54D6FD03"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lastRenderedPageBreak/>
              <w:t>Проверка и регулировка холостых и максимальных оборотов двигателя</w:t>
            </w:r>
          </w:p>
        </w:tc>
        <w:tc>
          <w:tcPr>
            <w:tcW w:w="1021" w:type="dxa"/>
          </w:tcPr>
          <w:p w14:paraId="56B5358E"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3693EEC6" w14:textId="77777777" w:rsidTr="009C3A9D">
        <w:trPr>
          <w:trHeight w:val="330"/>
        </w:trPr>
        <w:tc>
          <w:tcPr>
            <w:tcW w:w="8897" w:type="dxa"/>
          </w:tcPr>
          <w:p w14:paraId="6E1E894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1021" w:type="dxa"/>
          </w:tcPr>
          <w:p w14:paraId="2485A83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7F583ABD" w14:textId="77777777" w:rsidTr="009C3A9D">
        <w:trPr>
          <w:trHeight w:val="330"/>
        </w:trPr>
        <w:tc>
          <w:tcPr>
            <w:tcW w:w="8897" w:type="dxa"/>
          </w:tcPr>
          <w:p w14:paraId="643BE7C3"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водяного насоса</w:t>
            </w:r>
          </w:p>
        </w:tc>
        <w:tc>
          <w:tcPr>
            <w:tcW w:w="1021" w:type="dxa"/>
          </w:tcPr>
          <w:p w14:paraId="693708C4"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w:t>
            </w:r>
          </w:p>
        </w:tc>
      </w:tr>
      <w:tr w:rsidR="009C3A9D" w14:paraId="5809CE4F" w14:textId="77777777" w:rsidTr="009C3A9D">
        <w:trPr>
          <w:trHeight w:val="330"/>
        </w:trPr>
        <w:tc>
          <w:tcPr>
            <w:tcW w:w="8897" w:type="dxa"/>
          </w:tcPr>
          <w:p w14:paraId="76D2684E"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термостата</w:t>
            </w:r>
          </w:p>
        </w:tc>
        <w:tc>
          <w:tcPr>
            <w:tcW w:w="1021" w:type="dxa"/>
          </w:tcPr>
          <w:p w14:paraId="00F87E16"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19709B16" w14:textId="77777777" w:rsidTr="009C3A9D">
        <w:trPr>
          <w:trHeight w:val="330"/>
        </w:trPr>
        <w:tc>
          <w:tcPr>
            <w:tcW w:w="8897" w:type="dxa"/>
          </w:tcPr>
          <w:p w14:paraId="0B3C8F03"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1021" w:type="dxa"/>
          </w:tcPr>
          <w:p w14:paraId="2D470AA8"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6</w:t>
            </w:r>
          </w:p>
        </w:tc>
      </w:tr>
      <w:tr w:rsidR="009C3A9D" w14:paraId="1E421AA6" w14:textId="77777777" w:rsidTr="009C3A9D">
        <w:trPr>
          <w:trHeight w:val="330"/>
        </w:trPr>
        <w:tc>
          <w:tcPr>
            <w:tcW w:w="8897" w:type="dxa"/>
          </w:tcPr>
          <w:p w14:paraId="0FFA5C7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1021" w:type="dxa"/>
          </w:tcPr>
          <w:p w14:paraId="12BAAB16"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10</w:t>
            </w:r>
          </w:p>
        </w:tc>
      </w:tr>
      <w:tr w:rsidR="009C3A9D" w14:paraId="29F9999B" w14:textId="77777777" w:rsidTr="009C3A9D">
        <w:trPr>
          <w:trHeight w:val="330"/>
        </w:trPr>
        <w:tc>
          <w:tcPr>
            <w:tcW w:w="8897" w:type="dxa"/>
          </w:tcPr>
          <w:p w14:paraId="690519D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1021" w:type="dxa"/>
          </w:tcPr>
          <w:p w14:paraId="03BDF8A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483F3A16" w14:textId="77777777" w:rsidTr="009C3A9D">
        <w:trPr>
          <w:trHeight w:val="330"/>
        </w:trPr>
        <w:tc>
          <w:tcPr>
            <w:tcW w:w="8897" w:type="dxa"/>
          </w:tcPr>
          <w:p w14:paraId="67868ED8"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w:t>
            </w:r>
            <w:proofErr w:type="spellStart"/>
            <w:r>
              <w:rPr>
                <w:color w:val="000000"/>
                <w:sz w:val="28"/>
                <w:szCs w:val="28"/>
              </w:rPr>
              <w:t>натяжителя</w:t>
            </w:r>
            <w:proofErr w:type="spellEnd"/>
            <w:r>
              <w:rPr>
                <w:color w:val="000000"/>
                <w:sz w:val="28"/>
                <w:szCs w:val="28"/>
              </w:rPr>
              <w:t xml:space="preserve"> ремня</w:t>
            </w:r>
          </w:p>
        </w:tc>
        <w:tc>
          <w:tcPr>
            <w:tcW w:w="1021" w:type="dxa"/>
          </w:tcPr>
          <w:p w14:paraId="3022F5DF"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72DCB905" w14:textId="77777777" w:rsidTr="009C3A9D">
        <w:trPr>
          <w:trHeight w:val="330"/>
        </w:trPr>
        <w:tc>
          <w:tcPr>
            <w:tcW w:w="8897" w:type="dxa"/>
          </w:tcPr>
          <w:p w14:paraId="3CA4422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1021" w:type="dxa"/>
          </w:tcPr>
          <w:p w14:paraId="048B6635"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w:t>
            </w:r>
          </w:p>
        </w:tc>
      </w:tr>
      <w:tr w:rsidR="009C3A9D" w14:paraId="294FE207" w14:textId="77777777" w:rsidTr="009C3A9D">
        <w:trPr>
          <w:trHeight w:val="330"/>
        </w:trPr>
        <w:tc>
          <w:tcPr>
            <w:tcW w:w="8897" w:type="dxa"/>
          </w:tcPr>
          <w:p w14:paraId="18B2F6BF"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радиатора</w:t>
            </w:r>
          </w:p>
        </w:tc>
        <w:tc>
          <w:tcPr>
            <w:tcW w:w="1021" w:type="dxa"/>
          </w:tcPr>
          <w:p w14:paraId="24B0AFAA"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03D02839" w14:textId="77777777" w:rsidTr="009C3A9D">
        <w:trPr>
          <w:trHeight w:val="330"/>
        </w:trPr>
        <w:tc>
          <w:tcPr>
            <w:tcW w:w="8897" w:type="dxa"/>
          </w:tcPr>
          <w:p w14:paraId="789EF524"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1021" w:type="dxa"/>
          </w:tcPr>
          <w:p w14:paraId="052F54A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058813C5" w14:textId="77777777" w:rsidTr="009C3A9D">
        <w:trPr>
          <w:trHeight w:val="330"/>
        </w:trPr>
        <w:tc>
          <w:tcPr>
            <w:tcW w:w="8897" w:type="dxa"/>
          </w:tcPr>
          <w:p w14:paraId="63A3CF1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1021" w:type="dxa"/>
          </w:tcPr>
          <w:p w14:paraId="1E4CDB5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2C000C62" w14:textId="77777777" w:rsidTr="009C3A9D">
        <w:trPr>
          <w:trHeight w:val="330"/>
        </w:trPr>
        <w:tc>
          <w:tcPr>
            <w:tcW w:w="8897" w:type="dxa"/>
          </w:tcPr>
          <w:p w14:paraId="506B1AA6"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1021" w:type="dxa"/>
          </w:tcPr>
          <w:p w14:paraId="37EA20FB"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1351521D" w14:textId="77777777" w:rsidTr="009C3A9D">
        <w:trPr>
          <w:trHeight w:val="420"/>
        </w:trPr>
        <w:tc>
          <w:tcPr>
            <w:tcW w:w="9918" w:type="dxa"/>
            <w:gridSpan w:val="2"/>
          </w:tcPr>
          <w:p w14:paraId="18E7E538" w14:textId="77777777" w:rsidR="009C3A9D" w:rsidRPr="004B661C" w:rsidRDefault="009C3A9D" w:rsidP="009C3A9D">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9C3A9D" w14:paraId="2DB490D9" w14:textId="77777777" w:rsidTr="009C3A9D">
        <w:trPr>
          <w:trHeight w:val="660"/>
        </w:trPr>
        <w:tc>
          <w:tcPr>
            <w:tcW w:w="8897" w:type="dxa"/>
          </w:tcPr>
          <w:p w14:paraId="31C7E1ED"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1021" w:type="dxa"/>
          </w:tcPr>
          <w:p w14:paraId="5C330E33"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16</w:t>
            </w:r>
          </w:p>
        </w:tc>
      </w:tr>
      <w:tr w:rsidR="009C3A9D" w14:paraId="6514D7E8" w14:textId="77777777" w:rsidTr="009C3A9D">
        <w:trPr>
          <w:trHeight w:val="330"/>
        </w:trPr>
        <w:tc>
          <w:tcPr>
            <w:tcW w:w="8897" w:type="dxa"/>
          </w:tcPr>
          <w:p w14:paraId="032591E7"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1021" w:type="dxa"/>
          </w:tcPr>
          <w:p w14:paraId="535AFFD1"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7D799ABF" w14:textId="77777777" w:rsidTr="009C3A9D">
        <w:trPr>
          <w:trHeight w:val="330"/>
        </w:trPr>
        <w:tc>
          <w:tcPr>
            <w:tcW w:w="8897" w:type="dxa"/>
          </w:tcPr>
          <w:p w14:paraId="6BABCE1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1021" w:type="dxa"/>
          </w:tcPr>
          <w:p w14:paraId="390E87B9"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5</w:t>
            </w:r>
          </w:p>
        </w:tc>
      </w:tr>
      <w:tr w:rsidR="009C3A9D" w14:paraId="0FD2A8A8" w14:textId="77777777" w:rsidTr="009C3A9D">
        <w:trPr>
          <w:trHeight w:val="330"/>
        </w:trPr>
        <w:tc>
          <w:tcPr>
            <w:tcW w:w="8897" w:type="dxa"/>
          </w:tcPr>
          <w:p w14:paraId="3D3289B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карданного вала</w:t>
            </w:r>
          </w:p>
        </w:tc>
        <w:tc>
          <w:tcPr>
            <w:tcW w:w="1021" w:type="dxa"/>
          </w:tcPr>
          <w:p w14:paraId="56DA4D41"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4F09DF5C" w14:textId="77777777" w:rsidTr="009C3A9D">
        <w:trPr>
          <w:trHeight w:val="314"/>
        </w:trPr>
        <w:tc>
          <w:tcPr>
            <w:tcW w:w="8897" w:type="dxa"/>
          </w:tcPr>
          <w:p w14:paraId="1F9CFA0B"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1021" w:type="dxa"/>
          </w:tcPr>
          <w:p w14:paraId="643136A2"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1433D577" w14:textId="77777777" w:rsidTr="009C3A9D">
        <w:trPr>
          <w:trHeight w:val="332"/>
        </w:trPr>
        <w:tc>
          <w:tcPr>
            <w:tcW w:w="8897" w:type="dxa"/>
          </w:tcPr>
          <w:p w14:paraId="48CAA596"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1021" w:type="dxa"/>
          </w:tcPr>
          <w:p w14:paraId="213F4B2E"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10</w:t>
            </w:r>
          </w:p>
        </w:tc>
      </w:tr>
      <w:tr w:rsidR="009C3A9D" w14:paraId="0C02BAE1" w14:textId="77777777" w:rsidTr="009C3A9D">
        <w:trPr>
          <w:trHeight w:val="645"/>
        </w:trPr>
        <w:tc>
          <w:tcPr>
            <w:tcW w:w="8897" w:type="dxa"/>
          </w:tcPr>
          <w:p w14:paraId="23910116" w14:textId="4007D6ED"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Разборка колесного редуктора полностью, дефектовка и сборка, </w:t>
            </w:r>
            <w:r w:rsidR="00530957">
              <w:rPr>
                <w:color w:val="000000"/>
                <w:sz w:val="28"/>
                <w:szCs w:val="28"/>
              </w:rPr>
              <w:t>с одной стороны</w:t>
            </w:r>
            <w:r>
              <w:rPr>
                <w:color w:val="000000"/>
                <w:sz w:val="28"/>
                <w:szCs w:val="28"/>
              </w:rPr>
              <w:t>**</w:t>
            </w:r>
          </w:p>
        </w:tc>
        <w:tc>
          <w:tcPr>
            <w:tcW w:w="1021" w:type="dxa"/>
          </w:tcPr>
          <w:p w14:paraId="0CE36E14"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40CCC861" w14:textId="77777777" w:rsidTr="009C3A9D">
        <w:trPr>
          <w:trHeight w:val="330"/>
        </w:trPr>
        <w:tc>
          <w:tcPr>
            <w:tcW w:w="8897" w:type="dxa"/>
          </w:tcPr>
          <w:p w14:paraId="5FC7F366"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1021" w:type="dxa"/>
          </w:tcPr>
          <w:p w14:paraId="14D16999"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6D83882D" w14:textId="77777777" w:rsidTr="009C3A9D">
        <w:trPr>
          <w:trHeight w:val="255"/>
        </w:trPr>
        <w:tc>
          <w:tcPr>
            <w:tcW w:w="8897" w:type="dxa"/>
          </w:tcPr>
          <w:p w14:paraId="0B301B1E"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1021" w:type="dxa"/>
          </w:tcPr>
          <w:p w14:paraId="4F8CF443"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2212943E" w14:textId="77777777" w:rsidTr="009C3A9D">
        <w:trPr>
          <w:trHeight w:val="330"/>
        </w:trPr>
        <w:tc>
          <w:tcPr>
            <w:tcW w:w="8897" w:type="dxa"/>
          </w:tcPr>
          <w:p w14:paraId="6A0C1E61"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1021" w:type="dxa"/>
          </w:tcPr>
          <w:p w14:paraId="6DF66F23"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0E053743" w14:textId="77777777" w:rsidTr="009C3A9D">
        <w:trPr>
          <w:trHeight w:val="330"/>
        </w:trPr>
        <w:tc>
          <w:tcPr>
            <w:tcW w:w="8897" w:type="dxa"/>
          </w:tcPr>
          <w:p w14:paraId="3DCDD22F"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1021" w:type="dxa"/>
          </w:tcPr>
          <w:p w14:paraId="1C052FB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219902DF" w14:textId="77777777" w:rsidTr="009C3A9D">
        <w:trPr>
          <w:trHeight w:val="330"/>
        </w:trPr>
        <w:tc>
          <w:tcPr>
            <w:tcW w:w="8897" w:type="dxa"/>
          </w:tcPr>
          <w:p w14:paraId="7925B165"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021" w:type="dxa"/>
          </w:tcPr>
          <w:p w14:paraId="36136867"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2E2F68B0" w14:textId="77777777" w:rsidTr="009C3A9D">
        <w:trPr>
          <w:trHeight w:val="420"/>
        </w:trPr>
        <w:tc>
          <w:tcPr>
            <w:tcW w:w="9918" w:type="dxa"/>
            <w:gridSpan w:val="2"/>
          </w:tcPr>
          <w:p w14:paraId="060FFB7C" w14:textId="77777777" w:rsidR="009C3A9D" w:rsidRPr="004B661C" w:rsidRDefault="009C3A9D" w:rsidP="009C3A9D">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9C3A9D" w14:paraId="10E73926" w14:textId="77777777" w:rsidTr="009C3A9D">
        <w:trPr>
          <w:trHeight w:val="330"/>
        </w:trPr>
        <w:tc>
          <w:tcPr>
            <w:tcW w:w="8897" w:type="dxa"/>
          </w:tcPr>
          <w:p w14:paraId="6BCFFAF5"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1021" w:type="dxa"/>
          </w:tcPr>
          <w:p w14:paraId="24DB6CB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717045F3" w14:textId="77777777" w:rsidTr="009C3A9D">
        <w:trPr>
          <w:trHeight w:val="330"/>
        </w:trPr>
        <w:tc>
          <w:tcPr>
            <w:tcW w:w="8897" w:type="dxa"/>
          </w:tcPr>
          <w:p w14:paraId="118819E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шарнира (</w:t>
            </w:r>
            <w:proofErr w:type="spellStart"/>
            <w:r>
              <w:rPr>
                <w:color w:val="000000"/>
                <w:sz w:val="28"/>
                <w:szCs w:val="28"/>
              </w:rPr>
              <w:t>сайлент</w:t>
            </w:r>
            <w:proofErr w:type="spellEnd"/>
            <w:r>
              <w:rPr>
                <w:color w:val="000000"/>
                <w:sz w:val="28"/>
                <w:szCs w:val="28"/>
              </w:rPr>
              <w:t>-</w:t>
            </w:r>
            <w:proofErr w:type="gramStart"/>
            <w:r>
              <w:rPr>
                <w:color w:val="000000"/>
                <w:sz w:val="28"/>
                <w:szCs w:val="28"/>
              </w:rPr>
              <w:t>блока)*</w:t>
            </w:r>
            <w:proofErr w:type="gramEnd"/>
            <w:r>
              <w:rPr>
                <w:color w:val="000000"/>
                <w:sz w:val="28"/>
                <w:szCs w:val="28"/>
              </w:rPr>
              <w:t>*</w:t>
            </w:r>
          </w:p>
        </w:tc>
        <w:tc>
          <w:tcPr>
            <w:tcW w:w="1021" w:type="dxa"/>
          </w:tcPr>
          <w:p w14:paraId="2D56AE7A"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10</w:t>
            </w:r>
          </w:p>
        </w:tc>
      </w:tr>
      <w:tr w:rsidR="009C3A9D" w14:paraId="469CBB13" w14:textId="77777777" w:rsidTr="009C3A9D">
        <w:trPr>
          <w:trHeight w:val="375"/>
        </w:trPr>
        <w:tc>
          <w:tcPr>
            <w:tcW w:w="8897" w:type="dxa"/>
          </w:tcPr>
          <w:p w14:paraId="7B386DFD"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1021" w:type="dxa"/>
          </w:tcPr>
          <w:p w14:paraId="3EE086B6"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35F4B64A" w14:textId="77777777" w:rsidTr="009C3A9D">
        <w:trPr>
          <w:trHeight w:val="347"/>
        </w:trPr>
        <w:tc>
          <w:tcPr>
            <w:tcW w:w="8897" w:type="dxa"/>
          </w:tcPr>
          <w:p w14:paraId="05C1A245"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1021" w:type="dxa"/>
          </w:tcPr>
          <w:p w14:paraId="707AE6CA"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0C560E40" w14:textId="77777777" w:rsidTr="009C3A9D">
        <w:trPr>
          <w:trHeight w:val="330"/>
        </w:trPr>
        <w:tc>
          <w:tcPr>
            <w:tcW w:w="8897" w:type="dxa"/>
          </w:tcPr>
          <w:p w14:paraId="080205B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021" w:type="dxa"/>
          </w:tcPr>
          <w:p w14:paraId="50A2B066"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6E29CE73" w14:textId="77777777" w:rsidTr="009C3A9D">
        <w:trPr>
          <w:trHeight w:val="420"/>
        </w:trPr>
        <w:tc>
          <w:tcPr>
            <w:tcW w:w="9918" w:type="dxa"/>
            <w:gridSpan w:val="2"/>
          </w:tcPr>
          <w:p w14:paraId="5C6D74E1" w14:textId="77777777" w:rsidR="009C3A9D" w:rsidRPr="004B661C" w:rsidRDefault="009C3A9D" w:rsidP="009C3A9D">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9C3A9D" w14:paraId="72D32A8C" w14:textId="77777777" w:rsidTr="009C3A9D">
        <w:trPr>
          <w:trHeight w:val="330"/>
        </w:trPr>
        <w:tc>
          <w:tcPr>
            <w:tcW w:w="8897" w:type="dxa"/>
          </w:tcPr>
          <w:p w14:paraId="54E21580"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1021" w:type="dxa"/>
          </w:tcPr>
          <w:p w14:paraId="005FB5EE"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45A7ACC2" w14:textId="77777777" w:rsidTr="009C3A9D">
        <w:trPr>
          <w:trHeight w:val="330"/>
        </w:trPr>
        <w:tc>
          <w:tcPr>
            <w:tcW w:w="8897" w:type="dxa"/>
          </w:tcPr>
          <w:p w14:paraId="2A143AD1"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1021" w:type="dxa"/>
          </w:tcPr>
          <w:p w14:paraId="652132D3"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4316C3D7" w14:textId="77777777" w:rsidTr="009C3A9D">
        <w:trPr>
          <w:trHeight w:val="645"/>
        </w:trPr>
        <w:tc>
          <w:tcPr>
            <w:tcW w:w="8897" w:type="dxa"/>
          </w:tcPr>
          <w:p w14:paraId="4C9B5BB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1021" w:type="dxa"/>
          </w:tcPr>
          <w:p w14:paraId="7F1AD2D2"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5</w:t>
            </w:r>
          </w:p>
        </w:tc>
      </w:tr>
      <w:tr w:rsidR="009C3A9D" w14:paraId="4D0F859A" w14:textId="77777777" w:rsidTr="009C3A9D">
        <w:trPr>
          <w:trHeight w:val="330"/>
        </w:trPr>
        <w:tc>
          <w:tcPr>
            <w:tcW w:w="8897" w:type="dxa"/>
          </w:tcPr>
          <w:p w14:paraId="5B63EB31"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1021" w:type="dxa"/>
          </w:tcPr>
          <w:p w14:paraId="234299B5"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5</w:t>
            </w:r>
          </w:p>
        </w:tc>
      </w:tr>
      <w:tr w:rsidR="009C3A9D" w14:paraId="1A642C3D" w14:textId="77777777" w:rsidTr="009C3A9D">
        <w:trPr>
          <w:trHeight w:val="330"/>
        </w:trPr>
        <w:tc>
          <w:tcPr>
            <w:tcW w:w="8897" w:type="dxa"/>
          </w:tcPr>
          <w:p w14:paraId="67853E68"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lastRenderedPageBreak/>
              <w:t>Замена 1 клапана</w:t>
            </w:r>
          </w:p>
        </w:tc>
        <w:tc>
          <w:tcPr>
            <w:tcW w:w="1021" w:type="dxa"/>
          </w:tcPr>
          <w:p w14:paraId="7DB81756"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1,5</w:t>
            </w:r>
          </w:p>
        </w:tc>
      </w:tr>
      <w:tr w:rsidR="009C3A9D" w14:paraId="5971628E" w14:textId="77777777" w:rsidTr="009C3A9D">
        <w:trPr>
          <w:trHeight w:val="311"/>
        </w:trPr>
        <w:tc>
          <w:tcPr>
            <w:tcW w:w="8897" w:type="dxa"/>
          </w:tcPr>
          <w:p w14:paraId="1001EC84"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1021" w:type="dxa"/>
          </w:tcPr>
          <w:p w14:paraId="34DB3AF4"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0,33</w:t>
            </w:r>
          </w:p>
        </w:tc>
      </w:tr>
      <w:tr w:rsidR="009C3A9D" w14:paraId="26E15BEC" w14:textId="77777777" w:rsidTr="009C3A9D">
        <w:trPr>
          <w:trHeight w:val="221"/>
        </w:trPr>
        <w:tc>
          <w:tcPr>
            <w:tcW w:w="8897" w:type="dxa"/>
          </w:tcPr>
          <w:p w14:paraId="6DDEB91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1021" w:type="dxa"/>
          </w:tcPr>
          <w:p w14:paraId="146FFA48"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0,6</w:t>
            </w:r>
          </w:p>
        </w:tc>
      </w:tr>
      <w:tr w:rsidR="009C3A9D" w14:paraId="7633BB04" w14:textId="77777777" w:rsidTr="009C3A9D">
        <w:trPr>
          <w:trHeight w:val="287"/>
        </w:trPr>
        <w:tc>
          <w:tcPr>
            <w:tcW w:w="8897" w:type="dxa"/>
          </w:tcPr>
          <w:p w14:paraId="2E903651"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1021" w:type="dxa"/>
          </w:tcPr>
          <w:p w14:paraId="6D808323"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58FF6844" w14:textId="77777777" w:rsidTr="009C3A9D">
        <w:trPr>
          <w:trHeight w:val="338"/>
        </w:trPr>
        <w:tc>
          <w:tcPr>
            <w:tcW w:w="8897" w:type="dxa"/>
          </w:tcPr>
          <w:p w14:paraId="399A787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1021" w:type="dxa"/>
          </w:tcPr>
          <w:p w14:paraId="760C82B6"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04DD0FE6" w14:textId="77777777" w:rsidTr="009C3A9D">
        <w:trPr>
          <w:trHeight w:val="330"/>
        </w:trPr>
        <w:tc>
          <w:tcPr>
            <w:tcW w:w="8897" w:type="dxa"/>
          </w:tcPr>
          <w:p w14:paraId="594FE520"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1021" w:type="dxa"/>
          </w:tcPr>
          <w:p w14:paraId="6915D018"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336AC47D" w14:textId="77777777" w:rsidTr="009C3A9D">
        <w:trPr>
          <w:trHeight w:val="197"/>
        </w:trPr>
        <w:tc>
          <w:tcPr>
            <w:tcW w:w="8897" w:type="dxa"/>
          </w:tcPr>
          <w:p w14:paraId="2FB7A29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1021" w:type="dxa"/>
          </w:tcPr>
          <w:p w14:paraId="32E5C2B1"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143513B5" w14:textId="77777777" w:rsidTr="009C3A9D">
        <w:trPr>
          <w:trHeight w:val="234"/>
        </w:trPr>
        <w:tc>
          <w:tcPr>
            <w:tcW w:w="8897" w:type="dxa"/>
          </w:tcPr>
          <w:p w14:paraId="2200AE21"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1021" w:type="dxa"/>
          </w:tcPr>
          <w:p w14:paraId="0F24DCBE"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w:t>
            </w:r>
          </w:p>
        </w:tc>
      </w:tr>
      <w:tr w:rsidR="009C3A9D" w14:paraId="14C6A920" w14:textId="77777777" w:rsidTr="009C3A9D">
        <w:trPr>
          <w:trHeight w:val="570"/>
        </w:trPr>
        <w:tc>
          <w:tcPr>
            <w:tcW w:w="8897" w:type="dxa"/>
          </w:tcPr>
          <w:p w14:paraId="5341C073" w14:textId="21A43336"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цилиндра бокового смещения или цилиндра </w:t>
            </w:r>
            <w:r w:rsidR="00BE0BFB">
              <w:rPr>
                <w:color w:val="000000"/>
                <w:sz w:val="28"/>
                <w:szCs w:val="28"/>
              </w:rPr>
              <w:t>позиционирования,</w:t>
            </w:r>
            <w:r>
              <w:rPr>
                <w:color w:val="000000"/>
                <w:sz w:val="28"/>
                <w:szCs w:val="28"/>
              </w:rPr>
              <w:t xml:space="preserve"> или цилиндра уровня или цилиндра опорного домкрата**</w:t>
            </w:r>
          </w:p>
        </w:tc>
        <w:tc>
          <w:tcPr>
            <w:tcW w:w="1021" w:type="dxa"/>
          </w:tcPr>
          <w:p w14:paraId="1C80D060"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3E3A62DC" w14:textId="77777777" w:rsidTr="009C3A9D">
        <w:trPr>
          <w:trHeight w:val="315"/>
        </w:trPr>
        <w:tc>
          <w:tcPr>
            <w:tcW w:w="8897" w:type="dxa"/>
          </w:tcPr>
          <w:p w14:paraId="2452F796"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одного цилиндра сдвижения </w:t>
            </w:r>
            <w:proofErr w:type="spellStart"/>
            <w:r>
              <w:rPr>
                <w:color w:val="000000"/>
                <w:sz w:val="28"/>
                <w:szCs w:val="28"/>
              </w:rPr>
              <w:t>спрейдера</w:t>
            </w:r>
            <w:proofErr w:type="spellEnd"/>
            <w:r>
              <w:rPr>
                <w:color w:val="000000"/>
                <w:sz w:val="28"/>
                <w:szCs w:val="28"/>
              </w:rPr>
              <w:t>**</w:t>
            </w:r>
          </w:p>
        </w:tc>
        <w:tc>
          <w:tcPr>
            <w:tcW w:w="1021" w:type="dxa"/>
          </w:tcPr>
          <w:p w14:paraId="1DF0E97F"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09242CC1" w14:textId="77777777" w:rsidTr="009C3A9D">
        <w:trPr>
          <w:trHeight w:val="330"/>
        </w:trPr>
        <w:tc>
          <w:tcPr>
            <w:tcW w:w="8897" w:type="dxa"/>
          </w:tcPr>
          <w:p w14:paraId="60EF74D3"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1021" w:type="dxa"/>
          </w:tcPr>
          <w:p w14:paraId="5D61B9D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68058C36" w14:textId="77777777" w:rsidTr="009C3A9D">
        <w:trPr>
          <w:trHeight w:val="330"/>
        </w:trPr>
        <w:tc>
          <w:tcPr>
            <w:tcW w:w="8897" w:type="dxa"/>
          </w:tcPr>
          <w:p w14:paraId="4BD596F1"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гидроаккумуляторов</w:t>
            </w:r>
          </w:p>
        </w:tc>
        <w:tc>
          <w:tcPr>
            <w:tcW w:w="1021" w:type="dxa"/>
          </w:tcPr>
          <w:p w14:paraId="5C0C898B"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7F3DAF98" w14:textId="77777777" w:rsidTr="009C3A9D">
        <w:trPr>
          <w:trHeight w:val="330"/>
        </w:trPr>
        <w:tc>
          <w:tcPr>
            <w:tcW w:w="8897" w:type="dxa"/>
          </w:tcPr>
          <w:p w14:paraId="37E0D0FB"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Зарядка гидроаккумуляторов</w:t>
            </w:r>
          </w:p>
        </w:tc>
        <w:tc>
          <w:tcPr>
            <w:tcW w:w="1021" w:type="dxa"/>
          </w:tcPr>
          <w:p w14:paraId="46BDED19"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w:t>
            </w:r>
          </w:p>
        </w:tc>
      </w:tr>
      <w:tr w:rsidR="009C3A9D" w14:paraId="54AB3EDE" w14:textId="77777777" w:rsidTr="009C3A9D">
        <w:trPr>
          <w:trHeight w:val="330"/>
        </w:trPr>
        <w:tc>
          <w:tcPr>
            <w:tcW w:w="8897" w:type="dxa"/>
          </w:tcPr>
          <w:p w14:paraId="7C866069"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1021" w:type="dxa"/>
          </w:tcPr>
          <w:p w14:paraId="4A2DA8A3"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5B6F0B13" w14:textId="77777777" w:rsidTr="009C3A9D">
        <w:trPr>
          <w:trHeight w:val="330"/>
        </w:trPr>
        <w:tc>
          <w:tcPr>
            <w:tcW w:w="8897" w:type="dxa"/>
          </w:tcPr>
          <w:p w14:paraId="4897B9B1"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мотора поворота </w:t>
            </w:r>
            <w:proofErr w:type="spellStart"/>
            <w:r>
              <w:rPr>
                <w:color w:val="000000"/>
                <w:sz w:val="28"/>
                <w:szCs w:val="28"/>
              </w:rPr>
              <w:t>спрейдера</w:t>
            </w:r>
            <w:proofErr w:type="spellEnd"/>
          </w:p>
        </w:tc>
        <w:tc>
          <w:tcPr>
            <w:tcW w:w="1021" w:type="dxa"/>
          </w:tcPr>
          <w:p w14:paraId="7FBB9C7B"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018CFF41" w14:textId="77777777" w:rsidTr="009C3A9D">
        <w:trPr>
          <w:trHeight w:val="276"/>
        </w:trPr>
        <w:tc>
          <w:tcPr>
            <w:tcW w:w="8897" w:type="dxa"/>
          </w:tcPr>
          <w:p w14:paraId="4E08C36D"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одного главного клапана </w:t>
            </w:r>
            <w:proofErr w:type="spellStart"/>
            <w:r>
              <w:rPr>
                <w:color w:val="000000"/>
                <w:sz w:val="28"/>
                <w:szCs w:val="28"/>
              </w:rPr>
              <w:t>спрейдера</w:t>
            </w:r>
            <w:proofErr w:type="spellEnd"/>
          </w:p>
        </w:tc>
        <w:tc>
          <w:tcPr>
            <w:tcW w:w="1021" w:type="dxa"/>
          </w:tcPr>
          <w:p w14:paraId="413DF92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4959C353" w14:textId="77777777" w:rsidTr="009C3A9D">
        <w:trPr>
          <w:trHeight w:val="330"/>
        </w:trPr>
        <w:tc>
          <w:tcPr>
            <w:tcW w:w="8897" w:type="dxa"/>
          </w:tcPr>
          <w:p w14:paraId="1929142B"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1021" w:type="dxa"/>
          </w:tcPr>
          <w:p w14:paraId="57F767E6"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6</w:t>
            </w:r>
          </w:p>
        </w:tc>
      </w:tr>
      <w:tr w:rsidR="009C3A9D" w14:paraId="1D4B9763" w14:textId="77777777" w:rsidTr="009C3A9D">
        <w:trPr>
          <w:trHeight w:val="330"/>
        </w:trPr>
        <w:tc>
          <w:tcPr>
            <w:tcW w:w="8897" w:type="dxa"/>
          </w:tcPr>
          <w:p w14:paraId="13A7245E"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Демонтаж или монтаж </w:t>
            </w:r>
            <w:proofErr w:type="spellStart"/>
            <w:r>
              <w:rPr>
                <w:color w:val="000000"/>
                <w:sz w:val="28"/>
                <w:szCs w:val="28"/>
              </w:rPr>
              <w:t>спрейдера</w:t>
            </w:r>
            <w:proofErr w:type="spellEnd"/>
            <w:r>
              <w:rPr>
                <w:color w:val="000000"/>
                <w:sz w:val="28"/>
                <w:szCs w:val="28"/>
              </w:rPr>
              <w:t>**</w:t>
            </w:r>
          </w:p>
        </w:tc>
        <w:tc>
          <w:tcPr>
            <w:tcW w:w="1021" w:type="dxa"/>
          </w:tcPr>
          <w:p w14:paraId="0E2ADC21"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6FEDCAF1" w14:textId="77777777" w:rsidTr="009C3A9D">
        <w:trPr>
          <w:trHeight w:val="330"/>
        </w:trPr>
        <w:tc>
          <w:tcPr>
            <w:tcW w:w="8897" w:type="dxa"/>
          </w:tcPr>
          <w:p w14:paraId="77FB69AF"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1021" w:type="dxa"/>
          </w:tcPr>
          <w:p w14:paraId="03124BA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5414913C" w14:textId="77777777" w:rsidTr="009C3A9D">
        <w:trPr>
          <w:trHeight w:val="330"/>
        </w:trPr>
        <w:tc>
          <w:tcPr>
            <w:tcW w:w="8897" w:type="dxa"/>
          </w:tcPr>
          <w:p w14:paraId="108F6802"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p>
        </w:tc>
        <w:tc>
          <w:tcPr>
            <w:tcW w:w="1021" w:type="dxa"/>
          </w:tcPr>
          <w:p w14:paraId="6895C0DB"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3D173AFD" w14:textId="77777777" w:rsidTr="009C3A9D">
        <w:trPr>
          <w:trHeight w:val="251"/>
        </w:trPr>
        <w:tc>
          <w:tcPr>
            <w:tcW w:w="8897" w:type="dxa"/>
          </w:tcPr>
          <w:p w14:paraId="3414986B"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Монтаж или демонтаж поворотного механизма </w:t>
            </w:r>
            <w:proofErr w:type="spellStart"/>
            <w:r>
              <w:rPr>
                <w:color w:val="000000"/>
                <w:sz w:val="28"/>
                <w:szCs w:val="28"/>
              </w:rPr>
              <w:t>спрейдера</w:t>
            </w:r>
            <w:proofErr w:type="spellEnd"/>
            <w:r>
              <w:rPr>
                <w:color w:val="000000"/>
                <w:sz w:val="28"/>
                <w:szCs w:val="28"/>
              </w:rPr>
              <w:t>**</w:t>
            </w:r>
          </w:p>
        </w:tc>
        <w:tc>
          <w:tcPr>
            <w:tcW w:w="1021" w:type="dxa"/>
          </w:tcPr>
          <w:p w14:paraId="152810BF"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16</w:t>
            </w:r>
          </w:p>
        </w:tc>
      </w:tr>
      <w:tr w:rsidR="009C3A9D" w14:paraId="59017335" w14:textId="77777777" w:rsidTr="009C3A9D">
        <w:trPr>
          <w:trHeight w:val="317"/>
        </w:trPr>
        <w:tc>
          <w:tcPr>
            <w:tcW w:w="8897" w:type="dxa"/>
          </w:tcPr>
          <w:p w14:paraId="3F3EE050"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1021" w:type="dxa"/>
          </w:tcPr>
          <w:p w14:paraId="6A30462F"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16</w:t>
            </w:r>
          </w:p>
        </w:tc>
      </w:tr>
      <w:tr w:rsidR="009C3A9D" w14:paraId="7853B18F" w14:textId="77777777" w:rsidTr="009C3A9D">
        <w:trPr>
          <w:trHeight w:val="330"/>
        </w:trPr>
        <w:tc>
          <w:tcPr>
            <w:tcW w:w="8897" w:type="dxa"/>
          </w:tcPr>
          <w:p w14:paraId="27AD94F1"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Сборка стрелы</w:t>
            </w:r>
          </w:p>
        </w:tc>
        <w:tc>
          <w:tcPr>
            <w:tcW w:w="1021" w:type="dxa"/>
          </w:tcPr>
          <w:p w14:paraId="4937AF7A"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16</w:t>
            </w:r>
          </w:p>
        </w:tc>
      </w:tr>
      <w:tr w:rsidR="009C3A9D" w14:paraId="33D98369" w14:textId="77777777" w:rsidTr="009C3A9D">
        <w:trPr>
          <w:trHeight w:val="330"/>
        </w:trPr>
        <w:tc>
          <w:tcPr>
            <w:tcW w:w="8897" w:type="dxa"/>
          </w:tcPr>
          <w:p w14:paraId="3DCFBDC6"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1021" w:type="dxa"/>
          </w:tcPr>
          <w:p w14:paraId="65B03476"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32DBB093" w14:textId="77777777" w:rsidTr="009C3A9D">
        <w:trPr>
          <w:trHeight w:val="330"/>
        </w:trPr>
        <w:tc>
          <w:tcPr>
            <w:tcW w:w="8897" w:type="dxa"/>
          </w:tcPr>
          <w:p w14:paraId="3A93263E"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Монтаж или демонтаж привода </w:t>
            </w:r>
            <w:proofErr w:type="spellStart"/>
            <w:r>
              <w:rPr>
                <w:color w:val="000000"/>
                <w:sz w:val="28"/>
                <w:szCs w:val="28"/>
              </w:rPr>
              <w:t>спрейдера</w:t>
            </w:r>
            <w:proofErr w:type="spellEnd"/>
            <w:r>
              <w:rPr>
                <w:color w:val="000000"/>
                <w:sz w:val="28"/>
                <w:szCs w:val="28"/>
              </w:rPr>
              <w:t>**</w:t>
            </w:r>
          </w:p>
        </w:tc>
        <w:tc>
          <w:tcPr>
            <w:tcW w:w="1021" w:type="dxa"/>
          </w:tcPr>
          <w:p w14:paraId="3A2EDCD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47FA24B9" w14:textId="77777777" w:rsidTr="009C3A9D">
        <w:trPr>
          <w:trHeight w:val="330"/>
        </w:trPr>
        <w:tc>
          <w:tcPr>
            <w:tcW w:w="8897" w:type="dxa"/>
          </w:tcPr>
          <w:p w14:paraId="3111CA46"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редуктора привода </w:t>
            </w:r>
            <w:proofErr w:type="spellStart"/>
            <w:r>
              <w:rPr>
                <w:color w:val="000000"/>
                <w:sz w:val="28"/>
                <w:szCs w:val="28"/>
              </w:rPr>
              <w:t>спрейдера</w:t>
            </w:r>
            <w:proofErr w:type="spellEnd"/>
          </w:p>
        </w:tc>
        <w:tc>
          <w:tcPr>
            <w:tcW w:w="1021" w:type="dxa"/>
          </w:tcPr>
          <w:p w14:paraId="1289B53A"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w:t>
            </w:r>
          </w:p>
        </w:tc>
      </w:tr>
      <w:tr w:rsidR="009C3A9D" w14:paraId="0981E51C" w14:textId="77777777" w:rsidTr="009C3A9D">
        <w:trPr>
          <w:trHeight w:val="330"/>
        </w:trPr>
        <w:tc>
          <w:tcPr>
            <w:tcW w:w="8897" w:type="dxa"/>
          </w:tcPr>
          <w:p w14:paraId="625F9EF4"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Ремонт редуктора привода </w:t>
            </w:r>
            <w:proofErr w:type="spellStart"/>
            <w:r>
              <w:rPr>
                <w:color w:val="000000"/>
                <w:sz w:val="28"/>
                <w:szCs w:val="28"/>
              </w:rPr>
              <w:t>спрейдера</w:t>
            </w:r>
            <w:proofErr w:type="spellEnd"/>
          </w:p>
        </w:tc>
        <w:tc>
          <w:tcPr>
            <w:tcW w:w="1021" w:type="dxa"/>
          </w:tcPr>
          <w:p w14:paraId="0961D701"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399A3138" w14:textId="77777777" w:rsidTr="009C3A9D">
        <w:trPr>
          <w:trHeight w:val="330"/>
        </w:trPr>
        <w:tc>
          <w:tcPr>
            <w:tcW w:w="8897" w:type="dxa"/>
          </w:tcPr>
          <w:p w14:paraId="573F08EF"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тормоза привода </w:t>
            </w:r>
            <w:proofErr w:type="spellStart"/>
            <w:r>
              <w:rPr>
                <w:color w:val="000000"/>
                <w:sz w:val="28"/>
                <w:szCs w:val="28"/>
              </w:rPr>
              <w:t>спрейдера</w:t>
            </w:r>
            <w:proofErr w:type="spellEnd"/>
          </w:p>
        </w:tc>
        <w:tc>
          <w:tcPr>
            <w:tcW w:w="1021" w:type="dxa"/>
          </w:tcPr>
          <w:p w14:paraId="2846A7A5"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w:t>
            </w:r>
          </w:p>
        </w:tc>
      </w:tr>
      <w:tr w:rsidR="009C3A9D" w14:paraId="412000CE" w14:textId="77777777" w:rsidTr="009C3A9D">
        <w:trPr>
          <w:trHeight w:val="330"/>
        </w:trPr>
        <w:tc>
          <w:tcPr>
            <w:tcW w:w="8897" w:type="dxa"/>
          </w:tcPr>
          <w:p w14:paraId="6B5F07B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Ремонт тормоза привода </w:t>
            </w:r>
            <w:proofErr w:type="spellStart"/>
            <w:r>
              <w:rPr>
                <w:color w:val="000000"/>
                <w:sz w:val="28"/>
                <w:szCs w:val="28"/>
              </w:rPr>
              <w:t>спрейдера</w:t>
            </w:r>
            <w:proofErr w:type="spellEnd"/>
          </w:p>
        </w:tc>
        <w:tc>
          <w:tcPr>
            <w:tcW w:w="1021" w:type="dxa"/>
          </w:tcPr>
          <w:p w14:paraId="37B8A1B2"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1721CDD3" w14:textId="77777777" w:rsidTr="009C3A9D">
        <w:trPr>
          <w:trHeight w:val="330"/>
        </w:trPr>
        <w:tc>
          <w:tcPr>
            <w:tcW w:w="8897" w:type="dxa"/>
          </w:tcPr>
          <w:p w14:paraId="03CBC232"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цепи привода </w:t>
            </w:r>
            <w:proofErr w:type="spellStart"/>
            <w:r>
              <w:rPr>
                <w:color w:val="000000"/>
                <w:sz w:val="28"/>
                <w:szCs w:val="28"/>
              </w:rPr>
              <w:t>спрейдера</w:t>
            </w:r>
            <w:proofErr w:type="spellEnd"/>
            <w:r>
              <w:rPr>
                <w:color w:val="000000"/>
                <w:sz w:val="28"/>
                <w:szCs w:val="28"/>
              </w:rPr>
              <w:t>*</w:t>
            </w:r>
          </w:p>
        </w:tc>
        <w:tc>
          <w:tcPr>
            <w:tcW w:w="1021" w:type="dxa"/>
          </w:tcPr>
          <w:p w14:paraId="3AE5A619"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59E62A48" w14:textId="77777777" w:rsidTr="009C3A9D">
        <w:trPr>
          <w:trHeight w:val="330"/>
        </w:trPr>
        <w:tc>
          <w:tcPr>
            <w:tcW w:w="8897" w:type="dxa"/>
          </w:tcPr>
          <w:p w14:paraId="06E1C8B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замка системы “twistlock</w:t>
            </w:r>
          </w:p>
        </w:tc>
        <w:tc>
          <w:tcPr>
            <w:tcW w:w="1021" w:type="dxa"/>
          </w:tcPr>
          <w:p w14:paraId="1EDE86CD"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w:t>
            </w:r>
          </w:p>
        </w:tc>
      </w:tr>
      <w:tr w:rsidR="009C3A9D" w14:paraId="7236E19F" w14:textId="77777777" w:rsidTr="009C3A9D">
        <w:trPr>
          <w:trHeight w:val="312"/>
        </w:trPr>
        <w:tc>
          <w:tcPr>
            <w:tcW w:w="8897" w:type="dxa"/>
          </w:tcPr>
          <w:p w14:paraId="6DF0F4C1"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деталей привода замка системы “twistlock</w:t>
            </w:r>
          </w:p>
        </w:tc>
        <w:tc>
          <w:tcPr>
            <w:tcW w:w="1021" w:type="dxa"/>
          </w:tcPr>
          <w:p w14:paraId="4FEA7FD5"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5A9DB297" w14:textId="77777777" w:rsidTr="009C3A9D">
        <w:trPr>
          <w:trHeight w:val="330"/>
        </w:trPr>
        <w:tc>
          <w:tcPr>
            <w:tcW w:w="8897" w:type="dxa"/>
          </w:tcPr>
          <w:p w14:paraId="3E7A8966"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1021" w:type="dxa"/>
          </w:tcPr>
          <w:p w14:paraId="7DF5D29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5</w:t>
            </w:r>
          </w:p>
        </w:tc>
      </w:tr>
      <w:tr w:rsidR="009C3A9D" w14:paraId="4FA1AACA" w14:textId="77777777" w:rsidTr="009C3A9D">
        <w:trPr>
          <w:trHeight w:val="299"/>
        </w:trPr>
        <w:tc>
          <w:tcPr>
            <w:tcW w:w="8897" w:type="dxa"/>
          </w:tcPr>
          <w:p w14:paraId="6ED937E0"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Замена 1 звена направляющей цепи кабелей стрелы</w:t>
            </w:r>
          </w:p>
        </w:tc>
        <w:tc>
          <w:tcPr>
            <w:tcW w:w="1021" w:type="dxa"/>
          </w:tcPr>
          <w:p w14:paraId="1E41713B"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032D2E41" w14:textId="77777777" w:rsidTr="009C3A9D">
        <w:trPr>
          <w:trHeight w:val="330"/>
        </w:trPr>
        <w:tc>
          <w:tcPr>
            <w:tcW w:w="8897" w:type="dxa"/>
          </w:tcPr>
          <w:p w14:paraId="0821F6BB"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 xml:space="preserve">Замена направляющей цепи кабелей </w:t>
            </w:r>
            <w:proofErr w:type="spellStart"/>
            <w:r>
              <w:rPr>
                <w:color w:val="000000"/>
                <w:sz w:val="28"/>
                <w:szCs w:val="28"/>
              </w:rPr>
              <w:t>спрейдера</w:t>
            </w:r>
            <w:proofErr w:type="spellEnd"/>
          </w:p>
        </w:tc>
        <w:tc>
          <w:tcPr>
            <w:tcW w:w="1021" w:type="dxa"/>
          </w:tcPr>
          <w:p w14:paraId="1A031444"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1</w:t>
            </w:r>
          </w:p>
        </w:tc>
      </w:tr>
      <w:tr w:rsidR="009C3A9D" w14:paraId="6F8C9022" w14:textId="77777777" w:rsidTr="009C3A9D">
        <w:trPr>
          <w:trHeight w:val="420"/>
        </w:trPr>
        <w:tc>
          <w:tcPr>
            <w:tcW w:w="9918" w:type="dxa"/>
            <w:gridSpan w:val="2"/>
          </w:tcPr>
          <w:p w14:paraId="775413E8" w14:textId="77777777" w:rsidR="009C3A9D" w:rsidRPr="004B661C" w:rsidRDefault="009C3A9D" w:rsidP="009C3A9D">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9C3A9D" w14:paraId="0A056149" w14:textId="77777777" w:rsidTr="009C3A9D">
        <w:trPr>
          <w:trHeight w:val="318"/>
        </w:trPr>
        <w:tc>
          <w:tcPr>
            <w:tcW w:w="8897" w:type="dxa"/>
          </w:tcPr>
          <w:p w14:paraId="7E826BFF"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1021" w:type="dxa"/>
          </w:tcPr>
          <w:p w14:paraId="6C761B62"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0,33</w:t>
            </w:r>
          </w:p>
        </w:tc>
      </w:tr>
      <w:tr w:rsidR="009C3A9D" w14:paraId="59F69F9F" w14:textId="77777777" w:rsidTr="009C3A9D">
        <w:trPr>
          <w:trHeight w:val="281"/>
        </w:trPr>
        <w:tc>
          <w:tcPr>
            <w:tcW w:w="8897" w:type="dxa"/>
          </w:tcPr>
          <w:p w14:paraId="0B71E98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1021" w:type="dxa"/>
          </w:tcPr>
          <w:p w14:paraId="2C191991"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0,6</w:t>
            </w:r>
          </w:p>
        </w:tc>
      </w:tr>
      <w:tr w:rsidR="009C3A9D" w14:paraId="00E0506B" w14:textId="77777777" w:rsidTr="009C3A9D">
        <w:trPr>
          <w:trHeight w:val="281"/>
        </w:trPr>
        <w:tc>
          <w:tcPr>
            <w:tcW w:w="8897" w:type="dxa"/>
          </w:tcPr>
          <w:p w14:paraId="65568FB2"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1021" w:type="dxa"/>
          </w:tcPr>
          <w:p w14:paraId="44D37FF2"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2985CD37" w14:textId="77777777" w:rsidTr="009C3A9D">
        <w:trPr>
          <w:trHeight w:val="195"/>
        </w:trPr>
        <w:tc>
          <w:tcPr>
            <w:tcW w:w="8897" w:type="dxa"/>
          </w:tcPr>
          <w:p w14:paraId="3879C2C2"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lastRenderedPageBreak/>
              <w:t>Поиск неисправности электропроводки загрязненной (на метр длины)</w:t>
            </w:r>
          </w:p>
        </w:tc>
        <w:tc>
          <w:tcPr>
            <w:tcW w:w="1021" w:type="dxa"/>
          </w:tcPr>
          <w:p w14:paraId="3231548F"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3</w:t>
            </w:r>
          </w:p>
        </w:tc>
      </w:tr>
      <w:tr w:rsidR="009C3A9D" w14:paraId="5B27FA66" w14:textId="77777777" w:rsidTr="009C3A9D">
        <w:trPr>
          <w:trHeight w:val="330"/>
        </w:trPr>
        <w:tc>
          <w:tcPr>
            <w:tcW w:w="8897" w:type="dxa"/>
          </w:tcPr>
          <w:p w14:paraId="0D1E739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1021" w:type="dxa"/>
          </w:tcPr>
          <w:p w14:paraId="64458C65"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69F451E8" w14:textId="77777777" w:rsidTr="009C3A9D">
        <w:trPr>
          <w:trHeight w:val="330"/>
        </w:trPr>
        <w:tc>
          <w:tcPr>
            <w:tcW w:w="8897" w:type="dxa"/>
          </w:tcPr>
          <w:p w14:paraId="27BDF0A0"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1021" w:type="dxa"/>
          </w:tcPr>
          <w:p w14:paraId="3CC4EE3C"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21F0F358" w14:textId="77777777" w:rsidTr="009C3A9D">
        <w:trPr>
          <w:trHeight w:val="330"/>
        </w:trPr>
        <w:tc>
          <w:tcPr>
            <w:tcW w:w="8897" w:type="dxa"/>
          </w:tcPr>
          <w:p w14:paraId="5CF71083"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1021" w:type="dxa"/>
          </w:tcPr>
          <w:p w14:paraId="0D416CA0"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8</w:t>
            </w:r>
          </w:p>
        </w:tc>
      </w:tr>
      <w:tr w:rsidR="009C3A9D" w14:paraId="2510D5F8" w14:textId="77777777" w:rsidTr="009C3A9D">
        <w:trPr>
          <w:trHeight w:val="293"/>
        </w:trPr>
        <w:tc>
          <w:tcPr>
            <w:tcW w:w="8897" w:type="dxa"/>
          </w:tcPr>
          <w:p w14:paraId="33B439CE"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1021" w:type="dxa"/>
          </w:tcPr>
          <w:p w14:paraId="241A6E93"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4FB28C5D" w14:textId="77777777" w:rsidTr="009C3A9D">
        <w:trPr>
          <w:trHeight w:val="330"/>
        </w:trPr>
        <w:tc>
          <w:tcPr>
            <w:tcW w:w="8897" w:type="dxa"/>
          </w:tcPr>
          <w:p w14:paraId="11ED5966"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1021" w:type="dxa"/>
          </w:tcPr>
          <w:p w14:paraId="598B4A69"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082FAAAE" w14:textId="77777777" w:rsidTr="009C3A9D">
        <w:trPr>
          <w:trHeight w:val="278"/>
        </w:trPr>
        <w:tc>
          <w:tcPr>
            <w:tcW w:w="8897" w:type="dxa"/>
          </w:tcPr>
          <w:p w14:paraId="0FBFAD0C"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1021" w:type="dxa"/>
          </w:tcPr>
          <w:p w14:paraId="475E4FFE"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61B5A9DE" w14:textId="77777777" w:rsidTr="009C3A9D">
        <w:trPr>
          <w:trHeight w:val="330"/>
        </w:trPr>
        <w:tc>
          <w:tcPr>
            <w:tcW w:w="8897" w:type="dxa"/>
          </w:tcPr>
          <w:p w14:paraId="27B37BCD"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1021" w:type="dxa"/>
          </w:tcPr>
          <w:p w14:paraId="2BA12FDB"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69DDCC08" w14:textId="77777777" w:rsidTr="009C3A9D">
        <w:trPr>
          <w:trHeight w:val="279"/>
        </w:trPr>
        <w:tc>
          <w:tcPr>
            <w:tcW w:w="8897" w:type="dxa"/>
          </w:tcPr>
          <w:p w14:paraId="1142842A"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1021" w:type="dxa"/>
          </w:tcPr>
          <w:p w14:paraId="3FD502EB"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580DD5E2" w14:textId="77777777" w:rsidTr="009C3A9D">
        <w:trPr>
          <w:trHeight w:val="330"/>
        </w:trPr>
        <w:tc>
          <w:tcPr>
            <w:tcW w:w="8897" w:type="dxa"/>
          </w:tcPr>
          <w:p w14:paraId="7CE946DD"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1021" w:type="dxa"/>
          </w:tcPr>
          <w:p w14:paraId="1C508512"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2</w:t>
            </w:r>
          </w:p>
        </w:tc>
      </w:tr>
      <w:tr w:rsidR="009C3A9D" w14:paraId="1C8A0238" w14:textId="77777777" w:rsidTr="009C3A9D">
        <w:trPr>
          <w:trHeight w:val="330"/>
        </w:trPr>
        <w:tc>
          <w:tcPr>
            <w:tcW w:w="8897" w:type="dxa"/>
          </w:tcPr>
          <w:p w14:paraId="25D330D8"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1021" w:type="dxa"/>
          </w:tcPr>
          <w:p w14:paraId="32059DF8"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4456676C" w14:textId="77777777" w:rsidTr="009C3A9D">
        <w:trPr>
          <w:trHeight w:val="330"/>
        </w:trPr>
        <w:tc>
          <w:tcPr>
            <w:tcW w:w="8897" w:type="dxa"/>
          </w:tcPr>
          <w:p w14:paraId="7583F0FD"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1021" w:type="dxa"/>
          </w:tcPr>
          <w:p w14:paraId="61C10129"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4</w:t>
            </w:r>
          </w:p>
        </w:tc>
      </w:tr>
      <w:tr w:rsidR="009C3A9D" w14:paraId="11FCC5E8" w14:textId="77777777" w:rsidTr="009C3A9D">
        <w:trPr>
          <w:trHeight w:val="330"/>
        </w:trPr>
        <w:tc>
          <w:tcPr>
            <w:tcW w:w="8897" w:type="dxa"/>
          </w:tcPr>
          <w:p w14:paraId="41CA78CB"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1021" w:type="dxa"/>
          </w:tcPr>
          <w:p w14:paraId="0F88E66E" w14:textId="77777777" w:rsidR="009C3A9D" w:rsidRPr="004B661C" w:rsidRDefault="009C3A9D" w:rsidP="009C3A9D">
            <w:pPr>
              <w:pBdr>
                <w:top w:val="nil"/>
                <w:left w:val="nil"/>
                <w:bottom w:val="nil"/>
                <w:right w:val="nil"/>
                <w:between w:val="nil"/>
              </w:pBdr>
              <w:jc w:val="center"/>
              <w:rPr>
                <w:color w:val="000000"/>
                <w:sz w:val="28"/>
                <w:szCs w:val="28"/>
              </w:rPr>
            </w:pPr>
            <w:r>
              <w:rPr>
                <w:color w:val="000000"/>
                <w:sz w:val="28"/>
                <w:szCs w:val="28"/>
              </w:rPr>
              <w:t>0,5</w:t>
            </w:r>
          </w:p>
        </w:tc>
      </w:tr>
    </w:tbl>
    <w:p w14:paraId="294114BF"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*Работы выполняются двумя механиками (согласно технике безопасности);</w:t>
      </w:r>
    </w:p>
    <w:p w14:paraId="40C5B775" w14:textId="77777777" w:rsidR="009C3A9D" w:rsidRPr="004B661C" w:rsidRDefault="009C3A9D" w:rsidP="009C3A9D">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14:paraId="7C1BD5B2" w14:textId="77777777" w:rsidR="009C3A9D" w:rsidRPr="004B661C" w:rsidRDefault="009C3A9D" w:rsidP="009C3A9D">
      <w:pPr>
        <w:pBdr>
          <w:top w:val="nil"/>
          <w:left w:val="nil"/>
          <w:bottom w:val="nil"/>
          <w:right w:val="nil"/>
          <w:between w:val="nil"/>
        </w:pBdr>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14:paraId="52E217D5" w14:textId="77777777" w:rsidR="009C3A9D" w:rsidRDefault="009C3A9D" w:rsidP="009C3A9D">
      <w:pPr>
        <w:spacing w:after="120"/>
        <w:jc w:val="right"/>
        <w:rPr>
          <w:rFonts w:eastAsia="MS Mincho"/>
          <w:szCs w:val="28"/>
        </w:rPr>
      </w:pPr>
    </w:p>
    <w:p w14:paraId="46B91E1F" w14:textId="77777777" w:rsidR="009C3A9D" w:rsidRDefault="009C3A9D" w:rsidP="009C3A9D">
      <w:pPr>
        <w:spacing w:after="120"/>
        <w:jc w:val="right"/>
        <w:rPr>
          <w:rFonts w:eastAsia="MS Mincho"/>
          <w:szCs w:val="28"/>
        </w:rPr>
      </w:pPr>
    </w:p>
    <w:p w14:paraId="46C559A3" w14:textId="77777777" w:rsidR="009C3A9D" w:rsidRDefault="009C3A9D" w:rsidP="009C3A9D">
      <w:pPr>
        <w:spacing w:after="120"/>
        <w:jc w:val="right"/>
        <w:rPr>
          <w:rFonts w:eastAsia="MS Mincho"/>
          <w:szCs w:val="28"/>
        </w:rPr>
      </w:pPr>
    </w:p>
    <w:p w14:paraId="1C0C9BE8" w14:textId="77777777" w:rsidR="009C3A9D" w:rsidRDefault="009C3A9D" w:rsidP="009C3A9D">
      <w:pPr>
        <w:spacing w:after="120"/>
        <w:jc w:val="right"/>
        <w:rPr>
          <w:rFonts w:eastAsia="MS Mincho"/>
          <w:szCs w:val="28"/>
        </w:rPr>
      </w:pPr>
    </w:p>
    <w:p w14:paraId="2AC5D705" w14:textId="77777777" w:rsidR="009C3A9D" w:rsidRDefault="009C3A9D" w:rsidP="009C3A9D">
      <w:pPr>
        <w:spacing w:after="120"/>
        <w:jc w:val="right"/>
        <w:rPr>
          <w:rFonts w:eastAsia="MS Mincho"/>
          <w:szCs w:val="28"/>
        </w:rPr>
      </w:pPr>
    </w:p>
    <w:p w14:paraId="02D69617" w14:textId="77777777" w:rsidR="009C3A9D" w:rsidRDefault="009C3A9D" w:rsidP="009C3A9D">
      <w:pPr>
        <w:spacing w:after="120"/>
        <w:jc w:val="right"/>
        <w:rPr>
          <w:rFonts w:eastAsia="MS Mincho"/>
          <w:szCs w:val="28"/>
        </w:rPr>
      </w:pPr>
    </w:p>
    <w:p w14:paraId="7D489777" w14:textId="77777777" w:rsidR="009C3A9D" w:rsidRDefault="009C3A9D" w:rsidP="009C3A9D">
      <w:pPr>
        <w:spacing w:after="120"/>
        <w:jc w:val="right"/>
        <w:rPr>
          <w:rFonts w:eastAsia="MS Mincho"/>
          <w:szCs w:val="28"/>
        </w:rPr>
      </w:pPr>
    </w:p>
    <w:p w14:paraId="64E7A964" w14:textId="77777777" w:rsidR="009C3A9D" w:rsidRDefault="009C3A9D" w:rsidP="009C3A9D">
      <w:pPr>
        <w:spacing w:after="120"/>
        <w:jc w:val="right"/>
        <w:rPr>
          <w:rFonts w:eastAsia="MS Mincho"/>
          <w:szCs w:val="28"/>
        </w:rPr>
      </w:pPr>
    </w:p>
    <w:p w14:paraId="265A4728" w14:textId="77777777" w:rsidR="009C3A9D" w:rsidRDefault="009C3A9D" w:rsidP="009C3A9D">
      <w:pPr>
        <w:spacing w:after="120"/>
        <w:jc w:val="right"/>
        <w:rPr>
          <w:rFonts w:eastAsia="MS Mincho"/>
          <w:szCs w:val="28"/>
        </w:rPr>
      </w:pPr>
    </w:p>
    <w:p w14:paraId="70689D99" w14:textId="77777777" w:rsidR="009C3A9D" w:rsidRDefault="009C3A9D" w:rsidP="009C3A9D">
      <w:pPr>
        <w:spacing w:after="120"/>
        <w:jc w:val="right"/>
        <w:rPr>
          <w:rFonts w:eastAsia="MS Mincho"/>
          <w:szCs w:val="28"/>
        </w:rPr>
      </w:pPr>
    </w:p>
    <w:p w14:paraId="7872EF23" w14:textId="77777777" w:rsidR="009C3A9D" w:rsidRDefault="009C3A9D" w:rsidP="009C3A9D">
      <w:pPr>
        <w:spacing w:after="120"/>
        <w:jc w:val="right"/>
        <w:rPr>
          <w:rFonts w:eastAsia="MS Mincho"/>
          <w:szCs w:val="28"/>
        </w:rPr>
      </w:pPr>
    </w:p>
    <w:p w14:paraId="6C4D1BF5" w14:textId="77777777" w:rsidR="009C3A9D" w:rsidRDefault="009C3A9D" w:rsidP="009C3A9D">
      <w:pPr>
        <w:spacing w:after="120"/>
        <w:jc w:val="right"/>
        <w:rPr>
          <w:rFonts w:eastAsia="MS Mincho"/>
          <w:szCs w:val="28"/>
        </w:rPr>
      </w:pPr>
    </w:p>
    <w:p w14:paraId="653664C9" w14:textId="77777777" w:rsidR="009C3A9D" w:rsidRDefault="009C3A9D" w:rsidP="009C3A9D">
      <w:pPr>
        <w:spacing w:after="120"/>
        <w:jc w:val="right"/>
        <w:rPr>
          <w:rFonts w:eastAsia="MS Mincho"/>
          <w:szCs w:val="28"/>
        </w:rPr>
      </w:pPr>
    </w:p>
    <w:p w14:paraId="72C56AAD" w14:textId="77777777" w:rsidR="009C3A9D" w:rsidRDefault="009C3A9D" w:rsidP="009C3A9D">
      <w:pPr>
        <w:spacing w:after="120"/>
        <w:jc w:val="right"/>
        <w:rPr>
          <w:rFonts w:eastAsia="MS Mincho"/>
          <w:szCs w:val="28"/>
        </w:rPr>
      </w:pPr>
    </w:p>
    <w:p w14:paraId="1A9A7220" w14:textId="2CF1BD40" w:rsidR="009C3A9D" w:rsidRDefault="009C3A9D" w:rsidP="009C3A9D">
      <w:pPr>
        <w:spacing w:after="120"/>
        <w:jc w:val="right"/>
        <w:rPr>
          <w:rFonts w:eastAsia="MS Mincho"/>
          <w:szCs w:val="28"/>
        </w:rPr>
      </w:pPr>
    </w:p>
    <w:p w14:paraId="50F605C8" w14:textId="0948B914" w:rsidR="004F352A" w:rsidRDefault="004F352A" w:rsidP="009C3A9D">
      <w:pPr>
        <w:spacing w:after="120"/>
        <w:jc w:val="right"/>
        <w:rPr>
          <w:rFonts w:eastAsia="MS Mincho"/>
          <w:szCs w:val="28"/>
        </w:rPr>
      </w:pPr>
    </w:p>
    <w:p w14:paraId="45F0EB90" w14:textId="4689CF19" w:rsidR="004F352A" w:rsidRDefault="004F352A" w:rsidP="009C3A9D">
      <w:pPr>
        <w:spacing w:after="120"/>
        <w:jc w:val="right"/>
        <w:rPr>
          <w:rFonts w:eastAsia="MS Mincho"/>
          <w:szCs w:val="28"/>
        </w:rPr>
      </w:pPr>
    </w:p>
    <w:p w14:paraId="2FDADF7B" w14:textId="77777777" w:rsidR="004F352A" w:rsidRDefault="004F352A" w:rsidP="009C3A9D">
      <w:pPr>
        <w:spacing w:after="120"/>
        <w:jc w:val="right"/>
        <w:rPr>
          <w:rFonts w:eastAsia="MS Mincho"/>
          <w:szCs w:val="28"/>
        </w:rPr>
      </w:pPr>
    </w:p>
    <w:p w14:paraId="3218F218" w14:textId="77777777" w:rsidR="009C3A9D" w:rsidRDefault="009C3A9D" w:rsidP="009C3A9D">
      <w:pPr>
        <w:spacing w:after="120"/>
        <w:rPr>
          <w:rFonts w:eastAsia="MS Mincho"/>
          <w:szCs w:val="28"/>
        </w:rPr>
      </w:pPr>
    </w:p>
    <w:p w14:paraId="020C4C9A" w14:textId="77777777" w:rsidR="009C3A9D" w:rsidRDefault="009C3A9D" w:rsidP="009C3A9D">
      <w:pPr>
        <w:spacing w:after="120"/>
        <w:rPr>
          <w:rFonts w:eastAsia="MS Mincho"/>
          <w:szCs w:val="28"/>
        </w:rPr>
      </w:pPr>
    </w:p>
    <w:p w14:paraId="2CE3672B" w14:textId="77777777" w:rsidR="009C3A9D" w:rsidRDefault="009C3A9D" w:rsidP="009C3A9D">
      <w:pPr>
        <w:spacing w:after="120"/>
        <w:rPr>
          <w:rFonts w:eastAsia="MS Mincho"/>
          <w:szCs w:val="28"/>
        </w:rPr>
      </w:pPr>
    </w:p>
    <w:p w14:paraId="2AF9B172" w14:textId="77777777" w:rsidR="009C3A9D" w:rsidRDefault="009C3A9D" w:rsidP="009C3A9D">
      <w:pPr>
        <w:spacing w:after="120"/>
        <w:ind w:right="425"/>
        <w:jc w:val="right"/>
        <w:rPr>
          <w:rFonts w:eastAsia="MS Mincho"/>
          <w:sz w:val="28"/>
          <w:szCs w:val="28"/>
        </w:rPr>
      </w:pPr>
      <w:r>
        <w:rPr>
          <w:rFonts w:eastAsia="MS Mincho"/>
          <w:sz w:val="28"/>
          <w:szCs w:val="28"/>
        </w:rPr>
        <w:lastRenderedPageBreak/>
        <w:t>Приложение № 2</w:t>
      </w:r>
    </w:p>
    <w:p w14:paraId="48191E35" w14:textId="77777777" w:rsidR="009C3A9D" w:rsidRPr="00220942" w:rsidRDefault="009C3A9D" w:rsidP="009C3A9D">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rPr>
        <w:t>SANY</w:t>
      </w:r>
    </w:p>
    <w:tbl>
      <w:tblPr>
        <w:tblW w:w="9771" w:type="dxa"/>
        <w:tblLook w:val="04A0" w:firstRow="1" w:lastRow="0" w:firstColumn="1" w:lastColumn="0" w:noHBand="0" w:noVBand="1"/>
      </w:tblPr>
      <w:tblGrid>
        <w:gridCol w:w="2373"/>
        <w:gridCol w:w="5685"/>
        <w:gridCol w:w="1713"/>
      </w:tblGrid>
      <w:tr w:rsidR="009C3A9D" w14:paraId="02DB4BCD" w14:textId="77777777" w:rsidTr="009C3A9D">
        <w:trPr>
          <w:trHeight w:val="1170"/>
        </w:trPr>
        <w:tc>
          <w:tcPr>
            <w:tcW w:w="23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A8AF26" w14:textId="77777777" w:rsidR="009C3A9D" w:rsidRPr="004B661C" w:rsidRDefault="009C3A9D" w:rsidP="009C3A9D">
            <w:pPr>
              <w:jc w:val="center"/>
              <w:rPr>
                <w:b/>
                <w:bCs/>
                <w:color w:val="000000"/>
                <w:sz w:val="28"/>
                <w:szCs w:val="28"/>
              </w:rPr>
            </w:pPr>
            <w:r>
              <w:rPr>
                <w:b/>
                <w:bCs/>
                <w:color w:val="000000"/>
                <w:sz w:val="28"/>
                <w:szCs w:val="28"/>
              </w:rPr>
              <w:t>Группа работ</w:t>
            </w:r>
          </w:p>
        </w:tc>
        <w:tc>
          <w:tcPr>
            <w:tcW w:w="5815" w:type="dxa"/>
            <w:tcBorders>
              <w:top w:val="single" w:sz="8" w:space="0" w:color="auto"/>
              <w:left w:val="nil"/>
              <w:bottom w:val="single" w:sz="8" w:space="0" w:color="auto"/>
              <w:right w:val="nil"/>
            </w:tcBorders>
            <w:shd w:val="clear" w:color="auto" w:fill="auto"/>
            <w:vAlign w:val="center"/>
            <w:hideMark/>
          </w:tcPr>
          <w:p w14:paraId="1053FAC2" w14:textId="77777777" w:rsidR="009C3A9D" w:rsidRPr="004B661C" w:rsidRDefault="009C3A9D" w:rsidP="009C3A9D">
            <w:pPr>
              <w:jc w:val="center"/>
              <w:rPr>
                <w:b/>
                <w:bCs/>
                <w:color w:val="000000"/>
                <w:sz w:val="28"/>
                <w:szCs w:val="28"/>
              </w:rPr>
            </w:pPr>
            <w:r>
              <w:rPr>
                <w:b/>
                <w:bCs/>
                <w:color w:val="000000"/>
                <w:sz w:val="28"/>
                <w:szCs w:val="28"/>
              </w:rPr>
              <w:t>Описание работ</w:t>
            </w: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C78F91" w14:textId="77777777" w:rsidR="009C3A9D" w:rsidRPr="004B661C" w:rsidRDefault="009C3A9D" w:rsidP="009C3A9D">
            <w:pPr>
              <w:jc w:val="center"/>
              <w:rPr>
                <w:b/>
                <w:bCs/>
                <w:color w:val="000000"/>
                <w:sz w:val="28"/>
                <w:szCs w:val="28"/>
              </w:rPr>
            </w:pPr>
            <w:r>
              <w:rPr>
                <w:b/>
                <w:bCs/>
                <w:color w:val="000000"/>
                <w:sz w:val="28"/>
                <w:szCs w:val="28"/>
              </w:rPr>
              <w:t xml:space="preserve">Количество </w:t>
            </w:r>
            <w:proofErr w:type="spellStart"/>
            <w:r>
              <w:rPr>
                <w:b/>
                <w:bCs/>
                <w:color w:val="000000"/>
                <w:sz w:val="28"/>
                <w:szCs w:val="28"/>
              </w:rPr>
              <w:t>нормо</w:t>
            </w:r>
            <w:proofErr w:type="spellEnd"/>
            <w:r>
              <w:rPr>
                <w:b/>
                <w:bCs/>
                <w:color w:val="000000"/>
                <w:sz w:val="28"/>
                <w:szCs w:val="28"/>
              </w:rPr>
              <w:t xml:space="preserve"> - часов </w:t>
            </w:r>
          </w:p>
        </w:tc>
      </w:tr>
      <w:tr w:rsidR="009C3A9D" w14:paraId="549B924B"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1F7ABB3" w14:textId="77777777" w:rsidR="009C3A9D" w:rsidRPr="004B661C" w:rsidRDefault="009C3A9D" w:rsidP="009C3A9D">
            <w:pPr>
              <w:rPr>
                <w:b/>
                <w:bCs/>
                <w:color w:val="000000"/>
                <w:sz w:val="28"/>
                <w:szCs w:val="28"/>
              </w:rPr>
            </w:pPr>
            <w:r>
              <w:rPr>
                <w:b/>
                <w:bCs/>
                <w:color w:val="000000"/>
                <w:sz w:val="28"/>
                <w:szCs w:val="28"/>
              </w:rPr>
              <w:t>Двигатель</w:t>
            </w:r>
          </w:p>
        </w:tc>
        <w:tc>
          <w:tcPr>
            <w:tcW w:w="5815" w:type="dxa"/>
            <w:tcBorders>
              <w:top w:val="nil"/>
              <w:left w:val="single" w:sz="4" w:space="0" w:color="auto"/>
              <w:bottom w:val="single" w:sz="4" w:space="0" w:color="auto"/>
              <w:right w:val="nil"/>
            </w:tcBorders>
            <w:shd w:val="clear" w:color="auto" w:fill="auto"/>
            <w:vAlign w:val="center"/>
            <w:hideMark/>
          </w:tcPr>
          <w:p w14:paraId="0582C829" w14:textId="77777777" w:rsidR="009C3A9D" w:rsidRPr="004B661C" w:rsidRDefault="009C3A9D" w:rsidP="009C3A9D">
            <w:pPr>
              <w:rPr>
                <w:color w:val="000000"/>
                <w:sz w:val="28"/>
                <w:szCs w:val="28"/>
              </w:rPr>
            </w:pPr>
            <w:r>
              <w:rPr>
                <w:color w:val="000000"/>
                <w:sz w:val="28"/>
                <w:szCs w:val="28"/>
              </w:rPr>
              <w:t xml:space="preserve">Диагностика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54574B9" w14:textId="77777777" w:rsidR="009C3A9D" w:rsidRPr="004B661C" w:rsidRDefault="009C3A9D" w:rsidP="009C3A9D">
            <w:pPr>
              <w:jc w:val="center"/>
              <w:rPr>
                <w:color w:val="000000"/>
                <w:sz w:val="28"/>
                <w:szCs w:val="28"/>
              </w:rPr>
            </w:pPr>
            <w:r>
              <w:rPr>
                <w:color w:val="000000"/>
                <w:sz w:val="28"/>
                <w:szCs w:val="28"/>
              </w:rPr>
              <w:t>3</w:t>
            </w:r>
          </w:p>
        </w:tc>
      </w:tr>
      <w:tr w:rsidR="009C3A9D" w14:paraId="775077CC"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F482877" w14:textId="77777777" w:rsidR="009C3A9D" w:rsidRPr="004B661C" w:rsidRDefault="009C3A9D" w:rsidP="009C3A9D">
            <w:pPr>
              <w:rPr>
                <w:b/>
                <w:bCs/>
                <w:color w:val="000000"/>
                <w:sz w:val="28"/>
                <w:szCs w:val="28"/>
              </w:rPr>
            </w:pPr>
            <w:r>
              <w:rPr>
                <w:b/>
                <w:bCs/>
                <w:color w:val="000000"/>
                <w:sz w:val="28"/>
                <w:szCs w:val="28"/>
              </w:rPr>
              <w:t> </w:t>
            </w:r>
          </w:p>
        </w:tc>
        <w:tc>
          <w:tcPr>
            <w:tcW w:w="5815" w:type="dxa"/>
            <w:tcBorders>
              <w:top w:val="nil"/>
              <w:left w:val="single" w:sz="4" w:space="0" w:color="auto"/>
              <w:bottom w:val="single" w:sz="4" w:space="0" w:color="auto"/>
              <w:right w:val="nil"/>
            </w:tcBorders>
            <w:shd w:val="clear" w:color="auto" w:fill="auto"/>
            <w:vAlign w:val="center"/>
            <w:hideMark/>
          </w:tcPr>
          <w:p w14:paraId="3E453DE3" w14:textId="77777777" w:rsidR="009C3A9D" w:rsidRPr="004B661C" w:rsidRDefault="009C3A9D" w:rsidP="009C3A9D">
            <w:pPr>
              <w:rPr>
                <w:color w:val="000000"/>
                <w:sz w:val="28"/>
                <w:szCs w:val="28"/>
              </w:rPr>
            </w:pPr>
            <w:r>
              <w:rPr>
                <w:color w:val="000000"/>
                <w:sz w:val="28"/>
                <w:szCs w:val="28"/>
              </w:rPr>
              <w:t>Дефектация двигателя с частичной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1641399" w14:textId="77777777" w:rsidR="009C3A9D" w:rsidRPr="004B661C" w:rsidRDefault="009C3A9D" w:rsidP="009C3A9D">
            <w:pPr>
              <w:jc w:val="center"/>
              <w:rPr>
                <w:color w:val="000000"/>
                <w:sz w:val="28"/>
                <w:szCs w:val="28"/>
              </w:rPr>
            </w:pPr>
            <w:r>
              <w:rPr>
                <w:color w:val="000000"/>
                <w:sz w:val="28"/>
                <w:szCs w:val="28"/>
              </w:rPr>
              <w:t>18</w:t>
            </w:r>
          </w:p>
        </w:tc>
      </w:tr>
      <w:tr w:rsidR="009C3A9D" w14:paraId="077CF9E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510B52F" w14:textId="77777777" w:rsidR="009C3A9D" w:rsidRPr="004B661C" w:rsidRDefault="009C3A9D" w:rsidP="009C3A9D">
            <w:pPr>
              <w:rPr>
                <w:b/>
                <w:bCs/>
                <w:color w:val="000000"/>
                <w:sz w:val="28"/>
                <w:szCs w:val="28"/>
              </w:rPr>
            </w:pPr>
            <w:r>
              <w:rPr>
                <w:b/>
                <w:bCs/>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D03BCFE" w14:textId="77777777" w:rsidR="009C3A9D" w:rsidRPr="004B661C" w:rsidRDefault="009C3A9D" w:rsidP="009C3A9D">
            <w:pPr>
              <w:rPr>
                <w:color w:val="000000"/>
                <w:sz w:val="28"/>
                <w:szCs w:val="28"/>
              </w:rPr>
            </w:pPr>
            <w:r>
              <w:rPr>
                <w:color w:val="000000"/>
                <w:sz w:val="28"/>
                <w:szCs w:val="28"/>
              </w:rPr>
              <w:t xml:space="preserve">Замена моторного масла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3762BD9" w14:textId="77777777" w:rsidR="009C3A9D" w:rsidRPr="004B661C" w:rsidRDefault="009C3A9D" w:rsidP="009C3A9D">
            <w:pPr>
              <w:jc w:val="center"/>
              <w:rPr>
                <w:color w:val="000000"/>
                <w:sz w:val="28"/>
                <w:szCs w:val="28"/>
              </w:rPr>
            </w:pPr>
            <w:r>
              <w:rPr>
                <w:color w:val="000000"/>
                <w:sz w:val="28"/>
                <w:szCs w:val="28"/>
              </w:rPr>
              <w:t>2</w:t>
            </w:r>
          </w:p>
        </w:tc>
      </w:tr>
      <w:tr w:rsidR="009C3A9D" w14:paraId="67858BAB"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08CC79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D30664" w14:textId="77777777" w:rsidR="009C3A9D" w:rsidRPr="004B661C" w:rsidRDefault="009C3A9D" w:rsidP="009C3A9D">
            <w:pPr>
              <w:rPr>
                <w:color w:val="000000"/>
                <w:sz w:val="28"/>
                <w:szCs w:val="28"/>
              </w:rPr>
            </w:pPr>
            <w:r>
              <w:rPr>
                <w:color w:val="000000"/>
                <w:sz w:val="28"/>
                <w:szCs w:val="28"/>
              </w:rPr>
              <w:t xml:space="preserve">Замена масляного фильтра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1A8E5D3" w14:textId="77777777" w:rsidR="009C3A9D" w:rsidRPr="004B661C" w:rsidRDefault="009C3A9D" w:rsidP="009C3A9D">
            <w:pPr>
              <w:jc w:val="center"/>
              <w:rPr>
                <w:color w:val="000000"/>
                <w:sz w:val="28"/>
                <w:szCs w:val="28"/>
              </w:rPr>
            </w:pPr>
            <w:r>
              <w:rPr>
                <w:color w:val="000000"/>
                <w:sz w:val="28"/>
                <w:szCs w:val="28"/>
              </w:rPr>
              <w:t>1</w:t>
            </w:r>
          </w:p>
        </w:tc>
      </w:tr>
      <w:tr w:rsidR="009C3A9D" w14:paraId="5C568BB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94C0BEC"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5720652" w14:textId="77777777" w:rsidR="009C3A9D" w:rsidRPr="004B661C" w:rsidRDefault="009C3A9D" w:rsidP="009C3A9D">
            <w:pPr>
              <w:rPr>
                <w:color w:val="000000"/>
                <w:sz w:val="28"/>
                <w:szCs w:val="28"/>
              </w:rPr>
            </w:pPr>
            <w:r>
              <w:rPr>
                <w:color w:val="000000"/>
                <w:sz w:val="28"/>
                <w:szCs w:val="28"/>
              </w:rPr>
              <w:t>Промывка двигателя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2694A5C" w14:textId="77777777" w:rsidR="009C3A9D" w:rsidRPr="004B661C" w:rsidRDefault="009C3A9D" w:rsidP="009C3A9D">
            <w:pPr>
              <w:jc w:val="center"/>
              <w:rPr>
                <w:color w:val="000000"/>
                <w:sz w:val="28"/>
                <w:szCs w:val="28"/>
              </w:rPr>
            </w:pPr>
            <w:r>
              <w:rPr>
                <w:color w:val="000000"/>
                <w:sz w:val="28"/>
                <w:szCs w:val="28"/>
              </w:rPr>
              <w:t>2</w:t>
            </w:r>
          </w:p>
        </w:tc>
      </w:tr>
      <w:tr w:rsidR="009C3A9D" w14:paraId="1E80491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F3A61E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DCA3813" w14:textId="77777777" w:rsidR="009C3A9D" w:rsidRPr="004B661C" w:rsidRDefault="009C3A9D" w:rsidP="009C3A9D">
            <w:pPr>
              <w:rPr>
                <w:color w:val="000000"/>
                <w:sz w:val="28"/>
                <w:szCs w:val="28"/>
              </w:rPr>
            </w:pPr>
            <w:r>
              <w:rPr>
                <w:color w:val="000000"/>
                <w:sz w:val="28"/>
                <w:szCs w:val="28"/>
              </w:rPr>
              <w:t>Долив моторного масла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D61F6C" w14:textId="77777777" w:rsidR="009C3A9D" w:rsidRPr="004B661C" w:rsidRDefault="009C3A9D" w:rsidP="009C3A9D">
            <w:pPr>
              <w:jc w:val="center"/>
              <w:rPr>
                <w:color w:val="000000"/>
                <w:sz w:val="28"/>
                <w:szCs w:val="28"/>
              </w:rPr>
            </w:pPr>
            <w:r>
              <w:rPr>
                <w:color w:val="000000"/>
                <w:sz w:val="28"/>
                <w:szCs w:val="28"/>
              </w:rPr>
              <w:t>0,2</w:t>
            </w:r>
          </w:p>
        </w:tc>
      </w:tr>
      <w:tr w:rsidR="009C3A9D" w14:paraId="706C687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A804BB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E6C32A" w14:textId="77777777" w:rsidR="009C3A9D" w:rsidRPr="004B661C" w:rsidRDefault="009C3A9D" w:rsidP="009C3A9D">
            <w:pPr>
              <w:rPr>
                <w:color w:val="000000"/>
                <w:sz w:val="28"/>
                <w:szCs w:val="28"/>
              </w:rPr>
            </w:pPr>
            <w:r>
              <w:rPr>
                <w:color w:val="000000"/>
                <w:sz w:val="28"/>
                <w:szCs w:val="28"/>
              </w:rPr>
              <w:t>Очистка воздухозаборника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DA07DC" w14:textId="77777777" w:rsidR="009C3A9D" w:rsidRPr="004B661C" w:rsidRDefault="009C3A9D" w:rsidP="009C3A9D">
            <w:pPr>
              <w:jc w:val="center"/>
              <w:rPr>
                <w:color w:val="000000"/>
                <w:sz w:val="28"/>
                <w:szCs w:val="28"/>
              </w:rPr>
            </w:pPr>
            <w:r>
              <w:rPr>
                <w:color w:val="000000"/>
                <w:sz w:val="28"/>
                <w:szCs w:val="28"/>
              </w:rPr>
              <w:t>0,6</w:t>
            </w:r>
          </w:p>
        </w:tc>
      </w:tr>
      <w:tr w:rsidR="009C3A9D" w14:paraId="2A8E903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9EFE25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2CAE012" w14:textId="77777777" w:rsidR="009C3A9D" w:rsidRPr="004B661C" w:rsidRDefault="009C3A9D" w:rsidP="009C3A9D">
            <w:pPr>
              <w:rPr>
                <w:color w:val="000000"/>
                <w:sz w:val="28"/>
                <w:szCs w:val="28"/>
              </w:rPr>
            </w:pPr>
            <w:r>
              <w:rPr>
                <w:color w:val="000000"/>
                <w:sz w:val="28"/>
                <w:szCs w:val="28"/>
              </w:rPr>
              <w:t>Очистка решетки радиатора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C0302C8" w14:textId="77777777" w:rsidR="009C3A9D" w:rsidRPr="004B661C" w:rsidRDefault="009C3A9D" w:rsidP="009C3A9D">
            <w:pPr>
              <w:jc w:val="center"/>
              <w:rPr>
                <w:color w:val="000000"/>
                <w:sz w:val="28"/>
                <w:szCs w:val="28"/>
              </w:rPr>
            </w:pPr>
            <w:r>
              <w:rPr>
                <w:color w:val="000000"/>
                <w:sz w:val="28"/>
                <w:szCs w:val="28"/>
              </w:rPr>
              <w:t>1</w:t>
            </w:r>
          </w:p>
        </w:tc>
      </w:tr>
      <w:tr w:rsidR="009C3A9D" w14:paraId="3C062BD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A406F58"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4FC4E1F" w14:textId="77777777" w:rsidR="009C3A9D" w:rsidRPr="004B661C" w:rsidRDefault="009C3A9D" w:rsidP="009C3A9D">
            <w:pPr>
              <w:rPr>
                <w:color w:val="000000"/>
                <w:sz w:val="28"/>
                <w:szCs w:val="28"/>
              </w:rPr>
            </w:pPr>
            <w:r>
              <w:rPr>
                <w:color w:val="000000"/>
                <w:sz w:val="28"/>
                <w:szCs w:val="28"/>
              </w:rPr>
              <w:t>Очистка двигателя (внешняя)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E4DDC37" w14:textId="77777777" w:rsidR="009C3A9D" w:rsidRPr="004B661C" w:rsidRDefault="009C3A9D" w:rsidP="009C3A9D">
            <w:pPr>
              <w:jc w:val="center"/>
              <w:rPr>
                <w:color w:val="000000"/>
                <w:sz w:val="28"/>
                <w:szCs w:val="28"/>
              </w:rPr>
            </w:pPr>
            <w:r>
              <w:rPr>
                <w:color w:val="000000"/>
                <w:sz w:val="28"/>
                <w:szCs w:val="28"/>
              </w:rPr>
              <w:t>3</w:t>
            </w:r>
          </w:p>
        </w:tc>
      </w:tr>
      <w:tr w:rsidR="009C3A9D" w14:paraId="76D47A63"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3CC5BF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1F1583D" w14:textId="77777777" w:rsidR="009C3A9D" w:rsidRPr="004B661C" w:rsidRDefault="009C3A9D" w:rsidP="009C3A9D">
            <w:pPr>
              <w:rPr>
                <w:color w:val="000000"/>
                <w:sz w:val="28"/>
                <w:szCs w:val="28"/>
              </w:rPr>
            </w:pPr>
            <w:r>
              <w:rPr>
                <w:color w:val="000000"/>
                <w:sz w:val="28"/>
                <w:szCs w:val="28"/>
              </w:rPr>
              <w:t>Очистка элемента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D314E0" w14:textId="77777777" w:rsidR="009C3A9D" w:rsidRPr="004B661C" w:rsidRDefault="009C3A9D" w:rsidP="009C3A9D">
            <w:pPr>
              <w:jc w:val="center"/>
              <w:rPr>
                <w:color w:val="000000"/>
                <w:sz w:val="28"/>
                <w:szCs w:val="28"/>
              </w:rPr>
            </w:pPr>
            <w:r>
              <w:rPr>
                <w:color w:val="000000"/>
                <w:sz w:val="28"/>
                <w:szCs w:val="28"/>
              </w:rPr>
              <w:t>1</w:t>
            </w:r>
          </w:p>
        </w:tc>
      </w:tr>
      <w:tr w:rsidR="009C3A9D" w14:paraId="5E565CE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0681DD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54D3425" w14:textId="77777777" w:rsidR="009C3A9D" w:rsidRPr="004B661C" w:rsidRDefault="009C3A9D" w:rsidP="009C3A9D">
            <w:pPr>
              <w:rPr>
                <w:color w:val="000000"/>
                <w:sz w:val="28"/>
                <w:szCs w:val="28"/>
              </w:rPr>
            </w:pPr>
            <w:r>
              <w:rPr>
                <w:color w:val="000000"/>
                <w:sz w:val="28"/>
                <w:szCs w:val="28"/>
              </w:rPr>
              <w:t>Замена воздушных фильтров (всех)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D63905" w14:textId="77777777" w:rsidR="009C3A9D" w:rsidRPr="004B661C" w:rsidRDefault="009C3A9D" w:rsidP="009C3A9D">
            <w:pPr>
              <w:jc w:val="center"/>
              <w:rPr>
                <w:color w:val="000000"/>
                <w:sz w:val="28"/>
                <w:szCs w:val="28"/>
              </w:rPr>
            </w:pPr>
            <w:r>
              <w:rPr>
                <w:color w:val="000000"/>
                <w:sz w:val="28"/>
                <w:szCs w:val="28"/>
              </w:rPr>
              <w:t>0,8</w:t>
            </w:r>
          </w:p>
        </w:tc>
      </w:tr>
      <w:tr w:rsidR="009C3A9D" w14:paraId="32CFF61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2367C22"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F44EE01" w14:textId="77777777" w:rsidR="009C3A9D" w:rsidRPr="004B661C" w:rsidRDefault="009C3A9D" w:rsidP="009C3A9D">
            <w:pPr>
              <w:rPr>
                <w:color w:val="000000"/>
                <w:sz w:val="28"/>
                <w:szCs w:val="28"/>
              </w:rPr>
            </w:pPr>
            <w:r>
              <w:rPr>
                <w:color w:val="000000"/>
                <w:sz w:val="28"/>
                <w:szCs w:val="28"/>
              </w:rPr>
              <w:t>Замена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26B8B68" w14:textId="77777777" w:rsidR="009C3A9D" w:rsidRPr="004B661C" w:rsidRDefault="009C3A9D" w:rsidP="009C3A9D">
            <w:pPr>
              <w:jc w:val="center"/>
              <w:rPr>
                <w:color w:val="000000"/>
                <w:sz w:val="28"/>
                <w:szCs w:val="28"/>
              </w:rPr>
            </w:pPr>
            <w:r>
              <w:rPr>
                <w:color w:val="000000"/>
                <w:sz w:val="28"/>
                <w:szCs w:val="28"/>
              </w:rPr>
              <w:t>0,5</w:t>
            </w:r>
          </w:p>
        </w:tc>
      </w:tr>
      <w:tr w:rsidR="009C3A9D" w14:paraId="674F185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F218E8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564A7C7" w14:textId="77777777" w:rsidR="009C3A9D" w:rsidRPr="004B661C" w:rsidRDefault="009C3A9D" w:rsidP="009C3A9D">
            <w:pPr>
              <w:rPr>
                <w:color w:val="000000"/>
                <w:sz w:val="28"/>
                <w:szCs w:val="28"/>
              </w:rPr>
            </w:pPr>
            <w:r>
              <w:rPr>
                <w:color w:val="000000"/>
                <w:sz w:val="28"/>
                <w:szCs w:val="28"/>
              </w:rPr>
              <w:t>Проверка компрессии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185710F" w14:textId="77777777" w:rsidR="009C3A9D" w:rsidRPr="004B661C" w:rsidRDefault="009C3A9D" w:rsidP="009C3A9D">
            <w:pPr>
              <w:jc w:val="center"/>
              <w:rPr>
                <w:color w:val="000000"/>
                <w:sz w:val="28"/>
                <w:szCs w:val="28"/>
              </w:rPr>
            </w:pPr>
            <w:r>
              <w:rPr>
                <w:color w:val="000000"/>
                <w:sz w:val="28"/>
                <w:szCs w:val="28"/>
              </w:rPr>
              <w:t>4</w:t>
            </w:r>
          </w:p>
        </w:tc>
      </w:tr>
      <w:tr w:rsidR="009C3A9D" w14:paraId="5DBDDC7A"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0660E9C"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64B4F50" w14:textId="77777777" w:rsidR="009C3A9D" w:rsidRPr="004B661C" w:rsidRDefault="009C3A9D" w:rsidP="009C3A9D">
            <w:pPr>
              <w:rPr>
                <w:color w:val="000000"/>
                <w:sz w:val="28"/>
                <w:szCs w:val="28"/>
              </w:rPr>
            </w:pPr>
            <w:r>
              <w:rPr>
                <w:color w:val="000000"/>
                <w:sz w:val="28"/>
                <w:szCs w:val="28"/>
              </w:rPr>
              <w:t>Демонтаж-монтаж ДВС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2E8555" w14:textId="77777777" w:rsidR="009C3A9D" w:rsidRPr="004B661C" w:rsidRDefault="009C3A9D" w:rsidP="009C3A9D">
            <w:pPr>
              <w:jc w:val="center"/>
              <w:rPr>
                <w:color w:val="000000"/>
                <w:sz w:val="28"/>
                <w:szCs w:val="28"/>
              </w:rPr>
            </w:pPr>
            <w:r>
              <w:rPr>
                <w:color w:val="000000"/>
                <w:sz w:val="28"/>
                <w:szCs w:val="28"/>
              </w:rPr>
              <w:t>48</w:t>
            </w:r>
          </w:p>
        </w:tc>
      </w:tr>
      <w:tr w:rsidR="009C3A9D" w14:paraId="415B529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7C022E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10848BF" w14:textId="77777777" w:rsidR="009C3A9D" w:rsidRPr="004B661C" w:rsidRDefault="009C3A9D" w:rsidP="009C3A9D">
            <w:pPr>
              <w:rPr>
                <w:color w:val="000000"/>
                <w:sz w:val="28"/>
                <w:szCs w:val="28"/>
              </w:rPr>
            </w:pPr>
            <w:r>
              <w:rPr>
                <w:color w:val="000000"/>
                <w:sz w:val="28"/>
                <w:szCs w:val="28"/>
              </w:rPr>
              <w:t>Регулировка оборотов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5DB83C8" w14:textId="77777777" w:rsidR="009C3A9D" w:rsidRPr="004B661C" w:rsidRDefault="009C3A9D" w:rsidP="009C3A9D">
            <w:pPr>
              <w:jc w:val="center"/>
              <w:rPr>
                <w:color w:val="000000"/>
                <w:sz w:val="28"/>
                <w:szCs w:val="28"/>
              </w:rPr>
            </w:pPr>
            <w:r>
              <w:rPr>
                <w:color w:val="000000"/>
                <w:sz w:val="28"/>
                <w:szCs w:val="28"/>
              </w:rPr>
              <w:t>0,5</w:t>
            </w:r>
          </w:p>
        </w:tc>
      </w:tr>
      <w:tr w:rsidR="009C3A9D" w14:paraId="2722087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77B71D8"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5CB5E43" w14:textId="77777777" w:rsidR="009C3A9D" w:rsidRPr="004B661C" w:rsidRDefault="009C3A9D" w:rsidP="009C3A9D">
            <w:pPr>
              <w:rPr>
                <w:color w:val="000000"/>
                <w:sz w:val="28"/>
                <w:szCs w:val="28"/>
              </w:rPr>
            </w:pPr>
            <w:r>
              <w:rPr>
                <w:color w:val="000000"/>
                <w:sz w:val="28"/>
                <w:szCs w:val="28"/>
              </w:rPr>
              <w:t>Замена прокладки клапанной крышки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5EBEE4E" w14:textId="77777777" w:rsidR="009C3A9D" w:rsidRPr="004B661C" w:rsidRDefault="009C3A9D" w:rsidP="009C3A9D">
            <w:pPr>
              <w:jc w:val="center"/>
              <w:rPr>
                <w:color w:val="000000"/>
                <w:sz w:val="28"/>
                <w:szCs w:val="28"/>
              </w:rPr>
            </w:pPr>
            <w:r>
              <w:rPr>
                <w:color w:val="000000"/>
                <w:sz w:val="28"/>
                <w:szCs w:val="28"/>
              </w:rPr>
              <w:t>2</w:t>
            </w:r>
          </w:p>
        </w:tc>
      </w:tr>
      <w:tr w:rsidR="009C3A9D" w14:paraId="7505F07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FACA1A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CC2D311" w14:textId="77777777" w:rsidR="009C3A9D" w:rsidRPr="004B661C" w:rsidRDefault="009C3A9D" w:rsidP="009C3A9D">
            <w:pPr>
              <w:rPr>
                <w:color w:val="000000"/>
                <w:sz w:val="28"/>
                <w:szCs w:val="28"/>
              </w:rPr>
            </w:pPr>
            <w:r>
              <w:rPr>
                <w:color w:val="000000"/>
                <w:sz w:val="28"/>
                <w:szCs w:val="28"/>
              </w:rPr>
              <w:t xml:space="preserve">Проверка зазоров клапанов (без учета снятия </w:t>
            </w:r>
            <w:proofErr w:type="spellStart"/>
            <w:r>
              <w:rPr>
                <w:color w:val="000000"/>
                <w:sz w:val="28"/>
                <w:szCs w:val="28"/>
              </w:rPr>
              <w:t>клап</w:t>
            </w:r>
            <w:proofErr w:type="spellEnd"/>
            <w:r>
              <w:rPr>
                <w:color w:val="000000"/>
                <w:sz w:val="28"/>
                <w:szCs w:val="28"/>
              </w:rPr>
              <w:t>. крышки)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282AFC" w14:textId="77777777" w:rsidR="009C3A9D" w:rsidRPr="004B661C" w:rsidRDefault="009C3A9D" w:rsidP="009C3A9D">
            <w:pPr>
              <w:jc w:val="center"/>
              <w:rPr>
                <w:color w:val="000000"/>
                <w:sz w:val="28"/>
                <w:szCs w:val="28"/>
              </w:rPr>
            </w:pPr>
            <w:r>
              <w:rPr>
                <w:color w:val="000000"/>
                <w:sz w:val="28"/>
                <w:szCs w:val="28"/>
              </w:rPr>
              <w:t>4</w:t>
            </w:r>
          </w:p>
        </w:tc>
      </w:tr>
      <w:tr w:rsidR="009C3A9D" w14:paraId="30B0074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FE70D26"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DF057D3" w14:textId="77777777" w:rsidR="009C3A9D" w:rsidRPr="004B661C" w:rsidRDefault="009C3A9D" w:rsidP="009C3A9D">
            <w:pPr>
              <w:rPr>
                <w:color w:val="000000"/>
                <w:sz w:val="28"/>
                <w:szCs w:val="28"/>
              </w:rPr>
            </w:pPr>
            <w:r>
              <w:rPr>
                <w:color w:val="000000"/>
                <w:sz w:val="28"/>
                <w:szCs w:val="28"/>
              </w:rPr>
              <w:t>Регулировка натяжения ремня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661E94" w14:textId="77777777" w:rsidR="009C3A9D" w:rsidRPr="004B661C" w:rsidRDefault="009C3A9D" w:rsidP="009C3A9D">
            <w:pPr>
              <w:jc w:val="center"/>
              <w:rPr>
                <w:color w:val="000000"/>
                <w:sz w:val="28"/>
                <w:szCs w:val="28"/>
              </w:rPr>
            </w:pPr>
            <w:r>
              <w:rPr>
                <w:color w:val="000000"/>
                <w:sz w:val="28"/>
                <w:szCs w:val="28"/>
              </w:rPr>
              <w:t>1</w:t>
            </w:r>
          </w:p>
        </w:tc>
      </w:tr>
      <w:tr w:rsidR="009C3A9D" w14:paraId="12EF36D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C15189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05E6B13" w14:textId="77777777" w:rsidR="009C3A9D" w:rsidRPr="004B661C" w:rsidRDefault="009C3A9D" w:rsidP="009C3A9D">
            <w:pPr>
              <w:rPr>
                <w:color w:val="000000"/>
                <w:sz w:val="28"/>
                <w:szCs w:val="28"/>
              </w:rPr>
            </w:pPr>
            <w:r>
              <w:rPr>
                <w:color w:val="000000"/>
                <w:sz w:val="28"/>
                <w:szCs w:val="28"/>
              </w:rPr>
              <w:t>Замена прокладки картера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13E6D2D" w14:textId="77777777" w:rsidR="009C3A9D" w:rsidRPr="004B661C" w:rsidRDefault="009C3A9D" w:rsidP="009C3A9D">
            <w:pPr>
              <w:jc w:val="center"/>
              <w:rPr>
                <w:color w:val="000000"/>
                <w:sz w:val="28"/>
                <w:szCs w:val="28"/>
              </w:rPr>
            </w:pPr>
            <w:r>
              <w:rPr>
                <w:color w:val="000000"/>
                <w:sz w:val="28"/>
                <w:szCs w:val="28"/>
              </w:rPr>
              <w:t>8</w:t>
            </w:r>
          </w:p>
        </w:tc>
      </w:tr>
      <w:tr w:rsidR="009C3A9D" w14:paraId="7AC1067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E1674C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3E8B8888" w14:textId="77777777" w:rsidR="009C3A9D" w:rsidRPr="004B661C" w:rsidRDefault="009C3A9D" w:rsidP="009C3A9D">
            <w:pPr>
              <w:rPr>
                <w:color w:val="000000"/>
                <w:sz w:val="28"/>
                <w:szCs w:val="28"/>
              </w:rPr>
            </w:pPr>
            <w:r>
              <w:rPr>
                <w:color w:val="000000"/>
                <w:sz w:val="28"/>
                <w:szCs w:val="28"/>
              </w:rPr>
              <w:t>Устранение течи масла турбокомпрессора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019BC2" w14:textId="77777777" w:rsidR="009C3A9D" w:rsidRPr="004B661C" w:rsidRDefault="009C3A9D" w:rsidP="009C3A9D">
            <w:pPr>
              <w:jc w:val="center"/>
              <w:rPr>
                <w:color w:val="000000"/>
                <w:sz w:val="28"/>
                <w:szCs w:val="28"/>
              </w:rPr>
            </w:pPr>
            <w:r>
              <w:rPr>
                <w:color w:val="000000"/>
                <w:sz w:val="28"/>
                <w:szCs w:val="28"/>
              </w:rPr>
              <w:t>5</w:t>
            </w:r>
          </w:p>
        </w:tc>
      </w:tr>
      <w:tr w:rsidR="009C3A9D" w14:paraId="6EE8A193"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A22DF45"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6DC4FA2" w14:textId="77777777" w:rsidR="009C3A9D" w:rsidRPr="004B661C" w:rsidRDefault="009C3A9D" w:rsidP="009C3A9D">
            <w:pPr>
              <w:rPr>
                <w:color w:val="000000"/>
                <w:sz w:val="28"/>
                <w:szCs w:val="28"/>
              </w:rPr>
            </w:pPr>
            <w:r>
              <w:rPr>
                <w:color w:val="000000"/>
                <w:sz w:val="28"/>
                <w:szCs w:val="28"/>
              </w:rPr>
              <w:t xml:space="preserve">Протяжка хомутов </w:t>
            </w:r>
            <w:proofErr w:type="spellStart"/>
            <w:r>
              <w:rPr>
                <w:color w:val="000000"/>
                <w:sz w:val="28"/>
                <w:szCs w:val="28"/>
              </w:rPr>
              <w:t>интеркулера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CE7AD1A" w14:textId="77777777" w:rsidR="009C3A9D" w:rsidRPr="004B661C" w:rsidRDefault="009C3A9D" w:rsidP="009C3A9D">
            <w:pPr>
              <w:jc w:val="center"/>
              <w:rPr>
                <w:color w:val="000000"/>
                <w:sz w:val="28"/>
                <w:szCs w:val="28"/>
              </w:rPr>
            </w:pPr>
            <w:r>
              <w:rPr>
                <w:color w:val="000000"/>
                <w:sz w:val="28"/>
                <w:szCs w:val="28"/>
              </w:rPr>
              <w:t>0,4</w:t>
            </w:r>
          </w:p>
        </w:tc>
      </w:tr>
      <w:tr w:rsidR="009C3A9D" w14:paraId="599606B4" w14:textId="77777777" w:rsidTr="009C3A9D">
        <w:trPr>
          <w:trHeight w:val="390"/>
        </w:trPr>
        <w:tc>
          <w:tcPr>
            <w:tcW w:w="2373" w:type="dxa"/>
            <w:tcBorders>
              <w:top w:val="nil"/>
              <w:left w:val="single" w:sz="8" w:space="0" w:color="auto"/>
              <w:bottom w:val="single" w:sz="8" w:space="0" w:color="auto"/>
              <w:right w:val="nil"/>
            </w:tcBorders>
            <w:shd w:val="clear" w:color="auto" w:fill="auto"/>
            <w:vAlign w:val="center"/>
            <w:hideMark/>
          </w:tcPr>
          <w:p w14:paraId="6D8B6A27"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18744DC9" w14:textId="77777777" w:rsidR="009C3A9D" w:rsidRPr="004B661C" w:rsidRDefault="009C3A9D" w:rsidP="009C3A9D">
            <w:pPr>
              <w:rPr>
                <w:color w:val="000000"/>
                <w:sz w:val="28"/>
                <w:szCs w:val="28"/>
              </w:rPr>
            </w:pPr>
            <w:r>
              <w:rPr>
                <w:color w:val="000000"/>
                <w:sz w:val="28"/>
                <w:szCs w:val="28"/>
              </w:rPr>
              <w:t>Замена турбокомпрессора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0D8D5FC" w14:textId="77777777" w:rsidR="009C3A9D" w:rsidRPr="004B661C" w:rsidRDefault="009C3A9D" w:rsidP="009C3A9D">
            <w:pPr>
              <w:jc w:val="center"/>
              <w:rPr>
                <w:color w:val="000000"/>
                <w:sz w:val="28"/>
                <w:szCs w:val="28"/>
              </w:rPr>
            </w:pPr>
            <w:r>
              <w:rPr>
                <w:color w:val="000000"/>
                <w:sz w:val="28"/>
                <w:szCs w:val="28"/>
              </w:rPr>
              <w:t>6</w:t>
            </w:r>
          </w:p>
        </w:tc>
      </w:tr>
      <w:tr w:rsidR="009C3A9D" w14:paraId="42C0348E"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6B8BFF47" w14:textId="77777777" w:rsidR="009C3A9D" w:rsidRPr="004B661C" w:rsidRDefault="009C3A9D" w:rsidP="009C3A9D">
            <w:pPr>
              <w:rPr>
                <w:b/>
                <w:color w:val="000000"/>
                <w:sz w:val="28"/>
                <w:szCs w:val="28"/>
              </w:rPr>
            </w:pPr>
            <w:r>
              <w:rPr>
                <w:b/>
                <w:color w:val="000000"/>
                <w:sz w:val="28"/>
                <w:szCs w:val="28"/>
              </w:rPr>
              <w:t>Система охлаждения</w:t>
            </w:r>
          </w:p>
        </w:tc>
        <w:tc>
          <w:tcPr>
            <w:tcW w:w="5815" w:type="dxa"/>
            <w:tcBorders>
              <w:top w:val="nil"/>
              <w:left w:val="single" w:sz="8" w:space="0" w:color="auto"/>
              <w:bottom w:val="single" w:sz="4" w:space="0" w:color="auto"/>
              <w:right w:val="nil"/>
            </w:tcBorders>
            <w:shd w:val="clear" w:color="auto" w:fill="auto"/>
            <w:vAlign w:val="bottom"/>
            <w:hideMark/>
          </w:tcPr>
          <w:p w14:paraId="74CD4977" w14:textId="77777777" w:rsidR="009C3A9D" w:rsidRPr="004B661C" w:rsidRDefault="009C3A9D" w:rsidP="009C3A9D">
            <w:pPr>
              <w:rPr>
                <w:color w:val="000000"/>
                <w:sz w:val="28"/>
                <w:szCs w:val="28"/>
              </w:rPr>
            </w:pPr>
            <w:r>
              <w:rPr>
                <w:color w:val="000000"/>
                <w:sz w:val="28"/>
                <w:szCs w:val="28"/>
              </w:rPr>
              <w:t>Замена ремня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88520B" w14:textId="77777777" w:rsidR="009C3A9D" w:rsidRPr="004B661C" w:rsidRDefault="009C3A9D" w:rsidP="009C3A9D">
            <w:pPr>
              <w:jc w:val="center"/>
              <w:rPr>
                <w:color w:val="000000"/>
                <w:sz w:val="28"/>
                <w:szCs w:val="28"/>
              </w:rPr>
            </w:pPr>
            <w:r>
              <w:rPr>
                <w:color w:val="000000"/>
                <w:sz w:val="28"/>
                <w:szCs w:val="28"/>
              </w:rPr>
              <w:t>2</w:t>
            </w:r>
          </w:p>
        </w:tc>
      </w:tr>
      <w:tr w:rsidR="009C3A9D" w14:paraId="16C7C00D"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62AD0D25"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3DE21F4" w14:textId="77777777" w:rsidR="009C3A9D" w:rsidRPr="004B661C" w:rsidRDefault="009C3A9D" w:rsidP="009C3A9D">
            <w:pPr>
              <w:rPr>
                <w:color w:val="000000"/>
                <w:sz w:val="28"/>
                <w:szCs w:val="28"/>
              </w:rPr>
            </w:pPr>
            <w:r>
              <w:rPr>
                <w:color w:val="000000"/>
                <w:sz w:val="28"/>
                <w:szCs w:val="28"/>
              </w:rPr>
              <w:t>Замена крыльчатки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BC95B7E" w14:textId="77777777" w:rsidR="009C3A9D" w:rsidRPr="004B661C" w:rsidRDefault="009C3A9D" w:rsidP="009C3A9D">
            <w:pPr>
              <w:jc w:val="center"/>
              <w:rPr>
                <w:color w:val="000000"/>
                <w:sz w:val="28"/>
                <w:szCs w:val="28"/>
              </w:rPr>
            </w:pPr>
            <w:r>
              <w:rPr>
                <w:color w:val="000000"/>
                <w:sz w:val="28"/>
                <w:szCs w:val="28"/>
              </w:rPr>
              <w:t>4</w:t>
            </w:r>
          </w:p>
        </w:tc>
      </w:tr>
      <w:tr w:rsidR="009C3A9D" w14:paraId="4F7F44D8"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081F6CF2"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8A33890" w14:textId="77777777" w:rsidR="009C3A9D" w:rsidRPr="004B661C" w:rsidRDefault="009C3A9D" w:rsidP="009C3A9D">
            <w:pPr>
              <w:rPr>
                <w:color w:val="000000"/>
                <w:sz w:val="28"/>
                <w:szCs w:val="28"/>
              </w:rPr>
            </w:pPr>
            <w:r>
              <w:rPr>
                <w:color w:val="000000"/>
                <w:sz w:val="28"/>
                <w:szCs w:val="28"/>
              </w:rPr>
              <w:t>Замена насоса системы охлаждения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BDAC13" w14:textId="77777777" w:rsidR="009C3A9D" w:rsidRPr="004B661C" w:rsidRDefault="009C3A9D" w:rsidP="009C3A9D">
            <w:pPr>
              <w:jc w:val="center"/>
              <w:rPr>
                <w:color w:val="000000"/>
                <w:sz w:val="28"/>
                <w:szCs w:val="28"/>
              </w:rPr>
            </w:pPr>
            <w:r>
              <w:rPr>
                <w:color w:val="000000"/>
                <w:sz w:val="28"/>
                <w:szCs w:val="28"/>
              </w:rPr>
              <w:t>8</w:t>
            </w:r>
          </w:p>
        </w:tc>
      </w:tr>
      <w:tr w:rsidR="009C3A9D" w14:paraId="5D1017AB"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6080FA8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F188BCC" w14:textId="77777777" w:rsidR="009C3A9D" w:rsidRPr="004B661C" w:rsidRDefault="009C3A9D" w:rsidP="009C3A9D">
            <w:pPr>
              <w:rPr>
                <w:color w:val="000000"/>
                <w:sz w:val="28"/>
                <w:szCs w:val="28"/>
              </w:rPr>
            </w:pPr>
            <w:r>
              <w:rPr>
                <w:color w:val="000000"/>
                <w:sz w:val="28"/>
                <w:szCs w:val="28"/>
              </w:rPr>
              <w:t>Замена термостата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BB80120" w14:textId="77777777" w:rsidR="009C3A9D" w:rsidRPr="004B661C" w:rsidRDefault="009C3A9D" w:rsidP="009C3A9D">
            <w:pPr>
              <w:jc w:val="center"/>
              <w:rPr>
                <w:color w:val="000000"/>
                <w:sz w:val="28"/>
                <w:szCs w:val="28"/>
              </w:rPr>
            </w:pPr>
            <w:r>
              <w:rPr>
                <w:color w:val="000000"/>
                <w:sz w:val="28"/>
                <w:szCs w:val="28"/>
              </w:rPr>
              <w:t>2</w:t>
            </w:r>
          </w:p>
        </w:tc>
      </w:tr>
      <w:tr w:rsidR="009C3A9D" w14:paraId="182AE8AF"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4D68DC7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ADE261B" w14:textId="77777777" w:rsidR="009C3A9D" w:rsidRPr="004B661C" w:rsidRDefault="009C3A9D" w:rsidP="009C3A9D">
            <w:pPr>
              <w:rPr>
                <w:color w:val="000000"/>
                <w:sz w:val="28"/>
                <w:szCs w:val="28"/>
              </w:rPr>
            </w:pPr>
            <w:r>
              <w:rPr>
                <w:color w:val="000000"/>
                <w:sz w:val="28"/>
                <w:szCs w:val="28"/>
              </w:rPr>
              <w:t>Пайка радиатора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768BD17" w14:textId="77777777" w:rsidR="009C3A9D" w:rsidRPr="004B661C" w:rsidRDefault="009C3A9D" w:rsidP="009C3A9D">
            <w:pPr>
              <w:jc w:val="center"/>
              <w:rPr>
                <w:color w:val="000000"/>
                <w:sz w:val="28"/>
                <w:szCs w:val="28"/>
              </w:rPr>
            </w:pPr>
            <w:r>
              <w:rPr>
                <w:color w:val="000000"/>
                <w:sz w:val="28"/>
                <w:szCs w:val="28"/>
              </w:rPr>
              <w:t>12</w:t>
            </w:r>
          </w:p>
        </w:tc>
      </w:tr>
      <w:tr w:rsidR="009C3A9D" w14:paraId="40611BE6"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412D466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00F3E765" w14:textId="77777777" w:rsidR="009C3A9D" w:rsidRPr="004B661C" w:rsidRDefault="009C3A9D" w:rsidP="009C3A9D">
            <w:pPr>
              <w:rPr>
                <w:color w:val="000000"/>
                <w:sz w:val="28"/>
                <w:szCs w:val="28"/>
              </w:rPr>
            </w:pPr>
            <w:r>
              <w:rPr>
                <w:color w:val="000000"/>
                <w:sz w:val="28"/>
                <w:szCs w:val="28"/>
              </w:rPr>
              <w:t xml:space="preserve">Замена радиатора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800C3B7" w14:textId="77777777" w:rsidR="009C3A9D" w:rsidRPr="004B661C" w:rsidRDefault="009C3A9D" w:rsidP="009C3A9D">
            <w:pPr>
              <w:jc w:val="center"/>
              <w:rPr>
                <w:color w:val="000000"/>
                <w:sz w:val="28"/>
                <w:szCs w:val="28"/>
              </w:rPr>
            </w:pPr>
            <w:r>
              <w:rPr>
                <w:color w:val="000000"/>
                <w:sz w:val="28"/>
                <w:szCs w:val="28"/>
              </w:rPr>
              <w:t>6</w:t>
            </w:r>
          </w:p>
        </w:tc>
      </w:tr>
      <w:tr w:rsidR="009C3A9D" w14:paraId="391E8CB4"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6878126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61677C85" w14:textId="77777777" w:rsidR="009C3A9D" w:rsidRPr="004B661C" w:rsidRDefault="009C3A9D" w:rsidP="009C3A9D">
            <w:pPr>
              <w:rPr>
                <w:color w:val="000000"/>
                <w:sz w:val="28"/>
                <w:szCs w:val="28"/>
              </w:rPr>
            </w:pPr>
            <w:r>
              <w:rPr>
                <w:color w:val="000000"/>
                <w:sz w:val="28"/>
                <w:szCs w:val="28"/>
              </w:rPr>
              <w:t>Очистка радиатора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A20D880" w14:textId="77777777" w:rsidR="009C3A9D" w:rsidRPr="004B661C" w:rsidRDefault="009C3A9D" w:rsidP="009C3A9D">
            <w:pPr>
              <w:jc w:val="center"/>
              <w:rPr>
                <w:color w:val="000000"/>
                <w:sz w:val="28"/>
                <w:szCs w:val="28"/>
              </w:rPr>
            </w:pPr>
            <w:r>
              <w:rPr>
                <w:color w:val="000000"/>
                <w:sz w:val="28"/>
                <w:szCs w:val="28"/>
              </w:rPr>
              <w:t>1</w:t>
            </w:r>
          </w:p>
        </w:tc>
      </w:tr>
      <w:tr w:rsidR="009C3A9D" w14:paraId="2BE8E69C"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6408A5F0" w14:textId="77777777" w:rsidR="009C3A9D" w:rsidRPr="004B661C" w:rsidRDefault="009C3A9D" w:rsidP="009C3A9D">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bottom"/>
            <w:hideMark/>
          </w:tcPr>
          <w:p w14:paraId="3AD2CC24" w14:textId="77777777" w:rsidR="009C3A9D" w:rsidRPr="004B661C" w:rsidRDefault="009C3A9D" w:rsidP="009C3A9D">
            <w:pPr>
              <w:rPr>
                <w:color w:val="000000"/>
                <w:sz w:val="28"/>
                <w:szCs w:val="28"/>
              </w:rPr>
            </w:pPr>
            <w:r>
              <w:rPr>
                <w:color w:val="000000"/>
                <w:sz w:val="28"/>
                <w:szCs w:val="28"/>
              </w:rPr>
              <w:t xml:space="preserve">Очистка радиатора </w:t>
            </w:r>
            <w:proofErr w:type="gramStart"/>
            <w:r>
              <w:rPr>
                <w:color w:val="000000"/>
                <w:sz w:val="28"/>
                <w:szCs w:val="28"/>
              </w:rPr>
              <w:t>( со</w:t>
            </w:r>
            <w:proofErr w:type="gramEnd"/>
            <w:r>
              <w:rPr>
                <w:color w:val="000000"/>
                <w:sz w:val="28"/>
                <w:szCs w:val="28"/>
              </w:rPr>
              <w:t xml:space="preserve"> снятием)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3EE66C2" w14:textId="77777777" w:rsidR="009C3A9D" w:rsidRPr="004B661C" w:rsidRDefault="009C3A9D" w:rsidP="009C3A9D">
            <w:pPr>
              <w:jc w:val="center"/>
              <w:rPr>
                <w:color w:val="000000"/>
                <w:sz w:val="28"/>
                <w:szCs w:val="28"/>
              </w:rPr>
            </w:pPr>
            <w:r>
              <w:rPr>
                <w:color w:val="000000"/>
                <w:sz w:val="28"/>
                <w:szCs w:val="28"/>
              </w:rPr>
              <w:t>8</w:t>
            </w:r>
          </w:p>
        </w:tc>
      </w:tr>
      <w:tr w:rsidR="009C3A9D" w14:paraId="71A1FFC7"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20E3C91D"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5DA71A3A" w14:textId="77777777" w:rsidR="009C3A9D" w:rsidRPr="004B661C" w:rsidRDefault="009C3A9D" w:rsidP="009C3A9D">
            <w:pPr>
              <w:rPr>
                <w:color w:val="000000"/>
                <w:sz w:val="28"/>
                <w:szCs w:val="28"/>
              </w:rPr>
            </w:pPr>
            <w:r>
              <w:rPr>
                <w:color w:val="000000"/>
                <w:sz w:val="28"/>
                <w:szCs w:val="28"/>
              </w:rPr>
              <w:t>Снятие/установка радиатора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EA601DA" w14:textId="77777777" w:rsidR="009C3A9D" w:rsidRPr="004B661C" w:rsidRDefault="009C3A9D" w:rsidP="009C3A9D">
            <w:pPr>
              <w:jc w:val="center"/>
              <w:rPr>
                <w:color w:val="000000"/>
                <w:sz w:val="28"/>
                <w:szCs w:val="28"/>
              </w:rPr>
            </w:pPr>
            <w:r>
              <w:rPr>
                <w:color w:val="000000"/>
                <w:sz w:val="28"/>
                <w:szCs w:val="28"/>
              </w:rPr>
              <w:t>3</w:t>
            </w:r>
          </w:p>
        </w:tc>
      </w:tr>
      <w:tr w:rsidR="009C3A9D" w14:paraId="5AC6BE4C"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6EDE7199"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66B8E19B" w14:textId="77777777" w:rsidR="009C3A9D" w:rsidRPr="004B661C" w:rsidRDefault="009C3A9D" w:rsidP="009C3A9D">
            <w:pPr>
              <w:rPr>
                <w:color w:val="000000"/>
                <w:sz w:val="28"/>
                <w:szCs w:val="28"/>
              </w:rPr>
            </w:pPr>
            <w:r>
              <w:rPr>
                <w:color w:val="000000"/>
                <w:sz w:val="28"/>
                <w:szCs w:val="28"/>
              </w:rPr>
              <w:t>Замена охлаждающей жидкости</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DB3EE38" w14:textId="77777777" w:rsidR="009C3A9D" w:rsidRPr="004B661C" w:rsidRDefault="009C3A9D" w:rsidP="009C3A9D">
            <w:pPr>
              <w:jc w:val="center"/>
              <w:rPr>
                <w:color w:val="000000"/>
                <w:sz w:val="28"/>
                <w:szCs w:val="28"/>
              </w:rPr>
            </w:pPr>
            <w:r>
              <w:rPr>
                <w:color w:val="000000"/>
                <w:sz w:val="28"/>
                <w:szCs w:val="28"/>
              </w:rPr>
              <w:t>4</w:t>
            </w:r>
          </w:p>
        </w:tc>
      </w:tr>
      <w:tr w:rsidR="009C3A9D" w14:paraId="333DE4E2"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157F4F4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0119004" w14:textId="77777777" w:rsidR="009C3A9D" w:rsidRPr="004B661C" w:rsidRDefault="009C3A9D" w:rsidP="009C3A9D">
            <w:pPr>
              <w:rPr>
                <w:color w:val="000000"/>
                <w:sz w:val="28"/>
                <w:szCs w:val="28"/>
              </w:rPr>
            </w:pPr>
            <w:r>
              <w:rPr>
                <w:color w:val="000000"/>
                <w:sz w:val="28"/>
                <w:szCs w:val="28"/>
              </w:rPr>
              <w:t>Замена расширительного бачка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CCEC3E4" w14:textId="77777777" w:rsidR="009C3A9D" w:rsidRPr="004B661C" w:rsidRDefault="009C3A9D" w:rsidP="009C3A9D">
            <w:pPr>
              <w:jc w:val="center"/>
              <w:rPr>
                <w:color w:val="000000"/>
                <w:sz w:val="28"/>
                <w:szCs w:val="28"/>
              </w:rPr>
            </w:pPr>
            <w:r>
              <w:rPr>
                <w:color w:val="000000"/>
                <w:sz w:val="28"/>
                <w:szCs w:val="28"/>
              </w:rPr>
              <w:t>1</w:t>
            </w:r>
          </w:p>
        </w:tc>
      </w:tr>
      <w:tr w:rsidR="009C3A9D" w14:paraId="5B5DECC3"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688290E2"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3FD25AF" w14:textId="77777777" w:rsidR="009C3A9D" w:rsidRPr="004B661C" w:rsidRDefault="009C3A9D" w:rsidP="009C3A9D">
            <w:pPr>
              <w:rPr>
                <w:color w:val="000000"/>
                <w:sz w:val="28"/>
                <w:szCs w:val="28"/>
              </w:rPr>
            </w:pPr>
            <w:r>
              <w:rPr>
                <w:color w:val="000000"/>
                <w:sz w:val="28"/>
                <w:szCs w:val="28"/>
              </w:rPr>
              <w:t>Замена шланга системы охлаждения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9BA6E1" w14:textId="77777777" w:rsidR="009C3A9D" w:rsidRPr="004B661C" w:rsidRDefault="009C3A9D" w:rsidP="009C3A9D">
            <w:pPr>
              <w:jc w:val="center"/>
              <w:rPr>
                <w:color w:val="000000"/>
                <w:sz w:val="28"/>
                <w:szCs w:val="28"/>
              </w:rPr>
            </w:pPr>
            <w:r>
              <w:rPr>
                <w:color w:val="000000"/>
                <w:sz w:val="28"/>
                <w:szCs w:val="28"/>
              </w:rPr>
              <w:t>1</w:t>
            </w:r>
          </w:p>
        </w:tc>
      </w:tr>
      <w:tr w:rsidR="009C3A9D" w14:paraId="28007379" w14:textId="77777777" w:rsidTr="009C3A9D">
        <w:trPr>
          <w:trHeight w:val="390"/>
        </w:trPr>
        <w:tc>
          <w:tcPr>
            <w:tcW w:w="2373" w:type="dxa"/>
            <w:tcBorders>
              <w:top w:val="nil"/>
              <w:left w:val="single" w:sz="8" w:space="0" w:color="auto"/>
              <w:bottom w:val="single" w:sz="8" w:space="0" w:color="auto"/>
              <w:right w:val="nil"/>
            </w:tcBorders>
            <w:shd w:val="clear" w:color="auto" w:fill="auto"/>
            <w:vAlign w:val="bottom"/>
            <w:hideMark/>
          </w:tcPr>
          <w:p w14:paraId="3D50EBA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646E28D5" w14:textId="77777777" w:rsidR="009C3A9D" w:rsidRPr="004B661C" w:rsidRDefault="009C3A9D" w:rsidP="009C3A9D">
            <w:pPr>
              <w:rPr>
                <w:color w:val="000000"/>
                <w:sz w:val="28"/>
                <w:szCs w:val="28"/>
              </w:rPr>
            </w:pPr>
            <w:r>
              <w:rPr>
                <w:color w:val="000000"/>
                <w:sz w:val="28"/>
                <w:szCs w:val="28"/>
              </w:rPr>
              <w:t>Замена фильтра системы охлаждения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71215D2D" w14:textId="77777777" w:rsidR="009C3A9D" w:rsidRPr="004B661C" w:rsidRDefault="009C3A9D" w:rsidP="009C3A9D">
            <w:pPr>
              <w:jc w:val="center"/>
              <w:rPr>
                <w:color w:val="000000"/>
                <w:sz w:val="28"/>
                <w:szCs w:val="28"/>
              </w:rPr>
            </w:pPr>
            <w:r>
              <w:rPr>
                <w:color w:val="000000"/>
                <w:sz w:val="28"/>
                <w:szCs w:val="28"/>
              </w:rPr>
              <w:t>0,5</w:t>
            </w:r>
          </w:p>
        </w:tc>
      </w:tr>
      <w:tr w:rsidR="009C3A9D" w14:paraId="02578D21"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345AA0A1" w14:textId="77777777" w:rsidR="009C3A9D" w:rsidRPr="004B661C" w:rsidRDefault="009C3A9D" w:rsidP="009C3A9D">
            <w:pPr>
              <w:rPr>
                <w:b/>
                <w:color w:val="000000"/>
                <w:sz w:val="28"/>
                <w:szCs w:val="28"/>
              </w:rPr>
            </w:pPr>
            <w:r>
              <w:rPr>
                <w:b/>
                <w:color w:val="000000"/>
                <w:sz w:val="28"/>
                <w:szCs w:val="28"/>
              </w:rPr>
              <w:t>Топливная система</w:t>
            </w:r>
          </w:p>
        </w:tc>
        <w:tc>
          <w:tcPr>
            <w:tcW w:w="5815" w:type="dxa"/>
            <w:tcBorders>
              <w:top w:val="nil"/>
              <w:left w:val="single" w:sz="8" w:space="0" w:color="auto"/>
              <w:bottom w:val="single" w:sz="4" w:space="0" w:color="auto"/>
              <w:right w:val="nil"/>
            </w:tcBorders>
            <w:shd w:val="clear" w:color="auto" w:fill="auto"/>
            <w:vAlign w:val="bottom"/>
            <w:hideMark/>
          </w:tcPr>
          <w:p w14:paraId="13D118C2" w14:textId="77777777" w:rsidR="009C3A9D" w:rsidRPr="004B661C" w:rsidRDefault="009C3A9D" w:rsidP="009C3A9D">
            <w:pPr>
              <w:rPr>
                <w:color w:val="000000"/>
                <w:sz w:val="28"/>
                <w:szCs w:val="28"/>
              </w:rPr>
            </w:pPr>
            <w:r>
              <w:rPr>
                <w:color w:val="000000"/>
                <w:sz w:val="28"/>
                <w:szCs w:val="28"/>
              </w:rPr>
              <w:t>Замена топливного фильтра грубой очистки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7AF7CE7" w14:textId="77777777" w:rsidR="009C3A9D" w:rsidRPr="004B661C" w:rsidRDefault="009C3A9D" w:rsidP="009C3A9D">
            <w:pPr>
              <w:jc w:val="center"/>
              <w:rPr>
                <w:color w:val="000000"/>
                <w:sz w:val="28"/>
                <w:szCs w:val="28"/>
              </w:rPr>
            </w:pPr>
            <w:r>
              <w:rPr>
                <w:color w:val="000000"/>
                <w:sz w:val="28"/>
                <w:szCs w:val="28"/>
              </w:rPr>
              <w:t>0,8</w:t>
            </w:r>
          </w:p>
        </w:tc>
      </w:tr>
      <w:tr w:rsidR="009C3A9D" w14:paraId="09086F60"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73CDCAF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8F0EE88" w14:textId="77777777" w:rsidR="009C3A9D" w:rsidRPr="004B661C" w:rsidRDefault="009C3A9D" w:rsidP="009C3A9D">
            <w:pPr>
              <w:rPr>
                <w:color w:val="000000"/>
                <w:sz w:val="28"/>
                <w:szCs w:val="28"/>
              </w:rPr>
            </w:pPr>
            <w:r>
              <w:rPr>
                <w:color w:val="000000"/>
                <w:sz w:val="28"/>
                <w:szCs w:val="28"/>
              </w:rPr>
              <w:t xml:space="preserve">Замена топливного фильтра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DFB9ED1" w14:textId="77777777" w:rsidR="009C3A9D" w:rsidRPr="004B661C" w:rsidRDefault="009C3A9D" w:rsidP="009C3A9D">
            <w:pPr>
              <w:jc w:val="center"/>
              <w:rPr>
                <w:color w:val="000000"/>
                <w:sz w:val="28"/>
                <w:szCs w:val="28"/>
              </w:rPr>
            </w:pPr>
            <w:r>
              <w:rPr>
                <w:color w:val="000000"/>
                <w:sz w:val="28"/>
                <w:szCs w:val="28"/>
              </w:rPr>
              <w:t>0,5</w:t>
            </w:r>
          </w:p>
        </w:tc>
      </w:tr>
      <w:tr w:rsidR="009C3A9D" w14:paraId="0B170559"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23A5793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E28D7F4" w14:textId="77777777" w:rsidR="009C3A9D" w:rsidRPr="004B661C" w:rsidRDefault="009C3A9D" w:rsidP="009C3A9D">
            <w:pPr>
              <w:rPr>
                <w:color w:val="000000"/>
                <w:sz w:val="28"/>
                <w:szCs w:val="28"/>
              </w:rPr>
            </w:pPr>
            <w:r>
              <w:rPr>
                <w:color w:val="000000"/>
                <w:sz w:val="28"/>
                <w:szCs w:val="28"/>
              </w:rPr>
              <w:t>Очистка топливного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FF1675C" w14:textId="77777777" w:rsidR="009C3A9D" w:rsidRPr="004B661C" w:rsidRDefault="009C3A9D" w:rsidP="009C3A9D">
            <w:pPr>
              <w:jc w:val="center"/>
              <w:rPr>
                <w:color w:val="000000"/>
                <w:sz w:val="28"/>
                <w:szCs w:val="28"/>
              </w:rPr>
            </w:pPr>
            <w:r>
              <w:rPr>
                <w:color w:val="000000"/>
                <w:sz w:val="28"/>
                <w:szCs w:val="28"/>
              </w:rPr>
              <w:t>1</w:t>
            </w:r>
          </w:p>
        </w:tc>
      </w:tr>
      <w:tr w:rsidR="009C3A9D" w14:paraId="11FFCB7D"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0D34E168"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0B7FD7E" w14:textId="77777777" w:rsidR="009C3A9D" w:rsidRPr="004B661C" w:rsidRDefault="009C3A9D" w:rsidP="009C3A9D">
            <w:pPr>
              <w:rPr>
                <w:color w:val="000000"/>
                <w:sz w:val="28"/>
                <w:szCs w:val="28"/>
              </w:rPr>
            </w:pPr>
            <w:r>
              <w:rPr>
                <w:color w:val="000000"/>
                <w:sz w:val="28"/>
                <w:szCs w:val="28"/>
              </w:rPr>
              <w:t>Диагностика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D8492C7" w14:textId="77777777" w:rsidR="009C3A9D" w:rsidRPr="004B661C" w:rsidRDefault="009C3A9D" w:rsidP="009C3A9D">
            <w:pPr>
              <w:jc w:val="center"/>
              <w:rPr>
                <w:color w:val="000000"/>
                <w:sz w:val="28"/>
                <w:szCs w:val="28"/>
              </w:rPr>
            </w:pPr>
            <w:r>
              <w:rPr>
                <w:color w:val="000000"/>
                <w:sz w:val="28"/>
                <w:szCs w:val="28"/>
              </w:rPr>
              <w:t>2</w:t>
            </w:r>
          </w:p>
        </w:tc>
      </w:tr>
      <w:tr w:rsidR="009C3A9D" w14:paraId="1AAF729F"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1D2E432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2D38A69" w14:textId="77777777" w:rsidR="009C3A9D" w:rsidRPr="004B661C" w:rsidRDefault="009C3A9D" w:rsidP="009C3A9D">
            <w:pPr>
              <w:rPr>
                <w:color w:val="000000"/>
                <w:sz w:val="28"/>
                <w:szCs w:val="28"/>
              </w:rPr>
            </w:pPr>
            <w:r>
              <w:rPr>
                <w:color w:val="000000"/>
                <w:sz w:val="28"/>
                <w:szCs w:val="28"/>
              </w:rPr>
              <w:t>Замена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871A40D" w14:textId="77777777" w:rsidR="009C3A9D" w:rsidRPr="004B661C" w:rsidRDefault="009C3A9D" w:rsidP="009C3A9D">
            <w:pPr>
              <w:jc w:val="center"/>
              <w:rPr>
                <w:color w:val="000000"/>
                <w:sz w:val="28"/>
                <w:szCs w:val="28"/>
              </w:rPr>
            </w:pPr>
            <w:r>
              <w:rPr>
                <w:color w:val="000000"/>
                <w:sz w:val="28"/>
                <w:szCs w:val="28"/>
              </w:rPr>
              <w:t>5</w:t>
            </w:r>
          </w:p>
        </w:tc>
      </w:tr>
      <w:tr w:rsidR="009C3A9D" w14:paraId="10C6D444"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57CD06D1"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6F8B5D95" w14:textId="77777777" w:rsidR="009C3A9D" w:rsidRPr="004B661C" w:rsidRDefault="009C3A9D" w:rsidP="009C3A9D">
            <w:pPr>
              <w:rPr>
                <w:color w:val="000000"/>
                <w:sz w:val="28"/>
                <w:szCs w:val="28"/>
              </w:rPr>
            </w:pPr>
            <w:r>
              <w:rPr>
                <w:color w:val="000000"/>
                <w:sz w:val="28"/>
                <w:szCs w:val="28"/>
              </w:rPr>
              <w:t>Калибровка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921F47" w14:textId="77777777" w:rsidR="009C3A9D" w:rsidRPr="004B661C" w:rsidRDefault="009C3A9D" w:rsidP="009C3A9D">
            <w:pPr>
              <w:jc w:val="center"/>
              <w:rPr>
                <w:color w:val="000000"/>
                <w:sz w:val="28"/>
                <w:szCs w:val="28"/>
              </w:rPr>
            </w:pPr>
            <w:r>
              <w:rPr>
                <w:color w:val="000000"/>
                <w:sz w:val="28"/>
                <w:szCs w:val="28"/>
              </w:rPr>
              <w:t>7</w:t>
            </w:r>
          </w:p>
        </w:tc>
      </w:tr>
      <w:tr w:rsidR="009C3A9D" w14:paraId="27F52BC9"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36C9F6A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D07C56B" w14:textId="77777777" w:rsidR="009C3A9D" w:rsidRPr="004B661C" w:rsidRDefault="009C3A9D" w:rsidP="009C3A9D">
            <w:pPr>
              <w:rPr>
                <w:color w:val="000000"/>
                <w:sz w:val="28"/>
                <w:szCs w:val="28"/>
              </w:rPr>
            </w:pPr>
            <w:r>
              <w:rPr>
                <w:color w:val="000000"/>
                <w:sz w:val="28"/>
                <w:szCs w:val="28"/>
              </w:rPr>
              <w:t xml:space="preserve">Замена </w:t>
            </w:r>
            <w:proofErr w:type="spellStart"/>
            <w:proofErr w:type="gramStart"/>
            <w:r>
              <w:rPr>
                <w:color w:val="000000"/>
                <w:sz w:val="28"/>
                <w:szCs w:val="28"/>
              </w:rPr>
              <w:t>эл.магн</w:t>
            </w:r>
            <w:proofErr w:type="gramEnd"/>
            <w:r>
              <w:rPr>
                <w:color w:val="000000"/>
                <w:sz w:val="28"/>
                <w:szCs w:val="28"/>
              </w:rPr>
              <w:t>.клапана</w:t>
            </w:r>
            <w:proofErr w:type="spellEnd"/>
            <w:r>
              <w:rPr>
                <w:color w:val="000000"/>
                <w:sz w:val="28"/>
                <w:szCs w:val="28"/>
              </w:rPr>
              <w:t xml:space="preserve"> отсечки топлива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2DA3E4" w14:textId="77777777" w:rsidR="009C3A9D" w:rsidRPr="004B661C" w:rsidRDefault="009C3A9D" w:rsidP="009C3A9D">
            <w:pPr>
              <w:jc w:val="center"/>
              <w:rPr>
                <w:color w:val="000000"/>
                <w:sz w:val="28"/>
                <w:szCs w:val="28"/>
              </w:rPr>
            </w:pPr>
            <w:r>
              <w:rPr>
                <w:color w:val="000000"/>
                <w:sz w:val="28"/>
                <w:szCs w:val="28"/>
              </w:rPr>
              <w:t>3</w:t>
            </w:r>
          </w:p>
        </w:tc>
      </w:tr>
      <w:tr w:rsidR="009C3A9D" w14:paraId="40397814"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039D7C3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BB2F451" w14:textId="77777777" w:rsidR="009C3A9D" w:rsidRPr="004B661C" w:rsidRDefault="009C3A9D" w:rsidP="009C3A9D">
            <w:pPr>
              <w:rPr>
                <w:color w:val="000000"/>
                <w:sz w:val="28"/>
                <w:szCs w:val="28"/>
              </w:rPr>
            </w:pPr>
            <w:r>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B5392F5" w14:textId="77777777" w:rsidR="009C3A9D" w:rsidRPr="004B661C" w:rsidRDefault="009C3A9D" w:rsidP="009C3A9D">
            <w:pPr>
              <w:jc w:val="center"/>
              <w:rPr>
                <w:color w:val="000000"/>
                <w:sz w:val="28"/>
                <w:szCs w:val="28"/>
              </w:rPr>
            </w:pPr>
            <w:r>
              <w:rPr>
                <w:color w:val="000000"/>
                <w:sz w:val="28"/>
                <w:szCs w:val="28"/>
              </w:rPr>
              <w:t>2</w:t>
            </w:r>
          </w:p>
        </w:tc>
      </w:tr>
      <w:tr w:rsidR="009C3A9D" w14:paraId="402525B3"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77C05E25"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9E8AB34" w14:textId="77777777" w:rsidR="009C3A9D" w:rsidRPr="004B661C" w:rsidRDefault="009C3A9D" w:rsidP="009C3A9D">
            <w:pPr>
              <w:rPr>
                <w:color w:val="000000"/>
                <w:sz w:val="28"/>
                <w:szCs w:val="28"/>
              </w:rPr>
            </w:pPr>
            <w:r>
              <w:rPr>
                <w:color w:val="000000"/>
                <w:sz w:val="28"/>
                <w:szCs w:val="28"/>
              </w:rPr>
              <w:t>Монтаж/демонтаж насос-форсунок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DFCA3CF" w14:textId="77777777" w:rsidR="009C3A9D" w:rsidRPr="004B661C" w:rsidRDefault="009C3A9D" w:rsidP="009C3A9D">
            <w:pPr>
              <w:jc w:val="center"/>
              <w:rPr>
                <w:color w:val="000000"/>
                <w:sz w:val="28"/>
                <w:szCs w:val="28"/>
              </w:rPr>
            </w:pPr>
            <w:r>
              <w:rPr>
                <w:color w:val="000000"/>
                <w:sz w:val="28"/>
                <w:szCs w:val="28"/>
              </w:rPr>
              <w:t>12</w:t>
            </w:r>
          </w:p>
        </w:tc>
      </w:tr>
      <w:tr w:rsidR="009C3A9D" w14:paraId="0A0EE6BA"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6C241446"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F2AAFE0" w14:textId="77777777" w:rsidR="009C3A9D" w:rsidRPr="004B661C" w:rsidRDefault="009C3A9D" w:rsidP="009C3A9D">
            <w:pPr>
              <w:rPr>
                <w:color w:val="000000"/>
                <w:sz w:val="28"/>
                <w:szCs w:val="28"/>
              </w:rPr>
            </w:pPr>
            <w:r>
              <w:rPr>
                <w:color w:val="000000"/>
                <w:sz w:val="28"/>
                <w:szCs w:val="28"/>
              </w:rPr>
              <w:t>Монтаж/демонтаж топливной трубки (от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A9F452" w14:textId="77777777" w:rsidR="009C3A9D" w:rsidRPr="004B661C" w:rsidRDefault="009C3A9D" w:rsidP="009C3A9D">
            <w:pPr>
              <w:jc w:val="center"/>
              <w:rPr>
                <w:color w:val="000000"/>
                <w:sz w:val="28"/>
                <w:szCs w:val="28"/>
              </w:rPr>
            </w:pPr>
            <w:r>
              <w:rPr>
                <w:color w:val="000000"/>
                <w:sz w:val="28"/>
                <w:szCs w:val="28"/>
              </w:rPr>
              <w:t>1</w:t>
            </w:r>
          </w:p>
        </w:tc>
      </w:tr>
      <w:tr w:rsidR="009C3A9D" w14:paraId="64143258"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78B6277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F15CFE8" w14:textId="77777777" w:rsidR="009C3A9D" w:rsidRPr="004B661C" w:rsidRDefault="009C3A9D" w:rsidP="009C3A9D">
            <w:pPr>
              <w:rPr>
                <w:color w:val="000000"/>
                <w:sz w:val="28"/>
                <w:szCs w:val="28"/>
              </w:rPr>
            </w:pPr>
            <w:r>
              <w:rPr>
                <w:color w:val="000000"/>
                <w:sz w:val="28"/>
                <w:szCs w:val="28"/>
              </w:rPr>
              <w:t>Монтаж/демонтаж топливной трубки (</w:t>
            </w:r>
            <w:proofErr w:type="spellStart"/>
            <w:r>
              <w:rPr>
                <w:color w:val="000000"/>
                <w:sz w:val="28"/>
                <w:szCs w:val="28"/>
              </w:rPr>
              <w:t>обратки</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D5EDE6" w14:textId="77777777" w:rsidR="009C3A9D" w:rsidRPr="004B661C" w:rsidRDefault="009C3A9D" w:rsidP="009C3A9D">
            <w:pPr>
              <w:jc w:val="center"/>
              <w:rPr>
                <w:color w:val="000000"/>
                <w:sz w:val="28"/>
                <w:szCs w:val="28"/>
              </w:rPr>
            </w:pPr>
            <w:r>
              <w:rPr>
                <w:color w:val="000000"/>
                <w:sz w:val="28"/>
                <w:szCs w:val="28"/>
              </w:rPr>
              <w:t>0,5</w:t>
            </w:r>
          </w:p>
        </w:tc>
      </w:tr>
      <w:tr w:rsidR="009C3A9D" w14:paraId="63698294"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75DC5719"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10657F7" w14:textId="77777777" w:rsidR="009C3A9D" w:rsidRPr="004B661C" w:rsidRDefault="009C3A9D" w:rsidP="009C3A9D">
            <w:pPr>
              <w:rPr>
                <w:color w:val="000000"/>
                <w:sz w:val="28"/>
                <w:szCs w:val="28"/>
              </w:rPr>
            </w:pPr>
            <w:r>
              <w:rPr>
                <w:color w:val="000000"/>
                <w:sz w:val="28"/>
                <w:szCs w:val="28"/>
              </w:rPr>
              <w:t>Монтаж/демонтаж насоса ручной подкачки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B695834" w14:textId="77777777" w:rsidR="009C3A9D" w:rsidRPr="004B661C" w:rsidRDefault="009C3A9D" w:rsidP="009C3A9D">
            <w:pPr>
              <w:jc w:val="center"/>
              <w:rPr>
                <w:color w:val="000000"/>
                <w:sz w:val="28"/>
                <w:szCs w:val="28"/>
              </w:rPr>
            </w:pPr>
            <w:r>
              <w:rPr>
                <w:color w:val="000000"/>
                <w:sz w:val="28"/>
                <w:szCs w:val="28"/>
              </w:rPr>
              <w:t>3</w:t>
            </w:r>
          </w:p>
        </w:tc>
      </w:tr>
      <w:tr w:rsidR="009C3A9D" w14:paraId="3B36E496"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61C350B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CFD4EDC" w14:textId="77777777" w:rsidR="009C3A9D" w:rsidRPr="004B661C" w:rsidRDefault="009C3A9D" w:rsidP="009C3A9D">
            <w:pPr>
              <w:rPr>
                <w:color w:val="000000"/>
                <w:sz w:val="28"/>
                <w:szCs w:val="28"/>
              </w:rPr>
            </w:pPr>
            <w:r>
              <w:rPr>
                <w:color w:val="000000"/>
                <w:sz w:val="28"/>
                <w:szCs w:val="28"/>
              </w:rPr>
              <w:t>Очистка топливного бака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CC70C7D" w14:textId="77777777" w:rsidR="009C3A9D" w:rsidRPr="004B661C" w:rsidRDefault="009C3A9D" w:rsidP="009C3A9D">
            <w:pPr>
              <w:jc w:val="center"/>
              <w:rPr>
                <w:color w:val="000000"/>
                <w:sz w:val="28"/>
                <w:szCs w:val="28"/>
              </w:rPr>
            </w:pPr>
            <w:r>
              <w:rPr>
                <w:color w:val="000000"/>
                <w:sz w:val="28"/>
                <w:szCs w:val="28"/>
              </w:rPr>
              <w:t>10</w:t>
            </w:r>
          </w:p>
        </w:tc>
      </w:tr>
      <w:tr w:rsidR="009C3A9D" w14:paraId="7B11D696" w14:textId="77777777" w:rsidTr="009C3A9D">
        <w:trPr>
          <w:trHeight w:val="375"/>
        </w:trPr>
        <w:tc>
          <w:tcPr>
            <w:tcW w:w="2373" w:type="dxa"/>
            <w:tcBorders>
              <w:top w:val="nil"/>
              <w:left w:val="single" w:sz="8" w:space="0" w:color="auto"/>
              <w:bottom w:val="nil"/>
              <w:right w:val="nil"/>
            </w:tcBorders>
            <w:shd w:val="clear" w:color="auto" w:fill="auto"/>
            <w:vAlign w:val="bottom"/>
            <w:hideMark/>
          </w:tcPr>
          <w:p w14:paraId="43EC2BC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658509A" w14:textId="77777777" w:rsidR="009C3A9D" w:rsidRPr="004B661C" w:rsidRDefault="009C3A9D" w:rsidP="009C3A9D">
            <w:pPr>
              <w:rPr>
                <w:color w:val="000000"/>
                <w:sz w:val="28"/>
                <w:szCs w:val="28"/>
              </w:rPr>
            </w:pPr>
            <w:r>
              <w:rPr>
                <w:color w:val="000000"/>
                <w:sz w:val="28"/>
                <w:szCs w:val="28"/>
              </w:rPr>
              <w:t>Демонтаж-монтаж испарителя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18FF96" w14:textId="77777777" w:rsidR="009C3A9D" w:rsidRPr="004B661C" w:rsidRDefault="009C3A9D" w:rsidP="009C3A9D">
            <w:pPr>
              <w:jc w:val="center"/>
              <w:rPr>
                <w:color w:val="000000"/>
                <w:sz w:val="28"/>
                <w:szCs w:val="28"/>
              </w:rPr>
            </w:pPr>
            <w:r>
              <w:rPr>
                <w:color w:val="000000"/>
                <w:sz w:val="28"/>
                <w:szCs w:val="28"/>
              </w:rPr>
              <w:t>4</w:t>
            </w:r>
          </w:p>
        </w:tc>
      </w:tr>
      <w:tr w:rsidR="009C3A9D" w14:paraId="7F5C1399" w14:textId="77777777" w:rsidTr="009C3A9D">
        <w:trPr>
          <w:trHeight w:val="390"/>
        </w:trPr>
        <w:tc>
          <w:tcPr>
            <w:tcW w:w="2373" w:type="dxa"/>
            <w:tcBorders>
              <w:top w:val="nil"/>
              <w:left w:val="single" w:sz="8" w:space="0" w:color="auto"/>
              <w:bottom w:val="single" w:sz="8" w:space="0" w:color="auto"/>
              <w:right w:val="nil"/>
            </w:tcBorders>
            <w:shd w:val="clear" w:color="auto" w:fill="auto"/>
            <w:vAlign w:val="bottom"/>
            <w:hideMark/>
          </w:tcPr>
          <w:p w14:paraId="7662221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2DC1BD78" w14:textId="77777777" w:rsidR="009C3A9D" w:rsidRPr="004B661C" w:rsidRDefault="009C3A9D" w:rsidP="009C3A9D">
            <w:pPr>
              <w:rPr>
                <w:color w:val="000000"/>
                <w:sz w:val="28"/>
                <w:szCs w:val="28"/>
              </w:rPr>
            </w:pPr>
            <w:r>
              <w:rPr>
                <w:color w:val="000000"/>
                <w:sz w:val="28"/>
                <w:szCs w:val="28"/>
              </w:rPr>
              <w:t>Замена датчика уровня топлива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7C8E6F98" w14:textId="77777777" w:rsidR="009C3A9D" w:rsidRPr="004B661C" w:rsidRDefault="009C3A9D" w:rsidP="009C3A9D">
            <w:pPr>
              <w:jc w:val="center"/>
              <w:rPr>
                <w:color w:val="000000"/>
                <w:sz w:val="28"/>
                <w:szCs w:val="28"/>
              </w:rPr>
            </w:pPr>
            <w:r>
              <w:rPr>
                <w:color w:val="000000"/>
                <w:sz w:val="28"/>
                <w:szCs w:val="28"/>
              </w:rPr>
              <w:t>2</w:t>
            </w:r>
          </w:p>
        </w:tc>
      </w:tr>
      <w:tr w:rsidR="009C3A9D" w14:paraId="5FC13054" w14:textId="77777777" w:rsidTr="009C3A9D">
        <w:trPr>
          <w:trHeight w:val="375"/>
        </w:trPr>
        <w:tc>
          <w:tcPr>
            <w:tcW w:w="2373" w:type="dxa"/>
            <w:vMerge w:val="restart"/>
            <w:tcBorders>
              <w:top w:val="nil"/>
              <w:left w:val="single" w:sz="8" w:space="0" w:color="auto"/>
              <w:bottom w:val="nil"/>
              <w:right w:val="nil"/>
            </w:tcBorders>
            <w:shd w:val="clear" w:color="auto" w:fill="auto"/>
            <w:vAlign w:val="center"/>
            <w:hideMark/>
          </w:tcPr>
          <w:p w14:paraId="0A68DEAE" w14:textId="77777777" w:rsidR="009C3A9D" w:rsidRPr="004B661C" w:rsidRDefault="009C3A9D" w:rsidP="009C3A9D">
            <w:pPr>
              <w:rPr>
                <w:b/>
                <w:bCs/>
                <w:color w:val="000000"/>
                <w:sz w:val="28"/>
                <w:szCs w:val="28"/>
              </w:rPr>
            </w:pPr>
            <w:r>
              <w:rPr>
                <w:b/>
                <w:bCs/>
                <w:color w:val="000000"/>
                <w:sz w:val="28"/>
                <w:szCs w:val="28"/>
              </w:rPr>
              <w:t>Система выпуска отработанных газов</w:t>
            </w:r>
          </w:p>
        </w:tc>
        <w:tc>
          <w:tcPr>
            <w:tcW w:w="5815" w:type="dxa"/>
            <w:tcBorders>
              <w:top w:val="nil"/>
              <w:left w:val="single" w:sz="8" w:space="0" w:color="auto"/>
              <w:bottom w:val="single" w:sz="4" w:space="0" w:color="auto"/>
              <w:right w:val="nil"/>
            </w:tcBorders>
            <w:shd w:val="clear" w:color="auto" w:fill="auto"/>
            <w:vAlign w:val="center"/>
            <w:hideMark/>
          </w:tcPr>
          <w:p w14:paraId="743363B1" w14:textId="77777777" w:rsidR="009C3A9D" w:rsidRPr="004B661C" w:rsidRDefault="009C3A9D" w:rsidP="009C3A9D">
            <w:pPr>
              <w:rPr>
                <w:color w:val="000000"/>
                <w:sz w:val="28"/>
                <w:szCs w:val="28"/>
              </w:rPr>
            </w:pPr>
            <w:r>
              <w:rPr>
                <w:color w:val="000000"/>
                <w:sz w:val="28"/>
                <w:szCs w:val="28"/>
              </w:rPr>
              <w:t>Замена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847D20" w14:textId="77777777" w:rsidR="009C3A9D" w:rsidRPr="004B661C" w:rsidRDefault="009C3A9D" w:rsidP="009C3A9D">
            <w:pPr>
              <w:jc w:val="center"/>
              <w:rPr>
                <w:color w:val="000000"/>
                <w:sz w:val="28"/>
                <w:szCs w:val="28"/>
              </w:rPr>
            </w:pPr>
            <w:r>
              <w:rPr>
                <w:color w:val="000000"/>
                <w:sz w:val="28"/>
                <w:szCs w:val="28"/>
              </w:rPr>
              <w:t>2</w:t>
            </w:r>
          </w:p>
        </w:tc>
      </w:tr>
      <w:tr w:rsidR="009C3A9D" w14:paraId="636B91D6" w14:textId="77777777" w:rsidTr="009C3A9D">
        <w:trPr>
          <w:trHeight w:val="375"/>
        </w:trPr>
        <w:tc>
          <w:tcPr>
            <w:tcW w:w="2373" w:type="dxa"/>
            <w:vMerge/>
            <w:tcBorders>
              <w:top w:val="nil"/>
              <w:left w:val="single" w:sz="8" w:space="0" w:color="auto"/>
              <w:bottom w:val="nil"/>
              <w:right w:val="nil"/>
            </w:tcBorders>
            <w:shd w:val="clear" w:color="auto" w:fill="auto"/>
            <w:vAlign w:val="center"/>
            <w:hideMark/>
          </w:tcPr>
          <w:p w14:paraId="11680286" w14:textId="77777777" w:rsidR="009C3A9D" w:rsidRPr="004B661C" w:rsidRDefault="009C3A9D" w:rsidP="009C3A9D">
            <w:pPr>
              <w:rPr>
                <w:b/>
                <w:bCs/>
                <w:color w:val="000000"/>
                <w:sz w:val="28"/>
                <w:szCs w:val="28"/>
              </w:rPr>
            </w:pPr>
          </w:p>
        </w:tc>
        <w:tc>
          <w:tcPr>
            <w:tcW w:w="5815" w:type="dxa"/>
            <w:tcBorders>
              <w:top w:val="nil"/>
              <w:left w:val="single" w:sz="8" w:space="0" w:color="auto"/>
              <w:bottom w:val="single" w:sz="4" w:space="0" w:color="auto"/>
              <w:right w:val="nil"/>
            </w:tcBorders>
            <w:shd w:val="clear" w:color="auto" w:fill="auto"/>
            <w:vAlign w:val="center"/>
            <w:hideMark/>
          </w:tcPr>
          <w:p w14:paraId="5E3599C2" w14:textId="77777777" w:rsidR="009C3A9D" w:rsidRPr="004B661C" w:rsidRDefault="009C3A9D" w:rsidP="009C3A9D">
            <w:pPr>
              <w:rPr>
                <w:color w:val="000000"/>
                <w:sz w:val="28"/>
                <w:szCs w:val="28"/>
              </w:rPr>
            </w:pPr>
            <w:r>
              <w:rPr>
                <w:color w:val="000000"/>
                <w:sz w:val="28"/>
                <w:szCs w:val="28"/>
              </w:rPr>
              <w:t xml:space="preserve">Установка катализатора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588177" w14:textId="77777777" w:rsidR="009C3A9D" w:rsidRPr="004B661C" w:rsidRDefault="009C3A9D" w:rsidP="009C3A9D">
            <w:pPr>
              <w:jc w:val="center"/>
              <w:rPr>
                <w:color w:val="000000"/>
                <w:sz w:val="28"/>
                <w:szCs w:val="28"/>
              </w:rPr>
            </w:pPr>
            <w:r>
              <w:rPr>
                <w:color w:val="000000"/>
                <w:sz w:val="28"/>
                <w:szCs w:val="28"/>
              </w:rPr>
              <w:t>4</w:t>
            </w:r>
          </w:p>
        </w:tc>
      </w:tr>
      <w:tr w:rsidR="009C3A9D" w14:paraId="4A1DAEC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0C6B641"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24AAA96" w14:textId="77777777" w:rsidR="009C3A9D" w:rsidRPr="004B661C" w:rsidRDefault="009C3A9D" w:rsidP="009C3A9D">
            <w:pPr>
              <w:rPr>
                <w:color w:val="000000"/>
                <w:sz w:val="28"/>
                <w:szCs w:val="28"/>
              </w:rPr>
            </w:pPr>
            <w:r>
              <w:rPr>
                <w:color w:val="000000"/>
                <w:sz w:val="28"/>
                <w:szCs w:val="28"/>
              </w:rPr>
              <w:t>Замена подушек глушителя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7F2791" w14:textId="77777777" w:rsidR="009C3A9D" w:rsidRPr="004B661C" w:rsidRDefault="009C3A9D" w:rsidP="009C3A9D">
            <w:pPr>
              <w:jc w:val="center"/>
              <w:rPr>
                <w:color w:val="000000"/>
                <w:sz w:val="28"/>
                <w:szCs w:val="28"/>
              </w:rPr>
            </w:pPr>
            <w:r>
              <w:rPr>
                <w:color w:val="000000"/>
                <w:sz w:val="28"/>
                <w:szCs w:val="28"/>
              </w:rPr>
              <w:t>2</w:t>
            </w:r>
          </w:p>
        </w:tc>
      </w:tr>
      <w:tr w:rsidR="009C3A9D" w14:paraId="6715E9EB"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FC7F976"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5BA21E5" w14:textId="77777777" w:rsidR="009C3A9D" w:rsidRPr="004B661C" w:rsidRDefault="009C3A9D" w:rsidP="009C3A9D">
            <w:pPr>
              <w:rPr>
                <w:color w:val="000000"/>
                <w:sz w:val="28"/>
                <w:szCs w:val="28"/>
              </w:rPr>
            </w:pPr>
            <w:r>
              <w:rPr>
                <w:color w:val="000000"/>
                <w:sz w:val="28"/>
                <w:szCs w:val="28"/>
              </w:rPr>
              <w:t>Замена фронтальной трубы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0B33C1D" w14:textId="77777777" w:rsidR="009C3A9D" w:rsidRPr="004B661C" w:rsidRDefault="009C3A9D" w:rsidP="009C3A9D">
            <w:pPr>
              <w:jc w:val="center"/>
              <w:rPr>
                <w:color w:val="000000"/>
                <w:sz w:val="28"/>
                <w:szCs w:val="28"/>
              </w:rPr>
            </w:pPr>
            <w:r>
              <w:rPr>
                <w:color w:val="000000"/>
                <w:sz w:val="28"/>
                <w:szCs w:val="28"/>
              </w:rPr>
              <w:t>6</w:t>
            </w:r>
          </w:p>
        </w:tc>
      </w:tr>
      <w:tr w:rsidR="009C3A9D" w14:paraId="0D1BEF57" w14:textId="77777777" w:rsidTr="009C3A9D">
        <w:trPr>
          <w:trHeight w:val="390"/>
        </w:trPr>
        <w:tc>
          <w:tcPr>
            <w:tcW w:w="2373" w:type="dxa"/>
            <w:tcBorders>
              <w:top w:val="nil"/>
              <w:left w:val="single" w:sz="8" w:space="0" w:color="auto"/>
              <w:bottom w:val="single" w:sz="8" w:space="0" w:color="auto"/>
              <w:right w:val="nil"/>
            </w:tcBorders>
            <w:shd w:val="clear" w:color="auto" w:fill="auto"/>
            <w:vAlign w:val="center"/>
            <w:hideMark/>
          </w:tcPr>
          <w:p w14:paraId="4EBBBDD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136F3A1A" w14:textId="77777777" w:rsidR="009C3A9D" w:rsidRPr="004B661C" w:rsidRDefault="009C3A9D" w:rsidP="009C3A9D">
            <w:pPr>
              <w:rPr>
                <w:color w:val="000000"/>
                <w:sz w:val="28"/>
                <w:szCs w:val="28"/>
              </w:rPr>
            </w:pPr>
            <w:r>
              <w:rPr>
                <w:color w:val="000000"/>
                <w:sz w:val="28"/>
                <w:szCs w:val="28"/>
              </w:rPr>
              <w:t>Замена прокладки выпускного коллектора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2D14AC1F" w14:textId="77777777" w:rsidR="009C3A9D" w:rsidRPr="004B661C" w:rsidRDefault="009C3A9D" w:rsidP="009C3A9D">
            <w:pPr>
              <w:jc w:val="center"/>
              <w:rPr>
                <w:color w:val="000000"/>
                <w:sz w:val="28"/>
                <w:szCs w:val="28"/>
              </w:rPr>
            </w:pPr>
            <w:r>
              <w:rPr>
                <w:color w:val="000000"/>
                <w:sz w:val="28"/>
                <w:szCs w:val="28"/>
              </w:rPr>
              <w:t>8</w:t>
            </w:r>
          </w:p>
        </w:tc>
      </w:tr>
      <w:tr w:rsidR="009C3A9D" w14:paraId="65CFAFF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3B99A6D" w14:textId="77777777" w:rsidR="009C3A9D" w:rsidRPr="004B661C" w:rsidRDefault="009C3A9D" w:rsidP="009C3A9D">
            <w:pPr>
              <w:rPr>
                <w:b/>
                <w:bCs/>
                <w:color w:val="000000"/>
                <w:sz w:val="28"/>
                <w:szCs w:val="28"/>
              </w:rPr>
            </w:pPr>
            <w:r>
              <w:rPr>
                <w:b/>
                <w:bCs/>
                <w:color w:val="000000"/>
                <w:sz w:val="28"/>
                <w:szCs w:val="28"/>
              </w:rPr>
              <w:t>Гидравлическая система</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265F575" w14:textId="77777777" w:rsidR="009C3A9D" w:rsidRPr="004B661C" w:rsidRDefault="009C3A9D" w:rsidP="009C3A9D">
            <w:pPr>
              <w:rPr>
                <w:color w:val="000000"/>
                <w:sz w:val="28"/>
                <w:szCs w:val="28"/>
              </w:rPr>
            </w:pPr>
            <w:r>
              <w:rPr>
                <w:color w:val="000000"/>
                <w:sz w:val="28"/>
                <w:szCs w:val="28"/>
              </w:rPr>
              <w:t>Замена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1C864347" w14:textId="77777777" w:rsidR="009C3A9D" w:rsidRPr="004B661C" w:rsidRDefault="009C3A9D" w:rsidP="009C3A9D">
            <w:pPr>
              <w:jc w:val="center"/>
              <w:rPr>
                <w:color w:val="000000"/>
                <w:sz w:val="28"/>
                <w:szCs w:val="28"/>
              </w:rPr>
            </w:pPr>
            <w:r>
              <w:rPr>
                <w:color w:val="000000"/>
                <w:sz w:val="28"/>
                <w:szCs w:val="28"/>
              </w:rPr>
              <w:t>6</w:t>
            </w:r>
          </w:p>
        </w:tc>
      </w:tr>
      <w:tr w:rsidR="009C3A9D" w14:paraId="3E19BFA3"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B9F92C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63CE4DD4" w14:textId="77777777" w:rsidR="009C3A9D" w:rsidRPr="004B661C" w:rsidRDefault="009C3A9D" w:rsidP="009C3A9D">
            <w:pPr>
              <w:rPr>
                <w:color w:val="000000"/>
                <w:sz w:val="28"/>
                <w:szCs w:val="28"/>
              </w:rPr>
            </w:pPr>
            <w:r>
              <w:rPr>
                <w:color w:val="000000"/>
                <w:sz w:val="28"/>
                <w:szCs w:val="28"/>
              </w:rPr>
              <w:t>Замена гидравлического фильтра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7C8CBC1E" w14:textId="77777777" w:rsidR="009C3A9D" w:rsidRPr="004B661C" w:rsidRDefault="009C3A9D" w:rsidP="009C3A9D">
            <w:pPr>
              <w:jc w:val="center"/>
              <w:rPr>
                <w:color w:val="000000"/>
                <w:sz w:val="28"/>
                <w:szCs w:val="28"/>
              </w:rPr>
            </w:pPr>
            <w:r>
              <w:rPr>
                <w:color w:val="000000"/>
                <w:sz w:val="28"/>
                <w:szCs w:val="28"/>
              </w:rPr>
              <w:t>1</w:t>
            </w:r>
          </w:p>
        </w:tc>
      </w:tr>
      <w:tr w:rsidR="009C3A9D" w14:paraId="24D83D9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CD9AA0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55DACC2" w14:textId="77777777" w:rsidR="009C3A9D" w:rsidRPr="004B661C" w:rsidRDefault="009C3A9D" w:rsidP="009C3A9D">
            <w:pPr>
              <w:rPr>
                <w:color w:val="000000"/>
                <w:sz w:val="28"/>
                <w:szCs w:val="28"/>
              </w:rPr>
            </w:pPr>
            <w:r>
              <w:rPr>
                <w:color w:val="000000"/>
                <w:sz w:val="28"/>
                <w:szCs w:val="28"/>
              </w:rPr>
              <w:t>Долив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35B96804" w14:textId="77777777" w:rsidR="009C3A9D" w:rsidRPr="004B661C" w:rsidRDefault="009C3A9D" w:rsidP="009C3A9D">
            <w:pPr>
              <w:jc w:val="center"/>
              <w:rPr>
                <w:color w:val="000000"/>
                <w:sz w:val="28"/>
                <w:szCs w:val="28"/>
              </w:rPr>
            </w:pPr>
            <w:r>
              <w:rPr>
                <w:color w:val="000000"/>
                <w:sz w:val="28"/>
                <w:szCs w:val="28"/>
              </w:rPr>
              <w:t>1</w:t>
            </w:r>
          </w:p>
        </w:tc>
      </w:tr>
      <w:tr w:rsidR="009C3A9D" w14:paraId="1911F87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6C099E9"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5DD4C5E" w14:textId="77777777" w:rsidR="009C3A9D" w:rsidRPr="004B661C" w:rsidRDefault="009C3A9D" w:rsidP="009C3A9D">
            <w:pPr>
              <w:rPr>
                <w:color w:val="000000"/>
                <w:sz w:val="28"/>
                <w:szCs w:val="28"/>
              </w:rPr>
            </w:pPr>
            <w:r>
              <w:rPr>
                <w:color w:val="000000"/>
                <w:sz w:val="28"/>
                <w:szCs w:val="28"/>
              </w:rPr>
              <w:t>Замена рукояти управления гидравликой</w:t>
            </w:r>
          </w:p>
        </w:tc>
        <w:tc>
          <w:tcPr>
            <w:tcW w:w="1583" w:type="dxa"/>
            <w:tcBorders>
              <w:top w:val="nil"/>
              <w:left w:val="nil"/>
              <w:bottom w:val="single" w:sz="4" w:space="0" w:color="auto"/>
              <w:right w:val="single" w:sz="8" w:space="0" w:color="auto"/>
            </w:tcBorders>
            <w:shd w:val="clear" w:color="auto" w:fill="auto"/>
            <w:noWrap/>
            <w:vAlign w:val="center"/>
            <w:hideMark/>
          </w:tcPr>
          <w:p w14:paraId="45C7B25A" w14:textId="77777777" w:rsidR="009C3A9D" w:rsidRPr="004B661C" w:rsidRDefault="009C3A9D" w:rsidP="009C3A9D">
            <w:pPr>
              <w:jc w:val="center"/>
              <w:rPr>
                <w:color w:val="000000"/>
                <w:sz w:val="28"/>
                <w:szCs w:val="28"/>
              </w:rPr>
            </w:pPr>
            <w:r>
              <w:rPr>
                <w:color w:val="000000"/>
                <w:sz w:val="28"/>
                <w:szCs w:val="28"/>
              </w:rPr>
              <w:t>3</w:t>
            </w:r>
          </w:p>
        </w:tc>
      </w:tr>
      <w:tr w:rsidR="009C3A9D" w14:paraId="380301B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174E768"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CDE713F" w14:textId="77777777" w:rsidR="009C3A9D" w:rsidRPr="004B661C" w:rsidRDefault="009C3A9D" w:rsidP="009C3A9D">
            <w:pPr>
              <w:rPr>
                <w:color w:val="000000"/>
                <w:sz w:val="28"/>
                <w:szCs w:val="28"/>
              </w:rPr>
            </w:pPr>
            <w:r>
              <w:rPr>
                <w:color w:val="000000"/>
                <w:sz w:val="28"/>
                <w:szCs w:val="28"/>
              </w:rPr>
              <w:t>Замена втулок рукоятей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5CAB7060" w14:textId="77777777" w:rsidR="009C3A9D" w:rsidRPr="004B661C" w:rsidRDefault="009C3A9D" w:rsidP="009C3A9D">
            <w:pPr>
              <w:jc w:val="center"/>
              <w:rPr>
                <w:color w:val="000000"/>
                <w:sz w:val="28"/>
                <w:szCs w:val="28"/>
              </w:rPr>
            </w:pPr>
            <w:r>
              <w:rPr>
                <w:color w:val="000000"/>
                <w:sz w:val="28"/>
                <w:szCs w:val="28"/>
              </w:rPr>
              <w:t>1</w:t>
            </w:r>
          </w:p>
        </w:tc>
      </w:tr>
      <w:tr w:rsidR="009C3A9D" w14:paraId="6240C06B"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664D5F0" w14:textId="77777777" w:rsidR="009C3A9D" w:rsidRPr="004B661C" w:rsidRDefault="009C3A9D" w:rsidP="009C3A9D">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57054F1" w14:textId="77777777" w:rsidR="009C3A9D" w:rsidRPr="004B661C" w:rsidRDefault="009C3A9D" w:rsidP="009C3A9D">
            <w:pPr>
              <w:rPr>
                <w:color w:val="000000"/>
                <w:sz w:val="28"/>
                <w:szCs w:val="28"/>
              </w:rPr>
            </w:pPr>
            <w:r>
              <w:rPr>
                <w:color w:val="000000"/>
                <w:sz w:val="28"/>
                <w:szCs w:val="28"/>
              </w:rPr>
              <w:t xml:space="preserve">Монтаж/демонтаж </w:t>
            </w:r>
            <w:proofErr w:type="spellStart"/>
            <w:r>
              <w:rPr>
                <w:color w:val="000000"/>
                <w:sz w:val="28"/>
                <w:szCs w:val="28"/>
              </w:rPr>
              <w:t>гидрораспределителя</w:t>
            </w:r>
            <w:proofErr w:type="spellEnd"/>
            <w:r>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01778BF4" w14:textId="77777777" w:rsidR="009C3A9D" w:rsidRPr="004B661C" w:rsidRDefault="009C3A9D" w:rsidP="009C3A9D">
            <w:pPr>
              <w:jc w:val="center"/>
              <w:rPr>
                <w:color w:val="000000"/>
                <w:sz w:val="28"/>
                <w:szCs w:val="28"/>
              </w:rPr>
            </w:pPr>
            <w:r>
              <w:rPr>
                <w:color w:val="000000"/>
                <w:sz w:val="28"/>
                <w:szCs w:val="28"/>
              </w:rPr>
              <w:t>8</w:t>
            </w:r>
          </w:p>
        </w:tc>
      </w:tr>
      <w:tr w:rsidR="009C3A9D" w14:paraId="21EBAC4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922AC3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2360CD3" w14:textId="77777777" w:rsidR="009C3A9D" w:rsidRPr="004B661C" w:rsidRDefault="009C3A9D" w:rsidP="009C3A9D">
            <w:pPr>
              <w:rPr>
                <w:color w:val="000000"/>
                <w:sz w:val="28"/>
                <w:szCs w:val="28"/>
              </w:rPr>
            </w:pPr>
            <w:r>
              <w:rPr>
                <w:color w:val="000000"/>
                <w:sz w:val="28"/>
                <w:szCs w:val="28"/>
              </w:rPr>
              <w:t xml:space="preserve">Монтаж/демонтаж секций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1E97001A" w14:textId="77777777" w:rsidR="009C3A9D" w:rsidRPr="004B661C" w:rsidRDefault="009C3A9D" w:rsidP="009C3A9D">
            <w:pPr>
              <w:jc w:val="center"/>
              <w:rPr>
                <w:color w:val="000000"/>
                <w:sz w:val="28"/>
                <w:szCs w:val="28"/>
              </w:rPr>
            </w:pPr>
            <w:r>
              <w:rPr>
                <w:color w:val="000000"/>
                <w:sz w:val="28"/>
                <w:szCs w:val="28"/>
              </w:rPr>
              <w:t>6</w:t>
            </w:r>
          </w:p>
        </w:tc>
      </w:tr>
      <w:tr w:rsidR="009C3A9D" w14:paraId="7DCC289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93C060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EC091F6" w14:textId="77777777" w:rsidR="009C3A9D" w:rsidRPr="004B661C" w:rsidRDefault="009C3A9D" w:rsidP="009C3A9D">
            <w:pPr>
              <w:rPr>
                <w:color w:val="000000"/>
                <w:sz w:val="28"/>
                <w:szCs w:val="28"/>
              </w:rPr>
            </w:pPr>
            <w:r>
              <w:rPr>
                <w:color w:val="000000"/>
                <w:sz w:val="28"/>
                <w:szCs w:val="28"/>
              </w:rPr>
              <w:t xml:space="preserve">Замена фильтра гидравлики (в </w:t>
            </w:r>
            <w:proofErr w:type="spellStart"/>
            <w:r>
              <w:rPr>
                <w:color w:val="000000"/>
                <w:sz w:val="28"/>
                <w:szCs w:val="28"/>
              </w:rPr>
              <w:t>гидробаке</w:t>
            </w:r>
            <w:proofErr w:type="spellEnd"/>
            <w:r>
              <w:rPr>
                <w:color w:val="000000"/>
                <w:sz w:val="28"/>
                <w:szCs w:val="28"/>
              </w:rPr>
              <w:t>)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7CAC6C85" w14:textId="77777777" w:rsidR="009C3A9D" w:rsidRPr="004B661C" w:rsidRDefault="009C3A9D" w:rsidP="009C3A9D">
            <w:pPr>
              <w:jc w:val="center"/>
              <w:rPr>
                <w:color w:val="000000"/>
                <w:sz w:val="28"/>
                <w:szCs w:val="28"/>
              </w:rPr>
            </w:pPr>
            <w:r>
              <w:rPr>
                <w:color w:val="000000"/>
                <w:sz w:val="28"/>
                <w:szCs w:val="28"/>
              </w:rPr>
              <w:t>2</w:t>
            </w:r>
          </w:p>
        </w:tc>
      </w:tr>
      <w:tr w:rsidR="009C3A9D" w14:paraId="497B62C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C3D456E"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59D3F16" w14:textId="77777777" w:rsidR="009C3A9D" w:rsidRPr="004B661C" w:rsidRDefault="009C3A9D" w:rsidP="009C3A9D">
            <w:pPr>
              <w:rPr>
                <w:color w:val="000000"/>
                <w:sz w:val="28"/>
                <w:szCs w:val="28"/>
              </w:rPr>
            </w:pPr>
            <w:r>
              <w:rPr>
                <w:color w:val="000000"/>
                <w:sz w:val="28"/>
                <w:szCs w:val="28"/>
              </w:rPr>
              <w:t xml:space="preserve">Замена шланга гидравлики помпа, </w:t>
            </w:r>
            <w:proofErr w:type="spellStart"/>
            <w:r>
              <w:rPr>
                <w:color w:val="000000"/>
                <w:sz w:val="28"/>
                <w:szCs w:val="28"/>
              </w:rPr>
              <w:t>гидробак</w:t>
            </w:r>
            <w:proofErr w:type="spellEnd"/>
            <w:r>
              <w:rPr>
                <w:color w:val="000000"/>
                <w:sz w:val="28"/>
                <w:szCs w:val="28"/>
              </w:rPr>
              <w:t>, распределитель (</w:t>
            </w:r>
            <w:proofErr w:type="spellStart"/>
            <w:r>
              <w:rPr>
                <w:color w:val="000000"/>
                <w:sz w:val="28"/>
                <w:szCs w:val="28"/>
              </w:rPr>
              <w:t>кажд</w:t>
            </w:r>
            <w:proofErr w:type="spellEnd"/>
            <w:r>
              <w:rPr>
                <w:color w:val="000000"/>
                <w:sz w:val="28"/>
                <w:szCs w:val="28"/>
              </w:rPr>
              <w:t>.)</w:t>
            </w:r>
          </w:p>
        </w:tc>
        <w:tc>
          <w:tcPr>
            <w:tcW w:w="1583" w:type="dxa"/>
            <w:tcBorders>
              <w:top w:val="nil"/>
              <w:left w:val="nil"/>
              <w:bottom w:val="single" w:sz="4" w:space="0" w:color="auto"/>
              <w:right w:val="single" w:sz="8" w:space="0" w:color="auto"/>
            </w:tcBorders>
            <w:shd w:val="clear" w:color="auto" w:fill="auto"/>
            <w:noWrap/>
            <w:vAlign w:val="center"/>
            <w:hideMark/>
          </w:tcPr>
          <w:p w14:paraId="2C8A1CB0" w14:textId="77777777" w:rsidR="009C3A9D" w:rsidRPr="004B661C" w:rsidRDefault="009C3A9D" w:rsidP="009C3A9D">
            <w:pPr>
              <w:jc w:val="center"/>
              <w:rPr>
                <w:color w:val="000000"/>
                <w:sz w:val="28"/>
                <w:szCs w:val="28"/>
              </w:rPr>
            </w:pPr>
            <w:r>
              <w:rPr>
                <w:color w:val="000000"/>
                <w:sz w:val="28"/>
                <w:szCs w:val="28"/>
              </w:rPr>
              <w:t>1</w:t>
            </w:r>
          </w:p>
        </w:tc>
      </w:tr>
      <w:tr w:rsidR="009C3A9D" w14:paraId="7F43D066"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D895A2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953D57E" w14:textId="77777777" w:rsidR="009C3A9D" w:rsidRPr="004B661C" w:rsidRDefault="009C3A9D" w:rsidP="009C3A9D">
            <w:pPr>
              <w:rPr>
                <w:color w:val="000000"/>
                <w:sz w:val="28"/>
                <w:szCs w:val="28"/>
              </w:rPr>
            </w:pPr>
            <w:r>
              <w:rPr>
                <w:color w:val="000000"/>
                <w:sz w:val="28"/>
                <w:szCs w:val="28"/>
              </w:rPr>
              <w:t>Замена линейного фильтра</w:t>
            </w:r>
          </w:p>
        </w:tc>
        <w:tc>
          <w:tcPr>
            <w:tcW w:w="1583" w:type="dxa"/>
            <w:tcBorders>
              <w:top w:val="nil"/>
              <w:left w:val="nil"/>
              <w:bottom w:val="single" w:sz="4" w:space="0" w:color="auto"/>
              <w:right w:val="single" w:sz="8" w:space="0" w:color="auto"/>
            </w:tcBorders>
            <w:shd w:val="clear" w:color="auto" w:fill="auto"/>
            <w:noWrap/>
            <w:vAlign w:val="center"/>
            <w:hideMark/>
          </w:tcPr>
          <w:p w14:paraId="60322860" w14:textId="77777777" w:rsidR="009C3A9D" w:rsidRPr="004B661C" w:rsidRDefault="009C3A9D" w:rsidP="009C3A9D">
            <w:pPr>
              <w:jc w:val="center"/>
              <w:rPr>
                <w:color w:val="000000"/>
                <w:sz w:val="28"/>
                <w:szCs w:val="28"/>
              </w:rPr>
            </w:pPr>
            <w:r>
              <w:rPr>
                <w:color w:val="000000"/>
                <w:sz w:val="28"/>
                <w:szCs w:val="28"/>
              </w:rPr>
              <w:t>3</w:t>
            </w:r>
          </w:p>
        </w:tc>
      </w:tr>
      <w:tr w:rsidR="009C3A9D" w14:paraId="4BBD9A7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79EDDFA"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4B6A2A6" w14:textId="77777777" w:rsidR="009C3A9D" w:rsidRPr="004B661C" w:rsidRDefault="009C3A9D" w:rsidP="009C3A9D">
            <w:pPr>
              <w:rPr>
                <w:color w:val="000000"/>
                <w:sz w:val="28"/>
                <w:szCs w:val="28"/>
              </w:rPr>
            </w:pPr>
            <w:r>
              <w:rPr>
                <w:color w:val="000000"/>
                <w:sz w:val="28"/>
                <w:szCs w:val="28"/>
              </w:rPr>
              <w:t>Проверка затяжки болтов крепления цилиндров подъема</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7D8AAA8B" w14:textId="77777777" w:rsidR="009C3A9D" w:rsidRPr="004B661C" w:rsidRDefault="009C3A9D" w:rsidP="009C3A9D">
            <w:pPr>
              <w:jc w:val="center"/>
              <w:rPr>
                <w:color w:val="000000"/>
                <w:sz w:val="28"/>
                <w:szCs w:val="28"/>
              </w:rPr>
            </w:pPr>
            <w:r>
              <w:rPr>
                <w:color w:val="000000"/>
                <w:sz w:val="28"/>
                <w:szCs w:val="28"/>
              </w:rPr>
              <w:t>1</w:t>
            </w:r>
          </w:p>
        </w:tc>
      </w:tr>
      <w:tr w:rsidR="009C3A9D" w14:paraId="0454BC7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3DADC4F"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4294D2" w14:textId="77777777" w:rsidR="009C3A9D" w:rsidRPr="004B661C" w:rsidRDefault="009C3A9D" w:rsidP="009C3A9D">
            <w:pPr>
              <w:rPr>
                <w:color w:val="000000"/>
                <w:sz w:val="28"/>
                <w:szCs w:val="28"/>
              </w:rPr>
            </w:pPr>
            <w:r>
              <w:rPr>
                <w:color w:val="000000"/>
                <w:sz w:val="28"/>
                <w:szCs w:val="28"/>
              </w:rPr>
              <w:t>Демонтаж-монтаж помпы гидравлики</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1B541921" w14:textId="77777777" w:rsidR="009C3A9D" w:rsidRPr="004B661C" w:rsidRDefault="009C3A9D" w:rsidP="009C3A9D">
            <w:pPr>
              <w:jc w:val="center"/>
              <w:rPr>
                <w:color w:val="000000"/>
                <w:sz w:val="28"/>
                <w:szCs w:val="28"/>
              </w:rPr>
            </w:pPr>
            <w:r>
              <w:rPr>
                <w:color w:val="000000"/>
                <w:sz w:val="28"/>
                <w:szCs w:val="28"/>
              </w:rPr>
              <w:t>6</w:t>
            </w:r>
          </w:p>
        </w:tc>
      </w:tr>
      <w:tr w:rsidR="009C3A9D" w14:paraId="25DD21D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1CFD569"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D3AFA5B" w14:textId="77777777" w:rsidR="009C3A9D" w:rsidRPr="004B661C" w:rsidRDefault="009C3A9D" w:rsidP="009C3A9D">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ремонтом</w:t>
            </w:r>
          </w:p>
        </w:tc>
        <w:tc>
          <w:tcPr>
            <w:tcW w:w="1583" w:type="dxa"/>
            <w:tcBorders>
              <w:top w:val="nil"/>
              <w:left w:val="nil"/>
              <w:bottom w:val="single" w:sz="4" w:space="0" w:color="auto"/>
              <w:right w:val="single" w:sz="8" w:space="0" w:color="auto"/>
            </w:tcBorders>
            <w:shd w:val="clear" w:color="auto" w:fill="auto"/>
            <w:noWrap/>
            <w:vAlign w:val="center"/>
            <w:hideMark/>
          </w:tcPr>
          <w:p w14:paraId="3AA34D66" w14:textId="77777777" w:rsidR="009C3A9D" w:rsidRPr="004B661C" w:rsidRDefault="009C3A9D" w:rsidP="009C3A9D">
            <w:pPr>
              <w:jc w:val="center"/>
              <w:rPr>
                <w:color w:val="000000"/>
                <w:sz w:val="28"/>
                <w:szCs w:val="28"/>
              </w:rPr>
            </w:pPr>
            <w:r>
              <w:rPr>
                <w:color w:val="000000"/>
                <w:sz w:val="28"/>
                <w:szCs w:val="28"/>
              </w:rPr>
              <w:t>8</w:t>
            </w:r>
          </w:p>
        </w:tc>
      </w:tr>
      <w:tr w:rsidR="009C3A9D" w14:paraId="72D3ADC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F6707A6"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E9D320A" w14:textId="77777777" w:rsidR="009C3A9D" w:rsidRPr="004B661C" w:rsidRDefault="009C3A9D" w:rsidP="009C3A9D">
            <w:pPr>
              <w:rPr>
                <w:color w:val="000000"/>
                <w:sz w:val="28"/>
                <w:szCs w:val="28"/>
              </w:rPr>
            </w:pPr>
            <w:r>
              <w:rPr>
                <w:color w:val="000000"/>
                <w:sz w:val="28"/>
                <w:szCs w:val="28"/>
              </w:rPr>
              <w:t>Демонтаж-монтаж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0F956F18" w14:textId="77777777" w:rsidR="009C3A9D" w:rsidRPr="004B661C" w:rsidRDefault="009C3A9D" w:rsidP="009C3A9D">
            <w:pPr>
              <w:jc w:val="center"/>
              <w:rPr>
                <w:color w:val="000000"/>
                <w:sz w:val="28"/>
                <w:szCs w:val="28"/>
              </w:rPr>
            </w:pPr>
            <w:r>
              <w:rPr>
                <w:color w:val="000000"/>
                <w:sz w:val="28"/>
                <w:szCs w:val="28"/>
              </w:rPr>
              <w:t>3</w:t>
            </w:r>
          </w:p>
        </w:tc>
      </w:tr>
      <w:tr w:rsidR="009C3A9D" w14:paraId="2E30DB5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DBF999E"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A751DE2" w14:textId="77777777" w:rsidR="009C3A9D" w:rsidRPr="004B661C" w:rsidRDefault="009C3A9D" w:rsidP="009C3A9D">
            <w:pPr>
              <w:rPr>
                <w:color w:val="000000"/>
                <w:sz w:val="28"/>
                <w:szCs w:val="28"/>
              </w:rPr>
            </w:pPr>
            <w:r>
              <w:rPr>
                <w:color w:val="000000"/>
                <w:sz w:val="28"/>
                <w:szCs w:val="28"/>
              </w:rPr>
              <w:t>Демонтаж-монтаж тяги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7A085EFC" w14:textId="77777777" w:rsidR="009C3A9D" w:rsidRPr="004B661C" w:rsidRDefault="009C3A9D" w:rsidP="009C3A9D">
            <w:pPr>
              <w:jc w:val="center"/>
              <w:rPr>
                <w:color w:val="000000"/>
                <w:sz w:val="28"/>
                <w:szCs w:val="28"/>
              </w:rPr>
            </w:pPr>
            <w:r>
              <w:rPr>
                <w:color w:val="000000"/>
                <w:sz w:val="28"/>
                <w:szCs w:val="28"/>
              </w:rPr>
              <w:t>3</w:t>
            </w:r>
          </w:p>
        </w:tc>
      </w:tr>
      <w:tr w:rsidR="009C3A9D" w14:paraId="26FA2DC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35C555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842497D" w14:textId="77777777" w:rsidR="009C3A9D" w:rsidRPr="004B661C" w:rsidRDefault="009C3A9D" w:rsidP="009C3A9D">
            <w:pPr>
              <w:rPr>
                <w:color w:val="000000"/>
                <w:sz w:val="28"/>
                <w:szCs w:val="28"/>
              </w:rPr>
            </w:pPr>
            <w:r>
              <w:rPr>
                <w:color w:val="000000"/>
                <w:sz w:val="28"/>
                <w:szCs w:val="28"/>
              </w:rPr>
              <w:t>Демонтаж-монтаж кронштейна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120A0F50" w14:textId="77777777" w:rsidR="009C3A9D" w:rsidRPr="004B661C" w:rsidRDefault="009C3A9D" w:rsidP="009C3A9D">
            <w:pPr>
              <w:jc w:val="center"/>
              <w:rPr>
                <w:color w:val="000000"/>
                <w:sz w:val="28"/>
                <w:szCs w:val="28"/>
              </w:rPr>
            </w:pPr>
            <w:r>
              <w:rPr>
                <w:color w:val="000000"/>
                <w:sz w:val="28"/>
                <w:szCs w:val="28"/>
              </w:rPr>
              <w:t>2</w:t>
            </w:r>
          </w:p>
        </w:tc>
      </w:tr>
      <w:tr w:rsidR="009C3A9D" w14:paraId="492B19EA"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6BC0516"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61C013F" w14:textId="77777777" w:rsidR="009C3A9D" w:rsidRPr="004B661C" w:rsidRDefault="009C3A9D" w:rsidP="009C3A9D">
            <w:pPr>
              <w:rPr>
                <w:color w:val="000000"/>
                <w:sz w:val="28"/>
                <w:szCs w:val="28"/>
              </w:rPr>
            </w:pPr>
            <w:r>
              <w:rPr>
                <w:color w:val="000000"/>
                <w:sz w:val="28"/>
                <w:szCs w:val="28"/>
              </w:rPr>
              <w:t xml:space="preserve">Демонтаж-монтаж секций </w:t>
            </w:r>
            <w:proofErr w:type="spellStart"/>
            <w:r>
              <w:rPr>
                <w:color w:val="000000"/>
                <w:sz w:val="28"/>
                <w:szCs w:val="28"/>
              </w:rPr>
              <w:t>гидрораспределителя</w:t>
            </w:r>
            <w:proofErr w:type="spellEnd"/>
            <w:r>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0B68A914" w14:textId="77777777" w:rsidR="009C3A9D" w:rsidRPr="004B661C" w:rsidRDefault="009C3A9D" w:rsidP="009C3A9D">
            <w:pPr>
              <w:jc w:val="center"/>
              <w:rPr>
                <w:color w:val="000000"/>
                <w:sz w:val="28"/>
                <w:szCs w:val="28"/>
              </w:rPr>
            </w:pPr>
            <w:r>
              <w:rPr>
                <w:color w:val="000000"/>
                <w:sz w:val="28"/>
                <w:szCs w:val="28"/>
              </w:rPr>
              <w:t>8</w:t>
            </w:r>
          </w:p>
        </w:tc>
      </w:tr>
      <w:tr w:rsidR="009C3A9D" w14:paraId="1A08888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58E01F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3ED75E3" w14:textId="77777777" w:rsidR="009C3A9D" w:rsidRPr="004B661C" w:rsidRDefault="009C3A9D" w:rsidP="009C3A9D">
            <w:pPr>
              <w:rPr>
                <w:color w:val="000000"/>
                <w:sz w:val="28"/>
                <w:szCs w:val="28"/>
              </w:rPr>
            </w:pPr>
            <w:r>
              <w:rPr>
                <w:color w:val="000000"/>
                <w:sz w:val="28"/>
                <w:szCs w:val="28"/>
              </w:rPr>
              <w:t xml:space="preserve">                --//-- с разборкой</w:t>
            </w:r>
          </w:p>
        </w:tc>
        <w:tc>
          <w:tcPr>
            <w:tcW w:w="1583" w:type="dxa"/>
            <w:tcBorders>
              <w:top w:val="nil"/>
              <w:left w:val="nil"/>
              <w:bottom w:val="single" w:sz="4" w:space="0" w:color="auto"/>
              <w:right w:val="single" w:sz="8" w:space="0" w:color="auto"/>
            </w:tcBorders>
            <w:shd w:val="clear" w:color="auto" w:fill="auto"/>
            <w:noWrap/>
            <w:vAlign w:val="center"/>
            <w:hideMark/>
          </w:tcPr>
          <w:p w14:paraId="47D03831" w14:textId="77777777" w:rsidR="009C3A9D" w:rsidRPr="004B661C" w:rsidRDefault="009C3A9D" w:rsidP="009C3A9D">
            <w:pPr>
              <w:jc w:val="center"/>
              <w:rPr>
                <w:color w:val="000000"/>
                <w:sz w:val="28"/>
                <w:szCs w:val="28"/>
              </w:rPr>
            </w:pPr>
            <w:r>
              <w:rPr>
                <w:color w:val="000000"/>
                <w:sz w:val="28"/>
                <w:szCs w:val="28"/>
              </w:rPr>
              <w:t>12</w:t>
            </w:r>
          </w:p>
        </w:tc>
      </w:tr>
      <w:tr w:rsidR="009C3A9D" w14:paraId="53C10B0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46A0C3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3627E49" w14:textId="77777777" w:rsidR="009C3A9D" w:rsidRPr="004B661C" w:rsidRDefault="009C3A9D" w:rsidP="009C3A9D">
            <w:pPr>
              <w:rPr>
                <w:color w:val="000000"/>
                <w:sz w:val="28"/>
                <w:szCs w:val="28"/>
              </w:rPr>
            </w:pPr>
            <w:r>
              <w:rPr>
                <w:color w:val="000000"/>
                <w:sz w:val="28"/>
                <w:szCs w:val="28"/>
              </w:rPr>
              <w:t>Протяжка хомутов гидросистемы</w:t>
            </w:r>
          </w:p>
        </w:tc>
        <w:tc>
          <w:tcPr>
            <w:tcW w:w="1583" w:type="dxa"/>
            <w:tcBorders>
              <w:top w:val="nil"/>
              <w:left w:val="nil"/>
              <w:bottom w:val="single" w:sz="4" w:space="0" w:color="auto"/>
              <w:right w:val="single" w:sz="8" w:space="0" w:color="auto"/>
            </w:tcBorders>
            <w:shd w:val="clear" w:color="auto" w:fill="auto"/>
            <w:noWrap/>
            <w:vAlign w:val="center"/>
            <w:hideMark/>
          </w:tcPr>
          <w:p w14:paraId="749358C2" w14:textId="77777777" w:rsidR="009C3A9D" w:rsidRPr="004B661C" w:rsidRDefault="009C3A9D" w:rsidP="009C3A9D">
            <w:pPr>
              <w:jc w:val="center"/>
              <w:rPr>
                <w:color w:val="000000"/>
                <w:sz w:val="28"/>
                <w:szCs w:val="28"/>
              </w:rPr>
            </w:pPr>
            <w:r>
              <w:rPr>
                <w:color w:val="000000"/>
                <w:sz w:val="28"/>
                <w:szCs w:val="28"/>
              </w:rPr>
              <w:t>1</w:t>
            </w:r>
          </w:p>
        </w:tc>
      </w:tr>
      <w:tr w:rsidR="009C3A9D" w14:paraId="4A1E3D9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FD1E63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27A76F2" w14:textId="77777777" w:rsidR="009C3A9D" w:rsidRPr="004B661C" w:rsidRDefault="009C3A9D" w:rsidP="009C3A9D">
            <w:pPr>
              <w:rPr>
                <w:color w:val="000000"/>
                <w:sz w:val="28"/>
                <w:szCs w:val="28"/>
              </w:rPr>
            </w:pPr>
            <w:r>
              <w:rPr>
                <w:color w:val="000000"/>
                <w:sz w:val="28"/>
                <w:szCs w:val="28"/>
              </w:rPr>
              <w:t>Чистка гидравлического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4F31F203" w14:textId="77777777" w:rsidR="009C3A9D" w:rsidRPr="004B661C" w:rsidRDefault="009C3A9D" w:rsidP="009C3A9D">
            <w:pPr>
              <w:jc w:val="center"/>
              <w:rPr>
                <w:color w:val="000000"/>
                <w:sz w:val="28"/>
                <w:szCs w:val="28"/>
              </w:rPr>
            </w:pPr>
            <w:r>
              <w:rPr>
                <w:color w:val="000000"/>
                <w:sz w:val="28"/>
                <w:szCs w:val="28"/>
              </w:rPr>
              <w:t>2</w:t>
            </w:r>
          </w:p>
        </w:tc>
      </w:tr>
      <w:tr w:rsidR="009C3A9D" w14:paraId="3DC3C8D8"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52DEEA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E283402" w14:textId="77777777" w:rsidR="009C3A9D" w:rsidRPr="004B661C" w:rsidRDefault="009C3A9D" w:rsidP="009C3A9D">
            <w:pPr>
              <w:rPr>
                <w:color w:val="000000"/>
                <w:sz w:val="28"/>
                <w:szCs w:val="28"/>
              </w:rPr>
            </w:pPr>
            <w:r>
              <w:rPr>
                <w:color w:val="000000"/>
                <w:sz w:val="28"/>
                <w:szCs w:val="28"/>
              </w:rPr>
              <w:t>Снятие-установка гидроцилиндра смещения противовеса</w:t>
            </w:r>
          </w:p>
        </w:tc>
        <w:tc>
          <w:tcPr>
            <w:tcW w:w="1583" w:type="dxa"/>
            <w:tcBorders>
              <w:top w:val="nil"/>
              <w:left w:val="nil"/>
              <w:bottom w:val="single" w:sz="4" w:space="0" w:color="auto"/>
              <w:right w:val="single" w:sz="8" w:space="0" w:color="auto"/>
            </w:tcBorders>
            <w:shd w:val="clear" w:color="auto" w:fill="auto"/>
            <w:noWrap/>
            <w:vAlign w:val="center"/>
            <w:hideMark/>
          </w:tcPr>
          <w:p w14:paraId="7760204B" w14:textId="77777777" w:rsidR="009C3A9D" w:rsidRPr="004B661C" w:rsidRDefault="009C3A9D" w:rsidP="009C3A9D">
            <w:pPr>
              <w:jc w:val="center"/>
              <w:rPr>
                <w:color w:val="000000"/>
                <w:sz w:val="28"/>
                <w:szCs w:val="28"/>
              </w:rPr>
            </w:pPr>
            <w:r>
              <w:rPr>
                <w:color w:val="000000"/>
                <w:sz w:val="28"/>
                <w:szCs w:val="28"/>
              </w:rPr>
              <w:t>2</w:t>
            </w:r>
          </w:p>
        </w:tc>
      </w:tr>
      <w:tr w:rsidR="009C3A9D" w14:paraId="6C6E042F" w14:textId="77777777" w:rsidTr="009C3A9D">
        <w:trPr>
          <w:trHeight w:val="375"/>
        </w:trPr>
        <w:tc>
          <w:tcPr>
            <w:tcW w:w="2373" w:type="dxa"/>
            <w:tcBorders>
              <w:top w:val="nil"/>
              <w:left w:val="single" w:sz="8" w:space="0" w:color="auto"/>
              <w:right w:val="nil"/>
            </w:tcBorders>
            <w:shd w:val="clear" w:color="auto" w:fill="auto"/>
            <w:vAlign w:val="center"/>
            <w:hideMark/>
          </w:tcPr>
          <w:p w14:paraId="1AFCDA0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144933B" w14:textId="77777777" w:rsidR="009C3A9D" w:rsidRPr="004B661C" w:rsidRDefault="009C3A9D" w:rsidP="009C3A9D">
            <w:pPr>
              <w:rPr>
                <w:color w:val="000000"/>
                <w:sz w:val="28"/>
                <w:szCs w:val="28"/>
              </w:rPr>
            </w:pPr>
            <w:r>
              <w:rPr>
                <w:color w:val="000000"/>
                <w:sz w:val="28"/>
                <w:szCs w:val="28"/>
              </w:rPr>
              <w:t xml:space="preserve">Разборка-сборка секций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6ED13F15" w14:textId="77777777" w:rsidR="009C3A9D" w:rsidRPr="004B661C" w:rsidRDefault="009C3A9D" w:rsidP="009C3A9D">
            <w:pPr>
              <w:jc w:val="center"/>
              <w:rPr>
                <w:color w:val="000000"/>
                <w:sz w:val="28"/>
                <w:szCs w:val="28"/>
              </w:rPr>
            </w:pPr>
            <w:r>
              <w:rPr>
                <w:color w:val="000000"/>
                <w:sz w:val="28"/>
                <w:szCs w:val="28"/>
              </w:rPr>
              <w:t>14</w:t>
            </w:r>
          </w:p>
        </w:tc>
      </w:tr>
      <w:tr w:rsidR="009C3A9D" w14:paraId="3F75C8CF" w14:textId="77777777" w:rsidTr="009C3A9D">
        <w:trPr>
          <w:trHeight w:val="375"/>
        </w:trPr>
        <w:tc>
          <w:tcPr>
            <w:tcW w:w="2373" w:type="dxa"/>
            <w:tcBorders>
              <w:top w:val="nil"/>
              <w:left w:val="single" w:sz="4" w:space="0" w:color="auto"/>
              <w:bottom w:val="nil"/>
              <w:right w:val="nil"/>
            </w:tcBorders>
            <w:shd w:val="clear" w:color="auto" w:fill="auto"/>
            <w:vAlign w:val="center"/>
            <w:hideMark/>
          </w:tcPr>
          <w:p w14:paraId="53A36D25"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F9EF7D6" w14:textId="77777777" w:rsidR="009C3A9D" w:rsidRPr="004B661C" w:rsidRDefault="009C3A9D" w:rsidP="009C3A9D">
            <w:pPr>
              <w:rPr>
                <w:color w:val="000000"/>
                <w:sz w:val="28"/>
                <w:szCs w:val="28"/>
              </w:rPr>
            </w:pPr>
            <w:r>
              <w:rPr>
                <w:color w:val="000000"/>
                <w:sz w:val="28"/>
                <w:szCs w:val="28"/>
              </w:rPr>
              <w:t xml:space="preserve">Замена клапана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5096ACF3" w14:textId="77777777" w:rsidR="009C3A9D" w:rsidRPr="004B661C" w:rsidRDefault="009C3A9D" w:rsidP="009C3A9D">
            <w:pPr>
              <w:jc w:val="center"/>
              <w:rPr>
                <w:color w:val="000000"/>
                <w:sz w:val="28"/>
                <w:szCs w:val="28"/>
              </w:rPr>
            </w:pPr>
            <w:r>
              <w:rPr>
                <w:color w:val="000000"/>
                <w:sz w:val="28"/>
                <w:szCs w:val="28"/>
              </w:rPr>
              <w:t>2</w:t>
            </w:r>
          </w:p>
        </w:tc>
      </w:tr>
      <w:tr w:rsidR="009C3A9D" w14:paraId="3363CFFF" w14:textId="77777777" w:rsidTr="009C3A9D">
        <w:trPr>
          <w:trHeight w:val="375"/>
        </w:trPr>
        <w:tc>
          <w:tcPr>
            <w:tcW w:w="2373" w:type="dxa"/>
            <w:tcBorders>
              <w:top w:val="nil"/>
              <w:left w:val="single" w:sz="4" w:space="0" w:color="auto"/>
              <w:bottom w:val="nil"/>
              <w:right w:val="nil"/>
            </w:tcBorders>
            <w:shd w:val="clear" w:color="auto" w:fill="auto"/>
            <w:vAlign w:val="center"/>
            <w:hideMark/>
          </w:tcPr>
          <w:p w14:paraId="24A58192"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C6885BE" w14:textId="77777777" w:rsidR="009C3A9D" w:rsidRPr="004B661C" w:rsidRDefault="009C3A9D" w:rsidP="009C3A9D">
            <w:pPr>
              <w:rPr>
                <w:color w:val="000000"/>
                <w:sz w:val="28"/>
                <w:szCs w:val="28"/>
              </w:rPr>
            </w:pPr>
            <w:r>
              <w:rPr>
                <w:color w:val="000000"/>
                <w:sz w:val="28"/>
                <w:szCs w:val="28"/>
              </w:rPr>
              <w:t>Ремонт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50DFC3B5" w14:textId="77777777" w:rsidR="009C3A9D" w:rsidRPr="004B661C" w:rsidRDefault="009C3A9D" w:rsidP="009C3A9D">
            <w:pPr>
              <w:jc w:val="center"/>
              <w:rPr>
                <w:color w:val="000000"/>
                <w:sz w:val="28"/>
                <w:szCs w:val="28"/>
              </w:rPr>
            </w:pPr>
            <w:r>
              <w:rPr>
                <w:color w:val="000000"/>
                <w:sz w:val="28"/>
                <w:szCs w:val="28"/>
              </w:rPr>
              <w:t>1</w:t>
            </w:r>
          </w:p>
        </w:tc>
      </w:tr>
      <w:tr w:rsidR="009C3A9D" w14:paraId="27B807D7" w14:textId="77777777" w:rsidTr="009C3A9D">
        <w:trPr>
          <w:trHeight w:val="375"/>
        </w:trPr>
        <w:tc>
          <w:tcPr>
            <w:tcW w:w="2373" w:type="dxa"/>
            <w:tcBorders>
              <w:top w:val="nil"/>
              <w:left w:val="single" w:sz="4" w:space="0" w:color="auto"/>
              <w:bottom w:val="nil"/>
              <w:right w:val="nil"/>
            </w:tcBorders>
            <w:shd w:val="clear" w:color="auto" w:fill="auto"/>
            <w:vAlign w:val="center"/>
            <w:hideMark/>
          </w:tcPr>
          <w:p w14:paraId="172F29EE" w14:textId="77777777" w:rsidR="009C3A9D" w:rsidRPr="004B661C" w:rsidRDefault="009C3A9D" w:rsidP="009C3A9D">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07683D19" w14:textId="77777777" w:rsidR="009C3A9D" w:rsidRPr="004B661C" w:rsidRDefault="009C3A9D" w:rsidP="009C3A9D">
            <w:pPr>
              <w:rPr>
                <w:color w:val="000000"/>
                <w:sz w:val="28"/>
                <w:szCs w:val="28"/>
              </w:rPr>
            </w:pPr>
            <w:r>
              <w:rPr>
                <w:color w:val="000000"/>
                <w:sz w:val="28"/>
                <w:szCs w:val="28"/>
              </w:rPr>
              <w:t xml:space="preserve">Замена сапуна </w:t>
            </w:r>
            <w:proofErr w:type="spellStart"/>
            <w:r>
              <w:rPr>
                <w:color w:val="000000"/>
                <w:sz w:val="28"/>
                <w:szCs w:val="28"/>
              </w:rPr>
              <w:t>гидробака</w:t>
            </w:r>
            <w:proofErr w:type="spellEnd"/>
          </w:p>
        </w:tc>
        <w:tc>
          <w:tcPr>
            <w:tcW w:w="1583" w:type="dxa"/>
            <w:tcBorders>
              <w:top w:val="nil"/>
              <w:left w:val="nil"/>
              <w:bottom w:val="nil"/>
              <w:right w:val="single" w:sz="8" w:space="0" w:color="auto"/>
            </w:tcBorders>
            <w:shd w:val="clear" w:color="auto" w:fill="auto"/>
            <w:noWrap/>
            <w:vAlign w:val="center"/>
            <w:hideMark/>
          </w:tcPr>
          <w:p w14:paraId="44FC8CF2" w14:textId="77777777" w:rsidR="009C3A9D" w:rsidRPr="004B661C" w:rsidRDefault="009C3A9D" w:rsidP="009C3A9D">
            <w:pPr>
              <w:jc w:val="center"/>
              <w:rPr>
                <w:color w:val="000000"/>
                <w:sz w:val="28"/>
                <w:szCs w:val="28"/>
              </w:rPr>
            </w:pPr>
            <w:r>
              <w:rPr>
                <w:color w:val="000000"/>
                <w:sz w:val="28"/>
                <w:szCs w:val="28"/>
              </w:rPr>
              <w:t>0,5</w:t>
            </w:r>
          </w:p>
        </w:tc>
      </w:tr>
      <w:tr w:rsidR="009C3A9D" w14:paraId="21C205A3" w14:textId="77777777" w:rsidTr="009C3A9D">
        <w:trPr>
          <w:trHeight w:val="450"/>
        </w:trPr>
        <w:tc>
          <w:tcPr>
            <w:tcW w:w="2373" w:type="dxa"/>
            <w:tcBorders>
              <w:top w:val="nil"/>
              <w:left w:val="single" w:sz="4" w:space="0" w:color="auto"/>
              <w:bottom w:val="nil"/>
              <w:right w:val="nil"/>
            </w:tcBorders>
            <w:shd w:val="clear" w:color="auto" w:fill="auto"/>
            <w:vAlign w:val="center"/>
            <w:hideMark/>
          </w:tcPr>
          <w:p w14:paraId="5A119A78" w14:textId="77777777" w:rsidR="009C3A9D" w:rsidRPr="004B661C" w:rsidRDefault="009C3A9D" w:rsidP="009C3A9D">
            <w:pPr>
              <w:rPr>
                <w:color w:val="000000"/>
                <w:sz w:val="28"/>
                <w:szCs w:val="28"/>
              </w:rPr>
            </w:pP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05FE5DA" w14:textId="77777777" w:rsidR="009C3A9D" w:rsidRPr="004B661C" w:rsidRDefault="009C3A9D" w:rsidP="009C3A9D">
            <w:pPr>
              <w:rPr>
                <w:color w:val="000000"/>
                <w:sz w:val="28"/>
                <w:szCs w:val="28"/>
              </w:rPr>
            </w:pPr>
            <w:r>
              <w:rPr>
                <w:color w:val="000000"/>
                <w:sz w:val="28"/>
                <w:szCs w:val="28"/>
              </w:rPr>
              <w:t xml:space="preserve">Замена </w:t>
            </w:r>
            <w:proofErr w:type="spellStart"/>
            <w:r>
              <w:rPr>
                <w:color w:val="000000"/>
                <w:sz w:val="28"/>
                <w:szCs w:val="28"/>
              </w:rPr>
              <w:t>гидрозамков</w:t>
            </w:r>
            <w:proofErr w:type="spellEnd"/>
            <w:r>
              <w:rPr>
                <w:color w:val="000000"/>
                <w:sz w:val="28"/>
                <w:szCs w:val="28"/>
              </w:rPr>
              <w:t>, соленоидов на цилиндрах подъема мачты</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2A01CA7E" w14:textId="77777777" w:rsidR="009C3A9D" w:rsidRPr="004B661C" w:rsidRDefault="009C3A9D" w:rsidP="009C3A9D">
            <w:pPr>
              <w:jc w:val="center"/>
              <w:rPr>
                <w:color w:val="000000"/>
                <w:sz w:val="28"/>
                <w:szCs w:val="28"/>
              </w:rPr>
            </w:pPr>
            <w:r>
              <w:rPr>
                <w:color w:val="000000"/>
                <w:sz w:val="28"/>
                <w:szCs w:val="28"/>
              </w:rPr>
              <w:t>4</w:t>
            </w:r>
          </w:p>
        </w:tc>
      </w:tr>
      <w:tr w:rsidR="009C3A9D" w14:paraId="3ACB70CC" w14:textId="77777777" w:rsidTr="009C3A9D">
        <w:trPr>
          <w:trHeight w:val="450"/>
        </w:trPr>
        <w:tc>
          <w:tcPr>
            <w:tcW w:w="2373" w:type="dxa"/>
            <w:tcBorders>
              <w:top w:val="nil"/>
              <w:left w:val="single" w:sz="4" w:space="0" w:color="auto"/>
              <w:bottom w:val="nil"/>
              <w:right w:val="nil"/>
            </w:tcBorders>
            <w:shd w:val="clear" w:color="auto" w:fill="auto"/>
            <w:vAlign w:val="center"/>
            <w:hideMark/>
          </w:tcPr>
          <w:p w14:paraId="2B5F0B18" w14:textId="77777777" w:rsidR="009C3A9D" w:rsidRPr="004B661C" w:rsidRDefault="009C3A9D" w:rsidP="009C3A9D">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78395921" w14:textId="77777777" w:rsidR="009C3A9D" w:rsidRPr="004B661C" w:rsidRDefault="009C3A9D" w:rsidP="009C3A9D">
            <w:pPr>
              <w:rPr>
                <w:color w:val="000000"/>
                <w:sz w:val="28"/>
                <w:szCs w:val="28"/>
              </w:rPr>
            </w:pPr>
            <w:r>
              <w:rPr>
                <w:color w:val="000000"/>
                <w:sz w:val="28"/>
                <w:szCs w:val="28"/>
              </w:rPr>
              <w:t>Диагностика гидравлической системы (замер давления)</w:t>
            </w:r>
          </w:p>
        </w:tc>
        <w:tc>
          <w:tcPr>
            <w:tcW w:w="1583" w:type="dxa"/>
            <w:tcBorders>
              <w:top w:val="nil"/>
              <w:left w:val="nil"/>
              <w:bottom w:val="nil"/>
              <w:right w:val="single" w:sz="8" w:space="0" w:color="auto"/>
            </w:tcBorders>
            <w:shd w:val="clear" w:color="auto" w:fill="auto"/>
            <w:noWrap/>
            <w:vAlign w:val="center"/>
            <w:hideMark/>
          </w:tcPr>
          <w:p w14:paraId="4B1D36C8" w14:textId="77777777" w:rsidR="009C3A9D" w:rsidRPr="004B661C" w:rsidRDefault="009C3A9D" w:rsidP="009C3A9D">
            <w:pPr>
              <w:jc w:val="center"/>
              <w:rPr>
                <w:color w:val="000000"/>
                <w:sz w:val="28"/>
                <w:szCs w:val="28"/>
              </w:rPr>
            </w:pPr>
            <w:r>
              <w:rPr>
                <w:color w:val="000000"/>
                <w:sz w:val="28"/>
                <w:szCs w:val="28"/>
              </w:rPr>
              <w:t>2</w:t>
            </w:r>
          </w:p>
        </w:tc>
      </w:tr>
      <w:tr w:rsidR="009C3A9D" w14:paraId="4C919CDB" w14:textId="77777777" w:rsidTr="009C3A9D">
        <w:trPr>
          <w:trHeight w:val="450"/>
        </w:trPr>
        <w:tc>
          <w:tcPr>
            <w:tcW w:w="2373" w:type="dxa"/>
            <w:tcBorders>
              <w:top w:val="nil"/>
              <w:left w:val="single" w:sz="4" w:space="0" w:color="auto"/>
              <w:bottom w:val="nil"/>
              <w:right w:val="nil"/>
            </w:tcBorders>
            <w:shd w:val="clear" w:color="auto" w:fill="auto"/>
            <w:vAlign w:val="center"/>
            <w:hideMark/>
          </w:tcPr>
          <w:p w14:paraId="29B3094B" w14:textId="77777777" w:rsidR="009C3A9D" w:rsidRPr="004B661C" w:rsidRDefault="009C3A9D" w:rsidP="009C3A9D">
            <w:pPr>
              <w:rPr>
                <w:color w:val="000000"/>
                <w:sz w:val="28"/>
                <w:szCs w:val="28"/>
              </w:rPr>
            </w:pPr>
          </w:p>
        </w:tc>
        <w:tc>
          <w:tcPr>
            <w:tcW w:w="5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4B27" w14:textId="77777777" w:rsidR="009C3A9D" w:rsidRPr="004B661C" w:rsidRDefault="009C3A9D" w:rsidP="009C3A9D">
            <w:pPr>
              <w:rPr>
                <w:color w:val="000000"/>
                <w:sz w:val="28"/>
                <w:szCs w:val="28"/>
              </w:rPr>
            </w:pPr>
            <w:r>
              <w:rPr>
                <w:color w:val="000000"/>
                <w:sz w:val="28"/>
                <w:szCs w:val="28"/>
              </w:rPr>
              <w:t>Диагностика гидравлической системы (замер давления по точкам)</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25E7E6E5" w14:textId="77777777" w:rsidR="009C3A9D" w:rsidRPr="004B661C" w:rsidRDefault="009C3A9D" w:rsidP="009C3A9D">
            <w:pPr>
              <w:jc w:val="center"/>
              <w:rPr>
                <w:color w:val="000000"/>
                <w:sz w:val="28"/>
                <w:szCs w:val="28"/>
              </w:rPr>
            </w:pPr>
            <w:r>
              <w:rPr>
                <w:color w:val="000000"/>
                <w:sz w:val="28"/>
                <w:szCs w:val="28"/>
              </w:rPr>
              <w:t>6</w:t>
            </w:r>
          </w:p>
        </w:tc>
      </w:tr>
      <w:tr w:rsidR="009C3A9D" w14:paraId="6D82437C" w14:textId="77777777" w:rsidTr="009C3A9D">
        <w:trPr>
          <w:trHeight w:val="450"/>
        </w:trPr>
        <w:tc>
          <w:tcPr>
            <w:tcW w:w="2373" w:type="dxa"/>
            <w:tcBorders>
              <w:top w:val="nil"/>
              <w:left w:val="single" w:sz="4" w:space="0" w:color="auto"/>
              <w:bottom w:val="single" w:sz="4" w:space="0" w:color="auto"/>
              <w:right w:val="nil"/>
            </w:tcBorders>
            <w:shd w:val="clear" w:color="auto" w:fill="auto"/>
            <w:vAlign w:val="center"/>
            <w:hideMark/>
          </w:tcPr>
          <w:p w14:paraId="093B6A35"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14:paraId="47663544" w14:textId="77777777" w:rsidR="009C3A9D" w:rsidRPr="004B661C" w:rsidRDefault="009C3A9D" w:rsidP="009C3A9D">
            <w:pPr>
              <w:rPr>
                <w:color w:val="000000"/>
                <w:sz w:val="28"/>
                <w:szCs w:val="28"/>
              </w:rPr>
            </w:pPr>
            <w:r>
              <w:rPr>
                <w:color w:val="000000"/>
                <w:sz w:val="28"/>
                <w:szCs w:val="28"/>
              </w:rPr>
              <w:t>Замена соленоида, клапана гидравлической системы</w:t>
            </w:r>
          </w:p>
        </w:tc>
        <w:tc>
          <w:tcPr>
            <w:tcW w:w="1583" w:type="dxa"/>
            <w:tcBorders>
              <w:top w:val="nil"/>
              <w:left w:val="nil"/>
              <w:bottom w:val="single" w:sz="4" w:space="0" w:color="auto"/>
              <w:right w:val="single" w:sz="4" w:space="0" w:color="auto"/>
            </w:tcBorders>
            <w:shd w:val="clear" w:color="auto" w:fill="auto"/>
            <w:noWrap/>
            <w:vAlign w:val="center"/>
            <w:hideMark/>
          </w:tcPr>
          <w:p w14:paraId="37164C84" w14:textId="77777777" w:rsidR="009C3A9D" w:rsidRPr="004B661C" w:rsidRDefault="009C3A9D" w:rsidP="009C3A9D">
            <w:pPr>
              <w:jc w:val="center"/>
              <w:rPr>
                <w:color w:val="000000"/>
                <w:sz w:val="28"/>
                <w:szCs w:val="28"/>
              </w:rPr>
            </w:pPr>
            <w:r>
              <w:rPr>
                <w:color w:val="000000"/>
                <w:sz w:val="28"/>
                <w:szCs w:val="28"/>
              </w:rPr>
              <w:t>2</w:t>
            </w:r>
          </w:p>
        </w:tc>
      </w:tr>
      <w:tr w:rsidR="009C3A9D" w14:paraId="69B2324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963DC97" w14:textId="77777777" w:rsidR="009C3A9D" w:rsidRPr="004B661C" w:rsidRDefault="009C3A9D" w:rsidP="009C3A9D">
            <w:pPr>
              <w:rPr>
                <w:b/>
                <w:bCs/>
                <w:color w:val="000000"/>
                <w:sz w:val="28"/>
                <w:szCs w:val="28"/>
              </w:rPr>
            </w:pPr>
            <w:r>
              <w:rPr>
                <w:b/>
                <w:bCs/>
                <w:color w:val="000000"/>
                <w:sz w:val="28"/>
                <w:szCs w:val="28"/>
              </w:rPr>
              <w:t>Тормозная система,</w:t>
            </w:r>
          </w:p>
        </w:tc>
        <w:tc>
          <w:tcPr>
            <w:tcW w:w="5815" w:type="dxa"/>
            <w:tcBorders>
              <w:top w:val="nil"/>
              <w:left w:val="single" w:sz="4" w:space="0" w:color="auto"/>
              <w:bottom w:val="single" w:sz="4" w:space="0" w:color="auto"/>
              <w:right w:val="nil"/>
            </w:tcBorders>
            <w:shd w:val="clear" w:color="auto" w:fill="auto"/>
            <w:vAlign w:val="center"/>
            <w:hideMark/>
          </w:tcPr>
          <w:p w14:paraId="4712601A" w14:textId="77777777" w:rsidR="009C3A9D" w:rsidRPr="004B661C" w:rsidRDefault="009C3A9D" w:rsidP="009C3A9D">
            <w:pPr>
              <w:rPr>
                <w:color w:val="000000"/>
                <w:sz w:val="28"/>
                <w:szCs w:val="28"/>
              </w:rPr>
            </w:pPr>
            <w:r>
              <w:rPr>
                <w:color w:val="000000"/>
                <w:sz w:val="28"/>
                <w:szCs w:val="28"/>
              </w:rPr>
              <w:t>Монтаж/демонтаж ступицы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6FD97B8" w14:textId="77777777" w:rsidR="009C3A9D" w:rsidRPr="004B661C" w:rsidRDefault="009C3A9D" w:rsidP="009C3A9D">
            <w:pPr>
              <w:jc w:val="center"/>
              <w:rPr>
                <w:color w:val="000000"/>
                <w:sz w:val="28"/>
                <w:szCs w:val="28"/>
              </w:rPr>
            </w:pPr>
            <w:r>
              <w:rPr>
                <w:color w:val="000000"/>
                <w:sz w:val="28"/>
                <w:szCs w:val="28"/>
              </w:rPr>
              <w:t>8</w:t>
            </w:r>
          </w:p>
        </w:tc>
      </w:tr>
      <w:tr w:rsidR="009C3A9D" w14:paraId="736A81E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43EBB3B" w14:textId="77777777" w:rsidR="009C3A9D" w:rsidRPr="004B661C" w:rsidRDefault="009C3A9D" w:rsidP="009C3A9D">
            <w:pPr>
              <w:rPr>
                <w:b/>
                <w:bCs/>
                <w:color w:val="000000"/>
                <w:sz w:val="28"/>
                <w:szCs w:val="28"/>
              </w:rPr>
            </w:pPr>
            <w:r>
              <w:rPr>
                <w:b/>
                <w:bCs/>
                <w:color w:val="000000"/>
                <w:sz w:val="28"/>
                <w:szCs w:val="28"/>
              </w:rPr>
              <w:t>Ведущий мост</w:t>
            </w:r>
          </w:p>
        </w:tc>
        <w:tc>
          <w:tcPr>
            <w:tcW w:w="5815" w:type="dxa"/>
            <w:tcBorders>
              <w:top w:val="nil"/>
              <w:left w:val="single" w:sz="8" w:space="0" w:color="auto"/>
              <w:bottom w:val="single" w:sz="4" w:space="0" w:color="auto"/>
              <w:right w:val="nil"/>
            </w:tcBorders>
            <w:shd w:val="clear" w:color="auto" w:fill="auto"/>
            <w:vAlign w:val="center"/>
            <w:hideMark/>
          </w:tcPr>
          <w:p w14:paraId="25A1BB8C" w14:textId="77777777" w:rsidR="009C3A9D" w:rsidRPr="004B661C" w:rsidRDefault="009C3A9D" w:rsidP="009C3A9D">
            <w:pPr>
              <w:rPr>
                <w:color w:val="000000"/>
                <w:sz w:val="28"/>
                <w:szCs w:val="28"/>
              </w:rPr>
            </w:pPr>
            <w:r>
              <w:rPr>
                <w:color w:val="000000"/>
                <w:sz w:val="28"/>
                <w:szCs w:val="28"/>
              </w:rPr>
              <w:t xml:space="preserve">Замена смазки в колесных подшипниках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8A4C01A" w14:textId="77777777" w:rsidR="009C3A9D" w:rsidRPr="004B661C" w:rsidRDefault="009C3A9D" w:rsidP="009C3A9D">
            <w:pPr>
              <w:jc w:val="center"/>
              <w:rPr>
                <w:color w:val="000000"/>
                <w:sz w:val="28"/>
                <w:szCs w:val="28"/>
              </w:rPr>
            </w:pPr>
            <w:r>
              <w:rPr>
                <w:color w:val="000000"/>
                <w:sz w:val="28"/>
                <w:szCs w:val="28"/>
              </w:rPr>
              <w:t>4</w:t>
            </w:r>
          </w:p>
        </w:tc>
      </w:tr>
      <w:tr w:rsidR="009C3A9D" w14:paraId="6F60741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80680A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C82DC71" w14:textId="77777777" w:rsidR="009C3A9D" w:rsidRPr="004B661C" w:rsidRDefault="009C3A9D" w:rsidP="009C3A9D">
            <w:pPr>
              <w:rPr>
                <w:color w:val="000000"/>
                <w:sz w:val="28"/>
                <w:szCs w:val="28"/>
              </w:rPr>
            </w:pPr>
            <w:r>
              <w:rPr>
                <w:color w:val="000000"/>
                <w:sz w:val="28"/>
                <w:szCs w:val="28"/>
              </w:rPr>
              <w:t xml:space="preserve">Замена подшипника ступицы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34F96FF" w14:textId="77777777" w:rsidR="009C3A9D" w:rsidRPr="004B661C" w:rsidRDefault="009C3A9D" w:rsidP="009C3A9D">
            <w:pPr>
              <w:jc w:val="center"/>
              <w:rPr>
                <w:color w:val="000000"/>
                <w:sz w:val="28"/>
                <w:szCs w:val="28"/>
              </w:rPr>
            </w:pPr>
            <w:r>
              <w:rPr>
                <w:color w:val="000000"/>
                <w:sz w:val="28"/>
                <w:szCs w:val="28"/>
              </w:rPr>
              <w:t>1</w:t>
            </w:r>
          </w:p>
        </w:tc>
      </w:tr>
      <w:tr w:rsidR="009C3A9D" w14:paraId="2320683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252DD83" w14:textId="77777777" w:rsidR="009C3A9D" w:rsidRPr="004B661C" w:rsidRDefault="009C3A9D" w:rsidP="009C3A9D">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2008E34D" w14:textId="77777777" w:rsidR="009C3A9D" w:rsidRPr="004B661C" w:rsidRDefault="009C3A9D" w:rsidP="009C3A9D">
            <w:pPr>
              <w:rPr>
                <w:color w:val="000000"/>
                <w:sz w:val="28"/>
                <w:szCs w:val="28"/>
              </w:rPr>
            </w:pPr>
            <w:r>
              <w:rPr>
                <w:color w:val="000000"/>
                <w:sz w:val="28"/>
                <w:szCs w:val="28"/>
              </w:rPr>
              <w:t>Монтаж/демонтаж полуоси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04CC5B" w14:textId="77777777" w:rsidR="009C3A9D" w:rsidRPr="004B661C" w:rsidRDefault="009C3A9D" w:rsidP="009C3A9D">
            <w:pPr>
              <w:jc w:val="center"/>
              <w:rPr>
                <w:color w:val="000000"/>
                <w:sz w:val="28"/>
                <w:szCs w:val="28"/>
              </w:rPr>
            </w:pPr>
            <w:r>
              <w:rPr>
                <w:color w:val="000000"/>
                <w:sz w:val="28"/>
                <w:szCs w:val="28"/>
              </w:rPr>
              <w:t>6</w:t>
            </w:r>
          </w:p>
        </w:tc>
      </w:tr>
      <w:tr w:rsidR="009C3A9D" w14:paraId="36D2D6A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D4A154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E1F8A88" w14:textId="77777777" w:rsidR="009C3A9D" w:rsidRPr="004B661C" w:rsidRDefault="009C3A9D" w:rsidP="009C3A9D">
            <w:pPr>
              <w:rPr>
                <w:color w:val="000000"/>
                <w:sz w:val="28"/>
                <w:szCs w:val="28"/>
              </w:rPr>
            </w:pPr>
            <w:r>
              <w:rPr>
                <w:color w:val="000000"/>
                <w:sz w:val="28"/>
                <w:szCs w:val="28"/>
              </w:rPr>
              <w:t>Монтаж/демонтаж ГТЦ</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B12444B" w14:textId="77777777" w:rsidR="009C3A9D" w:rsidRPr="004B661C" w:rsidRDefault="009C3A9D" w:rsidP="009C3A9D">
            <w:pPr>
              <w:jc w:val="center"/>
              <w:rPr>
                <w:color w:val="000000"/>
                <w:sz w:val="28"/>
                <w:szCs w:val="28"/>
              </w:rPr>
            </w:pPr>
            <w:r>
              <w:rPr>
                <w:color w:val="000000"/>
                <w:sz w:val="28"/>
                <w:szCs w:val="28"/>
              </w:rPr>
              <w:t>2</w:t>
            </w:r>
          </w:p>
        </w:tc>
      </w:tr>
      <w:tr w:rsidR="009C3A9D" w14:paraId="2FEFD4B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18088D2"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B0DD22E" w14:textId="77777777" w:rsidR="009C3A9D" w:rsidRPr="004B661C" w:rsidRDefault="009C3A9D" w:rsidP="009C3A9D">
            <w:pPr>
              <w:rPr>
                <w:color w:val="000000"/>
                <w:sz w:val="28"/>
                <w:szCs w:val="28"/>
              </w:rPr>
            </w:pPr>
            <w:r>
              <w:rPr>
                <w:color w:val="000000"/>
                <w:sz w:val="28"/>
                <w:szCs w:val="28"/>
              </w:rPr>
              <w:t>Замена троса ручного тормоза (</w:t>
            </w:r>
            <w:proofErr w:type="spellStart"/>
            <w:r>
              <w:rPr>
                <w:color w:val="000000"/>
                <w:sz w:val="28"/>
                <w:szCs w:val="28"/>
              </w:rPr>
              <w:t>кажд</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450C25" w14:textId="77777777" w:rsidR="009C3A9D" w:rsidRPr="004B661C" w:rsidRDefault="009C3A9D" w:rsidP="009C3A9D">
            <w:pPr>
              <w:jc w:val="center"/>
              <w:rPr>
                <w:color w:val="000000"/>
                <w:sz w:val="28"/>
                <w:szCs w:val="28"/>
              </w:rPr>
            </w:pPr>
            <w:r>
              <w:rPr>
                <w:color w:val="000000"/>
                <w:sz w:val="28"/>
                <w:szCs w:val="28"/>
              </w:rPr>
              <w:t>2</w:t>
            </w:r>
          </w:p>
        </w:tc>
      </w:tr>
      <w:tr w:rsidR="009C3A9D" w14:paraId="0227977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EBF377C"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8C057D4" w14:textId="77777777" w:rsidR="009C3A9D" w:rsidRPr="004B661C" w:rsidRDefault="009C3A9D" w:rsidP="009C3A9D">
            <w:pPr>
              <w:rPr>
                <w:color w:val="000000"/>
                <w:sz w:val="28"/>
                <w:szCs w:val="28"/>
              </w:rPr>
            </w:pPr>
            <w:r>
              <w:rPr>
                <w:color w:val="000000"/>
                <w:sz w:val="28"/>
                <w:szCs w:val="28"/>
              </w:rPr>
              <w:t>Замена рукояти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5F63A4D" w14:textId="77777777" w:rsidR="009C3A9D" w:rsidRPr="004B661C" w:rsidRDefault="009C3A9D" w:rsidP="009C3A9D">
            <w:pPr>
              <w:jc w:val="center"/>
              <w:rPr>
                <w:color w:val="000000"/>
                <w:sz w:val="28"/>
                <w:szCs w:val="28"/>
              </w:rPr>
            </w:pPr>
            <w:r>
              <w:rPr>
                <w:color w:val="000000"/>
                <w:sz w:val="28"/>
                <w:szCs w:val="28"/>
              </w:rPr>
              <w:t>3</w:t>
            </w:r>
          </w:p>
        </w:tc>
      </w:tr>
      <w:tr w:rsidR="009C3A9D" w14:paraId="087E627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3EA242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87A561A" w14:textId="77777777" w:rsidR="009C3A9D" w:rsidRPr="004B661C" w:rsidRDefault="009C3A9D" w:rsidP="009C3A9D">
            <w:pPr>
              <w:rPr>
                <w:color w:val="000000"/>
                <w:sz w:val="28"/>
                <w:szCs w:val="28"/>
              </w:rPr>
            </w:pPr>
            <w:r>
              <w:rPr>
                <w:color w:val="000000"/>
                <w:sz w:val="28"/>
                <w:szCs w:val="28"/>
              </w:rPr>
              <w:t xml:space="preserve">Регулировка ручного тормоза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845CAB5" w14:textId="77777777" w:rsidR="009C3A9D" w:rsidRPr="004B661C" w:rsidRDefault="009C3A9D" w:rsidP="009C3A9D">
            <w:pPr>
              <w:jc w:val="center"/>
              <w:rPr>
                <w:color w:val="000000"/>
                <w:sz w:val="28"/>
                <w:szCs w:val="28"/>
              </w:rPr>
            </w:pPr>
            <w:r>
              <w:rPr>
                <w:color w:val="000000"/>
                <w:sz w:val="28"/>
                <w:szCs w:val="28"/>
              </w:rPr>
              <w:t>2</w:t>
            </w:r>
          </w:p>
        </w:tc>
      </w:tr>
      <w:tr w:rsidR="009C3A9D" w14:paraId="4727839C"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3951BF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A5FBD29" w14:textId="77777777" w:rsidR="009C3A9D" w:rsidRPr="004B661C" w:rsidRDefault="009C3A9D" w:rsidP="009C3A9D">
            <w:pPr>
              <w:rPr>
                <w:color w:val="000000"/>
                <w:sz w:val="28"/>
                <w:szCs w:val="28"/>
              </w:rPr>
            </w:pPr>
            <w:r>
              <w:rPr>
                <w:color w:val="000000"/>
                <w:sz w:val="28"/>
                <w:szCs w:val="28"/>
              </w:rPr>
              <w:t>Замена фильтра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5E8984D" w14:textId="77777777" w:rsidR="009C3A9D" w:rsidRPr="004B661C" w:rsidRDefault="009C3A9D" w:rsidP="009C3A9D">
            <w:pPr>
              <w:jc w:val="center"/>
              <w:rPr>
                <w:color w:val="000000"/>
                <w:sz w:val="28"/>
                <w:szCs w:val="28"/>
              </w:rPr>
            </w:pPr>
            <w:r>
              <w:rPr>
                <w:color w:val="000000"/>
                <w:sz w:val="28"/>
                <w:szCs w:val="28"/>
              </w:rPr>
              <w:t>1</w:t>
            </w:r>
          </w:p>
        </w:tc>
      </w:tr>
      <w:tr w:rsidR="009C3A9D" w14:paraId="2C6B775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1F0D601"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F4ED881" w14:textId="77777777" w:rsidR="009C3A9D" w:rsidRPr="004B661C" w:rsidRDefault="009C3A9D" w:rsidP="009C3A9D">
            <w:pPr>
              <w:rPr>
                <w:color w:val="000000"/>
                <w:sz w:val="28"/>
                <w:szCs w:val="28"/>
              </w:rPr>
            </w:pPr>
            <w:r>
              <w:rPr>
                <w:color w:val="000000"/>
                <w:sz w:val="28"/>
                <w:szCs w:val="28"/>
              </w:rPr>
              <w:t>Замена колесной шпильки (со снятием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D4952C" w14:textId="77777777" w:rsidR="009C3A9D" w:rsidRPr="004B661C" w:rsidRDefault="009C3A9D" w:rsidP="009C3A9D">
            <w:pPr>
              <w:jc w:val="center"/>
              <w:rPr>
                <w:color w:val="000000"/>
                <w:sz w:val="28"/>
                <w:szCs w:val="28"/>
              </w:rPr>
            </w:pPr>
            <w:r>
              <w:rPr>
                <w:color w:val="000000"/>
                <w:sz w:val="28"/>
                <w:szCs w:val="28"/>
              </w:rPr>
              <w:t>4</w:t>
            </w:r>
          </w:p>
        </w:tc>
      </w:tr>
      <w:tr w:rsidR="009C3A9D" w14:paraId="3785518A"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1CD89C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52BCDAB" w14:textId="77777777" w:rsidR="009C3A9D" w:rsidRPr="004B661C" w:rsidRDefault="009C3A9D" w:rsidP="009C3A9D">
            <w:pPr>
              <w:rPr>
                <w:color w:val="000000"/>
                <w:sz w:val="28"/>
                <w:szCs w:val="28"/>
              </w:rPr>
            </w:pPr>
            <w:r>
              <w:rPr>
                <w:color w:val="000000"/>
                <w:sz w:val="28"/>
                <w:szCs w:val="28"/>
              </w:rPr>
              <w:t xml:space="preserve">            и каждая последующая шпилька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7DF74E" w14:textId="77777777" w:rsidR="009C3A9D" w:rsidRPr="004B661C" w:rsidRDefault="009C3A9D" w:rsidP="009C3A9D">
            <w:pPr>
              <w:jc w:val="center"/>
              <w:rPr>
                <w:color w:val="000000"/>
                <w:sz w:val="28"/>
                <w:szCs w:val="28"/>
              </w:rPr>
            </w:pPr>
            <w:r>
              <w:rPr>
                <w:color w:val="000000"/>
                <w:sz w:val="28"/>
                <w:szCs w:val="28"/>
              </w:rPr>
              <w:t>0,2</w:t>
            </w:r>
          </w:p>
        </w:tc>
      </w:tr>
      <w:tr w:rsidR="009C3A9D" w14:paraId="4CC1B35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095EBA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27F562A" w14:textId="77777777" w:rsidR="009C3A9D" w:rsidRPr="004B661C" w:rsidRDefault="009C3A9D" w:rsidP="009C3A9D">
            <w:pPr>
              <w:rPr>
                <w:color w:val="000000"/>
                <w:sz w:val="28"/>
                <w:szCs w:val="28"/>
              </w:rPr>
            </w:pPr>
            <w:r>
              <w:rPr>
                <w:color w:val="000000"/>
                <w:sz w:val="28"/>
                <w:szCs w:val="28"/>
              </w:rPr>
              <w:t>Шиномонтаж одного колеса (без учета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A196EEF" w14:textId="77777777" w:rsidR="009C3A9D" w:rsidRPr="004B661C" w:rsidRDefault="009C3A9D" w:rsidP="009C3A9D">
            <w:pPr>
              <w:jc w:val="center"/>
              <w:rPr>
                <w:color w:val="000000"/>
                <w:sz w:val="28"/>
                <w:szCs w:val="28"/>
              </w:rPr>
            </w:pPr>
            <w:r>
              <w:rPr>
                <w:color w:val="000000"/>
                <w:sz w:val="28"/>
                <w:szCs w:val="28"/>
              </w:rPr>
              <w:t>2</w:t>
            </w:r>
          </w:p>
        </w:tc>
      </w:tr>
      <w:tr w:rsidR="009C3A9D" w14:paraId="7EBE5A5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E092B3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0CC3321" w14:textId="77777777" w:rsidR="009C3A9D" w:rsidRPr="004B661C" w:rsidRDefault="009C3A9D" w:rsidP="009C3A9D">
            <w:pPr>
              <w:rPr>
                <w:color w:val="000000"/>
                <w:sz w:val="28"/>
                <w:szCs w:val="28"/>
              </w:rPr>
            </w:pPr>
            <w:r>
              <w:rPr>
                <w:color w:val="000000"/>
                <w:sz w:val="28"/>
                <w:szCs w:val="28"/>
              </w:rPr>
              <w:t>Замена тормозной жидкости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4D23169" w14:textId="77777777" w:rsidR="009C3A9D" w:rsidRPr="004B661C" w:rsidRDefault="009C3A9D" w:rsidP="009C3A9D">
            <w:pPr>
              <w:jc w:val="center"/>
              <w:rPr>
                <w:color w:val="000000"/>
                <w:sz w:val="28"/>
                <w:szCs w:val="28"/>
              </w:rPr>
            </w:pPr>
            <w:r>
              <w:rPr>
                <w:color w:val="000000"/>
                <w:sz w:val="28"/>
                <w:szCs w:val="28"/>
              </w:rPr>
              <w:t>3</w:t>
            </w:r>
          </w:p>
        </w:tc>
      </w:tr>
      <w:tr w:rsidR="009C3A9D" w14:paraId="168178F6"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79DA99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67FFB92" w14:textId="77777777" w:rsidR="009C3A9D" w:rsidRPr="004B661C" w:rsidRDefault="009C3A9D" w:rsidP="009C3A9D">
            <w:pPr>
              <w:rPr>
                <w:color w:val="000000"/>
                <w:sz w:val="28"/>
                <w:szCs w:val="28"/>
              </w:rPr>
            </w:pPr>
            <w:r>
              <w:rPr>
                <w:color w:val="000000"/>
                <w:sz w:val="28"/>
                <w:szCs w:val="28"/>
              </w:rPr>
              <w:t>Замена фильтра тормозной системы возвратного</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6E2D13B" w14:textId="77777777" w:rsidR="009C3A9D" w:rsidRPr="004B661C" w:rsidRDefault="009C3A9D" w:rsidP="009C3A9D">
            <w:pPr>
              <w:jc w:val="center"/>
              <w:rPr>
                <w:color w:val="000000"/>
                <w:sz w:val="28"/>
                <w:szCs w:val="28"/>
              </w:rPr>
            </w:pPr>
            <w:r>
              <w:rPr>
                <w:color w:val="000000"/>
                <w:sz w:val="28"/>
                <w:szCs w:val="28"/>
              </w:rPr>
              <w:t>1</w:t>
            </w:r>
          </w:p>
        </w:tc>
      </w:tr>
      <w:tr w:rsidR="009C3A9D" w14:paraId="3DB1C7B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00A358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2B38249" w14:textId="77777777" w:rsidR="009C3A9D" w:rsidRPr="004B661C" w:rsidRDefault="009C3A9D" w:rsidP="009C3A9D">
            <w:pPr>
              <w:rPr>
                <w:color w:val="000000"/>
                <w:sz w:val="28"/>
                <w:szCs w:val="28"/>
              </w:rPr>
            </w:pPr>
            <w:r>
              <w:rPr>
                <w:color w:val="000000"/>
                <w:sz w:val="28"/>
                <w:szCs w:val="28"/>
              </w:rPr>
              <w:t>Регулировка тормозных колодок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B99FDFD" w14:textId="77777777" w:rsidR="009C3A9D" w:rsidRPr="004B661C" w:rsidRDefault="009C3A9D" w:rsidP="009C3A9D">
            <w:pPr>
              <w:jc w:val="center"/>
              <w:rPr>
                <w:color w:val="000000"/>
                <w:sz w:val="28"/>
                <w:szCs w:val="28"/>
              </w:rPr>
            </w:pPr>
            <w:r>
              <w:rPr>
                <w:color w:val="000000"/>
                <w:sz w:val="28"/>
                <w:szCs w:val="28"/>
              </w:rPr>
              <w:t>2</w:t>
            </w:r>
          </w:p>
        </w:tc>
      </w:tr>
      <w:tr w:rsidR="009C3A9D" w14:paraId="4512744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847E4DD"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2923D844" w14:textId="77777777" w:rsidR="009C3A9D" w:rsidRPr="004B661C" w:rsidRDefault="009C3A9D" w:rsidP="009C3A9D">
            <w:pPr>
              <w:rPr>
                <w:color w:val="000000"/>
                <w:sz w:val="28"/>
                <w:szCs w:val="28"/>
              </w:rPr>
            </w:pPr>
            <w:r>
              <w:rPr>
                <w:color w:val="000000"/>
                <w:sz w:val="28"/>
                <w:szCs w:val="28"/>
              </w:rPr>
              <w:t>Замена масла ведущего моста, дифференциала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2C6458" w14:textId="77777777" w:rsidR="009C3A9D" w:rsidRPr="004B661C" w:rsidRDefault="009C3A9D" w:rsidP="009C3A9D">
            <w:pPr>
              <w:jc w:val="center"/>
              <w:rPr>
                <w:color w:val="000000"/>
                <w:sz w:val="28"/>
                <w:szCs w:val="28"/>
              </w:rPr>
            </w:pPr>
            <w:r>
              <w:rPr>
                <w:color w:val="000000"/>
                <w:sz w:val="28"/>
                <w:szCs w:val="28"/>
              </w:rPr>
              <w:t>4</w:t>
            </w:r>
          </w:p>
        </w:tc>
      </w:tr>
      <w:tr w:rsidR="009C3A9D" w14:paraId="35F0704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003F912"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63771E99" w14:textId="77777777" w:rsidR="009C3A9D" w:rsidRPr="004B661C" w:rsidRDefault="009C3A9D" w:rsidP="009C3A9D">
            <w:pPr>
              <w:rPr>
                <w:color w:val="000000"/>
                <w:sz w:val="28"/>
                <w:szCs w:val="28"/>
              </w:rPr>
            </w:pPr>
            <w:r>
              <w:rPr>
                <w:color w:val="000000"/>
                <w:sz w:val="28"/>
                <w:szCs w:val="28"/>
              </w:rPr>
              <w:t>Смазка оси ведущих колес</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BDDC58C" w14:textId="77777777" w:rsidR="009C3A9D" w:rsidRPr="004B661C" w:rsidRDefault="009C3A9D" w:rsidP="009C3A9D">
            <w:pPr>
              <w:jc w:val="center"/>
              <w:rPr>
                <w:color w:val="000000"/>
                <w:sz w:val="28"/>
                <w:szCs w:val="28"/>
              </w:rPr>
            </w:pPr>
            <w:r>
              <w:rPr>
                <w:color w:val="000000"/>
                <w:sz w:val="28"/>
                <w:szCs w:val="28"/>
              </w:rPr>
              <w:t>1</w:t>
            </w:r>
          </w:p>
        </w:tc>
      </w:tr>
      <w:tr w:rsidR="009C3A9D" w14:paraId="60F8F9DC"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40FA376"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46FEE000" w14:textId="77777777" w:rsidR="009C3A9D" w:rsidRPr="004B661C" w:rsidRDefault="009C3A9D" w:rsidP="009C3A9D">
            <w:pPr>
              <w:rPr>
                <w:color w:val="000000"/>
                <w:sz w:val="28"/>
                <w:szCs w:val="28"/>
              </w:rPr>
            </w:pPr>
            <w:r>
              <w:rPr>
                <w:color w:val="000000"/>
                <w:sz w:val="28"/>
                <w:szCs w:val="28"/>
              </w:rPr>
              <w:t>Демонтаж ведущего моста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E43CB0" w14:textId="77777777" w:rsidR="009C3A9D" w:rsidRPr="004B661C" w:rsidRDefault="009C3A9D" w:rsidP="009C3A9D">
            <w:pPr>
              <w:jc w:val="center"/>
              <w:rPr>
                <w:color w:val="000000"/>
                <w:sz w:val="28"/>
                <w:szCs w:val="28"/>
              </w:rPr>
            </w:pPr>
            <w:r>
              <w:rPr>
                <w:color w:val="000000"/>
                <w:sz w:val="28"/>
                <w:szCs w:val="28"/>
              </w:rPr>
              <w:t>24</w:t>
            </w:r>
          </w:p>
        </w:tc>
      </w:tr>
      <w:tr w:rsidR="009C3A9D" w14:paraId="236F537F"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A96698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75B3C82" w14:textId="77777777" w:rsidR="009C3A9D" w:rsidRPr="004B661C" w:rsidRDefault="009C3A9D" w:rsidP="009C3A9D">
            <w:pPr>
              <w:rPr>
                <w:color w:val="000000"/>
                <w:sz w:val="28"/>
                <w:szCs w:val="28"/>
              </w:rPr>
            </w:pPr>
            <w:r>
              <w:rPr>
                <w:color w:val="000000"/>
                <w:sz w:val="28"/>
                <w:szCs w:val="28"/>
              </w:rPr>
              <w:t>Замена тормозного диска стояночного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2D003F" w14:textId="77777777" w:rsidR="009C3A9D" w:rsidRPr="004B661C" w:rsidRDefault="009C3A9D" w:rsidP="009C3A9D">
            <w:pPr>
              <w:jc w:val="center"/>
              <w:rPr>
                <w:color w:val="000000"/>
                <w:sz w:val="28"/>
                <w:szCs w:val="28"/>
              </w:rPr>
            </w:pPr>
            <w:r>
              <w:rPr>
                <w:color w:val="000000"/>
                <w:sz w:val="28"/>
                <w:szCs w:val="28"/>
              </w:rPr>
              <w:t>6</w:t>
            </w:r>
          </w:p>
        </w:tc>
      </w:tr>
      <w:tr w:rsidR="009C3A9D" w14:paraId="0103A03A"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0E2E41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B55F01F" w14:textId="77777777" w:rsidR="009C3A9D" w:rsidRPr="004B661C" w:rsidRDefault="009C3A9D" w:rsidP="009C3A9D">
            <w:pPr>
              <w:rPr>
                <w:color w:val="000000"/>
                <w:sz w:val="28"/>
                <w:szCs w:val="28"/>
              </w:rPr>
            </w:pPr>
            <w:r>
              <w:rPr>
                <w:color w:val="000000"/>
                <w:sz w:val="28"/>
                <w:szCs w:val="28"/>
              </w:rPr>
              <w:t>Переборка колесного редуктора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AE9A8F5" w14:textId="77777777" w:rsidR="009C3A9D" w:rsidRPr="004B661C" w:rsidRDefault="009C3A9D" w:rsidP="009C3A9D">
            <w:pPr>
              <w:jc w:val="center"/>
              <w:rPr>
                <w:color w:val="000000"/>
                <w:sz w:val="28"/>
                <w:szCs w:val="28"/>
              </w:rPr>
            </w:pPr>
            <w:r>
              <w:rPr>
                <w:color w:val="000000"/>
                <w:sz w:val="28"/>
                <w:szCs w:val="28"/>
              </w:rPr>
              <w:t>32</w:t>
            </w:r>
          </w:p>
        </w:tc>
      </w:tr>
      <w:tr w:rsidR="009C3A9D" w14:paraId="7AB8DA0A"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3268B5E"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8BD54C3" w14:textId="77777777" w:rsidR="009C3A9D" w:rsidRPr="004B661C" w:rsidRDefault="009C3A9D" w:rsidP="009C3A9D">
            <w:pPr>
              <w:rPr>
                <w:color w:val="000000"/>
                <w:sz w:val="28"/>
                <w:szCs w:val="28"/>
              </w:rPr>
            </w:pPr>
            <w:r>
              <w:rPr>
                <w:color w:val="000000"/>
                <w:sz w:val="28"/>
                <w:szCs w:val="28"/>
              </w:rPr>
              <w:t>Замена колесного редуктора (дифференциала ведущего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69AA59" w14:textId="77777777" w:rsidR="009C3A9D" w:rsidRPr="004B661C" w:rsidRDefault="009C3A9D" w:rsidP="009C3A9D">
            <w:pPr>
              <w:jc w:val="center"/>
              <w:rPr>
                <w:color w:val="000000"/>
                <w:sz w:val="28"/>
                <w:szCs w:val="28"/>
              </w:rPr>
            </w:pPr>
            <w:r>
              <w:rPr>
                <w:color w:val="000000"/>
                <w:sz w:val="28"/>
                <w:szCs w:val="28"/>
              </w:rPr>
              <w:t>24</w:t>
            </w:r>
          </w:p>
        </w:tc>
      </w:tr>
      <w:tr w:rsidR="009C3A9D" w14:paraId="5FF2D3C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091BD4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217FCA1" w14:textId="77777777" w:rsidR="009C3A9D" w:rsidRPr="004B661C" w:rsidRDefault="009C3A9D" w:rsidP="009C3A9D">
            <w:pPr>
              <w:rPr>
                <w:color w:val="000000"/>
                <w:sz w:val="28"/>
                <w:szCs w:val="28"/>
              </w:rPr>
            </w:pPr>
            <w:r>
              <w:rPr>
                <w:color w:val="000000"/>
                <w:sz w:val="28"/>
                <w:szCs w:val="28"/>
              </w:rPr>
              <w:t>Снятие-установка колеса (два с одной стороны)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43752B" w14:textId="77777777" w:rsidR="009C3A9D" w:rsidRPr="004B661C" w:rsidRDefault="009C3A9D" w:rsidP="009C3A9D">
            <w:pPr>
              <w:jc w:val="center"/>
              <w:rPr>
                <w:color w:val="000000"/>
                <w:sz w:val="28"/>
                <w:szCs w:val="28"/>
              </w:rPr>
            </w:pPr>
            <w:r>
              <w:rPr>
                <w:color w:val="000000"/>
                <w:sz w:val="28"/>
                <w:szCs w:val="28"/>
              </w:rPr>
              <w:t>5</w:t>
            </w:r>
          </w:p>
        </w:tc>
      </w:tr>
      <w:tr w:rsidR="009C3A9D" w14:paraId="09233E4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1B44FD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D68BCCE" w14:textId="77777777" w:rsidR="009C3A9D" w:rsidRPr="004B661C" w:rsidRDefault="009C3A9D" w:rsidP="009C3A9D">
            <w:pPr>
              <w:rPr>
                <w:color w:val="000000"/>
                <w:sz w:val="28"/>
                <w:szCs w:val="28"/>
              </w:rPr>
            </w:pPr>
            <w:r>
              <w:rPr>
                <w:color w:val="000000"/>
                <w:sz w:val="28"/>
                <w:szCs w:val="28"/>
              </w:rPr>
              <w:t>Диагностика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6201DC7" w14:textId="77777777" w:rsidR="009C3A9D" w:rsidRPr="004B661C" w:rsidRDefault="009C3A9D" w:rsidP="009C3A9D">
            <w:pPr>
              <w:jc w:val="center"/>
              <w:rPr>
                <w:color w:val="000000"/>
                <w:sz w:val="28"/>
                <w:szCs w:val="28"/>
              </w:rPr>
            </w:pPr>
            <w:r>
              <w:rPr>
                <w:color w:val="000000"/>
                <w:sz w:val="28"/>
                <w:szCs w:val="28"/>
              </w:rPr>
              <w:t>3</w:t>
            </w:r>
          </w:p>
        </w:tc>
      </w:tr>
      <w:tr w:rsidR="009C3A9D" w14:paraId="4E5A007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818DB3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9FD53B" w14:textId="77777777" w:rsidR="009C3A9D" w:rsidRPr="004B661C" w:rsidRDefault="009C3A9D" w:rsidP="009C3A9D">
            <w:pPr>
              <w:rPr>
                <w:color w:val="000000"/>
                <w:sz w:val="28"/>
                <w:szCs w:val="28"/>
              </w:rPr>
            </w:pPr>
            <w:r>
              <w:rPr>
                <w:color w:val="000000"/>
                <w:sz w:val="28"/>
                <w:szCs w:val="28"/>
              </w:rPr>
              <w:t>Замена тормозных колодок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AC40E00" w14:textId="77777777" w:rsidR="009C3A9D" w:rsidRPr="004B661C" w:rsidRDefault="009C3A9D" w:rsidP="009C3A9D">
            <w:pPr>
              <w:jc w:val="center"/>
              <w:rPr>
                <w:color w:val="000000"/>
                <w:sz w:val="28"/>
                <w:szCs w:val="28"/>
              </w:rPr>
            </w:pPr>
            <w:r>
              <w:rPr>
                <w:color w:val="000000"/>
                <w:sz w:val="28"/>
                <w:szCs w:val="28"/>
              </w:rPr>
              <w:t>4</w:t>
            </w:r>
          </w:p>
        </w:tc>
      </w:tr>
      <w:tr w:rsidR="009C3A9D" w14:paraId="1867B259" w14:textId="77777777" w:rsidTr="009C3A9D">
        <w:trPr>
          <w:trHeight w:val="390"/>
        </w:trPr>
        <w:tc>
          <w:tcPr>
            <w:tcW w:w="2373" w:type="dxa"/>
            <w:tcBorders>
              <w:top w:val="nil"/>
              <w:left w:val="single" w:sz="8" w:space="0" w:color="auto"/>
              <w:bottom w:val="nil"/>
              <w:right w:val="nil"/>
            </w:tcBorders>
            <w:shd w:val="clear" w:color="auto" w:fill="auto"/>
            <w:vAlign w:val="center"/>
            <w:hideMark/>
          </w:tcPr>
          <w:p w14:paraId="6DD1002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05FF4B49" w14:textId="77777777" w:rsidR="009C3A9D" w:rsidRPr="004B661C" w:rsidRDefault="009C3A9D" w:rsidP="009C3A9D">
            <w:pPr>
              <w:rPr>
                <w:color w:val="000000"/>
                <w:sz w:val="28"/>
                <w:szCs w:val="28"/>
              </w:rPr>
            </w:pPr>
            <w:r>
              <w:rPr>
                <w:color w:val="000000"/>
                <w:sz w:val="28"/>
                <w:szCs w:val="28"/>
              </w:rPr>
              <w:t>Прокачка тормозной системы</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2DF7D9B5" w14:textId="77777777" w:rsidR="009C3A9D" w:rsidRPr="004B661C" w:rsidRDefault="009C3A9D" w:rsidP="009C3A9D">
            <w:pPr>
              <w:jc w:val="center"/>
              <w:rPr>
                <w:color w:val="000000"/>
                <w:sz w:val="28"/>
                <w:szCs w:val="28"/>
              </w:rPr>
            </w:pPr>
            <w:r>
              <w:rPr>
                <w:color w:val="000000"/>
                <w:sz w:val="28"/>
                <w:szCs w:val="28"/>
              </w:rPr>
              <w:t>1</w:t>
            </w:r>
          </w:p>
        </w:tc>
      </w:tr>
      <w:tr w:rsidR="009C3A9D" w14:paraId="6D55F6AE" w14:textId="77777777" w:rsidTr="009C3A9D">
        <w:trPr>
          <w:trHeight w:val="375"/>
        </w:trPr>
        <w:tc>
          <w:tcPr>
            <w:tcW w:w="2373" w:type="dxa"/>
            <w:tcBorders>
              <w:top w:val="single" w:sz="8" w:space="0" w:color="auto"/>
              <w:left w:val="single" w:sz="8" w:space="0" w:color="auto"/>
              <w:bottom w:val="nil"/>
              <w:right w:val="nil"/>
            </w:tcBorders>
            <w:shd w:val="clear" w:color="auto" w:fill="auto"/>
            <w:vAlign w:val="center"/>
            <w:hideMark/>
          </w:tcPr>
          <w:p w14:paraId="5D31BFA5" w14:textId="77777777" w:rsidR="009C3A9D" w:rsidRPr="004B661C" w:rsidRDefault="009C3A9D" w:rsidP="009C3A9D">
            <w:pPr>
              <w:rPr>
                <w:b/>
                <w:bCs/>
                <w:color w:val="000000"/>
                <w:sz w:val="28"/>
                <w:szCs w:val="28"/>
              </w:rPr>
            </w:pPr>
            <w:r>
              <w:rPr>
                <w:b/>
                <w:bCs/>
                <w:color w:val="000000"/>
                <w:sz w:val="28"/>
                <w:szCs w:val="28"/>
              </w:rPr>
              <w:t>Рулевое управление,</w:t>
            </w:r>
          </w:p>
        </w:tc>
        <w:tc>
          <w:tcPr>
            <w:tcW w:w="5815" w:type="dxa"/>
            <w:tcBorders>
              <w:top w:val="nil"/>
              <w:left w:val="single" w:sz="8" w:space="0" w:color="auto"/>
              <w:bottom w:val="single" w:sz="4" w:space="0" w:color="auto"/>
              <w:right w:val="nil"/>
            </w:tcBorders>
            <w:shd w:val="clear" w:color="auto" w:fill="auto"/>
            <w:vAlign w:val="center"/>
            <w:hideMark/>
          </w:tcPr>
          <w:p w14:paraId="58920970" w14:textId="77777777" w:rsidR="009C3A9D" w:rsidRPr="004B661C" w:rsidRDefault="009C3A9D" w:rsidP="009C3A9D">
            <w:pPr>
              <w:rPr>
                <w:color w:val="000000"/>
                <w:sz w:val="28"/>
                <w:szCs w:val="28"/>
              </w:rPr>
            </w:pPr>
            <w:r>
              <w:rPr>
                <w:color w:val="000000"/>
                <w:sz w:val="28"/>
                <w:szCs w:val="28"/>
              </w:rPr>
              <w:t xml:space="preserve">Монтаж/демонтаж </w:t>
            </w:r>
            <w:proofErr w:type="spellStart"/>
            <w:r>
              <w:rPr>
                <w:color w:val="000000"/>
                <w:sz w:val="28"/>
                <w:szCs w:val="28"/>
              </w:rPr>
              <w:t>порционера</w:t>
            </w:r>
            <w:proofErr w:type="spellEnd"/>
            <w:r>
              <w:rPr>
                <w:color w:val="000000"/>
                <w:sz w:val="28"/>
                <w:szCs w:val="28"/>
              </w:rPr>
              <w:t xml:space="preserve"> (</w:t>
            </w:r>
            <w:proofErr w:type="spellStart"/>
            <w:r>
              <w:rPr>
                <w:color w:val="000000"/>
                <w:sz w:val="28"/>
                <w:szCs w:val="28"/>
              </w:rPr>
              <w:t>орбитрол</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580E81F" w14:textId="77777777" w:rsidR="009C3A9D" w:rsidRPr="004B661C" w:rsidRDefault="009C3A9D" w:rsidP="009C3A9D">
            <w:pPr>
              <w:jc w:val="center"/>
              <w:rPr>
                <w:color w:val="000000"/>
                <w:sz w:val="28"/>
                <w:szCs w:val="28"/>
              </w:rPr>
            </w:pPr>
            <w:r>
              <w:rPr>
                <w:color w:val="000000"/>
                <w:sz w:val="28"/>
                <w:szCs w:val="28"/>
              </w:rPr>
              <w:t>5</w:t>
            </w:r>
          </w:p>
        </w:tc>
      </w:tr>
      <w:tr w:rsidR="009C3A9D" w14:paraId="2C8C928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5E55026" w14:textId="77777777" w:rsidR="009C3A9D" w:rsidRPr="004B661C" w:rsidRDefault="009C3A9D" w:rsidP="009C3A9D">
            <w:pPr>
              <w:rPr>
                <w:b/>
                <w:bCs/>
                <w:color w:val="000000"/>
                <w:sz w:val="28"/>
                <w:szCs w:val="28"/>
              </w:rPr>
            </w:pPr>
            <w:r>
              <w:rPr>
                <w:b/>
                <w:bCs/>
                <w:color w:val="000000"/>
                <w:sz w:val="28"/>
                <w:szCs w:val="28"/>
              </w:rPr>
              <w:t>Рулевой мост</w:t>
            </w:r>
          </w:p>
        </w:tc>
        <w:tc>
          <w:tcPr>
            <w:tcW w:w="5815" w:type="dxa"/>
            <w:tcBorders>
              <w:top w:val="nil"/>
              <w:left w:val="single" w:sz="8" w:space="0" w:color="auto"/>
              <w:bottom w:val="single" w:sz="4" w:space="0" w:color="auto"/>
              <w:right w:val="nil"/>
            </w:tcBorders>
            <w:shd w:val="clear" w:color="auto" w:fill="auto"/>
            <w:vAlign w:val="center"/>
            <w:hideMark/>
          </w:tcPr>
          <w:p w14:paraId="19407AAE" w14:textId="77777777" w:rsidR="009C3A9D" w:rsidRPr="004B661C" w:rsidRDefault="009C3A9D" w:rsidP="009C3A9D">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AF1384" w14:textId="77777777" w:rsidR="009C3A9D" w:rsidRPr="004B661C" w:rsidRDefault="009C3A9D" w:rsidP="009C3A9D">
            <w:pPr>
              <w:jc w:val="center"/>
              <w:rPr>
                <w:color w:val="000000"/>
                <w:sz w:val="28"/>
                <w:szCs w:val="28"/>
              </w:rPr>
            </w:pPr>
            <w:r>
              <w:rPr>
                <w:color w:val="000000"/>
                <w:sz w:val="28"/>
                <w:szCs w:val="28"/>
              </w:rPr>
              <w:t>12</w:t>
            </w:r>
          </w:p>
        </w:tc>
      </w:tr>
      <w:tr w:rsidR="009C3A9D" w14:paraId="6EA7076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7DE549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760990D" w14:textId="77777777" w:rsidR="009C3A9D" w:rsidRPr="004B661C" w:rsidRDefault="009C3A9D" w:rsidP="009C3A9D">
            <w:pPr>
              <w:rPr>
                <w:color w:val="000000"/>
                <w:sz w:val="28"/>
                <w:szCs w:val="28"/>
              </w:rPr>
            </w:pPr>
            <w:r>
              <w:rPr>
                <w:color w:val="000000"/>
                <w:sz w:val="28"/>
                <w:szCs w:val="28"/>
              </w:rPr>
              <w:t>Смазка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FDC39EC" w14:textId="77777777" w:rsidR="009C3A9D" w:rsidRPr="004B661C" w:rsidRDefault="009C3A9D" w:rsidP="009C3A9D">
            <w:pPr>
              <w:jc w:val="center"/>
              <w:rPr>
                <w:color w:val="000000"/>
                <w:sz w:val="28"/>
                <w:szCs w:val="28"/>
              </w:rPr>
            </w:pPr>
            <w:r>
              <w:rPr>
                <w:color w:val="000000"/>
                <w:sz w:val="28"/>
                <w:szCs w:val="28"/>
              </w:rPr>
              <w:t>1</w:t>
            </w:r>
          </w:p>
        </w:tc>
      </w:tr>
      <w:tr w:rsidR="009C3A9D" w14:paraId="7A2A7FE6"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8D3A6D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AB4C819" w14:textId="77777777" w:rsidR="009C3A9D" w:rsidRPr="004B661C" w:rsidRDefault="009C3A9D" w:rsidP="009C3A9D">
            <w:pPr>
              <w:rPr>
                <w:color w:val="000000"/>
                <w:sz w:val="28"/>
                <w:szCs w:val="28"/>
              </w:rPr>
            </w:pPr>
            <w:r>
              <w:rPr>
                <w:color w:val="000000"/>
                <w:sz w:val="28"/>
                <w:szCs w:val="28"/>
              </w:rPr>
              <w:t>Замена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46D24D2" w14:textId="77777777" w:rsidR="009C3A9D" w:rsidRPr="004B661C" w:rsidRDefault="009C3A9D" w:rsidP="009C3A9D">
            <w:pPr>
              <w:jc w:val="center"/>
              <w:rPr>
                <w:color w:val="000000"/>
                <w:sz w:val="28"/>
                <w:szCs w:val="28"/>
              </w:rPr>
            </w:pPr>
            <w:r>
              <w:rPr>
                <w:color w:val="000000"/>
                <w:sz w:val="28"/>
                <w:szCs w:val="28"/>
              </w:rPr>
              <w:t>16</w:t>
            </w:r>
          </w:p>
        </w:tc>
      </w:tr>
      <w:tr w:rsidR="009C3A9D" w14:paraId="1D57315C"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B79A52C"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4C26453" w14:textId="77777777" w:rsidR="009C3A9D" w:rsidRPr="004B661C" w:rsidRDefault="009C3A9D" w:rsidP="009C3A9D">
            <w:pPr>
              <w:rPr>
                <w:color w:val="000000"/>
                <w:sz w:val="28"/>
                <w:szCs w:val="28"/>
              </w:rPr>
            </w:pPr>
            <w:r>
              <w:rPr>
                <w:color w:val="000000"/>
                <w:sz w:val="28"/>
                <w:szCs w:val="28"/>
              </w:rPr>
              <w:t>Замена шкворня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08F87BE" w14:textId="77777777" w:rsidR="009C3A9D" w:rsidRPr="004B661C" w:rsidRDefault="009C3A9D" w:rsidP="009C3A9D">
            <w:pPr>
              <w:jc w:val="center"/>
              <w:rPr>
                <w:color w:val="000000"/>
                <w:sz w:val="28"/>
                <w:szCs w:val="28"/>
              </w:rPr>
            </w:pPr>
            <w:r>
              <w:rPr>
                <w:color w:val="000000"/>
                <w:sz w:val="28"/>
                <w:szCs w:val="28"/>
              </w:rPr>
              <w:t>6</w:t>
            </w:r>
          </w:p>
        </w:tc>
      </w:tr>
      <w:tr w:rsidR="009C3A9D" w14:paraId="5B90A01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50D45C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93AC0D7" w14:textId="77777777" w:rsidR="009C3A9D" w:rsidRPr="004B661C" w:rsidRDefault="009C3A9D" w:rsidP="009C3A9D">
            <w:pPr>
              <w:rPr>
                <w:color w:val="000000"/>
                <w:sz w:val="28"/>
                <w:szCs w:val="28"/>
              </w:rPr>
            </w:pPr>
            <w:r>
              <w:rPr>
                <w:color w:val="000000"/>
                <w:sz w:val="28"/>
                <w:szCs w:val="28"/>
              </w:rPr>
              <w:t xml:space="preserve">Замена серьги РЦ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E04DC9F" w14:textId="77777777" w:rsidR="009C3A9D" w:rsidRPr="004B661C" w:rsidRDefault="009C3A9D" w:rsidP="009C3A9D">
            <w:pPr>
              <w:jc w:val="center"/>
              <w:rPr>
                <w:color w:val="000000"/>
                <w:sz w:val="28"/>
                <w:szCs w:val="28"/>
              </w:rPr>
            </w:pPr>
            <w:r>
              <w:rPr>
                <w:color w:val="000000"/>
                <w:sz w:val="28"/>
                <w:szCs w:val="28"/>
              </w:rPr>
              <w:t>2</w:t>
            </w:r>
          </w:p>
        </w:tc>
      </w:tr>
      <w:tr w:rsidR="009C3A9D" w14:paraId="4017DC8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65B8F5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197D547" w14:textId="77777777" w:rsidR="009C3A9D" w:rsidRPr="004B661C" w:rsidRDefault="009C3A9D" w:rsidP="009C3A9D">
            <w:pPr>
              <w:rPr>
                <w:color w:val="000000"/>
                <w:sz w:val="28"/>
                <w:szCs w:val="28"/>
              </w:rPr>
            </w:pPr>
            <w:r>
              <w:rPr>
                <w:color w:val="000000"/>
                <w:sz w:val="28"/>
                <w:szCs w:val="28"/>
              </w:rPr>
              <w:t>Монтаж/демонтаж рулевого цилиндра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8DDCD41" w14:textId="77777777" w:rsidR="009C3A9D" w:rsidRPr="004B661C" w:rsidRDefault="009C3A9D" w:rsidP="009C3A9D">
            <w:pPr>
              <w:jc w:val="center"/>
              <w:rPr>
                <w:color w:val="000000"/>
                <w:sz w:val="28"/>
                <w:szCs w:val="28"/>
              </w:rPr>
            </w:pPr>
            <w:r>
              <w:rPr>
                <w:color w:val="000000"/>
                <w:sz w:val="28"/>
                <w:szCs w:val="28"/>
              </w:rPr>
              <w:t>8</w:t>
            </w:r>
          </w:p>
        </w:tc>
      </w:tr>
      <w:tr w:rsidR="009C3A9D" w14:paraId="59B166C3"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E73FD6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2CE75B8" w14:textId="77777777" w:rsidR="009C3A9D" w:rsidRPr="004B661C" w:rsidRDefault="009C3A9D" w:rsidP="009C3A9D">
            <w:pPr>
              <w:rPr>
                <w:color w:val="000000"/>
                <w:sz w:val="28"/>
                <w:szCs w:val="28"/>
              </w:rPr>
            </w:pPr>
            <w:r>
              <w:rPr>
                <w:color w:val="000000"/>
                <w:sz w:val="28"/>
                <w:szCs w:val="28"/>
              </w:rPr>
              <w:t>Монтаж/демонтаж рулевой тяги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5871158" w14:textId="77777777" w:rsidR="009C3A9D" w:rsidRPr="004B661C" w:rsidRDefault="009C3A9D" w:rsidP="009C3A9D">
            <w:pPr>
              <w:jc w:val="center"/>
              <w:rPr>
                <w:color w:val="000000"/>
                <w:sz w:val="28"/>
                <w:szCs w:val="28"/>
              </w:rPr>
            </w:pPr>
            <w:r>
              <w:rPr>
                <w:color w:val="000000"/>
                <w:sz w:val="28"/>
                <w:szCs w:val="28"/>
              </w:rPr>
              <w:t>4</w:t>
            </w:r>
          </w:p>
        </w:tc>
      </w:tr>
      <w:tr w:rsidR="009C3A9D" w14:paraId="65D6130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5C0222E" w14:textId="77777777" w:rsidR="009C3A9D" w:rsidRPr="004B661C" w:rsidRDefault="009C3A9D" w:rsidP="009C3A9D">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36EC024C" w14:textId="77777777" w:rsidR="009C3A9D" w:rsidRPr="004B661C" w:rsidRDefault="009C3A9D" w:rsidP="009C3A9D">
            <w:pPr>
              <w:rPr>
                <w:color w:val="000000"/>
                <w:sz w:val="28"/>
                <w:szCs w:val="28"/>
              </w:rPr>
            </w:pPr>
            <w:r>
              <w:rPr>
                <w:color w:val="000000"/>
                <w:sz w:val="28"/>
                <w:szCs w:val="28"/>
              </w:rPr>
              <w:t xml:space="preserve">Замена </w:t>
            </w:r>
            <w:proofErr w:type="spellStart"/>
            <w:r>
              <w:rPr>
                <w:color w:val="000000"/>
                <w:sz w:val="28"/>
                <w:szCs w:val="28"/>
              </w:rPr>
              <w:t>порционера</w:t>
            </w:r>
            <w:proofErr w:type="spellEnd"/>
            <w:r>
              <w:rPr>
                <w:color w:val="000000"/>
                <w:sz w:val="28"/>
                <w:szCs w:val="28"/>
              </w:rPr>
              <w:t xml:space="preserve"> рулевого управления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720F14F" w14:textId="77777777" w:rsidR="009C3A9D" w:rsidRPr="004B661C" w:rsidRDefault="009C3A9D" w:rsidP="009C3A9D">
            <w:pPr>
              <w:jc w:val="center"/>
              <w:rPr>
                <w:color w:val="000000"/>
                <w:sz w:val="28"/>
                <w:szCs w:val="28"/>
              </w:rPr>
            </w:pPr>
            <w:r>
              <w:rPr>
                <w:color w:val="000000"/>
                <w:sz w:val="28"/>
                <w:szCs w:val="28"/>
              </w:rPr>
              <w:t>5</w:t>
            </w:r>
          </w:p>
        </w:tc>
      </w:tr>
      <w:tr w:rsidR="009C3A9D" w14:paraId="2F02102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0A5D221"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47B3838" w14:textId="77777777" w:rsidR="009C3A9D" w:rsidRPr="004B661C" w:rsidRDefault="009C3A9D" w:rsidP="009C3A9D">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ремонтом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6289C54" w14:textId="77777777" w:rsidR="009C3A9D" w:rsidRPr="004B661C" w:rsidRDefault="009C3A9D" w:rsidP="009C3A9D">
            <w:pPr>
              <w:jc w:val="center"/>
              <w:rPr>
                <w:color w:val="000000"/>
                <w:sz w:val="28"/>
                <w:szCs w:val="28"/>
              </w:rPr>
            </w:pPr>
            <w:r>
              <w:rPr>
                <w:color w:val="000000"/>
                <w:sz w:val="28"/>
                <w:szCs w:val="28"/>
              </w:rPr>
              <w:t>8</w:t>
            </w:r>
          </w:p>
        </w:tc>
      </w:tr>
      <w:tr w:rsidR="009C3A9D" w14:paraId="62F2B096"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D3215C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57B9326" w14:textId="77777777" w:rsidR="009C3A9D" w:rsidRPr="004B661C" w:rsidRDefault="009C3A9D" w:rsidP="009C3A9D">
            <w:pPr>
              <w:rPr>
                <w:color w:val="000000"/>
                <w:sz w:val="28"/>
                <w:szCs w:val="28"/>
              </w:rPr>
            </w:pPr>
            <w:r>
              <w:rPr>
                <w:color w:val="000000"/>
                <w:sz w:val="28"/>
                <w:szCs w:val="28"/>
              </w:rPr>
              <w:t>Монтаж/демонтаж цилиндра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0C8D079" w14:textId="77777777" w:rsidR="009C3A9D" w:rsidRPr="004B661C" w:rsidRDefault="009C3A9D" w:rsidP="009C3A9D">
            <w:pPr>
              <w:jc w:val="center"/>
              <w:rPr>
                <w:color w:val="000000"/>
                <w:sz w:val="28"/>
                <w:szCs w:val="28"/>
              </w:rPr>
            </w:pPr>
            <w:r>
              <w:rPr>
                <w:color w:val="000000"/>
                <w:sz w:val="28"/>
                <w:szCs w:val="28"/>
              </w:rPr>
              <w:t>8</w:t>
            </w:r>
          </w:p>
        </w:tc>
      </w:tr>
      <w:tr w:rsidR="009C3A9D" w14:paraId="3B2D36D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36D436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1C0C41A" w14:textId="77777777" w:rsidR="009C3A9D" w:rsidRPr="004B661C" w:rsidRDefault="009C3A9D" w:rsidP="009C3A9D">
            <w:pPr>
              <w:rPr>
                <w:color w:val="000000"/>
                <w:sz w:val="28"/>
                <w:szCs w:val="28"/>
              </w:rPr>
            </w:pPr>
            <w:r>
              <w:rPr>
                <w:color w:val="000000"/>
                <w:sz w:val="28"/>
                <w:szCs w:val="28"/>
              </w:rPr>
              <w:t xml:space="preserve">              --\\-- с переборкой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B2FFDED" w14:textId="77777777" w:rsidR="009C3A9D" w:rsidRPr="004B661C" w:rsidRDefault="009C3A9D" w:rsidP="009C3A9D">
            <w:pPr>
              <w:jc w:val="center"/>
              <w:rPr>
                <w:color w:val="000000"/>
                <w:sz w:val="28"/>
                <w:szCs w:val="28"/>
              </w:rPr>
            </w:pPr>
            <w:r>
              <w:rPr>
                <w:color w:val="000000"/>
                <w:sz w:val="28"/>
                <w:szCs w:val="28"/>
              </w:rPr>
              <w:t>12</w:t>
            </w:r>
          </w:p>
        </w:tc>
      </w:tr>
      <w:tr w:rsidR="009C3A9D" w14:paraId="6CC0E84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09D32A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9AD80D2" w14:textId="77777777" w:rsidR="009C3A9D" w:rsidRPr="004B661C" w:rsidRDefault="009C3A9D" w:rsidP="009C3A9D">
            <w:pPr>
              <w:rPr>
                <w:color w:val="000000"/>
                <w:sz w:val="28"/>
                <w:szCs w:val="28"/>
              </w:rPr>
            </w:pPr>
            <w:r>
              <w:rPr>
                <w:color w:val="000000"/>
                <w:sz w:val="28"/>
                <w:szCs w:val="28"/>
              </w:rPr>
              <w:t>Замена подушки крепления управляемого моста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33C2B1" w14:textId="77777777" w:rsidR="009C3A9D" w:rsidRPr="004B661C" w:rsidRDefault="009C3A9D" w:rsidP="009C3A9D">
            <w:pPr>
              <w:jc w:val="center"/>
              <w:rPr>
                <w:color w:val="000000"/>
                <w:sz w:val="28"/>
                <w:szCs w:val="28"/>
              </w:rPr>
            </w:pPr>
            <w:r>
              <w:rPr>
                <w:color w:val="000000"/>
                <w:sz w:val="28"/>
                <w:szCs w:val="28"/>
              </w:rPr>
              <w:t>4,5</w:t>
            </w:r>
          </w:p>
        </w:tc>
      </w:tr>
      <w:tr w:rsidR="009C3A9D" w14:paraId="0B104CDF"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F9CB04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924948C" w14:textId="77777777" w:rsidR="009C3A9D" w:rsidRPr="004B661C" w:rsidRDefault="009C3A9D" w:rsidP="009C3A9D">
            <w:pPr>
              <w:rPr>
                <w:color w:val="000000"/>
                <w:sz w:val="28"/>
                <w:szCs w:val="28"/>
              </w:rPr>
            </w:pPr>
            <w:r>
              <w:rPr>
                <w:color w:val="000000"/>
                <w:sz w:val="28"/>
                <w:szCs w:val="28"/>
              </w:rPr>
              <w:t>Замена подшипников ступицы с одной стороны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B63B480" w14:textId="77777777" w:rsidR="009C3A9D" w:rsidRPr="004B661C" w:rsidRDefault="009C3A9D" w:rsidP="009C3A9D">
            <w:pPr>
              <w:jc w:val="center"/>
              <w:rPr>
                <w:color w:val="000000"/>
                <w:sz w:val="28"/>
                <w:szCs w:val="28"/>
              </w:rPr>
            </w:pPr>
            <w:r>
              <w:rPr>
                <w:color w:val="000000"/>
                <w:sz w:val="28"/>
                <w:szCs w:val="28"/>
              </w:rPr>
              <w:t>16</w:t>
            </w:r>
          </w:p>
        </w:tc>
      </w:tr>
      <w:tr w:rsidR="009C3A9D" w14:paraId="42D26BBF"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B61CD99"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2191E1B" w14:textId="77777777" w:rsidR="009C3A9D" w:rsidRPr="004B661C" w:rsidRDefault="009C3A9D" w:rsidP="009C3A9D">
            <w:pPr>
              <w:rPr>
                <w:color w:val="000000"/>
                <w:sz w:val="28"/>
                <w:szCs w:val="28"/>
              </w:rPr>
            </w:pPr>
            <w:r>
              <w:rPr>
                <w:color w:val="000000"/>
                <w:sz w:val="28"/>
                <w:szCs w:val="28"/>
              </w:rPr>
              <w:t>Снятие-установка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8A4BC23" w14:textId="77777777" w:rsidR="009C3A9D" w:rsidRPr="004B661C" w:rsidRDefault="009C3A9D" w:rsidP="009C3A9D">
            <w:pPr>
              <w:jc w:val="center"/>
              <w:rPr>
                <w:color w:val="000000"/>
                <w:sz w:val="28"/>
                <w:szCs w:val="28"/>
              </w:rPr>
            </w:pPr>
            <w:r>
              <w:rPr>
                <w:color w:val="000000"/>
                <w:sz w:val="28"/>
                <w:szCs w:val="28"/>
              </w:rPr>
              <w:t>3</w:t>
            </w:r>
          </w:p>
        </w:tc>
      </w:tr>
      <w:tr w:rsidR="009C3A9D" w14:paraId="799E4C0C"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D7C60D8"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79C0BDF" w14:textId="77777777" w:rsidR="009C3A9D" w:rsidRPr="004B661C" w:rsidRDefault="009C3A9D" w:rsidP="009C3A9D">
            <w:pPr>
              <w:rPr>
                <w:color w:val="000000"/>
                <w:sz w:val="28"/>
                <w:szCs w:val="28"/>
              </w:rPr>
            </w:pPr>
            <w:r>
              <w:rPr>
                <w:color w:val="000000"/>
                <w:sz w:val="28"/>
                <w:szCs w:val="28"/>
              </w:rPr>
              <w:t>Замена сальника ступицы (при замене подшипников/без замены)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88035D7" w14:textId="77777777" w:rsidR="009C3A9D" w:rsidRPr="004B661C" w:rsidRDefault="009C3A9D" w:rsidP="009C3A9D">
            <w:pPr>
              <w:jc w:val="center"/>
              <w:rPr>
                <w:color w:val="000000"/>
                <w:sz w:val="28"/>
                <w:szCs w:val="28"/>
              </w:rPr>
            </w:pPr>
            <w:r>
              <w:rPr>
                <w:color w:val="000000"/>
                <w:sz w:val="28"/>
                <w:szCs w:val="28"/>
              </w:rPr>
              <w:t>16</w:t>
            </w:r>
          </w:p>
        </w:tc>
      </w:tr>
      <w:tr w:rsidR="009C3A9D" w14:paraId="1FF4D21B" w14:textId="77777777" w:rsidTr="009C3A9D">
        <w:trPr>
          <w:trHeight w:val="390"/>
        </w:trPr>
        <w:tc>
          <w:tcPr>
            <w:tcW w:w="2373" w:type="dxa"/>
            <w:tcBorders>
              <w:top w:val="nil"/>
              <w:left w:val="single" w:sz="8" w:space="0" w:color="auto"/>
              <w:bottom w:val="single" w:sz="8" w:space="0" w:color="auto"/>
              <w:right w:val="nil"/>
            </w:tcBorders>
            <w:shd w:val="clear" w:color="auto" w:fill="auto"/>
            <w:vAlign w:val="center"/>
            <w:hideMark/>
          </w:tcPr>
          <w:p w14:paraId="48D86B7C"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31A04917" w14:textId="77777777" w:rsidR="009C3A9D" w:rsidRPr="004B661C" w:rsidRDefault="009C3A9D" w:rsidP="009C3A9D">
            <w:pPr>
              <w:rPr>
                <w:color w:val="000000"/>
                <w:sz w:val="28"/>
                <w:szCs w:val="28"/>
              </w:rPr>
            </w:pPr>
            <w:r>
              <w:rPr>
                <w:color w:val="000000"/>
                <w:sz w:val="28"/>
                <w:szCs w:val="28"/>
              </w:rPr>
              <w:t>Смазка крепления рулевого моста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6D20D769" w14:textId="77777777" w:rsidR="009C3A9D" w:rsidRPr="004B661C" w:rsidRDefault="009C3A9D" w:rsidP="009C3A9D">
            <w:pPr>
              <w:jc w:val="center"/>
              <w:rPr>
                <w:color w:val="000000"/>
                <w:sz w:val="28"/>
                <w:szCs w:val="28"/>
              </w:rPr>
            </w:pPr>
            <w:r>
              <w:rPr>
                <w:color w:val="000000"/>
                <w:sz w:val="28"/>
                <w:szCs w:val="28"/>
              </w:rPr>
              <w:t>0,5</w:t>
            </w:r>
          </w:p>
        </w:tc>
      </w:tr>
      <w:tr w:rsidR="009C3A9D" w14:paraId="5CCE59C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E2D0C23" w14:textId="77777777" w:rsidR="009C3A9D" w:rsidRPr="004B661C" w:rsidRDefault="009C3A9D" w:rsidP="009C3A9D">
            <w:pPr>
              <w:rPr>
                <w:b/>
                <w:bCs/>
                <w:color w:val="000000"/>
                <w:sz w:val="28"/>
                <w:szCs w:val="28"/>
              </w:rPr>
            </w:pPr>
            <w:r>
              <w:rPr>
                <w:b/>
                <w:bCs/>
                <w:color w:val="000000"/>
                <w:sz w:val="28"/>
                <w:szCs w:val="28"/>
              </w:rPr>
              <w:t>Трансмиссия</w:t>
            </w:r>
          </w:p>
        </w:tc>
        <w:tc>
          <w:tcPr>
            <w:tcW w:w="5815" w:type="dxa"/>
            <w:tcBorders>
              <w:top w:val="nil"/>
              <w:left w:val="single" w:sz="8" w:space="0" w:color="auto"/>
              <w:bottom w:val="single" w:sz="4" w:space="0" w:color="auto"/>
              <w:right w:val="nil"/>
            </w:tcBorders>
            <w:shd w:val="clear" w:color="auto" w:fill="auto"/>
            <w:vAlign w:val="center"/>
            <w:hideMark/>
          </w:tcPr>
          <w:p w14:paraId="71374246" w14:textId="77777777" w:rsidR="009C3A9D" w:rsidRPr="004B661C" w:rsidRDefault="009C3A9D" w:rsidP="009C3A9D">
            <w:pPr>
              <w:rPr>
                <w:color w:val="000000"/>
                <w:sz w:val="28"/>
                <w:szCs w:val="28"/>
              </w:rPr>
            </w:pPr>
            <w:r>
              <w:rPr>
                <w:color w:val="000000"/>
                <w:sz w:val="28"/>
                <w:szCs w:val="28"/>
              </w:rPr>
              <w:t>Замена масла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FF67408" w14:textId="77777777" w:rsidR="009C3A9D" w:rsidRPr="004B661C" w:rsidRDefault="009C3A9D" w:rsidP="009C3A9D">
            <w:pPr>
              <w:jc w:val="center"/>
              <w:rPr>
                <w:color w:val="000000"/>
                <w:sz w:val="28"/>
                <w:szCs w:val="28"/>
              </w:rPr>
            </w:pPr>
            <w:r>
              <w:rPr>
                <w:color w:val="000000"/>
                <w:sz w:val="28"/>
                <w:szCs w:val="28"/>
              </w:rPr>
              <w:t>4</w:t>
            </w:r>
          </w:p>
        </w:tc>
      </w:tr>
      <w:tr w:rsidR="009C3A9D" w14:paraId="6D4609C8"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3581A4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5F461CC" w14:textId="77777777" w:rsidR="009C3A9D" w:rsidRPr="004B661C" w:rsidRDefault="009C3A9D" w:rsidP="009C3A9D">
            <w:pPr>
              <w:rPr>
                <w:color w:val="000000"/>
                <w:sz w:val="28"/>
                <w:szCs w:val="28"/>
              </w:rPr>
            </w:pPr>
            <w:r>
              <w:rPr>
                <w:color w:val="000000"/>
                <w:sz w:val="28"/>
                <w:szCs w:val="28"/>
              </w:rPr>
              <w:t>Замена фильтра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B58807C" w14:textId="77777777" w:rsidR="009C3A9D" w:rsidRPr="004B661C" w:rsidRDefault="009C3A9D" w:rsidP="009C3A9D">
            <w:pPr>
              <w:jc w:val="center"/>
              <w:rPr>
                <w:color w:val="000000"/>
                <w:sz w:val="28"/>
                <w:szCs w:val="28"/>
              </w:rPr>
            </w:pPr>
            <w:r>
              <w:rPr>
                <w:color w:val="000000"/>
                <w:sz w:val="28"/>
                <w:szCs w:val="28"/>
              </w:rPr>
              <w:t>1</w:t>
            </w:r>
          </w:p>
        </w:tc>
      </w:tr>
      <w:tr w:rsidR="009C3A9D" w14:paraId="493E1A6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2F23DB6"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23632EE" w14:textId="77777777" w:rsidR="009C3A9D" w:rsidRPr="004B661C" w:rsidRDefault="009C3A9D" w:rsidP="009C3A9D">
            <w:pPr>
              <w:rPr>
                <w:color w:val="000000"/>
                <w:sz w:val="28"/>
                <w:szCs w:val="28"/>
              </w:rPr>
            </w:pPr>
            <w:r>
              <w:rPr>
                <w:color w:val="000000"/>
                <w:sz w:val="28"/>
                <w:szCs w:val="28"/>
              </w:rPr>
              <w:t xml:space="preserve">Демонтаж - монтаж АКПП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44C96B3" w14:textId="77777777" w:rsidR="009C3A9D" w:rsidRPr="004B661C" w:rsidRDefault="009C3A9D" w:rsidP="009C3A9D">
            <w:pPr>
              <w:jc w:val="center"/>
              <w:rPr>
                <w:color w:val="000000"/>
                <w:sz w:val="28"/>
                <w:szCs w:val="28"/>
              </w:rPr>
            </w:pPr>
            <w:r>
              <w:rPr>
                <w:color w:val="000000"/>
                <w:sz w:val="28"/>
                <w:szCs w:val="28"/>
              </w:rPr>
              <w:t>32</w:t>
            </w:r>
          </w:p>
        </w:tc>
      </w:tr>
      <w:tr w:rsidR="009C3A9D" w14:paraId="57DE6AA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E86F4C5"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A691B3B" w14:textId="77777777" w:rsidR="009C3A9D" w:rsidRPr="004B661C" w:rsidRDefault="009C3A9D" w:rsidP="009C3A9D">
            <w:pPr>
              <w:rPr>
                <w:color w:val="000000"/>
                <w:sz w:val="28"/>
                <w:szCs w:val="28"/>
              </w:rPr>
            </w:pPr>
            <w:r>
              <w:rPr>
                <w:color w:val="000000"/>
                <w:sz w:val="28"/>
                <w:szCs w:val="28"/>
              </w:rPr>
              <w:t>Замена соленоида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469567" w14:textId="77777777" w:rsidR="009C3A9D" w:rsidRPr="004B661C" w:rsidRDefault="009C3A9D" w:rsidP="009C3A9D">
            <w:pPr>
              <w:jc w:val="center"/>
              <w:rPr>
                <w:color w:val="000000"/>
                <w:sz w:val="28"/>
                <w:szCs w:val="28"/>
              </w:rPr>
            </w:pPr>
            <w:r>
              <w:rPr>
                <w:color w:val="000000"/>
                <w:sz w:val="28"/>
                <w:szCs w:val="28"/>
              </w:rPr>
              <w:t>2</w:t>
            </w:r>
          </w:p>
        </w:tc>
      </w:tr>
      <w:tr w:rsidR="009C3A9D" w14:paraId="140DD16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AAD9701"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086C626" w14:textId="77777777" w:rsidR="009C3A9D" w:rsidRPr="004B661C" w:rsidRDefault="009C3A9D" w:rsidP="009C3A9D">
            <w:pPr>
              <w:rPr>
                <w:color w:val="000000"/>
                <w:sz w:val="28"/>
                <w:szCs w:val="28"/>
              </w:rPr>
            </w:pPr>
            <w:r>
              <w:rPr>
                <w:color w:val="000000"/>
                <w:sz w:val="28"/>
                <w:szCs w:val="28"/>
              </w:rPr>
              <w:t>Демонтаж-монтаж регулировочного клапана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D6C6FE8" w14:textId="77777777" w:rsidR="009C3A9D" w:rsidRPr="004B661C" w:rsidRDefault="009C3A9D" w:rsidP="009C3A9D">
            <w:pPr>
              <w:jc w:val="center"/>
              <w:rPr>
                <w:color w:val="000000"/>
                <w:sz w:val="28"/>
                <w:szCs w:val="28"/>
              </w:rPr>
            </w:pPr>
            <w:r>
              <w:rPr>
                <w:color w:val="000000"/>
                <w:sz w:val="28"/>
                <w:szCs w:val="28"/>
              </w:rPr>
              <w:t>3</w:t>
            </w:r>
          </w:p>
        </w:tc>
      </w:tr>
      <w:tr w:rsidR="009C3A9D" w14:paraId="435B84AA"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1281AA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92C977" w14:textId="77777777" w:rsidR="009C3A9D" w:rsidRPr="004B661C" w:rsidRDefault="009C3A9D" w:rsidP="009C3A9D">
            <w:pPr>
              <w:rPr>
                <w:color w:val="000000"/>
                <w:sz w:val="28"/>
                <w:szCs w:val="28"/>
              </w:rPr>
            </w:pPr>
            <w:r>
              <w:rPr>
                <w:color w:val="000000"/>
                <w:sz w:val="28"/>
                <w:szCs w:val="28"/>
              </w:rPr>
              <w:t>Демонтаж-монтаж конвертера (гидротрансформатора)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C47A395" w14:textId="77777777" w:rsidR="009C3A9D" w:rsidRPr="004B661C" w:rsidRDefault="009C3A9D" w:rsidP="009C3A9D">
            <w:pPr>
              <w:jc w:val="center"/>
              <w:rPr>
                <w:color w:val="000000"/>
                <w:sz w:val="28"/>
                <w:szCs w:val="28"/>
              </w:rPr>
            </w:pPr>
            <w:r>
              <w:rPr>
                <w:color w:val="000000"/>
                <w:sz w:val="28"/>
                <w:szCs w:val="28"/>
              </w:rPr>
              <w:t>32</w:t>
            </w:r>
          </w:p>
        </w:tc>
      </w:tr>
      <w:tr w:rsidR="009C3A9D" w14:paraId="3255624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8FD391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582E359" w14:textId="77777777" w:rsidR="009C3A9D" w:rsidRPr="004B661C" w:rsidRDefault="009C3A9D" w:rsidP="009C3A9D">
            <w:pPr>
              <w:rPr>
                <w:color w:val="000000"/>
                <w:sz w:val="28"/>
                <w:szCs w:val="28"/>
              </w:rPr>
            </w:pPr>
            <w:r>
              <w:rPr>
                <w:color w:val="000000"/>
                <w:sz w:val="28"/>
                <w:szCs w:val="28"/>
              </w:rPr>
              <w:t>Замена фильтра-сетки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587A36" w14:textId="77777777" w:rsidR="009C3A9D" w:rsidRPr="004B661C" w:rsidRDefault="009C3A9D" w:rsidP="009C3A9D">
            <w:pPr>
              <w:jc w:val="center"/>
              <w:rPr>
                <w:color w:val="000000"/>
                <w:sz w:val="28"/>
                <w:szCs w:val="28"/>
              </w:rPr>
            </w:pPr>
            <w:r>
              <w:rPr>
                <w:color w:val="000000"/>
                <w:sz w:val="28"/>
                <w:szCs w:val="28"/>
              </w:rPr>
              <w:t>1</w:t>
            </w:r>
          </w:p>
        </w:tc>
      </w:tr>
      <w:tr w:rsidR="009C3A9D" w14:paraId="4B6E38F3"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0A71C0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5EAE5CC" w14:textId="77777777" w:rsidR="009C3A9D" w:rsidRPr="004B661C" w:rsidRDefault="009C3A9D" w:rsidP="009C3A9D">
            <w:pPr>
              <w:rPr>
                <w:color w:val="000000"/>
                <w:sz w:val="28"/>
                <w:szCs w:val="28"/>
              </w:rPr>
            </w:pPr>
            <w:r>
              <w:rPr>
                <w:color w:val="000000"/>
                <w:sz w:val="28"/>
                <w:szCs w:val="28"/>
              </w:rPr>
              <w:t>Замена троса блокировки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F7EB839" w14:textId="77777777" w:rsidR="009C3A9D" w:rsidRPr="004B661C" w:rsidRDefault="009C3A9D" w:rsidP="009C3A9D">
            <w:pPr>
              <w:jc w:val="center"/>
              <w:rPr>
                <w:color w:val="000000"/>
                <w:sz w:val="28"/>
                <w:szCs w:val="28"/>
              </w:rPr>
            </w:pPr>
            <w:r>
              <w:rPr>
                <w:color w:val="000000"/>
                <w:sz w:val="28"/>
                <w:szCs w:val="28"/>
              </w:rPr>
              <w:t>1</w:t>
            </w:r>
          </w:p>
        </w:tc>
      </w:tr>
      <w:tr w:rsidR="009C3A9D" w14:paraId="4907AF48"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E8B9EB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D55980C" w14:textId="77777777" w:rsidR="009C3A9D" w:rsidRPr="004B661C" w:rsidRDefault="009C3A9D" w:rsidP="009C3A9D">
            <w:pPr>
              <w:rPr>
                <w:color w:val="000000"/>
                <w:sz w:val="28"/>
                <w:szCs w:val="28"/>
              </w:rPr>
            </w:pPr>
            <w:r>
              <w:rPr>
                <w:color w:val="000000"/>
                <w:sz w:val="28"/>
                <w:szCs w:val="28"/>
              </w:rPr>
              <w:t>Замена карданного вала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7B6C09A" w14:textId="77777777" w:rsidR="009C3A9D" w:rsidRPr="004B661C" w:rsidRDefault="009C3A9D" w:rsidP="009C3A9D">
            <w:pPr>
              <w:jc w:val="center"/>
              <w:rPr>
                <w:color w:val="000000"/>
                <w:sz w:val="28"/>
                <w:szCs w:val="28"/>
              </w:rPr>
            </w:pPr>
            <w:r>
              <w:rPr>
                <w:color w:val="000000"/>
                <w:sz w:val="28"/>
                <w:szCs w:val="28"/>
              </w:rPr>
              <w:t>4</w:t>
            </w:r>
          </w:p>
        </w:tc>
      </w:tr>
      <w:tr w:rsidR="009C3A9D" w14:paraId="50B5E22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6DC471B"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0BA0AA82" w14:textId="77777777" w:rsidR="009C3A9D" w:rsidRPr="004B661C" w:rsidRDefault="009C3A9D" w:rsidP="009C3A9D">
            <w:pPr>
              <w:rPr>
                <w:color w:val="000000"/>
                <w:sz w:val="28"/>
                <w:szCs w:val="28"/>
              </w:rPr>
            </w:pPr>
            <w:r>
              <w:rPr>
                <w:color w:val="000000"/>
                <w:sz w:val="28"/>
                <w:szCs w:val="28"/>
              </w:rPr>
              <w:t>Смазка крестовин карданного вала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DB9EC95" w14:textId="77777777" w:rsidR="009C3A9D" w:rsidRPr="004B661C" w:rsidRDefault="009C3A9D" w:rsidP="009C3A9D">
            <w:pPr>
              <w:jc w:val="center"/>
              <w:rPr>
                <w:color w:val="000000"/>
                <w:sz w:val="28"/>
                <w:szCs w:val="28"/>
              </w:rPr>
            </w:pPr>
            <w:r>
              <w:rPr>
                <w:color w:val="000000"/>
                <w:sz w:val="28"/>
                <w:szCs w:val="28"/>
              </w:rPr>
              <w:t>1</w:t>
            </w:r>
          </w:p>
        </w:tc>
      </w:tr>
      <w:tr w:rsidR="009C3A9D" w14:paraId="7FA67BA8"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CB2AE37"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1DD253F7" w14:textId="77777777" w:rsidR="009C3A9D" w:rsidRPr="004B661C" w:rsidRDefault="009C3A9D" w:rsidP="009C3A9D">
            <w:pPr>
              <w:rPr>
                <w:color w:val="000000"/>
                <w:sz w:val="28"/>
                <w:szCs w:val="28"/>
              </w:rPr>
            </w:pPr>
            <w:r>
              <w:rPr>
                <w:color w:val="000000"/>
                <w:sz w:val="28"/>
                <w:szCs w:val="28"/>
              </w:rPr>
              <w:t>Замена крестовин карданного вала (1шт)</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8EBF86F" w14:textId="77777777" w:rsidR="009C3A9D" w:rsidRPr="004B661C" w:rsidRDefault="009C3A9D" w:rsidP="009C3A9D">
            <w:pPr>
              <w:jc w:val="center"/>
              <w:rPr>
                <w:color w:val="000000"/>
                <w:sz w:val="28"/>
                <w:szCs w:val="28"/>
              </w:rPr>
            </w:pPr>
            <w:r>
              <w:rPr>
                <w:color w:val="000000"/>
                <w:sz w:val="28"/>
                <w:szCs w:val="28"/>
              </w:rPr>
              <w:t>1,5</w:t>
            </w:r>
          </w:p>
        </w:tc>
      </w:tr>
      <w:tr w:rsidR="009C3A9D" w14:paraId="5E037B3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0E2EB38"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0C66A1AF" w14:textId="77777777" w:rsidR="009C3A9D" w:rsidRPr="004B661C" w:rsidRDefault="009C3A9D" w:rsidP="009C3A9D">
            <w:pPr>
              <w:rPr>
                <w:color w:val="000000"/>
                <w:sz w:val="28"/>
                <w:szCs w:val="28"/>
              </w:rPr>
            </w:pPr>
            <w:r>
              <w:rPr>
                <w:color w:val="000000"/>
                <w:sz w:val="28"/>
                <w:szCs w:val="28"/>
              </w:rPr>
              <w:t>Замена тяги блокировки АКПП</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8555DFC" w14:textId="77777777" w:rsidR="009C3A9D" w:rsidRPr="004B661C" w:rsidRDefault="009C3A9D" w:rsidP="009C3A9D">
            <w:pPr>
              <w:jc w:val="center"/>
              <w:rPr>
                <w:color w:val="000000"/>
                <w:sz w:val="28"/>
                <w:szCs w:val="28"/>
              </w:rPr>
            </w:pPr>
            <w:r>
              <w:rPr>
                <w:color w:val="000000"/>
                <w:sz w:val="28"/>
                <w:szCs w:val="28"/>
              </w:rPr>
              <w:t>1</w:t>
            </w:r>
          </w:p>
        </w:tc>
      </w:tr>
      <w:tr w:rsidR="009C3A9D" w14:paraId="37D69B1B"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69AD1A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3C6B0536" w14:textId="77777777" w:rsidR="009C3A9D" w:rsidRPr="004B661C" w:rsidRDefault="009C3A9D" w:rsidP="009C3A9D">
            <w:pPr>
              <w:rPr>
                <w:color w:val="000000"/>
                <w:sz w:val="28"/>
                <w:szCs w:val="28"/>
              </w:rPr>
            </w:pPr>
            <w:r>
              <w:rPr>
                <w:color w:val="000000"/>
                <w:sz w:val="28"/>
                <w:szCs w:val="28"/>
              </w:rPr>
              <w:t>Калибровка педали плавного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0B3ABE6" w14:textId="77777777" w:rsidR="009C3A9D" w:rsidRPr="004B661C" w:rsidRDefault="009C3A9D" w:rsidP="009C3A9D">
            <w:pPr>
              <w:jc w:val="center"/>
              <w:rPr>
                <w:color w:val="000000"/>
                <w:sz w:val="28"/>
                <w:szCs w:val="28"/>
              </w:rPr>
            </w:pPr>
            <w:r>
              <w:rPr>
                <w:color w:val="000000"/>
                <w:sz w:val="28"/>
                <w:szCs w:val="28"/>
              </w:rPr>
              <w:t>1</w:t>
            </w:r>
          </w:p>
        </w:tc>
      </w:tr>
      <w:tr w:rsidR="009C3A9D" w14:paraId="7A2A8CAF"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F091AB9"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B5302B9" w14:textId="77777777" w:rsidR="009C3A9D" w:rsidRPr="004B661C" w:rsidRDefault="009C3A9D" w:rsidP="009C3A9D">
            <w:pPr>
              <w:rPr>
                <w:color w:val="000000"/>
                <w:sz w:val="28"/>
                <w:szCs w:val="28"/>
              </w:rPr>
            </w:pPr>
            <w:r>
              <w:rPr>
                <w:color w:val="000000"/>
                <w:sz w:val="28"/>
                <w:szCs w:val="28"/>
              </w:rPr>
              <w:t>Калибровка датчика медленного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A9C530B" w14:textId="77777777" w:rsidR="009C3A9D" w:rsidRPr="004B661C" w:rsidRDefault="009C3A9D" w:rsidP="009C3A9D">
            <w:pPr>
              <w:jc w:val="center"/>
              <w:rPr>
                <w:color w:val="000000"/>
                <w:sz w:val="28"/>
                <w:szCs w:val="28"/>
              </w:rPr>
            </w:pPr>
            <w:r>
              <w:rPr>
                <w:color w:val="000000"/>
                <w:sz w:val="28"/>
                <w:szCs w:val="28"/>
              </w:rPr>
              <w:t>1</w:t>
            </w:r>
          </w:p>
        </w:tc>
      </w:tr>
      <w:tr w:rsidR="009C3A9D" w14:paraId="41076B8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D63FE8C"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10292D22" w14:textId="77777777" w:rsidR="009C3A9D" w:rsidRPr="004B661C" w:rsidRDefault="009C3A9D" w:rsidP="009C3A9D">
            <w:pPr>
              <w:rPr>
                <w:color w:val="000000"/>
                <w:sz w:val="28"/>
                <w:szCs w:val="28"/>
              </w:rPr>
            </w:pPr>
            <w:r>
              <w:rPr>
                <w:color w:val="000000"/>
                <w:sz w:val="28"/>
                <w:szCs w:val="28"/>
              </w:rPr>
              <w:t>Диагностика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6B536E3" w14:textId="77777777" w:rsidR="009C3A9D" w:rsidRPr="004B661C" w:rsidRDefault="009C3A9D" w:rsidP="009C3A9D">
            <w:pPr>
              <w:jc w:val="center"/>
              <w:rPr>
                <w:color w:val="000000"/>
                <w:sz w:val="28"/>
                <w:szCs w:val="28"/>
              </w:rPr>
            </w:pPr>
            <w:r>
              <w:rPr>
                <w:color w:val="000000"/>
                <w:sz w:val="28"/>
                <w:szCs w:val="28"/>
              </w:rPr>
              <w:t>9</w:t>
            </w:r>
          </w:p>
        </w:tc>
      </w:tr>
      <w:tr w:rsidR="009C3A9D" w14:paraId="6E77B9B8"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4B4AAFA"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3210149C" w14:textId="77777777" w:rsidR="009C3A9D" w:rsidRPr="004B661C" w:rsidRDefault="009C3A9D" w:rsidP="009C3A9D">
            <w:pPr>
              <w:rPr>
                <w:color w:val="000000"/>
                <w:sz w:val="28"/>
                <w:szCs w:val="28"/>
              </w:rPr>
            </w:pPr>
            <w:r>
              <w:rPr>
                <w:color w:val="000000"/>
                <w:sz w:val="28"/>
                <w:szCs w:val="28"/>
              </w:rPr>
              <w:t>Диагностика электрической системы управления ручником</w:t>
            </w:r>
          </w:p>
        </w:tc>
        <w:tc>
          <w:tcPr>
            <w:tcW w:w="1583" w:type="dxa"/>
            <w:tcBorders>
              <w:top w:val="nil"/>
              <w:left w:val="single" w:sz="8" w:space="0" w:color="auto"/>
              <w:bottom w:val="nil"/>
              <w:right w:val="single" w:sz="8" w:space="0" w:color="auto"/>
            </w:tcBorders>
            <w:shd w:val="clear" w:color="auto" w:fill="auto"/>
            <w:noWrap/>
            <w:vAlign w:val="center"/>
            <w:hideMark/>
          </w:tcPr>
          <w:p w14:paraId="2DF36BB5" w14:textId="77777777" w:rsidR="009C3A9D" w:rsidRPr="004B661C" w:rsidRDefault="009C3A9D" w:rsidP="009C3A9D">
            <w:pPr>
              <w:jc w:val="center"/>
              <w:rPr>
                <w:color w:val="000000"/>
                <w:sz w:val="28"/>
                <w:szCs w:val="28"/>
              </w:rPr>
            </w:pPr>
            <w:r>
              <w:rPr>
                <w:color w:val="000000"/>
                <w:sz w:val="28"/>
                <w:szCs w:val="28"/>
              </w:rPr>
              <w:t>3</w:t>
            </w:r>
          </w:p>
        </w:tc>
      </w:tr>
      <w:tr w:rsidR="009C3A9D" w14:paraId="5903998C" w14:textId="77777777" w:rsidTr="009C3A9D">
        <w:trPr>
          <w:trHeight w:val="390"/>
        </w:trPr>
        <w:tc>
          <w:tcPr>
            <w:tcW w:w="2373" w:type="dxa"/>
            <w:tcBorders>
              <w:top w:val="nil"/>
              <w:left w:val="single" w:sz="8" w:space="0" w:color="auto"/>
              <w:bottom w:val="nil"/>
              <w:right w:val="nil"/>
            </w:tcBorders>
            <w:shd w:val="clear" w:color="auto" w:fill="auto"/>
            <w:vAlign w:val="center"/>
            <w:hideMark/>
          </w:tcPr>
          <w:p w14:paraId="021CC62D"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24EB696B" w14:textId="77777777" w:rsidR="009C3A9D" w:rsidRPr="004B661C" w:rsidRDefault="009C3A9D" w:rsidP="009C3A9D">
            <w:pPr>
              <w:rPr>
                <w:color w:val="000000"/>
                <w:sz w:val="28"/>
                <w:szCs w:val="28"/>
              </w:rPr>
            </w:pPr>
            <w:r>
              <w:rPr>
                <w:color w:val="000000"/>
                <w:sz w:val="28"/>
                <w:szCs w:val="28"/>
              </w:rPr>
              <w:t>Калибровка трансмиссии</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637E2C5" w14:textId="77777777" w:rsidR="009C3A9D" w:rsidRPr="004B661C" w:rsidRDefault="009C3A9D" w:rsidP="009C3A9D">
            <w:pPr>
              <w:jc w:val="center"/>
              <w:rPr>
                <w:color w:val="000000"/>
                <w:sz w:val="28"/>
                <w:szCs w:val="28"/>
              </w:rPr>
            </w:pPr>
            <w:r>
              <w:rPr>
                <w:color w:val="000000"/>
                <w:sz w:val="28"/>
                <w:szCs w:val="28"/>
              </w:rPr>
              <w:t>4</w:t>
            </w:r>
          </w:p>
        </w:tc>
      </w:tr>
      <w:tr w:rsidR="009C3A9D" w14:paraId="6E91EDA4" w14:textId="77777777" w:rsidTr="009C3A9D">
        <w:trPr>
          <w:trHeight w:val="375"/>
        </w:trPr>
        <w:tc>
          <w:tcPr>
            <w:tcW w:w="2373" w:type="dxa"/>
            <w:tcBorders>
              <w:top w:val="single" w:sz="8" w:space="0" w:color="auto"/>
              <w:left w:val="single" w:sz="8" w:space="0" w:color="auto"/>
              <w:bottom w:val="nil"/>
              <w:right w:val="nil"/>
            </w:tcBorders>
            <w:shd w:val="clear" w:color="auto" w:fill="auto"/>
            <w:vAlign w:val="center"/>
            <w:hideMark/>
          </w:tcPr>
          <w:p w14:paraId="7A2684F8" w14:textId="77777777" w:rsidR="009C3A9D" w:rsidRPr="004B661C" w:rsidRDefault="009C3A9D" w:rsidP="009C3A9D">
            <w:pPr>
              <w:rPr>
                <w:b/>
                <w:bCs/>
                <w:color w:val="000000"/>
                <w:sz w:val="28"/>
                <w:szCs w:val="28"/>
              </w:rPr>
            </w:pPr>
            <w:r>
              <w:rPr>
                <w:b/>
                <w:bCs/>
                <w:color w:val="000000"/>
                <w:sz w:val="28"/>
                <w:szCs w:val="28"/>
              </w:rPr>
              <w:t>Спредер,</w:t>
            </w:r>
          </w:p>
        </w:tc>
        <w:tc>
          <w:tcPr>
            <w:tcW w:w="5815" w:type="dxa"/>
            <w:tcBorders>
              <w:top w:val="nil"/>
              <w:left w:val="single" w:sz="8" w:space="0" w:color="auto"/>
              <w:bottom w:val="single" w:sz="4" w:space="0" w:color="auto"/>
              <w:right w:val="nil"/>
            </w:tcBorders>
            <w:shd w:val="clear" w:color="auto" w:fill="auto"/>
            <w:vAlign w:val="center"/>
            <w:hideMark/>
          </w:tcPr>
          <w:p w14:paraId="32C81AA0" w14:textId="77777777" w:rsidR="009C3A9D" w:rsidRPr="004B661C" w:rsidRDefault="009C3A9D" w:rsidP="009C3A9D">
            <w:pPr>
              <w:rPr>
                <w:color w:val="000000"/>
                <w:sz w:val="28"/>
                <w:szCs w:val="28"/>
              </w:rPr>
            </w:pPr>
            <w:r>
              <w:rPr>
                <w:color w:val="000000"/>
                <w:sz w:val="28"/>
                <w:szCs w:val="28"/>
              </w:rPr>
              <w:t>Смазка крепления стрелы к рабочему оборудованию</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1B241C5" w14:textId="77777777" w:rsidR="009C3A9D" w:rsidRPr="004B661C" w:rsidRDefault="009C3A9D" w:rsidP="009C3A9D">
            <w:pPr>
              <w:jc w:val="center"/>
              <w:rPr>
                <w:color w:val="000000"/>
                <w:sz w:val="28"/>
                <w:szCs w:val="28"/>
              </w:rPr>
            </w:pPr>
            <w:r>
              <w:rPr>
                <w:color w:val="000000"/>
                <w:sz w:val="28"/>
                <w:szCs w:val="28"/>
              </w:rPr>
              <w:t>1</w:t>
            </w:r>
          </w:p>
        </w:tc>
      </w:tr>
      <w:tr w:rsidR="009C3A9D" w14:paraId="7794C5BF"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F56ACED" w14:textId="77777777" w:rsidR="009C3A9D" w:rsidRPr="004B661C" w:rsidRDefault="009C3A9D" w:rsidP="009C3A9D">
            <w:pPr>
              <w:rPr>
                <w:b/>
                <w:bCs/>
                <w:color w:val="000000"/>
                <w:sz w:val="28"/>
                <w:szCs w:val="28"/>
              </w:rPr>
            </w:pPr>
            <w:r>
              <w:rPr>
                <w:b/>
                <w:bCs/>
                <w:color w:val="000000"/>
                <w:sz w:val="28"/>
                <w:szCs w:val="28"/>
              </w:rPr>
              <w:t> Мачта</w:t>
            </w:r>
          </w:p>
        </w:tc>
        <w:tc>
          <w:tcPr>
            <w:tcW w:w="5815" w:type="dxa"/>
            <w:tcBorders>
              <w:top w:val="nil"/>
              <w:left w:val="single" w:sz="8" w:space="0" w:color="auto"/>
              <w:bottom w:val="single" w:sz="4" w:space="0" w:color="auto"/>
              <w:right w:val="nil"/>
            </w:tcBorders>
            <w:shd w:val="clear" w:color="auto" w:fill="auto"/>
            <w:vAlign w:val="center"/>
            <w:hideMark/>
          </w:tcPr>
          <w:p w14:paraId="6B350624" w14:textId="77777777" w:rsidR="009C3A9D" w:rsidRPr="004B661C" w:rsidRDefault="009C3A9D" w:rsidP="009C3A9D">
            <w:pPr>
              <w:rPr>
                <w:color w:val="000000"/>
                <w:sz w:val="28"/>
                <w:szCs w:val="28"/>
              </w:rPr>
            </w:pPr>
            <w:r>
              <w:rPr>
                <w:color w:val="000000"/>
                <w:sz w:val="28"/>
                <w:szCs w:val="28"/>
              </w:rPr>
              <w:t>Смазка скользящих поверхностей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3991A1" w14:textId="77777777" w:rsidR="009C3A9D" w:rsidRPr="004B661C" w:rsidRDefault="009C3A9D" w:rsidP="009C3A9D">
            <w:pPr>
              <w:jc w:val="center"/>
              <w:rPr>
                <w:color w:val="000000"/>
                <w:sz w:val="28"/>
                <w:szCs w:val="28"/>
              </w:rPr>
            </w:pPr>
            <w:r>
              <w:rPr>
                <w:color w:val="000000"/>
                <w:sz w:val="28"/>
                <w:szCs w:val="28"/>
              </w:rPr>
              <w:t>2</w:t>
            </w:r>
          </w:p>
        </w:tc>
      </w:tr>
      <w:tr w:rsidR="009C3A9D" w14:paraId="792C002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1731EC2"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86FC161" w14:textId="77777777" w:rsidR="009C3A9D" w:rsidRPr="004B661C" w:rsidRDefault="009C3A9D" w:rsidP="009C3A9D">
            <w:pPr>
              <w:rPr>
                <w:color w:val="000000"/>
                <w:sz w:val="28"/>
                <w:szCs w:val="28"/>
              </w:rPr>
            </w:pPr>
            <w:r>
              <w:rPr>
                <w:color w:val="000000"/>
                <w:sz w:val="28"/>
                <w:szCs w:val="28"/>
              </w:rPr>
              <w:t>Демонтаж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5A9C53" w14:textId="77777777" w:rsidR="009C3A9D" w:rsidRPr="004B661C" w:rsidRDefault="009C3A9D" w:rsidP="009C3A9D">
            <w:pPr>
              <w:jc w:val="center"/>
              <w:rPr>
                <w:color w:val="000000"/>
                <w:sz w:val="28"/>
                <w:szCs w:val="28"/>
              </w:rPr>
            </w:pPr>
            <w:r>
              <w:rPr>
                <w:color w:val="000000"/>
                <w:sz w:val="28"/>
                <w:szCs w:val="28"/>
              </w:rPr>
              <w:t>4</w:t>
            </w:r>
          </w:p>
        </w:tc>
      </w:tr>
      <w:tr w:rsidR="009C3A9D" w14:paraId="2DF0930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80FD15C"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1DF7896" w14:textId="77777777" w:rsidR="009C3A9D" w:rsidRPr="004B661C" w:rsidRDefault="009C3A9D" w:rsidP="009C3A9D">
            <w:pPr>
              <w:rPr>
                <w:color w:val="000000"/>
                <w:sz w:val="28"/>
                <w:szCs w:val="28"/>
              </w:rPr>
            </w:pPr>
            <w:r>
              <w:rPr>
                <w:color w:val="000000"/>
                <w:sz w:val="28"/>
                <w:szCs w:val="28"/>
              </w:rPr>
              <w:t>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521D4E0" w14:textId="77777777" w:rsidR="009C3A9D" w:rsidRPr="004B661C" w:rsidRDefault="009C3A9D" w:rsidP="009C3A9D">
            <w:pPr>
              <w:jc w:val="center"/>
              <w:rPr>
                <w:color w:val="000000"/>
                <w:sz w:val="28"/>
                <w:szCs w:val="28"/>
              </w:rPr>
            </w:pPr>
            <w:r>
              <w:rPr>
                <w:color w:val="000000"/>
                <w:sz w:val="28"/>
                <w:szCs w:val="28"/>
              </w:rPr>
              <w:t>4</w:t>
            </w:r>
          </w:p>
        </w:tc>
      </w:tr>
      <w:tr w:rsidR="009C3A9D" w14:paraId="5D9497B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1457BD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1ACAA17" w14:textId="77777777" w:rsidR="009C3A9D" w:rsidRPr="004B661C" w:rsidRDefault="009C3A9D" w:rsidP="009C3A9D">
            <w:pPr>
              <w:rPr>
                <w:color w:val="000000"/>
                <w:sz w:val="28"/>
                <w:szCs w:val="28"/>
              </w:rPr>
            </w:pPr>
            <w:r>
              <w:rPr>
                <w:color w:val="000000"/>
                <w:sz w:val="28"/>
                <w:szCs w:val="28"/>
              </w:rPr>
              <w:t>Демонтаж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061D08" w14:textId="77777777" w:rsidR="009C3A9D" w:rsidRPr="004B661C" w:rsidRDefault="009C3A9D" w:rsidP="009C3A9D">
            <w:pPr>
              <w:jc w:val="center"/>
              <w:rPr>
                <w:color w:val="000000"/>
                <w:sz w:val="28"/>
                <w:szCs w:val="28"/>
              </w:rPr>
            </w:pPr>
            <w:r>
              <w:rPr>
                <w:color w:val="000000"/>
                <w:sz w:val="28"/>
                <w:szCs w:val="28"/>
              </w:rPr>
              <w:t>6</w:t>
            </w:r>
          </w:p>
        </w:tc>
      </w:tr>
      <w:tr w:rsidR="009C3A9D" w14:paraId="7A98483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88C4EB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9B3E3FF" w14:textId="77777777" w:rsidR="009C3A9D" w:rsidRPr="004B661C" w:rsidRDefault="009C3A9D" w:rsidP="009C3A9D">
            <w:pPr>
              <w:rPr>
                <w:color w:val="000000"/>
                <w:sz w:val="28"/>
                <w:szCs w:val="28"/>
              </w:rPr>
            </w:pPr>
            <w:r>
              <w:rPr>
                <w:color w:val="000000"/>
                <w:sz w:val="28"/>
                <w:szCs w:val="28"/>
              </w:rPr>
              <w:t>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53E859A" w14:textId="77777777" w:rsidR="009C3A9D" w:rsidRPr="004B661C" w:rsidRDefault="009C3A9D" w:rsidP="009C3A9D">
            <w:pPr>
              <w:jc w:val="center"/>
              <w:rPr>
                <w:color w:val="000000"/>
                <w:sz w:val="28"/>
                <w:szCs w:val="28"/>
              </w:rPr>
            </w:pPr>
            <w:r>
              <w:rPr>
                <w:color w:val="000000"/>
                <w:sz w:val="28"/>
                <w:szCs w:val="28"/>
              </w:rPr>
              <w:t>6</w:t>
            </w:r>
          </w:p>
        </w:tc>
      </w:tr>
      <w:tr w:rsidR="009C3A9D" w14:paraId="423F2A6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F17A679" w14:textId="77777777" w:rsidR="009C3A9D" w:rsidRPr="004B661C" w:rsidRDefault="009C3A9D" w:rsidP="009C3A9D">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095A3BDD" w14:textId="77777777" w:rsidR="009C3A9D" w:rsidRPr="004B661C" w:rsidRDefault="009C3A9D" w:rsidP="009C3A9D">
            <w:pPr>
              <w:rPr>
                <w:color w:val="000000"/>
                <w:sz w:val="28"/>
                <w:szCs w:val="28"/>
              </w:rPr>
            </w:pPr>
            <w:r>
              <w:rPr>
                <w:color w:val="000000"/>
                <w:sz w:val="28"/>
                <w:szCs w:val="28"/>
              </w:rPr>
              <w:t xml:space="preserve">Замена вкладыша (пальца) пальца мачты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5B740D5" w14:textId="77777777" w:rsidR="009C3A9D" w:rsidRPr="004B661C" w:rsidRDefault="009C3A9D" w:rsidP="009C3A9D">
            <w:pPr>
              <w:jc w:val="center"/>
              <w:rPr>
                <w:color w:val="000000"/>
                <w:sz w:val="28"/>
                <w:szCs w:val="28"/>
              </w:rPr>
            </w:pPr>
            <w:r>
              <w:rPr>
                <w:color w:val="000000"/>
                <w:sz w:val="28"/>
                <w:szCs w:val="28"/>
              </w:rPr>
              <w:t>3</w:t>
            </w:r>
          </w:p>
        </w:tc>
      </w:tr>
      <w:tr w:rsidR="009C3A9D" w14:paraId="6B82607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C49C6E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55F279E" w14:textId="77777777" w:rsidR="009C3A9D" w:rsidRPr="004B661C" w:rsidRDefault="009C3A9D" w:rsidP="009C3A9D">
            <w:pPr>
              <w:rPr>
                <w:color w:val="000000"/>
                <w:sz w:val="28"/>
                <w:szCs w:val="28"/>
              </w:rPr>
            </w:pPr>
            <w:r>
              <w:rPr>
                <w:color w:val="000000"/>
                <w:sz w:val="28"/>
                <w:szCs w:val="28"/>
              </w:rPr>
              <w:t>Замена клапана на цилиндре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7F7A44" w14:textId="77777777" w:rsidR="009C3A9D" w:rsidRPr="004B661C" w:rsidRDefault="009C3A9D" w:rsidP="009C3A9D">
            <w:pPr>
              <w:jc w:val="center"/>
              <w:rPr>
                <w:color w:val="000000"/>
                <w:sz w:val="28"/>
                <w:szCs w:val="28"/>
              </w:rPr>
            </w:pPr>
            <w:r>
              <w:rPr>
                <w:color w:val="000000"/>
                <w:sz w:val="28"/>
                <w:szCs w:val="28"/>
              </w:rPr>
              <w:t>2</w:t>
            </w:r>
          </w:p>
        </w:tc>
      </w:tr>
      <w:tr w:rsidR="009C3A9D" w14:paraId="6D165C2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3BA8B72"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684577A" w14:textId="77777777" w:rsidR="009C3A9D" w:rsidRPr="004B661C" w:rsidRDefault="009C3A9D" w:rsidP="009C3A9D">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E1CAC9A" w14:textId="77777777" w:rsidR="009C3A9D" w:rsidRPr="004B661C" w:rsidRDefault="009C3A9D" w:rsidP="009C3A9D">
            <w:pPr>
              <w:jc w:val="center"/>
              <w:rPr>
                <w:color w:val="000000"/>
                <w:sz w:val="28"/>
                <w:szCs w:val="28"/>
              </w:rPr>
            </w:pPr>
            <w:r>
              <w:rPr>
                <w:color w:val="000000"/>
                <w:sz w:val="28"/>
                <w:szCs w:val="28"/>
              </w:rPr>
              <w:t>4</w:t>
            </w:r>
          </w:p>
        </w:tc>
      </w:tr>
      <w:tr w:rsidR="009C3A9D" w14:paraId="73776DC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DD9ED3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C6EB896" w14:textId="77777777" w:rsidR="009C3A9D" w:rsidRPr="004B661C" w:rsidRDefault="009C3A9D" w:rsidP="009C3A9D">
            <w:pPr>
              <w:rPr>
                <w:color w:val="000000"/>
                <w:sz w:val="28"/>
                <w:szCs w:val="28"/>
              </w:rPr>
            </w:pPr>
            <w:r>
              <w:rPr>
                <w:color w:val="000000"/>
                <w:sz w:val="28"/>
                <w:szCs w:val="28"/>
              </w:rPr>
              <w:t xml:space="preserve">Монтаж/демонтаж цилиндра стрелы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EAC4F9F" w14:textId="77777777" w:rsidR="009C3A9D" w:rsidRPr="004B661C" w:rsidRDefault="009C3A9D" w:rsidP="009C3A9D">
            <w:pPr>
              <w:jc w:val="center"/>
              <w:rPr>
                <w:color w:val="000000"/>
                <w:sz w:val="28"/>
                <w:szCs w:val="28"/>
              </w:rPr>
            </w:pPr>
            <w:r>
              <w:rPr>
                <w:color w:val="000000"/>
                <w:sz w:val="28"/>
                <w:szCs w:val="28"/>
              </w:rPr>
              <w:t>16</w:t>
            </w:r>
          </w:p>
        </w:tc>
      </w:tr>
      <w:tr w:rsidR="009C3A9D" w14:paraId="2809072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7BBAED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62FE4B3" w14:textId="77777777" w:rsidR="009C3A9D" w:rsidRPr="004B661C" w:rsidRDefault="009C3A9D" w:rsidP="009C3A9D">
            <w:pPr>
              <w:rPr>
                <w:color w:val="000000"/>
                <w:sz w:val="28"/>
                <w:szCs w:val="28"/>
              </w:rPr>
            </w:pPr>
            <w:r>
              <w:rPr>
                <w:color w:val="000000"/>
                <w:sz w:val="28"/>
                <w:szCs w:val="28"/>
              </w:rPr>
              <w:t>Снятие-установка бокового 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6655208" w14:textId="77777777" w:rsidR="009C3A9D" w:rsidRPr="004B661C" w:rsidRDefault="009C3A9D" w:rsidP="009C3A9D">
            <w:pPr>
              <w:jc w:val="center"/>
              <w:rPr>
                <w:color w:val="000000"/>
                <w:sz w:val="28"/>
                <w:szCs w:val="28"/>
              </w:rPr>
            </w:pPr>
            <w:r>
              <w:rPr>
                <w:color w:val="000000"/>
                <w:sz w:val="28"/>
                <w:szCs w:val="28"/>
              </w:rPr>
              <w:t>16</w:t>
            </w:r>
          </w:p>
        </w:tc>
      </w:tr>
      <w:tr w:rsidR="009C3A9D" w14:paraId="3A7E423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D641B96"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4834115" w14:textId="77777777" w:rsidR="009C3A9D" w:rsidRPr="004B661C" w:rsidRDefault="009C3A9D" w:rsidP="009C3A9D">
            <w:pPr>
              <w:rPr>
                <w:color w:val="000000"/>
                <w:sz w:val="28"/>
                <w:szCs w:val="28"/>
              </w:rPr>
            </w:pPr>
            <w:r>
              <w:rPr>
                <w:color w:val="000000"/>
                <w:sz w:val="28"/>
                <w:szCs w:val="28"/>
              </w:rPr>
              <w:t>Замена Ш.С. гидроцилиндра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A647236" w14:textId="77777777" w:rsidR="009C3A9D" w:rsidRPr="004B661C" w:rsidRDefault="009C3A9D" w:rsidP="009C3A9D">
            <w:pPr>
              <w:jc w:val="center"/>
              <w:rPr>
                <w:color w:val="000000"/>
                <w:sz w:val="28"/>
                <w:szCs w:val="28"/>
              </w:rPr>
            </w:pPr>
            <w:r>
              <w:rPr>
                <w:color w:val="000000"/>
                <w:sz w:val="28"/>
                <w:szCs w:val="28"/>
              </w:rPr>
              <w:t>8</w:t>
            </w:r>
          </w:p>
        </w:tc>
      </w:tr>
      <w:tr w:rsidR="009C3A9D" w14:paraId="1FAD88D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8BEB4C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7295795" w14:textId="77777777" w:rsidR="009C3A9D" w:rsidRPr="004B661C" w:rsidRDefault="009C3A9D" w:rsidP="009C3A9D">
            <w:pPr>
              <w:rPr>
                <w:color w:val="000000"/>
                <w:sz w:val="28"/>
                <w:szCs w:val="28"/>
              </w:rPr>
            </w:pPr>
            <w:r>
              <w:rPr>
                <w:color w:val="000000"/>
                <w:sz w:val="28"/>
                <w:szCs w:val="28"/>
              </w:rPr>
              <w:t>Замена Ш.С. гидроцилиндра выдвижения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11D88E" w14:textId="77777777" w:rsidR="009C3A9D" w:rsidRPr="004B661C" w:rsidRDefault="009C3A9D" w:rsidP="009C3A9D">
            <w:pPr>
              <w:jc w:val="center"/>
              <w:rPr>
                <w:color w:val="000000"/>
                <w:sz w:val="28"/>
                <w:szCs w:val="28"/>
              </w:rPr>
            </w:pPr>
            <w:r>
              <w:rPr>
                <w:color w:val="000000"/>
                <w:sz w:val="28"/>
                <w:szCs w:val="28"/>
              </w:rPr>
              <w:t>8</w:t>
            </w:r>
          </w:p>
        </w:tc>
      </w:tr>
      <w:tr w:rsidR="009C3A9D" w14:paraId="390F7F2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F6878D9"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5F1129F" w14:textId="77777777" w:rsidR="009C3A9D" w:rsidRPr="004B661C" w:rsidRDefault="009C3A9D" w:rsidP="009C3A9D">
            <w:pPr>
              <w:rPr>
                <w:color w:val="000000"/>
                <w:sz w:val="28"/>
                <w:szCs w:val="28"/>
              </w:rPr>
            </w:pPr>
            <w:r>
              <w:rPr>
                <w:color w:val="000000"/>
                <w:sz w:val="28"/>
                <w:szCs w:val="28"/>
              </w:rPr>
              <w:t>Проверка крепления цилиндров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C6425EB" w14:textId="77777777" w:rsidR="009C3A9D" w:rsidRPr="004B661C" w:rsidRDefault="009C3A9D" w:rsidP="009C3A9D">
            <w:pPr>
              <w:jc w:val="center"/>
              <w:rPr>
                <w:color w:val="000000"/>
                <w:sz w:val="28"/>
                <w:szCs w:val="28"/>
              </w:rPr>
            </w:pPr>
            <w:r>
              <w:rPr>
                <w:color w:val="000000"/>
                <w:sz w:val="28"/>
                <w:szCs w:val="28"/>
              </w:rPr>
              <w:t>1</w:t>
            </w:r>
          </w:p>
        </w:tc>
      </w:tr>
      <w:tr w:rsidR="009C3A9D" w14:paraId="555ED8A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28D4898"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126B1C2" w14:textId="77777777" w:rsidR="009C3A9D" w:rsidRPr="004B661C" w:rsidRDefault="009C3A9D" w:rsidP="009C3A9D">
            <w:pPr>
              <w:rPr>
                <w:color w:val="000000"/>
                <w:sz w:val="28"/>
                <w:szCs w:val="28"/>
              </w:rPr>
            </w:pPr>
            <w:r>
              <w:rPr>
                <w:color w:val="000000"/>
                <w:sz w:val="28"/>
                <w:szCs w:val="28"/>
              </w:rPr>
              <w:t>Замена пластин скольжения выдвижной части стрелы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47E1E57" w14:textId="77777777" w:rsidR="009C3A9D" w:rsidRPr="004B661C" w:rsidRDefault="009C3A9D" w:rsidP="009C3A9D">
            <w:pPr>
              <w:jc w:val="center"/>
              <w:rPr>
                <w:color w:val="000000"/>
                <w:sz w:val="28"/>
                <w:szCs w:val="28"/>
              </w:rPr>
            </w:pPr>
            <w:r>
              <w:rPr>
                <w:color w:val="000000"/>
                <w:sz w:val="28"/>
                <w:szCs w:val="28"/>
              </w:rPr>
              <w:t>16</w:t>
            </w:r>
          </w:p>
        </w:tc>
      </w:tr>
      <w:tr w:rsidR="009C3A9D" w14:paraId="4E8E6AAC"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2AA71D5"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FDDD930" w14:textId="77777777" w:rsidR="009C3A9D" w:rsidRPr="004B661C" w:rsidRDefault="009C3A9D" w:rsidP="009C3A9D">
            <w:pP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r>
              <w:rPr>
                <w:color w:val="000000"/>
                <w:sz w:val="28"/>
                <w:szCs w:val="28"/>
              </w:rPr>
              <w:t xml:space="preserve">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CE1D3FE" w14:textId="77777777" w:rsidR="009C3A9D" w:rsidRPr="004B661C" w:rsidRDefault="009C3A9D" w:rsidP="009C3A9D">
            <w:pPr>
              <w:jc w:val="center"/>
              <w:rPr>
                <w:color w:val="000000"/>
                <w:sz w:val="28"/>
                <w:szCs w:val="28"/>
              </w:rPr>
            </w:pPr>
            <w:r>
              <w:rPr>
                <w:color w:val="000000"/>
                <w:sz w:val="28"/>
                <w:szCs w:val="28"/>
              </w:rPr>
              <w:t>8</w:t>
            </w:r>
          </w:p>
        </w:tc>
      </w:tr>
      <w:tr w:rsidR="009C3A9D" w14:paraId="40EBDE1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89F398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F6FB3BC" w14:textId="77777777" w:rsidR="009C3A9D" w:rsidRPr="004B661C" w:rsidRDefault="009C3A9D" w:rsidP="009C3A9D">
            <w:pPr>
              <w:rPr>
                <w:color w:val="000000"/>
                <w:sz w:val="28"/>
                <w:szCs w:val="28"/>
              </w:rPr>
            </w:pPr>
            <w:r>
              <w:rPr>
                <w:color w:val="000000"/>
                <w:sz w:val="28"/>
                <w:szCs w:val="28"/>
              </w:rPr>
              <w:t xml:space="preserve">Замена замка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B4F0126" w14:textId="77777777" w:rsidR="009C3A9D" w:rsidRPr="004B661C" w:rsidRDefault="009C3A9D" w:rsidP="009C3A9D">
            <w:pPr>
              <w:jc w:val="center"/>
              <w:rPr>
                <w:color w:val="000000"/>
                <w:sz w:val="28"/>
                <w:szCs w:val="28"/>
              </w:rPr>
            </w:pPr>
            <w:r>
              <w:rPr>
                <w:color w:val="000000"/>
                <w:sz w:val="28"/>
                <w:szCs w:val="28"/>
              </w:rPr>
              <w:t>4</w:t>
            </w:r>
          </w:p>
        </w:tc>
      </w:tr>
      <w:tr w:rsidR="009C3A9D" w14:paraId="4411016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3B385D9"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922B4D8" w14:textId="77777777" w:rsidR="009C3A9D" w:rsidRPr="004B661C" w:rsidRDefault="009C3A9D" w:rsidP="009C3A9D">
            <w:pPr>
              <w:rPr>
                <w:color w:val="000000"/>
                <w:sz w:val="28"/>
                <w:szCs w:val="28"/>
              </w:rPr>
            </w:pPr>
            <w:r>
              <w:rPr>
                <w:color w:val="000000"/>
                <w:sz w:val="28"/>
                <w:szCs w:val="28"/>
              </w:rPr>
              <w:t xml:space="preserve">Замена гидроцилиндра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380823C" w14:textId="77777777" w:rsidR="009C3A9D" w:rsidRPr="004B661C" w:rsidRDefault="009C3A9D" w:rsidP="009C3A9D">
            <w:pPr>
              <w:jc w:val="center"/>
              <w:rPr>
                <w:color w:val="000000"/>
                <w:sz w:val="28"/>
                <w:szCs w:val="28"/>
              </w:rPr>
            </w:pPr>
            <w:r>
              <w:rPr>
                <w:color w:val="000000"/>
                <w:sz w:val="28"/>
                <w:szCs w:val="28"/>
              </w:rPr>
              <w:t>16</w:t>
            </w:r>
          </w:p>
        </w:tc>
      </w:tr>
      <w:tr w:rsidR="009C3A9D" w14:paraId="3FE5BAB3"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B6EA7F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F2DFA95" w14:textId="77777777" w:rsidR="009C3A9D" w:rsidRPr="004B661C" w:rsidRDefault="009C3A9D" w:rsidP="009C3A9D">
            <w:pPr>
              <w:rPr>
                <w:color w:val="000000"/>
                <w:sz w:val="28"/>
                <w:szCs w:val="28"/>
              </w:rPr>
            </w:pPr>
            <w:r>
              <w:rPr>
                <w:color w:val="000000"/>
                <w:sz w:val="28"/>
                <w:szCs w:val="28"/>
              </w:rPr>
              <w:t>Замена кабеля укладчика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F2EFC8" w14:textId="77777777" w:rsidR="009C3A9D" w:rsidRPr="004B661C" w:rsidRDefault="009C3A9D" w:rsidP="009C3A9D">
            <w:pPr>
              <w:jc w:val="center"/>
              <w:rPr>
                <w:color w:val="000000"/>
                <w:sz w:val="28"/>
                <w:szCs w:val="28"/>
              </w:rPr>
            </w:pPr>
            <w:r>
              <w:rPr>
                <w:color w:val="000000"/>
                <w:sz w:val="28"/>
                <w:szCs w:val="28"/>
              </w:rPr>
              <w:t>16</w:t>
            </w:r>
          </w:p>
        </w:tc>
      </w:tr>
      <w:tr w:rsidR="009C3A9D" w14:paraId="5B9499C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B384635"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8EA4FA5" w14:textId="77777777" w:rsidR="009C3A9D" w:rsidRPr="004B661C" w:rsidRDefault="009C3A9D" w:rsidP="009C3A9D">
            <w:pPr>
              <w:rPr>
                <w:color w:val="000000"/>
                <w:sz w:val="28"/>
                <w:szCs w:val="28"/>
              </w:rPr>
            </w:pPr>
            <w:r>
              <w:rPr>
                <w:color w:val="000000"/>
                <w:sz w:val="28"/>
                <w:szCs w:val="28"/>
              </w:rPr>
              <w:t xml:space="preserve">Замена редуктора поворота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FFE5876" w14:textId="77777777" w:rsidR="009C3A9D" w:rsidRPr="004B661C" w:rsidRDefault="009C3A9D" w:rsidP="009C3A9D">
            <w:pPr>
              <w:jc w:val="center"/>
              <w:rPr>
                <w:color w:val="000000"/>
                <w:sz w:val="28"/>
                <w:szCs w:val="28"/>
              </w:rPr>
            </w:pPr>
            <w:r>
              <w:rPr>
                <w:color w:val="000000"/>
                <w:sz w:val="28"/>
                <w:szCs w:val="28"/>
              </w:rPr>
              <w:t>8</w:t>
            </w:r>
          </w:p>
        </w:tc>
      </w:tr>
      <w:tr w:rsidR="009C3A9D" w14:paraId="40926A3A"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EDD664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EA88D1A" w14:textId="77777777" w:rsidR="009C3A9D" w:rsidRPr="004B661C" w:rsidRDefault="009C3A9D" w:rsidP="009C3A9D">
            <w:pPr>
              <w:rPr>
                <w:color w:val="000000"/>
                <w:sz w:val="28"/>
                <w:szCs w:val="28"/>
              </w:rPr>
            </w:pPr>
            <w:r>
              <w:rPr>
                <w:color w:val="000000"/>
                <w:sz w:val="28"/>
                <w:szCs w:val="28"/>
              </w:rPr>
              <w:t>Регулировка датчиков замков спредера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39EEFE" w14:textId="77777777" w:rsidR="009C3A9D" w:rsidRPr="004B661C" w:rsidRDefault="009C3A9D" w:rsidP="009C3A9D">
            <w:pPr>
              <w:jc w:val="center"/>
              <w:rPr>
                <w:color w:val="000000"/>
                <w:sz w:val="28"/>
                <w:szCs w:val="28"/>
              </w:rPr>
            </w:pPr>
            <w:r>
              <w:rPr>
                <w:color w:val="000000"/>
                <w:sz w:val="28"/>
                <w:szCs w:val="28"/>
              </w:rPr>
              <w:t>2</w:t>
            </w:r>
          </w:p>
        </w:tc>
      </w:tr>
      <w:tr w:rsidR="009C3A9D" w14:paraId="0572043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C0218B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77C43E3" w14:textId="77777777" w:rsidR="009C3A9D" w:rsidRPr="004B661C" w:rsidRDefault="009C3A9D" w:rsidP="009C3A9D">
            <w:pPr>
              <w:rPr>
                <w:color w:val="000000"/>
                <w:sz w:val="28"/>
                <w:szCs w:val="28"/>
              </w:rPr>
            </w:pPr>
            <w:r>
              <w:rPr>
                <w:color w:val="000000"/>
                <w:sz w:val="28"/>
                <w:szCs w:val="28"/>
              </w:rPr>
              <w:t xml:space="preserve">Замена шланга </w:t>
            </w:r>
            <w:proofErr w:type="spellStart"/>
            <w:r>
              <w:rPr>
                <w:color w:val="000000"/>
                <w:sz w:val="28"/>
                <w:szCs w:val="28"/>
              </w:rPr>
              <w:t>цилинда</w:t>
            </w:r>
            <w:proofErr w:type="spellEnd"/>
            <w:r>
              <w:rPr>
                <w:color w:val="000000"/>
                <w:sz w:val="28"/>
                <w:szCs w:val="28"/>
              </w:rPr>
              <w:t xml:space="preserve">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450F8A" w14:textId="77777777" w:rsidR="009C3A9D" w:rsidRPr="004B661C" w:rsidRDefault="009C3A9D" w:rsidP="009C3A9D">
            <w:pPr>
              <w:jc w:val="center"/>
              <w:rPr>
                <w:color w:val="000000"/>
                <w:sz w:val="28"/>
                <w:szCs w:val="28"/>
              </w:rPr>
            </w:pPr>
            <w:r>
              <w:rPr>
                <w:color w:val="000000"/>
                <w:sz w:val="28"/>
                <w:szCs w:val="28"/>
              </w:rPr>
              <w:t>1</w:t>
            </w:r>
          </w:p>
        </w:tc>
      </w:tr>
      <w:tr w:rsidR="009C3A9D" w14:paraId="5143F45F"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217843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B384FEE" w14:textId="77777777" w:rsidR="009C3A9D" w:rsidRPr="004B661C" w:rsidRDefault="009C3A9D" w:rsidP="009C3A9D">
            <w:pPr>
              <w:rPr>
                <w:color w:val="000000"/>
                <w:sz w:val="28"/>
                <w:szCs w:val="28"/>
              </w:rPr>
            </w:pPr>
            <w:r>
              <w:rPr>
                <w:color w:val="000000"/>
                <w:sz w:val="28"/>
                <w:szCs w:val="28"/>
              </w:rPr>
              <w:t xml:space="preserve">Смазка Ш.С. </w:t>
            </w:r>
            <w:proofErr w:type="spellStart"/>
            <w:r>
              <w:rPr>
                <w:color w:val="000000"/>
                <w:sz w:val="28"/>
                <w:szCs w:val="28"/>
              </w:rPr>
              <w:t>гидроцилинров</w:t>
            </w:r>
            <w:proofErr w:type="spellEnd"/>
            <w:r>
              <w:rPr>
                <w:color w:val="000000"/>
                <w:sz w:val="28"/>
                <w:szCs w:val="28"/>
              </w:rPr>
              <w:t xml:space="preserve"> подъема и выдвижения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A5F3369" w14:textId="77777777" w:rsidR="009C3A9D" w:rsidRPr="004B661C" w:rsidRDefault="009C3A9D" w:rsidP="009C3A9D">
            <w:pPr>
              <w:jc w:val="center"/>
              <w:rPr>
                <w:color w:val="000000"/>
                <w:sz w:val="28"/>
                <w:szCs w:val="28"/>
              </w:rPr>
            </w:pPr>
            <w:r>
              <w:rPr>
                <w:color w:val="000000"/>
                <w:sz w:val="28"/>
                <w:szCs w:val="28"/>
              </w:rPr>
              <w:t>2</w:t>
            </w:r>
          </w:p>
        </w:tc>
      </w:tr>
      <w:tr w:rsidR="009C3A9D" w14:paraId="1591627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702C75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00A529FF" w14:textId="77777777" w:rsidR="009C3A9D" w:rsidRPr="004B661C" w:rsidRDefault="009C3A9D" w:rsidP="009C3A9D">
            <w:pPr>
              <w:rPr>
                <w:color w:val="000000"/>
                <w:sz w:val="28"/>
                <w:szCs w:val="28"/>
              </w:rPr>
            </w:pPr>
            <w:r>
              <w:rPr>
                <w:color w:val="000000"/>
                <w:sz w:val="28"/>
                <w:szCs w:val="28"/>
              </w:rPr>
              <w:t xml:space="preserve">Диагностика неисправности </w:t>
            </w:r>
            <w:proofErr w:type="spellStart"/>
            <w:r>
              <w:rPr>
                <w:color w:val="000000"/>
                <w:sz w:val="28"/>
                <w:szCs w:val="28"/>
              </w:rPr>
              <w:t>спрейдера</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5B48DE9F" w14:textId="77777777" w:rsidR="009C3A9D" w:rsidRPr="004B661C" w:rsidRDefault="009C3A9D" w:rsidP="009C3A9D">
            <w:pPr>
              <w:jc w:val="center"/>
              <w:rPr>
                <w:color w:val="000000"/>
                <w:sz w:val="28"/>
                <w:szCs w:val="28"/>
              </w:rPr>
            </w:pPr>
            <w:r>
              <w:rPr>
                <w:color w:val="000000"/>
                <w:sz w:val="28"/>
                <w:szCs w:val="28"/>
              </w:rPr>
              <w:t>2</w:t>
            </w:r>
          </w:p>
        </w:tc>
      </w:tr>
      <w:tr w:rsidR="009C3A9D" w14:paraId="7DDF078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57A3E7B"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3DBB955A" w14:textId="77777777" w:rsidR="009C3A9D" w:rsidRPr="004B661C" w:rsidRDefault="009C3A9D" w:rsidP="009C3A9D">
            <w:pPr>
              <w:rPr>
                <w:color w:val="000000"/>
                <w:sz w:val="28"/>
                <w:szCs w:val="28"/>
              </w:rPr>
            </w:pPr>
            <w:r>
              <w:rPr>
                <w:color w:val="000000"/>
                <w:sz w:val="28"/>
                <w:szCs w:val="28"/>
              </w:rPr>
              <w:t xml:space="preserve">Диагностика </w:t>
            </w:r>
            <w:proofErr w:type="spellStart"/>
            <w:r>
              <w:rPr>
                <w:color w:val="000000"/>
                <w:sz w:val="28"/>
                <w:szCs w:val="28"/>
              </w:rPr>
              <w:t>электроцеписпрейдера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605D7F07" w14:textId="77777777" w:rsidR="009C3A9D" w:rsidRPr="004B661C" w:rsidRDefault="009C3A9D" w:rsidP="009C3A9D">
            <w:pPr>
              <w:jc w:val="center"/>
              <w:rPr>
                <w:color w:val="000000"/>
                <w:sz w:val="28"/>
                <w:szCs w:val="28"/>
              </w:rPr>
            </w:pPr>
            <w:r>
              <w:rPr>
                <w:color w:val="000000"/>
                <w:sz w:val="28"/>
                <w:szCs w:val="28"/>
              </w:rPr>
              <w:t>6</w:t>
            </w:r>
          </w:p>
        </w:tc>
      </w:tr>
      <w:tr w:rsidR="009C3A9D" w14:paraId="7605A75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02FE981"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91DEDA0" w14:textId="77777777" w:rsidR="009C3A9D" w:rsidRPr="004B661C" w:rsidRDefault="009C3A9D" w:rsidP="009C3A9D">
            <w:pPr>
              <w:rPr>
                <w:color w:val="000000"/>
                <w:sz w:val="28"/>
                <w:szCs w:val="28"/>
              </w:rPr>
            </w:pPr>
            <w:r>
              <w:rPr>
                <w:color w:val="000000"/>
                <w:sz w:val="28"/>
                <w:szCs w:val="28"/>
              </w:rPr>
              <w:t>Диагностика неисправности стрелы</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0C320565" w14:textId="77777777" w:rsidR="009C3A9D" w:rsidRPr="004B661C" w:rsidRDefault="009C3A9D" w:rsidP="009C3A9D">
            <w:pPr>
              <w:jc w:val="center"/>
              <w:rPr>
                <w:color w:val="000000"/>
                <w:sz w:val="28"/>
                <w:szCs w:val="28"/>
              </w:rPr>
            </w:pPr>
            <w:r>
              <w:rPr>
                <w:color w:val="000000"/>
                <w:sz w:val="28"/>
                <w:szCs w:val="28"/>
              </w:rPr>
              <w:t>3</w:t>
            </w:r>
          </w:p>
        </w:tc>
      </w:tr>
      <w:tr w:rsidR="009C3A9D" w14:paraId="5155C48A"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1F0AE09"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1951606B" w14:textId="77777777" w:rsidR="009C3A9D" w:rsidRPr="004B661C" w:rsidRDefault="009C3A9D" w:rsidP="009C3A9D">
            <w:pPr>
              <w:rPr>
                <w:color w:val="000000"/>
                <w:sz w:val="28"/>
                <w:szCs w:val="28"/>
              </w:rPr>
            </w:pPr>
            <w:r>
              <w:rPr>
                <w:color w:val="000000"/>
                <w:sz w:val="28"/>
                <w:szCs w:val="28"/>
              </w:rPr>
              <w:t xml:space="preserve">Ремонт контактной группы </w:t>
            </w:r>
            <w:proofErr w:type="spellStart"/>
            <w:r>
              <w:rPr>
                <w:color w:val="000000"/>
                <w:sz w:val="28"/>
                <w:szCs w:val="28"/>
              </w:rPr>
              <w:t>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61ECB7D8" w14:textId="77777777" w:rsidR="009C3A9D" w:rsidRPr="004B661C" w:rsidRDefault="009C3A9D" w:rsidP="009C3A9D">
            <w:pPr>
              <w:jc w:val="center"/>
              <w:rPr>
                <w:color w:val="000000"/>
                <w:sz w:val="28"/>
                <w:szCs w:val="28"/>
              </w:rPr>
            </w:pPr>
            <w:r>
              <w:rPr>
                <w:color w:val="000000"/>
                <w:sz w:val="28"/>
                <w:szCs w:val="28"/>
              </w:rPr>
              <w:t>3</w:t>
            </w:r>
          </w:p>
        </w:tc>
      </w:tr>
      <w:tr w:rsidR="009C3A9D" w14:paraId="7051FA0F" w14:textId="77777777" w:rsidTr="009C3A9D">
        <w:trPr>
          <w:trHeight w:val="390"/>
        </w:trPr>
        <w:tc>
          <w:tcPr>
            <w:tcW w:w="2373" w:type="dxa"/>
            <w:tcBorders>
              <w:top w:val="nil"/>
              <w:left w:val="single" w:sz="8" w:space="0" w:color="auto"/>
              <w:bottom w:val="single" w:sz="8" w:space="0" w:color="auto"/>
              <w:right w:val="nil"/>
            </w:tcBorders>
            <w:shd w:val="clear" w:color="auto" w:fill="auto"/>
            <w:vAlign w:val="center"/>
            <w:hideMark/>
          </w:tcPr>
          <w:p w14:paraId="6261D1A0"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5DB3CBC1" w14:textId="77777777" w:rsidR="009C3A9D" w:rsidRPr="004B661C" w:rsidRDefault="009C3A9D" w:rsidP="009C3A9D">
            <w:pPr>
              <w:rPr>
                <w:color w:val="000000"/>
                <w:sz w:val="28"/>
                <w:szCs w:val="28"/>
              </w:rPr>
            </w:pPr>
            <w:r>
              <w:rPr>
                <w:color w:val="000000"/>
                <w:sz w:val="28"/>
                <w:szCs w:val="28"/>
              </w:rPr>
              <w:t>Регулировка замков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9C82C7" w14:textId="77777777" w:rsidR="009C3A9D" w:rsidRPr="004B661C" w:rsidRDefault="009C3A9D" w:rsidP="009C3A9D">
            <w:pPr>
              <w:jc w:val="center"/>
              <w:rPr>
                <w:color w:val="000000"/>
                <w:sz w:val="28"/>
                <w:szCs w:val="28"/>
              </w:rPr>
            </w:pPr>
            <w:r>
              <w:rPr>
                <w:color w:val="000000"/>
                <w:sz w:val="28"/>
                <w:szCs w:val="28"/>
              </w:rPr>
              <w:t>1</w:t>
            </w:r>
          </w:p>
        </w:tc>
      </w:tr>
      <w:tr w:rsidR="009C3A9D" w14:paraId="2F28A6C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3F315A0" w14:textId="77777777" w:rsidR="009C3A9D" w:rsidRPr="004B661C" w:rsidRDefault="009C3A9D" w:rsidP="009C3A9D">
            <w:pPr>
              <w:rPr>
                <w:b/>
                <w:bCs/>
                <w:color w:val="000000"/>
                <w:sz w:val="28"/>
                <w:szCs w:val="28"/>
              </w:rPr>
            </w:pPr>
            <w:proofErr w:type="spellStart"/>
            <w:proofErr w:type="gramStart"/>
            <w:r>
              <w:rPr>
                <w:b/>
                <w:bCs/>
                <w:color w:val="000000"/>
                <w:sz w:val="28"/>
                <w:szCs w:val="28"/>
              </w:rPr>
              <w:t>Электрооборудо-вание</w:t>
            </w:r>
            <w:proofErr w:type="spellEnd"/>
            <w:proofErr w:type="gramEnd"/>
          </w:p>
        </w:tc>
        <w:tc>
          <w:tcPr>
            <w:tcW w:w="5815" w:type="dxa"/>
            <w:tcBorders>
              <w:top w:val="single" w:sz="8" w:space="0" w:color="auto"/>
              <w:left w:val="single" w:sz="8" w:space="0" w:color="auto"/>
              <w:bottom w:val="single" w:sz="4" w:space="0" w:color="auto"/>
              <w:right w:val="nil"/>
            </w:tcBorders>
            <w:shd w:val="clear" w:color="auto" w:fill="auto"/>
            <w:vAlign w:val="center"/>
            <w:hideMark/>
          </w:tcPr>
          <w:p w14:paraId="6F915E7C" w14:textId="77777777" w:rsidR="009C3A9D" w:rsidRPr="004B661C" w:rsidRDefault="009C3A9D" w:rsidP="009C3A9D">
            <w:pPr>
              <w:rPr>
                <w:color w:val="000000"/>
                <w:sz w:val="28"/>
                <w:szCs w:val="28"/>
              </w:rPr>
            </w:pPr>
            <w:r>
              <w:rPr>
                <w:color w:val="000000"/>
                <w:sz w:val="28"/>
                <w:szCs w:val="28"/>
              </w:rPr>
              <w:t>Замена свечей предпускового подогрева (каждая) дизель</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E2A033" w14:textId="77777777" w:rsidR="009C3A9D" w:rsidRPr="004B661C" w:rsidRDefault="009C3A9D" w:rsidP="009C3A9D">
            <w:pPr>
              <w:jc w:val="center"/>
              <w:rPr>
                <w:color w:val="000000"/>
                <w:sz w:val="28"/>
                <w:szCs w:val="28"/>
              </w:rPr>
            </w:pPr>
            <w:r>
              <w:rPr>
                <w:color w:val="000000"/>
                <w:sz w:val="28"/>
                <w:szCs w:val="28"/>
              </w:rPr>
              <w:t>2</w:t>
            </w:r>
          </w:p>
        </w:tc>
      </w:tr>
      <w:tr w:rsidR="009C3A9D" w14:paraId="2953A4C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5923F56"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16949E70" w14:textId="77777777" w:rsidR="009C3A9D" w:rsidRPr="004B661C" w:rsidRDefault="009C3A9D" w:rsidP="009C3A9D">
            <w:pPr>
              <w:rPr>
                <w:color w:val="000000"/>
                <w:sz w:val="28"/>
                <w:szCs w:val="28"/>
              </w:rPr>
            </w:pPr>
            <w:r>
              <w:rPr>
                <w:color w:val="000000"/>
                <w:sz w:val="28"/>
                <w:szCs w:val="28"/>
              </w:rPr>
              <w:t>Замена генератора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E8EDA25" w14:textId="77777777" w:rsidR="009C3A9D" w:rsidRPr="004B661C" w:rsidRDefault="009C3A9D" w:rsidP="009C3A9D">
            <w:pPr>
              <w:jc w:val="center"/>
              <w:rPr>
                <w:color w:val="000000"/>
                <w:sz w:val="28"/>
                <w:szCs w:val="28"/>
              </w:rPr>
            </w:pPr>
            <w:r>
              <w:rPr>
                <w:color w:val="000000"/>
                <w:sz w:val="28"/>
                <w:szCs w:val="28"/>
              </w:rPr>
              <w:t>2</w:t>
            </w:r>
          </w:p>
        </w:tc>
      </w:tr>
      <w:tr w:rsidR="009C3A9D" w14:paraId="758836E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8E4DF8E"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4F60F0B9" w14:textId="77777777" w:rsidR="009C3A9D" w:rsidRPr="004B661C" w:rsidRDefault="009C3A9D" w:rsidP="009C3A9D">
            <w:pPr>
              <w:rPr>
                <w:color w:val="000000"/>
                <w:sz w:val="28"/>
                <w:szCs w:val="28"/>
              </w:rPr>
            </w:pPr>
            <w:r>
              <w:rPr>
                <w:color w:val="000000"/>
                <w:sz w:val="28"/>
                <w:szCs w:val="28"/>
              </w:rPr>
              <w:t xml:space="preserve">            --\\-- с диагностикой (разборкой)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4FFD481" w14:textId="77777777" w:rsidR="009C3A9D" w:rsidRPr="004B661C" w:rsidRDefault="009C3A9D" w:rsidP="009C3A9D">
            <w:pPr>
              <w:jc w:val="center"/>
              <w:rPr>
                <w:color w:val="000000"/>
                <w:sz w:val="28"/>
                <w:szCs w:val="28"/>
              </w:rPr>
            </w:pPr>
            <w:r>
              <w:rPr>
                <w:color w:val="000000"/>
                <w:sz w:val="28"/>
                <w:szCs w:val="28"/>
              </w:rPr>
              <w:t>4</w:t>
            </w:r>
          </w:p>
        </w:tc>
      </w:tr>
      <w:tr w:rsidR="009C3A9D" w14:paraId="4128101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5AEEDD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2E66A3B" w14:textId="77777777" w:rsidR="009C3A9D" w:rsidRPr="004B661C" w:rsidRDefault="009C3A9D" w:rsidP="009C3A9D">
            <w:pPr>
              <w:rPr>
                <w:color w:val="000000"/>
                <w:sz w:val="28"/>
                <w:szCs w:val="28"/>
              </w:rPr>
            </w:pPr>
            <w:r>
              <w:rPr>
                <w:color w:val="000000"/>
                <w:sz w:val="28"/>
                <w:szCs w:val="28"/>
              </w:rPr>
              <w:t>Замена реле-регулятора напряжения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C862435" w14:textId="77777777" w:rsidR="009C3A9D" w:rsidRPr="004B661C" w:rsidRDefault="009C3A9D" w:rsidP="009C3A9D">
            <w:pPr>
              <w:jc w:val="center"/>
              <w:rPr>
                <w:color w:val="000000"/>
                <w:sz w:val="28"/>
                <w:szCs w:val="28"/>
              </w:rPr>
            </w:pPr>
            <w:r>
              <w:rPr>
                <w:color w:val="000000"/>
                <w:sz w:val="28"/>
                <w:szCs w:val="28"/>
              </w:rPr>
              <w:t>3</w:t>
            </w:r>
          </w:p>
        </w:tc>
      </w:tr>
      <w:tr w:rsidR="009C3A9D" w14:paraId="7DD69CD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8FE58E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0A4D316" w14:textId="77777777" w:rsidR="009C3A9D" w:rsidRPr="004B661C" w:rsidRDefault="009C3A9D" w:rsidP="009C3A9D">
            <w:pPr>
              <w:rPr>
                <w:color w:val="000000"/>
                <w:sz w:val="28"/>
                <w:szCs w:val="28"/>
              </w:rPr>
            </w:pPr>
            <w:r>
              <w:rPr>
                <w:color w:val="000000"/>
                <w:sz w:val="28"/>
                <w:szCs w:val="28"/>
              </w:rPr>
              <w:t>Замена стартера (демонтаж и монтаж)</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E42A592" w14:textId="77777777" w:rsidR="009C3A9D" w:rsidRPr="004B661C" w:rsidRDefault="009C3A9D" w:rsidP="009C3A9D">
            <w:pPr>
              <w:jc w:val="center"/>
              <w:rPr>
                <w:color w:val="000000"/>
                <w:sz w:val="28"/>
                <w:szCs w:val="28"/>
              </w:rPr>
            </w:pPr>
            <w:r>
              <w:rPr>
                <w:color w:val="000000"/>
                <w:sz w:val="28"/>
                <w:szCs w:val="28"/>
              </w:rPr>
              <w:t>2</w:t>
            </w:r>
          </w:p>
        </w:tc>
      </w:tr>
      <w:tr w:rsidR="009C3A9D" w14:paraId="7A5B791C"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D4AE268"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CDC7996" w14:textId="77777777" w:rsidR="009C3A9D" w:rsidRPr="004B661C" w:rsidRDefault="009C3A9D" w:rsidP="009C3A9D">
            <w:pPr>
              <w:rPr>
                <w:color w:val="000000"/>
                <w:sz w:val="28"/>
                <w:szCs w:val="28"/>
              </w:rPr>
            </w:pPr>
            <w:r>
              <w:rPr>
                <w:color w:val="000000"/>
                <w:sz w:val="28"/>
                <w:szCs w:val="28"/>
              </w:rPr>
              <w:t>Замена втягивающего реле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131461D" w14:textId="77777777" w:rsidR="009C3A9D" w:rsidRPr="004B661C" w:rsidRDefault="009C3A9D" w:rsidP="009C3A9D">
            <w:pPr>
              <w:jc w:val="center"/>
              <w:rPr>
                <w:color w:val="000000"/>
                <w:sz w:val="28"/>
                <w:szCs w:val="28"/>
              </w:rPr>
            </w:pPr>
            <w:r>
              <w:rPr>
                <w:color w:val="000000"/>
                <w:sz w:val="28"/>
                <w:szCs w:val="28"/>
              </w:rPr>
              <w:t>1</w:t>
            </w:r>
          </w:p>
        </w:tc>
      </w:tr>
      <w:tr w:rsidR="009C3A9D" w14:paraId="69FCDB8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2421851"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AB99B1" w14:textId="77777777" w:rsidR="009C3A9D" w:rsidRPr="004B661C" w:rsidRDefault="009C3A9D" w:rsidP="009C3A9D">
            <w:pPr>
              <w:rPr>
                <w:color w:val="000000"/>
                <w:sz w:val="28"/>
                <w:szCs w:val="28"/>
              </w:rPr>
            </w:pPr>
            <w:r>
              <w:rPr>
                <w:color w:val="000000"/>
                <w:sz w:val="28"/>
                <w:szCs w:val="28"/>
              </w:rPr>
              <w:t>Замена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E33F2F8" w14:textId="77777777" w:rsidR="009C3A9D" w:rsidRPr="004B661C" w:rsidRDefault="009C3A9D" w:rsidP="009C3A9D">
            <w:pPr>
              <w:jc w:val="center"/>
              <w:rPr>
                <w:color w:val="000000"/>
                <w:sz w:val="28"/>
                <w:szCs w:val="28"/>
              </w:rPr>
            </w:pPr>
            <w:r>
              <w:rPr>
                <w:color w:val="000000"/>
                <w:sz w:val="28"/>
                <w:szCs w:val="28"/>
              </w:rPr>
              <w:t>1</w:t>
            </w:r>
          </w:p>
        </w:tc>
      </w:tr>
      <w:tr w:rsidR="009C3A9D" w14:paraId="2A5EC30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47D9B5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1BC0F6D" w14:textId="77777777" w:rsidR="009C3A9D" w:rsidRPr="004B661C" w:rsidRDefault="009C3A9D" w:rsidP="009C3A9D">
            <w:pPr>
              <w:rPr>
                <w:color w:val="000000"/>
                <w:sz w:val="28"/>
                <w:szCs w:val="28"/>
              </w:rPr>
            </w:pPr>
            <w:r>
              <w:rPr>
                <w:color w:val="000000"/>
                <w:sz w:val="28"/>
                <w:szCs w:val="28"/>
              </w:rPr>
              <w:t>Замена сигнала заднего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6A88764" w14:textId="77777777" w:rsidR="009C3A9D" w:rsidRPr="004B661C" w:rsidRDefault="009C3A9D" w:rsidP="009C3A9D">
            <w:pPr>
              <w:jc w:val="center"/>
              <w:rPr>
                <w:color w:val="000000"/>
                <w:sz w:val="28"/>
                <w:szCs w:val="28"/>
              </w:rPr>
            </w:pPr>
            <w:r>
              <w:rPr>
                <w:color w:val="000000"/>
                <w:sz w:val="28"/>
                <w:szCs w:val="28"/>
              </w:rPr>
              <w:t>1</w:t>
            </w:r>
          </w:p>
        </w:tc>
      </w:tr>
      <w:tr w:rsidR="009C3A9D" w14:paraId="33346BB8"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06D8B4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58546E3" w14:textId="77777777" w:rsidR="009C3A9D" w:rsidRPr="004B661C" w:rsidRDefault="009C3A9D" w:rsidP="009C3A9D">
            <w:pPr>
              <w:rPr>
                <w:color w:val="000000"/>
                <w:sz w:val="28"/>
                <w:szCs w:val="28"/>
              </w:rPr>
            </w:pPr>
            <w:r>
              <w:rPr>
                <w:color w:val="000000"/>
                <w:sz w:val="28"/>
                <w:szCs w:val="28"/>
              </w:rPr>
              <w:t>Замена замка зажигания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4FD445C" w14:textId="77777777" w:rsidR="009C3A9D" w:rsidRPr="004B661C" w:rsidRDefault="009C3A9D" w:rsidP="009C3A9D">
            <w:pPr>
              <w:jc w:val="center"/>
              <w:rPr>
                <w:color w:val="000000"/>
                <w:sz w:val="28"/>
                <w:szCs w:val="28"/>
              </w:rPr>
            </w:pPr>
            <w:r>
              <w:rPr>
                <w:color w:val="000000"/>
                <w:sz w:val="28"/>
                <w:szCs w:val="28"/>
              </w:rPr>
              <w:t>2</w:t>
            </w:r>
          </w:p>
        </w:tc>
      </w:tr>
      <w:tr w:rsidR="009C3A9D" w14:paraId="6096ECDF"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D1533B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16D73A2" w14:textId="77777777" w:rsidR="009C3A9D" w:rsidRPr="004B661C" w:rsidRDefault="009C3A9D" w:rsidP="009C3A9D">
            <w:pPr>
              <w:rPr>
                <w:color w:val="000000"/>
                <w:sz w:val="28"/>
                <w:szCs w:val="28"/>
              </w:rPr>
            </w:pPr>
            <w:r>
              <w:rPr>
                <w:color w:val="000000"/>
                <w:sz w:val="28"/>
                <w:szCs w:val="28"/>
              </w:rPr>
              <w:t>Замена кабеля АКБ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EF9CF6A" w14:textId="77777777" w:rsidR="009C3A9D" w:rsidRPr="004B661C" w:rsidRDefault="009C3A9D" w:rsidP="009C3A9D">
            <w:pPr>
              <w:jc w:val="center"/>
              <w:rPr>
                <w:color w:val="000000"/>
                <w:sz w:val="28"/>
                <w:szCs w:val="28"/>
              </w:rPr>
            </w:pPr>
            <w:r>
              <w:rPr>
                <w:color w:val="000000"/>
                <w:sz w:val="28"/>
                <w:szCs w:val="28"/>
              </w:rPr>
              <w:t>2</w:t>
            </w:r>
          </w:p>
        </w:tc>
      </w:tr>
      <w:tr w:rsidR="009C3A9D" w14:paraId="4ABEC22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90A1F46"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45E885D" w14:textId="77777777" w:rsidR="009C3A9D" w:rsidRPr="004B661C" w:rsidRDefault="009C3A9D" w:rsidP="009C3A9D">
            <w:pPr>
              <w:rPr>
                <w:color w:val="000000"/>
                <w:sz w:val="28"/>
                <w:szCs w:val="28"/>
              </w:rPr>
            </w:pPr>
            <w:r>
              <w:rPr>
                <w:color w:val="000000"/>
                <w:sz w:val="28"/>
                <w:szCs w:val="28"/>
              </w:rPr>
              <w:t xml:space="preserve">Демонтаж / Монтаж комплекта АКБ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9A219A6" w14:textId="77777777" w:rsidR="009C3A9D" w:rsidRPr="004B661C" w:rsidRDefault="009C3A9D" w:rsidP="009C3A9D">
            <w:pPr>
              <w:jc w:val="center"/>
              <w:rPr>
                <w:color w:val="000000"/>
                <w:sz w:val="28"/>
                <w:szCs w:val="28"/>
              </w:rPr>
            </w:pPr>
            <w:r>
              <w:rPr>
                <w:color w:val="000000"/>
                <w:sz w:val="28"/>
                <w:szCs w:val="28"/>
              </w:rPr>
              <w:t>2</w:t>
            </w:r>
          </w:p>
        </w:tc>
      </w:tr>
      <w:tr w:rsidR="009C3A9D" w14:paraId="5FE1C41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32C467D" w14:textId="77777777" w:rsidR="009C3A9D" w:rsidRPr="004B661C" w:rsidRDefault="009C3A9D" w:rsidP="009C3A9D">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2498F2D8" w14:textId="77777777" w:rsidR="009C3A9D" w:rsidRPr="004B661C" w:rsidRDefault="009C3A9D" w:rsidP="009C3A9D">
            <w:pPr>
              <w:rPr>
                <w:color w:val="000000"/>
                <w:sz w:val="28"/>
                <w:szCs w:val="28"/>
              </w:rPr>
            </w:pPr>
            <w:r>
              <w:rPr>
                <w:color w:val="000000"/>
                <w:sz w:val="28"/>
                <w:szCs w:val="28"/>
              </w:rPr>
              <w:t xml:space="preserve">Отчистка комплекта АКБ и </w:t>
            </w:r>
            <w:proofErr w:type="spellStart"/>
            <w:r>
              <w:rPr>
                <w:color w:val="000000"/>
                <w:sz w:val="28"/>
                <w:szCs w:val="28"/>
              </w:rPr>
              <w:t>прверка</w:t>
            </w:r>
            <w:proofErr w:type="spellEnd"/>
            <w:r>
              <w:rPr>
                <w:color w:val="000000"/>
                <w:sz w:val="28"/>
                <w:szCs w:val="28"/>
              </w:rPr>
              <w:t xml:space="preserve"> уровня электролита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AA8FC3F" w14:textId="77777777" w:rsidR="009C3A9D" w:rsidRPr="004B661C" w:rsidRDefault="009C3A9D" w:rsidP="009C3A9D">
            <w:pPr>
              <w:jc w:val="center"/>
              <w:rPr>
                <w:color w:val="000000"/>
                <w:sz w:val="28"/>
                <w:szCs w:val="28"/>
              </w:rPr>
            </w:pPr>
            <w:r>
              <w:rPr>
                <w:color w:val="000000"/>
                <w:sz w:val="28"/>
                <w:szCs w:val="28"/>
              </w:rPr>
              <w:t>2</w:t>
            </w:r>
          </w:p>
        </w:tc>
      </w:tr>
      <w:tr w:rsidR="009C3A9D" w14:paraId="76E7F7B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32BAF71"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DF67823" w14:textId="77777777" w:rsidR="009C3A9D" w:rsidRPr="004B661C" w:rsidRDefault="009C3A9D" w:rsidP="009C3A9D">
            <w:pPr>
              <w:rPr>
                <w:color w:val="000000"/>
                <w:sz w:val="28"/>
                <w:szCs w:val="28"/>
              </w:rPr>
            </w:pPr>
            <w:r>
              <w:rPr>
                <w:color w:val="000000"/>
                <w:sz w:val="28"/>
                <w:szCs w:val="28"/>
              </w:rPr>
              <w:t>Отчистка отсека АКБ</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36BBABF" w14:textId="77777777" w:rsidR="009C3A9D" w:rsidRPr="004B661C" w:rsidRDefault="009C3A9D" w:rsidP="009C3A9D">
            <w:pPr>
              <w:jc w:val="center"/>
              <w:rPr>
                <w:color w:val="000000"/>
                <w:sz w:val="28"/>
                <w:szCs w:val="28"/>
              </w:rPr>
            </w:pPr>
            <w:r>
              <w:rPr>
                <w:color w:val="000000"/>
                <w:sz w:val="28"/>
                <w:szCs w:val="28"/>
              </w:rPr>
              <w:t>2</w:t>
            </w:r>
          </w:p>
        </w:tc>
      </w:tr>
      <w:tr w:rsidR="009C3A9D" w14:paraId="25BBE6E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C18235E"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511A3FF" w14:textId="77777777" w:rsidR="009C3A9D" w:rsidRPr="004B661C" w:rsidRDefault="009C3A9D" w:rsidP="009C3A9D">
            <w:pPr>
              <w:rPr>
                <w:color w:val="000000"/>
                <w:sz w:val="28"/>
                <w:szCs w:val="28"/>
              </w:rPr>
            </w:pPr>
            <w:r>
              <w:rPr>
                <w:color w:val="000000"/>
                <w:sz w:val="28"/>
                <w:szCs w:val="28"/>
              </w:rPr>
              <w:t xml:space="preserve">Замена фар, лампочек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CD0EC2" w14:textId="77777777" w:rsidR="009C3A9D" w:rsidRPr="004B661C" w:rsidRDefault="009C3A9D" w:rsidP="009C3A9D">
            <w:pPr>
              <w:jc w:val="center"/>
              <w:rPr>
                <w:color w:val="000000"/>
                <w:sz w:val="28"/>
                <w:szCs w:val="28"/>
              </w:rPr>
            </w:pPr>
            <w:r>
              <w:rPr>
                <w:color w:val="000000"/>
                <w:sz w:val="28"/>
                <w:szCs w:val="28"/>
              </w:rPr>
              <w:t>1</w:t>
            </w:r>
          </w:p>
        </w:tc>
      </w:tr>
      <w:tr w:rsidR="009C3A9D" w14:paraId="246CE0E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4959E6F"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AEBC77D" w14:textId="77777777" w:rsidR="009C3A9D" w:rsidRPr="004B661C" w:rsidRDefault="009C3A9D" w:rsidP="009C3A9D">
            <w:pPr>
              <w:rPr>
                <w:color w:val="000000"/>
                <w:sz w:val="28"/>
                <w:szCs w:val="28"/>
              </w:rPr>
            </w:pPr>
            <w:r>
              <w:rPr>
                <w:color w:val="000000"/>
                <w:sz w:val="28"/>
                <w:szCs w:val="28"/>
              </w:rPr>
              <w:t>Замена указателя (топлива, температуры и пр.)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50E4F8" w14:textId="77777777" w:rsidR="009C3A9D" w:rsidRPr="004B661C" w:rsidRDefault="009C3A9D" w:rsidP="009C3A9D">
            <w:pPr>
              <w:jc w:val="center"/>
              <w:rPr>
                <w:color w:val="000000"/>
                <w:sz w:val="28"/>
                <w:szCs w:val="28"/>
              </w:rPr>
            </w:pPr>
            <w:r>
              <w:rPr>
                <w:color w:val="000000"/>
                <w:sz w:val="28"/>
                <w:szCs w:val="28"/>
              </w:rPr>
              <w:t>1</w:t>
            </w:r>
          </w:p>
        </w:tc>
      </w:tr>
      <w:tr w:rsidR="009C3A9D" w14:paraId="2428C60B"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FFDAE0C"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20B0D47" w14:textId="77777777" w:rsidR="009C3A9D" w:rsidRPr="004B661C" w:rsidRDefault="009C3A9D" w:rsidP="009C3A9D">
            <w:pPr>
              <w:rPr>
                <w:color w:val="000000"/>
                <w:sz w:val="28"/>
                <w:szCs w:val="28"/>
              </w:rPr>
            </w:pPr>
            <w:r>
              <w:rPr>
                <w:color w:val="000000"/>
                <w:sz w:val="28"/>
                <w:szCs w:val="28"/>
              </w:rPr>
              <w:t>Замена приборной панели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092DA4" w14:textId="77777777" w:rsidR="009C3A9D" w:rsidRPr="004B661C" w:rsidRDefault="009C3A9D" w:rsidP="009C3A9D">
            <w:pPr>
              <w:jc w:val="center"/>
              <w:rPr>
                <w:color w:val="000000"/>
                <w:sz w:val="28"/>
                <w:szCs w:val="28"/>
              </w:rPr>
            </w:pPr>
            <w:r>
              <w:rPr>
                <w:color w:val="000000"/>
                <w:sz w:val="28"/>
                <w:szCs w:val="28"/>
              </w:rPr>
              <w:t>3</w:t>
            </w:r>
          </w:p>
        </w:tc>
      </w:tr>
      <w:tr w:rsidR="009C3A9D" w14:paraId="772F243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B42693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DCA446F" w14:textId="77777777" w:rsidR="009C3A9D" w:rsidRPr="004B661C" w:rsidRDefault="009C3A9D" w:rsidP="009C3A9D">
            <w:pPr>
              <w:rPr>
                <w:color w:val="000000"/>
                <w:sz w:val="28"/>
                <w:szCs w:val="28"/>
              </w:rPr>
            </w:pPr>
            <w:r>
              <w:rPr>
                <w:color w:val="000000"/>
                <w:sz w:val="28"/>
                <w:szCs w:val="28"/>
              </w:rPr>
              <w:t>Замена лампы приборной панели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B022AD" w14:textId="77777777" w:rsidR="009C3A9D" w:rsidRPr="004B661C" w:rsidRDefault="009C3A9D" w:rsidP="009C3A9D">
            <w:pPr>
              <w:jc w:val="center"/>
              <w:rPr>
                <w:color w:val="000000"/>
                <w:sz w:val="28"/>
                <w:szCs w:val="28"/>
              </w:rPr>
            </w:pPr>
            <w:r>
              <w:rPr>
                <w:color w:val="000000"/>
                <w:sz w:val="28"/>
                <w:szCs w:val="28"/>
              </w:rPr>
              <w:t>1</w:t>
            </w:r>
          </w:p>
        </w:tc>
      </w:tr>
      <w:tr w:rsidR="009C3A9D" w14:paraId="77C2C29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68CEB8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73497FF" w14:textId="77777777" w:rsidR="009C3A9D" w:rsidRPr="004B661C" w:rsidRDefault="009C3A9D" w:rsidP="009C3A9D">
            <w:pPr>
              <w:rPr>
                <w:color w:val="000000"/>
                <w:sz w:val="28"/>
                <w:szCs w:val="28"/>
              </w:rPr>
            </w:pPr>
            <w:r>
              <w:rPr>
                <w:color w:val="000000"/>
                <w:sz w:val="28"/>
                <w:szCs w:val="28"/>
              </w:rPr>
              <w:t xml:space="preserve">             --\\</w:t>
            </w:r>
            <w:proofErr w:type="gramStart"/>
            <w:r>
              <w:rPr>
                <w:color w:val="000000"/>
                <w:sz w:val="28"/>
                <w:szCs w:val="28"/>
              </w:rPr>
              <w:t>--  каждая</w:t>
            </w:r>
            <w:proofErr w:type="gramEnd"/>
            <w:r>
              <w:rPr>
                <w:color w:val="000000"/>
                <w:sz w:val="28"/>
                <w:szCs w:val="28"/>
              </w:rPr>
              <w:t xml:space="preserve"> последующая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7B7F870" w14:textId="77777777" w:rsidR="009C3A9D" w:rsidRPr="004B661C" w:rsidRDefault="009C3A9D" w:rsidP="009C3A9D">
            <w:pPr>
              <w:jc w:val="center"/>
              <w:rPr>
                <w:color w:val="000000"/>
                <w:sz w:val="28"/>
                <w:szCs w:val="28"/>
              </w:rPr>
            </w:pPr>
            <w:r>
              <w:rPr>
                <w:color w:val="000000"/>
                <w:sz w:val="28"/>
                <w:szCs w:val="28"/>
              </w:rPr>
              <w:t>0,1</w:t>
            </w:r>
          </w:p>
        </w:tc>
      </w:tr>
      <w:tr w:rsidR="009C3A9D" w14:paraId="242297B3"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5B110C0"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4DC5835" w14:textId="77777777" w:rsidR="009C3A9D" w:rsidRPr="004B661C" w:rsidRDefault="009C3A9D" w:rsidP="009C3A9D">
            <w:pPr>
              <w:rPr>
                <w:color w:val="000000"/>
                <w:sz w:val="28"/>
                <w:szCs w:val="28"/>
              </w:rPr>
            </w:pPr>
            <w:r>
              <w:rPr>
                <w:color w:val="000000"/>
                <w:sz w:val="28"/>
                <w:szCs w:val="28"/>
              </w:rPr>
              <w:t>Замена реле стартера, свечей подогрева и пр.</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430EDE1" w14:textId="77777777" w:rsidR="009C3A9D" w:rsidRPr="004B661C" w:rsidRDefault="009C3A9D" w:rsidP="009C3A9D">
            <w:pPr>
              <w:jc w:val="center"/>
              <w:rPr>
                <w:color w:val="000000"/>
                <w:sz w:val="28"/>
                <w:szCs w:val="28"/>
              </w:rPr>
            </w:pPr>
            <w:r>
              <w:rPr>
                <w:color w:val="000000"/>
                <w:sz w:val="28"/>
                <w:szCs w:val="28"/>
              </w:rPr>
              <w:t>1</w:t>
            </w:r>
          </w:p>
        </w:tc>
      </w:tr>
      <w:tr w:rsidR="009C3A9D" w14:paraId="096F1C8B"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E22620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81782A1" w14:textId="77777777" w:rsidR="009C3A9D" w:rsidRPr="004B661C" w:rsidRDefault="009C3A9D" w:rsidP="009C3A9D">
            <w:pPr>
              <w:rPr>
                <w:color w:val="000000"/>
                <w:sz w:val="28"/>
                <w:szCs w:val="28"/>
              </w:rPr>
            </w:pPr>
            <w:r>
              <w:rPr>
                <w:color w:val="000000"/>
                <w:sz w:val="28"/>
                <w:szCs w:val="28"/>
              </w:rPr>
              <w:t>Замена "косы" проводов к панели приборов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FB3D64" w14:textId="77777777" w:rsidR="009C3A9D" w:rsidRPr="004B661C" w:rsidRDefault="009C3A9D" w:rsidP="009C3A9D">
            <w:pPr>
              <w:jc w:val="center"/>
              <w:rPr>
                <w:color w:val="000000"/>
                <w:sz w:val="28"/>
                <w:szCs w:val="28"/>
              </w:rPr>
            </w:pPr>
            <w:r>
              <w:rPr>
                <w:color w:val="000000"/>
                <w:sz w:val="28"/>
                <w:szCs w:val="28"/>
              </w:rPr>
              <w:t>16</w:t>
            </w:r>
          </w:p>
        </w:tc>
      </w:tr>
      <w:tr w:rsidR="009C3A9D" w14:paraId="25C6B67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6A6B39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444C9C7" w14:textId="77777777" w:rsidR="009C3A9D" w:rsidRPr="004B661C" w:rsidRDefault="009C3A9D" w:rsidP="009C3A9D">
            <w:pPr>
              <w:rPr>
                <w:color w:val="000000"/>
                <w:sz w:val="28"/>
                <w:szCs w:val="28"/>
              </w:rPr>
            </w:pPr>
            <w:r>
              <w:rPr>
                <w:color w:val="000000"/>
                <w:sz w:val="28"/>
                <w:szCs w:val="28"/>
              </w:rPr>
              <w:t xml:space="preserve">Замена </w:t>
            </w:r>
            <w:proofErr w:type="spellStart"/>
            <w:r>
              <w:rPr>
                <w:color w:val="000000"/>
                <w:sz w:val="28"/>
                <w:szCs w:val="28"/>
              </w:rPr>
              <w:t>подрулевогоперекл</w:t>
            </w:r>
            <w:proofErr w:type="spellEnd"/>
            <w:r>
              <w:rPr>
                <w:color w:val="000000"/>
                <w:sz w:val="28"/>
                <w:szCs w:val="28"/>
              </w:rPr>
              <w:t>-ля (</w:t>
            </w:r>
            <w:proofErr w:type="spellStart"/>
            <w:r>
              <w:rPr>
                <w:color w:val="000000"/>
                <w:sz w:val="28"/>
                <w:szCs w:val="28"/>
              </w:rPr>
              <w:t>combinationswitch</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DFD9EED" w14:textId="77777777" w:rsidR="009C3A9D" w:rsidRPr="004B661C" w:rsidRDefault="009C3A9D" w:rsidP="009C3A9D">
            <w:pPr>
              <w:jc w:val="center"/>
              <w:rPr>
                <w:color w:val="000000"/>
                <w:sz w:val="28"/>
                <w:szCs w:val="28"/>
              </w:rPr>
            </w:pPr>
            <w:r>
              <w:rPr>
                <w:color w:val="000000"/>
                <w:sz w:val="28"/>
                <w:szCs w:val="28"/>
              </w:rPr>
              <w:t>4</w:t>
            </w:r>
          </w:p>
        </w:tc>
      </w:tr>
      <w:tr w:rsidR="009C3A9D" w14:paraId="3D58673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352372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41A1FFF" w14:textId="77777777" w:rsidR="009C3A9D" w:rsidRPr="004B661C" w:rsidRDefault="009C3A9D" w:rsidP="009C3A9D">
            <w:pPr>
              <w:rPr>
                <w:color w:val="000000"/>
                <w:sz w:val="28"/>
                <w:szCs w:val="28"/>
              </w:rPr>
            </w:pPr>
            <w:r>
              <w:rPr>
                <w:color w:val="000000"/>
                <w:sz w:val="28"/>
                <w:szCs w:val="28"/>
              </w:rPr>
              <w:t>Замена кнопки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4A2ACA" w14:textId="77777777" w:rsidR="009C3A9D" w:rsidRPr="004B661C" w:rsidRDefault="009C3A9D" w:rsidP="009C3A9D">
            <w:pPr>
              <w:jc w:val="center"/>
              <w:rPr>
                <w:color w:val="000000"/>
                <w:sz w:val="28"/>
                <w:szCs w:val="28"/>
              </w:rPr>
            </w:pPr>
            <w:r>
              <w:rPr>
                <w:color w:val="000000"/>
                <w:sz w:val="28"/>
                <w:szCs w:val="28"/>
              </w:rPr>
              <w:t>1</w:t>
            </w:r>
          </w:p>
        </w:tc>
      </w:tr>
      <w:tr w:rsidR="009C3A9D" w14:paraId="727CEAC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37C8F09"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880EE1" w14:textId="77777777" w:rsidR="009C3A9D" w:rsidRPr="004B661C" w:rsidRDefault="009C3A9D" w:rsidP="009C3A9D">
            <w:pPr>
              <w:rPr>
                <w:color w:val="000000"/>
                <w:sz w:val="28"/>
                <w:szCs w:val="28"/>
              </w:rPr>
            </w:pPr>
            <w:r>
              <w:rPr>
                <w:color w:val="000000"/>
                <w:sz w:val="28"/>
                <w:szCs w:val="28"/>
              </w:rPr>
              <w:t>Замена переключателя освещения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AAFB9EF" w14:textId="77777777" w:rsidR="009C3A9D" w:rsidRPr="004B661C" w:rsidRDefault="009C3A9D" w:rsidP="009C3A9D">
            <w:pPr>
              <w:jc w:val="center"/>
              <w:rPr>
                <w:color w:val="000000"/>
                <w:sz w:val="28"/>
                <w:szCs w:val="28"/>
              </w:rPr>
            </w:pPr>
            <w:r>
              <w:rPr>
                <w:color w:val="000000"/>
                <w:sz w:val="28"/>
                <w:szCs w:val="28"/>
              </w:rPr>
              <w:t>1</w:t>
            </w:r>
          </w:p>
        </w:tc>
      </w:tr>
      <w:tr w:rsidR="009C3A9D" w14:paraId="420DA4E1"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D46BB4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D8BE351" w14:textId="77777777" w:rsidR="009C3A9D" w:rsidRPr="004B661C" w:rsidRDefault="009C3A9D" w:rsidP="009C3A9D">
            <w:pPr>
              <w:rPr>
                <w:color w:val="000000"/>
                <w:sz w:val="28"/>
                <w:szCs w:val="28"/>
              </w:rPr>
            </w:pPr>
            <w:r>
              <w:rPr>
                <w:color w:val="000000"/>
                <w:sz w:val="28"/>
                <w:szCs w:val="28"/>
              </w:rPr>
              <w:t>Замена передней фары освещения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A9C87AC" w14:textId="77777777" w:rsidR="009C3A9D" w:rsidRPr="004B661C" w:rsidRDefault="009C3A9D" w:rsidP="009C3A9D">
            <w:pPr>
              <w:jc w:val="center"/>
              <w:rPr>
                <w:color w:val="000000"/>
                <w:sz w:val="28"/>
                <w:szCs w:val="28"/>
              </w:rPr>
            </w:pPr>
            <w:r>
              <w:rPr>
                <w:color w:val="000000"/>
                <w:sz w:val="28"/>
                <w:szCs w:val="28"/>
              </w:rPr>
              <w:t>1</w:t>
            </w:r>
          </w:p>
        </w:tc>
      </w:tr>
      <w:tr w:rsidR="009C3A9D" w14:paraId="2F4338BA"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07B2BF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051C572" w14:textId="77777777" w:rsidR="009C3A9D" w:rsidRPr="004B661C" w:rsidRDefault="009C3A9D" w:rsidP="009C3A9D">
            <w:pPr>
              <w:rPr>
                <w:color w:val="000000"/>
                <w:sz w:val="28"/>
                <w:szCs w:val="28"/>
              </w:rPr>
            </w:pPr>
            <w:r>
              <w:rPr>
                <w:color w:val="000000"/>
                <w:sz w:val="28"/>
                <w:szCs w:val="28"/>
              </w:rPr>
              <w:t>Замена переднего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C107AC8" w14:textId="77777777" w:rsidR="009C3A9D" w:rsidRPr="004B661C" w:rsidRDefault="009C3A9D" w:rsidP="009C3A9D">
            <w:pPr>
              <w:jc w:val="center"/>
              <w:rPr>
                <w:color w:val="000000"/>
                <w:sz w:val="28"/>
                <w:szCs w:val="28"/>
              </w:rPr>
            </w:pPr>
            <w:r>
              <w:rPr>
                <w:color w:val="000000"/>
                <w:sz w:val="28"/>
                <w:szCs w:val="28"/>
              </w:rPr>
              <w:t>1</w:t>
            </w:r>
          </w:p>
        </w:tc>
      </w:tr>
      <w:tr w:rsidR="009C3A9D" w14:paraId="6ED7590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0E40AE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782A612" w14:textId="77777777" w:rsidR="009C3A9D" w:rsidRPr="004B661C" w:rsidRDefault="009C3A9D" w:rsidP="009C3A9D">
            <w:pPr>
              <w:rPr>
                <w:color w:val="000000"/>
                <w:sz w:val="28"/>
                <w:szCs w:val="28"/>
              </w:rPr>
            </w:pPr>
            <w:r>
              <w:rPr>
                <w:color w:val="000000"/>
                <w:sz w:val="28"/>
                <w:szCs w:val="28"/>
              </w:rPr>
              <w:t>Замена заднего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A29C0D4" w14:textId="77777777" w:rsidR="009C3A9D" w:rsidRPr="004B661C" w:rsidRDefault="009C3A9D" w:rsidP="009C3A9D">
            <w:pPr>
              <w:jc w:val="center"/>
              <w:rPr>
                <w:color w:val="000000"/>
                <w:sz w:val="28"/>
                <w:szCs w:val="28"/>
              </w:rPr>
            </w:pPr>
            <w:r>
              <w:rPr>
                <w:color w:val="000000"/>
                <w:sz w:val="28"/>
                <w:szCs w:val="28"/>
              </w:rPr>
              <w:t>1</w:t>
            </w:r>
          </w:p>
        </w:tc>
      </w:tr>
      <w:tr w:rsidR="009C3A9D" w14:paraId="11313DB6"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67E9351"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0E6725A" w14:textId="77777777" w:rsidR="009C3A9D" w:rsidRPr="004B661C" w:rsidRDefault="009C3A9D" w:rsidP="009C3A9D">
            <w:pPr>
              <w:rPr>
                <w:color w:val="000000"/>
                <w:sz w:val="28"/>
                <w:szCs w:val="28"/>
              </w:rPr>
            </w:pPr>
            <w:r>
              <w:rPr>
                <w:color w:val="000000"/>
                <w:sz w:val="28"/>
                <w:szCs w:val="28"/>
              </w:rPr>
              <w:t>Замена лампы или линзы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3BDBE10" w14:textId="77777777" w:rsidR="009C3A9D" w:rsidRPr="004B661C" w:rsidRDefault="009C3A9D" w:rsidP="009C3A9D">
            <w:pPr>
              <w:jc w:val="center"/>
              <w:rPr>
                <w:color w:val="000000"/>
                <w:sz w:val="28"/>
                <w:szCs w:val="28"/>
              </w:rPr>
            </w:pPr>
            <w:r>
              <w:rPr>
                <w:color w:val="000000"/>
                <w:sz w:val="28"/>
                <w:szCs w:val="28"/>
              </w:rPr>
              <w:t>0,5</w:t>
            </w:r>
          </w:p>
        </w:tc>
      </w:tr>
      <w:tr w:rsidR="009C3A9D" w14:paraId="6E5B2FEC"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919370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761AF96" w14:textId="77777777" w:rsidR="009C3A9D" w:rsidRPr="004B661C" w:rsidRDefault="009C3A9D" w:rsidP="009C3A9D">
            <w:pPr>
              <w:rPr>
                <w:color w:val="000000"/>
                <w:sz w:val="28"/>
                <w:szCs w:val="28"/>
              </w:rPr>
            </w:pPr>
            <w:r>
              <w:rPr>
                <w:color w:val="000000"/>
                <w:sz w:val="28"/>
                <w:szCs w:val="28"/>
              </w:rPr>
              <w:t>Замена переключателя направления 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999DA5F" w14:textId="77777777" w:rsidR="009C3A9D" w:rsidRPr="004B661C" w:rsidRDefault="009C3A9D" w:rsidP="009C3A9D">
            <w:pPr>
              <w:jc w:val="center"/>
              <w:rPr>
                <w:color w:val="000000"/>
                <w:sz w:val="28"/>
                <w:szCs w:val="28"/>
              </w:rPr>
            </w:pPr>
            <w:r>
              <w:rPr>
                <w:color w:val="000000"/>
                <w:sz w:val="28"/>
                <w:szCs w:val="28"/>
              </w:rPr>
              <w:t>1</w:t>
            </w:r>
          </w:p>
        </w:tc>
      </w:tr>
      <w:tr w:rsidR="009C3A9D" w14:paraId="2A6453E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B4A6087"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F65F52F" w14:textId="77777777" w:rsidR="009C3A9D" w:rsidRPr="004B661C" w:rsidRDefault="009C3A9D" w:rsidP="009C3A9D">
            <w:pPr>
              <w:rPr>
                <w:color w:val="000000"/>
                <w:sz w:val="28"/>
                <w:szCs w:val="28"/>
              </w:rPr>
            </w:pPr>
            <w:r>
              <w:rPr>
                <w:color w:val="000000"/>
                <w:sz w:val="28"/>
                <w:szCs w:val="28"/>
              </w:rPr>
              <w:t xml:space="preserve">Замена </w:t>
            </w:r>
            <w:proofErr w:type="spellStart"/>
            <w:r>
              <w:rPr>
                <w:color w:val="000000"/>
                <w:sz w:val="28"/>
                <w:szCs w:val="28"/>
              </w:rPr>
              <w:t>джостика</w:t>
            </w:r>
            <w:proofErr w:type="spellEnd"/>
            <w:r>
              <w:rPr>
                <w:color w:val="000000"/>
                <w:sz w:val="28"/>
                <w:szCs w:val="28"/>
              </w:rPr>
              <w:t xml:space="preserve"> управления гидравликой,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57BD341" w14:textId="77777777" w:rsidR="009C3A9D" w:rsidRPr="004B661C" w:rsidRDefault="009C3A9D" w:rsidP="009C3A9D">
            <w:pPr>
              <w:jc w:val="center"/>
              <w:rPr>
                <w:color w:val="000000"/>
                <w:sz w:val="28"/>
                <w:szCs w:val="28"/>
              </w:rPr>
            </w:pPr>
            <w:r>
              <w:rPr>
                <w:color w:val="000000"/>
                <w:sz w:val="28"/>
                <w:szCs w:val="28"/>
              </w:rPr>
              <w:t>3</w:t>
            </w:r>
          </w:p>
        </w:tc>
      </w:tr>
      <w:tr w:rsidR="009C3A9D" w14:paraId="64C8E322"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65F2D4E6"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FDE668E" w14:textId="77777777" w:rsidR="009C3A9D" w:rsidRPr="004B661C" w:rsidRDefault="009C3A9D" w:rsidP="009C3A9D">
            <w:pPr>
              <w:rPr>
                <w:color w:val="000000"/>
                <w:sz w:val="28"/>
                <w:szCs w:val="28"/>
              </w:rPr>
            </w:pPr>
            <w:r>
              <w:rPr>
                <w:color w:val="000000"/>
                <w:sz w:val="28"/>
                <w:szCs w:val="28"/>
              </w:rPr>
              <w:t>Замена камеры заднего вида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1117C0" w14:textId="77777777" w:rsidR="009C3A9D" w:rsidRPr="004B661C" w:rsidRDefault="009C3A9D" w:rsidP="009C3A9D">
            <w:pPr>
              <w:jc w:val="center"/>
              <w:rPr>
                <w:color w:val="000000"/>
                <w:sz w:val="28"/>
                <w:szCs w:val="28"/>
              </w:rPr>
            </w:pPr>
            <w:r>
              <w:rPr>
                <w:color w:val="000000"/>
                <w:sz w:val="28"/>
                <w:szCs w:val="28"/>
              </w:rPr>
              <w:t>2</w:t>
            </w:r>
          </w:p>
        </w:tc>
      </w:tr>
      <w:tr w:rsidR="009C3A9D" w14:paraId="2F654F10"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09BE8D03"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E3467A8" w14:textId="77777777" w:rsidR="009C3A9D" w:rsidRPr="004B661C" w:rsidRDefault="009C3A9D" w:rsidP="009C3A9D">
            <w:pPr>
              <w:rPr>
                <w:color w:val="000000"/>
                <w:sz w:val="28"/>
                <w:szCs w:val="28"/>
              </w:rPr>
            </w:pPr>
            <w:r>
              <w:rPr>
                <w:color w:val="000000"/>
                <w:sz w:val="28"/>
                <w:szCs w:val="28"/>
              </w:rPr>
              <w:t>Замена мотора стеклоочистителя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B798161" w14:textId="77777777" w:rsidR="009C3A9D" w:rsidRPr="004B661C" w:rsidRDefault="009C3A9D" w:rsidP="009C3A9D">
            <w:pPr>
              <w:jc w:val="center"/>
              <w:rPr>
                <w:color w:val="000000"/>
                <w:sz w:val="28"/>
                <w:szCs w:val="28"/>
              </w:rPr>
            </w:pPr>
            <w:r>
              <w:rPr>
                <w:color w:val="000000"/>
                <w:sz w:val="28"/>
                <w:szCs w:val="28"/>
              </w:rPr>
              <w:t>2</w:t>
            </w:r>
          </w:p>
        </w:tc>
      </w:tr>
      <w:tr w:rsidR="009C3A9D" w14:paraId="2C3A3D08"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C96F725"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6943A95" w14:textId="77777777" w:rsidR="009C3A9D" w:rsidRPr="004B661C" w:rsidRDefault="009C3A9D" w:rsidP="009C3A9D">
            <w:pPr>
              <w:rPr>
                <w:color w:val="000000"/>
                <w:sz w:val="28"/>
                <w:szCs w:val="28"/>
              </w:rPr>
            </w:pPr>
            <w:r>
              <w:rPr>
                <w:color w:val="000000"/>
                <w:sz w:val="28"/>
                <w:szCs w:val="28"/>
              </w:rPr>
              <w:t xml:space="preserve">Замена мотора </w:t>
            </w:r>
            <w:proofErr w:type="spellStart"/>
            <w:r>
              <w:rPr>
                <w:color w:val="000000"/>
                <w:sz w:val="28"/>
                <w:szCs w:val="28"/>
              </w:rPr>
              <w:t>отопителя</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F982E70" w14:textId="77777777" w:rsidR="009C3A9D" w:rsidRPr="004B661C" w:rsidRDefault="009C3A9D" w:rsidP="009C3A9D">
            <w:pPr>
              <w:jc w:val="center"/>
              <w:rPr>
                <w:color w:val="000000"/>
                <w:sz w:val="28"/>
                <w:szCs w:val="28"/>
              </w:rPr>
            </w:pPr>
            <w:r>
              <w:rPr>
                <w:color w:val="000000"/>
                <w:sz w:val="28"/>
                <w:szCs w:val="28"/>
              </w:rPr>
              <w:t>4</w:t>
            </w:r>
          </w:p>
        </w:tc>
      </w:tr>
      <w:tr w:rsidR="009C3A9D" w14:paraId="3160257E"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144142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BC6EBFF" w14:textId="77777777" w:rsidR="009C3A9D" w:rsidRPr="004B661C" w:rsidRDefault="009C3A9D" w:rsidP="009C3A9D">
            <w:pPr>
              <w:rPr>
                <w:color w:val="000000"/>
                <w:sz w:val="28"/>
                <w:szCs w:val="28"/>
              </w:rPr>
            </w:pPr>
            <w:r>
              <w:rPr>
                <w:color w:val="000000"/>
                <w:sz w:val="28"/>
                <w:szCs w:val="28"/>
              </w:rPr>
              <w:t>Замена датчика стрелы,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5873D2" w14:textId="77777777" w:rsidR="009C3A9D" w:rsidRPr="004B661C" w:rsidRDefault="009C3A9D" w:rsidP="009C3A9D">
            <w:pPr>
              <w:jc w:val="center"/>
              <w:rPr>
                <w:color w:val="000000"/>
                <w:sz w:val="28"/>
                <w:szCs w:val="28"/>
              </w:rPr>
            </w:pPr>
            <w:r>
              <w:rPr>
                <w:color w:val="000000"/>
                <w:sz w:val="28"/>
                <w:szCs w:val="28"/>
              </w:rPr>
              <w:t>3</w:t>
            </w:r>
          </w:p>
        </w:tc>
      </w:tr>
      <w:tr w:rsidR="009C3A9D" w14:paraId="2C2FE986"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508B2352"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4D6E4BF" w14:textId="77777777" w:rsidR="009C3A9D" w:rsidRPr="004B661C" w:rsidRDefault="009C3A9D" w:rsidP="009C3A9D">
            <w:pPr>
              <w:rPr>
                <w:color w:val="000000"/>
                <w:sz w:val="28"/>
                <w:szCs w:val="28"/>
              </w:rPr>
            </w:pPr>
            <w:r>
              <w:rPr>
                <w:color w:val="000000"/>
                <w:sz w:val="28"/>
                <w:szCs w:val="28"/>
              </w:rPr>
              <w:t>Замена датчика угла,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31232B4" w14:textId="77777777" w:rsidR="009C3A9D" w:rsidRPr="004B661C" w:rsidRDefault="009C3A9D" w:rsidP="009C3A9D">
            <w:pPr>
              <w:jc w:val="center"/>
              <w:rPr>
                <w:color w:val="000000"/>
                <w:sz w:val="28"/>
                <w:szCs w:val="28"/>
              </w:rPr>
            </w:pPr>
            <w:r>
              <w:rPr>
                <w:color w:val="000000"/>
                <w:sz w:val="28"/>
                <w:szCs w:val="28"/>
              </w:rPr>
              <w:t>3</w:t>
            </w:r>
          </w:p>
        </w:tc>
      </w:tr>
      <w:tr w:rsidR="009C3A9D" w14:paraId="000786D3"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51E941E"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12525F4" w14:textId="77777777" w:rsidR="009C3A9D" w:rsidRPr="004B661C" w:rsidRDefault="009C3A9D" w:rsidP="009C3A9D">
            <w:pPr>
              <w:rPr>
                <w:color w:val="000000"/>
                <w:sz w:val="28"/>
                <w:szCs w:val="28"/>
              </w:rPr>
            </w:pPr>
            <w:r>
              <w:rPr>
                <w:color w:val="000000"/>
                <w:sz w:val="28"/>
                <w:szCs w:val="28"/>
              </w:rPr>
              <w:t>Замена контроллера,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2DE06D" w14:textId="77777777" w:rsidR="009C3A9D" w:rsidRPr="004B661C" w:rsidRDefault="009C3A9D" w:rsidP="009C3A9D">
            <w:pPr>
              <w:jc w:val="center"/>
              <w:rPr>
                <w:color w:val="000000"/>
                <w:sz w:val="28"/>
                <w:szCs w:val="28"/>
              </w:rPr>
            </w:pPr>
            <w:r>
              <w:rPr>
                <w:color w:val="000000"/>
                <w:sz w:val="28"/>
                <w:szCs w:val="28"/>
              </w:rPr>
              <w:t>3</w:t>
            </w:r>
          </w:p>
        </w:tc>
      </w:tr>
      <w:tr w:rsidR="009C3A9D" w14:paraId="5F00E22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BCBFC3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B984A64" w14:textId="77777777" w:rsidR="009C3A9D" w:rsidRPr="004B661C" w:rsidRDefault="009C3A9D" w:rsidP="009C3A9D">
            <w:pPr>
              <w:rPr>
                <w:color w:val="000000"/>
                <w:sz w:val="28"/>
                <w:szCs w:val="28"/>
              </w:rPr>
            </w:pPr>
            <w:r>
              <w:rPr>
                <w:color w:val="000000"/>
                <w:sz w:val="28"/>
                <w:szCs w:val="28"/>
              </w:rPr>
              <w:t>Стандартная калибровка электронных блоков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C6A8F1B" w14:textId="77777777" w:rsidR="009C3A9D" w:rsidRPr="004B661C" w:rsidRDefault="009C3A9D" w:rsidP="009C3A9D">
            <w:pPr>
              <w:jc w:val="center"/>
              <w:rPr>
                <w:color w:val="000000"/>
                <w:sz w:val="28"/>
                <w:szCs w:val="28"/>
              </w:rPr>
            </w:pPr>
            <w:r>
              <w:rPr>
                <w:color w:val="000000"/>
                <w:sz w:val="28"/>
                <w:szCs w:val="28"/>
              </w:rPr>
              <w:t>2</w:t>
            </w:r>
          </w:p>
        </w:tc>
      </w:tr>
      <w:tr w:rsidR="009C3A9D" w14:paraId="48BAD01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3FF1398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439BD53" w14:textId="77777777" w:rsidR="009C3A9D" w:rsidRPr="004B661C" w:rsidRDefault="009C3A9D" w:rsidP="009C3A9D">
            <w:pPr>
              <w:rPr>
                <w:color w:val="000000"/>
                <w:sz w:val="28"/>
                <w:szCs w:val="28"/>
              </w:rPr>
            </w:pPr>
            <w:r>
              <w:rPr>
                <w:color w:val="000000"/>
                <w:sz w:val="28"/>
                <w:szCs w:val="28"/>
              </w:rPr>
              <w:t>Диагностика электропроводки системы запуска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620F098" w14:textId="77777777" w:rsidR="009C3A9D" w:rsidRPr="004B661C" w:rsidRDefault="009C3A9D" w:rsidP="009C3A9D">
            <w:pPr>
              <w:jc w:val="center"/>
              <w:rPr>
                <w:color w:val="000000"/>
                <w:sz w:val="28"/>
                <w:szCs w:val="28"/>
              </w:rPr>
            </w:pPr>
            <w:r>
              <w:rPr>
                <w:color w:val="000000"/>
                <w:sz w:val="28"/>
                <w:szCs w:val="28"/>
              </w:rPr>
              <w:t>1</w:t>
            </w:r>
          </w:p>
        </w:tc>
      </w:tr>
      <w:tr w:rsidR="009C3A9D" w14:paraId="662B1525"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1CD9FCD"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08786414" w14:textId="77777777" w:rsidR="009C3A9D" w:rsidRPr="004B661C" w:rsidRDefault="009C3A9D" w:rsidP="009C3A9D">
            <w:pPr>
              <w:rPr>
                <w:color w:val="000000"/>
                <w:sz w:val="28"/>
                <w:szCs w:val="28"/>
              </w:rPr>
            </w:pPr>
            <w:r>
              <w:rPr>
                <w:color w:val="000000"/>
                <w:sz w:val="28"/>
                <w:szCs w:val="28"/>
              </w:rPr>
              <w:t>Замена предохранителей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DA3F643" w14:textId="77777777" w:rsidR="009C3A9D" w:rsidRPr="004B661C" w:rsidRDefault="009C3A9D" w:rsidP="009C3A9D">
            <w:pPr>
              <w:jc w:val="center"/>
              <w:rPr>
                <w:color w:val="000000"/>
                <w:sz w:val="28"/>
                <w:szCs w:val="28"/>
              </w:rPr>
            </w:pPr>
            <w:r>
              <w:rPr>
                <w:color w:val="000000"/>
                <w:sz w:val="28"/>
                <w:szCs w:val="28"/>
              </w:rPr>
              <w:t>0,1</w:t>
            </w:r>
          </w:p>
        </w:tc>
      </w:tr>
      <w:tr w:rsidR="009C3A9D" w14:paraId="0E6C3B7D"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1DD71E1C"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60AAE0B3" w14:textId="77777777" w:rsidR="009C3A9D" w:rsidRPr="004B661C" w:rsidRDefault="009C3A9D" w:rsidP="009C3A9D">
            <w:pPr>
              <w:rPr>
                <w:color w:val="000000"/>
                <w:sz w:val="28"/>
                <w:szCs w:val="28"/>
              </w:rPr>
            </w:pPr>
            <w:r>
              <w:rPr>
                <w:color w:val="000000"/>
                <w:sz w:val="28"/>
                <w:szCs w:val="28"/>
              </w:rPr>
              <w:t>Калибровка системы 3B6 или IFM</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67B2CA4" w14:textId="77777777" w:rsidR="009C3A9D" w:rsidRPr="004B661C" w:rsidRDefault="009C3A9D" w:rsidP="009C3A9D">
            <w:pPr>
              <w:jc w:val="center"/>
              <w:rPr>
                <w:color w:val="000000"/>
                <w:sz w:val="28"/>
                <w:szCs w:val="28"/>
              </w:rPr>
            </w:pPr>
            <w:r>
              <w:rPr>
                <w:color w:val="000000"/>
                <w:sz w:val="28"/>
                <w:szCs w:val="28"/>
              </w:rPr>
              <w:t>8</w:t>
            </w:r>
          </w:p>
        </w:tc>
      </w:tr>
      <w:tr w:rsidR="009C3A9D" w14:paraId="10FCB6DD" w14:textId="77777777" w:rsidTr="009C3A9D">
        <w:trPr>
          <w:trHeight w:val="390"/>
        </w:trPr>
        <w:tc>
          <w:tcPr>
            <w:tcW w:w="2373" w:type="dxa"/>
            <w:tcBorders>
              <w:top w:val="nil"/>
              <w:left w:val="single" w:sz="8" w:space="0" w:color="auto"/>
              <w:bottom w:val="single" w:sz="8" w:space="0" w:color="auto"/>
              <w:right w:val="nil"/>
            </w:tcBorders>
            <w:shd w:val="clear" w:color="auto" w:fill="auto"/>
            <w:vAlign w:val="center"/>
            <w:hideMark/>
          </w:tcPr>
          <w:p w14:paraId="6932EED1"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6200C1E8" w14:textId="77777777" w:rsidR="009C3A9D" w:rsidRPr="004B661C" w:rsidRDefault="009C3A9D" w:rsidP="009C3A9D">
            <w:pPr>
              <w:rPr>
                <w:color w:val="000000"/>
                <w:sz w:val="28"/>
                <w:szCs w:val="28"/>
              </w:rPr>
            </w:pPr>
            <w:r>
              <w:rPr>
                <w:color w:val="000000"/>
                <w:sz w:val="28"/>
                <w:szCs w:val="28"/>
              </w:rPr>
              <w:t>Замена «косы» проводов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21BD665" w14:textId="77777777" w:rsidR="009C3A9D" w:rsidRPr="004B661C" w:rsidRDefault="009C3A9D" w:rsidP="009C3A9D">
            <w:pPr>
              <w:jc w:val="center"/>
              <w:rPr>
                <w:color w:val="000000"/>
                <w:sz w:val="28"/>
                <w:szCs w:val="28"/>
              </w:rPr>
            </w:pPr>
            <w:r>
              <w:rPr>
                <w:color w:val="000000"/>
                <w:sz w:val="28"/>
                <w:szCs w:val="28"/>
              </w:rPr>
              <w:t>16</w:t>
            </w:r>
          </w:p>
        </w:tc>
      </w:tr>
      <w:tr w:rsidR="009C3A9D" w14:paraId="3DEC16B9"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49FFEB6A" w14:textId="77777777" w:rsidR="009C3A9D" w:rsidRPr="004B661C" w:rsidRDefault="009C3A9D" w:rsidP="009C3A9D">
            <w:pPr>
              <w:rPr>
                <w:b/>
                <w:bCs/>
                <w:color w:val="000000"/>
                <w:sz w:val="28"/>
                <w:szCs w:val="28"/>
              </w:rPr>
            </w:pPr>
            <w:r>
              <w:rPr>
                <w:b/>
                <w:bCs/>
                <w:color w:val="000000"/>
                <w:sz w:val="28"/>
                <w:szCs w:val="28"/>
              </w:rPr>
              <w:t>Другие работы</w:t>
            </w:r>
          </w:p>
        </w:tc>
        <w:tc>
          <w:tcPr>
            <w:tcW w:w="5815" w:type="dxa"/>
            <w:tcBorders>
              <w:top w:val="nil"/>
              <w:left w:val="single" w:sz="8" w:space="0" w:color="auto"/>
              <w:bottom w:val="single" w:sz="4" w:space="0" w:color="auto"/>
              <w:right w:val="nil"/>
            </w:tcBorders>
            <w:shd w:val="clear" w:color="auto" w:fill="auto"/>
            <w:vAlign w:val="center"/>
            <w:hideMark/>
          </w:tcPr>
          <w:p w14:paraId="79F72502" w14:textId="77777777" w:rsidR="009C3A9D" w:rsidRPr="004B661C" w:rsidRDefault="009C3A9D" w:rsidP="009C3A9D">
            <w:pPr>
              <w:rPr>
                <w:color w:val="000000"/>
                <w:sz w:val="28"/>
                <w:szCs w:val="28"/>
              </w:rPr>
            </w:pPr>
            <w:r>
              <w:rPr>
                <w:color w:val="000000"/>
                <w:sz w:val="28"/>
                <w:szCs w:val="28"/>
              </w:rPr>
              <w:t xml:space="preserve">Проверка давления в шинах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953C653" w14:textId="77777777" w:rsidR="009C3A9D" w:rsidRPr="004B661C" w:rsidRDefault="009C3A9D" w:rsidP="009C3A9D">
            <w:pPr>
              <w:jc w:val="center"/>
              <w:rPr>
                <w:color w:val="000000"/>
                <w:sz w:val="28"/>
                <w:szCs w:val="28"/>
              </w:rPr>
            </w:pPr>
            <w:r>
              <w:rPr>
                <w:color w:val="000000"/>
                <w:sz w:val="28"/>
                <w:szCs w:val="28"/>
              </w:rPr>
              <w:t>1</w:t>
            </w:r>
          </w:p>
        </w:tc>
      </w:tr>
      <w:tr w:rsidR="009C3A9D" w14:paraId="087FAF3C"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530965E"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40561D9" w14:textId="77777777" w:rsidR="009C3A9D" w:rsidRPr="004B661C" w:rsidRDefault="009C3A9D" w:rsidP="009C3A9D">
            <w:pPr>
              <w:rPr>
                <w:color w:val="000000"/>
                <w:sz w:val="28"/>
                <w:szCs w:val="28"/>
              </w:rPr>
            </w:pPr>
            <w:r>
              <w:rPr>
                <w:color w:val="000000"/>
                <w:sz w:val="28"/>
                <w:szCs w:val="28"/>
              </w:rPr>
              <w:t>Смазка погрузчика по точкам смазки.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D87A988" w14:textId="77777777" w:rsidR="009C3A9D" w:rsidRPr="004B661C" w:rsidRDefault="009C3A9D" w:rsidP="009C3A9D">
            <w:pPr>
              <w:jc w:val="center"/>
              <w:rPr>
                <w:color w:val="000000"/>
                <w:sz w:val="28"/>
                <w:szCs w:val="28"/>
              </w:rPr>
            </w:pPr>
            <w:r>
              <w:rPr>
                <w:color w:val="000000"/>
                <w:sz w:val="28"/>
                <w:szCs w:val="28"/>
              </w:rPr>
              <w:t>5</w:t>
            </w:r>
          </w:p>
        </w:tc>
      </w:tr>
      <w:tr w:rsidR="009C3A9D" w14:paraId="2A540D23"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57248C5" w14:textId="77777777" w:rsidR="009C3A9D" w:rsidRPr="004B661C" w:rsidRDefault="009C3A9D" w:rsidP="009C3A9D">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2C5E7B58" w14:textId="77777777" w:rsidR="009C3A9D" w:rsidRPr="004B661C" w:rsidRDefault="009C3A9D" w:rsidP="009C3A9D">
            <w:pPr>
              <w:rPr>
                <w:color w:val="000000"/>
                <w:sz w:val="28"/>
                <w:szCs w:val="28"/>
              </w:rPr>
            </w:pPr>
            <w:r>
              <w:rPr>
                <w:color w:val="000000"/>
                <w:sz w:val="28"/>
                <w:szCs w:val="28"/>
              </w:rPr>
              <w:t>Демонтаж/монтаж сиденья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FAEA746" w14:textId="77777777" w:rsidR="009C3A9D" w:rsidRPr="004B661C" w:rsidRDefault="009C3A9D" w:rsidP="009C3A9D">
            <w:pPr>
              <w:jc w:val="center"/>
              <w:rPr>
                <w:color w:val="000000"/>
                <w:sz w:val="28"/>
                <w:szCs w:val="28"/>
              </w:rPr>
            </w:pPr>
            <w:r>
              <w:rPr>
                <w:color w:val="000000"/>
                <w:sz w:val="28"/>
                <w:szCs w:val="28"/>
              </w:rPr>
              <w:t>2</w:t>
            </w:r>
          </w:p>
        </w:tc>
      </w:tr>
      <w:tr w:rsidR="009C3A9D" w14:paraId="2013A847"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7588AFFC"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7D44033" w14:textId="77777777" w:rsidR="009C3A9D" w:rsidRPr="004B661C" w:rsidRDefault="009C3A9D" w:rsidP="009C3A9D">
            <w:pPr>
              <w:rPr>
                <w:color w:val="000000"/>
                <w:sz w:val="28"/>
                <w:szCs w:val="28"/>
              </w:rPr>
            </w:pPr>
            <w:r>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4AF9C80" w14:textId="77777777" w:rsidR="009C3A9D" w:rsidRPr="004B661C" w:rsidRDefault="009C3A9D" w:rsidP="009C3A9D">
            <w:pPr>
              <w:jc w:val="center"/>
              <w:rPr>
                <w:color w:val="000000"/>
                <w:sz w:val="28"/>
                <w:szCs w:val="28"/>
              </w:rPr>
            </w:pPr>
            <w:r>
              <w:rPr>
                <w:color w:val="000000"/>
                <w:sz w:val="28"/>
                <w:szCs w:val="28"/>
              </w:rPr>
              <w:t>2</w:t>
            </w:r>
          </w:p>
        </w:tc>
      </w:tr>
      <w:tr w:rsidR="009C3A9D" w14:paraId="71321864" w14:textId="77777777" w:rsidTr="009C3A9D">
        <w:trPr>
          <w:trHeight w:val="375"/>
        </w:trPr>
        <w:tc>
          <w:tcPr>
            <w:tcW w:w="2373" w:type="dxa"/>
            <w:tcBorders>
              <w:top w:val="nil"/>
              <w:left w:val="single" w:sz="8" w:space="0" w:color="auto"/>
              <w:bottom w:val="nil"/>
              <w:right w:val="nil"/>
            </w:tcBorders>
            <w:shd w:val="clear" w:color="auto" w:fill="auto"/>
            <w:vAlign w:val="center"/>
            <w:hideMark/>
          </w:tcPr>
          <w:p w14:paraId="2D2B741A"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711C7C8" w14:textId="77777777" w:rsidR="009C3A9D" w:rsidRPr="004B661C" w:rsidRDefault="009C3A9D" w:rsidP="009C3A9D">
            <w:pPr>
              <w:rPr>
                <w:color w:val="000000"/>
                <w:sz w:val="28"/>
                <w:szCs w:val="28"/>
              </w:rPr>
            </w:pPr>
            <w:r>
              <w:rPr>
                <w:color w:val="000000"/>
                <w:sz w:val="28"/>
                <w:szCs w:val="28"/>
              </w:rPr>
              <w:t>Демонтаж-монтаж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02A48A8" w14:textId="77777777" w:rsidR="009C3A9D" w:rsidRPr="004B661C" w:rsidRDefault="009C3A9D" w:rsidP="009C3A9D">
            <w:pPr>
              <w:jc w:val="center"/>
              <w:rPr>
                <w:color w:val="000000"/>
                <w:sz w:val="28"/>
                <w:szCs w:val="28"/>
              </w:rPr>
            </w:pPr>
            <w:r>
              <w:rPr>
                <w:color w:val="000000"/>
                <w:sz w:val="28"/>
                <w:szCs w:val="28"/>
              </w:rPr>
              <w:t>6</w:t>
            </w:r>
          </w:p>
        </w:tc>
      </w:tr>
      <w:tr w:rsidR="009C3A9D" w14:paraId="5EDB5410"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29DE997C"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BB2F426" w14:textId="77777777" w:rsidR="009C3A9D" w:rsidRPr="004B661C" w:rsidRDefault="009C3A9D" w:rsidP="009C3A9D">
            <w:pPr>
              <w:rPr>
                <w:color w:val="000000"/>
                <w:sz w:val="28"/>
                <w:szCs w:val="28"/>
              </w:rPr>
            </w:pPr>
            <w:r>
              <w:rPr>
                <w:color w:val="000000"/>
                <w:sz w:val="28"/>
                <w:szCs w:val="28"/>
              </w:rPr>
              <w:t>Монтаж/демонтаж болта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B4D484B" w14:textId="77777777" w:rsidR="009C3A9D" w:rsidRPr="004B661C" w:rsidRDefault="009C3A9D" w:rsidP="009C3A9D">
            <w:pPr>
              <w:jc w:val="center"/>
              <w:rPr>
                <w:color w:val="000000"/>
                <w:sz w:val="28"/>
                <w:szCs w:val="28"/>
              </w:rPr>
            </w:pPr>
            <w:r>
              <w:rPr>
                <w:color w:val="000000"/>
                <w:sz w:val="28"/>
                <w:szCs w:val="28"/>
              </w:rPr>
              <w:t>2</w:t>
            </w:r>
          </w:p>
        </w:tc>
      </w:tr>
      <w:tr w:rsidR="009C3A9D" w14:paraId="08AC892F"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1F34DC88"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9FD0467" w14:textId="77777777" w:rsidR="009C3A9D" w:rsidRPr="004B661C" w:rsidRDefault="009C3A9D" w:rsidP="009C3A9D">
            <w:pPr>
              <w:rPr>
                <w:color w:val="000000"/>
                <w:sz w:val="28"/>
                <w:szCs w:val="28"/>
              </w:rPr>
            </w:pPr>
            <w:r>
              <w:rPr>
                <w:color w:val="000000"/>
                <w:sz w:val="28"/>
                <w:szCs w:val="28"/>
              </w:rPr>
              <w:t>Замена стекла кабины (переднее, заднее, верхнее)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9EC9B3" w14:textId="77777777" w:rsidR="009C3A9D" w:rsidRPr="004B661C" w:rsidRDefault="009C3A9D" w:rsidP="009C3A9D">
            <w:pPr>
              <w:jc w:val="center"/>
              <w:rPr>
                <w:color w:val="000000"/>
                <w:sz w:val="28"/>
                <w:szCs w:val="28"/>
              </w:rPr>
            </w:pPr>
            <w:r>
              <w:rPr>
                <w:color w:val="000000"/>
                <w:sz w:val="28"/>
                <w:szCs w:val="28"/>
              </w:rPr>
              <w:t>7</w:t>
            </w:r>
          </w:p>
        </w:tc>
      </w:tr>
      <w:tr w:rsidR="009C3A9D" w14:paraId="1C790594"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5E17898B"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8047F8C" w14:textId="77777777" w:rsidR="009C3A9D" w:rsidRPr="004B661C" w:rsidRDefault="009C3A9D" w:rsidP="009C3A9D">
            <w:pPr>
              <w:rPr>
                <w:color w:val="000000"/>
                <w:sz w:val="28"/>
                <w:szCs w:val="28"/>
              </w:rPr>
            </w:pPr>
            <w:r>
              <w:rPr>
                <w:color w:val="000000"/>
                <w:sz w:val="28"/>
                <w:szCs w:val="28"/>
              </w:rPr>
              <w:t>Снятие-установка гидроцилиндра смещения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F9E06D5" w14:textId="77777777" w:rsidR="009C3A9D" w:rsidRPr="004B661C" w:rsidRDefault="009C3A9D" w:rsidP="009C3A9D">
            <w:pPr>
              <w:jc w:val="center"/>
              <w:rPr>
                <w:color w:val="000000"/>
                <w:sz w:val="28"/>
                <w:szCs w:val="28"/>
              </w:rPr>
            </w:pPr>
            <w:r>
              <w:rPr>
                <w:color w:val="000000"/>
                <w:sz w:val="28"/>
                <w:szCs w:val="28"/>
              </w:rPr>
              <w:t>8</w:t>
            </w:r>
          </w:p>
        </w:tc>
      </w:tr>
      <w:tr w:rsidR="009C3A9D" w14:paraId="23DC84D3"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69D7BD54"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487330F" w14:textId="77777777" w:rsidR="009C3A9D" w:rsidRPr="004B661C" w:rsidRDefault="009C3A9D" w:rsidP="009C3A9D">
            <w:pPr>
              <w:rPr>
                <w:color w:val="000000"/>
                <w:sz w:val="28"/>
                <w:szCs w:val="28"/>
              </w:rPr>
            </w:pPr>
            <w:r>
              <w:rPr>
                <w:color w:val="000000"/>
                <w:sz w:val="28"/>
                <w:szCs w:val="28"/>
              </w:rPr>
              <w:t>Снятие-установка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1BE7D60" w14:textId="77777777" w:rsidR="009C3A9D" w:rsidRPr="004B661C" w:rsidRDefault="009C3A9D" w:rsidP="009C3A9D">
            <w:pPr>
              <w:jc w:val="center"/>
              <w:rPr>
                <w:color w:val="000000"/>
                <w:sz w:val="28"/>
                <w:szCs w:val="28"/>
              </w:rPr>
            </w:pPr>
            <w:r>
              <w:rPr>
                <w:color w:val="000000"/>
                <w:sz w:val="28"/>
                <w:szCs w:val="28"/>
              </w:rPr>
              <w:t>20</w:t>
            </w:r>
          </w:p>
        </w:tc>
      </w:tr>
      <w:tr w:rsidR="009C3A9D" w14:paraId="0AB2E71E"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5DE047E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00342E8F" w14:textId="77777777" w:rsidR="009C3A9D" w:rsidRPr="004B661C" w:rsidRDefault="009C3A9D" w:rsidP="009C3A9D">
            <w:pPr>
              <w:rPr>
                <w:color w:val="000000"/>
                <w:sz w:val="28"/>
                <w:szCs w:val="28"/>
              </w:rPr>
            </w:pPr>
            <w:r>
              <w:rPr>
                <w:color w:val="000000"/>
                <w:sz w:val="28"/>
                <w:szCs w:val="28"/>
              </w:rPr>
              <w:t xml:space="preserve">Демонтаж / Монтаж автономного </w:t>
            </w:r>
            <w:proofErr w:type="spellStart"/>
            <w:r>
              <w:rPr>
                <w:color w:val="000000"/>
                <w:sz w:val="28"/>
                <w:szCs w:val="28"/>
              </w:rPr>
              <w:t>отопителя</w:t>
            </w:r>
            <w:proofErr w:type="spellEnd"/>
            <w:r>
              <w:rPr>
                <w:color w:val="000000"/>
                <w:sz w:val="28"/>
                <w:szCs w:val="28"/>
              </w:rPr>
              <w:t xml:space="preserve"> </w:t>
            </w:r>
            <w:proofErr w:type="spellStart"/>
            <w:r>
              <w:rPr>
                <w:color w:val="000000"/>
                <w:sz w:val="28"/>
                <w:szCs w:val="28"/>
              </w:rPr>
              <w:t>Webasto</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EAE728" w14:textId="77777777" w:rsidR="009C3A9D" w:rsidRPr="004B661C" w:rsidRDefault="009C3A9D" w:rsidP="009C3A9D">
            <w:pPr>
              <w:jc w:val="center"/>
              <w:rPr>
                <w:color w:val="000000"/>
                <w:sz w:val="28"/>
                <w:szCs w:val="28"/>
              </w:rPr>
            </w:pPr>
            <w:r>
              <w:rPr>
                <w:color w:val="000000"/>
                <w:sz w:val="28"/>
                <w:szCs w:val="28"/>
              </w:rPr>
              <w:t>2</w:t>
            </w:r>
          </w:p>
        </w:tc>
      </w:tr>
      <w:tr w:rsidR="009C3A9D" w14:paraId="1F2E7A33"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0C5915E3"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0A94A7B" w14:textId="77777777" w:rsidR="009C3A9D" w:rsidRPr="004B661C" w:rsidRDefault="009C3A9D" w:rsidP="009C3A9D">
            <w:pPr>
              <w:rPr>
                <w:color w:val="000000"/>
                <w:sz w:val="28"/>
                <w:szCs w:val="28"/>
              </w:rPr>
            </w:pPr>
            <w:r>
              <w:rPr>
                <w:color w:val="000000"/>
                <w:sz w:val="28"/>
                <w:szCs w:val="28"/>
              </w:rPr>
              <w:t xml:space="preserve">Профилактические работы по автономному </w:t>
            </w:r>
            <w:proofErr w:type="spellStart"/>
            <w:r>
              <w:rPr>
                <w:color w:val="000000"/>
                <w:sz w:val="28"/>
                <w:szCs w:val="28"/>
              </w:rPr>
              <w:t>отопителюWebasto</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099B2030" w14:textId="77777777" w:rsidR="009C3A9D" w:rsidRPr="004B661C" w:rsidRDefault="009C3A9D" w:rsidP="009C3A9D">
            <w:pPr>
              <w:jc w:val="center"/>
              <w:rPr>
                <w:color w:val="000000"/>
                <w:sz w:val="28"/>
                <w:szCs w:val="28"/>
              </w:rPr>
            </w:pPr>
            <w:r>
              <w:rPr>
                <w:color w:val="000000"/>
                <w:sz w:val="28"/>
                <w:szCs w:val="28"/>
              </w:rPr>
              <w:t>6</w:t>
            </w:r>
          </w:p>
        </w:tc>
      </w:tr>
      <w:tr w:rsidR="009C3A9D" w14:paraId="1B30A9F9"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5512C92C"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CBC843C" w14:textId="77777777" w:rsidR="009C3A9D" w:rsidRPr="004B661C" w:rsidRDefault="009C3A9D" w:rsidP="009C3A9D">
            <w:pPr>
              <w:rPr>
                <w:color w:val="000000"/>
                <w:sz w:val="28"/>
                <w:szCs w:val="28"/>
              </w:rPr>
            </w:pPr>
            <w:r>
              <w:rPr>
                <w:color w:val="000000"/>
                <w:sz w:val="28"/>
                <w:szCs w:val="28"/>
              </w:rPr>
              <w:t xml:space="preserve">Демонтаж / Монтаж </w:t>
            </w:r>
            <w:proofErr w:type="spellStart"/>
            <w:r>
              <w:rPr>
                <w:color w:val="000000"/>
                <w:sz w:val="28"/>
                <w:szCs w:val="28"/>
              </w:rPr>
              <w:t>отопителя</w:t>
            </w:r>
            <w:proofErr w:type="spellEnd"/>
            <w:r>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7729D72C" w14:textId="77777777" w:rsidR="009C3A9D" w:rsidRPr="004B661C" w:rsidRDefault="009C3A9D" w:rsidP="009C3A9D">
            <w:pPr>
              <w:jc w:val="center"/>
              <w:rPr>
                <w:color w:val="000000"/>
                <w:sz w:val="28"/>
                <w:szCs w:val="28"/>
              </w:rPr>
            </w:pPr>
            <w:r>
              <w:rPr>
                <w:color w:val="000000"/>
                <w:sz w:val="28"/>
                <w:szCs w:val="28"/>
              </w:rPr>
              <w:t>4</w:t>
            </w:r>
          </w:p>
        </w:tc>
      </w:tr>
      <w:tr w:rsidR="009C3A9D" w14:paraId="39E76E80"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34F57A04"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856CD02" w14:textId="77777777" w:rsidR="009C3A9D" w:rsidRPr="004B661C" w:rsidRDefault="009C3A9D" w:rsidP="009C3A9D">
            <w:pPr>
              <w:rPr>
                <w:color w:val="000000"/>
                <w:sz w:val="28"/>
                <w:szCs w:val="28"/>
              </w:rPr>
            </w:pPr>
            <w:r>
              <w:rPr>
                <w:color w:val="000000"/>
                <w:sz w:val="28"/>
                <w:szCs w:val="28"/>
              </w:rPr>
              <w:t xml:space="preserve">Ремонт </w:t>
            </w:r>
            <w:proofErr w:type="spellStart"/>
            <w:r>
              <w:rPr>
                <w:color w:val="000000"/>
                <w:sz w:val="28"/>
                <w:szCs w:val="28"/>
              </w:rPr>
              <w:t>отопителя</w:t>
            </w:r>
            <w:proofErr w:type="spellEnd"/>
            <w:r>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4503B299" w14:textId="77777777" w:rsidR="009C3A9D" w:rsidRPr="004B661C" w:rsidRDefault="009C3A9D" w:rsidP="009C3A9D">
            <w:pPr>
              <w:jc w:val="center"/>
              <w:rPr>
                <w:color w:val="000000"/>
                <w:sz w:val="28"/>
                <w:szCs w:val="28"/>
              </w:rPr>
            </w:pPr>
            <w:r>
              <w:rPr>
                <w:color w:val="000000"/>
                <w:sz w:val="28"/>
                <w:szCs w:val="28"/>
              </w:rPr>
              <w:t>4</w:t>
            </w:r>
          </w:p>
        </w:tc>
      </w:tr>
      <w:tr w:rsidR="009C3A9D" w14:paraId="05EF4C39"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7E86F2F2"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1A2334F0" w14:textId="77777777" w:rsidR="009C3A9D" w:rsidRPr="004B661C" w:rsidRDefault="009C3A9D" w:rsidP="009C3A9D">
            <w:pPr>
              <w:rPr>
                <w:color w:val="000000"/>
                <w:sz w:val="28"/>
                <w:szCs w:val="28"/>
              </w:rPr>
            </w:pPr>
            <w:r>
              <w:rPr>
                <w:color w:val="000000"/>
                <w:sz w:val="28"/>
                <w:szCs w:val="28"/>
              </w:rPr>
              <w:t>Замена фильтра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53B29AF3" w14:textId="77777777" w:rsidR="009C3A9D" w:rsidRPr="004B661C" w:rsidRDefault="009C3A9D" w:rsidP="009C3A9D">
            <w:pPr>
              <w:jc w:val="center"/>
              <w:rPr>
                <w:color w:val="000000"/>
                <w:sz w:val="28"/>
                <w:szCs w:val="28"/>
              </w:rPr>
            </w:pPr>
            <w:r>
              <w:rPr>
                <w:color w:val="000000"/>
                <w:sz w:val="28"/>
                <w:szCs w:val="28"/>
              </w:rPr>
              <w:t>1</w:t>
            </w:r>
          </w:p>
        </w:tc>
      </w:tr>
      <w:tr w:rsidR="009C3A9D" w14:paraId="7D7DBD0A"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484BE86B"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2320362D" w14:textId="77777777" w:rsidR="009C3A9D" w:rsidRPr="004B661C" w:rsidRDefault="009C3A9D" w:rsidP="009C3A9D">
            <w:pPr>
              <w:rPr>
                <w:color w:val="000000"/>
                <w:sz w:val="28"/>
                <w:szCs w:val="28"/>
              </w:rPr>
            </w:pPr>
            <w:r>
              <w:rPr>
                <w:color w:val="000000"/>
                <w:sz w:val="28"/>
                <w:szCs w:val="28"/>
              </w:rPr>
              <w:t>Обслуживание кондиционера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CB2601" w14:textId="77777777" w:rsidR="009C3A9D" w:rsidRPr="004B661C" w:rsidRDefault="009C3A9D" w:rsidP="009C3A9D">
            <w:pPr>
              <w:jc w:val="center"/>
              <w:rPr>
                <w:color w:val="000000"/>
                <w:sz w:val="28"/>
                <w:szCs w:val="28"/>
              </w:rPr>
            </w:pPr>
            <w:r>
              <w:rPr>
                <w:color w:val="000000"/>
                <w:sz w:val="28"/>
                <w:szCs w:val="28"/>
              </w:rPr>
              <w:t>6</w:t>
            </w:r>
          </w:p>
        </w:tc>
      </w:tr>
      <w:tr w:rsidR="009C3A9D" w14:paraId="72E6558A"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5BCA302D" w14:textId="77777777" w:rsidR="009C3A9D" w:rsidRPr="004B661C" w:rsidRDefault="009C3A9D" w:rsidP="009C3A9D">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76A71ED0" w14:textId="77777777" w:rsidR="009C3A9D" w:rsidRPr="004B661C" w:rsidRDefault="009C3A9D" w:rsidP="009C3A9D">
            <w:pPr>
              <w:rPr>
                <w:color w:val="000000"/>
                <w:sz w:val="28"/>
                <w:szCs w:val="28"/>
              </w:rPr>
            </w:pPr>
            <w:r>
              <w:rPr>
                <w:color w:val="000000"/>
                <w:sz w:val="28"/>
                <w:szCs w:val="28"/>
              </w:rPr>
              <w:t xml:space="preserve">Компьютерная диагностика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456040F" w14:textId="77777777" w:rsidR="009C3A9D" w:rsidRPr="004B661C" w:rsidRDefault="009C3A9D" w:rsidP="009C3A9D">
            <w:pPr>
              <w:jc w:val="center"/>
              <w:rPr>
                <w:color w:val="000000"/>
                <w:sz w:val="28"/>
                <w:szCs w:val="28"/>
              </w:rPr>
            </w:pPr>
            <w:r>
              <w:rPr>
                <w:color w:val="000000"/>
                <w:sz w:val="28"/>
                <w:szCs w:val="28"/>
              </w:rPr>
              <w:t>2</w:t>
            </w:r>
          </w:p>
        </w:tc>
      </w:tr>
      <w:tr w:rsidR="009C3A9D" w14:paraId="08C1575D"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096C81C7"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22BB5F79" w14:textId="77777777" w:rsidR="009C3A9D" w:rsidRPr="004B661C" w:rsidRDefault="009C3A9D" w:rsidP="009C3A9D">
            <w:pPr>
              <w:rPr>
                <w:color w:val="000000"/>
                <w:sz w:val="28"/>
                <w:szCs w:val="28"/>
              </w:rPr>
            </w:pPr>
            <w:r>
              <w:rPr>
                <w:color w:val="000000"/>
                <w:sz w:val="28"/>
                <w:szCs w:val="28"/>
              </w:rPr>
              <w:t>Крепление утеплителя моторного отсека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94A76EF" w14:textId="77777777" w:rsidR="009C3A9D" w:rsidRPr="004B661C" w:rsidRDefault="009C3A9D" w:rsidP="009C3A9D">
            <w:pPr>
              <w:jc w:val="center"/>
              <w:rPr>
                <w:color w:val="000000"/>
                <w:sz w:val="28"/>
                <w:szCs w:val="28"/>
              </w:rPr>
            </w:pPr>
            <w:r>
              <w:rPr>
                <w:color w:val="000000"/>
                <w:sz w:val="28"/>
                <w:szCs w:val="28"/>
              </w:rPr>
              <w:t>2</w:t>
            </w:r>
          </w:p>
        </w:tc>
      </w:tr>
      <w:tr w:rsidR="009C3A9D" w14:paraId="752A96A1"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7C414886"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6F88304B" w14:textId="77777777" w:rsidR="009C3A9D" w:rsidRPr="004B661C" w:rsidRDefault="009C3A9D" w:rsidP="009C3A9D">
            <w:pPr>
              <w:rPr>
                <w:color w:val="000000"/>
                <w:sz w:val="28"/>
                <w:szCs w:val="28"/>
              </w:rPr>
            </w:pPr>
            <w:r>
              <w:rPr>
                <w:color w:val="000000"/>
                <w:sz w:val="28"/>
                <w:szCs w:val="28"/>
              </w:rPr>
              <w:t>Протяжка соединений кондиционера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6B19193" w14:textId="77777777" w:rsidR="009C3A9D" w:rsidRPr="004B661C" w:rsidRDefault="009C3A9D" w:rsidP="009C3A9D">
            <w:pPr>
              <w:jc w:val="center"/>
              <w:rPr>
                <w:color w:val="000000"/>
                <w:sz w:val="28"/>
                <w:szCs w:val="28"/>
              </w:rPr>
            </w:pPr>
            <w:r>
              <w:rPr>
                <w:color w:val="000000"/>
                <w:sz w:val="28"/>
                <w:szCs w:val="28"/>
              </w:rPr>
              <w:t>1</w:t>
            </w:r>
          </w:p>
        </w:tc>
      </w:tr>
      <w:tr w:rsidR="009C3A9D" w14:paraId="60FB4E4B" w14:textId="77777777" w:rsidTr="009C3A9D">
        <w:trPr>
          <w:trHeight w:val="375"/>
        </w:trPr>
        <w:tc>
          <w:tcPr>
            <w:tcW w:w="2373" w:type="dxa"/>
            <w:tcBorders>
              <w:top w:val="nil"/>
              <w:left w:val="single" w:sz="8" w:space="0" w:color="auto"/>
              <w:bottom w:val="nil"/>
              <w:right w:val="nil"/>
            </w:tcBorders>
            <w:shd w:val="clear" w:color="auto" w:fill="auto"/>
            <w:noWrap/>
            <w:vAlign w:val="center"/>
            <w:hideMark/>
          </w:tcPr>
          <w:p w14:paraId="7DE1A3B5"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4525575" w14:textId="77777777" w:rsidR="009C3A9D" w:rsidRPr="004B661C" w:rsidRDefault="009C3A9D" w:rsidP="009C3A9D">
            <w:pPr>
              <w:rPr>
                <w:color w:val="000000"/>
                <w:sz w:val="28"/>
                <w:szCs w:val="28"/>
              </w:rPr>
            </w:pPr>
            <w:r>
              <w:rPr>
                <w:color w:val="000000"/>
                <w:sz w:val="28"/>
                <w:szCs w:val="28"/>
              </w:rPr>
              <w:t xml:space="preserve">Замена уплотнений </w:t>
            </w:r>
            <w:proofErr w:type="spellStart"/>
            <w:r>
              <w:rPr>
                <w:color w:val="000000"/>
                <w:sz w:val="28"/>
                <w:szCs w:val="28"/>
              </w:rPr>
              <w:t>фитинговых</w:t>
            </w:r>
            <w:proofErr w:type="spellEnd"/>
            <w:r>
              <w:rPr>
                <w:color w:val="000000"/>
                <w:sz w:val="28"/>
                <w:szCs w:val="28"/>
              </w:rPr>
              <w:t xml:space="preserve"> соединений (1фитинг)</w:t>
            </w:r>
          </w:p>
        </w:tc>
        <w:tc>
          <w:tcPr>
            <w:tcW w:w="1583" w:type="dxa"/>
            <w:tcBorders>
              <w:top w:val="nil"/>
              <w:left w:val="single" w:sz="8" w:space="0" w:color="auto"/>
              <w:bottom w:val="nil"/>
              <w:right w:val="single" w:sz="8" w:space="0" w:color="auto"/>
            </w:tcBorders>
            <w:shd w:val="clear" w:color="auto" w:fill="auto"/>
            <w:noWrap/>
            <w:vAlign w:val="center"/>
            <w:hideMark/>
          </w:tcPr>
          <w:p w14:paraId="75A54956" w14:textId="77777777" w:rsidR="009C3A9D" w:rsidRPr="004B661C" w:rsidRDefault="009C3A9D" w:rsidP="009C3A9D">
            <w:pPr>
              <w:jc w:val="center"/>
              <w:rPr>
                <w:color w:val="000000"/>
                <w:sz w:val="28"/>
                <w:szCs w:val="28"/>
              </w:rPr>
            </w:pPr>
            <w:r>
              <w:rPr>
                <w:color w:val="000000"/>
                <w:sz w:val="28"/>
                <w:szCs w:val="28"/>
              </w:rPr>
              <w:t>1</w:t>
            </w:r>
          </w:p>
        </w:tc>
      </w:tr>
      <w:tr w:rsidR="009C3A9D" w14:paraId="692D7664" w14:textId="77777777" w:rsidTr="009C3A9D">
        <w:trPr>
          <w:trHeight w:val="390"/>
        </w:trPr>
        <w:tc>
          <w:tcPr>
            <w:tcW w:w="2373" w:type="dxa"/>
            <w:tcBorders>
              <w:top w:val="nil"/>
              <w:left w:val="single" w:sz="8" w:space="0" w:color="auto"/>
              <w:bottom w:val="single" w:sz="8" w:space="0" w:color="auto"/>
              <w:right w:val="nil"/>
            </w:tcBorders>
            <w:shd w:val="clear" w:color="auto" w:fill="auto"/>
            <w:noWrap/>
            <w:vAlign w:val="center"/>
            <w:hideMark/>
          </w:tcPr>
          <w:p w14:paraId="23F77C5F"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686B1C48" w14:textId="77777777" w:rsidR="009C3A9D" w:rsidRPr="004B661C" w:rsidRDefault="009C3A9D" w:rsidP="009C3A9D">
            <w:pPr>
              <w:rPr>
                <w:color w:val="000000"/>
                <w:sz w:val="28"/>
                <w:szCs w:val="28"/>
              </w:rPr>
            </w:pPr>
            <w:r>
              <w:rPr>
                <w:color w:val="000000"/>
                <w:sz w:val="28"/>
                <w:szCs w:val="28"/>
              </w:rPr>
              <w:t>Смазка петлей дверей кабины</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028D2D7" w14:textId="77777777" w:rsidR="009C3A9D" w:rsidRPr="004B661C" w:rsidRDefault="009C3A9D" w:rsidP="009C3A9D">
            <w:pPr>
              <w:jc w:val="center"/>
              <w:rPr>
                <w:color w:val="000000"/>
                <w:sz w:val="28"/>
                <w:szCs w:val="28"/>
              </w:rPr>
            </w:pPr>
            <w:r>
              <w:rPr>
                <w:color w:val="000000"/>
                <w:sz w:val="28"/>
                <w:szCs w:val="28"/>
              </w:rPr>
              <w:t>0,5</w:t>
            </w:r>
          </w:p>
        </w:tc>
      </w:tr>
      <w:tr w:rsidR="009C3A9D" w14:paraId="0963B687" w14:textId="77777777" w:rsidTr="009C3A9D">
        <w:trPr>
          <w:trHeight w:val="1125"/>
        </w:trPr>
        <w:tc>
          <w:tcPr>
            <w:tcW w:w="2373" w:type="dxa"/>
            <w:tcBorders>
              <w:top w:val="nil"/>
              <w:left w:val="single" w:sz="8" w:space="0" w:color="auto"/>
              <w:bottom w:val="nil"/>
              <w:right w:val="nil"/>
            </w:tcBorders>
            <w:shd w:val="clear" w:color="auto" w:fill="auto"/>
            <w:vAlign w:val="bottom"/>
            <w:hideMark/>
          </w:tcPr>
          <w:p w14:paraId="1023D6F0" w14:textId="77777777" w:rsidR="009C3A9D" w:rsidRPr="004B661C" w:rsidRDefault="009C3A9D" w:rsidP="009C3A9D">
            <w:pPr>
              <w:rPr>
                <w:b/>
                <w:bCs/>
                <w:color w:val="000000"/>
                <w:sz w:val="28"/>
                <w:szCs w:val="28"/>
              </w:rPr>
            </w:pPr>
            <w:r>
              <w:rPr>
                <w:b/>
                <w:bCs/>
                <w:color w:val="000000"/>
                <w:sz w:val="28"/>
                <w:szCs w:val="28"/>
              </w:rPr>
              <w:t>Ежесменное техническое обслуживание</w:t>
            </w:r>
          </w:p>
        </w:tc>
        <w:tc>
          <w:tcPr>
            <w:tcW w:w="5815" w:type="dxa"/>
            <w:tcBorders>
              <w:top w:val="single" w:sz="8" w:space="0" w:color="auto"/>
              <w:left w:val="single" w:sz="8" w:space="0" w:color="auto"/>
              <w:bottom w:val="single" w:sz="4" w:space="0" w:color="auto"/>
              <w:right w:val="nil"/>
            </w:tcBorders>
            <w:shd w:val="clear" w:color="auto" w:fill="auto"/>
            <w:vAlign w:val="bottom"/>
            <w:hideMark/>
          </w:tcPr>
          <w:p w14:paraId="49F96B49" w14:textId="77777777" w:rsidR="009C3A9D" w:rsidRPr="004B661C" w:rsidRDefault="009C3A9D" w:rsidP="009C3A9D">
            <w:pPr>
              <w:rPr>
                <w:color w:val="000000"/>
                <w:sz w:val="28"/>
                <w:szCs w:val="28"/>
              </w:rPr>
            </w:pPr>
            <w:r>
              <w:rPr>
                <w:color w:val="000000"/>
                <w:sz w:val="28"/>
                <w:szCs w:val="28"/>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095AEE8" w14:textId="77777777" w:rsidR="009C3A9D" w:rsidRPr="004B661C" w:rsidRDefault="009C3A9D" w:rsidP="009C3A9D">
            <w:pPr>
              <w:jc w:val="center"/>
              <w:rPr>
                <w:color w:val="000000"/>
                <w:sz w:val="28"/>
                <w:szCs w:val="28"/>
              </w:rPr>
            </w:pPr>
            <w:r>
              <w:rPr>
                <w:color w:val="000000"/>
                <w:sz w:val="28"/>
                <w:szCs w:val="28"/>
              </w:rPr>
              <w:t>0,5</w:t>
            </w:r>
          </w:p>
        </w:tc>
      </w:tr>
      <w:tr w:rsidR="009C3A9D" w14:paraId="5597B489" w14:textId="77777777" w:rsidTr="009C3A9D">
        <w:trPr>
          <w:trHeight w:val="1140"/>
        </w:trPr>
        <w:tc>
          <w:tcPr>
            <w:tcW w:w="2373" w:type="dxa"/>
            <w:tcBorders>
              <w:top w:val="nil"/>
              <w:left w:val="single" w:sz="8" w:space="0" w:color="auto"/>
              <w:bottom w:val="single" w:sz="8" w:space="0" w:color="auto"/>
              <w:right w:val="nil"/>
            </w:tcBorders>
            <w:shd w:val="clear" w:color="auto" w:fill="auto"/>
            <w:vAlign w:val="bottom"/>
            <w:hideMark/>
          </w:tcPr>
          <w:p w14:paraId="515E0E05" w14:textId="77777777" w:rsidR="009C3A9D" w:rsidRPr="004B661C" w:rsidRDefault="009C3A9D" w:rsidP="009C3A9D">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bottom"/>
            <w:hideMark/>
          </w:tcPr>
          <w:p w14:paraId="204CA4E8" w14:textId="77777777" w:rsidR="009C3A9D" w:rsidRPr="004B661C" w:rsidRDefault="009C3A9D" w:rsidP="009C3A9D">
            <w:pPr>
              <w:rPr>
                <w:color w:val="000000"/>
                <w:sz w:val="28"/>
                <w:szCs w:val="28"/>
              </w:rPr>
            </w:pPr>
            <w:r>
              <w:rPr>
                <w:color w:val="000000"/>
                <w:sz w:val="28"/>
                <w:szCs w:val="28"/>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375F143A" w14:textId="77777777" w:rsidR="009C3A9D" w:rsidRPr="004B661C" w:rsidRDefault="009C3A9D" w:rsidP="009C3A9D">
            <w:pPr>
              <w:jc w:val="center"/>
              <w:rPr>
                <w:color w:val="000000"/>
                <w:sz w:val="28"/>
                <w:szCs w:val="28"/>
              </w:rPr>
            </w:pPr>
            <w:r>
              <w:rPr>
                <w:color w:val="000000"/>
                <w:sz w:val="28"/>
                <w:szCs w:val="28"/>
              </w:rPr>
              <w:t>2</w:t>
            </w:r>
          </w:p>
        </w:tc>
      </w:tr>
    </w:tbl>
    <w:p w14:paraId="37F5BFD7" w14:textId="77777777" w:rsidR="009C3A9D" w:rsidRPr="004B661C" w:rsidRDefault="009C3A9D" w:rsidP="009C3A9D">
      <w:pPr>
        <w:rPr>
          <w:b/>
          <w:color w:val="000000"/>
          <w:sz w:val="28"/>
          <w:szCs w:val="28"/>
          <w:lang w:eastAsia="ru-RU"/>
        </w:rPr>
      </w:pPr>
      <w:r>
        <w:rPr>
          <w:b/>
          <w:color w:val="000000"/>
          <w:sz w:val="28"/>
          <w:szCs w:val="28"/>
          <w:lang w:eastAsia="ru-RU"/>
        </w:rPr>
        <w:t>* в случае если работы не входят в перечень стандартных работ, то стоимость определяется по фактически затраченному времени.</w:t>
      </w:r>
      <w:bookmarkEnd w:id="18"/>
      <w:bookmarkEnd w:id="19"/>
    </w:p>
    <w:p w14:paraId="69CD6D4D" w14:textId="77777777" w:rsidR="00D83DFB" w:rsidRDefault="00D83DFB" w:rsidP="00D83DFB">
      <w:pPr>
        <w:spacing w:after="120"/>
        <w:outlineLvl w:val="0"/>
        <w:rPr>
          <w:rFonts w:eastAsia="MS Mincho"/>
          <w:szCs w:val="28"/>
        </w:rPr>
        <w:sectPr w:rsidR="00D83DFB" w:rsidSect="0055439D">
          <w:headerReference w:type="even" r:id="rId21"/>
          <w:headerReference w:type="default" r:id="rId22"/>
          <w:footerReference w:type="even" r:id="rId23"/>
          <w:footerReference w:type="default" r:id="rId24"/>
          <w:headerReference w:type="first" r:id="rId25"/>
          <w:footerReference w:type="first" r:id="rId26"/>
          <w:pgSz w:w="11907" w:h="16840" w:code="9"/>
          <w:pgMar w:top="1134" w:right="567" w:bottom="1134" w:left="1134" w:header="794" w:footer="794" w:gutter="0"/>
          <w:cols w:space="720"/>
          <w:titlePg/>
          <w:docGrid w:linePitch="326"/>
        </w:sectPr>
      </w:pPr>
      <w:r>
        <w:rPr>
          <w:rFonts w:eastAsia="MS Mincho"/>
          <w:szCs w:val="28"/>
        </w:rPr>
        <w:br w:type="page"/>
      </w:r>
    </w:p>
    <w:p w14:paraId="08E706C8"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21FBD809" w14:textId="77777777" w:rsidR="00305BD2" w:rsidRPr="00F356EB" w:rsidRDefault="00305BD2" w:rsidP="002E18D3">
      <w:pPr>
        <w:pStyle w:val="10"/>
        <w:ind w:firstLine="0"/>
        <w:rPr>
          <w:sz w:val="23"/>
          <w:szCs w:val="23"/>
        </w:rPr>
      </w:pPr>
    </w:p>
    <w:p w14:paraId="559B9FA5" w14:textId="77777777" w:rsidR="002E18D3" w:rsidRPr="00C26B87" w:rsidRDefault="002E18D3" w:rsidP="00C26B87">
      <w:pPr>
        <w:pStyle w:val="afff6"/>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1A28D1A" w14:textId="77777777" w:rsidTr="004D6B74">
        <w:tc>
          <w:tcPr>
            <w:tcW w:w="426" w:type="dxa"/>
            <w:vAlign w:val="center"/>
          </w:tcPr>
          <w:p w14:paraId="4E4856A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8304896"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F5D841F" w14:textId="77777777" w:rsidR="002E18D3" w:rsidRPr="003C6269" w:rsidRDefault="002E18D3" w:rsidP="003C6269">
            <w:pPr>
              <w:pStyle w:val="Default"/>
              <w:jc w:val="center"/>
              <w:rPr>
                <w:b/>
                <w:color w:val="auto"/>
              </w:rPr>
            </w:pPr>
            <w:r>
              <w:rPr>
                <w:b/>
                <w:color w:val="auto"/>
              </w:rPr>
              <w:t>Содержание</w:t>
            </w:r>
          </w:p>
        </w:tc>
      </w:tr>
      <w:tr w:rsidR="002E18D3" w:rsidRPr="00F86FAA" w14:paraId="75204A5E" w14:textId="77777777" w:rsidTr="004D6B74">
        <w:tc>
          <w:tcPr>
            <w:tcW w:w="426" w:type="dxa"/>
          </w:tcPr>
          <w:p w14:paraId="140BF165"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29386617"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73B1553F" w14:textId="11AF3616" w:rsidR="008373B8" w:rsidRDefault="009C3A9D">
            <w:pPr>
              <w:pStyle w:val="10"/>
              <w:ind w:firstLine="397"/>
              <w:rPr>
                <w:sz w:val="24"/>
                <w:szCs w:val="24"/>
              </w:rPr>
            </w:pPr>
            <w:r>
              <w:rPr>
                <w:sz w:val="24"/>
                <w:szCs w:val="24"/>
              </w:rPr>
              <w:t>Запрос предложений в электронной форме № ЗПэ-</w:t>
            </w:r>
            <w:r w:rsidR="000455E3">
              <w:rPr>
                <w:sz w:val="24"/>
                <w:szCs w:val="24"/>
              </w:rPr>
              <w:t>ЦКПКЗ</w:t>
            </w:r>
            <w:r>
              <w:rPr>
                <w:sz w:val="24"/>
                <w:szCs w:val="24"/>
              </w:rPr>
              <w:t>-24-</w:t>
            </w:r>
            <w:r w:rsidR="000455E3" w:rsidRPr="000455E3">
              <w:rPr>
                <w:sz w:val="24"/>
                <w:szCs w:val="24"/>
              </w:rPr>
              <w:t>0051</w:t>
            </w:r>
            <w:r w:rsidRPr="000455E3">
              <w:rPr>
                <w:sz w:val="24"/>
                <w:szCs w:val="24"/>
              </w:rPr>
              <w:t xml:space="preserve"> по</w:t>
            </w:r>
            <w:r>
              <w:rPr>
                <w:sz w:val="24"/>
                <w:szCs w:val="24"/>
              </w:rPr>
              <w:t xml:space="preserve"> предмету закупки «Поставка новых, не находившихся в эксплуатации, контейнерных перегружателей типа «ричстакер» для контейнерных терминалов Екатеринбург-Товарный и Челябинск-Грузовой Уральского филиала ПАО «ТрансКонтейнер», их техническое обслуживание и текущий ремонт на время действия гарантии на Товар»</w:t>
            </w:r>
          </w:p>
        </w:tc>
      </w:tr>
      <w:tr w:rsidR="00EF2E59" w:rsidRPr="00F86FAA" w14:paraId="08EBE5CC" w14:textId="77777777" w:rsidTr="004D6B74">
        <w:tc>
          <w:tcPr>
            <w:tcW w:w="426" w:type="dxa"/>
          </w:tcPr>
          <w:p w14:paraId="72D1FB58" w14:textId="77777777" w:rsidR="00EF2E59" w:rsidRPr="00F86FAA" w:rsidRDefault="00EF2E59" w:rsidP="00E47C4C">
            <w:pPr>
              <w:pStyle w:val="10"/>
              <w:ind w:left="-57" w:right="-108" w:firstLine="0"/>
              <w:rPr>
                <w:b/>
                <w:sz w:val="24"/>
                <w:szCs w:val="24"/>
              </w:rPr>
            </w:pPr>
            <w:r>
              <w:rPr>
                <w:b/>
                <w:sz w:val="24"/>
                <w:szCs w:val="24"/>
              </w:rPr>
              <w:t>2.</w:t>
            </w:r>
          </w:p>
        </w:tc>
        <w:tc>
          <w:tcPr>
            <w:tcW w:w="2126" w:type="dxa"/>
          </w:tcPr>
          <w:p w14:paraId="7CA46144"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4934691C" w14:textId="77777777" w:rsidR="009C3A9D" w:rsidRDefault="009C3A9D" w:rsidP="009C3A9D">
            <w:pPr>
              <w:pStyle w:val="10"/>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7AB1374D" w14:textId="77777777" w:rsidR="009C3A9D" w:rsidRDefault="009C3A9D" w:rsidP="009C3A9D">
            <w:pPr>
              <w:jc w:val="both"/>
              <w:rPr>
                <w:rFonts w:eastAsia="Arial"/>
              </w:rPr>
            </w:pPr>
            <w:r>
              <w:rPr>
                <w:rFonts w:eastAsia="Arial"/>
              </w:rPr>
              <w:t xml:space="preserve">- постоянная рабочая группа Конкурсной комиссии аппарата управления ПАО «ТрансКонтейнер» </w:t>
            </w:r>
          </w:p>
          <w:p w14:paraId="7BA386E5" w14:textId="77777777" w:rsidR="009C3A9D" w:rsidRDefault="009C3A9D" w:rsidP="009C3A9D">
            <w:pPr>
              <w:ind w:firstLine="397"/>
              <w:jc w:val="both"/>
              <w:rPr>
                <w:rFonts w:eastAsia="Arial"/>
              </w:rPr>
            </w:pPr>
            <w:r>
              <w:rPr>
                <w:rFonts w:eastAsia="Arial"/>
              </w:rPr>
              <w:t xml:space="preserve">Адрес: Российская Федерация, 125047, г. Москва, Оружейный переулок, д. 19 </w:t>
            </w:r>
          </w:p>
          <w:p w14:paraId="4B7AFE32" w14:textId="37763799" w:rsidR="009C3A9D" w:rsidRDefault="009C3A9D" w:rsidP="009C3A9D">
            <w:pPr>
              <w:ind w:firstLine="397"/>
            </w:pPr>
            <w:r>
              <w:t>Контактная информация Организатора: тел. +7(495) 788 17-17 доб. 1</w:t>
            </w:r>
            <w:r w:rsidR="00EC3575">
              <w:t>467</w:t>
            </w:r>
            <w:r>
              <w:t xml:space="preserve">. </w:t>
            </w:r>
          </w:p>
          <w:p w14:paraId="48769982" w14:textId="77777777" w:rsidR="008373B8" w:rsidRPr="009C3A9D" w:rsidRDefault="009C3A9D" w:rsidP="009C3A9D">
            <w:pPr>
              <w:ind w:firstLine="397"/>
              <w:rPr>
                <w:rFonts w:ascii="Calibri" w:hAnsi="Calibri" w:cs="Calibri"/>
                <w:color w:val="000000"/>
                <w:sz w:val="22"/>
                <w:szCs w:val="22"/>
                <w:lang w:eastAsia="ru-RU"/>
              </w:rPr>
            </w:pPr>
            <w:r>
              <w:t xml:space="preserve">Контактная информация Заказчика: тел. +7(495) 788 17-17 доб. 1641 или доб. 1643, электронный адрес </w:t>
            </w:r>
            <w:hyperlink r:id="rId27" w:history="1">
              <w:r>
                <w:rPr>
                  <w:rStyle w:val="a8"/>
                </w:rPr>
                <w:t>Zakupki-CKP@trcont.ru</w:t>
              </w:r>
            </w:hyperlink>
            <w:r>
              <w:t>.</w:t>
            </w:r>
          </w:p>
        </w:tc>
      </w:tr>
      <w:tr w:rsidR="004762D6" w:rsidRPr="00F86FAA" w14:paraId="29741CF3" w14:textId="77777777" w:rsidTr="004D6B74">
        <w:tc>
          <w:tcPr>
            <w:tcW w:w="426" w:type="dxa"/>
          </w:tcPr>
          <w:p w14:paraId="5CDB8738" w14:textId="77777777" w:rsidR="004762D6" w:rsidRPr="00F86FAA" w:rsidRDefault="004762D6" w:rsidP="00E47C4C">
            <w:pPr>
              <w:pStyle w:val="10"/>
              <w:ind w:left="-57" w:right="-108" w:firstLine="0"/>
              <w:rPr>
                <w:b/>
                <w:sz w:val="24"/>
                <w:szCs w:val="24"/>
              </w:rPr>
            </w:pPr>
            <w:r>
              <w:rPr>
                <w:b/>
                <w:sz w:val="24"/>
                <w:szCs w:val="24"/>
              </w:rPr>
              <w:t>3.</w:t>
            </w:r>
          </w:p>
        </w:tc>
        <w:tc>
          <w:tcPr>
            <w:tcW w:w="2126" w:type="dxa"/>
          </w:tcPr>
          <w:p w14:paraId="6CDF4D74"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DAB3A60" w14:textId="77777777" w:rsidR="00B51D93" w:rsidRPr="00B51D93" w:rsidRDefault="00B51D93" w:rsidP="00B51D93">
            <w:pPr>
              <w:pStyle w:val="10"/>
              <w:ind w:firstLine="397"/>
              <w:rPr>
                <w:sz w:val="24"/>
                <w:szCs w:val="24"/>
              </w:rPr>
            </w:pPr>
            <w:r w:rsidRPr="00B51D93">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3CEB499F" w14:textId="77777777" w:rsidR="008373B8" w:rsidRDefault="00B51D93" w:rsidP="00B51D93">
            <w:pPr>
              <w:pStyle w:val="10"/>
              <w:ind w:firstLine="0"/>
              <w:rPr>
                <w:sz w:val="24"/>
                <w:szCs w:val="24"/>
                <w:highlight w:val="cyan"/>
              </w:rPr>
            </w:pPr>
            <w:r w:rsidRPr="00B51D93">
              <w:rPr>
                <w:sz w:val="24"/>
                <w:szCs w:val="24"/>
              </w:rPr>
              <w:t>Адрес: Российская Федерация, 125047, г. Москва, Оружейный переулок, д. 19</w:t>
            </w:r>
          </w:p>
        </w:tc>
      </w:tr>
      <w:tr w:rsidR="00FA3C13" w:rsidRPr="00F86FAA" w14:paraId="59AFF377" w14:textId="77777777" w:rsidTr="004D6B74">
        <w:tc>
          <w:tcPr>
            <w:tcW w:w="426" w:type="dxa"/>
          </w:tcPr>
          <w:p w14:paraId="668754FE"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70D46F62"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20C1FE03" w14:textId="77777777" w:rsidR="004562E4" w:rsidRPr="00385C54" w:rsidRDefault="004562E4" w:rsidP="004562E4">
            <w:pPr>
              <w:pStyle w:val="10"/>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Pr>
                  <w:rStyle w:val="a8"/>
                  <w:sz w:val="24"/>
                  <w:szCs w:val="24"/>
                </w:rPr>
                <w:t>www.trcont.com</w:t>
              </w:r>
            </w:hyperlink>
            <w:r>
              <w:rPr>
                <w:sz w:val="24"/>
                <w:szCs w:val="24"/>
              </w:rPr>
              <w:t>).</w:t>
            </w:r>
          </w:p>
          <w:p w14:paraId="4D3A72DC" w14:textId="77777777" w:rsidR="00E563BD" w:rsidRPr="008D4CFE" w:rsidRDefault="00E563BD" w:rsidP="00E563BD">
            <w:pPr>
              <w:pStyle w:val="10"/>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56553D7C"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1F24968A" w14:textId="60BDAF55" w:rsidR="00F47414" w:rsidRPr="00E563BD" w:rsidRDefault="0074087D" w:rsidP="002112D7">
            <w:pPr>
              <w:pStyle w:val="10"/>
              <w:ind w:firstLine="397"/>
              <w:rPr>
                <w:sz w:val="24"/>
                <w:szCs w:val="24"/>
              </w:rPr>
            </w:pPr>
            <w:r>
              <w:rPr>
                <w:sz w:val="24"/>
                <w:szCs w:val="24"/>
              </w:rPr>
              <w:t>Электронной торговой площадкой</w:t>
            </w:r>
            <w:r w:rsidR="0024689F">
              <w:rPr>
                <w:sz w:val="24"/>
                <w:szCs w:val="24"/>
              </w:rPr>
              <w:t>,</w:t>
            </w:r>
            <w:r>
              <w:rPr>
                <w:sz w:val="24"/>
                <w:szCs w:val="24"/>
              </w:rPr>
              <w:t xml:space="preserve"> используемой для проведения закупочных процедур в электронном виде является ОТС-тендер (</w:t>
            </w:r>
            <w:hyperlink r:id="rId30"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1" w:history="1">
              <w:r>
                <w:rPr>
                  <w:rStyle w:val="a8"/>
                  <w:sz w:val="24"/>
                  <w:szCs w:val="24"/>
                </w:rPr>
                <w:t>info@otc.ru</w:t>
              </w:r>
            </w:hyperlink>
          </w:p>
        </w:tc>
      </w:tr>
      <w:tr w:rsidR="002B6BE9" w:rsidRPr="00F86FAA" w14:paraId="13B7E5F6" w14:textId="77777777" w:rsidTr="004D6B74">
        <w:tc>
          <w:tcPr>
            <w:tcW w:w="426" w:type="dxa"/>
          </w:tcPr>
          <w:p w14:paraId="4E1BF312"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2148E76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4E17F62" w14:textId="3EBB4EC0" w:rsidR="00B51D93" w:rsidRPr="00B3001B" w:rsidRDefault="00B51D93" w:rsidP="00B51D93">
            <w:pPr>
              <w:pStyle w:val="10"/>
              <w:ind w:firstLine="397"/>
              <w:rPr>
                <w:color w:val="000000"/>
                <w:sz w:val="24"/>
                <w:szCs w:val="24"/>
              </w:rPr>
            </w:pPr>
            <w:r w:rsidRPr="00B3001B">
              <w:rPr>
                <w:sz w:val="24"/>
                <w:szCs w:val="24"/>
              </w:rPr>
              <w:t xml:space="preserve">Начальная (максимальная) цена договора составляет </w:t>
            </w:r>
            <w:r w:rsidR="00110412" w:rsidRPr="00110412">
              <w:rPr>
                <w:sz w:val="24"/>
                <w:szCs w:val="24"/>
              </w:rPr>
              <w:t>162 0</w:t>
            </w:r>
            <w:r w:rsidR="006D270C" w:rsidRPr="006D270C">
              <w:rPr>
                <w:sz w:val="24"/>
                <w:szCs w:val="24"/>
              </w:rPr>
              <w:t>42</w:t>
            </w:r>
            <w:r w:rsidR="00110412" w:rsidRPr="00110412">
              <w:rPr>
                <w:sz w:val="24"/>
                <w:szCs w:val="24"/>
              </w:rPr>
              <w:t> </w:t>
            </w:r>
            <w:r w:rsidR="006D270C" w:rsidRPr="006D270C">
              <w:rPr>
                <w:sz w:val="24"/>
                <w:szCs w:val="24"/>
              </w:rPr>
              <w:t>931</w:t>
            </w:r>
            <w:r w:rsidR="00110412" w:rsidRPr="00110412">
              <w:rPr>
                <w:sz w:val="24"/>
                <w:szCs w:val="24"/>
              </w:rPr>
              <w:t>,</w:t>
            </w:r>
            <w:r w:rsidR="006D270C" w:rsidRPr="006D270C">
              <w:rPr>
                <w:sz w:val="24"/>
                <w:szCs w:val="24"/>
              </w:rPr>
              <w:t>64</w:t>
            </w:r>
            <w:r w:rsidR="00CF48A4" w:rsidRPr="00CF48A4">
              <w:rPr>
                <w:sz w:val="24"/>
                <w:szCs w:val="24"/>
              </w:rPr>
              <w:t xml:space="preserve"> </w:t>
            </w:r>
            <w:r w:rsidR="004E718A" w:rsidRPr="00815597">
              <w:rPr>
                <w:sz w:val="24"/>
                <w:szCs w:val="24"/>
              </w:rPr>
              <w:t xml:space="preserve">руб. </w:t>
            </w:r>
            <w:r w:rsidR="00CF48A4" w:rsidRPr="00815597">
              <w:rPr>
                <w:sz w:val="24"/>
                <w:szCs w:val="24"/>
              </w:rPr>
              <w:t>(</w:t>
            </w:r>
            <w:r w:rsidR="006D270C" w:rsidRPr="00815597">
              <w:rPr>
                <w:sz w:val="24"/>
                <w:szCs w:val="24"/>
              </w:rPr>
              <w:t>сто шестьдесят два миллиона сорок две тысячи девятьсот тридцать один</w:t>
            </w:r>
            <w:r w:rsidR="004E718A" w:rsidRPr="00815597">
              <w:rPr>
                <w:sz w:val="24"/>
                <w:szCs w:val="24"/>
              </w:rPr>
              <w:t>)</w:t>
            </w:r>
            <w:r w:rsidR="006D270C" w:rsidRPr="00815597">
              <w:rPr>
                <w:sz w:val="24"/>
                <w:szCs w:val="24"/>
              </w:rPr>
              <w:t xml:space="preserve"> рубль 64 коп.</w:t>
            </w:r>
            <w:r w:rsidRPr="00815597">
              <w:rPr>
                <w:sz w:val="24"/>
                <w:szCs w:val="24"/>
              </w:rPr>
              <w:t xml:space="preserve"> с учетом всех налогов (кроме НДС),</w:t>
            </w:r>
            <w:r w:rsidRPr="00815597">
              <w:rPr>
                <w:color w:val="000000"/>
                <w:sz w:val="24"/>
                <w:szCs w:val="24"/>
              </w:rPr>
              <w:t xml:space="preserve"> стоимости Товара, расходов по его доставке</w:t>
            </w:r>
            <w:r w:rsidRPr="00B3001B">
              <w:rPr>
                <w:color w:val="000000"/>
                <w:sz w:val="24"/>
                <w:szCs w:val="24"/>
              </w:rPr>
              <w:t xml:space="preserve"> до места поставки, утилизационного сбора,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r w:rsidR="00815597">
              <w:rPr>
                <w:color w:val="000000"/>
                <w:sz w:val="24"/>
                <w:szCs w:val="24"/>
              </w:rPr>
              <w:t xml:space="preserve"> (при наличии)</w:t>
            </w:r>
            <w:r w:rsidRPr="00B3001B">
              <w:rPr>
                <w:color w:val="000000"/>
                <w:sz w:val="24"/>
                <w:szCs w:val="24"/>
              </w:rPr>
              <w:t>.</w:t>
            </w:r>
          </w:p>
          <w:p w14:paraId="59E091D7" w14:textId="65D58EA2" w:rsidR="00B51D93" w:rsidRPr="0087223B" w:rsidRDefault="00B51D93" w:rsidP="00B51D93">
            <w:pPr>
              <w:pStyle w:val="10"/>
              <w:ind w:firstLine="397"/>
              <w:rPr>
                <w:sz w:val="24"/>
                <w:szCs w:val="24"/>
              </w:rPr>
            </w:pPr>
            <w:r w:rsidRPr="00B3001B">
              <w:rPr>
                <w:sz w:val="24"/>
                <w:szCs w:val="24"/>
              </w:rPr>
              <w:t>Начальная максимальная цена Товара</w:t>
            </w:r>
            <w:r w:rsidR="00A80F7A">
              <w:rPr>
                <w:sz w:val="24"/>
                <w:szCs w:val="24"/>
              </w:rPr>
              <w:t xml:space="preserve"> (за 3 единицы)</w:t>
            </w:r>
            <w:r w:rsidRPr="00B3001B">
              <w:rPr>
                <w:sz w:val="24"/>
                <w:szCs w:val="24"/>
              </w:rPr>
              <w:t xml:space="preserve"> с учетом поставки составляет: </w:t>
            </w:r>
            <w:r w:rsidR="006A6BBB" w:rsidRPr="00555905">
              <w:rPr>
                <w:sz w:val="26"/>
                <w:szCs w:val="26"/>
              </w:rPr>
              <w:t>145</w:t>
            </w:r>
            <w:r w:rsidR="00555905" w:rsidRPr="00555905">
              <w:rPr>
                <w:sz w:val="26"/>
                <w:szCs w:val="26"/>
              </w:rPr>
              <w:t> </w:t>
            </w:r>
            <w:r w:rsidR="006D270C" w:rsidRPr="0087223B">
              <w:rPr>
                <w:sz w:val="26"/>
                <w:szCs w:val="26"/>
              </w:rPr>
              <w:t>166</w:t>
            </w:r>
            <w:r w:rsidR="009F7AA5" w:rsidRPr="0087223B">
              <w:rPr>
                <w:sz w:val="26"/>
                <w:szCs w:val="26"/>
              </w:rPr>
              <w:t> </w:t>
            </w:r>
            <w:r w:rsidR="006D270C" w:rsidRPr="0087223B">
              <w:rPr>
                <w:sz w:val="26"/>
                <w:szCs w:val="26"/>
              </w:rPr>
              <w:t>7</w:t>
            </w:r>
            <w:r w:rsidR="006A6BBB" w:rsidRPr="0087223B">
              <w:rPr>
                <w:sz w:val="26"/>
                <w:szCs w:val="26"/>
              </w:rPr>
              <w:t>00</w:t>
            </w:r>
            <w:r w:rsidR="009F7AA5" w:rsidRPr="0087223B">
              <w:rPr>
                <w:sz w:val="26"/>
                <w:szCs w:val="26"/>
              </w:rPr>
              <w:t>,00</w:t>
            </w:r>
            <w:r w:rsidRPr="0087223B">
              <w:rPr>
                <w:sz w:val="26"/>
                <w:szCs w:val="26"/>
              </w:rPr>
              <w:t xml:space="preserve"> </w:t>
            </w:r>
            <w:r w:rsidRPr="0087223B">
              <w:rPr>
                <w:sz w:val="24"/>
                <w:szCs w:val="24"/>
              </w:rPr>
              <w:t xml:space="preserve">рублей без НДС/ </w:t>
            </w:r>
            <w:r w:rsidR="00A80F7A" w:rsidRPr="0087223B">
              <w:rPr>
                <w:iCs/>
                <w:sz w:val="26"/>
                <w:szCs w:val="26"/>
              </w:rPr>
              <w:t>10 500 000,00</w:t>
            </w:r>
            <w:r w:rsidRPr="0087223B">
              <w:rPr>
                <w:sz w:val="24"/>
                <w:szCs w:val="24"/>
              </w:rPr>
              <w:t xml:space="preserve"> юаней без НДС</w:t>
            </w:r>
          </w:p>
          <w:p w14:paraId="1747CAA3" w14:textId="32C8E5DB" w:rsidR="00B51D93" w:rsidRPr="0087223B" w:rsidRDefault="00B51D93" w:rsidP="00B51D93">
            <w:pPr>
              <w:pStyle w:val="10"/>
              <w:ind w:firstLine="397"/>
              <w:rPr>
                <w:sz w:val="24"/>
                <w:szCs w:val="24"/>
              </w:rPr>
            </w:pPr>
            <w:bookmarkStart w:id="23" w:name="_Hlk150523350"/>
            <w:r w:rsidRPr="0087223B">
              <w:rPr>
                <w:sz w:val="24"/>
                <w:szCs w:val="24"/>
              </w:rPr>
              <w:t xml:space="preserve">Начальная максимальная цена нормо-часа выполнения Работ: </w:t>
            </w:r>
            <w:r w:rsidR="009F7AA5" w:rsidRPr="0087223B">
              <w:rPr>
                <w:sz w:val="24"/>
                <w:szCs w:val="24"/>
              </w:rPr>
              <w:t>48</w:t>
            </w:r>
            <w:r w:rsidR="006D270C" w:rsidRPr="0087223B">
              <w:rPr>
                <w:sz w:val="24"/>
                <w:szCs w:val="24"/>
              </w:rPr>
              <w:t>38</w:t>
            </w:r>
            <w:r w:rsidR="009F7AA5" w:rsidRPr="0087223B">
              <w:rPr>
                <w:sz w:val="24"/>
                <w:szCs w:val="24"/>
              </w:rPr>
              <w:t>,</w:t>
            </w:r>
            <w:r w:rsidR="00815597" w:rsidRPr="0087223B">
              <w:rPr>
                <w:sz w:val="24"/>
                <w:szCs w:val="24"/>
              </w:rPr>
              <w:t>8</w:t>
            </w:r>
            <w:r w:rsidR="006D270C" w:rsidRPr="0087223B">
              <w:rPr>
                <w:sz w:val="24"/>
                <w:szCs w:val="24"/>
              </w:rPr>
              <w:t>9</w:t>
            </w:r>
            <w:r w:rsidR="00A80F7A" w:rsidRPr="0087223B">
              <w:rPr>
                <w:sz w:val="24"/>
                <w:szCs w:val="24"/>
              </w:rPr>
              <w:t xml:space="preserve"> </w:t>
            </w:r>
            <w:r w:rsidRPr="0087223B">
              <w:rPr>
                <w:sz w:val="24"/>
                <w:szCs w:val="24"/>
              </w:rPr>
              <w:t>руб. без НДС</w:t>
            </w:r>
            <w:bookmarkEnd w:id="23"/>
            <w:r w:rsidRPr="0087223B">
              <w:rPr>
                <w:sz w:val="24"/>
                <w:szCs w:val="24"/>
              </w:rPr>
              <w:t xml:space="preserve">/ </w:t>
            </w:r>
            <w:r w:rsidR="00A80F7A" w:rsidRPr="0087223B">
              <w:rPr>
                <w:iCs/>
                <w:sz w:val="26"/>
                <w:szCs w:val="26"/>
              </w:rPr>
              <w:t>350,00</w:t>
            </w:r>
            <w:r w:rsidRPr="0087223B">
              <w:rPr>
                <w:color w:val="000000"/>
              </w:rPr>
              <w:t xml:space="preserve"> </w:t>
            </w:r>
            <w:r w:rsidRPr="0087223B">
              <w:rPr>
                <w:sz w:val="24"/>
                <w:szCs w:val="24"/>
              </w:rPr>
              <w:t>юаней без НДС;</w:t>
            </w:r>
          </w:p>
          <w:p w14:paraId="38358769" w14:textId="2E5A2387" w:rsidR="00B51D93" w:rsidRPr="0087223B" w:rsidRDefault="00B51D93" w:rsidP="00B51D93">
            <w:pPr>
              <w:pStyle w:val="10"/>
              <w:ind w:firstLine="397"/>
              <w:rPr>
                <w:sz w:val="24"/>
                <w:szCs w:val="24"/>
              </w:rPr>
            </w:pPr>
            <w:r w:rsidRPr="0087223B">
              <w:rPr>
                <w:sz w:val="24"/>
                <w:szCs w:val="24"/>
              </w:rPr>
              <w:t xml:space="preserve">Начальная максимальная цена ТО на гарантийный период (4000 моточасов) </w:t>
            </w:r>
            <w:r w:rsidR="00A80F7A" w:rsidRPr="0087223B">
              <w:rPr>
                <w:sz w:val="24"/>
                <w:szCs w:val="24"/>
              </w:rPr>
              <w:t xml:space="preserve">(за 3 единицы) </w:t>
            </w:r>
            <w:r w:rsidRPr="0087223B">
              <w:rPr>
                <w:sz w:val="24"/>
                <w:szCs w:val="24"/>
              </w:rPr>
              <w:t xml:space="preserve">составляет </w:t>
            </w:r>
            <w:r w:rsidR="009F7AA5" w:rsidRPr="0087223B">
              <w:rPr>
                <w:sz w:val="24"/>
                <w:szCs w:val="24"/>
              </w:rPr>
              <w:t>10 32</w:t>
            </w:r>
            <w:r w:rsidR="00183BCD" w:rsidRPr="0087223B">
              <w:rPr>
                <w:sz w:val="24"/>
                <w:szCs w:val="24"/>
              </w:rPr>
              <w:t>3</w:t>
            </w:r>
            <w:r w:rsidR="009F7AA5" w:rsidRPr="0087223B">
              <w:rPr>
                <w:sz w:val="24"/>
                <w:szCs w:val="24"/>
              </w:rPr>
              <w:t> </w:t>
            </w:r>
            <w:r w:rsidR="006D270C" w:rsidRPr="0087223B">
              <w:rPr>
                <w:sz w:val="24"/>
                <w:szCs w:val="24"/>
              </w:rPr>
              <w:t>550</w:t>
            </w:r>
            <w:r w:rsidR="009F7AA5" w:rsidRPr="0087223B">
              <w:rPr>
                <w:sz w:val="24"/>
                <w:szCs w:val="24"/>
              </w:rPr>
              <w:t>,</w:t>
            </w:r>
            <w:r w:rsidR="006D270C" w:rsidRPr="0087223B">
              <w:rPr>
                <w:sz w:val="24"/>
                <w:szCs w:val="24"/>
              </w:rPr>
              <w:t>61</w:t>
            </w:r>
            <w:r w:rsidR="009F7AA5" w:rsidRPr="0087223B">
              <w:rPr>
                <w:sz w:val="24"/>
                <w:szCs w:val="24"/>
              </w:rPr>
              <w:t xml:space="preserve"> </w:t>
            </w:r>
            <w:r w:rsidRPr="0087223B">
              <w:rPr>
                <w:sz w:val="24"/>
                <w:szCs w:val="24"/>
              </w:rPr>
              <w:t xml:space="preserve">руб. без учета НДС/ </w:t>
            </w:r>
            <w:r w:rsidR="00A80F7A" w:rsidRPr="0087223B">
              <w:rPr>
                <w:iCs/>
                <w:sz w:val="26"/>
                <w:szCs w:val="26"/>
              </w:rPr>
              <w:t>746 709,00</w:t>
            </w:r>
            <w:r w:rsidRPr="0087223B">
              <w:rPr>
                <w:sz w:val="26"/>
                <w:szCs w:val="26"/>
              </w:rPr>
              <w:t xml:space="preserve"> </w:t>
            </w:r>
            <w:r w:rsidRPr="0087223B">
              <w:rPr>
                <w:sz w:val="24"/>
                <w:szCs w:val="24"/>
              </w:rPr>
              <w:t xml:space="preserve">юаней без НДС; </w:t>
            </w:r>
          </w:p>
          <w:p w14:paraId="7898A9D2" w14:textId="77777777" w:rsidR="008373B8" w:rsidRDefault="00B51D93" w:rsidP="00B51D93">
            <w:pPr>
              <w:pStyle w:val="10"/>
              <w:ind w:firstLine="397"/>
              <w:rPr>
                <w:sz w:val="24"/>
                <w:szCs w:val="24"/>
              </w:rPr>
            </w:pPr>
            <w:r w:rsidRPr="0087223B">
              <w:rPr>
                <w:sz w:val="24"/>
                <w:szCs w:val="24"/>
              </w:rPr>
              <w:t>Предельная стоимость работ</w:t>
            </w:r>
            <w:r w:rsidRPr="00B3001B">
              <w:rPr>
                <w:sz w:val="24"/>
                <w:szCs w:val="24"/>
              </w:rPr>
              <w:t xml:space="preserve"> по текущему ремонту (ТР) (за </w:t>
            </w:r>
            <w:r w:rsidR="00A80F7A">
              <w:rPr>
                <w:sz w:val="24"/>
                <w:szCs w:val="24"/>
              </w:rPr>
              <w:t>три</w:t>
            </w:r>
            <w:r w:rsidRPr="00B3001B">
              <w:rPr>
                <w:sz w:val="24"/>
                <w:szCs w:val="24"/>
              </w:rPr>
              <w:t xml:space="preserve"> единицы): </w:t>
            </w:r>
            <w:r w:rsidR="00A80F7A" w:rsidRPr="00A80F7A">
              <w:rPr>
                <w:sz w:val="24"/>
                <w:szCs w:val="24"/>
              </w:rPr>
              <w:t xml:space="preserve">6 552 681,03 </w:t>
            </w:r>
            <w:r w:rsidRPr="00B3001B">
              <w:rPr>
                <w:sz w:val="24"/>
                <w:szCs w:val="24"/>
              </w:rPr>
              <w:t>руб. без НДС.</w:t>
            </w:r>
          </w:p>
        </w:tc>
      </w:tr>
      <w:tr w:rsidR="00856650" w:rsidRPr="00F86FAA" w14:paraId="5F4CE556" w14:textId="77777777" w:rsidTr="004D6B74">
        <w:tc>
          <w:tcPr>
            <w:tcW w:w="426" w:type="dxa"/>
          </w:tcPr>
          <w:p w14:paraId="10FDCDD6" w14:textId="77777777" w:rsidR="00856650" w:rsidRPr="00856650" w:rsidRDefault="00856650" w:rsidP="00E47C4C">
            <w:pPr>
              <w:pStyle w:val="10"/>
              <w:ind w:left="-57" w:right="-108" w:firstLine="0"/>
              <w:rPr>
                <w:b/>
                <w:sz w:val="24"/>
                <w:szCs w:val="24"/>
              </w:rPr>
            </w:pPr>
            <w:r>
              <w:rPr>
                <w:b/>
                <w:sz w:val="24"/>
                <w:szCs w:val="24"/>
              </w:rPr>
              <w:t>6.</w:t>
            </w:r>
          </w:p>
        </w:tc>
        <w:tc>
          <w:tcPr>
            <w:tcW w:w="2126" w:type="dxa"/>
          </w:tcPr>
          <w:p w14:paraId="73CE3872"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495865F9" w14:textId="3BF454C4" w:rsidR="008373B8" w:rsidRDefault="009C3A9D">
            <w:pPr>
              <w:jc w:val="both"/>
              <w:rPr>
                <w:b/>
              </w:rPr>
            </w:pPr>
            <w:r w:rsidRPr="00E46768">
              <w:t>«</w:t>
            </w:r>
            <w:r w:rsidR="00E917FD" w:rsidRPr="00E46768">
              <w:t>24</w:t>
            </w:r>
            <w:r w:rsidRPr="00E46768">
              <w:t xml:space="preserve">» </w:t>
            </w:r>
            <w:r w:rsidR="00E917FD" w:rsidRPr="00E46768">
              <w:t>декабря</w:t>
            </w:r>
            <w:r w:rsidRPr="00E46768">
              <w:t xml:space="preserve"> 2024 г.</w:t>
            </w:r>
          </w:p>
        </w:tc>
      </w:tr>
      <w:tr w:rsidR="009E64D8" w:rsidRPr="00F86FAA" w14:paraId="01FFA732" w14:textId="77777777" w:rsidTr="004D6B74">
        <w:tc>
          <w:tcPr>
            <w:tcW w:w="426" w:type="dxa"/>
          </w:tcPr>
          <w:p w14:paraId="2406F2F4" w14:textId="77777777" w:rsidR="009E64D8" w:rsidRPr="00856650" w:rsidRDefault="004762D6" w:rsidP="00E47C4C">
            <w:pPr>
              <w:pStyle w:val="10"/>
              <w:ind w:left="-57" w:right="-108" w:firstLine="0"/>
              <w:rPr>
                <w:b/>
                <w:sz w:val="24"/>
                <w:szCs w:val="24"/>
              </w:rPr>
            </w:pPr>
            <w:r>
              <w:rPr>
                <w:b/>
                <w:sz w:val="24"/>
                <w:szCs w:val="24"/>
              </w:rPr>
              <w:t>7.</w:t>
            </w:r>
          </w:p>
        </w:tc>
        <w:tc>
          <w:tcPr>
            <w:tcW w:w="2126" w:type="dxa"/>
          </w:tcPr>
          <w:p w14:paraId="39A344E5" w14:textId="77777777" w:rsidR="005F2D24" w:rsidRPr="00F86FAA" w:rsidRDefault="005F2D24" w:rsidP="00722AFD">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200" w:type="dxa"/>
          </w:tcPr>
          <w:p w14:paraId="4796DF41" w14:textId="5AE8E525" w:rsidR="008373B8" w:rsidRDefault="009C3A9D">
            <w:pPr>
              <w:pStyle w:val="10"/>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Запроса предложений </w:t>
            </w:r>
            <w:r w:rsidRPr="000455E3">
              <w:rPr>
                <w:sz w:val="24"/>
                <w:szCs w:val="24"/>
              </w:rPr>
              <w:t>и до «</w:t>
            </w:r>
            <w:r w:rsidR="000455E3" w:rsidRPr="000455E3">
              <w:rPr>
                <w:sz w:val="24"/>
                <w:szCs w:val="24"/>
              </w:rPr>
              <w:t>1</w:t>
            </w:r>
            <w:r w:rsidR="000455E3">
              <w:rPr>
                <w:sz w:val="24"/>
                <w:szCs w:val="24"/>
              </w:rPr>
              <w:t>0</w:t>
            </w:r>
            <w:r w:rsidRPr="000455E3">
              <w:rPr>
                <w:sz w:val="24"/>
                <w:szCs w:val="24"/>
              </w:rPr>
              <w:t xml:space="preserve">» </w:t>
            </w:r>
            <w:r w:rsidR="000455E3" w:rsidRPr="000455E3">
              <w:rPr>
                <w:sz w:val="24"/>
                <w:szCs w:val="24"/>
              </w:rPr>
              <w:t>января</w:t>
            </w:r>
            <w:r w:rsidRPr="000455E3">
              <w:rPr>
                <w:sz w:val="24"/>
                <w:szCs w:val="24"/>
              </w:rPr>
              <w:t xml:space="preserve"> 202</w:t>
            </w:r>
            <w:r w:rsidR="007759AD">
              <w:rPr>
                <w:sz w:val="24"/>
                <w:szCs w:val="24"/>
              </w:rPr>
              <w:t>5</w:t>
            </w:r>
            <w:r w:rsidRPr="000455E3">
              <w:rPr>
                <w:sz w:val="24"/>
                <w:szCs w:val="24"/>
              </w:rPr>
              <w:t xml:space="preserve"> г. 1</w:t>
            </w:r>
            <w:r w:rsidR="000455E3">
              <w:rPr>
                <w:sz w:val="24"/>
                <w:szCs w:val="24"/>
              </w:rPr>
              <w:t>8</w:t>
            </w:r>
            <w:r w:rsidRPr="000455E3">
              <w:rPr>
                <w:sz w:val="24"/>
                <w:szCs w:val="24"/>
              </w:rPr>
              <w:t xml:space="preserve"> часов</w:t>
            </w:r>
            <w:r>
              <w:rPr>
                <w:sz w:val="24"/>
                <w:szCs w:val="24"/>
              </w:rPr>
              <w:t xml:space="preserve"> 00 минут </w:t>
            </w:r>
            <w:r>
              <w:rPr>
                <w:sz w:val="24"/>
                <w:szCs w:val="24"/>
              </w:rPr>
              <w:lastRenderedPageBreak/>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BE7906D" w14:textId="77777777" w:rsidTr="004D6B74">
        <w:tc>
          <w:tcPr>
            <w:tcW w:w="426" w:type="dxa"/>
          </w:tcPr>
          <w:p w14:paraId="47BDCFD4" w14:textId="77777777" w:rsidR="003E2C12" w:rsidRPr="00F86FAA" w:rsidRDefault="00747369" w:rsidP="00E47C4C">
            <w:pPr>
              <w:pStyle w:val="10"/>
              <w:ind w:left="-57" w:right="-108" w:firstLine="0"/>
              <w:rPr>
                <w:b/>
                <w:sz w:val="24"/>
                <w:szCs w:val="24"/>
              </w:rPr>
            </w:pPr>
            <w:r>
              <w:rPr>
                <w:b/>
                <w:sz w:val="24"/>
                <w:szCs w:val="24"/>
              </w:rPr>
              <w:lastRenderedPageBreak/>
              <w:t>8.</w:t>
            </w:r>
          </w:p>
        </w:tc>
        <w:tc>
          <w:tcPr>
            <w:tcW w:w="2126" w:type="dxa"/>
          </w:tcPr>
          <w:p w14:paraId="57DAC75E"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F1F3956" w14:textId="58961B20" w:rsidR="008373B8" w:rsidRDefault="009C3A9D">
            <w:pPr>
              <w:pStyle w:val="10"/>
              <w:ind w:firstLine="397"/>
              <w:rPr>
                <w:sz w:val="24"/>
                <w:szCs w:val="24"/>
                <w:highlight w:val="cyan"/>
              </w:rPr>
            </w:pPr>
            <w:r>
              <w:rPr>
                <w:sz w:val="24"/>
                <w:szCs w:val="24"/>
              </w:rPr>
              <w:t xml:space="preserve">Рассмотрение, оценка и сопоставление </w:t>
            </w:r>
            <w:r w:rsidRPr="000455E3">
              <w:rPr>
                <w:sz w:val="24"/>
                <w:szCs w:val="24"/>
              </w:rPr>
              <w:t>Заявок состоится «</w:t>
            </w:r>
            <w:r w:rsidR="000455E3" w:rsidRPr="000455E3">
              <w:rPr>
                <w:sz w:val="24"/>
                <w:szCs w:val="24"/>
              </w:rPr>
              <w:t>14</w:t>
            </w:r>
            <w:r w:rsidRPr="000455E3">
              <w:rPr>
                <w:sz w:val="24"/>
                <w:szCs w:val="24"/>
              </w:rPr>
              <w:t xml:space="preserve">» </w:t>
            </w:r>
            <w:r w:rsidR="000455E3" w:rsidRPr="000455E3">
              <w:rPr>
                <w:sz w:val="24"/>
                <w:szCs w:val="24"/>
              </w:rPr>
              <w:t>января</w:t>
            </w:r>
            <w:r w:rsidRPr="000455E3">
              <w:rPr>
                <w:sz w:val="24"/>
                <w:szCs w:val="24"/>
              </w:rPr>
              <w:t xml:space="preserve"> 202</w:t>
            </w:r>
            <w:r w:rsidR="007759AD">
              <w:rPr>
                <w:sz w:val="24"/>
                <w:szCs w:val="24"/>
              </w:rPr>
              <w:t>5</w:t>
            </w:r>
            <w:r w:rsidRPr="000455E3">
              <w:rPr>
                <w:sz w:val="24"/>
                <w:szCs w:val="24"/>
              </w:rPr>
              <w:t xml:space="preserve"> г. 14 часов 00 минут местного</w:t>
            </w:r>
            <w:r>
              <w:rPr>
                <w:sz w:val="24"/>
                <w:szCs w:val="24"/>
              </w:rPr>
              <w:t xml:space="preserve"> времени по адресу, указанному в пункте 2 Информационной карты.</w:t>
            </w:r>
          </w:p>
        </w:tc>
      </w:tr>
      <w:tr w:rsidR="003E2C12" w:rsidRPr="00F86FAA" w14:paraId="070A072E" w14:textId="77777777" w:rsidTr="004D6B74">
        <w:tc>
          <w:tcPr>
            <w:tcW w:w="426" w:type="dxa"/>
          </w:tcPr>
          <w:p w14:paraId="2D9C8CED" w14:textId="77777777" w:rsidR="003E2C12" w:rsidRPr="00F86FAA" w:rsidRDefault="00856650" w:rsidP="00E47C4C">
            <w:pPr>
              <w:pStyle w:val="10"/>
              <w:ind w:left="-57" w:right="-108" w:firstLine="0"/>
              <w:rPr>
                <w:b/>
                <w:sz w:val="24"/>
                <w:szCs w:val="24"/>
              </w:rPr>
            </w:pPr>
            <w:r>
              <w:rPr>
                <w:b/>
                <w:sz w:val="24"/>
                <w:szCs w:val="24"/>
              </w:rPr>
              <w:t>9.</w:t>
            </w:r>
          </w:p>
        </w:tc>
        <w:tc>
          <w:tcPr>
            <w:tcW w:w="2126" w:type="dxa"/>
          </w:tcPr>
          <w:p w14:paraId="69D72627" w14:textId="77777777" w:rsidR="003E2C12" w:rsidRPr="00F86FAA" w:rsidRDefault="009830CC" w:rsidP="008035D3">
            <w:pPr>
              <w:pStyle w:val="Default"/>
              <w:rPr>
                <w:b/>
                <w:color w:val="auto"/>
              </w:rPr>
            </w:pPr>
            <w:r>
              <w:rPr>
                <w:b/>
                <w:color w:val="auto"/>
              </w:rPr>
              <w:t>Подведение итогов</w:t>
            </w:r>
          </w:p>
        </w:tc>
        <w:tc>
          <w:tcPr>
            <w:tcW w:w="7200" w:type="dxa"/>
          </w:tcPr>
          <w:p w14:paraId="7DDF9FFF" w14:textId="4D48E097" w:rsidR="008373B8" w:rsidRPr="000455E3" w:rsidRDefault="009C3A9D">
            <w:pPr>
              <w:pStyle w:val="10"/>
              <w:ind w:firstLine="0"/>
              <w:rPr>
                <w:sz w:val="24"/>
                <w:szCs w:val="24"/>
              </w:rPr>
            </w:pPr>
            <w:r w:rsidRPr="000455E3">
              <w:rPr>
                <w:sz w:val="24"/>
                <w:szCs w:val="24"/>
              </w:rPr>
              <w:t xml:space="preserve">Подведение итогов состоится не позднее </w:t>
            </w:r>
            <w:bookmarkStart w:id="24" w:name="OLE_LINK14"/>
            <w:bookmarkStart w:id="25" w:name="OLE_LINK15"/>
            <w:bookmarkStart w:id="26" w:name="OLE_LINK28"/>
            <w:r w:rsidRPr="000455E3">
              <w:rPr>
                <w:sz w:val="24"/>
                <w:szCs w:val="24"/>
              </w:rPr>
              <w:t>«</w:t>
            </w:r>
            <w:r w:rsidR="000455E3" w:rsidRPr="000455E3">
              <w:rPr>
                <w:sz w:val="24"/>
                <w:szCs w:val="24"/>
              </w:rPr>
              <w:t>05</w:t>
            </w:r>
            <w:r w:rsidRPr="000455E3">
              <w:rPr>
                <w:sz w:val="24"/>
                <w:szCs w:val="24"/>
              </w:rPr>
              <w:t xml:space="preserve">» </w:t>
            </w:r>
            <w:r w:rsidR="000455E3" w:rsidRPr="000455E3">
              <w:rPr>
                <w:sz w:val="24"/>
                <w:szCs w:val="24"/>
              </w:rPr>
              <w:t>февраля</w:t>
            </w:r>
            <w:r w:rsidRPr="000455E3">
              <w:rPr>
                <w:sz w:val="24"/>
                <w:szCs w:val="24"/>
              </w:rPr>
              <w:t xml:space="preserve"> 202</w:t>
            </w:r>
            <w:r w:rsidR="007759AD">
              <w:rPr>
                <w:sz w:val="24"/>
                <w:szCs w:val="24"/>
              </w:rPr>
              <w:t>5</w:t>
            </w:r>
            <w:r w:rsidRPr="000455E3">
              <w:rPr>
                <w:sz w:val="24"/>
                <w:szCs w:val="24"/>
              </w:rPr>
              <w:t xml:space="preserve"> г. 14 часов 00 минут</w:t>
            </w:r>
            <w:bookmarkEnd w:id="24"/>
            <w:bookmarkEnd w:id="25"/>
            <w:bookmarkEnd w:id="26"/>
            <w:r w:rsidRPr="000455E3">
              <w:rPr>
                <w:sz w:val="24"/>
                <w:szCs w:val="24"/>
              </w:rPr>
              <w:t xml:space="preserve"> местного времени по адресу, указанному в пункте 3 Информационной карты.</w:t>
            </w:r>
          </w:p>
        </w:tc>
      </w:tr>
      <w:tr w:rsidR="00856650" w:rsidRPr="00F86FAA" w14:paraId="5080D81C" w14:textId="77777777" w:rsidTr="004D6B74">
        <w:tc>
          <w:tcPr>
            <w:tcW w:w="426" w:type="dxa"/>
          </w:tcPr>
          <w:p w14:paraId="26C227D6" w14:textId="77777777" w:rsidR="00856650" w:rsidRPr="00F86FAA" w:rsidRDefault="00856650" w:rsidP="00E47C4C">
            <w:pPr>
              <w:pStyle w:val="10"/>
              <w:ind w:left="-57" w:right="-108" w:firstLine="0"/>
              <w:rPr>
                <w:b/>
                <w:sz w:val="24"/>
                <w:szCs w:val="24"/>
              </w:rPr>
            </w:pPr>
            <w:r>
              <w:rPr>
                <w:b/>
                <w:sz w:val="24"/>
                <w:szCs w:val="24"/>
              </w:rPr>
              <w:t>10.</w:t>
            </w:r>
          </w:p>
        </w:tc>
        <w:tc>
          <w:tcPr>
            <w:tcW w:w="2126" w:type="dxa"/>
          </w:tcPr>
          <w:p w14:paraId="017EF218" w14:textId="77777777" w:rsidR="00856650" w:rsidRPr="00F86FAA" w:rsidRDefault="00856650" w:rsidP="007043AB">
            <w:pPr>
              <w:pStyle w:val="Default"/>
              <w:rPr>
                <w:b/>
                <w:color w:val="auto"/>
              </w:rPr>
            </w:pPr>
            <w:r>
              <w:rPr>
                <w:b/>
                <w:color w:val="auto"/>
              </w:rPr>
              <w:t>Количество лотов</w:t>
            </w:r>
          </w:p>
        </w:tc>
        <w:tc>
          <w:tcPr>
            <w:tcW w:w="7200" w:type="dxa"/>
          </w:tcPr>
          <w:p w14:paraId="7E1A42C7" w14:textId="77777777" w:rsidR="008373B8" w:rsidRDefault="009C3A9D">
            <w:pPr>
              <w:pStyle w:val="10"/>
              <w:ind w:firstLine="0"/>
              <w:rPr>
                <w:b/>
                <w:sz w:val="24"/>
                <w:szCs w:val="24"/>
                <w:lang w:val="en-US"/>
              </w:rPr>
            </w:pPr>
            <w:r>
              <w:rPr>
                <w:sz w:val="24"/>
                <w:szCs w:val="24"/>
                <w:lang w:val="en-US"/>
              </w:rPr>
              <w:t>один лот</w:t>
            </w:r>
          </w:p>
        </w:tc>
      </w:tr>
      <w:tr w:rsidR="00856650" w:rsidRPr="00F86FAA" w14:paraId="6272C09E" w14:textId="77777777" w:rsidTr="004D6B74">
        <w:tc>
          <w:tcPr>
            <w:tcW w:w="426" w:type="dxa"/>
          </w:tcPr>
          <w:p w14:paraId="79EF8D4C"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760CA8B9" w14:textId="77777777" w:rsidR="00856650" w:rsidRPr="00F86FAA" w:rsidRDefault="00856650" w:rsidP="007043AB">
            <w:pPr>
              <w:pStyle w:val="Default"/>
              <w:rPr>
                <w:b/>
                <w:color w:val="auto"/>
              </w:rPr>
            </w:pPr>
            <w:r>
              <w:rPr>
                <w:b/>
                <w:color w:val="auto"/>
              </w:rPr>
              <w:t>Официальный язык</w:t>
            </w:r>
          </w:p>
        </w:tc>
        <w:tc>
          <w:tcPr>
            <w:tcW w:w="7200" w:type="dxa"/>
          </w:tcPr>
          <w:p w14:paraId="5EB1B4D2" w14:textId="77777777" w:rsidR="008373B8" w:rsidRPr="009C3A9D" w:rsidRDefault="009C3A9D">
            <w:pPr>
              <w:pStyle w:val="aff1"/>
              <w:jc w:val="both"/>
              <w:rPr>
                <w:sz w:val="24"/>
                <w:szCs w:val="24"/>
              </w:rPr>
            </w:pPr>
            <w:r w:rsidRPr="009C3A9D">
              <w:rPr>
                <w:sz w:val="24"/>
                <w:szCs w:val="24"/>
              </w:rPr>
              <w:t>Русский язык. Вся переписка, связанная с проведением Запроса предложений ведется на русском языке.</w:t>
            </w:r>
          </w:p>
        </w:tc>
      </w:tr>
      <w:tr w:rsidR="00856650" w:rsidRPr="00F86FAA" w14:paraId="33D80E4D" w14:textId="77777777" w:rsidTr="004D6B74">
        <w:tc>
          <w:tcPr>
            <w:tcW w:w="426" w:type="dxa"/>
          </w:tcPr>
          <w:p w14:paraId="67544F8D"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287CD27B"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57A36EA1" w14:textId="0E854DD2" w:rsidR="008373B8" w:rsidRPr="007B0EB0" w:rsidRDefault="009C3A9D">
            <w:pPr>
              <w:pStyle w:val="10"/>
              <w:ind w:firstLine="0"/>
              <w:jc w:val="left"/>
              <w:rPr>
                <w:b/>
                <w:sz w:val="24"/>
                <w:szCs w:val="24"/>
                <w:highlight w:val="yellow"/>
              </w:rPr>
            </w:pPr>
            <w:r>
              <w:rPr>
                <w:sz w:val="24"/>
                <w:szCs w:val="24"/>
                <w:lang w:val="en-US"/>
              </w:rPr>
              <w:t>Рубли Российской Федерации</w:t>
            </w:r>
            <w:r w:rsidR="007B0EB0">
              <w:rPr>
                <w:sz w:val="24"/>
                <w:szCs w:val="24"/>
              </w:rPr>
              <w:t>, юани</w:t>
            </w:r>
            <w:r>
              <w:rPr>
                <w:sz w:val="24"/>
                <w:szCs w:val="24"/>
                <w:lang w:val="en-US"/>
              </w:rPr>
              <w:t>.</w:t>
            </w:r>
          </w:p>
        </w:tc>
      </w:tr>
      <w:tr w:rsidR="007D6548" w:rsidRPr="00F86FAA" w14:paraId="55EE4822" w14:textId="77777777" w:rsidTr="004D6B74">
        <w:tc>
          <w:tcPr>
            <w:tcW w:w="426" w:type="dxa"/>
          </w:tcPr>
          <w:p w14:paraId="02A96476" w14:textId="77777777" w:rsidR="007D6548" w:rsidRPr="00F86FAA" w:rsidRDefault="00856650" w:rsidP="00E47C4C">
            <w:pPr>
              <w:pStyle w:val="10"/>
              <w:ind w:left="-57" w:right="-108" w:firstLine="0"/>
              <w:rPr>
                <w:b/>
                <w:sz w:val="24"/>
                <w:szCs w:val="24"/>
              </w:rPr>
            </w:pPr>
            <w:r>
              <w:rPr>
                <w:b/>
                <w:sz w:val="24"/>
                <w:szCs w:val="24"/>
              </w:rPr>
              <w:t>13.</w:t>
            </w:r>
          </w:p>
        </w:tc>
        <w:tc>
          <w:tcPr>
            <w:tcW w:w="2126" w:type="dxa"/>
          </w:tcPr>
          <w:p w14:paraId="377FB71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99FDE5A" w14:textId="77777777" w:rsidR="005A0694" w:rsidRDefault="009C3A9D" w:rsidP="00AE486C">
            <w:pPr>
              <w:pStyle w:val="10"/>
              <w:ind w:firstLine="397"/>
              <w:rPr>
                <w:sz w:val="24"/>
                <w:szCs w:val="24"/>
              </w:rPr>
            </w:pPr>
            <w:r>
              <w:rPr>
                <w:sz w:val="24"/>
                <w:szCs w:val="24"/>
              </w:rPr>
              <w:t xml:space="preserve">Оплата Товара:  </w:t>
            </w:r>
          </w:p>
          <w:p w14:paraId="4521E9E1" w14:textId="77777777" w:rsidR="005A0694" w:rsidRDefault="005A0694" w:rsidP="00AE486C">
            <w:pPr>
              <w:pStyle w:val="10"/>
              <w:ind w:firstLine="397"/>
              <w:rPr>
                <w:sz w:val="24"/>
                <w:szCs w:val="24"/>
              </w:rPr>
            </w:pPr>
            <w:r>
              <w:rPr>
                <w:sz w:val="24"/>
                <w:szCs w:val="24"/>
              </w:rPr>
              <w:t xml:space="preserve">Оплата </w:t>
            </w:r>
            <w:r w:rsidR="009C3A9D">
              <w:rPr>
                <w:sz w:val="24"/>
                <w:szCs w:val="24"/>
              </w:rPr>
              <w:t xml:space="preserve">осуществляется в безналичной форме путем перечисления средств на счет контрагента. </w:t>
            </w:r>
          </w:p>
          <w:p w14:paraId="411625A5" w14:textId="77777777" w:rsidR="005A0694" w:rsidRDefault="009C3A9D" w:rsidP="00AE486C">
            <w:pPr>
              <w:pStyle w:val="10"/>
              <w:ind w:firstLine="397"/>
              <w:rPr>
                <w:sz w:val="24"/>
                <w:szCs w:val="24"/>
              </w:rPr>
            </w:pPr>
            <w:r>
              <w:rPr>
                <w:sz w:val="24"/>
                <w:szCs w:val="24"/>
              </w:rPr>
              <w:t xml:space="preserve">Предусмотрено авансирование в размере не более 75 % от цены Товара.  Авансовый платеж осуществляется в течение 10 календарных дней с даты предоставления банковской гарантии на возврат авансового платежа.  </w:t>
            </w:r>
            <w:r>
              <w:rPr>
                <w:sz w:val="24"/>
                <w:szCs w:val="24"/>
              </w:rPr>
              <w:tab/>
              <w:t xml:space="preserve">           </w:t>
            </w:r>
          </w:p>
          <w:p w14:paraId="362CB044" w14:textId="77777777" w:rsidR="00AE486C" w:rsidRDefault="009C3A9D" w:rsidP="00AE486C">
            <w:pPr>
              <w:pStyle w:val="10"/>
              <w:ind w:firstLine="397"/>
              <w:rPr>
                <w:sz w:val="24"/>
                <w:szCs w:val="24"/>
              </w:rPr>
            </w:pPr>
            <w:r>
              <w:rPr>
                <w:sz w:val="24"/>
                <w:szCs w:val="24"/>
              </w:rPr>
              <w:t xml:space="preserve">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            </w:t>
            </w:r>
          </w:p>
          <w:p w14:paraId="09AEFAAB" w14:textId="2B072E0F" w:rsidR="005A0694" w:rsidRDefault="009C3A9D" w:rsidP="00AE486C">
            <w:pPr>
              <w:pStyle w:val="10"/>
              <w:ind w:firstLine="397"/>
              <w:rPr>
                <w:sz w:val="24"/>
                <w:szCs w:val="24"/>
              </w:rPr>
            </w:pPr>
            <w:r>
              <w:rPr>
                <w:sz w:val="24"/>
                <w:szCs w:val="24"/>
              </w:rPr>
              <w:t>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универсального передаточного документа (далее – УПД), или товарной накладной (форма № ТОРГ–12) на основании выставленного Исполнителем счета</w:t>
            </w:r>
            <w:r w:rsidR="00530957">
              <w:rPr>
                <w:sz w:val="24"/>
                <w:szCs w:val="24"/>
              </w:rPr>
              <w:t>/</w:t>
            </w:r>
            <w:r w:rsidR="00530957" w:rsidRPr="00530957">
              <w:rPr>
                <w:sz w:val="24"/>
                <w:szCs w:val="24"/>
              </w:rPr>
              <w:t>счета-фактуры</w:t>
            </w:r>
            <w:r w:rsidR="00BA2031">
              <w:rPr>
                <w:sz w:val="24"/>
                <w:szCs w:val="24"/>
              </w:rPr>
              <w:t>/УПД</w:t>
            </w:r>
            <w:r w:rsidR="00530957" w:rsidRPr="00530957">
              <w:rPr>
                <w:sz w:val="24"/>
                <w:szCs w:val="24"/>
              </w:rPr>
              <w:t xml:space="preserve"> Исполнителя</w:t>
            </w:r>
            <w:r w:rsidR="00530957">
              <w:rPr>
                <w:sz w:val="24"/>
                <w:szCs w:val="24"/>
              </w:rPr>
              <w:t>.</w:t>
            </w:r>
            <w:r>
              <w:rPr>
                <w:sz w:val="24"/>
                <w:szCs w:val="24"/>
              </w:rPr>
              <w:t xml:space="preserve">           </w:t>
            </w:r>
          </w:p>
          <w:p w14:paraId="18D32FCA" w14:textId="77777777" w:rsidR="005A0694" w:rsidRDefault="009C3A9D" w:rsidP="00AE486C">
            <w:pPr>
              <w:pStyle w:val="10"/>
              <w:ind w:firstLine="397"/>
              <w:rPr>
                <w:sz w:val="24"/>
                <w:szCs w:val="24"/>
              </w:rPr>
            </w:pPr>
            <w:r>
              <w:rPr>
                <w:sz w:val="24"/>
                <w:szCs w:val="24"/>
              </w:rPr>
              <w:t xml:space="preserve">Оплата работ:                         </w:t>
            </w:r>
          </w:p>
          <w:p w14:paraId="78DD1EAA" w14:textId="6612CE9D" w:rsidR="008373B8" w:rsidRDefault="009C3A9D" w:rsidP="00AE486C">
            <w:pPr>
              <w:pStyle w:val="10"/>
              <w:ind w:firstLine="397"/>
              <w:rPr>
                <w:sz w:val="24"/>
                <w:szCs w:val="24"/>
              </w:rPr>
            </w:pPr>
            <w:r>
              <w:rPr>
                <w:sz w:val="24"/>
                <w:szCs w:val="24"/>
              </w:rPr>
              <w:t>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Приложения № 6 к</w:t>
            </w:r>
            <w:r w:rsidR="00AE486C">
              <w:rPr>
                <w:sz w:val="24"/>
                <w:szCs w:val="24"/>
              </w:rPr>
              <w:t xml:space="preserve"> </w:t>
            </w:r>
            <w:r>
              <w:rPr>
                <w:sz w:val="24"/>
                <w:szCs w:val="24"/>
              </w:rPr>
              <w:t xml:space="preserve">проекту договора (приложение № 5 к документации о закупке) или </w:t>
            </w:r>
            <w:r w:rsidR="00CD3403">
              <w:rPr>
                <w:sz w:val="24"/>
                <w:szCs w:val="24"/>
              </w:rPr>
              <w:t xml:space="preserve">УПД </w:t>
            </w:r>
            <w:r>
              <w:rPr>
                <w:sz w:val="24"/>
                <w:szCs w:val="24"/>
              </w:rPr>
              <w:t xml:space="preserve">на основании счета, счета-фактуры Исполнителя </w:t>
            </w:r>
          </w:p>
        </w:tc>
      </w:tr>
      <w:tr w:rsidR="007D6548" w:rsidRPr="00F86FAA" w14:paraId="565522D8" w14:textId="77777777" w:rsidTr="004D6B74">
        <w:tc>
          <w:tcPr>
            <w:tcW w:w="426" w:type="dxa"/>
          </w:tcPr>
          <w:p w14:paraId="31521B3E" w14:textId="77777777" w:rsidR="007D6548" w:rsidRPr="00F86FAA" w:rsidRDefault="00357415" w:rsidP="00E47C4C">
            <w:pPr>
              <w:pStyle w:val="10"/>
              <w:ind w:left="-57" w:right="-108" w:firstLine="0"/>
              <w:rPr>
                <w:b/>
                <w:sz w:val="24"/>
                <w:szCs w:val="24"/>
              </w:rPr>
            </w:pPr>
            <w:r>
              <w:rPr>
                <w:b/>
                <w:sz w:val="24"/>
                <w:szCs w:val="24"/>
              </w:rPr>
              <w:t>14.</w:t>
            </w:r>
          </w:p>
        </w:tc>
        <w:tc>
          <w:tcPr>
            <w:tcW w:w="2126" w:type="dxa"/>
          </w:tcPr>
          <w:p w14:paraId="35EBD9A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40A14D1" w14:textId="77777777" w:rsidR="005A0694" w:rsidRDefault="009C3A9D" w:rsidP="00A51812">
            <w:pPr>
              <w:pStyle w:val="Default"/>
              <w:ind w:firstLine="397"/>
              <w:jc w:val="both"/>
              <w:rPr>
                <w:b/>
                <w:bCs/>
                <w:color w:val="auto"/>
              </w:rPr>
            </w:pPr>
            <w:r>
              <w:rPr>
                <w:b/>
                <w:bCs/>
                <w:color w:val="auto"/>
              </w:rPr>
              <w:t xml:space="preserve">Срок </w:t>
            </w:r>
            <w:r>
              <w:rPr>
                <w:b/>
                <w:color w:val="auto"/>
              </w:rPr>
              <w:t>поставки товар</w:t>
            </w:r>
            <w:r w:rsidR="005A0694">
              <w:rPr>
                <w:b/>
                <w:color w:val="auto"/>
              </w:rPr>
              <w:t>а</w:t>
            </w:r>
            <w:r>
              <w:rPr>
                <w:b/>
                <w:bCs/>
                <w:color w:val="auto"/>
              </w:rPr>
              <w:t xml:space="preserve">: </w:t>
            </w:r>
          </w:p>
          <w:p w14:paraId="3D2D85D5" w14:textId="77777777" w:rsidR="0015671A" w:rsidRDefault="0015671A" w:rsidP="00A51812">
            <w:pPr>
              <w:pStyle w:val="Default"/>
              <w:ind w:firstLine="397"/>
              <w:jc w:val="both"/>
            </w:pPr>
            <w:r w:rsidRPr="0015671A">
              <w:t>Товар должен быть поставлен не позднее 120 (ста двадцати) календарных дней с даты подписания договора</w:t>
            </w:r>
            <w:r w:rsidRPr="0015671A" w:rsidDel="0015671A">
              <w:t xml:space="preserve"> </w:t>
            </w:r>
          </w:p>
          <w:p w14:paraId="40512EDE" w14:textId="746E0E75" w:rsidR="005A0694" w:rsidRDefault="005A0694" w:rsidP="00A51812">
            <w:pPr>
              <w:pStyle w:val="Default"/>
              <w:ind w:firstLine="397"/>
              <w:jc w:val="both"/>
            </w:pPr>
            <w:r w:rsidRPr="00CD134F">
              <w:rPr>
                <w:b/>
              </w:rPr>
              <w:t xml:space="preserve">Срок (период) выполнения </w:t>
            </w:r>
            <w:r>
              <w:rPr>
                <w:b/>
              </w:rPr>
              <w:t>Р</w:t>
            </w:r>
            <w:r w:rsidRPr="00CD134F">
              <w:rPr>
                <w:b/>
              </w:rPr>
              <w:t>абот:</w:t>
            </w:r>
            <w:r>
              <w:t xml:space="preserve"> Период выполнения работ по ТО, ТР начинается с даты подписания акта приема Товара на обслуживание </w:t>
            </w:r>
            <w:r w:rsidRPr="00BC2926">
              <w:t>и заканчивается по истечении срока гарантии на Товар</w:t>
            </w:r>
            <w:r>
              <w:t>.</w:t>
            </w:r>
          </w:p>
          <w:p w14:paraId="057FD910" w14:textId="77777777" w:rsidR="005A0694" w:rsidRDefault="009C3A9D" w:rsidP="00A51812">
            <w:pPr>
              <w:pStyle w:val="Default"/>
              <w:ind w:firstLine="397"/>
              <w:jc w:val="both"/>
              <w:rPr>
                <w:b/>
                <w:color w:val="auto"/>
              </w:rPr>
            </w:pPr>
            <w:r>
              <w:rPr>
                <w:b/>
                <w:bCs/>
                <w:color w:val="auto"/>
              </w:rPr>
              <w:lastRenderedPageBreak/>
              <w:t xml:space="preserve">Место </w:t>
            </w:r>
            <w:r>
              <w:rPr>
                <w:b/>
                <w:color w:val="auto"/>
              </w:rPr>
              <w:t xml:space="preserve">поставки товаров, выполнения работ, оказания услуг и т.д.: </w:t>
            </w:r>
          </w:p>
          <w:p w14:paraId="14B70033" w14:textId="7B6BA356" w:rsidR="005A0694" w:rsidRDefault="005A0694" w:rsidP="00A51812">
            <w:pPr>
              <w:pStyle w:val="Default"/>
              <w:ind w:firstLine="397"/>
              <w:jc w:val="both"/>
            </w:pPr>
            <w:r>
              <w:t xml:space="preserve">Контейнерный терминал Екатеринбург-Товарный Уральского филиала ПАО «ТрансКонтейнер», 620141, Российская Федерация, г. Екатеринбург, ул. Автомагистральная, 2 – </w:t>
            </w:r>
            <w:r w:rsidR="00C07DEC">
              <w:t xml:space="preserve">в количестве </w:t>
            </w:r>
            <w:r>
              <w:t>2 ед.;</w:t>
            </w:r>
          </w:p>
          <w:p w14:paraId="4B8F5FA5" w14:textId="3B5438D9" w:rsidR="008373B8" w:rsidRDefault="005A0694" w:rsidP="00A51812">
            <w:pPr>
              <w:pStyle w:val="Default"/>
              <w:ind w:firstLine="397"/>
              <w:jc w:val="both"/>
            </w:pPr>
            <w:r>
              <w:t xml:space="preserve">Контейнерный терминал Челябинск-Грузовой Уральского филиала ПАО «ТрансКонтейнер», 454053, Российская Федерация, Челябинская область, г. Челябинск, станция Челябинск-Грузовой, Троицкий тракт, д. 4 – </w:t>
            </w:r>
            <w:r w:rsidR="00C07DEC">
              <w:t xml:space="preserve">в количестве </w:t>
            </w:r>
            <w:r>
              <w:t>1 ед.</w:t>
            </w:r>
          </w:p>
        </w:tc>
      </w:tr>
      <w:tr w:rsidR="007D6548" w:rsidRPr="00F86FAA" w14:paraId="001DD264" w14:textId="77777777" w:rsidTr="004D6B74">
        <w:tc>
          <w:tcPr>
            <w:tcW w:w="426" w:type="dxa"/>
          </w:tcPr>
          <w:p w14:paraId="1B269382" w14:textId="77777777" w:rsidR="007D6548" w:rsidRPr="00F86FAA" w:rsidRDefault="00357415" w:rsidP="00E47C4C">
            <w:pPr>
              <w:pStyle w:val="10"/>
              <w:ind w:left="-57" w:right="-108" w:firstLine="0"/>
              <w:rPr>
                <w:b/>
                <w:sz w:val="24"/>
                <w:szCs w:val="24"/>
              </w:rPr>
            </w:pPr>
            <w:r>
              <w:rPr>
                <w:b/>
                <w:sz w:val="24"/>
                <w:szCs w:val="24"/>
              </w:rPr>
              <w:lastRenderedPageBreak/>
              <w:t>15.</w:t>
            </w:r>
          </w:p>
        </w:tc>
        <w:tc>
          <w:tcPr>
            <w:tcW w:w="2126" w:type="dxa"/>
          </w:tcPr>
          <w:p w14:paraId="31F5B04E"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9795E27" w14:textId="77777777" w:rsidR="008373B8" w:rsidRDefault="009C3A9D">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3BEE5C5" w14:textId="77777777" w:rsidTr="004D6B74">
        <w:tc>
          <w:tcPr>
            <w:tcW w:w="426" w:type="dxa"/>
          </w:tcPr>
          <w:p w14:paraId="131D001A" w14:textId="77777777" w:rsidR="00856650" w:rsidRPr="00F86FAA" w:rsidRDefault="00856650" w:rsidP="00E47C4C">
            <w:pPr>
              <w:pStyle w:val="10"/>
              <w:ind w:left="-57" w:right="-108" w:firstLine="0"/>
              <w:rPr>
                <w:b/>
                <w:sz w:val="24"/>
                <w:szCs w:val="24"/>
              </w:rPr>
            </w:pPr>
            <w:r>
              <w:rPr>
                <w:b/>
                <w:sz w:val="24"/>
                <w:szCs w:val="24"/>
              </w:rPr>
              <w:t>16.</w:t>
            </w:r>
          </w:p>
        </w:tc>
        <w:tc>
          <w:tcPr>
            <w:tcW w:w="2126" w:type="dxa"/>
          </w:tcPr>
          <w:p w14:paraId="5A999AA5"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7D2AC3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1CE92CC" w14:textId="77777777" w:rsidR="0094179B" w:rsidRPr="00A515A5" w:rsidRDefault="0094179B" w:rsidP="0094179B">
                  <w:pPr>
                    <w:snapToGrid w:val="0"/>
                    <w:rPr>
                      <w:sz w:val="20"/>
                      <w:szCs w:val="20"/>
                    </w:rPr>
                  </w:pPr>
                  <w:r>
                    <w:rPr>
                      <w:sz w:val="20"/>
                      <w:szCs w:val="20"/>
                    </w:rPr>
                    <w:t xml:space="preserve">№ </w:t>
                  </w:r>
                </w:p>
                <w:p w14:paraId="7CE28CE0"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A435561"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42F2236"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F403F6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ECCCE00"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207945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1ECF52D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82689D0" w14:textId="77777777" w:rsidR="008373B8" w:rsidRDefault="009C3A9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981A863" w14:textId="77777777" w:rsidR="008373B8" w:rsidRDefault="009C3A9D">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1E259DCE" w14:textId="77777777" w:rsidR="008373B8" w:rsidRDefault="009C3A9D">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2423B863" w14:textId="77777777" w:rsidR="008373B8" w:rsidRDefault="009C3A9D">
                  <w:pPr>
                    <w:snapToGrid w:val="0"/>
                    <w:rPr>
                      <w:sz w:val="22"/>
                      <w:szCs w:val="22"/>
                    </w:rPr>
                  </w:pPr>
                  <w:r>
                    <w:rPr>
                      <w:sz w:val="22"/>
                      <w:szCs w:val="22"/>
                    </w:rPr>
                    <w:t>3,00</w:t>
                  </w:r>
                </w:p>
              </w:tc>
              <w:tc>
                <w:tcPr>
                  <w:tcW w:w="1276" w:type="dxa"/>
                  <w:tcBorders>
                    <w:top w:val="single" w:sz="4" w:space="0" w:color="auto"/>
                    <w:left w:val="single" w:sz="4" w:space="0" w:color="auto"/>
                    <w:bottom w:val="single" w:sz="4" w:space="0" w:color="auto"/>
                    <w:right w:val="single" w:sz="4" w:space="0" w:color="auto"/>
                  </w:tcBorders>
                </w:tcPr>
                <w:p w14:paraId="09656B8F" w14:textId="77777777" w:rsidR="008373B8" w:rsidRDefault="009C3A9D">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12DC0C44" w14:textId="77777777" w:rsidR="008373B8" w:rsidRDefault="009C3A9D">
                  <w:pPr>
                    <w:snapToGrid w:val="0"/>
                    <w:rPr>
                      <w:sz w:val="22"/>
                      <w:szCs w:val="22"/>
                    </w:rPr>
                  </w:pPr>
                  <w:r>
                    <w:rPr>
                      <w:sz w:val="22"/>
                      <w:szCs w:val="22"/>
                    </w:rPr>
                    <w:t>476</w:t>
                  </w:r>
                </w:p>
              </w:tc>
            </w:tr>
          </w:tbl>
          <w:p w14:paraId="12A9B62F" w14:textId="77777777" w:rsidR="008373B8" w:rsidRDefault="008373B8"/>
        </w:tc>
      </w:tr>
      <w:tr w:rsidR="007D6548" w:rsidRPr="00F86FAA" w14:paraId="4AA66FCA" w14:textId="77777777" w:rsidTr="004D6B74">
        <w:tc>
          <w:tcPr>
            <w:tcW w:w="426" w:type="dxa"/>
          </w:tcPr>
          <w:p w14:paraId="1D816EFD"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098BB123"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4F173B4B" w14:textId="77777777" w:rsidR="006D2B87" w:rsidRPr="00286B26" w:rsidRDefault="00856650" w:rsidP="00A51812">
            <w:pPr>
              <w:pStyle w:val="affa"/>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94A9333" w14:textId="77777777" w:rsidR="008373B8" w:rsidRPr="009C3A9D" w:rsidRDefault="009C3A9D" w:rsidP="00A51812">
            <w:pPr>
              <w:pStyle w:val="affa"/>
              <w:numPr>
                <w:ilvl w:val="1"/>
                <w:numId w:val="14"/>
              </w:numPr>
              <w:ind w:left="0" w:firstLine="397"/>
              <w:jc w:val="both"/>
            </w:pPr>
            <w:r w:rsidRPr="009C3A9D">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4CFDD508" w14:textId="77777777" w:rsidR="008373B8" w:rsidRPr="009C3A9D" w:rsidRDefault="009C3A9D" w:rsidP="00A51812">
            <w:pPr>
              <w:pStyle w:val="affa"/>
              <w:numPr>
                <w:ilvl w:val="1"/>
                <w:numId w:val="14"/>
              </w:numPr>
              <w:ind w:left="0" w:firstLine="397"/>
              <w:jc w:val="both"/>
            </w:pPr>
            <w:r w:rsidRPr="009C3A9D">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0E27503" w14:textId="77777777" w:rsidR="008373B8" w:rsidRPr="009C3A9D" w:rsidRDefault="009C3A9D" w:rsidP="00A51812">
            <w:pPr>
              <w:pStyle w:val="affa"/>
              <w:numPr>
                <w:ilvl w:val="1"/>
                <w:numId w:val="14"/>
              </w:numPr>
              <w:ind w:left="0" w:firstLine="397"/>
              <w:jc w:val="both"/>
            </w:pPr>
            <w:r w:rsidRPr="009C3A9D">
              <w:t>наличие за 20</w:t>
            </w:r>
            <w:r w:rsidR="005A0694">
              <w:t>20</w:t>
            </w:r>
            <w:r w:rsidRPr="009C3A9D">
              <w:t xml:space="preserve">-2024 годы опыта поставки контейнерных перегружателей типа «ричстакер» предлагаемой претендентом марки в количестве не менее 3 (трех) единиц на территории Российской Федерации; </w:t>
            </w:r>
          </w:p>
          <w:p w14:paraId="4AAFDD83" w14:textId="77777777" w:rsidR="008373B8" w:rsidRPr="009C3A9D" w:rsidRDefault="009C3A9D" w:rsidP="00A51812">
            <w:pPr>
              <w:pStyle w:val="affa"/>
              <w:numPr>
                <w:ilvl w:val="1"/>
                <w:numId w:val="14"/>
              </w:numPr>
              <w:ind w:left="0" w:firstLine="397"/>
              <w:jc w:val="both"/>
            </w:pPr>
            <w:r w:rsidRPr="009C3A9D">
              <w:t xml:space="preserve">претендент должен являться производителем Товара, либо обладать правом поставки Товара, предоставленным производителем; </w:t>
            </w:r>
          </w:p>
          <w:p w14:paraId="323DB240" w14:textId="24B748F4" w:rsidR="00C07DEC" w:rsidRPr="00B32DAC" w:rsidRDefault="00C07DEC" w:rsidP="00C07DEC">
            <w:pPr>
              <w:pStyle w:val="affa"/>
              <w:numPr>
                <w:ilvl w:val="1"/>
                <w:numId w:val="14"/>
              </w:numPr>
              <w:ind w:left="0" w:firstLine="397"/>
              <w:jc w:val="both"/>
            </w:pPr>
            <w:r w:rsidRPr="00B32DAC">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32" w:history="1">
              <w:r w:rsidRPr="00B31438">
                <w:rPr>
                  <w:rStyle w:val="a8"/>
                  <w:lang w:val="en-US"/>
                </w:rPr>
                <w:t>https</w:t>
              </w:r>
              <w:r w:rsidRPr="00B31438">
                <w:rPr>
                  <w:rStyle w:val="a8"/>
                </w:rPr>
                <w:t>://</w:t>
              </w:r>
              <w:r w:rsidRPr="00B31438">
                <w:rPr>
                  <w:rStyle w:val="a8"/>
                  <w:lang w:val="en-US"/>
                </w:rPr>
                <w:t>www</w:t>
              </w:r>
              <w:r w:rsidRPr="00B31438">
                <w:rPr>
                  <w:rStyle w:val="a8"/>
                </w:rPr>
                <w:t>.</w:t>
              </w:r>
              <w:r w:rsidRPr="00B31438">
                <w:rPr>
                  <w:rStyle w:val="a8"/>
                  <w:lang w:val="en-US"/>
                </w:rPr>
                <w:t>nalog</w:t>
              </w:r>
              <w:r w:rsidRPr="00B31438">
                <w:rPr>
                  <w:rStyle w:val="a8"/>
                </w:rPr>
                <w:t>.</w:t>
              </w:r>
              <w:r w:rsidRPr="00B31438">
                <w:rPr>
                  <w:rStyle w:val="a8"/>
                  <w:lang w:val="en-US"/>
                </w:rPr>
                <w:t>ru</w:t>
              </w:r>
            </w:hyperlink>
            <w:r w:rsidRPr="00B32DAC">
              <w:t>) на условиях, изложенных</w:t>
            </w:r>
            <w:r>
              <w:t xml:space="preserve"> приложении № 11</w:t>
            </w:r>
            <w:r w:rsidRPr="00B32DAC">
              <w:t xml:space="preserve"> проект</w:t>
            </w:r>
            <w:r>
              <w:t>а</w:t>
            </w:r>
            <w:r w:rsidRPr="00B32DAC">
              <w:t xml:space="preserve"> договора (приложение</w:t>
            </w:r>
            <w:r>
              <w:t xml:space="preserve"> № 5</w:t>
            </w:r>
            <w:r w:rsidRPr="00B32DAC">
              <w:t xml:space="preserve"> к документации о закупке).</w:t>
            </w:r>
          </w:p>
          <w:p w14:paraId="57D1DA3B" w14:textId="315C8078" w:rsidR="008373B8" w:rsidRPr="009C3A9D" w:rsidRDefault="008373B8" w:rsidP="007B0EB0">
            <w:pPr>
              <w:jc w:val="both"/>
            </w:pPr>
          </w:p>
          <w:p w14:paraId="28ADFC00" w14:textId="77777777" w:rsidR="006D2B87" w:rsidRPr="00286B26" w:rsidRDefault="006D2B87" w:rsidP="00A51812">
            <w:pPr>
              <w:pStyle w:val="affa"/>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5A95B6D" w14:textId="77777777" w:rsidR="008373B8" w:rsidRPr="009C3A9D" w:rsidRDefault="009C3A9D" w:rsidP="00A51812">
            <w:pPr>
              <w:pStyle w:val="affa"/>
              <w:numPr>
                <w:ilvl w:val="1"/>
                <w:numId w:val="14"/>
              </w:numPr>
              <w:ind w:left="0" w:firstLine="397"/>
              <w:jc w:val="both"/>
            </w:pPr>
            <w:r w:rsidRPr="009C3A9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3D252CC1" w14:textId="29D27986" w:rsidR="008373B8" w:rsidRPr="009C3A9D" w:rsidRDefault="009C3A9D" w:rsidP="00A51812">
            <w:pPr>
              <w:pStyle w:val="affa"/>
              <w:numPr>
                <w:ilvl w:val="1"/>
                <w:numId w:val="14"/>
              </w:numPr>
              <w:ind w:left="0" w:firstLine="397"/>
              <w:jc w:val="both"/>
            </w:pPr>
            <w:r w:rsidRPr="009C3A9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9C3A9D">
              <w:lastRenderedPageBreak/>
              <w:t xml:space="preserve">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33" w:history="1">
              <w:r w:rsidR="00A51812" w:rsidRPr="00B91913">
                <w:rPr>
                  <w:rStyle w:val="a8"/>
                  <w:lang w:val="en-US"/>
                </w:rPr>
                <w:t>https</w:t>
              </w:r>
              <w:r w:rsidR="00A51812" w:rsidRPr="00B91913">
                <w:rPr>
                  <w:rStyle w:val="a8"/>
                </w:rPr>
                <w:t>://</w:t>
              </w:r>
              <w:r w:rsidR="00A51812" w:rsidRPr="00B91913">
                <w:rPr>
                  <w:rStyle w:val="a8"/>
                  <w:lang w:val="en-US"/>
                </w:rPr>
                <w:t>pb</w:t>
              </w:r>
              <w:r w:rsidR="00A51812" w:rsidRPr="00B91913">
                <w:rPr>
                  <w:rStyle w:val="a8"/>
                </w:rPr>
                <w:t>.</w:t>
              </w:r>
              <w:r w:rsidR="00A51812" w:rsidRPr="00B91913">
                <w:rPr>
                  <w:rStyle w:val="a8"/>
                  <w:lang w:val="en-US"/>
                </w:rPr>
                <w:t>nalog</w:t>
              </w:r>
              <w:r w:rsidR="00A51812" w:rsidRPr="00B91913">
                <w:rPr>
                  <w:rStyle w:val="a8"/>
                </w:rPr>
                <w:t>.</w:t>
              </w:r>
              <w:r w:rsidR="00A51812" w:rsidRPr="00B91913">
                <w:rPr>
                  <w:rStyle w:val="a8"/>
                  <w:lang w:val="en-US"/>
                </w:rPr>
                <w:t>ru</w:t>
              </w:r>
            </w:hyperlink>
            <w:r w:rsidRPr="009C3A9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34" w:history="1">
              <w:r w:rsidR="00A51812" w:rsidRPr="00B91913">
                <w:rPr>
                  <w:rStyle w:val="a8"/>
                  <w:lang w:val="en-US"/>
                </w:rPr>
                <w:t>https</w:t>
              </w:r>
              <w:r w:rsidR="00A51812" w:rsidRPr="00B91913">
                <w:rPr>
                  <w:rStyle w:val="a8"/>
                </w:rPr>
                <w:t>://</w:t>
              </w:r>
              <w:r w:rsidR="00A51812" w:rsidRPr="00B91913">
                <w:rPr>
                  <w:rStyle w:val="a8"/>
                  <w:lang w:val="en-US"/>
                </w:rPr>
                <w:t>pb</w:t>
              </w:r>
              <w:r w:rsidR="00A51812" w:rsidRPr="00B91913">
                <w:rPr>
                  <w:rStyle w:val="a8"/>
                </w:rPr>
                <w:t>.</w:t>
              </w:r>
              <w:r w:rsidR="00A51812" w:rsidRPr="00B91913">
                <w:rPr>
                  <w:rStyle w:val="a8"/>
                  <w:lang w:val="en-US"/>
                </w:rPr>
                <w:t>nalog</w:t>
              </w:r>
              <w:r w:rsidR="00A51812" w:rsidRPr="00B91913">
                <w:rPr>
                  <w:rStyle w:val="a8"/>
                </w:rPr>
                <w:t>.</w:t>
              </w:r>
              <w:r w:rsidR="00A51812" w:rsidRPr="00B91913">
                <w:rPr>
                  <w:rStyle w:val="a8"/>
                  <w:lang w:val="en-US"/>
                </w:rPr>
                <w:t>ru</w:t>
              </w:r>
            </w:hyperlink>
            <w:r w:rsidRPr="009C3A9D">
              <w:t xml:space="preserve">); </w:t>
            </w:r>
          </w:p>
          <w:p w14:paraId="5632BEE1" w14:textId="50CA2940" w:rsidR="008373B8" w:rsidRPr="009C3A9D" w:rsidRDefault="009C3A9D" w:rsidP="00A51812">
            <w:pPr>
              <w:pStyle w:val="affa"/>
              <w:numPr>
                <w:ilvl w:val="1"/>
                <w:numId w:val="14"/>
              </w:numPr>
              <w:ind w:left="0" w:firstLine="397"/>
              <w:jc w:val="both"/>
            </w:pPr>
            <w:r w:rsidRPr="009C3A9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5" w:history="1">
              <w:r w:rsidR="00A51812" w:rsidRPr="00B91913">
                <w:rPr>
                  <w:rStyle w:val="a8"/>
                  <w:lang w:val="en-US"/>
                </w:rPr>
                <w:t>http</w:t>
              </w:r>
              <w:r w:rsidR="00A51812" w:rsidRPr="00B91913">
                <w:rPr>
                  <w:rStyle w:val="a8"/>
                </w:rPr>
                <w:t>://</w:t>
              </w:r>
              <w:r w:rsidR="00A51812" w:rsidRPr="00B91913">
                <w:rPr>
                  <w:rStyle w:val="a8"/>
                  <w:lang w:val="en-US"/>
                </w:rPr>
                <w:t>fssprus</w:t>
              </w:r>
              <w:r w:rsidR="00A51812" w:rsidRPr="00B91913">
                <w:rPr>
                  <w:rStyle w:val="a8"/>
                </w:rPr>
                <w:t>.</w:t>
              </w:r>
              <w:r w:rsidR="00A51812" w:rsidRPr="00B91913">
                <w:rPr>
                  <w:rStyle w:val="a8"/>
                  <w:lang w:val="en-US"/>
                </w:rPr>
                <w:t>ru</w:t>
              </w:r>
              <w:r w:rsidR="00A51812" w:rsidRPr="00B91913">
                <w:rPr>
                  <w:rStyle w:val="a8"/>
                </w:rPr>
                <w:t>/</w:t>
              </w:r>
              <w:r w:rsidR="00A51812" w:rsidRPr="00B91913">
                <w:rPr>
                  <w:rStyle w:val="a8"/>
                  <w:lang w:val="en-US"/>
                </w:rPr>
                <w:t>iss</w:t>
              </w:r>
              <w:r w:rsidR="00A51812" w:rsidRPr="00B91913">
                <w:rPr>
                  <w:rStyle w:val="a8"/>
                </w:rPr>
                <w:t>/</w:t>
              </w:r>
              <w:r w:rsidR="00A51812" w:rsidRPr="00B91913">
                <w:rPr>
                  <w:rStyle w:val="a8"/>
                  <w:lang w:val="en-US"/>
                </w:rPr>
                <w:t>ip</w:t>
              </w:r>
            </w:hyperlink>
            <w:r w:rsidRPr="009C3A9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6" w:history="1">
              <w:r w:rsidR="00A51812" w:rsidRPr="00B91913">
                <w:rPr>
                  <w:rStyle w:val="a8"/>
                  <w:lang w:val="en-US"/>
                </w:rPr>
                <w:t>http</w:t>
              </w:r>
              <w:r w:rsidR="00A51812" w:rsidRPr="00B91913">
                <w:rPr>
                  <w:rStyle w:val="a8"/>
                </w:rPr>
                <w:t>://</w:t>
              </w:r>
              <w:r w:rsidR="00A51812" w:rsidRPr="00B91913">
                <w:rPr>
                  <w:rStyle w:val="a8"/>
                  <w:lang w:val="en-US"/>
                </w:rPr>
                <w:t>www</w:t>
              </w:r>
              <w:r w:rsidR="00A51812" w:rsidRPr="00B91913">
                <w:rPr>
                  <w:rStyle w:val="a8"/>
                </w:rPr>
                <w:t>.</w:t>
              </w:r>
              <w:r w:rsidR="00A51812" w:rsidRPr="00B91913">
                <w:rPr>
                  <w:rStyle w:val="a8"/>
                  <w:lang w:val="en-US"/>
                </w:rPr>
                <w:t>fedresurs</w:t>
              </w:r>
              <w:r w:rsidR="00A51812" w:rsidRPr="00B91913">
                <w:rPr>
                  <w:rStyle w:val="a8"/>
                </w:rPr>
                <w:t>.</w:t>
              </w:r>
              <w:r w:rsidR="00A51812" w:rsidRPr="00B91913">
                <w:rPr>
                  <w:rStyle w:val="a8"/>
                  <w:lang w:val="en-US"/>
                </w:rPr>
                <w:t>ru</w:t>
              </w:r>
            </w:hyperlink>
            <w:r w:rsidRPr="009C3A9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73D1A49D" w14:textId="10DACA0F" w:rsidR="008373B8" w:rsidRPr="009C3A9D" w:rsidRDefault="009C3A9D" w:rsidP="00A51812">
            <w:pPr>
              <w:pStyle w:val="affa"/>
              <w:numPr>
                <w:ilvl w:val="1"/>
                <w:numId w:val="14"/>
              </w:numPr>
              <w:ind w:left="0" w:firstLine="397"/>
              <w:jc w:val="both"/>
            </w:pPr>
            <w:r w:rsidRPr="009C3A9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A51812">
              <w:t xml:space="preserve">2023 </w:t>
            </w:r>
            <w:r w:rsidRPr="009C3A9D">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w:t>
            </w:r>
            <w:r w:rsidRPr="009C3A9D">
              <w:lastRenderedPageBreak/>
              <w:t xml:space="preserve">отсутствия. Предоставляется копия документа от каждого юридического лица и лица выступающего на стороне одного претендента; </w:t>
            </w:r>
          </w:p>
          <w:p w14:paraId="4CA503EF" w14:textId="77777777" w:rsidR="008373B8" w:rsidRPr="009C3A9D" w:rsidRDefault="009C3A9D" w:rsidP="00A51812">
            <w:pPr>
              <w:pStyle w:val="affa"/>
              <w:numPr>
                <w:ilvl w:val="1"/>
                <w:numId w:val="14"/>
              </w:numPr>
              <w:ind w:left="0" w:firstLine="397"/>
              <w:jc w:val="both"/>
            </w:pPr>
            <w:r w:rsidRPr="009C3A9D">
              <w:t xml:space="preserve">документ по форме приложения № 4 к документации о закупке о наличии опыта поставки товара, указанного в подпунктах 1.3 части 1 пункта 17 Информационной карты; </w:t>
            </w:r>
          </w:p>
          <w:p w14:paraId="7194CD0D" w14:textId="0F00D9FB" w:rsidR="008373B8" w:rsidRPr="009C3A9D" w:rsidRDefault="009C3A9D" w:rsidP="00A51812">
            <w:pPr>
              <w:pStyle w:val="affa"/>
              <w:numPr>
                <w:ilvl w:val="1"/>
                <w:numId w:val="14"/>
              </w:numPr>
              <w:ind w:left="0" w:firstLine="397"/>
              <w:jc w:val="both"/>
            </w:pPr>
            <w:r w:rsidRPr="009C3A9D">
              <w:t xml:space="preserve">копии договоров, указанных в документе по форме приложения № 4 к документации о закупке о наличии опыта поставки </w:t>
            </w:r>
            <w:proofErr w:type="spellStart"/>
            <w:r w:rsidRPr="009C3A9D">
              <w:t>ричстакеров</w:t>
            </w:r>
            <w:proofErr w:type="spellEnd"/>
            <w:r w:rsidR="00EE4B40" w:rsidRPr="009C3A9D">
              <w:t xml:space="preserve"> предлагаемой претендентом марки</w:t>
            </w:r>
            <w:r w:rsidRPr="009C3A9D">
              <w:t xml:space="preserve">; </w:t>
            </w:r>
          </w:p>
          <w:p w14:paraId="748B54C5" w14:textId="27E45778" w:rsidR="008373B8" w:rsidRPr="00CF500B" w:rsidRDefault="009C3A9D" w:rsidP="00A51812">
            <w:pPr>
              <w:pStyle w:val="affa"/>
              <w:numPr>
                <w:ilvl w:val="1"/>
                <w:numId w:val="14"/>
              </w:numPr>
              <w:ind w:left="0" w:firstLine="397"/>
              <w:jc w:val="both"/>
            </w:pPr>
            <w:r w:rsidRPr="009C3A9D">
              <w:t>копии документов, подтверждающих факт поставки товаров,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w:t>
            </w:r>
            <w:r w:rsidR="00BA2031">
              <w:t xml:space="preserve"> и/или количества</w:t>
            </w:r>
            <w:r w:rsidRPr="009C3A9D">
              <w:t xml:space="preserve">. </w:t>
            </w:r>
            <w:r w:rsidRPr="00CF500B">
              <w:t xml:space="preserve">Письмо должно содержать контактную информацию контрагента претендента; </w:t>
            </w:r>
          </w:p>
          <w:p w14:paraId="203FFCE2" w14:textId="77777777" w:rsidR="005A0694" w:rsidRDefault="009C3A9D" w:rsidP="00A51812">
            <w:pPr>
              <w:pStyle w:val="affa"/>
              <w:numPr>
                <w:ilvl w:val="1"/>
                <w:numId w:val="14"/>
              </w:numPr>
              <w:ind w:left="0" w:firstLine="397"/>
              <w:jc w:val="both"/>
            </w:pPr>
            <w:r w:rsidRPr="009C3A9D">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51D5328E" w14:textId="77777777" w:rsidR="005A0694" w:rsidRDefault="009C3A9D" w:rsidP="00A51812">
            <w:pPr>
              <w:pStyle w:val="affa"/>
              <w:ind w:left="0" w:firstLine="397"/>
              <w:jc w:val="both"/>
            </w:pPr>
            <w:r w:rsidRPr="009C3A9D">
              <w:t xml:space="preserve">- документ, подтверждающий, что участник является производителем; или    </w:t>
            </w:r>
          </w:p>
          <w:p w14:paraId="7B016439" w14:textId="77777777" w:rsidR="005A0694" w:rsidRDefault="009C3A9D" w:rsidP="00A51812">
            <w:pPr>
              <w:pStyle w:val="affa"/>
              <w:ind w:left="0" w:firstLine="397"/>
              <w:jc w:val="both"/>
            </w:pPr>
            <w:r w:rsidRPr="009C3A9D">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7F6EDB76" w14:textId="77777777" w:rsidR="008373B8" w:rsidRPr="009C3A9D" w:rsidRDefault="009C3A9D" w:rsidP="00A51812">
            <w:pPr>
              <w:pStyle w:val="affa"/>
              <w:ind w:left="0" w:firstLine="397"/>
              <w:jc w:val="both"/>
            </w:pPr>
            <w:r w:rsidRPr="009C3A9D">
              <w:t xml:space="preserve">-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 </w:t>
            </w:r>
          </w:p>
          <w:p w14:paraId="5AE62857" w14:textId="77777777" w:rsidR="008373B8" w:rsidRPr="009C3A9D" w:rsidRDefault="009C3A9D" w:rsidP="00A51812">
            <w:pPr>
              <w:pStyle w:val="affa"/>
              <w:numPr>
                <w:ilvl w:val="1"/>
                <w:numId w:val="14"/>
              </w:numPr>
              <w:ind w:left="0" w:firstLine="397"/>
              <w:jc w:val="both"/>
            </w:pPr>
            <w:r w:rsidRPr="009C3A9D">
              <w:t xml:space="preserve">общий вид </w:t>
            </w:r>
            <w:proofErr w:type="spellStart"/>
            <w:r w:rsidRPr="009C3A9D">
              <w:t>ричстакера</w:t>
            </w:r>
            <w:proofErr w:type="spellEnd"/>
            <w:r w:rsidRPr="009C3A9D">
              <w:t>, габаритный чертеж (с максимально поднятым и опущенным спредером), коридор маневрирования.</w:t>
            </w:r>
          </w:p>
        </w:tc>
      </w:tr>
      <w:tr w:rsidR="00835CB1" w:rsidRPr="00F86FAA" w14:paraId="5F20900A" w14:textId="77777777" w:rsidTr="004D6B74">
        <w:tc>
          <w:tcPr>
            <w:tcW w:w="426" w:type="dxa"/>
          </w:tcPr>
          <w:p w14:paraId="6E1B7E95"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2FD4110B"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59E90A9" w14:textId="7727DAFC" w:rsidR="008373B8" w:rsidRDefault="009C3A9D">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w:t>
            </w:r>
            <w:r w:rsidR="00530957">
              <w:t>Запроса предложений</w:t>
            </w:r>
            <w:r>
              <w:t xml:space="preserve">,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процедура банкротства, ликвидации. Данные обстоятельства могут подтверждаться заверением иностранного лица.</w:t>
            </w:r>
          </w:p>
        </w:tc>
      </w:tr>
      <w:tr w:rsidR="007D6548" w:rsidRPr="00F86FAA" w14:paraId="24853B1D" w14:textId="77777777" w:rsidTr="004D6B74">
        <w:tc>
          <w:tcPr>
            <w:tcW w:w="426" w:type="dxa"/>
          </w:tcPr>
          <w:p w14:paraId="7F42B827" w14:textId="77777777"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14:paraId="3D9FBF4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5"/>
              <w:tblW w:w="6974" w:type="dxa"/>
              <w:tblLayout w:type="fixed"/>
              <w:tblLook w:val="04A0" w:firstRow="1" w:lastRow="0" w:firstColumn="1" w:lastColumn="0" w:noHBand="0" w:noVBand="1"/>
            </w:tblPr>
            <w:tblGrid>
              <w:gridCol w:w="4733"/>
              <w:gridCol w:w="2241"/>
            </w:tblGrid>
            <w:tr w:rsidR="006D2B87" w:rsidRPr="00E048E8" w14:paraId="0B421197" w14:textId="77777777" w:rsidTr="00F425C1">
              <w:tc>
                <w:tcPr>
                  <w:tcW w:w="4733" w:type="dxa"/>
                </w:tcPr>
                <w:p w14:paraId="347A0499" w14:textId="77777777" w:rsidR="006D2B87" w:rsidRPr="006D2B87" w:rsidRDefault="006D2B87" w:rsidP="006D2B87">
                  <w:pPr>
                    <w:pStyle w:val="afc"/>
                    <w:rPr>
                      <w:b/>
                      <w:sz w:val="24"/>
                    </w:rPr>
                  </w:pPr>
                  <w:r>
                    <w:rPr>
                      <w:b/>
                      <w:sz w:val="24"/>
                    </w:rPr>
                    <w:t>Критерий оценки</w:t>
                  </w:r>
                </w:p>
              </w:tc>
              <w:tc>
                <w:tcPr>
                  <w:tcW w:w="2241" w:type="dxa"/>
                </w:tcPr>
                <w:p w14:paraId="480F3A72" w14:textId="77777777" w:rsidR="006D2B87" w:rsidRPr="006D2B87" w:rsidRDefault="006D2B87" w:rsidP="006D2B87">
                  <w:pPr>
                    <w:pStyle w:val="afc"/>
                    <w:ind w:firstLine="0"/>
                    <w:rPr>
                      <w:b/>
                      <w:sz w:val="24"/>
                    </w:rPr>
                  </w:pPr>
                  <w:r>
                    <w:rPr>
                      <w:b/>
                      <w:sz w:val="24"/>
                    </w:rPr>
                    <w:t>Значение Кз</w:t>
                  </w:r>
                </w:p>
              </w:tc>
            </w:tr>
            <w:tr w:rsidR="006D2B87" w:rsidRPr="00514332" w14:paraId="03015614" w14:textId="77777777" w:rsidTr="00F425C1">
              <w:tc>
                <w:tcPr>
                  <w:tcW w:w="4733" w:type="dxa"/>
                </w:tcPr>
                <w:p w14:paraId="00A99019" w14:textId="22983D3A" w:rsidR="008373B8" w:rsidRDefault="009C3A9D">
                  <w:pPr>
                    <w:pStyle w:val="afc"/>
                    <w:ind w:firstLine="0"/>
                    <w:rPr>
                      <w:sz w:val="24"/>
                    </w:rPr>
                  </w:pPr>
                  <w:r>
                    <w:rPr>
                      <w:sz w:val="24"/>
                    </w:rPr>
                    <w:t xml:space="preserve">Расчетная (условная) цена договора. Порядок оценки данного критерия указан в </w:t>
                  </w:r>
                  <w:r w:rsidR="00BA2031">
                    <w:rPr>
                      <w:sz w:val="24"/>
                    </w:rPr>
                    <w:t>п</w:t>
                  </w:r>
                  <w:r>
                    <w:rPr>
                      <w:sz w:val="24"/>
                    </w:rPr>
                    <w:t xml:space="preserve">риложении № </w:t>
                  </w:r>
                  <w:r w:rsidRPr="004F352A">
                    <w:rPr>
                      <w:sz w:val="24"/>
                    </w:rPr>
                    <w:t>7</w:t>
                  </w:r>
                  <w:r>
                    <w:rPr>
                      <w:sz w:val="24"/>
                    </w:rPr>
                    <w:t xml:space="preserve"> к настоящей документации о закупке</w:t>
                  </w:r>
                  <w:r w:rsidR="00BA2031">
                    <w:rPr>
                      <w:sz w:val="24"/>
                    </w:rPr>
                    <w:t>.</w:t>
                  </w:r>
                  <w:r>
                    <w:rPr>
                      <w:sz w:val="24"/>
                    </w:rPr>
                    <w:t xml:space="preserve"> </w:t>
                  </w:r>
                  <w:r w:rsidR="00BA2031" w:rsidRPr="00BA2031">
                    <w:rPr>
                      <w:sz w:val="24"/>
                    </w:rPr>
                    <w:t>Наилучшим считается наименьшее значение</w:t>
                  </w:r>
                  <w:r w:rsidR="00BA2031">
                    <w:rPr>
                      <w:sz w:val="24"/>
                    </w:rPr>
                    <w:t>.</w:t>
                  </w:r>
                </w:p>
              </w:tc>
              <w:tc>
                <w:tcPr>
                  <w:tcW w:w="2241" w:type="dxa"/>
                </w:tcPr>
                <w:p w14:paraId="0409B214" w14:textId="77777777" w:rsidR="008373B8" w:rsidRDefault="009C3A9D">
                  <w:pPr>
                    <w:pStyle w:val="afc"/>
                    <w:ind w:firstLine="0"/>
                    <w:rPr>
                      <w:sz w:val="24"/>
                      <w:lang w:val="en-US"/>
                    </w:rPr>
                  </w:pPr>
                  <w:r>
                    <w:rPr>
                      <w:sz w:val="24"/>
                      <w:lang w:val="en-US"/>
                    </w:rPr>
                    <w:t>0,60</w:t>
                  </w:r>
                </w:p>
              </w:tc>
            </w:tr>
            <w:tr w:rsidR="006D2B87" w:rsidRPr="00514332" w14:paraId="410EC7DF" w14:textId="77777777" w:rsidTr="00F425C1">
              <w:tc>
                <w:tcPr>
                  <w:tcW w:w="4733" w:type="dxa"/>
                </w:tcPr>
                <w:p w14:paraId="654FEDB3" w14:textId="77777777" w:rsidR="008373B8" w:rsidRDefault="009C3A9D">
                  <w:pPr>
                    <w:pStyle w:val="afc"/>
                    <w:ind w:firstLine="0"/>
                    <w:rPr>
                      <w:sz w:val="24"/>
                    </w:rPr>
                  </w:pPr>
                  <w:r>
                    <w:rPr>
                      <w:sz w:val="24"/>
                    </w:rPr>
                    <w:t xml:space="preserve">Стоимость нормо-часа выполнения работ. В случае указания участником стоимости нормо-часа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Запроса предложений, указанную в пункте 6 настоящей Информационной карты. Наилучшим считается наименьшее значение  </w:t>
                  </w:r>
                </w:p>
              </w:tc>
              <w:tc>
                <w:tcPr>
                  <w:tcW w:w="2241" w:type="dxa"/>
                </w:tcPr>
                <w:p w14:paraId="465EE1F1" w14:textId="187E1E5A" w:rsidR="008373B8" w:rsidRPr="004F352A" w:rsidRDefault="009C3A9D">
                  <w:pPr>
                    <w:pStyle w:val="afc"/>
                    <w:ind w:firstLine="0"/>
                    <w:rPr>
                      <w:sz w:val="24"/>
                    </w:rPr>
                  </w:pPr>
                  <w:r>
                    <w:rPr>
                      <w:sz w:val="24"/>
                      <w:lang w:val="en-US"/>
                    </w:rPr>
                    <w:t>0,</w:t>
                  </w:r>
                  <w:r w:rsidR="00BF39E3">
                    <w:rPr>
                      <w:sz w:val="24"/>
                    </w:rPr>
                    <w:t>05</w:t>
                  </w:r>
                </w:p>
              </w:tc>
            </w:tr>
            <w:tr w:rsidR="00BF39E3" w:rsidRPr="00514332" w14:paraId="60424CE1" w14:textId="77777777" w:rsidTr="00F425C1">
              <w:tc>
                <w:tcPr>
                  <w:tcW w:w="4733" w:type="dxa"/>
                </w:tcPr>
                <w:p w14:paraId="573308AF" w14:textId="477A9D60" w:rsidR="00BF39E3" w:rsidRDefault="00BF39E3" w:rsidP="00BF39E3">
                  <w:pPr>
                    <w:pStyle w:val="afc"/>
                    <w:ind w:firstLine="0"/>
                    <w:rPr>
                      <w:sz w:val="24"/>
                    </w:rPr>
                  </w:pPr>
                  <w:r>
                    <w:rPr>
                      <w:sz w:val="24"/>
                    </w:rPr>
                    <w:t xml:space="preserve">Срок поставки товара в календарных днях. Наилучшим считается наименьшее значение </w:t>
                  </w:r>
                </w:p>
              </w:tc>
              <w:tc>
                <w:tcPr>
                  <w:tcW w:w="2241" w:type="dxa"/>
                </w:tcPr>
                <w:p w14:paraId="5BE0F5CB" w14:textId="45F44B7C" w:rsidR="00BF39E3" w:rsidRDefault="00BF39E3" w:rsidP="00BF39E3">
                  <w:pPr>
                    <w:pStyle w:val="afc"/>
                    <w:ind w:firstLine="0"/>
                    <w:rPr>
                      <w:sz w:val="24"/>
                      <w:lang w:val="en-US"/>
                    </w:rPr>
                  </w:pPr>
                  <w:r>
                    <w:rPr>
                      <w:sz w:val="24"/>
                      <w:lang w:val="en-US"/>
                    </w:rPr>
                    <w:t>0,15</w:t>
                  </w:r>
                </w:p>
              </w:tc>
            </w:tr>
            <w:tr w:rsidR="00BF39E3" w:rsidRPr="00514332" w14:paraId="65275E60" w14:textId="77777777" w:rsidTr="00F425C1">
              <w:tc>
                <w:tcPr>
                  <w:tcW w:w="4733" w:type="dxa"/>
                </w:tcPr>
                <w:p w14:paraId="01C76C27" w14:textId="77777777" w:rsidR="00BF39E3" w:rsidRDefault="00BF39E3" w:rsidP="00BF39E3">
                  <w:pPr>
                    <w:pStyle w:val="afc"/>
                    <w:ind w:firstLine="0"/>
                    <w:rPr>
                      <w:sz w:val="24"/>
                    </w:rPr>
                  </w:pPr>
                  <w:r>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Запроса предложений, указанную в пункте 6 настоящей Информационной карты. Наилучшим считается наименьшее значение  </w:t>
                  </w:r>
                </w:p>
              </w:tc>
              <w:tc>
                <w:tcPr>
                  <w:tcW w:w="2241" w:type="dxa"/>
                </w:tcPr>
                <w:p w14:paraId="5A8CC326" w14:textId="395F198B" w:rsidR="00BF39E3" w:rsidRPr="004F352A" w:rsidRDefault="00BF39E3" w:rsidP="00BF39E3">
                  <w:pPr>
                    <w:pStyle w:val="afc"/>
                    <w:ind w:firstLine="0"/>
                    <w:rPr>
                      <w:sz w:val="24"/>
                    </w:rPr>
                  </w:pPr>
                  <w:r>
                    <w:rPr>
                      <w:sz w:val="24"/>
                      <w:lang w:val="en-US"/>
                    </w:rPr>
                    <w:t>0,1</w:t>
                  </w:r>
                  <w:r w:rsidR="00544B1A">
                    <w:rPr>
                      <w:sz w:val="24"/>
                    </w:rPr>
                    <w:t>0</w:t>
                  </w:r>
                </w:p>
              </w:tc>
            </w:tr>
            <w:tr w:rsidR="00BF39E3" w:rsidRPr="00514332" w14:paraId="217531B3" w14:textId="77777777" w:rsidTr="00F425C1">
              <w:tc>
                <w:tcPr>
                  <w:tcW w:w="4733" w:type="dxa"/>
                </w:tcPr>
                <w:p w14:paraId="325C63FD" w14:textId="77777777" w:rsidR="00BF39E3" w:rsidRDefault="00BF39E3" w:rsidP="00BF39E3">
                  <w:pPr>
                    <w:pStyle w:val="afc"/>
                    <w:ind w:firstLine="0"/>
                    <w:rPr>
                      <w:sz w:val="24"/>
                    </w:rPr>
                  </w:pPr>
                  <w:r>
                    <w:rPr>
                      <w:sz w:val="24"/>
                    </w:rPr>
                    <w:t xml:space="preserve">Гарантия на Товар в моточасах. Наилучшим считается наибольшее значение  </w:t>
                  </w:r>
                </w:p>
              </w:tc>
              <w:tc>
                <w:tcPr>
                  <w:tcW w:w="2241" w:type="dxa"/>
                </w:tcPr>
                <w:p w14:paraId="1D74B5F5" w14:textId="1063C1D7" w:rsidR="00BF39E3" w:rsidRPr="004F352A" w:rsidRDefault="00BF39E3" w:rsidP="00BF39E3">
                  <w:pPr>
                    <w:pStyle w:val="afc"/>
                    <w:ind w:firstLine="0"/>
                    <w:rPr>
                      <w:sz w:val="24"/>
                    </w:rPr>
                  </w:pPr>
                  <w:r>
                    <w:rPr>
                      <w:sz w:val="24"/>
                      <w:lang w:val="en-US"/>
                    </w:rPr>
                    <w:t>0,</w:t>
                  </w:r>
                  <w:r w:rsidR="00544B1A">
                    <w:rPr>
                      <w:sz w:val="24"/>
                    </w:rPr>
                    <w:t>05</w:t>
                  </w:r>
                </w:p>
              </w:tc>
            </w:tr>
            <w:tr w:rsidR="00BF39E3" w:rsidRPr="00514332" w14:paraId="338E2DD5" w14:textId="77777777" w:rsidTr="00F425C1">
              <w:tc>
                <w:tcPr>
                  <w:tcW w:w="4733" w:type="dxa"/>
                </w:tcPr>
                <w:p w14:paraId="280074A0" w14:textId="77777777" w:rsidR="00BF39E3" w:rsidRDefault="00BF39E3" w:rsidP="00BF39E3">
                  <w:pPr>
                    <w:pStyle w:val="afc"/>
                    <w:ind w:firstLine="0"/>
                    <w:rPr>
                      <w:sz w:val="24"/>
                    </w:rPr>
                  </w:pPr>
                  <w:r>
                    <w:rPr>
                      <w:sz w:val="24"/>
                    </w:rPr>
                    <w:t xml:space="preserve">Гарантия на металлоконструкцию стрелы Товара в моточасах. Наилучшим считается наибольшее значение  </w:t>
                  </w:r>
                </w:p>
              </w:tc>
              <w:tc>
                <w:tcPr>
                  <w:tcW w:w="2241" w:type="dxa"/>
                </w:tcPr>
                <w:p w14:paraId="3486D460" w14:textId="77777777" w:rsidR="00BF39E3" w:rsidRDefault="00BF39E3" w:rsidP="00BF39E3">
                  <w:pPr>
                    <w:pStyle w:val="afc"/>
                    <w:ind w:firstLine="0"/>
                    <w:rPr>
                      <w:sz w:val="24"/>
                      <w:lang w:val="en-US"/>
                    </w:rPr>
                  </w:pPr>
                  <w:r>
                    <w:rPr>
                      <w:sz w:val="24"/>
                      <w:lang w:val="en-US"/>
                    </w:rPr>
                    <w:t>0,05</w:t>
                  </w:r>
                </w:p>
              </w:tc>
            </w:tr>
          </w:tbl>
          <w:p w14:paraId="70811EBD" w14:textId="77777777" w:rsidR="007D6548" w:rsidRPr="00F86FAA" w:rsidRDefault="007D6548" w:rsidP="003D3596">
            <w:pPr>
              <w:pStyle w:val="afc"/>
              <w:rPr>
                <w:b/>
                <w:i/>
                <w:sz w:val="24"/>
              </w:rPr>
            </w:pPr>
          </w:p>
        </w:tc>
      </w:tr>
      <w:tr w:rsidR="00736D40" w:rsidRPr="00F86FAA" w14:paraId="16C6734B" w14:textId="77777777" w:rsidTr="004D6B74">
        <w:tc>
          <w:tcPr>
            <w:tcW w:w="426" w:type="dxa"/>
          </w:tcPr>
          <w:p w14:paraId="26398427" w14:textId="77777777" w:rsidR="00736D40" w:rsidRPr="00F86FAA" w:rsidRDefault="00835CB1" w:rsidP="00E47C4C">
            <w:pPr>
              <w:pStyle w:val="10"/>
              <w:ind w:left="-57" w:right="-108" w:firstLine="0"/>
              <w:rPr>
                <w:b/>
                <w:sz w:val="24"/>
                <w:szCs w:val="24"/>
              </w:rPr>
            </w:pPr>
            <w:r>
              <w:rPr>
                <w:b/>
                <w:sz w:val="24"/>
                <w:szCs w:val="24"/>
              </w:rPr>
              <w:t>20.</w:t>
            </w:r>
          </w:p>
        </w:tc>
        <w:tc>
          <w:tcPr>
            <w:tcW w:w="2126" w:type="dxa"/>
          </w:tcPr>
          <w:p w14:paraId="078FA3F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EB6520" w:rsidRPr="000A15FB" w14:paraId="46599F37" w14:textId="77777777" w:rsidTr="00807614">
              <w:tc>
                <w:tcPr>
                  <w:tcW w:w="6974" w:type="dxa"/>
                </w:tcPr>
                <w:p w14:paraId="2C92CFE4"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173E3366" w14:textId="77777777" w:rsidR="008373B8" w:rsidRDefault="009C3A9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846942A"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14:paraId="56AEED5E"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FD50E63"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B959A44"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354C2CA6" w14:textId="77777777" w:rsidR="008373B8" w:rsidRDefault="009C3A9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1C2E4E62" w14:textId="77777777" w:rsidTr="00807614">
              <w:tc>
                <w:tcPr>
                  <w:tcW w:w="6974" w:type="dxa"/>
                </w:tcPr>
                <w:p w14:paraId="773DE2AF" w14:textId="77777777" w:rsidR="008373B8" w:rsidRDefault="009C3A9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1BE5AE58" w14:textId="77777777" w:rsidTr="00807614">
              <w:tc>
                <w:tcPr>
                  <w:tcW w:w="6974" w:type="dxa"/>
                </w:tcPr>
                <w:p w14:paraId="3781D45A" w14:textId="77777777" w:rsidR="00EB6520" w:rsidRDefault="00EB6520" w:rsidP="00807614">
                  <w:pPr>
                    <w:pStyle w:val="afc"/>
                    <w:ind w:left="629" w:firstLine="0"/>
                    <w:rPr>
                      <w:b/>
                      <w:sz w:val="24"/>
                    </w:rPr>
                  </w:pPr>
                  <w:r>
                    <w:rPr>
                      <w:b/>
                      <w:sz w:val="24"/>
                    </w:rPr>
                    <w:t>III. Увеличение цены договора:</w:t>
                  </w:r>
                </w:p>
                <w:p w14:paraId="0ABC56DE" w14:textId="77777777" w:rsidR="005A0694" w:rsidRPr="00B3001B" w:rsidRDefault="005A0694" w:rsidP="005A0694">
                  <w:pPr>
                    <w:pStyle w:val="afc"/>
                    <w:ind w:firstLine="397"/>
                    <w:rPr>
                      <w:sz w:val="24"/>
                    </w:rPr>
                  </w:pPr>
                  <w:r w:rsidRPr="00B3001B">
                    <w:rPr>
                      <w:sz w:val="24"/>
                    </w:rPr>
                    <w:t xml:space="preserve">Стоимость </w:t>
                  </w:r>
                  <w:r>
                    <w:rPr>
                      <w:sz w:val="24"/>
                    </w:rPr>
                    <w:t>Р</w:t>
                  </w:r>
                  <w:r w:rsidRPr="00B3001B">
                    <w:rPr>
                      <w:sz w:val="24"/>
                    </w:rPr>
                    <w:t>абот по техническому обслуживанию в процессе заключения договора может быть увеличена за счет увеличения гарантийного срока на Товар без проведения дополнительных закупочных процедур на следующих условиях:</w:t>
                  </w:r>
                </w:p>
                <w:p w14:paraId="765D31C6" w14:textId="77777777" w:rsidR="005A0694" w:rsidRPr="00B3001B" w:rsidRDefault="005A0694" w:rsidP="00A51812">
                  <w:pPr>
                    <w:pStyle w:val="afc"/>
                    <w:ind w:firstLine="397"/>
                    <w:rPr>
                      <w:sz w:val="24"/>
                    </w:rPr>
                  </w:pPr>
                  <w:r w:rsidRPr="00B3001B">
                    <w:rPr>
                      <w:sz w:val="24"/>
                    </w:rPr>
                    <w:t xml:space="preserve">- стоимость </w:t>
                  </w:r>
                  <w:r>
                    <w:rPr>
                      <w:sz w:val="24"/>
                    </w:rPr>
                    <w:t>Р</w:t>
                  </w:r>
                  <w:r w:rsidRPr="00B3001B">
                    <w:rPr>
                      <w:sz w:val="24"/>
                    </w:rPr>
                    <w:t>абот по каждому виду ТО остается неизменной;</w:t>
                  </w:r>
                </w:p>
                <w:p w14:paraId="704B82CC" w14:textId="4571A78C" w:rsidR="008373B8" w:rsidRDefault="005A0694" w:rsidP="00A51812">
                  <w:pPr>
                    <w:pStyle w:val="afc"/>
                    <w:ind w:firstLine="397"/>
                    <w:rPr>
                      <w:sz w:val="24"/>
                    </w:rPr>
                  </w:pPr>
                  <w:r w:rsidRPr="00B3001B">
                    <w:rPr>
                      <w:sz w:val="24"/>
                    </w:rPr>
                    <w:t xml:space="preserve">- увеличение общей цены договора за счет увеличения </w:t>
                  </w:r>
                  <w:r w:rsidRPr="00B3001B">
                    <w:rPr>
                      <w:sz w:val="22"/>
                    </w:rPr>
                    <w:t>гарантийного срока на Товар относительно указанного в п. 4.1.</w:t>
                  </w:r>
                  <w:r w:rsidR="00BA2031">
                    <w:rPr>
                      <w:sz w:val="22"/>
                    </w:rPr>
                    <w:t>6</w:t>
                  </w:r>
                  <w:r w:rsidRPr="00B3001B">
                    <w:rPr>
                      <w:sz w:val="22"/>
                    </w:rPr>
                    <w:t xml:space="preserve"> Технического задания (</w:t>
                  </w:r>
                  <w:r w:rsidR="004B2C9C">
                    <w:rPr>
                      <w:sz w:val="22"/>
                    </w:rPr>
                    <w:t xml:space="preserve">при увеличении более </w:t>
                  </w:r>
                  <w:r w:rsidRPr="00B3001B">
                    <w:rPr>
                      <w:sz w:val="22"/>
                    </w:rPr>
                    <w:t xml:space="preserve">4000 моточасов) </w:t>
                  </w:r>
                  <w:r w:rsidRPr="00B3001B">
                    <w:rPr>
                      <w:sz w:val="24"/>
                    </w:rPr>
                    <w:t>составит не более 10% (десять процентов) от первоначальной цены договора за весь срок действия договора.</w:t>
                  </w:r>
                </w:p>
              </w:tc>
            </w:tr>
          </w:tbl>
          <w:p w14:paraId="555E1E8A" w14:textId="77777777" w:rsidR="00736D40" w:rsidRPr="00EB6520" w:rsidRDefault="00736D40" w:rsidP="003D3C71">
            <w:pPr>
              <w:pStyle w:val="afc"/>
              <w:ind w:left="601" w:firstLine="0"/>
              <w:rPr>
                <w:sz w:val="24"/>
              </w:rPr>
            </w:pPr>
          </w:p>
        </w:tc>
      </w:tr>
      <w:tr w:rsidR="007D6548" w:rsidRPr="00F86FAA" w14:paraId="78CF012E" w14:textId="77777777" w:rsidTr="004D6B74">
        <w:tc>
          <w:tcPr>
            <w:tcW w:w="426" w:type="dxa"/>
          </w:tcPr>
          <w:p w14:paraId="5641D1F2" w14:textId="77777777" w:rsidR="007D6548" w:rsidRPr="00F86FAA" w:rsidRDefault="009830CC" w:rsidP="00E47C4C">
            <w:pPr>
              <w:pStyle w:val="10"/>
              <w:ind w:left="-57" w:right="-108" w:firstLine="0"/>
              <w:rPr>
                <w:b/>
                <w:sz w:val="24"/>
                <w:szCs w:val="24"/>
              </w:rPr>
            </w:pPr>
            <w:r>
              <w:rPr>
                <w:b/>
                <w:sz w:val="24"/>
                <w:szCs w:val="24"/>
              </w:rPr>
              <w:lastRenderedPageBreak/>
              <w:t>21.</w:t>
            </w:r>
          </w:p>
        </w:tc>
        <w:tc>
          <w:tcPr>
            <w:tcW w:w="2126" w:type="dxa"/>
          </w:tcPr>
          <w:p w14:paraId="3620189E"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85D27DD" w14:textId="77777777" w:rsidR="008373B8" w:rsidRDefault="009C3A9D">
            <w:pPr>
              <w:pStyle w:val="10"/>
              <w:ind w:firstLine="0"/>
              <w:rPr>
                <w:sz w:val="24"/>
                <w:szCs w:val="24"/>
              </w:rPr>
            </w:pPr>
            <w:r>
              <w:rPr>
                <w:sz w:val="24"/>
                <w:szCs w:val="24"/>
              </w:rPr>
              <w:t>Допускается</w:t>
            </w:r>
          </w:p>
        </w:tc>
      </w:tr>
      <w:tr w:rsidR="001356F1" w:rsidRPr="00F86FAA" w14:paraId="403B2B8F" w14:textId="77777777" w:rsidTr="004D6B74">
        <w:tc>
          <w:tcPr>
            <w:tcW w:w="426" w:type="dxa"/>
          </w:tcPr>
          <w:p w14:paraId="386D2EE2" w14:textId="77777777" w:rsidR="001356F1" w:rsidRPr="00F86FAA" w:rsidRDefault="001356F1" w:rsidP="00E47C4C">
            <w:pPr>
              <w:pStyle w:val="10"/>
              <w:ind w:left="-57" w:right="-108" w:firstLine="0"/>
              <w:rPr>
                <w:b/>
                <w:sz w:val="24"/>
                <w:szCs w:val="24"/>
              </w:rPr>
            </w:pPr>
            <w:r>
              <w:rPr>
                <w:b/>
                <w:sz w:val="24"/>
                <w:szCs w:val="24"/>
              </w:rPr>
              <w:t>22.</w:t>
            </w:r>
          </w:p>
        </w:tc>
        <w:tc>
          <w:tcPr>
            <w:tcW w:w="2126" w:type="dxa"/>
          </w:tcPr>
          <w:p w14:paraId="4FAC609A"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302DF3F" w14:textId="77777777" w:rsidR="008373B8" w:rsidRDefault="009C3A9D">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22C4F94A" w14:textId="77777777" w:rsidTr="003A16CD">
        <w:tc>
          <w:tcPr>
            <w:tcW w:w="426" w:type="dxa"/>
          </w:tcPr>
          <w:p w14:paraId="3902E537" w14:textId="77777777" w:rsidR="006D6C97" w:rsidRPr="00F86FAA" w:rsidRDefault="006D6C97" w:rsidP="003A16CD">
            <w:pPr>
              <w:pStyle w:val="10"/>
              <w:ind w:left="-57" w:right="-108" w:firstLine="0"/>
              <w:rPr>
                <w:b/>
                <w:sz w:val="24"/>
                <w:szCs w:val="24"/>
              </w:rPr>
            </w:pPr>
            <w:r>
              <w:rPr>
                <w:b/>
                <w:sz w:val="24"/>
                <w:szCs w:val="24"/>
              </w:rPr>
              <w:t>23.</w:t>
            </w:r>
          </w:p>
        </w:tc>
        <w:tc>
          <w:tcPr>
            <w:tcW w:w="2126" w:type="dxa"/>
          </w:tcPr>
          <w:p w14:paraId="3F2047C5" w14:textId="77777777" w:rsidR="006D6C97" w:rsidRPr="00F86FAA" w:rsidRDefault="006D6C97" w:rsidP="003A16CD">
            <w:pPr>
              <w:pStyle w:val="Default"/>
              <w:rPr>
                <w:b/>
                <w:color w:val="auto"/>
              </w:rPr>
            </w:pPr>
            <w:r>
              <w:rPr>
                <w:b/>
                <w:color w:val="auto"/>
              </w:rPr>
              <w:t>Обеспечение Заявки</w:t>
            </w:r>
          </w:p>
        </w:tc>
        <w:tc>
          <w:tcPr>
            <w:tcW w:w="7200" w:type="dxa"/>
          </w:tcPr>
          <w:p w14:paraId="546E33C5" w14:textId="77777777" w:rsidR="008373B8" w:rsidRDefault="009C3A9D">
            <w:pPr>
              <w:pStyle w:val="10"/>
              <w:ind w:firstLine="0"/>
              <w:rPr>
                <w:sz w:val="24"/>
                <w:szCs w:val="24"/>
              </w:rPr>
            </w:pPr>
            <w:r>
              <w:rPr>
                <w:sz w:val="24"/>
                <w:szCs w:val="24"/>
              </w:rPr>
              <w:t>Не предусмотрено.</w:t>
            </w:r>
          </w:p>
        </w:tc>
      </w:tr>
      <w:tr w:rsidR="00FB7331" w:rsidRPr="00C10125" w14:paraId="7CFD1A1D" w14:textId="77777777" w:rsidTr="003A16CD">
        <w:tc>
          <w:tcPr>
            <w:tcW w:w="426" w:type="dxa"/>
          </w:tcPr>
          <w:p w14:paraId="799C54DC" w14:textId="77777777" w:rsidR="00FB7331" w:rsidRPr="00F86FAA" w:rsidRDefault="00FB7331" w:rsidP="003A16CD">
            <w:pPr>
              <w:pStyle w:val="10"/>
              <w:ind w:left="-57" w:right="-108" w:firstLine="0"/>
              <w:rPr>
                <w:b/>
                <w:sz w:val="24"/>
                <w:szCs w:val="24"/>
              </w:rPr>
            </w:pPr>
            <w:r>
              <w:rPr>
                <w:b/>
                <w:sz w:val="24"/>
                <w:szCs w:val="24"/>
              </w:rPr>
              <w:t>24.</w:t>
            </w:r>
          </w:p>
        </w:tc>
        <w:tc>
          <w:tcPr>
            <w:tcW w:w="2126" w:type="dxa"/>
          </w:tcPr>
          <w:p w14:paraId="7D7078F9"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71CB047F" w14:textId="77777777" w:rsidR="00C146D3" w:rsidRPr="006231E7" w:rsidRDefault="00C146D3" w:rsidP="00C146D3">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478773F" w14:textId="77777777" w:rsidR="00C146D3" w:rsidRPr="006231E7" w:rsidRDefault="00C146D3" w:rsidP="00C146D3">
            <w:pPr>
              <w:jc w:val="both"/>
              <w:rPr>
                <w:rFonts w:eastAsia="Arial"/>
              </w:rPr>
            </w:pPr>
            <w:r>
              <w:rPr>
                <w:rFonts w:eastAsia="Arial"/>
              </w:rPr>
              <w:t>Обеспечение надлежащего исполнения договора:</w:t>
            </w:r>
          </w:p>
          <w:p w14:paraId="6C837025" w14:textId="77777777" w:rsidR="00C146D3" w:rsidRPr="006231E7" w:rsidRDefault="00C146D3" w:rsidP="00C146D3">
            <w:pPr>
              <w:ind w:firstLine="397"/>
              <w:jc w:val="both"/>
              <w:rPr>
                <w:rFonts w:eastAsia="Arial"/>
              </w:rPr>
            </w:pPr>
            <w:r>
              <w:rPr>
                <w:rFonts w:eastAsia="Arial"/>
              </w:rPr>
              <w:t>- предоставляется если размер авансового платежа, указанный в заявке участника превышает 1 000 000 (один миллион) рублей без учета НДС;</w:t>
            </w:r>
          </w:p>
          <w:p w14:paraId="0972277E" w14:textId="77777777" w:rsidR="00C146D3" w:rsidRPr="006231E7" w:rsidRDefault="00C146D3" w:rsidP="00C146D3">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7B61BD8C" w14:textId="01FCB3A9" w:rsidR="00C146D3" w:rsidRPr="006231E7" w:rsidRDefault="00C146D3" w:rsidP="00C146D3">
            <w:pPr>
              <w:ind w:firstLine="397"/>
              <w:jc w:val="both"/>
              <w:rPr>
                <w:rFonts w:eastAsia="Arial"/>
              </w:rPr>
            </w:pPr>
            <w:r>
              <w:rPr>
                <w:rFonts w:eastAsia="Arial"/>
              </w:rPr>
              <w:lastRenderedPageBreak/>
              <w:t>- предоставляется в течение 20 (двадцати) рабочих дней с момента подписания договора;</w:t>
            </w:r>
          </w:p>
          <w:p w14:paraId="6FB1AD93" w14:textId="77777777" w:rsidR="00C146D3" w:rsidRPr="006231E7" w:rsidRDefault="00C146D3" w:rsidP="00C146D3">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0E5CDB37" w14:textId="77777777" w:rsidR="00C146D3" w:rsidRPr="006231E7" w:rsidRDefault="00C146D3" w:rsidP="00C146D3">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составленной в соответствии со следующими требованиями:</w:t>
            </w:r>
          </w:p>
          <w:p w14:paraId="1B52755F" w14:textId="77777777" w:rsidR="00C146D3" w:rsidRPr="006231E7" w:rsidRDefault="00C146D3" w:rsidP="00C146D3">
            <w:pPr>
              <w:tabs>
                <w:tab w:val="left" w:pos="142"/>
              </w:tabs>
              <w:autoSpaceDN w:val="0"/>
              <w:ind w:firstLine="567"/>
              <w:jc w:val="both"/>
              <w:rPr>
                <w:kern w:val="3"/>
                <w:sz w:val="20"/>
                <w:szCs w:val="20"/>
              </w:rPr>
            </w:pPr>
            <w:r>
              <w:rPr>
                <w:color w:val="000000" w:themeColor="text1"/>
                <w:kern w:val="3"/>
                <w:sz w:val="20"/>
                <w:szCs w:val="20"/>
              </w:rPr>
              <w:t xml:space="preserve">1. Независимая гарантия оформляется в соответствии с </w:t>
            </w:r>
            <w:r>
              <w:rPr>
                <w:kern w:val="3"/>
                <w:sz w:val="20"/>
                <w:szCs w:val="20"/>
              </w:rPr>
              <w:t>требованиями §6 главы 23 Гражданского кодекса Российской Федерации.</w:t>
            </w:r>
          </w:p>
          <w:p w14:paraId="456D6D51"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2. В независимой гарантии должны быть указаны:</w:t>
            </w:r>
          </w:p>
          <w:p w14:paraId="120791EC"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1) дата выдачи;</w:t>
            </w:r>
          </w:p>
          <w:p w14:paraId="4775C7E0"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2) принципал – наименование, адрес, ИНН, ОГРН;</w:t>
            </w:r>
          </w:p>
          <w:p w14:paraId="0C81BE9C"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687A1F2A"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00A8CD0"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5) номер и дата договора (указать предмет договора);</w:t>
            </w:r>
          </w:p>
          <w:p w14:paraId="1FC8D963" w14:textId="1195820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6) денежная сумма, подлежащая выплате </w:t>
            </w:r>
            <w:r>
              <w:rPr>
                <w:color w:val="00000A"/>
                <w:kern w:val="3"/>
                <w:sz w:val="20"/>
                <w:szCs w:val="20"/>
                <w:lang w:eastAsia="ru-RU"/>
              </w:rPr>
              <w:t>____________ (</w:t>
            </w:r>
            <w:r w:rsidRPr="00C146D3">
              <w:rPr>
                <w:color w:val="00000A"/>
                <w:kern w:val="3"/>
                <w:sz w:val="20"/>
                <w:szCs w:val="20"/>
                <w:lang w:eastAsia="ru-RU"/>
              </w:rPr>
              <w:t>(сумма в рублях, эквивалентная сумме авансового платежа в юанях, пересчитанная по курсу ЦБ РФ на дату заключения договора + 2%</w:t>
            </w:r>
            <w:r>
              <w:rPr>
                <w:color w:val="00000A"/>
                <w:kern w:val="3"/>
                <w:sz w:val="20"/>
                <w:szCs w:val="20"/>
                <w:lang w:eastAsia="ru-RU"/>
              </w:rPr>
              <w:t>)</w:t>
            </w:r>
            <w:r>
              <w:rPr>
                <w:color w:val="000000" w:themeColor="text1"/>
                <w:kern w:val="3"/>
                <w:sz w:val="20"/>
                <w:szCs w:val="20"/>
              </w:rPr>
              <w:t>;</w:t>
            </w:r>
          </w:p>
          <w:p w14:paraId="77486BED"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7) срок действия гарантии;</w:t>
            </w:r>
          </w:p>
          <w:p w14:paraId="30614F72"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0319511"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930800C"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44AD2227"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41040B2F"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32DDBD2"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156E7A6"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E019569"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3DCDA946"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w:t>
            </w:r>
            <w:r>
              <w:rPr>
                <w:color w:val="000000" w:themeColor="text1"/>
                <w:kern w:val="3"/>
                <w:sz w:val="20"/>
                <w:szCs w:val="20"/>
              </w:rPr>
              <w:lastRenderedPageBreak/>
              <w:t>с использованием телекоммуникационной системы SWIFT (СВИФТ), с соблюдением требований к форме, установленных стандартами этой системы;</w:t>
            </w:r>
          </w:p>
          <w:p w14:paraId="15E3AAE3"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A1F92BE"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18) условие, согласно которому банковская гарантия вступает в силу со дня выдачи банковской гарантии;</w:t>
            </w:r>
          </w:p>
          <w:p w14:paraId="084D596B" w14:textId="77777777" w:rsidR="00C146D3" w:rsidRPr="006231E7" w:rsidRDefault="00C146D3" w:rsidP="00C146D3">
            <w:pPr>
              <w:tabs>
                <w:tab w:val="left" w:pos="142"/>
              </w:tabs>
              <w:autoSpaceDN w:val="0"/>
              <w:ind w:firstLine="567"/>
              <w:jc w:val="both"/>
              <w:rPr>
                <w:color w:val="000000" w:themeColor="text1"/>
                <w:kern w:val="3"/>
              </w:rPr>
            </w:pPr>
            <w:r>
              <w:rPr>
                <w:color w:val="000000" w:themeColor="text1"/>
                <w:kern w:val="3"/>
                <w:sz w:val="20"/>
                <w:szCs w:val="20"/>
              </w:rPr>
              <w:t>19) условие, согласно которому бенефициар вправе предъявлять требование в течение всего срока действия банковской гарантии.</w:t>
            </w:r>
          </w:p>
          <w:p w14:paraId="1A6C21E9"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415D986C"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EAD4A97" w14:textId="77777777" w:rsidR="00C146D3" w:rsidRPr="006231E7" w:rsidRDefault="00C146D3" w:rsidP="00C146D3">
            <w:pPr>
              <w:tabs>
                <w:tab w:val="left" w:pos="142"/>
              </w:tabs>
              <w:autoSpaceDN w:val="0"/>
              <w:ind w:firstLine="567"/>
              <w:jc w:val="both"/>
              <w:rPr>
                <w:color w:val="000000" w:themeColor="text1"/>
                <w:kern w:val="3"/>
                <w:sz w:val="20"/>
                <w:szCs w:val="20"/>
              </w:rPr>
            </w:pPr>
            <w:r>
              <w:rPr>
                <w:color w:val="000000" w:themeColor="text1"/>
                <w:kern w:val="3"/>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19135727" w14:textId="77777777" w:rsidR="00C146D3" w:rsidRPr="006231E7" w:rsidRDefault="00C146D3" w:rsidP="00C146D3">
            <w:pPr>
              <w:tabs>
                <w:tab w:val="left" w:pos="142"/>
              </w:tabs>
              <w:autoSpaceDN w:val="0"/>
              <w:ind w:firstLine="567"/>
              <w:jc w:val="both"/>
              <w:rPr>
                <w:rFonts w:eastAsia="MS Mincho"/>
                <w:color w:val="00000A"/>
                <w:kern w:val="3"/>
                <w:sz w:val="20"/>
                <w:szCs w:val="20"/>
              </w:rPr>
            </w:pPr>
            <w:r>
              <w:rPr>
                <w:color w:val="000000" w:themeColor="text1"/>
                <w:kern w:val="3"/>
                <w:sz w:val="20"/>
                <w:szCs w:val="20"/>
              </w:rPr>
              <w:t xml:space="preserve">6. </w:t>
            </w:r>
            <w:r>
              <w:rPr>
                <w:rFonts w:eastAsia="MS Mincho" w:hint="cs"/>
                <w:color w:val="00000A"/>
                <w:kern w:val="3"/>
                <w:sz w:val="20"/>
                <w:szCs w:val="20"/>
              </w:rPr>
              <w:t>Срок</w:t>
            </w:r>
            <w:r>
              <w:rPr>
                <w:rFonts w:eastAsia="MS Mincho"/>
                <w:color w:val="00000A"/>
                <w:kern w:val="3"/>
                <w:sz w:val="20"/>
                <w:szCs w:val="20"/>
              </w:rPr>
              <w:t xml:space="preserve"> </w:t>
            </w:r>
            <w:r>
              <w:rPr>
                <w:rFonts w:eastAsia="MS Mincho" w:hint="cs"/>
                <w:color w:val="00000A"/>
                <w:kern w:val="3"/>
                <w:sz w:val="20"/>
                <w:szCs w:val="20"/>
              </w:rPr>
              <w:t>действия</w:t>
            </w:r>
            <w:r>
              <w:rPr>
                <w:rFonts w:eastAsia="MS Mincho"/>
                <w:color w:val="00000A"/>
                <w:kern w:val="3"/>
                <w:sz w:val="20"/>
                <w:szCs w:val="20"/>
              </w:rPr>
              <w:t xml:space="preserve"> банковской гарантии </w:t>
            </w:r>
            <w:r>
              <w:rPr>
                <w:rFonts w:eastAsia="MS Mincho" w:hint="cs"/>
                <w:color w:val="00000A"/>
                <w:kern w:val="3"/>
                <w:sz w:val="20"/>
                <w:szCs w:val="20"/>
              </w:rPr>
              <w:t>должен</w:t>
            </w:r>
            <w:r>
              <w:rPr>
                <w:rFonts w:eastAsia="MS Mincho"/>
                <w:color w:val="00000A"/>
                <w:kern w:val="3"/>
                <w:sz w:val="20"/>
                <w:szCs w:val="20"/>
              </w:rPr>
              <w:t xml:space="preserve"> превышать срок действия </w:t>
            </w:r>
            <w:r>
              <w:rPr>
                <w:rFonts w:eastAsia="MS Mincho" w:hint="cs"/>
                <w:color w:val="00000A"/>
                <w:kern w:val="3"/>
                <w:sz w:val="20"/>
                <w:szCs w:val="20"/>
              </w:rPr>
              <w:t>договор</w:t>
            </w:r>
            <w:r>
              <w:rPr>
                <w:rFonts w:eastAsia="MS Mincho"/>
                <w:color w:val="00000A"/>
                <w:kern w:val="3"/>
                <w:sz w:val="20"/>
                <w:szCs w:val="20"/>
              </w:rPr>
              <w:t xml:space="preserve">а, </w:t>
            </w:r>
            <w:r>
              <w:rPr>
                <w:rFonts w:eastAsia="MS Mincho" w:hint="cs"/>
                <w:color w:val="00000A"/>
                <w:kern w:val="3"/>
                <w:sz w:val="20"/>
                <w:szCs w:val="20"/>
              </w:rPr>
              <w:t>заключаемо</w:t>
            </w:r>
            <w:r>
              <w:rPr>
                <w:rFonts w:eastAsia="MS Mincho"/>
                <w:color w:val="00000A"/>
                <w:kern w:val="3"/>
                <w:sz w:val="20"/>
                <w:szCs w:val="20"/>
              </w:rPr>
              <w:t xml:space="preserve">го </w:t>
            </w:r>
            <w:r>
              <w:rPr>
                <w:rFonts w:eastAsia="MS Mincho" w:hint="cs"/>
                <w:color w:val="00000A"/>
                <w:kern w:val="3"/>
                <w:sz w:val="20"/>
                <w:szCs w:val="20"/>
              </w:rPr>
              <w:t>по</w:t>
            </w:r>
            <w:r>
              <w:rPr>
                <w:rFonts w:eastAsia="MS Mincho"/>
                <w:color w:val="00000A"/>
                <w:kern w:val="3"/>
                <w:sz w:val="20"/>
                <w:szCs w:val="20"/>
              </w:rPr>
              <w:t xml:space="preserve"> </w:t>
            </w:r>
            <w:r>
              <w:rPr>
                <w:rFonts w:eastAsia="MS Mincho" w:hint="cs"/>
                <w:color w:val="00000A"/>
                <w:kern w:val="3"/>
                <w:sz w:val="20"/>
                <w:szCs w:val="20"/>
              </w:rPr>
              <w:t>итогам</w:t>
            </w:r>
            <w:r>
              <w:rPr>
                <w:rFonts w:eastAsia="MS Mincho"/>
                <w:color w:val="00000A"/>
                <w:kern w:val="3"/>
                <w:sz w:val="20"/>
                <w:szCs w:val="20"/>
              </w:rPr>
              <w:t xml:space="preserve"> Запроса предложений, </w:t>
            </w:r>
            <w:r>
              <w:rPr>
                <w:color w:val="00000A"/>
                <w:kern w:val="3"/>
                <w:sz w:val="20"/>
                <w:szCs w:val="20"/>
              </w:rPr>
              <w:t>не менее чем на 60 календарных дней</w:t>
            </w:r>
            <w:r>
              <w:rPr>
                <w:rFonts w:eastAsia="MS Mincho"/>
                <w:color w:val="00000A"/>
                <w:kern w:val="3"/>
                <w:sz w:val="20"/>
                <w:szCs w:val="20"/>
              </w:rPr>
              <w:t>.</w:t>
            </w:r>
          </w:p>
          <w:p w14:paraId="160333E9" w14:textId="77777777" w:rsidR="00C146D3" w:rsidRPr="006231E7" w:rsidRDefault="00C146D3" w:rsidP="00C146D3">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C146D3" w:rsidRPr="00A336B1" w14:paraId="11C826B8" w14:textId="77777777" w:rsidTr="003B78B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EB22BA" w14:textId="77777777" w:rsidR="00C146D3" w:rsidRPr="00A336B1" w:rsidRDefault="00C146D3" w:rsidP="00C146D3">
                  <w:pPr>
                    <w:jc w:val="center"/>
                    <w:rPr>
                      <w:color w:val="000000"/>
                      <w:sz w:val="20"/>
                      <w:szCs w:val="20"/>
                    </w:rPr>
                  </w:pPr>
                  <w:r>
                    <w:rPr>
                      <w:color w:val="000000"/>
                      <w:sz w:val="20"/>
                      <w:szCs w:val="2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3E9FEC13" w14:textId="77777777" w:rsidR="00C146D3" w:rsidRPr="00A336B1" w:rsidRDefault="00C146D3" w:rsidP="00C146D3">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183058B7" w14:textId="77777777" w:rsidR="00C146D3" w:rsidRPr="00A336B1" w:rsidRDefault="00C146D3" w:rsidP="00C146D3">
                  <w:pPr>
                    <w:jc w:val="center"/>
                    <w:rPr>
                      <w:sz w:val="20"/>
                      <w:szCs w:val="20"/>
                    </w:rPr>
                  </w:pPr>
                  <w:r>
                    <w:rPr>
                      <w:sz w:val="20"/>
                      <w:szCs w:val="20"/>
                    </w:rPr>
                    <w:t>Лимит на прием независимых (банковских) гарантий, млн. руб.</w:t>
                  </w:r>
                </w:p>
              </w:tc>
            </w:tr>
            <w:tr w:rsidR="00C146D3" w:rsidRPr="000C0062" w14:paraId="31392C69" w14:textId="77777777" w:rsidTr="003B78B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46822A33" w14:textId="77777777" w:rsidR="00C146D3" w:rsidRPr="000C0062" w:rsidRDefault="00C146D3" w:rsidP="00C146D3">
                  <w:pPr>
                    <w:rPr>
                      <w:color w:val="000000"/>
                      <w:sz w:val="20"/>
                      <w:szCs w:val="20"/>
                    </w:rPr>
                  </w:pPr>
                  <w:r>
                    <w:rPr>
                      <w:color w:val="000000"/>
                      <w:sz w:val="20"/>
                      <w:szCs w:val="20"/>
                    </w:rPr>
                    <w:t>1.</w:t>
                  </w:r>
                </w:p>
              </w:tc>
              <w:tc>
                <w:tcPr>
                  <w:tcW w:w="4420" w:type="dxa"/>
                  <w:tcBorders>
                    <w:top w:val="single" w:sz="4" w:space="0" w:color="auto"/>
                    <w:left w:val="nil"/>
                    <w:bottom w:val="nil"/>
                    <w:right w:val="single" w:sz="4" w:space="0" w:color="auto"/>
                  </w:tcBorders>
                  <w:shd w:val="clear" w:color="auto" w:fill="FFFFFF"/>
                  <w:hideMark/>
                </w:tcPr>
                <w:p w14:paraId="0A99B9B4" w14:textId="77777777" w:rsidR="00C146D3" w:rsidRPr="000C0062" w:rsidRDefault="00C146D3" w:rsidP="00C146D3">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4675D355" w14:textId="77777777" w:rsidR="00C146D3" w:rsidRPr="000C0062" w:rsidRDefault="00C146D3" w:rsidP="00C146D3">
                  <w:pPr>
                    <w:jc w:val="center"/>
                    <w:rPr>
                      <w:sz w:val="20"/>
                      <w:szCs w:val="20"/>
                    </w:rPr>
                  </w:pPr>
                  <w:r>
                    <w:rPr>
                      <w:sz w:val="20"/>
                      <w:szCs w:val="20"/>
                    </w:rPr>
                    <w:t>1 000</w:t>
                  </w:r>
                </w:p>
              </w:tc>
            </w:tr>
            <w:tr w:rsidR="00C146D3" w:rsidRPr="000C0062" w14:paraId="2FC8236C" w14:textId="77777777" w:rsidTr="003B78B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698B63" w14:textId="77777777" w:rsidR="00C146D3" w:rsidRPr="000C0062" w:rsidRDefault="00C146D3" w:rsidP="00C146D3">
                  <w:pPr>
                    <w:rPr>
                      <w:color w:val="000000"/>
                      <w:sz w:val="20"/>
                      <w:szCs w:val="20"/>
                    </w:rPr>
                  </w:pPr>
                  <w:r>
                    <w:rPr>
                      <w:color w:val="000000"/>
                      <w:sz w:val="20"/>
                      <w:szCs w:val="20"/>
                    </w:rPr>
                    <w:t>2.</w:t>
                  </w:r>
                </w:p>
              </w:tc>
              <w:tc>
                <w:tcPr>
                  <w:tcW w:w="4420" w:type="dxa"/>
                  <w:tcBorders>
                    <w:top w:val="single" w:sz="4" w:space="0" w:color="auto"/>
                    <w:left w:val="nil"/>
                    <w:bottom w:val="single" w:sz="4" w:space="0" w:color="auto"/>
                    <w:right w:val="single" w:sz="4" w:space="0" w:color="auto"/>
                  </w:tcBorders>
                  <w:shd w:val="clear" w:color="auto" w:fill="FFFFFF"/>
                  <w:hideMark/>
                </w:tcPr>
                <w:p w14:paraId="61154D99" w14:textId="77777777" w:rsidR="00C146D3" w:rsidRPr="000C0062" w:rsidRDefault="00C146D3" w:rsidP="00C146D3">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094ED182" w14:textId="77777777" w:rsidR="00C146D3" w:rsidRPr="000C0062" w:rsidRDefault="00C146D3" w:rsidP="00C146D3">
                  <w:pPr>
                    <w:jc w:val="center"/>
                    <w:rPr>
                      <w:sz w:val="20"/>
                      <w:szCs w:val="20"/>
                    </w:rPr>
                  </w:pPr>
                  <w:r>
                    <w:rPr>
                      <w:sz w:val="20"/>
                      <w:szCs w:val="20"/>
                    </w:rPr>
                    <w:t>1 000</w:t>
                  </w:r>
                </w:p>
              </w:tc>
            </w:tr>
            <w:tr w:rsidR="00C146D3" w:rsidRPr="000C0062" w14:paraId="010EFFA9" w14:textId="77777777" w:rsidTr="003B78B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C03ACBE" w14:textId="77777777" w:rsidR="00C146D3" w:rsidRPr="000C0062" w:rsidRDefault="00C146D3" w:rsidP="00C146D3">
                  <w:pPr>
                    <w:rPr>
                      <w:color w:val="000000"/>
                      <w:sz w:val="20"/>
                      <w:szCs w:val="20"/>
                    </w:rPr>
                  </w:pPr>
                  <w:r>
                    <w:rPr>
                      <w:color w:val="000000"/>
                      <w:sz w:val="20"/>
                      <w:szCs w:val="20"/>
                    </w:rPr>
                    <w:t>3.</w:t>
                  </w:r>
                </w:p>
              </w:tc>
              <w:tc>
                <w:tcPr>
                  <w:tcW w:w="4420" w:type="dxa"/>
                  <w:tcBorders>
                    <w:top w:val="nil"/>
                    <w:left w:val="nil"/>
                    <w:bottom w:val="nil"/>
                    <w:right w:val="single" w:sz="4" w:space="0" w:color="auto"/>
                  </w:tcBorders>
                  <w:shd w:val="clear" w:color="auto" w:fill="FFFFFF"/>
                  <w:hideMark/>
                </w:tcPr>
                <w:p w14:paraId="2406CBF1" w14:textId="77777777" w:rsidR="00C146D3" w:rsidRPr="000C0062" w:rsidRDefault="00C146D3" w:rsidP="00C146D3">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33CAAB00" w14:textId="77777777" w:rsidR="00C146D3" w:rsidRPr="000C0062" w:rsidRDefault="00C146D3" w:rsidP="00C146D3">
                  <w:pPr>
                    <w:jc w:val="center"/>
                    <w:rPr>
                      <w:sz w:val="20"/>
                      <w:szCs w:val="20"/>
                    </w:rPr>
                  </w:pPr>
                  <w:r>
                    <w:rPr>
                      <w:sz w:val="20"/>
                      <w:szCs w:val="20"/>
                    </w:rPr>
                    <w:t>1 000</w:t>
                  </w:r>
                </w:p>
              </w:tc>
            </w:tr>
            <w:tr w:rsidR="00C146D3" w:rsidRPr="000C0062" w14:paraId="0EF05205" w14:textId="77777777" w:rsidTr="003B78B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772B602" w14:textId="77777777" w:rsidR="00C146D3" w:rsidRPr="000C0062" w:rsidRDefault="00C146D3" w:rsidP="00C146D3">
                  <w:pPr>
                    <w:rPr>
                      <w:color w:val="000000"/>
                      <w:sz w:val="20"/>
                      <w:szCs w:val="20"/>
                    </w:rPr>
                  </w:pPr>
                  <w:r>
                    <w:rPr>
                      <w:color w:val="000000"/>
                      <w:sz w:val="20"/>
                      <w:szCs w:val="2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46BD4CBC" w14:textId="77777777" w:rsidR="00C146D3" w:rsidRPr="000C0062" w:rsidRDefault="00C146D3" w:rsidP="00C146D3">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67359DB7" w14:textId="77777777" w:rsidR="00C146D3" w:rsidRPr="000C0062" w:rsidRDefault="00C146D3" w:rsidP="00C146D3">
                  <w:pPr>
                    <w:jc w:val="center"/>
                    <w:rPr>
                      <w:sz w:val="20"/>
                      <w:szCs w:val="20"/>
                    </w:rPr>
                  </w:pPr>
                  <w:r>
                    <w:rPr>
                      <w:sz w:val="20"/>
                      <w:szCs w:val="20"/>
                    </w:rPr>
                    <w:t>1 000</w:t>
                  </w:r>
                </w:p>
              </w:tc>
            </w:tr>
            <w:tr w:rsidR="00C146D3" w:rsidRPr="000C0062" w14:paraId="344D57EE" w14:textId="77777777" w:rsidTr="003B78B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48749CE" w14:textId="77777777" w:rsidR="00C146D3" w:rsidRPr="000C0062" w:rsidRDefault="00C146D3" w:rsidP="00C146D3">
                  <w:pPr>
                    <w:rPr>
                      <w:color w:val="000000"/>
                      <w:sz w:val="20"/>
                      <w:szCs w:val="20"/>
                    </w:rPr>
                  </w:pPr>
                  <w:r>
                    <w:rPr>
                      <w:color w:val="000000"/>
                      <w:sz w:val="20"/>
                      <w:szCs w:val="2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45274252" w14:textId="77777777" w:rsidR="00C146D3" w:rsidRPr="000C0062" w:rsidRDefault="00C146D3" w:rsidP="00C146D3">
                  <w:pPr>
                    <w:rPr>
                      <w:bCs/>
                      <w:color w:val="000000"/>
                      <w:sz w:val="20"/>
                      <w:szCs w:val="20"/>
                    </w:rPr>
                  </w:pPr>
                  <w:r>
                    <w:rPr>
                      <w:sz w:val="20"/>
                      <w:szCs w:val="20"/>
                    </w:rPr>
                    <w:t>АО «Россельхозбанк»</w:t>
                  </w:r>
                </w:p>
              </w:tc>
              <w:tc>
                <w:tcPr>
                  <w:tcW w:w="1984" w:type="dxa"/>
                  <w:tcBorders>
                    <w:top w:val="nil"/>
                    <w:left w:val="nil"/>
                    <w:bottom w:val="single" w:sz="4" w:space="0" w:color="auto"/>
                    <w:right w:val="single" w:sz="4" w:space="0" w:color="auto"/>
                  </w:tcBorders>
                  <w:shd w:val="clear" w:color="auto" w:fill="FFFFFF"/>
                  <w:hideMark/>
                </w:tcPr>
                <w:p w14:paraId="0E281F81" w14:textId="77777777" w:rsidR="00C146D3" w:rsidRPr="000C0062" w:rsidRDefault="00C146D3" w:rsidP="00C146D3">
                  <w:pPr>
                    <w:jc w:val="center"/>
                    <w:rPr>
                      <w:sz w:val="20"/>
                      <w:szCs w:val="20"/>
                    </w:rPr>
                  </w:pPr>
                  <w:r>
                    <w:rPr>
                      <w:sz w:val="20"/>
                      <w:szCs w:val="20"/>
                    </w:rPr>
                    <w:t>1 000</w:t>
                  </w:r>
                </w:p>
              </w:tc>
            </w:tr>
            <w:tr w:rsidR="00C146D3" w:rsidRPr="000C0062" w14:paraId="04AC27B8" w14:textId="77777777" w:rsidTr="003B78B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633048E" w14:textId="77777777" w:rsidR="00C146D3" w:rsidRPr="000C0062" w:rsidRDefault="00C146D3" w:rsidP="00C146D3">
                  <w:pPr>
                    <w:rPr>
                      <w:color w:val="000000"/>
                      <w:sz w:val="20"/>
                      <w:szCs w:val="20"/>
                    </w:rPr>
                  </w:pPr>
                  <w:r>
                    <w:rPr>
                      <w:color w:val="000000"/>
                      <w:sz w:val="20"/>
                      <w:szCs w:val="2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3E426CD0" w14:textId="77777777" w:rsidR="00C146D3" w:rsidRPr="000C0062" w:rsidRDefault="00C146D3" w:rsidP="00C146D3">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15554E5E" w14:textId="77777777" w:rsidR="00C146D3" w:rsidRPr="000C0062" w:rsidRDefault="00C146D3" w:rsidP="00C146D3">
                  <w:pPr>
                    <w:jc w:val="center"/>
                    <w:rPr>
                      <w:sz w:val="20"/>
                      <w:szCs w:val="20"/>
                    </w:rPr>
                  </w:pPr>
                  <w:r>
                    <w:rPr>
                      <w:sz w:val="20"/>
                      <w:szCs w:val="20"/>
                    </w:rPr>
                    <w:t>1 000</w:t>
                  </w:r>
                </w:p>
              </w:tc>
            </w:tr>
            <w:tr w:rsidR="00C146D3" w:rsidRPr="000C0062" w14:paraId="416E5C2D" w14:textId="77777777" w:rsidTr="003B78B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B7C80D4" w14:textId="77777777" w:rsidR="00C146D3" w:rsidRPr="000C0062" w:rsidRDefault="00C146D3" w:rsidP="00C146D3">
                  <w:pPr>
                    <w:rPr>
                      <w:sz w:val="20"/>
                      <w:szCs w:val="20"/>
                    </w:rPr>
                  </w:pPr>
                  <w:r>
                    <w:rPr>
                      <w:sz w:val="20"/>
                      <w:szCs w:val="20"/>
                    </w:rPr>
                    <w:t>7.</w:t>
                  </w:r>
                </w:p>
              </w:tc>
              <w:tc>
                <w:tcPr>
                  <w:tcW w:w="4420" w:type="dxa"/>
                  <w:tcBorders>
                    <w:top w:val="nil"/>
                    <w:left w:val="nil"/>
                    <w:bottom w:val="single" w:sz="4" w:space="0" w:color="auto"/>
                    <w:right w:val="single" w:sz="4" w:space="0" w:color="auto"/>
                  </w:tcBorders>
                  <w:shd w:val="clear" w:color="auto" w:fill="FFFFFF"/>
                  <w:hideMark/>
                </w:tcPr>
                <w:p w14:paraId="52672DB1" w14:textId="77777777" w:rsidR="00C146D3" w:rsidRPr="000C0062" w:rsidRDefault="00C146D3" w:rsidP="00C146D3">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5B50AF9F" w14:textId="77777777" w:rsidR="00C146D3" w:rsidRPr="000C0062" w:rsidRDefault="00C146D3" w:rsidP="00C146D3">
                  <w:pPr>
                    <w:jc w:val="center"/>
                    <w:rPr>
                      <w:sz w:val="20"/>
                      <w:szCs w:val="20"/>
                    </w:rPr>
                  </w:pPr>
                  <w:r>
                    <w:rPr>
                      <w:sz w:val="20"/>
                      <w:szCs w:val="20"/>
                    </w:rPr>
                    <w:t>1 000</w:t>
                  </w:r>
                </w:p>
              </w:tc>
            </w:tr>
            <w:tr w:rsidR="00C146D3" w:rsidRPr="000C0062" w14:paraId="3ECA9A37" w14:textId="77777777" w:rsidTr="003B78B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1D2F607" w14:textId="77777777" w:rsidR="00C146D3" w:rsidRPr="000C0062" w:rsidRDefault="00C146D3" w:rsidP="00C146D3">
                  <w:pPr>
                    <w:rPr>
                      <w:sz w:val="20"/>
                      <w:szCs w:val="20"/>
                    </w:rPr>
                  </w:pPr>
                  <w:r>
                    <w:rPr>
                      <w:sz w:val="20"/>
                      <w:szCs w:val="20"/>
                    </w:rPr>
                    <w:t>8.</w:t>
                  </w:r>
                </w:p>
              </w:tc>
              <w:tc>
                <w:tcPr>
                  <w:tcW w:w="4420" w:type="dxa"/>
                  <w:tcBorders>
                    <w:top w:val="nil"/>
                    <w:left w:val="nil"/>
                    <w:bottom w:val="single" w:sz="4" w:space="0" w:color="auto"/>
                    <w:right w:val="single" w:sz="4" w:space="0" w:color="auto"/>
                  </w:tcBorders>
                  <w:shd w:val="clear" w:color="auto" w:fill="FFFFFF"/>
                  <w:hideMark/>
                </w:tcPr>
                <w:p w14:paraId="55352F8D" w14:textId="77777777" w:rsidR="00C146D3" w:rsidRPr="000C0062" w:rsidRDefault="00C146D3" w:rsidP="00C146D3">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746E1939" w14:textId="77777777" w:rsidR="00C146D3" w:rsidRPr="000C0062" w:rsidRDefault="00C146D3" w:rsidP="00C146D3">
                  <w:pPr>
                    <w:jc w:val="center"/>
                    <w:rPr>
                      <w:sz w:val="20"/>
                      <w:szCs w:val="20"/>
                    </w:rPr>
                  </w:pPr>
                  <w:r>
                    <w:rPr>
                      <w:sz w:val="20"/>
                      <w:szCs w:val="20"/>
                    </w:rPr>
                    <w:t>1 000</w:t>
                  </w:r>
                </w:p>
              </w:tc>
            </w:tr>
            <w:tr w:rsidR="00C146D3" w:rsidRPr="000C0062" w14:paraId="3F49BAD2" w14:textId="77777777" w:rsidTr="003B78B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8B0937" w14:textId="77777777" w:rsidR="00C146D3" w:rsidRPr="000C0062" w:rsidRDefault="00C146D3" w:rsidP="00C146D3">
                  <w:pPr>
                    <w:rPr>
                      <w:color w:val="000000"/>
                      <w:sz w:val="20"/>
                      <w:szCs w:val="20"/>
                    </w:rPr>
                  </w:pPr>
                  <w:r>
                    <w:rPr>
                      <w:color w:val="000000"/>
                      <w:sz w:val="20"/>
                      <w:szCs w:val="20"/>
                    </w:rPr>
                    <w:t>9.</w:t>
                  </w:r>
                </w:p>
              </w:tc>
              <w:tc>
                <w:tcPr>
                  <w:tcW w:w="4420" w:type="dxa"/>
                  <w:tcBorders>
                    <w:top w:val="single" w:sz="4" w:space="0" w:color="auto"/>
                    <w:left w:val="nil"/>
                    <w:bottom w:val="nil"/>
                    <w:right w:val="single" w:sz="4" w:space="0" w:color="auto"/>
                  </w:tcBorders>
                  <w:shd w:val="clear" w:color="auto" w:fill="FFFFFF"/>
                  <w:hideMark/>
                </w:tcPr>
                <w:p w14:paraId="59ED8FFF" w14:textId="77777777" w:rsidR="00C146D3" w:rsidRPr="000C0062" w:rsidRDefault="00C146D3" w:rsidP="00C146D3">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9B9FDC9" w14:textId="77777777" w:rsidR="00C146D3" w:rsidRPr="000C0062" w:rsidRDefault="00C146D3" w:rsidP="00C146D3">
                  <w:pPr>
                    <w:jc w:val="center"/>
                    <w:rPr>
                      <w:sz w:val="20"/>
                      <w:szCs w:val="20"/>
                    </w:rPr>
                  </w:pPr>
                  <w:r>
                    <w:rPr>
                      <w:sz w:val="20"/>
                      <w:szCs w:val="20"/>
                    </w:rPr>
                    <w:t>1 000</w:t>
                  </w:r>
                </w:p>
              </w:tc>
            </w:tr>
            <w:tr w:rsidR="00C146D3" w:rsidRPr="000C0062" w14:paraId="51AEE822" w14:textId="77777777" w:rsidTr="003B78B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90E9FA" w14:textId="77777777" w:rsidR="00C146D3" w:rsidRPr="000C0062" w:rsidRDefault="00C146D3" w:rsidP="00C146D3">
                  <w:pPr>
                    <w:rPr>
                      <w:color w:val="000000"/>
                      <w:sz w:val="20"/>
                      <w:szCs w:val="20"/>
                    </w:rPr>
                  </w:pPr>
                  <w:r>
                    <w:rPr>
                      <w:color w:val="000000"/>
                      <w:sz w:val="20"/>
                      <w:szCs w:val="20"/>
                    </w:rPr>
                    <w:t>10.</w:t>
                  </w:r>
                </w:p>
              </w:tc>
              <w:tc>
                <w:tcPr>
                  <w:tcW w:w="4420" w:type="dxa"/>
                  <w:tcBorders>
                    <w:top w:val="single" w:sz="4" w:space="0" w:color="auto"/>
                    <w:left w:val="nil"/>
                    <w:bottom w:val="nil"/>
                    <w:right w:val="single" w:sz="4" w:space="0" w:color="auto"/>
                  </w:tcBorders>
                  <w:shd w:val="clear" w:color="auto" w:fill="FFFFFF"/>
                  <w:hideMark/>
                </w:tcPr>
                <w:p w14:paraId="746CCD92" w14:textId="77777777" w:rsidR="00C146D3" w:rsidRPr="000C0062" w:rsidRDefault="00C146D3" w:rsidP="00C146D3">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D174B42" w14:textId="77777777" w:rsidR="00C146D3" w:rsidRPr="000C0062" w:rsidRDefault="00C146D3" w:rsidP="00C146D3">
                  <w:pPr>
                    <w:jc w:val="center"/>
                    <w:rPr>
                      <w:sz w:val="20"/>
                      <w:szCs w:val="20"/>
                    </w:rPr>
                  </w:pPr>
                  <w:r>
                    <w:rPr>
                      <w:sz w:val="20"/>
                      <w:szCs w:val="20"/>
                    </w:rPr>
                    <w:t>1 000</w:t>
                  </w:r>
                </w:p>
              </w:tc>
            </w:tr>
            <w:tr w:rsidR="00C146D3" w:rsidRPr="000C0062" w14:paraId="2D209A7C" w14:textId="77777777" w:rsidTr="003B78B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0C534B" w14:textId="77777777" w:rsidR="00C146D3" w:rsidRPr="000C0062" w:rsidRDefault="00C146D3" w:rsidP="00C146D3">
                  <w:pPr>
                    <w:rPr>
                      <w:color w:val="000000"/>
                      <w:sz w:val="20"/>
                      <w:szCs w:val="20"/>
                    </w:rPr>
                  </w:pPr>
                  <w:r>
                    <w:rPr>
                      <w:color w:val="000000"/>
                      <w:sz w:val="20"/>
                      <w:szCs w:val="2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79E43025" w14:textId="77777777" w:rsidR="00C146D3" w:rsidRPr="000C0062" w:rsidRDefault="00C146D3" w:rsidP="00C146D3">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217FBB8" w14:textId="77777777" w:rsidR="00C146D3" w:rsidRPr="000C0062" w:rsidRDefault="00C146D3" w:rsidP="00C146D3">
                  <w:pPr>
                    <w:jc w:val="center"/>
                    <w:rPr>
                      <w:sz w:val="20"/>
                      <w:szCs w:val="20"/>
                    </w:rPr>
                  </w:pPr>
                  <w:r>
                    <w:rPr>
                      <w:sz w:val="20"/>
                      <w:szCs w:val="20"/>
                    </w:rPr>
                    <w:t>1 000</w:t>
                  </w:r>
                </w:p>
              </w:tc>
            </w:tr>
            <w:tr w:rsidR="00C146D3" w:rsidRPr="00DE4692" w14:paraId="61E95BAA" w14:textId="77777777" w:rsidTr="003B78B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D35C50" w14:textId="77777777" w:rsidR="00C146D3" w:rsidRPr="00DE4692" w:rsidRDefault="00C146D3" w:rsidP="00C146D3">
                  <w:pPr>
                    <w:rPr>
                      <w:color w:val="000000"/>
                      <w:sz w:val="20"/>
                      <w:szCs w:val="20"/>
                    </w:rPr>
                  </w:pPr>
                  <w:r>
                    <w:rPr>
                      <w:color w:val="000000"/>
                      <w:sz w:val="20"/>
                      <w:szCs w:val="2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05895E08" w14:textId="77777777" w:rsidR="00C146D3" w:rsidRPr="00DE4692" w:rsidRDefault="00C146D3" w:rsidP="00C146D3">
                  <w:pPr>
                    <w:rPr>
                      <w:bCs/>
                      <w:sz w:val="20"/>
                      <w:szCs w:val="20"/>
                    </w:rPr>
                  </w:pPr>
                  <w:r>
                    <w:rPr>
                      <w:sz w:val="20"/>
                      <w:szCs w:val="20"/>
                    </w:rPr>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01E8FAC7" w14:textId="77777777" w:rsidR="00C146D3" w:rsidRPr="00DE4692" w:rsidRDefault="00C146D3" w:rsidP="00C146D3">
                  <w:pPr>
                    <w:jc w:val="center"/>
                    <w:rPr>
                      <w:sz w:val="20"/>
                      <w:szCs w:val="20"/>
                    </w:rPr>
                  </w:pPr>
                  <w:r>
                    <w:rPr>
                      <w:sz w:val="20"/>
                      <w:szCs w:val="20"/>
                    </w:rPr>
                    <w:t>1 000</w:t>
                  </w:r>
                </w:p>
              </w:tc>
            </w:tr>
            <w:tr w:rsidR="00C146D3" w:rsidRPr="00A336B1" w14:paraId="371F80DE" w14:textId="77777777" w:rsidTr="003B78B3">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506E6B84" w14:textId="77777777" w:rsidR="00C146D3" w:rsidRPr="00A336B1" w:rsidRDefault="00C146D3" w:rsidP="00C146D3">
                  <w:pPr>
                    <w:jc w:val="center"/>
                    <w:rPr>
                      <w:b/>
                      <w:sz w:val="20"/>
                      <w:szCs w:val="20"/>
                    </w:rPr>
                  </w:pPr>
                  <w:r>
                    <w:rPr>
                      <w:b/>
                      <w:sz w:val="20"/>
                      <w:szCs w:val="20"/>
                    </w:rPr>
                    <w:t>Иностранные банковские учреждения</w:t>
                  </w:r>
                </w:p>
              </w:tc>
            </w:tr>
            <w:tr w:rsidR="00C146D3" w:rsidRPr="00A336B1" w14:paraId="5B5EF8CC" w14:textId="77777777" w:rsidTr="003B78B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E9F9D4A" w14:textId="77777777" w:rsidR="00C146D3" w:rsidRPr="00A336B1" w:rsidRDefault="00C146D3" w:rsidP="00C146D3">
                  <w:pPr>
                    <w:jc w:val="center"/>
                    <w:rPr>
                      <w:color w:val="000000"/>
                      <w:sz w:val="20"/>
                      <w:szCs w:val="20"/>
                    </w:rPr>
                  </w:pPr>
                  <w:r>
                    <w:rPr>
                      <w:color w:val="000000"/>
                      <w:sz w:val="20"/>
                      <w:szCs w:val="20"/>
                    </w:rPr>
                    <w:t>13.</w:t>
                  </w:r>
                </w:p>
              </w:tc>
              <w:tc>
                <w:tcPr>
                  <w:tcW w:w="4435" w:type="dxa"/>
                  <w:gridSpan w:val="2"/>
                  <w:tcBorders>
                    <w:top w:val="nil"/>
                    <w:left w:val="nil"/>
                    <w:bottom w:val="single" w:sz="4" w:space="0" w:color="auto"/>
                    <w:right w:val="single" w:sz="4" w:space="0" w:color="auto"/>
                  </w:tcBorders>
                  <w:shd w:val="clear" w:color="auto" w:fill="FFFFFF"/>
                  <w:hideMark/>
                </w:tcPr>
                <w:p w14:paraId="5C61F526" w14:textId="77777777" w:rsidR="00C146D3" w:rsidRPr="00A336B1" w:rsidRDefault="00C146D3" w:rsidP="00C146D3">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984" w:type="dxa"/>
                  <w:tcBorders>
                    <w:top w:val="nil"/>
                    <w:left w:val="nil"/>
                    <w:bottom w:val="single" w:sz="4" w:space="0" w:color="auto"/>
                    <w:right w:val="single" w:sz="4" w:space="0" w:color="auto"/>
                  </w:tcBorders>
                  <w:shd w:val="clear" w:color="auto" w:fill="FFFFFF"/>
                  <w:hideMark/>
                </w:tcPr>
                <w:p w14:paraId="3506A7C5" w14:textId="77777777" w:rsidR="00C146D3" w:rsidRPr="00A336B1" w:rsidRDefault="00C146D3" w:rsidP="00C146D3">
                  <w:pPr>
                    <w:jc w:val="center"/>
                    <w:rPr>
                      <w:sz w:val="20"/>
                      <w:szCs w:val="20"/>
                    </w:rPr>
                  </w:pPr>
                  <w:r>
                    <w:rPr>
                      <w:sz w:val="20"/>
                      <w:szCs w:val="20"/>
                    </w:rPr>
                    <w:t>1 000</w:t>
                  </w:r>
                </w:p>
              </w:tc>
            </w:tr>
            <w:tr w:rsidR="00C146D3" w:rsidRPr="00A336B1" w14:paraId="2175F1E4" w14:textId="77777777" w:rsidTr="003B78B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657B87D8" w14:textId="77777777" w:rsidR="00C146D3" w:rsidRPr="00A336B1" w:rsidRDefault="00C146D3" w:rsidP="00C146D3">
                  <w:pPr>
                    <w:jc w:val="center"/>
                    <w:rPr>
                      <w:color w:val="000000"/>
                      <w:sz w:val="20"/>
                      <w:szCs w:val="20"/>
                    </w:rPr>
                  </w:pPr>
                  <w:r>
                    <w:rPr>
                      <w:color w:val="000000"/>
                      <w:sz w:val="20"/>
                      <w:szCs w:val="20"/>
                    </w:rPr>
                    <w:t>14.</w:t>
                  </w:r>
                </w:p>
              </w:tc>
              <w:tc>
                <w:tcPr>
                  <w:tcW w:w="4435" w:type="dxa"/>
                  <w:gridSpan w:val="2"/>
                  <w:tcBorders>
                    <w:top w:val="nil"/>
                    <w:left w:val="nil"/>
                    <w:bottom w:val="single" w:sz="4" w:space="0" w:color="auto"/>
                    <w:right w:val="single" w:sz="4" w:space="0" w:color="auto"/>
                  </w:tcBorders>
                  <w:shd w:val="clear" w:color="auto" w:fill="FFFFFF"/>
                  <w:hideMark/>
                </w:tcPr>
                <w:p w14:paraId="4F174C39" w14:textId="77777777" w:rsidR="00C146D3" w:rsidRPr="00A336B1" w:rsidRDefault="00C146D3" w:rsidP="00C146D3">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4BD40FFB" w14:textId="77777777" w:rsidR="00C146D3" w:rsidRPr="00A336B1" w:rsidRDefault="00C146D3" w:rsidP="00C146D3">
                  <w:pPr>
                    <w:jc w:val="center"/>
                    <w:rPr>
                      <w:sz w:val="20"/>
                      <w:szCs w:val="20"/>
                    </w:rPr>
                  </w:pPr>
                  <w:r>
                    <w:rPr>
                      <w:sz w:val="20"/>
                      <w:szCs w:val="20"/>
                    </w:rPr>
                    <w:t>1 000</w:t>
                  </w:r>
                </w:p>
              </w:tc>
            </w:tr>
            <w:tr w:rsidR="00C146D3" w:rsidRPr="00A336B1" w14:paraId="6E791D57" w14:textId="77777777" w:rsidTr="003B78B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44CD8C46" w14:textId="77777777" w:rsidR="00C146D3" w:rsidRPr="00A336B1" w:rsidRDefault="00C146D3" w:rsidP="00C146D3">
                  <w:pPr>
                    <w:jc w:val="center"/>
                    <w:rPr>
                      <w:color w:val="000000"/>
                      <w:sz w:val="20"/>
                      <w:szCs w:val="20"/>
                    </w:rPr>
                  </w:pPr>
                  <w:r>
                    <w:rPr>
                      <w:color w:val="000000"/>
                      <w:sz w:val="20"/>
                      <w:szCs w:val="2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1C8B281B" w14:textId="77777777" w:rsidR="00C146D3" w:rsidRPr="00A336B1" w:rsidRDefault="00C146D3" w:rsidP="00C146D3">
                  <w:pPr>
                    <w:rPr>
                      <w:bCs/>
                      <w:sz w:val="20"/>
                      <w:szCs w:val="20"/>
                      <w:lang w:val="en-US"/>
                    </w:rPr>
                  </w:pPr>
                  <w:r>
                    <w:rPr>
                      <w:sz w:val="20"/>
                      <w:szCs w:val="20"/>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218E6303" w14:textId="77777777" w:rsidR="00C146D3" w:rsidRPr="00A336B1" w:rsidRDefault="00C146D3" w:rsidP="00C146D3">
                  <w:pPr>
                    <w:jc w:val="center"/>
                    <w:rPr>
                      <w:sz w:val="20"/>
                      <w:szCs w:val="20"/>
                    </w:rPr>
                  </w:pPr>
                  <w:r>
                    <w:rPr>
                      <w:sz w:val="20"/>
                      <w:szCs w:val="20"/>
                    </w:rPr>
                    <w:t>1 000</w:t>
                  </w:r>
                </w:p>
              </w:tc>
            </w:tr>
          </w:tbl>
          <w:p w14:paraId="376775BD" w14:textId="77777777" w:rsidR="00C146D3" w:rsidRPr="006231E7" w:rsidRDefault="00C146D3" w:rsidP="00C146D3">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171C9321" w14:textId="77777777" w:rsidR="00C146D3" w:rsidRPr="006231E7" w:rsidRDefault="00C146D3" w:rsidP="00C146D3">
            <w:pPr>
              <w:ind w:firstLine="397"/>
              <w:jc w:val="both"/>
            </w:pPr>
            <w:r>
              <w:lastRenderedPageBreak/>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3E4506B2" w14:textId="77777777" w:rsidR="00C146D3" w:rsidRPr="006231E7" w:rsidRDefault="00C146D3" w:rsidP="00C146D3">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791EACDB" w14:textId="77777777" w:rsidR="00C146D3" w:rsidRPr="006231E7" w:rsidRDefault="00C146D3" w:rsidP="00C146D3">
            <w:pPr>
              <w:ind w:firstLine="397"/>
              <w:jc w:val="both"/>
              <w:rPr>
                <w:rFonts w:eastAsia="Arial"/>
              </w:rPr>
            </w:pPr>
          </w:p>
          <w:p w14:paraId="28DA57BA" w14:textId="77777777" w:rsidR="00C146D3" w:rsidRPr="006231E7" w:rsidRDefault="00C146D3" w:rsidP="00C146D3">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5B64524F" w14:textId="77777777" w:rsidR="00C146D3" w:rsidRPr="006231E7" w:rsidRDefault="00C146D3" w:rsidP="00C146D3">
            <w:pPr>
              <w:ind w:firstLine="397"/>
              <w:jc w:val="both"/>
              <w:rPr>
                <w:rFonts w:eastAsia="Arial"/>
              </w:rPr>
            </w:pPr>
            <w:r>
              <w:rPr>
                <w:rFonts w:eastAsia="Arial"/>
              </w:rPr>
              <w:t xml:space="preserve">Р/с 40702810400020001686 </w:t>
            </w:r>
          </w:p>
          <w:p w14:paraId="32B69570" w14:textId="77777777" w:rsidR="00C146D3" w:rsidRPr="006231E7" w:rsidRDefault="00C146D3" w:rsidP="00C146D3">
            <w:pPr>
              <w:ind w:firstLine="397"/>
              <w:jc w:val="both"/>
              <w:rPr>
                <w:rFonts w:eastAsia="Arial"/>
              </w:rPr>
            </w:pPr>
            <w:r>
              <w:rPr>
                <w:rFonts w:eastAsia="Arial"/>
              </w:rPr>
              <w:t>в ПАО Сбербанк</w:t>
            </w:r>
          </w:p>
          <w:p w14:paraId="218FC361" w14:textId="77777777" w:rsidR="00C146D3" w:rsidRPr="006231E7" w:rsidRDefault="00C146D3" w:rsidP="00C146D3">
            <w:pPr>
              <w:ind w:firstLine="397"/>
              <w:jc w:val="both"/>
              <w:rPr>
                <w:rFonts w:eastAsia="Arial"/>
              </w:rPr>
            </w:pPr>
            <w:r>
              <w:rPr>
                <w:rFonts w:eastAsia="Arial"/>
              </w:rPr>
              <w:t>БИК 044525225</w:t>
            </w:r>
          </w:p>
          <w:p w14:paraId="234723FA" w14:textId="77777777" w:rsidR="00C146D3" w:rsidRPr="006231E7" w:rsidRDefault="00C146D3" w:rsidP="00C146D3">
            <w:pPr>
              <w:ind w:firstLine="397"/>
              <w:jc w:val="both"/>
              <w:rPr>
                <w:rFonts w:eastAsia="Arial"/>
              </w:rPr>
            </w:pPr>
            <w:r>
              <w:rPr>
                <w:rFonts w:eastAsia="Arial"/>
              </w:rPr>
              <w:t>К/с 30101810400000000225</w:t>
            </w:r>
          </w:p>
          <w:p w14:paraId="7B3BE916" w14:textId="77777777" w:rsidR="00C146D3" w:rsidRPr="006231E7" w:rsidRDefault="00C146D3" w:rsidP="00C146D3">
            <w:pPr>
              <w:ind w:firstLine="397"/>
              <w:jc w:val="both"/>
              <w:rPr>
                <w:rFonts w:eastAsia="Arial"/>
              </w:rPr>
            </w:pPr>
            <w:r>
              <w:rPr>
                <w:rFonts w:eastAsia="Arial"/>
              </w:rPr>
              <w:t>Наименование получателя денежных средств:</w:t>
            </w:r>
          </w:p>
          <w:p w14:paraId="4469E4D5" w14:textId="77777777" w:rsidR="00C146D3" w:rsidRPr="006231E7" w:rsidRDefault="00C146D3" w:rsidP="00C146D3">
            <w:pPr>
              <w:ind w:firstLine="397"/>
              <w:jc w:val="both"/>
              <w:rPr>
                <w:rFonts w:eastAsia="Arial"/>
              </w:rPr>
            </w:pPr>
            <w:r>
              <w:rPr>
                <w:rFonts w:eastAsia="Arial"/>
              </w:rPr>
              <w:t>ПАО «ТрансКонтейнер»</w:t>
            </w:r>
          </w:p>
          <w:p w14:paraId="2D7C9253" w14:textId="77777777" w:rsidR="00C146D3" w:rsidRPr="006231E7" w:rsidRDefault="00C146D3" w:rsidP="00C146D3">
            <w:pPr>
              <w:ind w:firstLine="397"/>
              <w:jc w:val="both"/>
              <w:rPr>
                <w:rFonts w:eastAsia="Arial"/>
              </w:rPr>
            </w:pPr>
            <w:r>
              <w:rPr>
                <w:rFonts w:eastAsia="Arial"/>
              </w:rPr>
              <w:t>ИНН 7708591995</w:t>
            </w:r>
          </w:p>
          <w:p w14:paraId="1F0656EA" w14:textId="77777777" w:rsidR="00C146D3" w:rsidRPr="006231E7" w:rsidRDefault="00C146D3" w:rsidP="00C146D3">
            <w:pPr>
              <w:ind w:firstLine="397"/>
              <w:jc w:val="both"/>
              <w:rPr>
                <w:rFonts w:eastAsia="Arial"/>
              </w:rPr>
            </w:pPr>
            <w:r>
              <w:rPr>
                <w:rFonts w:eastAsia="Arial"/>
              </w:rPr>
              <w:t>КПП 997650001</w:t>
            </w:r>
          </w:p>
          <w:p w14:paraId="514123E7" w14:textId="7CA0CF32" w:rsidR="00C146D3" w:rsidRDefault="00C146D3" w:rsidP="00C146D3">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запроса предложений </w:t>
            </w:r>
            <w:r>
              <w:t>№ </w:t>
            </w:r>
            <w:r>
              <w:rPr>
                <w:highlight w:val="yellow"/>
              </w:rPr>
              <w:t>__________________________</w:t>
            </w:r>
            <w:r>
              <w:t xml:space="preserve">. Адрес: </w:t>
            </w:r>
            <w:r>
              <w:rPr>
                <w:highlight w:val="yellow"/>
              </w:rPr>
              <w:t>________________</w:t>
            </w:r>
            <w:r>
              <w:t>НДС не облагается.</w:t>
            </w:r>
          </w:p>
          <w:p w14:paraId="4B0B270A" w14:textId="77777777" w:rsidR="00C146D3" w:rsidRPr="006231E7" w:rsidRDefault="00C146D3" w:rsidP="00C146D3">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05E58779" w14:textId="77777777" w:rsidR="00C146D3" w:rsidRPr="006231E7" w:rsidRDefault="00C146D3" w:rsidP="00C146D3">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518AE275" w14:textId="77777777" w:rsidR="00C146D3" w:rsidRPr="006231E7" w:rsidRDefault="00C146D3" w:rsidP="00C146D3">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09B4ED37" w14:textId="77777777" w:rsidR="008373B8" w:rsidRDefault="008373B8" w:rsidP="00BA3021">
            <w:pPr>
              <w:jc w:val="both"/>
              <w:rPr>
                <w:rFonts w:eastAsia="Arial"/>
              </w:rPr>
            </w:pPr>
          </w:p>
        </w:tc>
      </w:tr>
      <w:tr w:rsidR="00E961FF" w:rsidRPr="004A2CA8" w14:paraId="443A754C" w14:textId="77777777" w:rsidTr="004D6B74">
        <w:tc>
          <w:tcPr>
            <w:tcW w:w="426" w:type="dxa"/>
          </w:tcPr>
          <w:p w14:paraId="14DFCCA7" w14:textId="77777777" w:rsidR="00E961FF" w:rsidRPr="004A2CA8" w:rsidRDefault="00E961FF" w:rsidP="00E47C4C">
            <w:pPr>
              <w:pStyle w:val="10"/>
              <w:ind w:left="-57" w:right="-108" w:firstLine="0"/>
              <w:rPr>
                <w:b/>
                <w:sz w:val="24"/>
                <w:szCs w:val="24"/>
              </w:rPr>
            </w:pPr>
            <w:r>
              <w:rPr>
                <w:b/>
                <w:sz w:val="24"/>
                <w:szCs w:val="24"/>
              </w:rPr>
              <w:lastRenderedPageBreak/>
              <w:t>25.</w:t>
            </w:r>
          </w:p>
        </w:tc>
        <w:tc>
          <w:tcPr>
            <w:tcW w:w="2126" w:type="dxa"/>
          </w:tcPr>
          <w:p w14:paraId="68BAD325" w14:textId="77777777" w:rsidR="00E961FF" w:rsidRPr="004A2CA8" w:rsidRDefault="00E961FF" w:rsidP="00AD2CB8">
            <w:pPr>
              <w:pStyle w:val="Default"/>
              <w:rPr>
                <w:b/>
                <w:color w:val="auto"/>
              </w:rPr>
            </w:pPr>
            <w:r>
              <w:rPr>
                <w:b/>
              </w:rPr>
              <w:t>Срок заключения договора</w:t>
            </w:r>
          </w:p>
        </w:tc>
        <w:tc>
          <w:tcPr>
            <w:tcW w:w="7200" w:type="dxa"/>
          </w:tcPr>
          <w:p w14:paraId="62432049" w14:textId="77777777" w:rsidR="00E961FF" w:rsidRPr="004A2CA8" w:rsidRDefault="00D4733A" w:rsidP="003F37F8">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60AFBAE" w14:textId="77777777" w:rsidTr="004D6B74">
        <w:tc>
          <w:tcPr>
            <w:tcW w:w="426" w:type="dxa"/>
          </w:tcPr>
          <w:p w14:paraId="11B2CA37" w14:textId="77777777" w:rsidR="005D5B59" w:rsidRPr="004A2CA8" w:rsidRDefault="005D5B59" w:rsidP="00E47C4C">
            <w:pPr>
              <w:pStyle w:val="10"/>
              <w:ind w:left="-57" w:right="-108" w:firstLine="0"/>
              <w:rPr>
                <w:b/>
                <w:sz w:val="24"/>
                <w:szCs w:val="24"/>
              </w:rPr>
            </w:pPr>
            <w:r>
              <w:rPr>
                <w:b/>
                <w:sz w:val="24"/>
                <w:szCs w:val="24"/>
              </w:rPr>
              <w:t>26.</w:t>
            </w:r>
          </w:p>
        </w:tc>
        <w:tc>
          <w:tcPr>
            <w:tcW w:w="2126" w:type="dxa"/>
          </w:tcPr>
          <w:p w14:paraId="13045F26" w14:textId="77777777" w:rsidR="005D5B59" w:rsidRPr="004A2CA8" w:rsidRDefault="00971A21" w:rsidP="00AD2CB8">
            <w:pPr>
              <w:pStyle w:val="Default"/>
              <w:rPr>
                <w:b/>
              </w:rPr>
            </w:pPr>
            <w:r>
              <w:rPr>
                <w:b/>
              </w:rPr>
              <w:t>Срок действия договора</w:t>
            </w:r>
          </w:p>
        </w:tc>
        <w:tc>
          <w:tcPr>
            <w:tcW w:w="7200" w:type="dxa"/>
          </w:tcPr>
          <w:p w14:paraId="29C2ED01" w14:textId="77777777" w:rsidR="008373B8" w:rsidRDefault="000602AB">
            <w:pPr>
              <w:pStyle w:val="10"/>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5E662484"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0F93C1C9" w14:textId="77777777" w:rsidR="008373B8" w:rsidRDefault="009C3A9D">
      <w:pPr>
        <w:pStyle w:val="10"/>
        <w:ind w:firstLine="0"/>
        <w:jc w:val="right"/>
        <w:outlineLvl w:val="0"/>
        <w:rPr>
          <w:rFonts w:eastAsia="MS Mincho"/>
          <w:szCs w:val="28"/>
        </w:rPr>
      </w:pPr>
      <w:r>
        <w:rPr>
          <w:rFonts w:eastAsia="MS Mincho"/>
          <w:szCs w:val="28"/>
        </w:rPr>
        <w:lastRenderedPageBreak/>
        <w:t>Приложение № 1</w:t>
      </w:r>
    </w:p>
    <w:p w14:paraId="327DE9BA" w14:textId="77777777" w:rsidR="00272356" w:rsidRDefault="00272356" w:rsidP="00272356">
      <w:pPr>
        <w:ind w:firstLine="425"/>
        <w:jc w:val="right"/>
        <w:rPr>
          <w:sz w:val="28"/>
          <w:szCs w:val="28"/>
        </w:rPr>
      </w:pPr>
      <w:r>
        <w:rPr>
          <w:sz w:val="28"/>
          <w:szCs w:val="28"/>
        </w:rPr>
        <w:t>к документации о закупке</w:t>
      </w:r>
    </w:p>
    <w:p w14:paraId="237C56C5" w14:textId="77777777" w:rsidR="00272356" w:rsidRDefault="00272356" w:rsidP="00272356">
      <w:pPr>
        <w:ind w:firstLine="425"/>
        <w:jc w:val="right"/>
        <w:rPr>
          <w:sz w:val="28"/>
          <w:szCs w:val="28"/>
        </w:rPr>
      </w:pPr>
    </w:p>
    <w:p w14:paraId="74198101" w14:textId="77777777" w:rsidR="00272356" w:rsidRDefault="00272356" w:rsidP="00272356">
      <w:pPr>
        <w:jc w:val="center"/>
        <w:rPr>
          <w:b/>
          <w:sz w:val="28"/>
          <w:szCs w:val="28"/>
        </w:rPr>
      </w:pPr>
      <w:r>
        <w:rPr>
          <w:b/>
          <w:sz w:val="28"/>
          <w:szCs w:val="28"/>
        </w:rPr>
        <w:t>На бланке претендента</w:t>
      </w:r>
    </w:p>
    <w:p w14:paraId="11770179"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1D80270C" w14:textId="77777777" w:rsidR="00272356" w:rsidRPr="00C03380" w:rsidRDefault="00272356" w:rsidP="00272356">
      <w:pPr>
        <w:jc w:val="center"/>
        <w:rPr>
          <w:b/>
          <w:sz w:val="28"/>
        </w:rPr>
      </w:pPr>
      <w:r>
        <w:rPr>
          <w:b/>
          <w:sz w:val="28"/>
        </w:rPr>
        <w:t>НА УЧАСТИЕ В ЗАПРОСЕ ПРЕДЛОЖЕНИЙ № ЗПэ-____-____-_____</w:t>
      </w:r>
    </w:p>
    <w:p w14:paraId="5866B1A7" w14:textId="77777777" w:rsidR="00272356" w:rsidRDefault="00272356" w:rsidP="00A66A09"/>
    <w:p w14:paraId="76BA39A4" w14:textId="77777777" w:rsidR="00272356" w:rsidRDefault="00272356" w:rsidP="00272356">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614250F2" w14:textId="77777777" w:rsidR="00272356" w:rsidRDefault="00272356" w:rsidP="00272356">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828443B" w14:textId="77777777" w:rsidR="00056A76" w:rsidRPr="00002090" w:rsidRDefault="00056A76" w:rsidP="00056A76">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BCE6FFD" w14:textId="77777777" w:rsidR="00056A76" w:rsidRDefault="00056A76" w:rsidP="00056A76">
      <w:pPr>
        <w:pStyle w:val="10"/>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9AB0D9C" w14:textId="77777777" w:rsidR="00056A76" w:rsidRDefault="00056A76" w:rsidP="00056A76">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4235E533" w14:textId="77777777" w:rsidR="00056A76" w:rsidRDefault="00056A76" w:rsidP="00AD2A93">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8A6B2F7" w14:textId="77777777" w:rsidR="00056A76" w:rsidRDefault="00056A76" w:rsidP="00AD2A93">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E2C749D" w14:textId="77777777" w:rsidR="00056A76" w:rsidRDefault="00056A76" w:rsidP="00AD2A93">
      <w:pPr>
        <w:pStyle w:val="aff"/>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2A827E6F" w14:textId="77777777" w:rsidR="00056A76" w:rsidRDefault="00056A76" w:rsidP="00AD2A93">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B39222B" w14:textId="77777777" w:rsidR="00056A76" w:rsidRPr="00D90120" w:rsidRDefault="00056A76" w:rsidP="00AD2A93">
      <w:pPr>
        <w:pStyle w:val="aff"/>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9E0AE28" w14:textId="77777777" w:rsidR="00056A76" w:rsidRPr="00D90120" w:rsidRDefault="00056A76" w:rsidP="00AD2A93">
      <w:pPr>
        <w:pStyle w:val="aff"/>
        <w:widowControl w:val="0"/>
        <w:numPr>
          <w:ilvl w:val="0"/>
          <w:numId w:val="23"/>
        </w:numPr>
        <w:ind w:left="0" w:firstLine="403"/>
        <w:jc w:val="both"/>
        <w:rPr>
          <w:szCs w:val="28"/>
        </w:rPr>
      </w:pPr>
      <w:r>
        <w:t>Не находится в процессе ликвидации;</w:t>
      </w:r>
    </w:p>
    <w:p w14:paraId="0B85E29E" w14:textId="77777777" w:rsidR="00056A76" w:rsidRPr="00D90120" w:rsidRDefault="00056A76" w:rsidP="00AD2A93">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2A536FB6" w14:textId="77777777" w:rsidR="00056A76" w:rsidRDefault="00056A76" w:rsidP="00AD2A93">
      <w:pPr>
        <w:pStyle w:val="aff"/>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5DF16851" w14:textId="77777777" w:rsidR="00056A76" w:rsidRDefault="00056A76" w:rsidP="00AD2A93">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13BC50B" w14:textId="77777777" w:rsidR="00056A76" w:rsidRDefault="00056A76" w:rsidP="00AD2A93">
      <w:pPr>
        <w:pStyle w:val="aff"/>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D02F3C3" w14:textId="77777777" w:rsidR="00056A76" w:rsidRDefault="00056A76" w:rsidP="00AD2A93">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54E6598" w14:textId="77777777" w:rsidR="00056A76" w:rsidRDefault="00056A76" w:rsidP="00AD2A93">
      <w:pPr>
        <w:pStyle w:val="aff"/>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7"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B9C4553" w14:textId="77777777" w:rsidR="00056A76" w:rsidRPr="00D90120" w:rsidRDefault="00056A76" w:rsidP="00AD2A93">
      <w:pPr>
        <w:pStyle w:val="aff"/>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551C311B" w14:textId="77777777" w:rsidR="00056A76" w:rsidRPr="00A57B0E" w:rsidRDefault="00056A76" w:rsidP="00AD2A93">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3594BC3D" w14:textId="77777777" w:rsidR="00056A76" w:rsidRPr="00D90120" w:rsidRDefault="00056A76" w:rsidP="00AD2A93">
      <w:pPr>
        <w:pStyle w:val="aff"/>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064B6D" w14:textId="77777777" w:rsidR="00056A76" w:rsidRPr="00D90120" w:rsidRDefault="00056A76" w:rsidP="00AD2A93">
      <w:pPr>
        <w:pStyle w:val="aff"/>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5A885137"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AA082CC" w14:textId="77777777" w:rsidR="00056A76" w:rsidRDefault="00056A76" w:rsidP="00AD2A93">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3AC6A174" w14:textId="77777777" w:rsidR="00056A76" w:rsidRDefault="00056A76" w:rsidP="00AD2A93">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12CB4B5"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5B1D6E3A" w14:textId="77777777" w:rsidR="00056A76" w:rsidRDefault="00056A76" w:rsidP="00AD2A93">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131A8542" w14:textId="77777777" w:rsidR="00056A76" w:rsidRDefault="00056A76" w:rsidP="00AD2A9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B76F4D0" w14:textId="77777777" w:rsidR="00056A76" w:rsidRPr="00002090" w:rsidRDefault="00056A76" w:rsidP="00AD2A9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D9AC67A" w14:textId="77777777" w:rsidR="00056A76" w:rsidRPr="00002090" w:rsidRDefault="00056A76" w:rsidP="00056A76">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55BCF3FC" w14:textId="77777777" w:rsidR="00056A76" w:rsidRPr="00002090" w:rsidRDefault="00056A76" w:rsidP="00056A76">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CE8F731" w14:textId="77777777" w:rsidR="00056A76" w:rsidRPr="00D27A82" w:rsidRDefault="00056A76" w:rsidP="00056A76">
      <w:pPr>
        <w:pStyle w:val="10"/>
        <w:ind w:firstLine="708"/>
      </w:pPr>
      <w:r>
        <w:t>В подтверждение вышеуказанного к Заявке прилагаются все необходимые документы.</w:t>
      </w:r>
    </w:p>
    <w:p w14:paraId="205FFB2E" w14:textId="77777777" w:rsidR="00272356" w:rsidRDefault="00272356" w:rsidP="00272356">
      <w:pPr>
        <w:pStyle w:val="10"/>
        <w:ind w:firstLine="708"/>
      </w:pPr>
    </w:p>
    <w:p w14:paraId="1D33C82A" w14:textId="77777777" w:rsidR="00272356" w:rsidRDefault="00272356" w:rsidP="00272356">
      <w:pPr>
        <w:pStyle w:val="afc"/>
        <w:ind w:firstLine="553"/>
        <w:rPr>
          <w:sz w:val="28"/>
          <w:szCs w:val="28"/>
        </w:rPr>
      </w:pPr>
    </w:p>
    <w:p w14:paraId="6692AC6D" w14:textId="77777777" w:rsidR="00272356" w:rsidRDefault="00272356" w:rsidP="00272356">
      <w:pPr>
        <w:pStyle w:val="afc"/>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3EDC224" w14:textId="77777777" w:rsidR="00272356" w:rsidRDefault="00272356" w:rsidP="00272356">
      <w:pPr>
        <w:tabs>
          <w:tab w:val="left" w:pos="8640"/>
        </w:tabs>
        <w:jc w:val="center"/>
        <w:rPr>
          <w:i/>
        </w:rPr>
      </w:pPr>
      <w:r>
        <w:rPr>
          <w:i/>
        </w:rPr>
        <w:t xml:space="preserve">                                         (наименование претендента)</w:t>
      </w:r>
    </w:p>
    <w:p w14:paraId="733DB22C"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20E92CAF"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2C64023A" w14:textId="77777777" w:rsidR="00272356" w:rsidRDefault="00272356" w:rsidP="00272356">
      <w:pPr>
        <w:pStyle w:val="32"/>
        <w:suppressAutoHyphens/>
        <w:spacing w:after="0"/>
        <w:rPr>
          <w:sz w:val="28"/>
          <w:szCs w:val="28"/>
        </w:rPr>
      </w:pPr>
      <w:r>
        <w:rPr>
          <w:sz w:val="28"/>
          <w:szCs w:val="28"/>
        </w:rPr>
        <w:t>«____» _________ 20___ г.</w:t>
      </w:r>
    </w:p>
    <w:p w14:paraId="13B63DF2" w14:textId="77777777" w:rsidR="006B6573" w:rsidRDefault="006B6573" w:rsidP="002079EB">
      <w:pPr>
        <w:pStyle w:val="32"/>
        <w:suppressAutoHyphens/>
        <w:spacing w:after="0"/>
        <w:rPr>
          <w:sz w:val="28"/>
          <w:szCs w:val="28"/>
        </w:rPr>
      </w:pPr>
    </w:p>
    <w:p w14:paraId="51731C58"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481334FC" w14:textId="77777777" w:rsidR="008373B8" w:rsidRDefault="009C3A9D">
      <w:pPr>
        <w:pStyle w:val="10"/>
        <w:ind w:firstLine="0"/>
        <w:jc w:val="right"/>
        <w:outlineLvl w:val="0"/>
        <w:rPr>
          <w:rFonts w:eastAsia="Times New Roman"/>
          <w:szCs w:val="28"/>
        </w:rPr>
      </w:pPr>
      <w:r>
        <w:rPr>
          <w:rFonts w:eastAsia="MS Mincho"/>
          <w:szCs w:val="28"/>
        </w:rPr>
        <w:lastRenderedPageBreak/>
        <w:t>Приложение № 2</w:t>
      </w:r>
    </w:p>
    <w:p w14:paraId="23E4794C" w14:textId="77777777" w:rsidR="00110975" w:rsidRDefault="00110975" w:rsidP="00110975">
      <w:pPr>
        <w:ind w:firstLine="425"/>
        <w:jc w:val="right"/>
        <w:rPr>
          <w:sz w:val="28"/>
          <w:szCs w:val="28"/>
        </w:rPr>
      </w:pPr>
      <w:r>
        <w:rPr>
          <w:sz w:val="28"/>
          <w:szCs w:val="28"/>
        </w:rPr>
        <w:t>к документации о закупке</w:t>
      </w:r>
    </w:p>
    <w:p w14:paraId="0F0E129B" w14:textId="77777777" w:rsidR="00110975" w:rsidRDefault="00110975" w:rsidP="00110975">
      <w:pPr>
        <w:pStyle w:val="afc"/>
        <w:jc w:val="center"/>
        <w:rPr>
          <w:b/>
          <w:sz w:val="28"/>
          <w:szCs w:val="28"/>
        </w:rPr>
      </w:pPr>
    </w:p>
    <w:p w14:paraId="29EC8E6A"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732044A2" w14:textId="77777777" w:rsidR="00110975" w:rsidRDefault="00110975" w:rsidP="00110975">
      <w:pPr>
        <w:pStyle w:val="afc"/>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7F5E9AC" w14:textId="77777777" w:rsidR="00110975" w:rsidRPr="007415F9" w:rsidRDefault="00110975" w:rsidP="00110975">
      <w:pPr>
        <w:pStyle w:val="afc"/>
        <w:jc w:val="center"/>
        <w:rPr>
          <w:sz w:val="28"/>
          <w:szCs w:val="28"/>
        </w:rPr>
      </w:pPr>
    </w:p>
    <w:p w14:paraId="701237D5" w14:textId="77777777" w:rsidR="00110975" w:rsidRDefault="00110975" w:rsidP="00110975">
      <w:pPr>
        <w:pStyle w:val="afc"/>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05F4EA1B"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1FC5CDE0" w14:textId="77777777" w:rsidR="001E5D13" w:rsidRPr="00A50ADB" w:rsidRDefault="00110975" w:rsidP="00A50ADB">
      <w:pPr>
        <w:pStyle w:val="afc"/>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0277C978"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4878B1D2"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594AAC18" w14:textId="77777777" w:rsidR="00110975" w:rsidRDefault="00110975" w:rsidP="00110975">
      <w:pPr>
        <w:pStyle w:val="afc"/>
        <w:ind w:firstLine="696"/>
        <w:rPr>
          <w:sz w:val="28"/>
          <w:szCs w:val="28"/>
        </w:rPr>
      </w:pPr>
      <w:r>
        <w:rPr>
          <w:sz w:val="28"/>
          <w:szCs w:val="28"/>
        </w:rPr>
        <w:t>Телефон (______) __________________________________________</w:t>
      </w:r>
    </w:p>
    <w:p w14:paraId="20B8E74B" w14:textId="77777777" w:rsidR="00110975" w:rsidRDefault="00110975" w:rsidP="00110975">
      <w:pPr>
        <w:pStyle w:val="afc"/>
        <w:ind w:firstLine="698"/>
        <w:rPr>
          <w:sz w:val="28"/>
          <w:szCs w:val="28"/>
        </w:rPr>
      </w:pPr>
      <w:r>
        <w:rPr>
          <w:sz w:val="28"/>
          <w:szCs w:val="28"/>
        </w:rPr>
        <w:t>Факс (______) _____________________________________________</w:t>
      </w:r>
    </w:p>
    <w:p w14:paraId="708DE22A"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0E2A4EC3"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081C38BA"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3DB8FFA7" w14:textId="77777777" w:rsidR="001979ED" w:rsidRDefault="001979ED" w:rsidP="00110975">
      <w:pPr>
        <w:pStyle w:val="afc"/>
        <w:ind w:firstLine="698"/>
        <w:rPr>
          <w:sz w:val="28"/>
          <w:szCs w:val="28"/>
        </w:rPr>
      </w:pPr>
    </w:p>
    <w:p w14:paraId="7D347977" w14:textId="77777777" w:rsidR="00110975" w:rsidRDefault="00110975" w:rsidP="00110975">
      <w:pPr>
        <w:pStyle w:val="afc"/>
        <w:ind w:firstLine="0"/>
        <w:rPr>
          <w:sz w:val="20"/>
          <w:szCs w:val="20"/>
        </w:rPr>
      </w:pPr>
    </w:p>
    <w:p w14:paraId="6124B53A" w14:textId="77777777" w:rsidR="00110975" w:rsidRPr="00A50ADB" w:rsidRDefault="00110975" w:rsidP="001E5D13">
      <w:pPr>
        <w:pStyle w:val="afc"/>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58495A98"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112561F9"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622C3E62"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566226E4" w14:textId="77777777" w:rsidR="00110975" w:rsidRDefault="00110975" w:rsidP="00110975">
      <w:pPr>
        <w:pStyle w:val="afc"/>
        <w:ind w:firstLine="696"/>
        <w:rPr>
          <w:sz w:val="28"/>
          <w:szCs w:val="28"/>
        </w:rPr>
      </w:pPr>
      <w:r>
        <w:rPr>
          <w:sz w:val="28"/>
          <w:szCs w:val="28"/>
        </w:rPr>
        <w:t>Телефон (______) __________________________________________</w:t>
      </w:r>
    </w:p>
    <w:p w14:paraId="0E7AEB3F" w14:textId="77777777" w:rsidR="00110975" w:rsidRDefault="00110975" w:rsidP="00110975">
      <w:pPr>
        <w:pStyle w:val="afc"/>
        <w:ind w:firstLine="698"/>
        <w:rPr>
          <w:sz w:val="28"/>
          <w:szCs w:val="28"/>
        </w:rPr>
      </w:pPr>
      <w:r>
        <w:rPr>
          <w:sz w:val="28"/>
          <w:szCs w:val="28"/>
        </w:rPr>
        <w:t>Факс (______) _____________________________________________</w:t>
      </w:r>
    </w:p>
    <w:p w14:paraId="1C9F9160"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3098E046"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73E0B372" w14:textId="77777777"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0E510A56" w14:textId="77777777" w:rsidR="001979ED" w:rsidRDefault="001979ED" w:rsidP="00B07F62">
      <w:pPr>
        <w:pStyle w:val="afc"/>
        <w:tabs>
          <w:tab w:val="left" w:pos="1080"/>
        </w:tabs>
        <w:ind w:firstLine="698"/>
        <w:rPr>
          <w:sz w:val="28"/>
          <w:szCs w:val="28"/>
        </w:rPr>
      </w:pPr>
    </w:p>
    <w:p w14:paraId="56064AB3"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4A6C9D7A"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43E2331A"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7CF47DB" w14:textId="77777777" w:rsidR="00110975" w:rsidRDefault="00110975" w:rsidP="00147510">
      <w:pPr>
        <w:tabs>
          <w:tab w:val="left" w:pos="9639"/>
        </w:tabs>
        <w:ind w:firstLine="539"/>
        <w:jc w:val="both"/>
        <w:rPr>
          <w:b/>
          <w:sz w:val="28"/>
          <w:szCs w:val="28"/>
        </w:rPr>
      </w:pPr>
    </w:p>
    <w:p w14:paraId="46048D7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7B450E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B903749" w14:textId="77777777" w:rsidR="00110975" w:rsidRDefault="00110975" w:rsidP="00110975">
      <w:pPr>
        <w:tabs>
          <w:tab w:val="left" w:pos="9639"/>
        </w:tabs>
        <w:rPr>
          <w:sz w:val="28"/>
          <w:szCs w:val="28"/>
          <w:u w:val="single"/>
        </w:rPr>
      </w:pPr>
    </w:p>
    <w:p w14:paraId="06A5BA0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EDF1FA0" w14:textId="77777777" w:rsidR="00110975" w:rsidRPr="007415F9" w:rsidRDefault="00110975" w:rsidP="00110975">
      <w:pPr>
        <w:tabs>
          <w:tab w:val="left" w:pos="9639"/>
        </w:tabs>
        <w:jc w:val="right"/>
        <w:rPr>
          <w:i/>
        </w:rPr>
      </w:pPr>
      <w:r>
        <w:rPr>
          <w:i/>
        </w:rPr>
        <w:t>Контактное лицо (должность, ФИО, телефон)</w:t>
      </w:r>
    </w:p>
    <w:p w14:paraId="70CCF89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26AA7C9" w14:textId="77777777" w:rsidR="00110975" w:rsidRPr="007415F9" w:rsidRDefault="00110975" w:rsidP="00110975">
      <w:pPr>
        <w:tabs>
          <w:tab w:val="left" w:pos="9639"/>
        </w:tabs>
        <w:jc w:val="right"/>
        <w:rPr>
          <w:i/>
        </w:rPr>
      </w:pPr>
      <w:r>
        <w:rPr>
          <w:i/>
        </w:rPr>
        <w:t>Контактное лицо (должность, ФИО, телефон)</w:t>
      </w:r>
    </w:p>
    <w:p w14:paraId="50B36A2A"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DFCA42E" w14:textId="77777777" w:rsidR="00110975" w:rsidRPr="007415F9" w:rsidRDefault="00110975" w:rsidP="00110975">
      <w:pPr>
        <w:tabs>
          <w:tab w:val="left" w:pos="9639"/>
        </w:tabs>
        <w:jc w:val="right"/>
        <w:rPr>
          <w:i/>
        </w:rPr>
      </w:pPr>
      <w:r>
        <w:rPr>
          <w:i/>
        </w:rPr>
        <w:t>Контактное лицо (должность, ФИО, телефон)</w:t>
      </w:r>
    </w:p>
    <w:p w14:paraId="303337CD"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7F08B11" w14:textId="77777777" w:rsidR="00110975" w:rsidRPr="007415F9" w:rsidRDefault="00110975" w:rsidP="00110975">
      <w:pPr>
        <w:tabs>
          <w:tab w:val="left" w:pos="9639"/>
        </w:tabs>
        <w:jc w:val="right"/>
        <w:rPr>
          <w:i/>
        </w:rPr>
      </w:pPr>
      <w:r>
        <w:rPr>
          <w:i/>
        </w:rPr>
        <w:t>Контактное лицо (должность, ФИО, телефон)</w:t>
      </w:r>
    </w:p>
    <w:p w14:paraId="2213CB9E" w14:textId="77777777" w:rsidR="00110975" w:rsidRPr="007415F9" w:rsidRDefault="00110975" w:rsidP="00110975">
      <w:pPr>
        <w:pStyle w:val="afc"/>
        <w:rPr>
          <w:rFonts w:eastAsia="Times New Roman"/>
          <w:spacing w:val="-13"/>
          <w:sz w:val="28"/>
          <w:szCs w:val="28"/>
        </w:rPr>
      </w:pPr>
    </w:p>
    <w:p w14:paraId="6C7727F7"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2451815" w14:textId="77777777" w:rsidR="000519F8" w:rsidRPr="007415F9" w:rsidRDefault="000519F8" w:rsidP="000519F8">
      <w:pPr>
        <w:tabs>
          <w:tab w:val="left" w:pos="8640"/>
        </w:tabs>
        <w:jc w:val="center"/>
        <w:rPr>
          <w:i/>
        </w:rPr>
      </w:pPr>
      <w:r>
        <w:rPr>
          <w:i/>
        </w:rPr>
        <w:t xml:space="preserve">                                         (наименование претендента)</w:t>
      </w:r>
    </w:p>
    <w:p w14:paraId="1FB9A01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F3F709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FD02435" w14:textId="77777777" w:rsidR="000519F8" w:rsidRDefault="000519F8" w:rsidP="000519F8">
      <w:pPr>
        <w:pStyle w:val="32"/>
        <w:suppressAutoHyphens/>
        <w:spacing w:after="0"/>
        <w:rPr>
          <w:sz w:val="28"/>
          <w:szCs w:val="28"/>
        </w:rPr>
      </w:pPr>
      <w:r>
        <w:rPr>
          <w:sz w:val="28"/>
          <w:szCs w:val="28"/>
        </w:rPr>
        <w:t>«____» _________ 20___ г.</w:t>
      </w:r>
    </w:p>
    <w:p w14:paraId="5F09D1AE" w14:textId="77777777" w:rsidR="00510148" w:rsidRDefault="00510148">
      <w:pPr>
        <w:suppressAutoHyphens w:val="0"/>
        <w:rPr>
          <w:sz w:val="28"/>
          <w:szCs w:val="28"/>
        </w:rPr>
      </w:pPr>
      <w:r>
        <w:rPr>
          <w:sz w:val="28"/>
          <w:szCs w:val="28"/>
        </w:rPr>
        <w:br w:type="page"/>
      </w:r>
    </w:p>
    <w:p w14:paraId="16BDE48B" w14:textId="77777777" w:rsidR="006B7625" w:rsidRDefault="006B7625" w:rsidP="006B7625">
      <w:pPr>
        <w:pStyle w:val="afc"/>
        <w:ind w:firstLine="0"/>
        <w:jc w:val="left"/>
        <w:rPr>
          <w:b/>
          <w:sz w:val="28"/>
          <w:szCs w:val="28"/>
        </w:rPr>
      </w:pPr>
    </w:p>
    <w:p w14:paraId="0DF5644B"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1A1542C7" w14:textId="77777777" w:rsidR="00110975" w:rsidRPr="000802B7" w:rsidRDefault="00110975" w:rsidP="00110975">
      <w:pPr>
        <w:pStyle w:val="afc"/>
        <w:jc w:val="center"/>
        <w:rPr>
          <w:b/>
          <w:sz w:val="28"/>
          <w:szCs w:val="28"/>
        </w:rPr>
      </w:pPr>
    </w:p>
    <w:p w14:paraId="3CAF823E" w14:textId="77777777" w:rsidR="00110975" w:rsidRPr="000802B7" w:rsidRDefault="00110975" w:rsidP="00110975">
      <w:pPr>
        <w:pStyle w:val="afc"/>
        <w:jc w:val="center"/>
        <w:rPr>
          <w:b/>
          <w:sz w:val="28"/>
          <w:szCs w:val="28"/>
        </w:rPr>
      </w:pPr>
    </w:p>
    <w:p w14:paraId="342455F9" w14:textId="77777777" w:rsidR="00110975" w:rsidRDefault="00110975" w:rsidP="00AD2A93">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102F5F0" w14:textId="77777777" w:rsidR="00110975" w:rsidRPr="000802B7" w:rsidRDefault="00110975" w:rsidP="00110975">
      <w:pPr>
        <w:pStyle w:val="afc"/>
        <w:ind w:left="709" w:firstLine="0"/>
        <w:jc w:val="left"/>
        <w:rPr>
          <w:sz w:val="28"/>
          <w:szCs w:val="28"/>
        </w:rPr>
      </w:pPr>
    </w:p>
    <w:p w14:paraId="19A1F924" w14:textId="77777777" w:rsidR="00110975" w:rsidRDefault="00110975" w:rsidP="00AD2A93">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75DFA4C7" w14:textId="77777777" w:rsidR="00110975" w:rsidRPr="008F1253" w:rsidRDefault="00110975" w:rsidP="00110975">
      <w:pPr>
        <w:pStyle w:val="afc"/>
        <w:ind w:firstLine="0"/>
        <w:jc w:val="left"/>
        <w:rPr>
          <w:sz w:val="28"/>
          <w:szCs w:val="28"/>
        </w:rPr>
      </w:pPr>
    </w:p>
    <w:p w14:paraId="1FC16A2B" w14:textId="77777777" w:rsidR="00110975" w:rsidRDefault="00110975" w:rsidP="00AD2A93">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A12C178" w14:textId="77777777" w:rsidR="00110975" w:rsidRPr="008F1253" w:rsidRDefault="00110975" w:rsidP="00110975">
      <w:pPr>
        <w:pStyle w:val="afc"/>
        <w:ind w:firstLine="0"/>
        <w:jc w:val="left"/>
        <w:rPr>
          <w:sz w:val="28"/>
          <w:szCs w:val="28"/>
        </w:rPr>
      </w:pPr>
    </w:p>
    <w:p w14:paraId="1C950E3C" w14:textId="77777777" w:rsidR="00110975" w:rsidRDefault="00110975" w:rsidP="00AD2A93">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14:paraId="1D4FCE05" w14:textId="77777777" w:rsidR="00110975" w:rsidRPr="000802B7" w:rsidRDefault="00110975" w:rsidP="00110975">
      <w:pPr>
        <w:pStyle w:val="afc"/>
        <w:ind w:left="709" w:firstLine="0"/>
        <w:jc w:val="left"/>
        <w:rPr>
          <w:sz w:val="28"/>
          <w:szCs w:val="28"/>
        </w:rPr>
      </w:pPr>
    </w:p>
    <w:p w14:paraId="199F4E77" w14:textId="77777777" w:rsidR="00110975" w:rsidRDefault="00110975" w:rsidP="00AD2A93">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14:paraId="0F91EAFF" w14:textId="77777777" w:rsidR="00110975" w:rsidRPr="000802B7" w:rsidRDefault="00110975" w:rsidP="00110975">
      <w:pPr>
        <w:pStyle w:val="afc"/>
        <w:ind w:firstLine="0"/>
        <w:jc w:val="left"/>
        <w:rPr>
          <w:sz w:val="28"/>
          <w:szCs w:val="28"/>
        </w:rPr>
      </w:pPr>
    </w:p>
    <w:p w14:paraId="6BF10237" w14:textId="77777777" w:rsidR="00110975" w:rsidRDefault="00110975" w:rsidP="00AD2A93">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17EEE00F" w14:textId="77777777" w:rsidR="00110975" w:rsidRPr="000802B7" w:rsidRDefault="00110975" w:rsidP="00110975">
      <w:pPr>
        <w:pStyle w:val="afc"/>
        <w:ind w:firstLine="0"/>
        <w:jc w:val="left"/>
        <w:rPr>
          <w:sz w:val="28"/>
          <w:szCs w:val="28"/>
        </w:rPr>
      </w:pPr>
    </w:p>
    <w:p w14:paraId="42165E77" w14:textId="77777777" w:rsidR="00110975" w:rsidRDefault="00110975" w:rsidP="00AD2A93">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F32CBDA" w14:textId="77777777" w:rsidR="00142EF8" w:rsidRDefault="00142EF8" w:rsidP="00142EF8">
      <w:pPr>
        <w:pStyle w:val="affa"/>
        <w:rPr>
          <w:sz w:val="28"/>
          <w:szCs w:val="28"/>
        </w:rPr>
      </w:pPr>
    </w:p>
    <w:p w14:paraId="0AC3551F" w14:textId="77777777" w:rsidR="00142EF8" w:rsidRDefault="00142EF8" w:rsidP="00AD2A93">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2A54189" w14:textId="77777777" w:rsidR="00E90777" w:rsidRDefault="00E90777" w:rsidP="00E90777">
      <w:pPr>
        <w:pStyle w:val="affa"/>
        <w:rPr>
          <w:sz w:val="28"/>
          <w:szCs w:val="28"/>
        </w:rPr>
      </w:pPr>
    </w:p>
    <w:p w14:paraId="18CFCBE3" w14:textId="77777777" w:rsidR="00142EF8" w:rsidRPr="00142EF8" w:rsidRDefault="00142EF8" w:rsidP="00A50ADB">
      <w:pPr>
        <w:pStyle w:val="afc"/>
        <w:ind w:left="709" w:firstLine="0"/>
        <w:jc w:val="left"/>
        <w:rPr>
          <w:sz w:val="28"/>
          <w:szCs w:val="28"/>
        </w:rPr>
      </w:pPr>
    </w:p>
    <w:p w14:paraId="76CD6FE6"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424AB062" w14:textId="77777777" w:rsidR="000519F8" w:rsidRPr="007415F9" w:rsidRDefault="000519F8" w:rsidP="000519F8">
      <w:pPr>
        <w:tabs>
          <w:tab w:val="left" w:pos="8640"/>
        </w:tabs>
        <w:jc w:val="center"/>
        <w:rPr>
          <w:i/>
        </w:rPr>
      </w:pPr>
      <w:r>
        <w:rPr>
          <w:i/>
        </w:rPr>
        <w:t xml:space="preserve">                                         (наименование претендента)</w:t>
      </w:r>
    </w:p>
    <w:p w14:paraId="465D73B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A2E3F8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B48E3E8" w14:textId="77777777" w:rsidR="000519F8" w:rsidRDefault="000519F8" w:rsidP="000519F8">
      <w:pPr>
        <w:pStyle w:val="32"/>
        <w:suppressAutoHyphens/>
        <w:spacing w:after="0"/>
        <w:rPr>
          <w:sz w:val="28"/>
          <w:szCs w:val="28"/>
        </w:rPr>
      </w:pPr>
      <w:r>
        <w:rPr>
          <w:sz w:val="28"/>
          <w:szCs w:val="28"/>
        </w:rPr>
        <w:t>«____» _________ 20___ г.</w:t>
      </w:r>
    </w:p>
    <w:p w14:paraId="265C1366" w14:textId="77777777" w:rsidR="006B6573" w:rsidRDefault="006B6573" w:rsidP="002079EB">
      <w:pPr>
        <w:pStyle w:val="32"/>
        <w:suppressAutoHyphens/>
        <w:spacing w:after="0"/>
        <w:rPr>
          <w:sz w:val="28"/>
          <w:szCs w:val="28"/>
        </w:rPr>
      </w:pPr>
    </w:p>
    <w:p w14:paraId="3560FAE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48681BA" w14:textId="77777777" w:rsidR="008373B8" w:rsidRDefault="009C3A9D">
      <w:pPr>
        <w:pStyle w:val="10"/>
        <w:ind w:firstLine="0"/>
        <w:jc w:val="right"/>
        <w:outlineLvl w:val="0"/>
        <w:rPr>
          <w:szCs w:val="28"/>
        </w:rPr>
      </w:pPr>
      <w:r>
        <w:lastRenderedPageBreak/>
        <w:t>Приложение</w:t>
      </w:r>
      <w:r>
        <w:rPr>
          <w:rFonts w:eastAsia="MS Mincho"/>
          <w:szCs w:val="28"/>
        </w:rPr>
        <w:t xml:space="preserve"> № </w:t>
      </w:r>
      <w:r>
        <w:t>3</w:t>
      </w:r>
    </w:p>
    <w:p w14:paraId="172BA88B"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00EDAC86" w14:textId="77777777" w:rsidR="00C10125" w:rsidRDefault="00C10125" w:rsidP="00C10125">
      <w:pPr>
        <w:pStyle w:val="afc"/>
        <w:ind w:firstLine="0"/>
        <w:jc w:val="left"/>
        <w:rPr>
          <w:rFonts w:eastAsia="Times New Roman"/>
          <w:sz w:val="28"/>
          <w:szCs w:val="28"/>
        </w:rPr>
      </w:pPr>
    </w:p>
    <w:p w14:paraId="390043DB" w14:textId="77777777" w:rsidR="009C3A9D" w:rsidRDefault="009C3A9D" w:rsidP="009C3A9D">
      <w:pPr>
        <w:pBdr>
          <w:top w:val="nil"/>
          <w:left w:val="nil"/>
          <w:bottom w:val="nil"/>
          <w:right w:val="nil"/>
          <w:between w:val="nil"/>
        </w:pBdr>
        <w:spacing w:after="120"/>
        <w:jc w:val="center"/>
        <w:outlineLvl w:val="1"/>
        <w:rPr>
          <w:b/>
          <w:color w:val="000000"/>
          <w:sz w:val="28"/>
          <w:szCs w:val="28"/>
        </w:rPr>
      </w:pPr>
      <w:bookmarkStart w:id="27" w:name="_Hlk126065716"/>
      <w:r>
        <w:rPr>
          <w:b/>
          <w:color w:val="000000"/>
          <w:sz w:val="28"/>
          <w:szCs w:val="28"/>
        </w:rPr>
        <w:t>Финансово-коммерческое предложение</w:t>
      </w:r>
    </w:p>
    <w:p w14:paraId="5A3804B8" w14:textId="77777777" w:rsidR="009C3A9D" w:rsidRDefault="009C3A9D" w:rsidP="009C3A9D">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3219FC2F" w14:textId="77777777" w:rsidR="009C3A9D" w:rsidRDefault="009C3A9D" w:rsidP="009C3A9D">
      <w:pPr>
        <w:pBdr>
          <w:top w:val="nil"/>
          <w:left w:val="nil"/>
          <w:bottom w:val="nil"/>
          <w:right w:val="nil"/>
          <w:between w:val="nil"/>
        </w:pBdr>
        <w:spacing w:after="160" w:line="259" w:lineRule="auto"/>
        <w:rPr>
          <w:color w:val="000000"/>
          <w:sz w:val="28"/>
          <w:szCs w:val="28"/>
        </w:rPr>
      </w:pPr>
      <w:r>
        <w:rPr>
          <w:color w:val="000000"/>
          <w:sz w:val="28"/>
          <w:szCs w:val="28"/>
        </w:rPr>
        <w:t>«____» ___________ 20___ г.          Запрос предложений № ЗПэ-ЦКПКЗ-2</w:t>
      </w:r>
      <w:r>
        <w:rPr>
          <w:sz w:val="28"/>
          <w:szCs w:val="28"/>
        </w:rPr>
        <w:t>4</w:t>
      </w:r>
      <w:r>
        <w:rPr>
          <w:color w:val="000000"/>
          <w:sz w:val="28"/>
          <w:szCs w:val="28"/>
        </w:rPr>
        <w:t>-__</w:t>
      </w:r>
    </w:p>
    <w:p w14:paraId="29EC5BC9" w14:textId="77777777" w:rsidR="009C3A9D" w:rsidRDefault="009C3A9D" w:rsidP="009C3A9D">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6B89F726" w14:textId="77777777" w:rsidR="009C3A9D" w:rsidRDefault="009C3A9D" w:rsidP="009C3A9D">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26DB516F" w14:textId="77777777" w:rsidR="009C3A9D" w:rsidRDefault="009C3A9D" w:rsidP="009C3A9D">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9C3A9D" w14:paraId="26D90BEA" w14:textId="77777777" w:rsidTr="009C3A9D">
        <w:trPr>
          <w:jc w:val="center"/>
        </w:trPr>
        <w:tc>
          <w:tcPr>
            <w:tcW w:w="4438" w:type="dxa"/>
            <w:shd w:val="clear" w:color="auto" w:fill="auto"/>
            <w:vAlign w:val="center"/>
          </w:tcPr>
          <w:p w14:paraId="46CFE711" w14:textId="77777777" w:rsidR="009C3A9D" w:rsidRDefault="009C3A9D" w:rsidP="009C3A9D">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30E0458D" w14:textId="77777777" w:rsidR="009C3A9D" w:rsidRDefault="009C3A9D" w:rsidP="009C3A9D">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F8749E" w14:paraId="546E5795" w14:textId="77777777" w:rsidTr="007759AD">
        <w:trPr>
          <w:trHeight w:val="419"/>
          <w:jc w:val="center"/>
        </w:trPr>
        <w:tc>
          <w:tcPr>
            <w:tcW w:w="4438" w:type="dxa"/>
            <w:shd w:val="clear" w:color="auto" w:fill="auto"/>
            <w:vAlign w:val="center"/>
          </w:tcPr>
          <w:p w14:paraId="6FAAD3BE" w14:textId="6053EC84" w:rsidR="00F8749E" w:rsidRDefault="00F8749E" w:rsidP="00F8749E">
            <w:pPr>
              <w:pBdr>
                <w:top w:val="nil"/>
                <w:left w:val="nil"/>
                <w:bottom w:val="nil"/>
                <w:right w:val="nil"/>
                <w:between w:val="nil"/>
              </w:pBdr>
              <w:jc w:val="center"/>
              <w:rPr>
                <w:color w:val="000000"/>
                <w:sz w:val="26"/>
                <w:szCs w:val="26"/>
              </w:rPr>
            </w:pPr>
            <w:r>
              <w:rPr>
                <w:color w:val="000000"/>
                <w:sz w:val="26"/>
                <w:szCs w:val="26"/>
              </w:rPr>
              <w:t>Цена Товара (за 3 единицы) с учетом доставки,</w:t>
            </w:r>
            <w:r w:rsidR="0087223B">
              <w:rPr>
                <w:color w:val="000000"/>
                <w:sz w:val="26"/>
                <w:szCs w:val="26"/>
              </w:rPr>
              <w:t xml:space="preserve"> </w:t>
            </w:r>
            <w:r>
              <w:rPr>
                <w:i/>
                <w:color w:val="000000"/>
                <w:sz w:val="26"/>
                <w:szCs w:val="26"/>
              </w:rPr>
              <w:t>(рублей/юаней)</w:t>
            </w:r>
            <w:r>
              <w:rPr>
                <w:rStyle w:val="afa"/>
                <w:i/>
                <w:color w:val="000000"/>
                <w:sz w:val="26"/>
                <w:szCs w:val="26"/>
              </w:rPr>
              <w:footnoteReference w:id="2"/>
            </w:r>
            <w:r>
              <w:rPr>
                <w:i/>
                <w:color w:val="000000"/>
                <w:sz w:val="26"/>
                <w:szCs w:val="26"/>
              </w:rPr>
              <w:t xml:space="preserve"> </w:t>
            </w:r>
            <w:r>
              <w:rPr>
                <w:color w:val="000000"/>
                <w:sz w:val="26"/>
                <w:szCs w:val="26"/>
              </w:rPr>
              <w:t>без НДС</w:t>
            </w:r>
          </w:p>
        </w:tc>
        <w:tc>
          <w:tcPr>
            <w:tcW w:w="5201" w:type="dxa"/>
            <w:tcBorders>
              <w:top w:val="single" w:sz="4" w:space="0" w:color="000000"/>
              <w:left w:val="single" w:sz="4" w:space="0" w:color="000000"/>
              <w:bottom w:val="single" w:sz="4" w:space="0" w:color="000000"/>
              <w:right w:val="single" w:sz="4" w:space="0" w:color="000000"/>
            </w:tcBorders>
            <w:vAlign w:val="center"/>
          </w:tcPr>
          <w:p w14:paraId="078A01A9" w14:textId="6045284C" w:rsidR="00F8749E" w:rsidRDefault="00F8749E" w:rsidP="00F8749E">
            <w:pPr>
              <w:widowControl w:val="0"/>
              <w:pBdr>
                <w:top w:val="nil"/>
                <w:left w:val="nil"/>
                <w:bottom w:val="nil"/>
                <w:right w:val="nil"/>
                <w:between w:val="nil"/>
              </w:pBdr>
              <w:jc w:val="center"/>
              <w:rPr>
                <w:color w:val="000000"/>
                <w:sz w:val="26"/>
                <w:szCs w:val="26"/>
              </w:rPr>
            </w:pPr>
            <w:r>
              <w:rPr>
                <w:szCs w:val="28"/>
              </w:rPr>
              <w:t xml:space="preserve">_____________ </w:t>
            </w:r>
            <w:r>
              <w:rPr>
                <w:i/>
                <w:color w:val="000000"/>
              </w:rPr>
              <w:t xml:space="preserve">(не </w:t>
            </w:r>
            <w:r w:rsidRPr="0087223B">
              <w:rPr>
                <w:i/>
                <w:color w:val="000000"/>
              </w:rPr>
              <w:t>более</w:t>
            </w:r>
            <w:r w:rsidRPr="0087223B">
              <w:rPr>
                <w:i/>
              </w:rPr>
              <w:t xml:space="preserve"> 145 166 700,00</w:t>
            </w:r>
            <w:r w:rsidRPr="0087223B">
              <w:rPr>
                <w:i/>
                <w:color w:val="000000"/>
              </w:rPr>
              <w:t xml:space="preserve"> руб./</w:t>
            </w:r>
            <w:r w:rsidRPr="0087223B">
              <w:rPr>
                <w:i/>
                <w:color w:val="000000"/>
              </w:rPr>
              <w:br/>
              <w:t>10 500 000,00 юаней без</w:t>
            </w:r>
            <w:r>
              <w:rPr>
                <w:i/>
                <w:color w:val="000000"/>
              </w:rPr>
              <w:t xml:space="preserve"> учета НДС)</w:t>
            </w:r>
            <w:r>
              <w:rPr>
                <w:color w:val="000000"/>
                <w:sz w:val="26"/>
                <w:szCs w:val="26"/>
              </w:rPr>
              <w:t xml:space="preserve"> </w:t>
            </w:r>
          </w:p>
        </w:tc>
      </w:tr>
      <w:tr w:rsidR="00F8749E" w14:paraId="624505B3" w14:textId="77777777" w:rsidTr="007759AD">
        <w:trPr>
          <w:trHeight w:val="499"/>
          <w:jc w:val="center"/>
        </w:trPr>
        <w:tc>
          <w:tcPr>
            <w:tcW w:w="4438" w:type="dxa"/>
            <w:shd w:val="clear" w:color="auto" w:fill="auto"/>
            <w:vAlign w:val="center"/>
          </w:tcPr>
          <w:p w14:paraId="2822C8E5" w14:textId="2A7757CC" w:rsidR="00F8749E" w:rsidRPr="00C4196A" w:rsidRDefault="00F8749E" w:rsidP="00F8749E">
            <w:pPr>
              <w:pBdr>
                <w:top w:val="nil"/>
                <w:left w:val="nil"/>
                <w:bottom w:val="nil"/>
                <w:right w:val="nil"/>
                <w:between w:val="nil"/>
              </w:pBdr>
              <w:tabs>
                <w:tab w:val="left" w:pos="1276"/>
              </w:tabs>
              <w:jc w:val="center"/>
              <w:rPr>
                <w:color w:val="000000"/>
                <w:sz w:val="26"/>
                <w:szCs w:val="26"/>
              </w:rPr>
            </w:pPr>
            <w:r>
              <w:rPr>
                <w:color w:val="000000"/>
                <w:sz w:val="26"/>
                <w:szCs w:val="26"/>
              </w:rPr>
              <w:t>Стоимость проведения ТО на гарантийный период (4000 моточасов) (за 3 единицы)</w:t>
            </w:r>
            <w:r>
              <w:rPr>
                <w:rStyle w:val="afa"/>
                <w:color w:val="000000"/>
                <w:sz w:val="26"/>
                <w:szCs w:val="26"/>
              </w:rPr>
              <w:footnoteReference w:id="3"/>
            </w:r>
            <w:r>
              <w:rPr>
                <w:color w:val="000000"/>
                <w:sz w:val="26"/>
                <w:szCs w:val="26"/>
              </w:rPr>
              <w:t xml:space="preserve">, </w:t>
            </w:r>
            <w:r>
              <w:rPr>
                <w:i/>
                <w:color w:val="000000"/>
                <w:sz w:val="26"/>
                <w:szCs w:val="26"/>
              </w:rPr>
              <w:t>(рублей/юаней)</w:t>
            </w:r>
            <w:r>
              <w:rPr>
                <w:color w:val="000000"/>
                <w:sz w:val="26"/>
                <w:szCs w:val="26"/>
              </w:rPr>
              <w:t xml:space="preserve"> без НДС</w:t>
            </w:r>
          </w:p>
        </w:tc>
        <w:tc>
          <w:tcPr>
            <w:tcW w:w="5201" w:type="dxa"/>
            <w:tcBorders>
              <w:top w:val="single" w:sz="4" w:space="0" w:color="000000"/>
              <w:left w:val="single" w:sz="4" w:space="0" w:color="000000"/>
              <w:bottom w:val="single" w:sz="4" w:space="0" w:color="000000"/>
              <w:right w:val="single" w:sz="4" w:space="0" w:color="000000"/>
            </w:tcBorders>
            <w:vAlign w:val="center"/>
          </w:tcPr>
          <w:p w14:paraId="5981C3E5" w14:textId="0A586CBC" w:rsidR="00F8749E" w:rsidRPr="00A81E75" w:rsidRDefault="00F8749E" w:rsidP="00F8749E">
            <w:pPr>
              <w:pBdr>
                <w:top w:val="nil"/>
                <w:left w:val="nil"/>
                <w:bottom w:val="nil"/>
                <w:right w:val="nil"/>
                <w:between w:val="nil"/>
              </w:pBdr>
              <w:tabs>
                <w:tab w:val="left" w:pos="1276"/>
              </w:tabs>
              <w:jc w:val="center"/>
              <w:rPr>
                <w:i/>
                <w:color w:val="000000"/>
                <w:sz w:val="26"/>
                <w:szCs w:val="26"/>
              </w:rPr>
            </w:pPr>
            <w:r>
              <w:rPr>
                <w:i/>
                <w:color w:val="000000"/>
                <w:sz w:val="26"/>
                <w:szCs w:val="26"/>
              </w:rPr>
              <w:t xml:space="preserve">____________ (не </w:t>
            </w:r>
            <w:r w:rsidRPr="0087223B">
              <w:rPr>
                <w:i/>
                <w:sz w:val="26"/>
                <w:szCs w:val="26"/>
              </w:rPr>
              <w:t xml:space="preserve">более </w:t>
            </w:r>
            <w:r w:rsidRPr="0087223B">
              <w:rPr>
                <w:i/>
              </w:rPr>
              <w:t>10 323 550,61</w:t>
            </w:r>
            <w:r w:rsidRPr="0087223B">
              <w:rPr>
                <w:i/>
                <w:sz w:val="26"/>
                <w:szCs w:val="26"/>
              </w:rPr>
              <w:t xml:space="preserve"> </w:t>
            </w:r>
            <w:r w:rsidRPr="0087223B">
              <w:rPr>
                <w:i/>
                <w:color w:val="000000"/>
                <w:sz w:val="26"/>
                <w:szCs w:val="26"/>
              </w:rPr>
              <w:t>руб./</w:t>
            </w:r>
            <w:r w:rsidRPr="0087223B">
              <w:rPr>
                <w:i/>
                <w:color w:val="000000"/>
              </w:rPr>
              <w:t xml:space="preserve"> 746 709,00</w:t>
            </w:r>
            <w:r w:rsidRPr="0087223B">
              <w:rPr>
                <w:i/>
                <w:color w:val="000000"/>
                <w:sz w:val="26"/>
                <w:szCs w:val="26"/>
              </w:rPr>
              <w:t xml:space="preserve"> юаней без у</w:t>
            </w:r>
            <w:r>
              <w:rPr>
                <w:i/>
                <w:color w:val="000000"/>
                <w:sz w:val="26"/>
                <w:szCs w:val="26"/>
              </w:rPr>
              <w:t>чета НДС)</w:t>
            </w:r>
          </w:p>
        </w:tc>
      </w:tr>
      <w:tr w:rsidR="00F8749E" w14:paraId="594FDFB1" w14:textId="77777777" w:rsidTr="007759AD">
        <w:trPr>
          <w:trHeight w:val="499"/>
          <w:jc w:val="center"/>
        </w:trPr>
        <w:tc>
          <w:tcPr>
            <w:tcW w:w="4438" w:type="dxa"/>
            <w:shd w:val="clear" w:color="auto" w:fill="auto"/>
            <w:vAlign w:val="center"/>
          </w:tcPr>
          <w:p w14:paraId="0CF8983F" w14:textId="77777777" w:rsidR="00F8749E" w:rsidRPr="0021044D" w:rsidRDefault="00F8749E" w:rsidP="00F8749E">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(за три единицы), </w:t>
            </w:r>
            <w:r>
              <w:rPr>
                <w:i/>
                <w:color w:val="000000"/>
                <w:sz w:val="26"/>
                <w:szCs w:val="26"/>
              </w:rPr>
              <w:t xml:space="preserve">(рублей/юаней) </w:t>
            </w:r>
            <w:r>
              <w:rPr>
                <w:color w:val="000000"/>
                <w:sz w:val="26"/>
                <w:szCs w:val="26"/>
              </w:rPr>
              <w:t>без НДС</w:t>
            </w:r>
          </w:p>
        </w:tc>
        <w:tc>
          <w:tcPr>
            <w:tcW w:w="5201" w:type="dxa"/>
            <w:tcBorders>
              <w:top w:val="single" w:sz="4" w:space="0" w:color="000000"/>
              <w:left w:val="single" w:sz="4" w:space="0" w:color="000000"/>
              <w:bottom w:val="single" w:sz="4" w:space="0" w:color="000000"/>
              <w:right w:val="single" w:sz="4" w:space="0" w:color="000000"/>
            </w:tcBorders>
            <w:vAlign w:val="center"/>
          </w:tcPr>
          <w:p w14:paraId="37F551CC" w14:textId="06D5DAA1" w:rsidR="00F8749E" w:rsidRDefault="00F8749E" w:rsidP="00F8749E">
            <w:pPr>
              <w:pBdr>
                <w:top w:val="nil"/>
                <w:left w:val="nil"/>
                <w:bottom w:val="nil"/>
                <w:right w:val="nil"/>
                <w:between w:val="nil"/>
              </w:pBdr>
              <w:tabs>
                <w:tab w:val="left" w:pos="1276"/>
              </w:tabs>
              <w:jc w:val="center"/>
              <w:rPr>
                <w:i/>
                <w:color w:val="000000"/>
                <w:sz w:val="26"/>
                <w:szCs w:val="26"/>
              </w:rPr>
            </w:pPr>
            <w:r>
              <w:rPr>
                <w:i/>
                <w:color w:val="000000"/>
                <w:sz w:val="26"/>
                <w:szCs w:val="26"/>
              </w:rPr>
              <w:t>___________ (указываемая сумма не должна превышать 75% от Цены Товара)</w:t>
            </w:r>
          </w:p>
        </w:tc>
      </w:tr>
      <w:tr w:rsidR="00F8749E" w14:paraId="53578298" w14:textId="77777777" w:rsidTr="007759AD">
        <w:trPr>
          <w:trHeight w:val="533"/>
          <w:jc w:val="center"/>
        </w:trPr>
        <w:tc>
          <w:tcPr>
            <w:tcW w:w="4438" w:type="dxa"/>
            <w:shd w:val="clear" w:color="auto" w:fill="auto"/>
            <w:vAlign w:val="center"/>
          </w:tcPr>
          <w:p w14:paraId="6845684F" w14:textId="77777777" w:rsidR="00F8749E" w:rsidRPr="00C4196A" w:rsidRDefault="00F8749E" w:rsidP="00F8749E">
            <w:pPr>
              <w:pBdr>
                <w:top w:val="nil"/>
                <w:left w:val="nil"/>
                <w:bottom w:val="nil"/>
                <w:right w:val="nil"/>
                <w:between w:val="nil"/>
              </w:pBdr>
              <w:tabs>
                <w:tab w:val="left" w:pos="1276"/>
              </w:tabs>
              <w:jc w:val="center"/>
              <w:rPr>
                <w:color w:val="000000"/>
                <w:sz w:val="26"/>
                <w:szCs w:val="26"/>
              </w:rPr>
            </w:pPr>
            <w:r>
              <w:rPr>
                <w:color w:val="000000"/>
                <w:sz w:val="26"/>
                <w:szCs w:val="26"/>
              </w:rPr>
              <w:t xml:space="preserve">Стоимость нормо-часа выполнения работ, </w:t>
            </w:r>
            <w:r>
              <w:rPr>
                <w:i/>
                <w:color w:val="000000"/>
                <w:sz w:val="26"/>
                <w:szCs w:val="26"/>
              </w:rPr>
              <w:t xml:space="preserve">(рублей/юаней) </w:t>
            </w:r>
            <w:r>
              <w:rPr>
                <w:color w:val="000000"/>
                <w:sz w:val="26"/>
                <w:szCs w:val="26"/>
              </w:rPr>
              <w:t>без НДС</w:t>
            </w:r>
          </w:p>
        </w:tc>
        <w:tc>
          <w:tcPr>
            <w:tcW w:w="5201" w:type="dxa"/>
            <w:tcBorders>
              <w:top w:val="single" w:sz="4" w:space="0" w:color="000000"/>
              <w:left w:val="single" w:sz="4" w:space="0" w:color="000000"/>
              <w:bottom w:val="single" w:sz="4" w:space="0" w:color="000000"/>
              <w:right w:val="single" w:sz="4" w:space="0" w:color="000000"/>
            </w:tcBorders>
            <w:vAlign w:val="center"/>
          </w:tcPr>
          <w:p w14:paraId="49BF84D4" w14:textId="5514E286" w:rsidR="00F8749E" w:rsidRDefault="00F8749E" w:rsidP="00F8749E">
            <w:pPr>
              <w:pBdr>
                <w:top w:val="nil"/>
                <w:left w:val="nil"/>
                <w:bottom w:val="nil"/>
                <w:right w:val="nil"/>
                <w:between w:val="nil"/>
              </w:pBdr>
              <w:tabs>
                <w:tab w:val="left" w:pos="1276"/>
              </w:tabs>
              <w:jc w:val="center"/>
              <w:rPr>
                <w:i/>
                <w:color w:val="000000"/>
                <w:sz w:val="26"/>
                <w:szCs w:val="26"/>
              </w:rPr>
            </w:pPr>
            <w:r>
              <w:rPr>
                <w:i/>
                <w:color w:val="000000"/>
                <w:sz w:val="26"/>
                <w:szCs w:val="26"/>
              </w:rPr>
              <w:t xml:space="preserve">_________ (не </w:t>
            </w:r>
            <w:r w:rsidRPr="0087223B">
              <w:rPr>
                <w:i/>
                <w:color w:val="000000"/>
                <w:sz w:val="26"/>
                <w:szCs w:val="26"/>
              </w:rPr>
              <w:t xml:space="preserve">более </w:t>
            </w:r>
            <w:r w:rsidRPr="0087223B">
              <w:rPr>
                <w:i/>
              </w:rPr>
              <w:t xml:space="preserve">4 838,89 </w:t>
            </w:r>
            <w:r w:rsidRPr="0087223B">
              <w:rPr>
                <w:i/>
                <w:color w:val="000000"/>
                <w:sz w:val="26"/>
                <w:szCs w:val="26"/>
              </w:rPr>
              <w:t xml:space="preserve">руб./ </w:t>
            </w:r>
            <w:r w:rsidRPr="0087223B">
              <w:rPr>
                <w:i/>
                <w:color w:val="000000"/>
              </w:rPr>
              <w:t xml:space="preserve">350 </w:t>
            </w:r>
            <w:r w:rsidRPr="0087223B">
              <w:rPr>
                <w:i/>
                <w:color w:val="000000"/>
                <w:sz w:val="26"/>
                <w:szCs w:val="26"/>
              </w:rPr>
              <w:t>юаней без учета НД</w:t>
            </w:r>
            <w:r>
              <w:rPr>
                <w:i/>
                <w:color w:val="000000"/>
                <w:sz w:val="26"/>
                <w:szCs w:val="26"/>
              </w:rPr>
              <w:t>С)</w:t>
            </w:r>
          </w:p>
        </w:tc>
      </w:tr>
      <w:tr w:rsidR="00F8749E" w14:paraId="646F35E0" w14:textId="77777777" w:rsidTr="007759AD">
        <w:trPr>
          <w:trHeight w:val="541"/>
          <w:jc w:val="center"/>
        </w:trPr>
        <w:tc>
          <w:tcPr>
            <w:tcW w:w="4438" w:type="dxa"/>
            <w:shd w:val="clear" w:color="auto" w:fill="auto"/>
            <w:vAlign w:val="center"/>
          </w:tcPr>
          <w:p w14:paraId="5F39E94B" w14:textId="77777777" w:rsidR="00F8749E" w:rsidRPr="00AD00CA" w:rsidRDefault="00F8749E" w:rsidP="00F8749E">
            <w:pPr>
              <w:pBdr>
                <w:top w:val="nil"/>
                <w:left w:val="nil"/>
                <w:bottom w:val="nil"/>
                <w:right w:val="nil"/>
                <w:between w:val="nil"/>
              </w:pBdr>
              <w:tabs>
                <w:tab w:val="left" w:pos="1276"/>
              </w:tabs>
              <w:jc w:val="center"/>
              <w:rPr>
                <w:color w:val="000000"/>
                <w:sz w:val="26"/>
                <w:szCs w:val="26"/>
              </w:rPr>
            </w:pPr>
            <w:r>
              <w:rPr>
                <w:sz w:val="26"/>
                <w:szCs w:val="26"/>
              </w:rPr>
              <w:t>Предельная стоимость работ по текущему ремонту</w:t>
            </w:r>
            <w:r>
              <w:rPr>
                <w:color w:val="000000"/>
                <w:sz w:val="26"/>
                <w:szCs w:val="26"/>
              </w:rPr>
              <w:t xml:space="preserve"> (за 3 единицы)</w:t>
            </w:r>
            <w:r>
              <w:rPr>
                <w:sz w:val="26"/>
                <w:szCs w:val="26"/>
              </w:rPr>
              <w:t>, руб. без НДС</w:t>
            </w:r>
          </w:p>
        </w:tc>
        <w:tc>
          <w:tcPr>
            <w:tcW w:w="5201" w:type="dxa"/>
            <w:tcBorders>
              <w:top w:val="single" w:sz="4" w:space="0" w:color="000000"/>
              <w:left w:val="single" w:sz="4" w:space="0" w:color="000000"/>
              <w:bottom w:val="single" w:sz="4" w:space="0" w:color="000000"/>
              <w:right w:val="single" w:sz="4" w:space="0" w:color="000000"/>
            </w:tcBorders>
            <w:vAlign w:val="center"/>
          </w:tcPr>
          <w:p w14:paraId="4BB7C78C" w14:textId="2E51B782" w:rsidR="00F8749E" w:rsidRPr="001E317A" w:rsidRDefault="00F8749E" w:rsidP="00F8749E">
            <w:pPr>
              <w:pBdr>
                <w:top w:val="nil"/>
                <w:left w:val="nil"/>
                <w:bottom w:val="nil"/>
                <w:right w:val="nil"/>
                <w:between w:val="nil"/>
              </w:pBdr>
              <w:tabs>
                <w:tab w:val="left" w:pos="1276"/>
              </w:tabs>
              <w:jc w:val="center"/>
              <w:rPr>
                <w:i/>
                <w:color w:val="000000"/>
                <w:sz w:val="26"/>
                <w:szCs w:val="26"/>
                <w:lang w:val="en-US"/>
              </w:rPr>
            </w:pPr>
            <w:r>
              <w:rPr>
                <w:sz w:val="26"/>
                <w:szCs w:val="26"/>
              </w:rPr>
              <w:t>6 552 681,03</w:t>
            </w:r>
          </w:p>
        </w:tc>
      </w:tr>
      <w:tr w:rsidR="00F8749E" w14:paraId="71E26E1D" w14:textId="77777777" w:rsidTr="007759AD">
        <w:trPr>
          <w:trHeight w:val="541"/>
          <w:jc w:val="center"/>
        </w:trPr>
        <w:tc>
          <w:tcPr>
            <w:tcW w:w="4438" w:type="dxa"/>
            <w:shd w:val="clear" w:color="auto" w:fill="auto"/>
            <w:vAlign w:val="center"/>
          </w:tcPr>
          <w:p w14:paraId="1972C16C" w14:textId="77777777" w:rsidR="00F8749E" w:rsidRPr="000A0443" w:rsidRDefault="00F8749E" w:rsidP="00F8749E">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tcBorders>
              <w:top w:val="single" w:sz="4" w:space="0" w:color="000000"/>
              <w:left w:val="single" w:sz="4" w:space="0" w:color="000000"/>
              <w:bottom w:val="single" w:sz="4" w:space="0" w:color="000000"/>
              <w:right w:val="single" w:sz="4" w:space="0" w:color="000000"/>
            </w:tcBorders>
            <w:vAlign w:val="center"/>
          </w:tcPr>
          <w:p w14:paraId="6273070D" w14:textId="7CFDB5DD" w:rsidR="00F8749E" w:rsidRPr="000A0443" w:rsidRDefault="00F8749E" w:rsidP="00F8749E">
            <w:pPr>
              <w:pBdr>
                <w:top w:val="nil"/>
                <w:left w:val="nil"/>
                <w:bottom w:val="nil"/>
                <w:right w:val="nil"/>
                <w:between w:val="nil"/>
              </w:pBdr>
              <w:tabs>
                <w:tab w:val="left" w:pos="1276"/>
              </w:tabs>
              <w:jc w:val="center"/>
              <w:rPr>
                <w:color w:val="000000"/>
                <w:sz w:val="26"/>
                <w:szCs w:val="26"/>
              </w:rPr>
            </w:pPr>
            <w:r>
              <w:rPr>
                <w:i/>
                <w:sz w:val="26"/>
                <w:szCs w:val="26"/>
              </w:rPr>
              <w:t>___________ (календарных дней с даты подписания договора) (указываемый срок не более 120 календарных дней с даты подписания договора)</w:t>
            </w:r>
          </w:p>
        </w:tc>
      </w:tr>
      <w:tr w:rsidR="00F8749E" w14:paraId="306E9E51" w14:textId="77777777" w:rsidTr="007759AD">
        <w:trPr>
          <w:trHeight w:val="541"/>
          <w:jc w:val="center"/>
        </w:trPr>
        <w:tc>
          <w:tcPr>
            <w:tcW w:w="4438" w:type="dxa"/>
            <w:shd w:val="clear" w:color="auto" w:fill="auto"/>
            <w:vAlign w:val="center"/>
          </w:tcPr>
          <w:p w14:paraId="16A73A0F" w14:textId="77777777" w:rsidR="00F8749E" w:rsidRDefault="00F8749E" w:rsidP="00F8749E">
            <w:pPr>
              <w:pBdr>
                <w:top w:val="nil"/>
                <w:left w:val="nil"/>
                <w:bottom w:val="nil"/>
                <w:right w:val="nil"/>
                <w:between w:val="nil"/>
              </w:pBdr>
              <w:tabs>
                <w:tab w:val="left" w:pos="1276"/>
              </w:tabs>
              <w:jc w:val="center"/>
              <w:rPr>
                <w:color w:val="000000"/>
                <w:sz w:val="26"/>
                <w:szCs w:val="26"/>
              </w:rPr>
            </w:pPr>
            <w:r>
              <w:rPr>
                <w:color w:val="000000"/>
                <w:sz w:val="28"/>
                <w:szCs w:val="28"/>
              </w:rPr>
              <w:t>Расчетная (условная) цена договора</w:t>
            </w:r>
            <w:r>
              <w:rPr>
                <w:rStyle w:val="afa"/>
                <w:color w:val="000000"/>
                <w:sz w:val="28"/>
                <w:szCs w:val="28"/>
              </w:rPr>
              <w:footnoteReference w:id="4"/>
            </w:r>
            <w:r>
              <w:rPr>
                <w:color w:val="000000"/>
                <w:sz w:val="28"/>
                <w:szCs w:val="28"/>
              </w:rPr>
              <w:t xml:space="preserve">, </w:t>
            </w:r>
            <w:r>
              <w:rPr>
                <w:i/>
                <w:color w:val="000000"/>
                <w:sz w:val="26"/>
                <w:szCs w:val="26"/>
              </w:rPr>
              <w:t xml:space="preserve">(рублей) </w:t>
            </w:r>
            <w:r>
              <w:rPr>
                <w:color w:val="000000"/>
                <w:sz w:val="26"/>
                <w:szCs w:val="26"/>
              </w:rPr>
              <w:t>без НДС</w:t>
            </w:r>
          </w:p>
        </w:tc>
        <w:tc>
          <w:tcPr>
            <w:tcW w:w="5201" w:type="dxa"/>
            <w:tcBorders>
              <w:top w:val="single" w:sz="4" w:space="0" w:color="000000"/>
              <w:left w:val="single" w:sz="4" w:space="0" w:color="000000"/>
              <w:bottom w:val="single" w:sz="4" w:space="0" w:color="000000"/>
              <w:right w:val="single" w:sz="4" w:space="0" w:color="000000"/>
            </w:tcBorders>
            <w:vAlign w:val="center"/>
          </w:tcPr>
          <w:p w14:paraId="286B1E1A" w14:textId="4E23276F" w:rsidR="00F8749E" w:rsidRDefault="00F8749E" w:rsidP="00F8749E">
            <w:pPr>
              <w:pBdr>
                <w:top w:val="nil"/>
                <w:left w:val="nil"/>
                <w:bottom w:val="nil"/>
                <w:right w:val="nil"/>
                <w:between w:val="nil"/>
              </w:pBdr>
              <w:tabs>
                <w:tab w:val="left" w:pos="1276"/>
              </w:tabs>
              <w:jc w:val="center"/>
              <w:rPr>
                <w:i/>
                <w:color w:val="000000"/>
                <w:sz w:val="26"/>
                <w:szCs w:val="26"/>
              </w:rPr>
            </w:pPr>
            <w:r>
              <w:rPr>
                <w:szCs w:val="28"/>
              </w:rPr>
              <w:t xml:space="preserve">_____________ </w:t>
            </w:r>
            <w:r>
              <w:rPr>
                <w:i/>
                <w:color w:val="000000"/>
              </w:rPr>
              <w:t>(</w:t>
            </w:r>
            <w:r w:rsidRPr="0087223B">
              <w:rPr>
                <w:i/>
                <w:color w:val="000000"/>
              </w:rPr>
              <w:t xml:space="preserve">не более </w:t>
            </w:r>
            <w:r w:rsidRPr="0087223B">
              <w:rPr>
                <w:i/>
                <w:color w:val="000000"/>
              </w:rPr>
              <w:br/>
            </w:r>
            <w:r w:rsidRPr="0087223B">
              <w:rPr>
                <w:i/>
              </w:rPr>
              <w:t xml:space="preserve">162 042 931,64 </w:t>
            </w:r>
            <w:r w:rsidRPr="0087223B">
              <w:rPr>
                <w:i/>
                <w:color w:val="000000"/>
              </w:rPr>
              <w:t>руб. без у</w:t>
            </w:r>
            <w:r>
              <w:rPr>
                <w:i/>
                <w:color w:val="000000"/>
              </w:rPr>
              <w:t>чета НДС)</w:t>
            </w:r>
          </w:p>
        </w:tc>
      </w:tr>
    </w:tbl>
    <w:p w14:paraId="1EBC5F39" w14:textId="77777777" w:rsidR="009C3A9D" w:rsidRDefault="009C3A9D" w:rsidP="009C3A9D">
      <w:pPr>
        <w:pBdr>
          <w:top w:val="nil"/>
          <w:left w:val="nil"/>
          <w:bottom w:val="nil"/>
          <w:right w:val="nil"/>
          <w:between w:val="nil"/>
        </w:pBdr>
        <w:jc w:val="both"/>
        <w:rPr>
          <w:color w:val="000000"/>
          <w:sz w:val="28"/>
          <w:szCs w:val="28"/>
        </w:rPr>
      </w:pPr>
    </w:p>
    <w:p w14:paraId="3B9DC05C"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1.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2DE95B2C" w14:textId="77777777" w:rsidR="009C3A9D" w:rsidRDefault="009C3A9D" w:rsidP="009C3A9D">
      <w:pPr>
        <w:pBdr>
          <w:top w:val="nil"/>
          <w:left w:val="nil"/>
          <w:bottom w:val="nil"/>
          <w:right w:val="nil"/>
          <w:between w:val="nil"/>
        </w:pBdr>
        <w:ind w:firstLine="709"/>
        <w:jc w:val="both"/>
        <w:rPr>
          <w:color w:val="000000"/>
          <w:sz w:val="28"/>
          <w:szCs w:val="28"/>
        </w:rPr>
      </w:pPr>
    </w:p>
    <w:p w14:paraId="6C5B60FA" w14:textId="3195D27A" w:rsidR="009C3A9D" w:rsidRDefault="009C3A9D" w:rsidP="009C3A9D">
      <w:pPr>
        <w:pBdr>
          <w:top w:val="nil"/>
          <w:left w:val="nil"/>
          <w:bottom w:val="nil"/>
          <w:right w:val="nil"/>
          <w:between w:val="nil"/>
        </w:pBdr>
        <w:ind w:firstLine="709"/>
        <w:jc w:val="both"/>
        <w:rPr>
          <w:color w:val="000000"/>
          <w:sz w:val="28"/>
          <w:szCs w:val="28"/>
        </w:rPr>
      </w:pPr>
      <w:r>
        <w:rPr>
          <w:sz w:val="28"/>
          <w:szCs w:val="28"/>
        </w:rPr>
        <w:t>2</w:t>
      </w:r>
      <w:r>
        <w:rPr>
          <w:color w:val="000000"/>
          <w:sz w:val="28"/>
          <w:szCs w:val="28"/>
        </w:rPr>
        <w:t xml:space="preserve">. Стоимость Товара, Работ, указанные в настоящем финансово-коммерческом предложении даны с учетом всех налогов (кроме НДС), </w:t>
      </w:r>
      <w:r w:rsidR="00B44D00" w:rsidRPr="00620825">
        <w:rPr>
          <w:color w:val="000000"/>
          <w:sz w:val="28"/>
          <w:szCs w:val="28"/>
        </w:rPr>
        <w:t xml:space="preserve">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w:t>
      </w:r>
      <w:r w:rsidR="00B44D00" w:rsidRPr="00620825">
        <w:rPr>
          <w:color w:val="000000"/>
          <w:sz w:val="28"/>
          <w:szCs w:val="28"/>
        </w:rPr>
        <w:lastRenderedPageBreak/>
        <w:t>Российской Федерации, утилизационный сбор,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r w:rsidR="00FF6D22">
        <w:rPr>
          <w:color w:val="000000"/>
          <w:sz w:val="28"/>
          <w:szCs w:val="28"/>
        </w:rPr>
        <w:t xml:space="preserve">, связанных с поставкой Товара и выполнением Работ, в том числе субподрядных. </w:t>
      </w:r>
    </w:p>
    <w:p w14:paraId="08A4474B" w14:textId="77777777" w:rsidR="009C3A9D" w:rsidRDefault="009C3A9D" w:rsidP="009C3A9D">
      <w:pPr>
        <w:pBdr>
          <w:top w:val="nil"/>
          <w:left w:val="nil"/>
          <w:bottom w:val="nil"/>
          <w:right w:val="nil"/>
          <w:between w:val="nil"/>
        </w:pBdr>
        <w:ind w:firstLine="709"/>
        <w:jc w:val="both"/>
        <w:rPr>
          <w:color w:val="000000"/>
          <w:sz w:val="28"/>
          <w:szCs w:val="28"/>
        </w:rPr>
      </w:pPr>
    </w:p>
    <w:p w14:paraId="214FAE16" w14:textId="77777777" w:rsidR="009C3A9D" w:rsidRPr="00B3001B" w:rsidRDefault="009C3A9D" w:rsidP="009C3A9D">
      <w:pPr>
        <w:pBdr>
          <w:top w:val="nil"/>
          <w:left w:val="nil"/>
          <w:bottom w:val="nil"/>
          <w:right w:val="nil"/>
          <w:between w:val="nil"/>
        </w:pBdr>
        <w:ind w:firstLine="709"/>
        <w:jc w:val="both"/>
        <w:rPr>
          <w:i/>
          <w:color w:val="000000"/>
        </w:rPr>
      </w:pPr>
      <w:r>
        <w:rPr>
          <w:color w:val="000000"/>
          <w:sz w:val="28"/>
          <w:szCs w:val="28"/>
        </w:rPr>
        <w:t>3. Гарантийный срок нормального функционирования поставляемого Товара, в течение которого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_______ (___________)месяца или  _______ (___________) моточасов (в зависимости от того, что наступает ранее)</w:t>
      </w:r>
      <w:r>
        <w:rPr>
          <w:i/>
          <w:color w:val="000000"/>
        </w:rPr>
        <w:t xml:space="preserve"> (не менее 24 месяцев или 4 000 моточасов)</w:t>
      </w:r>
      <w:r>
        <w:rPr>
          <w:color w:val="000000"/>
          <w:sz w:val="28"/>
          <w:szCs w:val="28"/>
        </w:rPr>
        <w:t xml:space="preserve">, гарантия на шины _______ (___________) моточасов </w:t>
      </w:r>
      <w:r>
        <w:rPr>
          <w:i/>
          <w:color w:val="000000"/>
        </w:rPr>
        <w:t>(не менее 3 000 моточасов)</w:t>
      </w:r>
      <w:r>
        <w:rPr>
          <w:color w:val="000000"/>
          <w:sz w:val="28"/>
          <w:szCs w:val="28"/>
        </w:rPr>
        <w:t xml:space="preserve">, гарантия на металлоконструкцию стрелы _______ (___________) моточасов </w:t>
      </w:r>
      <w:r>
        <w:rPr>
          <w:i/>
          <w:color w:val="000000"/>
        </w:rPr>
        <w:t>(не менее 10 000 моточасов)</w:t>
      </w:r>
      <w:r>
        <w:rPr>
          <w:color w:val="000000"/>
          <w:sz w:val="28"/>
          <w:szCs w:val="28"/>
        </w:rPr>
        <w:t xml:space="preserve">, гарантия на покраску Товара (___________) месяцев </w:t>
      </w:r>
      <w:r>
        <w:rPr>
          <w:i/>
          <w:color w:val="000000"/>
        </w:rPr>
        <w:t>(не менее 60 месяцев)</w:t>
      </w:r>
      <w:r>
        <w:rPr>
          <w:color w:val="000000"/>
          <w:sz w:val="28"/>
          <w:szCs w:val="28"/>
        </w:rPr>
        <w:t xml:space="preserve">.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08D6516B" w14:textId="77777777" w:rsidR="009C3A9D" w:rsidRDefault="009C3A9D" w:rsidP="009C3A9D">
      <w:pPr>
        <w:pBdr>
          <w:top w:val="nil"/>
          <w:left w:val="nil"/>
          <w:bottom w:val="nil"/>
          <w:right w:val="nil"/>
          <w:between w:val="nil"/>
        </w:pBdr>
        <w:ind w:firstLine="709"/>
        <w:jc w:val="both"/>
        <w:rPr>
          <w:color w:val="000000"/>
          <w:sz w:val="28"/>
          <w:szCs w:val="28"/>
        </w:rPr>
      </w:pPr>
    </w:p>
    <w:p w14:paraId="20FE3E07" w14:textId="77777777" w:rsidR="009C3A9D" w:rsidRPr="00804418" w:rsidRDefault="009C3A9D" w:rsidP="009C3A9D">
      <w:pPr>
        <w:pBdr>
          <w:top w:val="nil"/>
          <w:left w:val="nil"/>
          <w:bottom w:val="nil"/>
          <w:right w:val="nil"/>
          <w:between w:val="nil"/>
        </w:pBdr>
        <w:ind w:firstLine="709"/>
        <w:jc w:val="both"/>
        <w:rPr>
          <w:color w:val="000000"/>
          <w:sz w:val="28"/>
          <w:szCs w:val="28"/>
        </w:rPr>
      </w:pPr>
      <w:r>
        <w:rPr>
          <w:color w:val="000000"/>
          <w:sz w:val="28"/>
          <w:szCs w:val="28"/>
        </w:rPr>
        <w:t>4. Стоимость проведения ТО</w:t>
      </w:r>
      <w:r>
        <w:rPr>
          <w:rStyle w:val="afa"/>
          <w:color w:val="000000"/>
          <w:sz w:val="28"/>
          <w:szCs w:val="28"/>
        </w:rPr>
        <w:footnoteReference w:id="5"/>
      </w:r>
    </w:p>
    <w:p w14:paraId="549E694F" w14:textId="77777777" w:rsidR="009C3A9D" w:rsidRPr="000148F8" w:rsidRDefault="009C3A9D" w:rsidP="009C3A9D"/>
    <w:tbl>
      <w:tblPr>
        <w:tblW w:w="9067" w:type="dxa"/>
        <w:jc w:val="center"/>
        <w:tblLook w:val="04A0" w:firstRow="1" w:lastRow="0" w:firstColumn="1" w:lastColumn="0" w:noHBand="0" w:noVBand="1"/>
      </w:tblPr>
      <w:tblGrid>
        <w:gridCol w:w="595"/>
        <w:gridCol w:w="2802"/>
        <w:gridCol w:w="2552"/>
        <w:gridCol w:w="3118"/>
      </w:tblGrid>
      <w:tr w:rsidR="009C3A9D" w:rsidRPr="00711A7A" w14:paraId="57F2777B" w14:textId="77777777" w:rsidTr="009C3A9D">
        <w:trPr>
          <w:trHeight w:val="726"/>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E293"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 п/п</w:t>
            </w:r>
          </w:p>
        </w:tc>
        <w:tc>
          <w:tcPr>
            <w:tcW w:w="2802" w:type="dxa"/>
            <w:tcBorders>
              <w:top w:val="single" w:sz="4" w:space="0" w:color="auto"/>
              <w:left w:val="nil"/>
              <w:bottom w:val="single" w:sz="4" w:space="0" w:color="auto"/>
              <w:right w:val="single" w:sz="4" w:space="0" w:color="auto"/>
            </w:tcBorders>
            <w:shd w:val="clear" w:color="auto" w:fill="auto"/>
            <w:vAlign w:val="center"/>
            <w:hideMark/>
          </w:tcPr>
          <w:p w14:paraId="5A130A4D"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 xml:space="preserve">Наработка </w:t>
            </w:r>
            <w:proofErr w:type="spellStart"/>
            <w:r>
              <w:rPr>
                <w:color w:val="000000"/>
                <w:sz w:val="28"/>
                <w:szCs w:val="28"/>
                <w:lang w:eastAsia="ru-RU"/>
              </w:rPr>
              <w:t>ричстакера</w:t>
            </w:r>
            <w:proofErr w:type="spellEnd"/>
            <w:r>
              <w:rPr>
                <w:color w:val="000000"/>
                <w:sz w:val="28"/>
                <w:szCs w:val="28"/>
                <w:lang w:eastAsia="ru-RU"/>
              </w:rPr>
              <w:t xml:space="preserve">, </w:t>
            </w:r>
            <w:proofErr w:type="spellStart"/>
            <w:r>
              <w:rPr>
                <w:color w:val="000000"/>
                <w:sz w:val="28"/>
                <w:szCs w:val="28"/>
                <w:lang w:eastAsia="ru-RU"/>
              </w:rPr>
              <w:t>мтч</w:t>
            </w:r>
            <w:proofErr w:type="spellEnd"/>
          </w:p>
        </w:tc>
        <w:tc>
          <w:tcPr>
            <w:tcW w:w="2552" w:type="dxa"/>
            <w:tcBorders>
              <w:top w:val="single" w:sz="4" w:space="0" w:color="auto"/>
              <w:left w:val="nil"/>
              <w:bottom w:val="single" w:sz="4" w:space="0" w:color="auto"/>
              <w:right w:val="single" w:sz="4" w:space="0" w:color="auto"/>
            </w:tcBorders>
          </w:tcPr>
          <w:p w14:paraId="277F1134" w14:textId="77777777" w:rsidR="009C3A9D" w:rsidRDefault="009C3A9D" w:rsidP="009C3A9D">
            <w:pPr>
              <w:suppressAutoHyphens w:val="0"/>
              <w:jc w:val="center"/>
              <w:rPr>
                <w:i/>
                <w:color w:val="000000"/>
                <w:sz w:val="20"/>
                <w:szCs w:val="20"/>
                <w:lang w:eastAsia="ru-RU"/>
              </w:rPr>
            </w:pPr>
            <w:r>
              <w:rPr>
                <w:color w:val="000000"/>
                <w:sz w:val="28"/>
                <w:szCs w:val="28"/>
                <w:lang w:eastAsia="ru-RU"/>
              </w:rPr>
              <w:t xml:space="preserve">Вид ТО </w:t>
            </w:r>
            <w:r>
              <w:rPr>
                <w:i/>
                <w:color w:val="000000"/>
                <w:sz w:val="20"/>
                <w:szCs w:val="20"/>
                <w:lang w:eastAsia="ru-RU"/>
              </w:rPr>
              <w:t xml:space="preserve">(например: </w:t>
            </w:r>
          </w:p>
          <w:p w14:paraId="50C3BA93" w14:textId="77777777" w:rsidR="009C3A9D" w:rsidRPr="000D45BC" w:rsidRDefault="009C3A9D" w:rsidP="009C3A9D">
            <w:pPr>
              <w:suppressAutoHyphens w:val="0"/>
              <w:jc w:val="center"/>
              <w:rPr>
                <w:color w:val="000000"/>
                <w:sz w:val="28"/>
                <w:szCs w:val="28"/>
                <w:lang w:eastAsia="ru-RU"/>
              </w:rPr>
            </w:pPr>
            <w:r>
              <w:rPr>
                <w:i/>
                <w:color w:val="000000"/>
                <w:sz w:val="20"/>
                <w:szCs w:val="20"/>
                <w:lang w:eastAsia="ru-RU"/>
              </w:rPr>
              <w:t>ТО-500</w:t>
            </w:r>
            <w:proofErr w:type="gramStart"/>
            <w:r>
              <w:rPr>
                <w:i/>
                <w:color w:val="000000"/>
                <w:sz w:val="20"/>
                <w:szCs w:val="20"/>
                <w:lang w:eastAsia="ru-RU"/>
              </w:rPr>
              <w:t>/ТО-1000</w:t>
            </w:r>
            <w:proofErr w:type="gramEnd"/>
            <w:r>
              <w:rPr>
                <w:i/>
                <w:color w:val="000000"/>
                <w:sz w:val="20"/>
                <w:szCs w:val="20"/>
                <w:lang w:eastAsia="ru-RU"/>
              </w:rPr>
              <w:t>/ТО-2000/ не проводится)</w:t>
            </w:r>
          </w:p>
        </w:tc>
        <w:tc>
          <w:tcPr>
            <w:tcW w:w="3118" w:type="dxa"/>
            <w:tcBorders>
              <w:top w:val="single" w:sz="4" w:space="0" w:color="auto"/>
              <w:left w:val="single" w:sz="4" w:space="0" w:color="auto"/>
              <w:bottom w:val="single" w:sz="4" w:space="0" w:color="auto"/>
              <w:right w:val="single" w:sz="4" w:space="0" w:color="auto"/>
            </w:tcBorders>
          </w:tcPr>
          <w:p w14:paraId="7FD98C90" w14:textId="4654C708" w:rsidR="009C3A9D" w:rsidRPr="005C6BE6" w:rsidRDefault="00B44D00" w:rsidP="009C3A9D">
            <w:pPr>
              <w:suppressAutoHyphens w:val="0"/>
              <w:jc w:val="center"/>
              <w:rPr>
                <w:color w:val="000000"/>
                <w:sz w:val="28"/>
                <w:szCs w:val="28"/>
                <w:lang w:eastAsia="ru-RU"/>
              </w:rPr>
            </w:pPr>
            <w:r>
              <w:rPr>
                <w:rStyle w:val="afa"/>
                <w:color w:val="000000"/>
                <w:sz w:val="28"/>
                <w:szCs w:val="28"/>
                <w:lang w:eastAsia="ru-RU"/>
              </w:rPr>
              <w:footnoteReference w:id="6"/>
            </w:r>
            <w:r w:rsidR="009C3A9D">
              <w:rPr>
                <w:color w:val="000000"/>
                <w:sz w:val="28"/>
                <w:szCs w:val="28"/>
                <w:lang w:eastAsia="ru-RU"/>
              </w:rPr>
              <w:t xml:space="preserve">Стоимость ТО, </w:t>
            </w:r>
            <w:r w:rsidR="009C3A9D">
              <w:rPr>
                <w:i/>
                <w:color w:val="000000"/>
                <w:sz w:val="28"/>
                <w:szCs w:val="28"/>
                <w:lang w:eastAsia="ru-RU"/>
              </w:rPr>
              <w:t>(рублей/юаней)</w:t>
            </w:r>
            <w:r w:rsidR="009C3A9D">
              <w:rPr>
                <w:color w:val="000000"/>
                <w:sz w:val="28"/>
                <w:szCs w:val="28"/>
                <w:lang w:eastAsia="ru-RU"/>
              </w:rPr>
              <w:t xml:space="preserve"> без НДС</w:t>
            </w:r>
          </w:p>
        </w:tc>
      </w:tr>
      <w:tr w:rsidR="009C3A9D" w:rsidRPr="00711A7A" w14:paraId="1E503D61"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BDE9D9A"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1</w:t>
            </w:r>
          </w:p>
        </w:tc>
        <w:tc>
          <w:tcPr>
            <w:tcW w:w="2802" w:type="dxa"/>
            <w:tcBorders>
              <w:top w:val="nil"/>
              <w:left w:val="nil"/>
              <w:bottom w:val="single" w:sz="4" w:space="0" w:color="auto"/>
              <w:right w:val="single" w:sz="4" w:space="0" w:color="auto"/>
            </w:tcBorders>
            <w:shd w:val="clear" w:color="auto" w:fill="auto"/>
            <w:vAlign w:val="center"/>
            <w:hideMark/>
          </w:tcPr>
          <w:p w14:paraId="7650D058" w14:textId="77777777" w:rsidR="009C3A9D" w:rsidRPr="00711A7A" w:rsidRDefault="009C3A9D" w:rsidP="009C3A9D">
            <w:pPr>
              <w:suppressAutoHyphens w:val="0"/>
              <w:rPr>
                <w:color w:val="000000"/>
                <w:sz w:val="28"/>
                <w:szCs w:val="28"/>
                <w:lang w:eastAsia="ru-RU"/>
              </w:rPr>
            </w:pPr>
            <w:r>
              <w:rPr>
                <w:color w:val="000000"/>
                <w:sz w:val="28"/>
                <w:szCs w:val="28"/>
                <w:lang w:eastAsia="ru-RU"/>
              </w:rPr>
              <w:t>50</w:t>
            </w:r>
          </w:p>
        </w:tc>
        <w:tc>
          <w:tcPr>
            <w:tcW w:w="2552" w:type="dxa"/>
            <w:tcBorders>
              <w:top w:val="single" w:sz="4" w:space="0" w:color="auto"/>
              <w:left w:val="nil"/>
              <w:bottom w:val="single" w:sz="4" w:space="0" w:color="auto"/>
              <w:right w:val="single" w:sz="4" w:space="0" w:color="auto"/>
            </w:tcBorders>
          </w:tcPr>
          <w:p w14:paraId="1555B10A"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137583DC" w14:textId="77777777" w:rsidR="009C3A9D" w:rsidRDefault="009C3A9D" w:rsidP="009C3A9D">
            <w:pPr>
              <w:suppressAutoHyphens w:val="0"/>
              <w:jc w:val="center"/>
              <w:rPr>
                <w:color w:val="000000"/>
                <w:sz w:val="28"/>
                <w:szCs w:val="28"/>
                <w:lang w:eastAsia="ru-RU"/>
              </w:rPr>
            </w:pPr>
          </w:p>
        </w:tc>
      </w:tr>
      <w:tr w:rsidR="009C3A9D" w:rsidRPr="00711A7A" w14:paraId="72FCD2B3"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74F7D65"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2</w:t>
            </w:r>
          </w:p>
        </w:tc>
        <w:tc>
          <w:tcPr>
            <w:tcW w:w="2802" w:type="dxa"/>
            <w:tcBorders>
              <w:top w:val="nil"/>
              <w:left w:val="nil"/>
              <w:bottom w:val="single" w:sz="4" w:space="0" w:color="auto"/>
              <w:right w:val="single" w:sz="4" w:space="0" w:color="auto"/>
            </w:tcBorders>
            <w:shd w:val="clear" w:color="auto" w:fill="auto"/>
            <w:vAlign w:val="center"/>
            <w:hideMark/>
          </w:tcPr>
          <w:p w14:paraId="0F8A464A" w14:textId="77777777" w:rsidR="009C3A9D" w:rsidRPr="00711A7A" w:rsidRDefault="009C3A9D" w:rsidP="009C3A9D">
            <w:pPr>
              <w:suppressAutoHyphens w:val="0"/>
              <w:rPr>
                <w:color w:val="000000"/>
                <w:sz w:val="28"/>
                <w:szCs w:val="28"/>
                <w:lang w:eastAsia="ru-RU"/>
              </w:rPr>
            </w:pPr>
            <w:r>
              <w:rPr>
                <w:color w:val="000000"/>
                <w:sz w:val="28"/>
                <w:szCs w:val="28"/>
                <w:lang w:eastAsia="ru-RU"/>
              </w:rPr>
              <w:t>100</w:t>
            </w:r>
          </w:p>
        </w:tc>
        <w:tc>
          <w:tcPr>
            <w:tcW w:w="2552" w:type="dxa"/>
            <w:tcBorders>
              <w:top w:val="single" w:sz="4" w:space="0" w:color="auto"/>
              <w:left w:val="nil"/>
              <w:bottom w:val="single" w:sz="4" w:space="0" w:color="auto"/>
              <w:right w:val="single" w:sz="4" w:space="0" w:color="auto"/>
            </w:tcBorders>
          </w:tcPr>
          <w:p w14:paraId="46B73A02"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7E39303F" w14:textId="77777777" w:rsidR="009C3A9D" w:rsidRDefault="009C3A9D" w:rsidP="009C3A9D">
            <w:pPr>
              <w:suppressAutoHyphens w:val="0"/>
              <w:jc w:val="center"/>
              <w:rPr>
                <w:color w:val="000000"/>
                <w:sz w:val="28"/>
                <w:szCs w:val="28"/>
                <w:lang w:eastAsia="ru-RU"/>
              </w:rPr>
            </w:pPr>
          </w:p>
        </w:tc>
      </w:tr>
      <w:tr w:rsidR="009C3A9D" w:rsidRPr="00711A7A" w14:paraId="18A7F494"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82C19EE"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3</w:t>
            </w:r>
          </w:p>
        </w:tc>
        <w:tc>
          <w:tcPr>
            <w:tcW w:w="2802" w:type="dxa"/>
            <w:tcBorders>
              <w:top w:val="nil"/>
              <w:left w:val="nil"/>
              <w:bottom w:val="single" w:sz="4" w:space="0" w:color="auto"/>
              <w:right w:val="single" w:sz="4" w:space="0" w:color="auto"/>
            </w:tcBorders>
            <w:shd w:val="clear" w:color="auto" w:fill="auto"/>
            <w:vAlign w:val="center"/>
            <w:hideMark/>
          </w:tcPr>
          <w:p w14:paraId="7EEBB7DE" w14:textId="77777777" w:rsidR="009C3A9D" w:rsidRPr="00711A7A" w:rsidRDefault="009C3A9D" w:rsidP="009C3A9D">
            <w:pPr>
              <w:suppressAutoHyphens w:val="0"/>
              <w:rPr>
                <w:color w:val="000000"/>
                <w:sz w:val="28"/>
                <w:szCs w:val="28"/>
                <w:lang w:eastAsia="ru-RU"/>
              </w:rPr>
            </w:pPr>
            <w:r>
              <w:rPr>
                <w:color w:val="000000"/>
                <w:sz w:val="28"/>
                <w:szCs w:val="28"/>
                <w:lang w:eastAsia="ru-RU"/>
              </w:rPr>
              <w:t>250</w:t>
            </w:r>
          </w:p>
        </w:tc>
        <w:tc>
          <w:tcPr>
            <w:tcW w:w="2552" w:type="dxa"/>
            <w:tcBorders>
              <w:top w:val="single" w:sz="4" w:space="0" w:color="auto"/>
              <w:left w:val="nil"/>
              <w:bottom w:val="single" w:sz="4" w:space="0" w:color="auto"/>
              <w:right w:val="single" w:sz="4" w:space="0" w:color="auto"/>
            </w:tcBorders>
          </w:tcPr>
          <w:p w14:paraId="33F9BBE1"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0EA986E0" w14:textId="77777777" w:rsidR="009C3A9D" w:rsidRDefault="009C3A9D" w:rsidP="009C3A9D">
            <w:pPr>
              <w:suppressAutoHyphens w:val="0"/>
              <w:jc w:val="center"/>
              <w:rPr>
                <w:color w:val="000000"/>
                <w:sz w:val="28"/>
                <w:szCs w:val="28"/>
                <w:lang w:eastAsia="ru-RU"/>
              </w:rPr>
            </w:pPr>
          </w:p>
        </w:tc>
      </w:tr>
      <w:tr w:rsidR="009C3A9D" w:rsidRPr="00711A7A" w14:paraId="728BE3AC"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E5E83E4"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4</w:t>
            </w:r>
          </w:p>
        </w:tc>
        <w:tc>
          <w:tcPr>
            <w:tcW w:w="2802" w:type="dxa"/>
            <w:tcBorders>
              <w:top w:val="nil"/>
              <w:left w:val="nil"/>
              <w:bottom w:val="single" w:sz="4" w:space="0" w:color="auto"/>
              <w:right w:val="single" w:sz="4" w:space="0" w:color="auto"/>
            </w:tcBorders>
            <w:shd w:val="clear" w:color="auto" w:fill="auto"/>
            <w:vAlign w:val="center"/>
            <w:hideMark/>
          </w:tcPr>
          <w:p w14:paraId="0AF6AF87" w14:textId="77777777" w:rsidR="009C3A9D" w:rsidRPr="00711A7A" w:rsidRDefault="009C3A9D" w:rsidP="009C3A9D">
            <w:pPr>
              <w:suppressAutoHyphens w:val="0"/>
              <w:rPr>
                <w:color w:val="000000"/>
                <w:sz w:val="28"/>
                <w:szCs w:val="28"/>
                <w:lang w:eastAsia="ru-RU"/>
              </w:rPr>
            </w:pPr>
            <w:r>
              <w:rPr>
                <w:color w:val="000000"/>
                <w:sz w:val="28"/>
                <w:szCs w:val="28"/>
                <w:lang w:eastAsia="ru-RU"/>
              </w:rPr>
              <w:t>500</w:t>
            </w:r>
          </w:p>
        </w:tc>
        <w:tc>
          <w:tcPr>
            <w:tcW w:w="2552" w:type="dxa"/>
            <w:tcBorders>
              <w:top w:val="single" w:sz="4" w:space="0" w:color="auto"/>
              <w:left w:val="nil"/>
              <w:bottom w:val="single" w:sz="4" w:space="0" w:color="auto"/>
              <w:right w:val="single" w:sz="4" w:space="0" w:color="auto"/>
            </w:tcBorders>
          </w:tcPr>
          <w:p w14:paraId="34B87E86"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24DAA22A" w14:textId="77777777" w:rsidR="009C3A9D" w:rsidRDefault="009C3A9D" w:rsidP="009C3A9D">
            <w:pPr>
              <w:suppressAutoHyphens w:val="0"/>
              <w:jc w:val="center"/>
              <w:rPr>
                <w:color w:val="000000"/>
                <w:sz w:val="28"/>
                <w:szCs w:val="28"/>
                <w:lang w:eastAsia="ru-RU"/>
              </w:rPr>
            </w:pPr>
          </w:p>
        </w:tc>
      </w:tr>
      <w:tr w:rsidR="009C3A9D" w:rsidRPr="00711A7A" w14:paraId="605E3D48"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7BAA2315"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5</w:t>
            </w:r>
          </w:p>
        </w:tc>
        <w:tc>
          <w:tcPr>
            <w:tcW w:w="2802" w:type="dxa"/>
            <w:tcBorders>
              <w:top w:val="nil"/>
              <w:left w:val="nil"/>
              <w:bottom w:val="single" w:sz="4" w:space="0" w:color="auto"/>
              <w:right w:val="single" w:sz="4" w:space="0" w:color="auto"/>
            </w:tcBorders>
            <w:shd w:val="clear" w:color="auto" w:fill="auto"/>
            <w:vAlign w:val="center"/>
          </w:tcPr>
          <w:p w14:paraId="4910E885" w14:textId="77777777" w:rsidR="009C3A9D" w:rsidRPr="00711A7A" w:rsidRDefault="009C3A9D" w:rsidP="009C3A9D">
            <w:pPr>
              <w:suppressAutoHyphens w:val="0"/>
              <w:rPr>
                <w:color w:val="000000"/>
                <w:sz w:val="28"/>
                <w:szCs w:val="28"/>
                <w:lang w:eastAsia="ru-RU"/>
              </w:rPr>
            </w:pPr>
            <w:r>
              <w:rPr>
                <w:color w:val="000000"/>
                <w:sz w:val="28"/>
                <w:szCs w:val="28"/>
                <w:lang w:eastAsia="ru-RU"/>
              </w:rPr>
              <w:t>750</w:t>
            </w:r>
          </w:p>
        </w:tc>
        <w:tc>
          <w:tcPr>
            <w:tcW w:w="2552" w:type="dxa"/>
            <w:tcBorders>
              <w:top w:val="single" w:sz="4" w:space="0" w:color="auto"/>
              <w:left w:val="nil"/>
              <w:bottom w:val="single" w:sz="4" w:space="0" w:color="auto"/>
              <w:right w:val="single" w:sz="4" w:space="0" w:color="auto"/>
            </w:tcBorders>
          </w:tcPr>
          <w:p w14:paraId="28B514F4"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45F197ED" w14:textId="77777777" w:rsidR="009C3A9D" w:rsidRDefault="009C3A9D" w:rsidP="009C3A9D">
            <w:pPr>
              <w:suppressAutoHyphens w:val="0"/>
              <w:jc w:val="center"/>
              <w:rPr>
                <w:color w:val="000000"/>
                <w:sz w:val="28"/>
                <w:szCs w:val="28"/>
                <w:lang w:eastAsia="ru-RU"/>
              </w:rPr>
            </w:pPr>
          </w:p>
        </w:tc>
      </w:tr>
      <w:tr w:rsidR="009C3A9D" w:rsidRPr="00711A7A" w14:paraId="50B213C4"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A61D95C"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6</w:t>
            </w:r>
          </w:p>
        </w:tc>
        <w:tc>
          <w:tcPr>
            <w:tcW w:w="2802" w:type="dxa"/>
            <w:tcBorders>
              <w:top w:val="nil"/>
              <w:left w:val="nil"/>
              <w:bottom w:val="single" w:sz="4" w:space="0" w:color="auto"/>
              <w:right w:val="single" w:sz="4" w:space="0" w:color="auto"/>
            </w:tcBorders>
            <w:shd w:val="clear" w:color="auto" w:fill="auto"/>
            <w:vAlign w:val="center"/>
            <w:hideMark/>
          </w:tcPr>
          <w:p w14:paraId="36DC6EF8" w14:textId="77777777" w:rsidR="009C3A9D" w:rsidRPr="00711A7A" w:rsidRDefault="009C3A9D" w:rsidP="009C3A9D">
            <w:pPr>
              <w:suppressAutoHyphens w:val="0"/>
              <w:rPr>
                <w:color w:val="000000"/>
                <w:sz w:val="28"/>
                <w:szCs w:val="28"/>
                <w:lang w:eastAsia="ru-RU"/>
              </w:rPr>
            </w:pPr>
            <w:r>
              <w:rPr>
                <w:color w:val="000000"/>
                <w:sz w:val="28"/>
                <w:szCs w:val="28"/>
                <w:lang w:eastAsia="ru-RU"/>
              </w:rPr>
              <w:t>1000</w:t>
            </w:r>
          </w:p>
        </w:tc>
        <w:tc>
          <w:tcPr>
            <w:tcW w:w="2552" w:type="dxa"/>
            <w:tcBorders>
              <w:top w:val="single" w:sz="4" w:space="0" w:color="auto"/>
              <w:left w:val="nil"/>
              <w:bottom w:val="single" w:sz="4" w:space="0" w:color="auto"/>
              <w:right w:val="single" w:sz="4" w:space="0" w:color="auto"/>
            </w:tcBorders>
          </w:tcPr>
          <w:p w14:paraId="419A040C"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4C9A2609" w14:textId="77777777" w:rsidR="009C3A9D" w:rsidRDefault="009C3A9D" w:rsidP="009C3A9D">
            <w:pPr>
              <w:suppressAutoHyphens w:val="0"/>
              <w:jc w:val="center"/>
              <w:rPr>
                <w:color w:val="000000"/>
                <w:sz w:val="28"/>
                <w:szCs w:val="28"/>
                <w:lang w:eastAsia="ru-RU"/>
              </w:rPr>
            </w:pPr>
          </w:p>
        </w:tc>
      </w:tr>
      <w:tr w:rsidR="009C3A9D" w:rsidRPr="00711A7A" w14:paraId="13769FA2"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AAD20A4"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7</w:t>
            </w:r>
          </w:p>
        </w:tc>
        <w:tc>
          <w:tcPr>
            <w:tcW w:w="2802" w:type="dxa"/>
            <w:tcBorders>
              <w:top w:val="nil"/>
              <w:left w:val="nil"/>
              <w:bottom w:val="single" w:sz="4" w:space="0" w:color="auto"/>
              <w:right w:val="single" w:sz="4" w:space="0" w:color="auto"/>
            </w:tcBorders>
            <w:shd w:val="clear" w:color="auto" w:fill="auto"/>
            <w:vAlign w:val="center"/>
            <w:hideMark/>
          </w:tcPr>
          <w:p w14:paraId="3ECA16A2" w14:textId="77777777" w:rsidR="009C3A9D" w:rsidRPr="00711A7A" w:rsidRDefault="009C3A9D" w:rsidP="009C3A9D">
            <w:pPr>
              <w:suppressAutoHyphens w:val="0"/>
              <w:rPr>
                <w:color w:val="000000"/>
                <w:sz w:val="28"/>
                <w:szCs w:val="28"/>
                <w:lang w:eastAsia="ru-RU"/>
              </w:rPr>
            </w:pPr>
            <w:r>
              <w:rPr>
                <w:color w:val="000000"/>
                <w:sz w:val="28"/>
                <w:szCs w:val="28"/>
                <w:lang w:eastAsia="ru-RU"/>
              </w:rPr>
              <w:t>1250</w:t>
            </w:r>
          </w:p>
        </w:tc>
        <w:tc>
          <w:tcPr>
            <w:tcW w:w="2552" w:type="dxa"/>
            <w:tcBorders>
              <w:top w:val="single" w:sz="4" w:space="0" w:color="auto"/>
              <w:left w:val="nil"/>
              <w:bottom w:val="single" w:sz="4" w:space="0" w:color="auto"/>
              <w:right w:val="single" w:sz="4" w:space="0" w:color="auto"/>
            </w:tcBorders>
          </w:tcPr>
          <w:p w14:paraId="69D323A2"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640AF56F" w14:textId="77777777" w:rsidR="009C3A9D" w:rsidRDefault="009C3A9D" w:rsidP="009C3A9D">
            <w:pPr>
              <w:suppressAutoHyphens w:val="0"/>
              <w:jc w:val="center"/>
              <w:rPr>
                <w:color w:val="000000"/>
                <w:sz w:val="28"/>
                <w:szCs w:val="28"/>
                <w:lang w:eastAsia="ru-RU"/>
              </w:rPr>
            </w:pPr>
          </w:p>
        </w:tc>
      </w:tr>
      <w:tr w:rsidR="009C3A9D" w:rsidRPr="00711A7A" w14:paraId="3A44E5DA"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8D6CA71"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8</w:t>
            </w:r>
          </w:p>
        </w:tc>
        <w:tc>
          <w:tcPr>
            <w:tcW w:w="2802" w:type="dxa"/>
            <w:tcBorders>
              <w:top w:val="nil"/>
              <w:left w:val="nil"/>
              <w:bottom w:val="single" w:sz="4" w:space="0" w:color="auto"/>
              <w:right w:val="single" w:sz="4" w:space="0" w:color="auto"/>
            </w:tcBorders>
            <w:shd w:val="clear" w:color="auto" w:fill="auto"/>
            <w:vAlign w:val="center"/>
            <w:hideMark/>
          </w:tcPr>
          <w:p w14:paraId="73211A8D" w14:textId="77777777" w:rsidR="009C3A9D" w:rsidRPr="00711A7A" w:rsidRDefault="009C3A9D" w:rsidP="009C3A9D">
            <w:pPr>
              <w:suppressAutoHyphens w:val="0"/>
              <w:rPr>
                <w:color w:val="000000"/>
                <w:sz w:val="28"/>
                <w:szCs w:val="28"/>
                <w:lang w:eastAsia="ru-RU"/>
              </w:rPr>
            </w:pPr>
            <w:r>
              <w:rPr>
                <w:color w:val="000000"/>
                <w:sz w:val="28"/>
                <w:szCs w:val="28"/>
                <w:lang w:eastAsia="ru-RU"/>
              </w:rPr>
              <w:t>1500</w:t>
            </w:r>
          </w:p>
        </w:tc>
        <w:tc>
          <w:tcPr>
            <w:tcW w:w="2552" w:type="dxa"/>
            <w:tcBorders>
              <w:top w:val="single" w:sz="4" w:space="0" w:color="auto"/>
              <w:left w:val="nil"/>
              <w:bottom w:val="single" w:sz="4" w:space="0" w:color="auto"/>
              <w:right w:val="single" w:sz="4" w:space="0" w:color="auto"/>
            </w:tcBorders>
          </w:tcPr>
          <w:p w14:paraId="58049AB1"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43AF61BA" w14:textId="77777777" w:rsidR="009C3A9D" w:rsidRDefault="009C3A9D" w:rsidP="009C3A9D">
            <w:pPr>
              <w:suppressAutoHyphens w:val="0"/>
              <w:jc w:val="center"/>
              <w:rPr>
                <w:color w:val="000000"/>
                <w:sz w:val="28"/>
                <w:szCs w:val="28"/>
                <w:lang w:eastAsia="ru-RU"/>
              </w:rPr>
            </w:pPr>
          </w:p>
        </w:tc>
      </w:tr>
      <w:tr w:rsidR="009C3A9D" w:rsidRPr="00711A7A" w14:paraId="1A67550F"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0032A867"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9</w:t>
            </w:r>
          </w:p>
        </w:tc>
        <w:tc>
          <w:tcPr>
            <w:tcW w:w="2802" w:type="dxa"/>
            <w:tcBorders>
              <w:top w:val="nil"/>
              <w:left w:val="nil"/>
              <w:bottom w:val="single" w:sz="4" w:space="0" w:color="auto"/>
              <w:right w:val="single" w:sz="4" w:space="0" w:color="auto"/>
            </w:tcBorders>
            <w:shd w:val="clear" w:color="auto" w:fill="auto"/>
            <w:vAlign w:val="center"/>
          </w:tcPr>
          <w:p w14:paraId="3273207B" w14:textId="77777777" w:rsidR="009C3A9D" w:rsidRDefault="009C3A9D" w:rsidP="009C3A9D">
            <w:pPr>
              <w:suppressAutoHyphens w:val="0"/>
              <w:rPr>
                <w:color w:val="000000"/>
                <w:sz w:val="28"/>
                <w:szCs w:val="28"/>
                <w:lang w:eastAsia="ru-RU"/>
              </w:rPr>
            </w:pPr>
            <w:r>
              <w:rPr>
                <w:color w:val="000000"/>
                <w:sz w:val="28"/>
                <w:szCs w:val="28"/>
                <w:lang w:eastAsia="ru-RU"/>
              </w:rPr>
              <w:t>1750</w:t>
            </w:r>
          </w:p>
        </w:tc>
        <w:tc>
          <w:tcPr>
            <w:tcW w:w="2552" w:type="dxa"/>
            <w:tcBorders>
              <w:top w:val="single" w:sz="4" w:space="0" w:color="auto"/>
              <w:left w:val="nil"/>
              <w:bottom w:val="single" w:sz="4" w:space="0" w:color="auto"/>
              <w:right w:val="single" w:sz="4" w:space="0" w:color="auto"/>
            </w:tcBorders>
          </w:tcPr>
          <w:p w14:paraId="05B1D6D8"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128BDB43" w14:textId="77777777" w:rsidR="009C3A9D" w:rsidRDefault="009C3A9D" w:rsidP="009C3A9D">
            <w:pPr>
              <w:suppressAutoHyphens w:val="0"/>
              <w:jc w:val="center"/>
              <w:rPr>
                <w:color w:val="000000"/>
                <w:sz w:val="28"/>
                <w:szCs w:val="28"/>
                <w:lang w:eastAsia="ru-RU"/>
              </w:rPr>
            </w:pPr>
          </w:p>
        </w:tc>
      </w:tr>
      <w:tr w:rsidR="009C3A9D" w:rsidRPr="00711A7A" w14:paraId="0E664E34"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0936F160"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10</w:t>
            </w:r>
          </w:p>
        </w:tc>
        <w:tc>
          <w:tcPr>
            <w:tcW w:w="2802" w:type="dxa"/>
            <w:tcBorders>
              <w:top w:val="nil"/>
              <w:left w:val="nil"/>
              <w:bottom w:val="single" w:sz="4" w:space="0" w:color="auto"/>
              <w:right w:val="single" w:sz="4" w:space="0" w:color="auto"/>
            </w:tcBorders>
            <w:shd w:val="clear" w:color="auto" w:fill="auto"/>
            <w:vAlign w:val="center"/>
          </w:tcPr>
          <w:p w14:paraId="1BD6A9F2" w14:textId="77777777" w:rsidR="009C3A9D" w:rsidRDefault="009C3A9D" w:rsidP="009C3A9D">
            <w:pPr>
              <w:suppressAutoHyphens w:val="0"/>
              <w:rPr>
                <w:color w:val="000000"/>
                <w:sz w:val="28"/>
                <w:szCs w:val="28"/>
                <w:lang w:eastAsia="ru-RU"/>
              </w:rPr>
            </w:pPr>
            <w:r>
              <w:rPr>
                <w:color w:val="000000"/>
                <w:sz w:val="28"/>
                <w:szCs w:val="28"/>
                <w:lang w:eastAsia="ru-RU"/>
              </w:rPr>
              <w:t>2000</w:t>
            </w:r>
          </w:p>
        </w:tc>
        <w:tc>
          <w:tcPr>
            <w:tcW w:w="2552" w:type="dxa"/>
            <w:tcBorders>
              <w:top w:val="single" w:sz="4" w:space="0" w:color="auto"/>
              <w:left w:val="nil"/>
              <w:bottom w:val="single" w:sz="4" w:space="0" w:color="auto"/>
              <w:right w:val="single" w:sz="4" w:space="0" w:color="auto"/>
            </w:tcBorders>
          </w:tcPr>
          <w:p w14:paraId="154279FD"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324EA6EB" w14:textId="77777777" w:rsidR="009C3A9D" w:rsidRDefault="009C3A9D" w:rsidP="009C3A9D">
            <w:pPr>
              <w:suppressAutoHyphens w:val="0"/>
              <w:jc w:val="center"/>
              <w:rPr>
                <w:color w:val="000000"/>
                <w:sz w:val="28"/>
                <w:szCs w:val="28"/>
                <w:lang w:eastAsia="ru-RU"/>
              </w:rPr>
            </w:pPr>
          </w:p>
        </w:tc>
      </w:tr>
      <w:tr w:rsidR="009C3A9D" w:rsidRPr="00711A7A" w14:paraId="1A146E3D"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05D2E9A6"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11</w:t>
            </w:r>
          </w:p>
        </w:tc>
        <w:tc>
          <w:tcPr>
            <w:tcW w:w="2802" w:type="dxa"/>
            <w:tcBorders>
              <w:top w:val="nil"/>
              <w:left w:val="nil"/>
              <w:bottom w:val="single" w:sz="4" w:space="0" w:color="auto"/>
              <w:right w:val="single" w:sz="4" w:space="0" w:color="auto"/>
            </w:tcBorders>
            <w:shd w:val="clear" w:color="auto" w:fill="auto"/>
            <w:vAlign w:val="center"/>
          </w:tcPr>
          <w:p w14:paraId="075A4718" w14:textId="77777777" w:rsidR="009C3A9D" w:rsidRDefault="009C3A9D" w:rsidP="009C3A9D">
            <w:pPr>
              <w:suppressAutoHyphens w:val="0"/>
              <w:rPr>
                <w:color w:val="000000"/>
                <w:sz w:val="28"/>
                <w:szCs w:val="28"/>
                <w:lang w:eastAsia="ru-RU"/>
              </w:rPr>
            </w:pPr>
            <w:r>
              <w:rPr>
                <w:color w:val="000000"/>
                <w:sz w:val="28"/>
                <w:szCs w:val="28"/>
                <w:lang w:eastAsia="ru-RU"/>
              </w:rPr>
              <w:t>2250</w:t>
            </w:r>
          </w:p>
        </w:tc>
        <w:tc>
          <w:tcPr>
            <w:tcW w:w="2552" w:type="dxa"/>
            <w:tcBorders>
              <w:top w:val="single" w:sz="4" w:space="0" w:color="auto"/>
              <w:left w:val="nil"/>
              <w:bottom w:val="single" w:sz="4" w:space="0" w:color="auto"/>
              <w:right w:val="single" w:sz="4" w:space="0" w:color="auto"/>
            </w:tcBorders>
          </w:tcPr>
          <w:p w14:paraId="2D6629A1"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4357CB06" w14:textId="77777777" w:rsidR="009C3A9D" w:rsidRDefault="009C3A9D" w:rsidP="009C3A9D">
            <w:pPr>
              <w:suppressAutoHyphens w:val="0"/>
              <w:jc w:val="center"/>
              <w:rPr>
                <w:color w:val="000000"/>
                <w:sz w:val="28"/>
                <w:szCs w:val="28"/>
                <w:lang w:eastAsia="ru-RU"/>
              </w:rPr>
            </w:pPr>
          </w:p>
        </w:tc>
      </w:tr>
      <w:tr w:rsidR="009C3A9D" w:rsidRPr="00711A7A" w14:paraId="5088AD97"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1CD5D176"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12</w:t>
            </w:r>
          </w:p>
        </w:tc>
        <w:tc>
          <w:tcPr>
            <w:tcW w:w="2802" w:type="dxa"/>
            <w:tcBorders>
              <w:top w:val="nil"/>
              <w:left w:val="nil"/>
              <w:bottom w:val="single" w:sz="4" w:space="0" w:color="auto"/>
              <w:right w:val="single" w:sz="4" w:space="0" w:color="auto"/>
            </w:tcBorders>
            <w:shd w:val="clear" w:color="auto" w:fill="auto"/>
            <w:vAlign w:val="center"/>
          </w:tcPr>
          <w:p w14:paraId="51D1514A" w14:textId="77777777" w:rsidR="009C3A9D" w:rsidRDefault="009C3A9D" w:rsidP="009C3A9D">
            <w:pPr>
              <w:suppressAutoHyphens w:val="0"/>
              <w:rPr>
                <w:color w:val="000000"/>
                <w:sz w:val="28"/>
                <w:szCs w:val="28"/>
                <w:lang w:eastAsia="ru-RU"/>
              </w:rPr>
            </w:pPr>
            <w:r>
              <w:rPr>
                <w:color w:val="000000"/>
                <w:sz w:val="28"/>
                <w:szCs w:val="28"/>
                <w:lang w:eastAsia="ru-RU"/>
              </w:rPr>
              <w:t>2500</w:t>
            </w:r>
          </w:p>
        </w:tc>
        <w:tc>
          <w:tcPr>
            <w:tcW w:w="2552" w:type="dxa"/>
            <w:tcBorders>
              <w:top w:val="single" w:sz="4" w:space="0" w:color="auto"/>
              <w:left w:val="nil"/>
              <w:bottom w:val="single" w:sz="4" w:space="0" w:color="auto"/>
              <w:right w:val="single" w:sz="4" w:space="0" w:color="auto"/>
            </w:tcBorders>
          </w:tcPr>
          <w:p w14:paraId="66287147"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388E9220" w14:textId="77777777" w:rsidR="009C3A9D" w:rsidRDefault="009C3A9D" w:rsidP="009C3A9D">
            <w:pPr>
              <w:suppressAutoHyphens w:val="0"/>
              <w:jc w:val="center"/>
              <w:rPr>
                <w:color w:val="000000"/>
                <w:sz w:val="28"/>
                <w:szCs w:val="28"/>
                <w:lang w:eastAsia="ru-RU"/>
              </w:rPr>
            </w:pPr>
          </w:p>
        </w:tc>
      </w:tr>
      <w:tr w:rsidR="009C3A9D" w:rsidRPr="00711A7A" w14:paraId="34AA2162"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26785D23"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lastRenderedPageBreak/>
              <w:t>13</w:t>
            </w:r>
          </w:p>
        </w:tc>
        <w:tc>
          <w:tcPr>
            <w:tcW w:w="2802" w:type="dxa"/>
            <w:tcBorders>
              <w:top w:val="nil"/>
              <w:left w:val="nil"/>
              <w:bottom w:val="single" w:sz="4" w:space="0" w:color="auto"/>
              <w:right w:val="single" w:sz="4" w:space="0" w:color="auto"/>
            </w:tcBorders>
            <w:shd w:val="clear" w:color="auto" w:fill="auto"/>
            <w:vAlign w:val="center"/>
          </w:tcPr>
          <w:p w14:paraId="7299D50A" w14:textId="77777777" w:rsidR="009C3A9D" w:rsidRDefault="009C3A9D" w:rsidP="009C3A9D">
            <w:pPr>
              <w:suppressAutoHyphens w:val="0"/>
              <w:rPr>
                <w:color w:val="000000"/>
                <w:sz w:val="28"/>
                <w:szCs w:val="28"/>
                <w:lang w:eastAsia="ru-RU"/>
              </w:rPr>
            </w:pPr>
            <w:r>
              <w:rPr>
                <w:color w:val="000000"/>
                <w:sz w:val="28"/>
                <w:szCs w:val="28"/>
                <w:lang w:eastAsia="ru-RU"/>
              </w:rPr>
              <w:t>2750</w:t>
            </w:r>
          </w:p>
        </w:tc>
        <w:tc>
          <w:tcPr>
            <w:tcW w:w="2552" w:type="dxa"/>
            <w:tcBorders>
              <w:top w:val="single" w:sz="4" w:space="0" w:color="auto"/>
              <w:left w:val="nil"/>
              <w:bottom w:val="single" w:sz="4" w:space="0" w:color="auto"/>
              <w:right w:val="single" w:sz="4" w:space="0" w:color="auto"/>
            </w:tcBorders>
          </w:tcPr>
          <w:p w14:paraId="128ECBDC"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0B2F67B4" w14:textId="77777777" w:rsidR="009C3A9D" w:rsidRDefault="009C3A9D" w:rsidP="009C3A9D">
            <w:pPr>
              <w:suppressAutoHyphens w:val="0"/>
              <w:jc w:val="center"/>
              <w:rPr>
                <w:color w:val="000000"/>
                <w:sz w:val="28"/>
                <w:szCs w:val="28"/>
                <w:lang w:eastAsia="ru-RU"/>
              </w:rPr>
            </w:pPr>
          </w:p>
        </w:tc>
      </w:tr>
      <w:tr w:rsidR="009C3A9D" w:rsidRPr="00711A7A" w14:paraId="09FA46CD"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7DCF80E4"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14</w:t>
            </w:r>
          </w:p>
        </w:tc>
        <w:tc>
          <w:tcPr>
            <w:tcW w:w="2802" w:type="dxa"/>
            <w:tcBorders>
              <w:top w:val="nil"/>
              <w:left w:val="nil"/>
              <w:bottom w:val="single" w:sz="4" w:space="0" w:color="auto"/>
              <w:right w:val="single" w:sz="4" w:space="0" w:color="auto"/>
            </w:tcBorders>
            <w:shd w:val="clear" w:color="auto" w:fill="auto"/>
            <w:vAlign w:val="center"/>
          </w:tcPr>
          <w:p w14:paraId="1C90B84C" w14:textId="77777777" w:rsidR="009C3A9D" w:rsidRDefault="009C3A9D" w:rsidP="009C3A9D">
            <w:pPr>
              <w:suppressAutoHyphens w:val="0"/>
              <w:rPr>
                <w:color w:val="000000"/>
                <w:sz w:val="28"/>
                <w:szCs w:val="28"/>
                <w:lang w:eastAsia="ru-RU"/>
              </w:rPr>
            </w:pPr>
            <w:r>
              <w:rPr>
                <w:color w:val="000000"/>
                <w:sz w:val="28"/>
                <w:szCs w:val="28"/>
                <w:lang w:eastAsia="ru-RU"/>
              </w:rPr>
              <w:t>3000</w:t>
            </w:r>
          </w:p>
        </w:tc>
        <w:tc>
          <w:tcPr>
            <w:tcW w:w="2552" w:type="dxa"/>
            <w:tcBorders>
              <w:top w:val="single" w:sz="4" w:space="0" w:color="auto"/>
              <w:left w:val="nil"/>
              <w:bottom w:val="single" w:sz="4" w:space="0" w:color="auto"/>
              <w:right w:val="single" w:sz="4" w:space="0" w:color="auto"/>
            </w:tcBorders>
          </w:tcPr>
          <w:p w14:paraId="76FAECAF"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1356F4CE" w14:textId="77777777" w:rsidR="009C3A9D" w:rsidRDefault="009C3A9D" w:rsidP="009C3A9D">
            <w:pPr>
              <w:suppressAutoHyphens w:val="0"/>
              <w:jc w:val="center"/>
              <w:rPr>
                <w:color w:val="000000"/>
                <w:sz w:val="28"/>
                <w:szCs w:val="28"/>
                <w:lang w:eastAsia="ru-RU"/>
              </w:rPr>
            </w:pPr>
          </w:p>
        </w:tc>
      </w:tr>
      <w:tr w:rsidR="009C3A9D" w:rsidRPr="00711A7A" w14:paraId="4C247C7C"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14:paraId="617AD048"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15</w:t>
            </w:r>
          </w:p>
        </w:tc>
        <w:tc>
          <w:tcPr>
            <w:tcW w:w="2802" w:type="dxa"/>
            <w:tcBorders>
              <w:top w:val="nil"/>
              <w:left w:val="nil"/>
              <w:bottom w:val="single" w:sz="4" w:space="0" w:color="auto"/>
              <w:right w:val="single" w:sz="4" w:space="0" w:color="auto"/>
            </w:tcBorders>
            <w:shd w:val="clear" w:color="auto" w:fill="auto"/>
            <w:vAlign w:val="center"/>
          </w:tcPr>
          <w:p w14:paraId="3F9541A2" w14:textId="77777777" w:rsidR="009C3A9D" w:rsidRDefault="009C3A9D" w:rsidP="009C3A9D">
            <w:pPr>
              <w:suppressAutoHyphens w:val="0"/>
              <w:rPr>
                <w:color w:val="000000"/>
                <w:sz w:val="28"/>
                <w:szCs w:val="28"/>
                <w:lang w:eastAsia="ru-RU"/>
              </w:rPr>
            </w:pPr>
            <w:r>
              <w:rPr>
                <w:color w:val="000000"/>
                <w:sz w:val="28"/>
                <w:szCs w:val="28"/>
                <w:lang w:eastAsia="ru-RU"/>
              </w:rPr>
              <w:t>3250</w:t>
            </w:r>
          </w:p>
        </w:tc>
        <w:tc>
          <w:tcPr>
            <w:tcW w:w="2552" w:type="dxa"/>
            <w:tcBorders>
              <w:top w:val="single" w:sz="4" w:space="0" w:color="auto"/>
              <w:left w:val="nil"/>
              <w:bottom w:val="single" w:sz="4" w:space="0" w:color="auto"/>
              <w:right w:val="single" w:sz="4" w:space="0" w:color="auto"/>
            </w:tcBorders>
          </w:tcPr>
          <w:p w14:paraId="5C03B7C5"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15ADEB31" w14:textId="77777777" w:rsidR="009C3A9D" w:rsidRDefault="009C3A9D" w:rsidP="009C3A9D">
            <w:pPr>
              <w:suppressAutoHyphens w:val="0"/>
              <w:jc w:val="center"/>
              <w:rPr>
                <w:color w:val="000000"/>
                <w:sz w:val="28"/>
                <w:szCs w:val="28"/>
                <w:lang w:eastAsia="ru-RU"/>
              </w:rPr>
            </w:pPr>
          </w:p>
        </w:tc>
      </w:tr>
      <w:tr w:rsidR="009C3A9D" w:rsidRPr="00711A7A" w14:paraId="1571FF01" w14:textId="77777777" w:rsidTr="009C3A9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EC8780A" w14:textId="77777777" w:rsidR="009C3A9D" w:rsidRPr="00711A7A" w:rsidRDefault="009C3A9D" w:rsidP="009C3A9D">
            <w:pPr>
              <w:suppressAutoHyphens w:val="0"/>
              <w:jc w:val="center"/>
              <w:rPr>
                <w:color w:val="000000"/>
                <w:sz w:val="28"/>
                <w:szCs w:val="28"/>
                <w:lang w:eastAsia="ru-RU"/>
              </w:rPr>
            </w:pPr>
            <w:r>
              <w:rPr>
                <w:color w:val="000000"/>
                <w:sz w:val="28"/>
                <w:szCs w:val="28"/>
                <w:lang w:eastAsia="ru-RU"/>
              </w:rPr>
              <w:t>16</w:t>
            </w:r>
          </w:p>
        </w:tc>
        <w:tc>
          <w:tcPr>
            <w:tcW w:w="2802" w:type="dxa"/>
            <w:tcBorders>
              <w:top w:val="nil"/>
              <w:left w:val="nil"/>
              <w:bottom w:val="single" w:sz="4" w:space="0" w:color="auto"/>
              <w:right w:val="single" w:sz="4" w:space="0" w:color="auto"/>
            </w:tcBorders>
            <w:shd w:val="clear" w:color="auto" w:fill="auto"/>
            <w:vAlign w:val="center"/>
            <w:hideMark/>
          </w:tcPr>
          <w:p w14:paraId="5BB1ED0D" w14:textId="77777777" w:rsidR="009C3A9D" w:rsidRPr="00711A7A" w:rsidRDefault="009C3A9D" w:rsidP="009C3A9D">
            <w:pPr>
              <w:suppressAutoHyphens w:val="0"/>
              <w:rPr>
                <w:color w:val="000000"/>
                <w:sz w:val="28"/>
                <w:szCs w:val="28"/>
                <w:lang w:eastAsia="ru-RU"/>
              </w:rPr>
            </w:pPr>
            <w:r>
              <w:rPr>
                <w:color w:val="000000"/>
                <w:sz w:val="28"/>
                <w:szCs w:val="28"/>
                <w:lang w:eastAsia="ru-RU"/>
              </w:rPr>
              <w:t>3500</w:t>
            </w:r>
          </w:p>
        </w:tc>
        <w:tc>
          <w:tcPr>
            <w:tcW w:w="2552" w:type="dxa"/>
            <w:tcBorders>
              <w:top w:val="single" w:sz="4" w:space="0" w:color="auto"/>
              <w:left w:val="nil"/>
              <w:bottom w:val="single" w:sz="4" w:space="0" w:color="auto"/>
              <w:right w:val="single" w:sz="4" w:space="0" w:color="auto"/>
            </w:tcBorders>
          </w:tcPr>
          <w:p w14:paraId="53DFE842" w14:textId="77777777" w:rsidR="009C3A9D" w:rsidRDefault="009C3A9D" w:rsidP="009C3A9D">
            <w:pPr>
              <w:suppressAutoHyphens w:val="0"/>
              <w:jc w:val="center"/>
              <w:rPr>
                <w:color w:val="000000"/>
                <w:sz w:val="28"/>
                <w:szCs w:val="28"/>
                <w:lang w:eastAsia="ru-RU"/>
              </w:rPr>
            </w:pPr>
          </w:p>
        </w:tc>
        <w:tc>
          <w:tcPr>
            <w:tcW w:w="3118" w:type="dxa"/>
            <w:tcBorders>
              <w:top w:val="nil"/>
              <w:left w:val="single" w:sz="4" w:space="0" w:color="auto"/>
              <w:bottom w:val="single" w:sz="4" w:space="0" w:color="auto"/>
              <w:right w:val="single" w:sz="4" w:space="0" w:color="auto"/>
            </w:tcBorders>
          </w:tcPr>
          <w:p w14:paraId="4FDE1254" w14:textId="77777777" w:rsidR="009C3A9D" w:rsidRDefault="009C3A9D" w:rsidP="009C3A9D">
            <w:pPr>
              <w:suppressAutoHyphens w:val="0"/>
              <w:jc w:val="center"/>
              <w:rPr>
                <w:color w:val="000000"/>
                <w:sz w:val="28"/>
                <w:szCs w:val="28"/>
                <w:lang w:eastAsia="ru-RU"/>
              </w:rPr>
            </w:pPr>
          </w:p>
        </w:tc>
      </w:tr>
      <w:tr w:rsidR="009C3A9D" w:rsidRPr="00711A7A" w14:paraId="3959C373" w14:textId="77777777" w:rsidTr="009C3A9D">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51507EB6" w14:textId="77777777" w:rsidR="009C3A9D" w:rsidRDefault="009C3A9D" w:rsidP="009C3A9D">
            <w:pPr>
              <w:suppressAutoHyphens w:val="0"/>
              <w:jc w:val="center"/>
              <w:rPr>
                <w:color w:val="000000"/>
                <w:sz w:val="28"/>
                <w:szCs w:val="28"/>
                <w:lang w:eastAsia="ru-RU"/>
              </w:rPr>
            </w:pPr>
            <w:r>
              <w:rPr>
                <w:color w:val="000000"/>
                <w:sz w:val="28"/>
                <w:szCs w:val="28"/>
                <w:lang w:eastAsia="ru-RU"/>
              </w:rPr>
              <w:t>17</w:t>
            </w:r>
          </w:p>
        </w:tc>
        <w:tc>
          <w:tcPr>
            <w:tcW w:w="2802" w:type="dxa"/>
            <w:tcBorders>
              <w:top w:val="single" w:sz="4" w:space="0" w:color="auto"/>
              <w:left w:val="nil"/>
              <w:bottom w:val="single" w:sz="4" w:space="0" w:color="auto"/>
              <w:right w:val="single" w:sz="4" w:space="0" w:color="auto"/>
            </w:tcBorders>
            <w:shd w:val="clear" w:color="auto" w:fill="auto"/>
            <w:vAlign w:val="center"/>
          </w:tcPr>
          <w:p w14:paraId="1819F28C" w14:textId="77777777" w:rsidR="009C3A9D" w:rsidRPr="00711A7A" w:rsidRDefault="009C3A9D" w:rsidP="009C3A9D">
            <w:pPr>
              <w:suppressAutoHyphens w:val="0"/>
              <w:rPr>
                <w:color w:val="000000"/>
                <w:sz w:val="28"/>
                <w:szCs w:val="28"/>
                <w:lang w:eastAsia="ru-RU"/>
              </w:rPr>
            </w:pPr>
            <w:r>
              <w:rPr>
                <w:color w:val="000000"/>
                <w:sz w:val="28"/>
                <w:szCs w:val="28"/>
                <w:lang w:eastAsia="ru-RU"/>
              </w:rPr>
              <w:t>3750</w:t>
            </w:r>
          </w:p>
        </w:tc>
        <w:tc>
          <w:tcPr>
            <w:tcW w:w="2552" w:type="dxa"/>
            <w:tcBorders>
              <w:top w:val="single" w:sz="4" w:space="0" w:color="auto"/>
              <w:left w:val="nil"/>
              <w:bottom w:val="single" w:sz="4" w:space="0" w:color="auto"/>
              <w:right w:val="single" w:sz="4" w:space="0" w:color="auto"/>
            </w:tcBorders>
          </w:tcPr>
          <w:p w14:paraId="367AA3F3" w14:textId="77777777" w:rsidR="009C3A9D" w:rsidRDefault="009C3A9D" w:rsidP="009C3A9D">
            <w:pPr>
              <w:suppressAutoHyphens w:val="0"/>
              <w:jc w:val="center"/>
              <w:rPr>
                <w:color w:val="000000"/>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14:paraId="19F078DF" w14:textId="77777777" w:rsidR="009C3A9D" w:rsidRDefault="009C3A9D" w:rsidP="009C3A9D">
            <w:pPr>
              <w:suppressAutoHyphens w:val="0"/>
              <w:jc w:val="center"/>
              <w:rPr>
                <w:color w:val="000000"/>
                <w:sz w:val="28"/>
                <w:szCs w:val="28"/>
                <w:lang w:eastAsia="ru-RU"/>
              </w:rPr>
            </w:pPr>
          </w:p>
        </w:tc>
      </w:tr>
      <w:tr w:rsidR="009C3A9D" w:rsidRPr="00711A7A" w14:paraId="0A7EE98C" w14:textId="77777777" w:rsidTr="009C3A9D">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43ABF4B5" w14:textId="77777777" w:rsidR="009C3A9D" w:rsidRDefault="009C3A9D" w:rsidP="009C3A9D">
            <w:pPr>
              <w:suppressAutoHyphens w:val="0"/>
              <w:jc w:val="center"/>
              <w:rPr>
                <w:color w:val="000000"/>
                <w:sz w:val="28"/>
                <w:szCs w:val="28"/>
                <w:lang w:eastAsia="ru-RU"/>
              </w:rPr>
            </w:pPr>
            <w:r>
              <w:rPr>
                <w:color w:val="000000"/>
                <w:sz w:val="28"/>
                <w:szCs w:val="28"/>
                <w:lang w:eastAsia="ru-RU"/>
              </w:rPr>
              <w:t>18</w:t>
            </w:r>
          </w:p>
        </w:tc>
        <w:tc>
          <w:tcPr>
            <w:tcW w:w="2802" w:type="dxa"/>
            <w:tcBorders>
              <w:top w:val="single" w:sz="4" w:space="0" w:color="auto"/>
              <w:left w:val="nil"/>
              <w:bottom w:val="single" w:sz="4" w:space="0" w:color="auto"/>
              <w:right w:val="single" w:sz="4" w:space="0" w:color="auto"/>
            </w:tcBorders>
            <w:shd w:val="clear" w:color="auto" w:fill="auto"/>
            <w:vAlign w:val="center"/>
          </w:tcPr>
          <w:p w14:paraId="36D7AD1B" w14:textId="77777777" w:rsidR="009C3A9D" w:rsidRPr="00711A7A" w:rsidRDefault="009C3A9D" w:rsidP="009C3A9D">
            <w:pPr>
              <w:suppressAutoHyphens w:val="0"/>
              <w:rPr>
                <w:color w:val="000000"/>
                <w:sz w:val="28"/>
                <w:szCs w:val="28"/>
                <w:lang w:eastAsia="ru-RU"/>
              </w:rPr>
            </w:pPr>
            <w:r>
              <w:rPr>
                <w:color w:val="000000"/>
                <w:sz w:val="28"/>
                <w:szCs w:val="28"/>
                <w:lang w:eastAsia="ru-RU"/>
              </w:rPr>
              <w:t>4000</w:t>
            </w:r>
          </w:p>
        </w:tc>
        <w:tc>
          <w:tcPr>
            <w:tcW w:w="2552" w:type="dxa"/>
            <w:tcBorders>
              <w:top w:val="single" w:sz="4" w:space="0" w:color="auto"/>
              <w:left w:val="nil"/>
              <w:bottom w:val="single" w:sz="4" w:space="0" w:color="auto"/>
              <w:right w:val="single" w:sz="4" w:space="0" w:color="auto"/>
            </w:tcBorders>
          </w:tcPr>
          <w:p w14:paraId="0B18A720" w14:textId="77777777" w:rsidR="009C3A9D" w:rsidRDefault="009C3A9D" w:rsidP="009C3A9D">
            <w:pPr>
              <w:suppressAutoHyphens w:val="0"/>
              <w:jc w:val="center"/>
              <w:rPr>
                <w:color w:val="000000"/>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14:paraId="4BD02096" w14:textId="77777777" w:rsidR="009C3A9D" w:rsidRDefault="009C3A9D" w:rsidP="009C3A9D">
            <w:pPr>
              <w:suppressAutoHyphens w:val="0"/>
              <w:jc w:val="center"/>
              <w:rPr>
                <w:color w:val="000000"/>
                <w:sz w:val="28"/>
                <w:szCs w:val="28"/>
                <w:lang w:eastAsia="ru-RU"/>
              </w:rPr>
            </w:pPr>
          </w:p>
        </w:tc>
      </w:tr>
    </w:tbl>
    <w:p w14:paraId="41D2452D"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 xml:space="preserve">5.  </w:t>
      </w:r>
      <w:r>
        <w:rPr>
          <w:i/>
          <w:color w:val="000000"/>
          <w:sz w:val="28"/>
          <w:szCs w:val="28"/>
        </w:rPr>
        <w:t>_________</w:t>
      </w:r>
      <w:proofErr w:type="gramStart"/>
      <w:r>
        <w:rPr>
          <w:i/>
          <w:color w:val="000000"/>
          <w:sz w:val="28"/>
          <w:szCs w:val="28"/>
        </w:rPr>
        <w:t>_</w:t>
      </w:r>
      <w:r>
        <w:rPr>
          <w:i/>
          <w:color w:val="000000"/>
        </w:rPr>
        <w:t>(</w:t>
      </w:r>
      <w:proofErr w:type="gramEnd"/>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3AB4945B" w14:textId="014FA825" w:rsidR="009C3A9D" w:rsidRPr="00DB45BE" w:rsidRDefault="009C3A9D" w:rsidP="009C3A9D">
      <w:pPr>
        <w:pStyle w:val="affe"/>
        <w:ind w:firstLine="720"/>
        <w:jc w:val="both"/>
        <w:rPr>
          <w:color w:val="000000"/>
          <w:sz w:val="28"/>
          <w:szCs w:val="28"/>
        </w:rPr>
      </w:pPr>
      <w:r>
        <w:rPr>
          <w:sz w:val="28"/>
          <w:szCs w:val="28"/>
        </w:rPr>
        <w:t>6</w:t>
      </w:r>
      <w:r>
        <w:rPr>
          <w:color w:val="000000"/>
          <w:sz w:val="28"/>
          <w:szCs w:val="28"/>
        </w:rPr>
        <w:t>. Осуществлять электронный документооборот (далее – ЭДО) на условиях, изложенных в приложени</w:t>
      </w:r>
      <w:r w:rsidR="003742F4">
        <w:rPr>
          <w:color w:val="000000"/>
          <w:sz w:val="28"/>
          <w:szCs w:val="28"/>
        </w:rPr>
        <w:t>и</w:t>
      </w:r>
      <w:r>
        <w:rPr>
          <w:color w:val="000000"/>
          <w:sz w:val="28"/>
          <w:szCs w:val="28"/>
        </w:rPr>
        <w:t xml:space="preserve"> № 11 к проекту договора (приложение № 5 к документации о закупке) </w:t>
      </w:r>
      <w:r>
        <w:rPr>
          <w:b/>
          <w:bCs/>
          <w:color w:val="000000"/>
          <w:sz w:val="28"/>
          <w:szCs w:val="28"/>
        </w:rPr>
        <w:t>согласны</w:t>
      </w:r>
      <w:r>
        <w:rPr>
          <w:i/>
          <w:iCs/>
          <w:color w:val="000000"/>
          <w:sz w:val="28"/>
          <w:szCs w:val="28"/>
        </w:rPr>
        <w:t>.</w:t>
      </w:r>
    </w:p>
    <w:p w14:paraId="3CAC4C10" w14:textId="77777777" w:rsidR="009C3A9D" w:rsidRDefault="009C3A9D" w:rsidP="009C3A9D">
      <w:pPr>
        <w:pStyle w:val="affe"/>
        <w:spacing w:before="0" w:after="0"/>
        <w:ind w:firstLine="720"/>
        <w:jc w:val="both"/>
      </w:pPr>
      <w:r>
        <w:rPr>
          <w:color w:val="000000"/>
          <w:sz w:val="28"/>
          <w:szCs w:val="28"/>
        </w:rPr>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38EED5F5" w14:textId="77777777" w:rsidR="009C3A9D" w:rsidRDefault="009C3A9D" w:rsidP="009C3A9D">
      <w:pPr>
        <w:pStyle w:val="affe"/>
        <w:spacing w:before="0" w:after="0"/>
        <w:ind w:firstLine="720"/>
        <w:jc w:val="both"/>
      </w:pPr>
      <w:r>
        <w:rPr>
          <w:color w:val="000000"/>
          <w:sz w:val="28"/>
          <w:szCs w:val="28"/>
        </w:rPr>
        <w:t>- акт сдачи-приемки выполненных работ/оказанных услуг;</w:t>
      </w:r>
    </w:p>
    <w:p w14:paraId="3D92F12B" w14:textId="77777777" w:rsidR="009C3A9D" w:rsidRDefault="009C3A9D" w:rsidP="009C3A9D">
      <w:pPr>
        <w:pStyle w:val="affe"/>
        <w:spacing w:before="0" w:after="0"/>
        <w:ind w:firstLine="720"/>
        <w:jc w:val="both"/>
      </w:pPr>
      <w:r>
        <w:rPr>
          <w:color w:val="000000"/>
          <w:sz w:val="28"/>
          <w:szCs w:val="28"/>
        </w:rPr>
        <w:t>- товарная накладная формы ТОРГ-12;</w:t>
      </w:r>
    </w:p>
    <w:p w14:paraId="493ADE4E" w14:textId="77777777" w:rsidR="009C3A9D" w:rsidRDefault="009C3A9D" w:rsidP="009C3A9D">
      <w:pPr>
        <w:pStyle w:val="affe"/>
        <w:spacing w:before="0" w:after="0"/>
        <w:ind w:firstLine="720"/>
        <w:jc w:val="both"/>
      </w:pPr>
      <w:r>
        <w:rPr>
          <w:color w:val="000000"/>
          <w:sz w:val="28"/>
          <w:szCs w:val="28"/>
        </w:rPr>
        <w:t>- универсальный передаточный документ (УПД);</w:t>
      </w:r>
    </w:p>
    <w:p w14:paraId="726F2E73" w14:textId="77777777" w:rsidR="009C3A9D" w:rsidRDefault="009C3A9D" w:rsidP="009C3A9D">
      <w:pPr>
        <w:pStyle w:val="affe"/>
        <w:spacing w:before="0" w:after="0"/>
        <w:ind w:firstLine="720"/>
        <w:jc w:val="both"/>
      </w:pPr>
      <w:r>
        <w:rPr>
          <w:color w:val="000000"/>
          <w:sz w:val="28"/>
          <w:szCs w:val="28"/>
        </w:rPr>
        <w:t>- счет-фактура;</w:t>
      </w:r>
    </w:p>
    <w:p w14:paraId="2E55E2FF"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2FF215CC"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Pr>
          <w:rStyle w:val="afa"/>
          <w:color w:val="000000"/>
          <w:sz w:val="28"/>
          <w:szCs w:val="28"/>
        </w:rPr>
        <w:footnoteReference w:id="7"/>
      </w:r>
      <w:r>
        <w:rPr>
          <w:color w:val="000000"/>
          <w:sz w:val="28"/>
          <w:szCs w:val="28"/>
        </w:rPr>
        <w:t>.</w:t>
      </w:r>
    </w:p>
    <w:p w14:paraId="753AFFAF" w14:textId="77777777" w:rsidR="009C3A9D" w:rsidRDefault="009C3A9D" w:rsidP="009C3A9D">
      <w:pPr>
        <w:pBdr>
          <w:top w:val="nil"/>
          <w:left w:val="nil"/>
          <w:bottom w:val="nil"/>
          <w:right w:val="nil"/>
          <w:between w:val="nil"/>
        </w:pBdr>
        <w:jc w:val="both"/>
        <w:rPr>
          <w:color w:val="000000"/>
          <w:sz w:val="28"/>
          <w:szCs w:val="28"/>
        </w:rPr>
      </w:pPr>
    </w:p>
    <w:p w14:paraId="736FCED6" w14:textId="77777777" w:rsidR="009C3A9D" w:rsidRDefault="009C3A9D" w:rsidP="009C3A9D">
      <w:pPr>
        <w:pBdr>
          <w:top w:val="nil"/>
          <w:left w:val="nil"/>
          <w:bottom w:val="nil"/>
          <w:right w:val="nil"/>
          <w:between w:val="nil"/>
        </w:pBdr>
        <w:ind w:firstLine="709"/>
        <w:jc w:val="both"/>
        <w:rPr>
          <w:color w:val="000000"/>
          <w:sz w:val="28"/>
          <w:szCs w:val="28"/>
        </w:rPr>
      </w:pPr>
      <w:r>
        <w:rPr>
          <w:sz w:val="28"/>
          <w:szCs w:val="28"/>
        </w:rPr>
        <w:t>7</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235EE819" w14:textId="77777777" w:rsidR="009C3A9D" w:rsidRDefault="009C3A9D" w:rsidP="009C3A9D">
      <w:pPr>
        <w:pBdr>
          <w:top w:val="nil"/>
          <w:left w:val="nil"/>
          <w:bottom w:val="nil"/>
          <w:right w:val="nil"/>
          <w:between w:val="nil"/>
        </w:pBdr>
        <w:ind w:firstLine="709"/>
        <w:jc w:val="both"/>
        <w:rPr>
          <w:color w:val="000000"/>
          <w:sz w:val="28"/>
          <w:szCs w:val="28"/>
        </w:rPr>
      </w:pPr>
    </w:p>
    <w:p w14:paraId="0AFAC068" w14:textId="77777777" w:rsidR="009C3A9D" w:rsidRDefault="009C3A9D" w:rsidP="009C3A9D">
      <w:pPr>
        <w:pBdr>
          <w:top w:val="nil"/>
          <w:left w:val="nil"/>
          <w:bottom w:val="nil"/>
          <w:right w:val="nil"/>
          <w:between w:val="nil"/>
        </w:pBdr>
        <w:ind w:firstLine="709"/>
        <w:jc w:val="both"/>
        <w:rPr>
          <w:color w:val="000000"/>
          <w:sz w:val="28"/>
          <w:szCs w:val="28"/>
        </w:rPr>
      </w:pPr>
      <w:r>
        <w:rPr>
          <w:sz w:val="28"/>
          <w:szCs w:val="28"/>
        </w:rPr>
        <w:t>8</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50B40788" w14:textId="77777777" w:rsidR="009C3A9D" w:rsidRDefault="009C3A9D" w:rsidP="009C3A9D">
      <w:pPr>
        <w:pBdr>
          <w:top w:val="nil"/>
          <w:left w:val="nil"/>
          <w:bottom w:val="nil"/>
          <w:right w:val="nil"/>
          <w:between w:val="nil"/>
        </w:pBdr>
        <w:ind w:firstLine="709"/>
        <w:jc w:val="both"/>
        <w:rPr>
          <w:color w:val="000000"/>
          <w:sz w:val="28"/>
          <w:szCs w:val="28"/>
        </w:rPr>
      </w:pPr>
    </w:p>
    <w:p w14:paraId="2591DDA0" w14:textId="77777777" w:rsidR="009C3A9D" w:rsidRDefault="009C3A9D" w:rsidP="009C3A9D">
      <w:pPr>
        <w:pBdr>
          <w:top w:val="nil"/>
          <w:left w:val="nil"/>
          <w:bottom w:val="nil"/>
          <w:right w:val="nil"/>
          <w:between w:val="nil"/>
        </w:pBdr>
        <w:ind w:firstLine="709"/>
        <w:jc w:val="both"/>
        <w:rPr>
          <w:color w:val="000000"/>
          <w:sz w:val="28"/>
          <w:szCs w:val="28"/>
        </w:rPr>
      </w:pPr>
      <w:r>
        <w:rPr>
          <w:sz w:val="28"/>
          <w:szCs w:val="28"/>
        </w:rPr>
        <w:lastRenderedPageBreak/>
        <w:t>9</w:t>
      </w:r>
      <w:r>
        <w:rPr>
          <w:color w:val="000000"/>
          <w:sz w:val="28"/>
          <w:szCs w:val="28"/>
        </w:rPr>
        <w:t xml:space="preserve">. В случае если предложения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67F00835" w14:textId="77777777" w:rsidR="009C3A9D" w:rsidRDefault="009C3A9D" w:rsidP="009C3A9D">
      <w:pPr>
        <w:pBdr>
          <w:top w:val="nil"/>
          <w:left w:val="nil"/>
          <w:bottom w:val="nil"/>
          <w:right w:val="nil"/>
          <w:between w:val="nil"/>
        </w:pBdr>
        <w:ind w:firstLine="709"/>
        <w:jc w:val="both"/>
        <w:rPr>
          <w:color w:val="000000"/>
          <w:sz w:val="28"/>
          <w:szCs w:val="28"/>
        </w:rPr>
      </w:pPr>
    </w:p>
    <w:p w14:paraId="7E77C539" w14:textId="77777777" w:rsidR="009C3A9D" w:rsidRDefault="009C3A9D" w:rsidP="009C3A9D">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Запроса предложений,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53D61218" w14:textId="77777777" w:rsidR="009C3A9D" w:rsidRDefault="009C3A9D" w:rsidP="009C3A9D">
      <w:pPr>
        <w:pBdr>
          <w:top w:val="nil"/>
          <w:left w:val="nil"/>
          <w:bottom w:val="nil"/>
          <w:right w:val="nil"/>
          <w:between w:val="nil"/>
        </w:pBdr>
        <w:ind w:firstLine="709"/>
        <w:jc w:val="both"/>
        <w:rPr>
          <w:color w:val="000000"/>
          <w:sz w:val="28"/>
          <w:szCs w:val="28"/>
        </w:rPr>
      </w:pPr>
    </w:p>
    <w:p w14:paraId="5680FC42" w14:textId="77777777" w:rsidR="009C3A9D" w:rsidRDefault="009C3A9D" w:rsidP="009C3A9D">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xml:space="preserve">.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D5A4C24" w14:textId="77777777" w:rsidR="009C3A9D" w:rsidRDefault="009C3A9D" w:rsidP="009C3A9D">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7C27C496" w14:textId="77777777" w:rsidR="009C3A9D" w:rsidRDefault="009C3A9D" w:rsidP="009C3A9D">
      <w:pPr>
        <w:pBdr>
          <w:top w:val="nil"/>
          <w:left w:val="nil"/>
          <w:bottom w:val="nil"/>
          <w:right w:val="nil"/>
          <w:between w:val="nil"/>
        </w:pBdr>
        <w:ind w:firstLine="709"/>
        <w:jc w:val="both"/>
        <w:rPr>
          <w:color w:val="000000"/>
          <w:sz w:val="28"/>
          <w:szCs w:val="28"/>
        </w:rPr>
      </w:pPr>
    </w:p>
    <w:p w14:paraId="1CADA196" w14:textId="77777777" w:rsidR="009C3A9D" w:rsidRDefault="009C3A9D" w:rsidP="009C3A9D">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4C1CAAF8" w14:textId="77777777" w:rsidR="009C3A9D" w:rsidRPr="00354C9E" w:rsidRDefault="009C3A9D" w:rsidP="00AD2A93">
      <w:pPr>
        <w:pStyle w:val="affa"/>
        <w:numPr>
          <w:ilvl w:val="0"/>
          <w:numId w:val="27"/>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02D7BDC5" w14:textId="77777777" w:rsidR="009C3A9D" w:rsidRPr="00354C9E" w:rsidRDefault="009C3A9D" w:rsidP="00AD2A93">
      <w:pPr>
        <w:pStyle w:val="affa"/>
        <w:numPr>
          <w:ilvl w:val="0"/>
          <w:numId w:val="27"/>
        </w:numPr>
        <w:rPr>
          <w:color w:val="000000"/>
          <w:sz w:val="28"/>
          <w:szCs w:val="28"/>
        </w:rPr>
      </w:pPr>
      <w:r>
        <w:rPr>
          <w:color w:val="000000"/>
          <w:sz w:val="28"/>
          <w:szCs w:val="28"/>
        </w:rPr>
        <w:t xml:space="preserve">Таблица определения Расчетной (условной) цены договора (в виде отдельного файла в формате </w:t>
      </w:r>
      <w:proofErr w:type="spellStart"/>
      <w:r>
        <w:rPr>
          <w:color w:val="000000"/>
          <w:sz w:val="28"/>
          <w:szCs w:val="28"/>
        </w:rPr>
        <w:t>Microsoft</w:t>
      </w:r>
      <w:proofErr w:type="spellEnd"/>
      <w:r>
        <w:rPr>
          <w:color w:val="000000"/>
          <w:sz w:val="28"/>
          <w:szCs w:val="28"/>
        </w:rPr>
        <w:t xml:space="preserve"> EXCEL) (приложение № 2).</w:t>
      </w:r>
    </w:p>
    <w:p w14:paraId="2997E198" w14:textId="77777777" w:rsidR="009C3A9D" w:rsidRDefault="009C3A9D" w:rsidP="009C3A9D">
      <w:pPr>
        <w:pBdr>
          <w:top w:val="nil"/>
          <w:left w:val="nil"/>
          <w:bottom w:val="nil"/>
          <w:right w:val="nil"/>
          <w:between w:val="nil"/>
        </w:pBdr>
        <w:jc w:val="both"/>
        <w:rPr>
          <w:color w:val="000000"/>
          <w:sz w:val="28"/>
          <w:szCs w:val="28"/>
        </w:rPr>
      </w:pPr>
    </w:p>
    <w:p w14:paraId="42B65272" w14:textId="77777777" w:rsidR="009C3A9D" w:rsidRDefault="009C3A9D" w:rsidP="009C3A9D">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Запросе предложений от имени _____________________________________</w:t>
      </w:r>
    </w:p>
    <w:p w14:paraId="6785C22B" w14:textId="77777777" w:rsidR="009C3A9D" w:rsidRDefault="009C3A9D" w:rsidP="009C3A9D">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1176D4E6" w14:textId="77777777" w:rsidR="009C3A9D" w:rsidRDefault="009C3A9D" w:rsidP="009C3A9D">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16D236E7" w14:textId="77777777" w:rsidR="009C3A9D" w:rsidRDefault="009C3A9D" w:rsidP="009C3A9D">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1990EA00" w14:textId="77777777" w:rsidR="009C3A9D" w:rsidRDefault="009C3A9D" w:rsidP="009C3A9D">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676DD0AC" w14:textId="77777777" w:rsidR="009C3A9D" w:rsidRDefault="009C3A9D" w:rsidP="009C3A9D">
      <w:pPr>
        <w:pBdr>
          <w:top w:val="nil"/>
          <w:left w:val="nil"/>
          <w:bottom w:val="nil"/>
          <w:right w:val="nil"/>
          <w:between w:val="nil"/>
        </w:pBdr>
        <w:jc w:val="both"/>
        <w:rPr>
          <w:color w:val="000000"/>
          <w:sz w:val="28"/>
          <w:szCs w:val="28"/>
        </w:rPr>
        <w:sectPr w:rsidR="009C3A9D">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pPr>
      <w:r>
        <w:rPr>
          <w:color w:val="000000"/>
          <w:sz w:val="28"/>
          <w:szCs w:val="28"/>
        </w:rPr>
        <w:t>«____» ____________ 20__ г.</w:t>
      </w:r>
      <w:bookmarkEnd w:id="27"/>
    </w:p>
    <w:p w14:paraId="7AEB4C0B" w14:textId="77777777" w:rsidR="009C3A9D" w:rsidRDefault="009C3A9D" w:rsidP="009C3A9D">
      <w:pPr>
        <w:pBdr>
          <w:top w:val="nil"/>
          <w:left w:val="nil"/>
          <w:bottom w:val="nil"/>
          <w:right w:val="nil"/>
          <w:between w:val="nil"/>
        </w:pBdr>
        <w:jc w:val="right"/>
        <w:outlineLvl w:val="2"/>
        <w:rPr>
          <w:color w:val="000000"/>
          <w:sz w:val="28"/>
          <w:szCs w:val="28"/>
        </w:rPr>
      </w:pPr>
      <w:r>
        <w:rPr>
          <w:color w:val="000000"/>
          <w:sz w:val="28"/>
          <w:szCs w:val="28"/>
        </w:rPr>
        <w:lastRenderedPageBreak/>
        <w:t xml:space="preserve">Приложение № 1 </w:t>
      </w:r>
      <w:r>
        <w:rPr>
          <w:color w:val="000000"/>
          <w:sz w:val="28"/>
          <w:szCs w:val="28"/>
        </w:rPr>
        <w:br/>
        <w:t xml:space="preserve">к финансово-коммерческому предложению </w:t>
      </w:r>
    </w:p>
    <w:p w14:paraId="2FD141FA" w14:textId="77777777" w:rsidR="009C3A9D" w:rsidRDefault="009C3A9D" w:rsidP="009C3A9D">
      <w:pPr>
        <w:jc w:val="right"/>
      </w:pPr>
    </w:p>
    <w:p w14:paraId="09DCD097" w14:textId="77777777" w:rsidR="009C3A9D" w:rsidRDefault="009C3A9D" w:rsidP="009C3A9D">
      <w:pPr>
        <w:jc w:val="center"/>
        <w:rPr>
          <w:b/>
          <w:color w:val="000000"/>
          <w:sz w:val="28"/>
          <w:szCs w:val="28"/>
        </w:rPr>
      </w:pPr>
      <w:r>
        <w:rPr>
          <w:b/>
          <w:color w:val="000000"/>
          <w:sz w:val="28"/>
          <w:szCs w:val="28"/>
        </w:rPr>
        <w:t>Техническое предложение на Товар</w:t>
      </w:r>
    </w:p>
    <w:p w14:paraId="773AF03E" w14:textId="77777777" w:rsidR="009C3A9D" w:rsidRDefault="009C3A9D" w:rsidP="009C3A9D">
      <w:pPr>
        <w:jc w:val="center"/>
      </w:pPr>
    </w:p>
    <w:tbl>
      <w:tblPr>
        <w:tblW w:w="10012" w:type="dxa"/>
        <w:tblLayout w:type="fixed"/>
        <w:tblLook w:val="04A0" w:firstRow="1" w:lastRow="0" w:firstColumn="1" w:lastColumn="0" w:noHBand="0" w:noVBand="1"/>
      </w:tblPr>
      <w:tblGrid>
        <w:gridCol w:w="934"/>
        <w:gridCol w:w="2605"/>
        <w:gridCol w:w="4111"/>
        <w:gridCol w:w="2126"/>
        <w:gridCol w:w="236"/>
      </w:tblGrid>
      <w:tr w:rsidR="009C3A9D" w:rsidRPr="00B77317" w14:paraId="6FCB594D" w14:textId="77777777" w:rsidTr="009C3A9D">
        <w:trPr>
          <w:gridAfter w:val="1"/>
          <w:wAfter w:w="236" w:type="dxa"/>
          <w:trHeight w:val="945"/>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1F6DFD" w14:textId="77777777" w:rsidR="009C3A9D" w:rsidRPr="00B77317" w:rsidRDefault="009C3A9D" w:rsidP="009C3A9D">
            <w:pPr>
              <w:jc w:val="center"/>
              <w:rPr>
                <w:b/>
                <w:bCs/>
                <w:color w:val="000000"/>
                <w:sz w:val="32"/>
                <w:szCs w:val="32"/>
                <w:lang w:eastAsia="ru-RU"/>
              </w:rPr>
            </w:pPr>
            <w:r>
              <w:rPr>
                <w:b/>
                <w:bCs/>
                <w:color w:val="000000"/>
                <w:sz w:val="32"/>
                <w:szCs w:val="32"/>
                <w:lang w:eastAsia="ru-RU"/>
              </w:rPr>
              <w:t xml:space="preserve">Технические требования на контейнерный перегружатель «ричстакер» для обработки 20-40 футовых контейнеров                           </w:t>
            </w:r>
          </w:p>
        </w:tc>
      </w:tr>
      <w:tr w:rsidR="009C3A9D" w:rsidRPr="00B77317" w14:paraId="7CDDCD0E" w14:textId="77777777" w:rsidTr="009C3A9D">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72DC95E" w14:textId="77777777" w:rsidR="009C3A9D" w:rsidRPr="00B77317" w:rsidRDefault="009C3A9D" w:rsidP="009C3A9D">
            <w:pPr>
              <w:jc w:val="center"/>
              <w:rPr>
                <w:b/>
                <w:bCs/>
                <w:color w:val="000000"/>
                <w:sz w:val="28"/>
                <w:szCs w:val="28"/>
                <w:lang w:eastAsia="ru-RU"/>
              </w:rPr>
            </w:pPr>
            <w:r>
              <w:rPr>
                <w:b/>
                <w:bCs/>
                <w:color w:val="000000"/>
                <w:sz w:val="28"/>
                <w:szCs w:val="28"/>
                <w:lang w:eastAsia="ru-RU"/>
              </w:rPr>
              <w:t>№ п/п</w:t>
            </w:r>
          </w:p>
        </w:tc>
        <w:tc>
          <w:tcPr>
            <w:tcW w:w="2605" w:type="dxa"/>
            <w:tcBorders>
              <w:top w:val="nil"/>
              <w:left w:val="nil"/>
              <w:bottom w:val="single" w:sz="4" w:space="0" w:color="auto"/>
              <w:right w:val="single" w:sz="4" w:space="0" w:color="auto"/>
            </w:tcBorders>
            <w:shd w:val="clear" w:color="auto" w:fill="auto"/>
            <w:vAlign w:val="center"/>
            <w:hideMark/>
          </w:tcPr>
          <w:p w14:paraId="629318A7" w14:textId="77777777" w:rsidR="009C3A9D" w:rsidRPr="00B77317" w:rsidRDefault="009C3A9D" w:rsidP="009C3A9D">
            <w:pPr>
              <w:jc w:val="center"/>
              <w:rPr>
                <w:b/>
                <w:bCs/>
                <w:color w:val="000000"/>
                <w:sz w:val="28"/>
                <w:szCs w:val="28"/>
                <w:lang w:eastAsia="ru-RU"/>
              </w:rPr>
            </w:pPr>
            <w:r>
              <w:rPr>
                <w:b/>
                <w:bCs/>
                <w:color w:val="000000"/>
                <w:sz w:val="28"/>
                <w:szCs w:val="28"/>
                <w:lang w:eastAsia="ru-RU"/>
              </w:rPr>
              <w:t>Наименование</w:t>
            </w:r>
          </w:p>
        </w:tc>
        <w:tc>
          <w:tcPr>
            <w:tcW w:w="4111" w:type="dxa"/>
            <w:tcBorders>
              <w:top w:val="nil"/>
              <w:left w:val="nil"/>
              <w:bottom w:val="single" w:sz="4" w:space="0" w:color="auto"/>
              <w:right w:val="single" w:sz="4" w:space="0" w:color="auto"/>
            </w:tcBorders>
            <w:shd w:val="clear" w:color="auto" w:fill="auto"/>
            <w:vAlign w:val="center"/>
            <w:hideMark/>
          </w:tcPr>
          <w:p w14:paraId="4025A206" w14:textId="77777777" w:rsidR="009C3A9D" w:rsidRPr="00B77317" w:rsidRDefault="009C3A9D" w:rsidP="009C3A9D">
            <w:pPr>
              <w:jc w:val="center"/>
              <w:rPr>
                <w:b/>
                <w:bCs/>
                <w:color w:val="000000"/>
                <w:sz w:val="28"/>
                <w:szCs w:val="28"/>
                <w:lang w:eastAsia="ru-RU"/>
              </w:rPr>
            </w:pPr>
            <w:r>
              <w:rPr>
                <w:b/>
                <w:bCs/>
                <w:color w:val="000000"/>
                <w:sz w:val="28"/>
                <w:szCs w:val="28"/>
                <w:lang w:eastAsia="ru-RU"/>
              </w:rPr>
              <w:t>Требуемый параметр</w:t>
            </w:r>
          </w:p>
        </w:tc>
        <w:tc>
          <w:tcPr>
            <w:tcW w:w="2126" w:type="dxa"/>
            <w:tcBorders>
              <w:top w:val="nil"/>
              <w:left w:val="nil"/>
              <w:bottom w:val="single" w:sz="4" w:space="0" w:color="auto"/>
              <w:right w:val="single" w:sz="4" w:space="0" w:color="auto"/>
            </w:tcBorders>
            <w:vAlign w:val="center"/>
          </w:tcPr>
          <w:p w14:paraId="7EC59478" w14:textId="77777777" w:rsidR="009C3A9D" w:rsidRPr="00B77317" w:rsidRDefault="009C3A9D" w:rsidP="009C3A9D">
            <w:pPr>
              <w:jc w:val="center"/>
              <w:rPr>
                <w:b/>
                <w:bCs/>
                <w:color w:val="000000"/>
                <w:sz w:val="28"/>
                <w:szCs w:val="28"/>
                <w:lang w:eastAsia="ru-RU"/>
              </w:rPr>
            </w:pPr>
            <w:r>
              <w:rPr>
                <w:b/>
                <w:bCs/>
                <w:color w:val="000000"/>
                <w:sz w:val="28"/>
                <w:szCs w:val="28"/>
                <w:lang w:eastAsia="ru-RU"/>
              </w:rPr>
              <w:t>Предлагаемый параметр</w:t>
            </w:r>
          </w:p>
        </w:tc>
      </w:tr>
      <w:tr w:rsidR="009C3A9D" w:rsidRPr="00B77317" w14:paraId="7143AE58" w14:textId="77777777" w:rsidTr="009C3A9D">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4108FE3" w14:textId="77777777" w:rsidR="009C3A9D" w:rsidRPr="00B77317" w:rsidRDefault="009C3A9D" w:rsidP="009C3A9D">
            <w:pPr>
              <w:jc w:val="center"/>
              <w:rPr>
                <w:b/>
                <w:bCs/>
                <w:color w:val="000000"/>
                <w:sz w:val="28"/>
                <w:szCs w:val="28"/>
                <w:lang w:eastAsia="ru-RU"/>
              </w:rPr>
            </w:pPr>
          </w:p>
        </w:tc>
        <w:tc>
          <w:tcPr>
            <w:tcW w:w="8842" w:type="dxa"/>
            <w:gridSpan w:val="3"/>
            <w:tcBorders>
              <w:top w:val="single" w:sz="4" w:space="0" w:color="auto"/>
              <w:left w:val="nil"/>
              <w:bottom w:val="single" w:sz="4" w:space="0" w:color="auto"/>
              <w:right w:val="single" w:sz="4" w:space="0" w:color="auto"/>
            </w:tcBorders>
            <w:shd w:val="clear" w:color="auto" w:fill="auto"/>
            <w:vAlign w:val="center"/>
            <w:hideMark/>
          </w:tcPr>
          <w:p w14:paraId="6A6CF6C4" w14:textId="77777777" w:rsidR="009C3A9D" w:rsidRPr="00B77317" w:rsidRDefault="009C3A9D" w:rsidP="009C3A9D">
            <w:pPr>
              <w:rPr>
                <w:b/>
                <w:bCs/>
                <w:color w:val="000000"/>
                <w:sz w:val="28"/>
                <w:szCs w:val="28"/>
                <w:lang w:eastAsia="ru-RU"/>
              </w:rPr>
            </w:pPr>
            <w:r>
              <w:rPr>
                <w:b/>
                <w:bCs/>
                <w:color w:val="000000"/>
                <w:sz w:val="28"/>
                <w:szCs w:val="28"/>
                <w:lang w:eastAsia="ru-RU"/>
              </w:rPr>
              <w:t xml:space="preserve">Общие сведения </w:t>
            </w:r>
          </w:p>
        </w:tc>
      </w:tr>
      <w:tr w:rsidR="009C3A9D" w:rsidRPr="00B77317" w14:paraId="47DC764B" w14:textId="77777777" w:rsidTr="009C3A9D">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4C844A72" w14:textId="77777777" w:rsidR="009C3A9D" w:rsidRPr="00B77317" w:rsidRDefault="009C3A9D" w:rsidP="009C3A9D">
            <w:pPr>
              <w:jc w:val="center"/>
              <w:rPr>
                <w:color w:val="000000"/>
                <w:sz w:val="28"/>
                <w:szCs w:val="28"/>
                <w:lang w:eastAsia="ru-RU"/>
              </w:rPr>
            </w:pPr>
            <w:r>
              <w:rPr>
                <w:color w:val="000000"/>
                <w:sz w:val="28"/>
                <w:szCs w:val="28"/>
                <w:lang w:eastAsia="ru-RU"/>
              </w:rPr>
              <w:t>1.</w:t>
            </w:r>
          </w:p>
        </w:tc>
        <w:tc>
          <w:tcPr>
            <w:tcW w:w="2605" w:type="dxa"/>
            <w:tcBorders>
              <w:top w:val="nil"/>
              <w:left w:val="nil"/>
              <w:bottom w:val="single" w:sz="4" w:space="0" w:color="auto"/>
              <w:right w:val="single" w:sz="4" w:space="0" w:color="auto"/>
            </w:tcBorders>
            <w:shd w:val="clear" w:color="auto" w:fill="FFFFFF" w:themeFill="background1"/>
          </w:tcPr>
          <w:p w14:paraId="0A28E796" w14:textId="77777777" w:rsidR="009C3A9D" w:rsidRPr="00467427" w:rsidRDefault="009C3A9D" w:rsidP="009C3A9D">
            <w:pPr>
              <w:rPr>
                <w:color w:val="000000"/>
                <w:sz w:val="28"/>
                <w:szCs w:val="28"/>
                <w:lang w:eastAsia="ru-RU"/>
              </w:rPr>
            </w:pPr>
            <w:r>
              <w:rPr>
                <w:sz w:val="28"/>
                <w:szCs w:val="28"/>
              </w:rPr>
              <w:t xml:space="preserve">Спредер (марка, модель) </w:t>
            </w:r>
          </w:p>
        </w:tc>
        <w:tc>
          <w:tcPr>
            <w:tcW w:w="4111" w:type="dxa"/>
            <w:tcBorders>
              <w:top w:val="nil"/>
              <w:left w:val="nil"/>
              <w:bottom w:val="single" w:sz="4" w:space="0" w:color="auto"/>
              <w:right w:val="single" w:sz="4" w:space="0" w:color="auto"/>
            </w:tcBorders>
            <w:shd w:val="clear" w:color="auto" w:fill="FFFFFF" w:themeFill="background1"/>
          </w:tcPr>
          <w:p w14:paraId="5E4915BF" w14:textId="77777777" w:rsidR="009C3A9D" w:rsidRPr="00467427" w:rsidRDefault="009C3A9D" w:rsidP="009C3A9D">
            <w:pPr>
              <w:rPr>
                <w:i/>
                <w:iCs/>
                <w:sz w:val="28"/>
                <w:szCs w:val="28"/>
                <w:lang w:eastAsia="ru-RU"/>
              </w:rPr>
            </w:pPr>
            <w:r>
              <w:rPr>
                <w:sz w:val="28"/>
                <w:szCs w:val="28"/>
              </w:rPr>
              <w:t>(см. также п.78-79 таблицы № 1 Технического задания)</w:t>
            </w:r>
          </w:p>
        </w:tc>
        <w:tc>
          <w:tcPr>
            <w:tcW w:w="2126" w:type="dxa"/>
            <w:tcBorders>
              <w:top w:val="nil"/>
              <w:left w:val="nil"/>
              <w:bottom w:val="single" w:sz="4" w:space="0" w:color="auto"/>
              <w:right w:val="single" w:sz="4" w:space="0" w:color="auto"/>
            </w:tcBorders>
            <w:shd w:val="clear" w:color="auto" w:fill="FFFFFF" w:themeFill="background1"/>
          </w:tcPr>
          <w:p w14:paraId="34D41954" w14:textId="77777777" w:rsidR="009C3A9D" w:rsidRPr="00160921" w:rsidRDefault="009C3A9D" w:rsidP="009C3A9D">
            <w:pPr>
              <w:rPr>
                <w:i/>
                <w:iCs/>
                <w:sz w:val="28"/>
                <w:szCs w:val="28"/>
                <w:lang w:eastAsia="ru-RU"/>
              </w:rPr>
            </w:pPr>
            <w:r>
              <w:rPr>
                <w:i/>
                <w:color w:val="000000"/>
                <w:szCs w:val="28"/>
                <w:lang w:eastAsia="ru-RU"/>
              </w:rPr>
              <w:t>(указать марку, модель)</w:t>
            </w:r>
          </w:p>
        </w:tc>
      </w:tr>
      <w:tr w:rsidR="009C3A9D" w:rsidRPr="00B77317" w14:paraId="05B21F17" w14:textId="77777777" w:rsidTr="009C3A9D">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6FB2FFB9" w14:textId="77777777" w:rsidR="009C3A9D" w:rsidRPr="00B77317" w:rsidRDefault="009C3A9D" w:rsidP="009C3A9D">
            <w:pPr>
              <w:jc w:val="center"/>
              <w:rPr>
                <w:color w:val="000000"/>
                <w:sz w:val="28"/>
                <w:szCs w:val="28"/>
                <w:lang w:eastAsia="ru-RU"/>
              </w:rPr>
            </w:pPr>
            <w:r>
              <w:rPr>
                <w:color w:val="000000"/>
                <w:sz w:val="28"/>
                <w:szCs w:val="28"/>
                <w:lang w:eastAsia="ru-RU"/>
              </w:rPr>
              <w:t>2.</w:t>
            </w:r>
          </w:p>
        </w:tc>
        <w:tc>
          <w:tcPr>
            <w:tcW w:w="2605" w:type="dxa"/>
            <w:tcBorders>
              <w:top w:val="nil"/>
              <w:left w:val="nil"/>
              <w:bottom w:val="single" w:sz="4" w:space="0" w:color="auto"/>
              <w:right w:val="single" w:sz="4" w:space="0" w:color="auto"/>
            </w:tcBorders>
            <w:shd w:val="clear" w:color="auto" w:fill="FFFFFF" w:themeFill="background1"/>
            <w:vAlign w:val="center"/>
          </w:tcPr>
          <w:p w14:paraId="41094C4D" w14:textId="77777777" w:rsidR="009C3A9D" w:rsidRPr="00B77317" w:rsidRDefault="009C3A9D" w:rsidP="009C3A9D">
            <w:pPr>
              <w:rPr>
                <w:color w:val="000000"/>
                <w:sz w:val="28"/>
                <w:szCs w:val="28"/>
                <w:lang w:eastAsia="ru-RU"/>
              </w:rPr>
            </w:pPr>
            <w:r>
              <w:rPr>
                <w:color w:val="000000"/>
                <w:sz w:val="28"/>
                <w:szCs w:val="28"/>
                <w:lang w:eastAsia="ru-RU"/>
              </w:rPr>
              <w:t>Места поставки и количество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1CC0F5A0" w14:textId="77777777" w:rsidR="009C3A9D" w:rsidRDefault="009C3A9D" w:rsidP="009C3A9D">
            <w:pPr>
              <w:pBdr>
                <w:top w:val="nil"/>
                <w:left w:val="nil"/>
                <w:bottom w:val="nil"/>
                <w:right w:val="nil"/>
                <w:between w:val="nil"/>
              </w:pBdr>
              <w:ind w:firstLine="709"/>
              <w:jc w:val="both"/>
              <w:rPr>
                <w:color w:val="000000"/>
                <w:sz w:val="28"/>
                <w:szCs w:val="28"/>
              </w:rPr>
            </w:pPr>
            <w:r>
              <w:rPr>
                <w:color w:val="000000"/>
                <w:sz w:val="28"/>
                <w:szCs w:val="28"/>
              </w:rPr>
              <w:t>Контейнерный терминал Екатеринбург-Товарный Уральского филиала ПАО «ТрансКонтейнер», 620141, Российская Федерация, г. Екатеринбург, ул. Автомагистральная, 2 – 2 ед.;</w:t>
            </w:r>
          </w:p>
          <w:p w14:paraId="319BB1D3" w14:textId="77777777" w:rsidR="009C3A9D" w:rsidRPr="003B4AEA" w:rsidRDefault="009C3A9D" w:rsidP="009C3A9D">
            <w:pPr>
              <w:pBdr>
                <w:top w:val="nil"/>
                <w:left w:val="nil"/>
                <w:bottom w:val="nil"/>
                <w:right w:val="nil"/>
                <w:between w:val="nil"/>
              </w:pBdr>
              <w:ind w:firstLine="709"/>
              <w:jc w:val="both"/>
              <w:rPr>
                <w:color w:val="000000"/>
                <w:sz w:val="28"/>
                <w:szCs w:val="28"/>
              </w:rPr>
            </w:pPr>
            <w:r>
              <w:rPr>
                <w:color w:val="000000"/>
                <w:sz w:val="28"/>
                <w:szCs w:val="28"/>
              </w:rPr>
              <w:t>Контейнерный терминал Челябинск-Грузовой Уральского филиала ПАО «ТрансКонтейнер», 454053, Российская Федерация, Челябинская область, г. Челябинск, станция Челябинск-Грузовой, Троицкий тракт, д. 4 – 1 ед.</w:t>
            </w:r>
          </w:p>
        </w:tc>
        <w:tc>
          <w:tcPr>
            <w:tcW w:w="2126" w:type="dxa"/>
            <w:tcBorders>
              <w:top w:val="nil"/>
              <w:left w:val="nil"/>
              <w:bottom w:val="single" w:sz="4" w:space="0" w:color="auto"/>
              <w:right w:val="single" w:sz="4" w:space="0" w:color="auto"/>
            </w:tcBorders>
            <w:shd w:val="clear" w:color="auto" w:fill="FFFFFF" w:themeFill="background1"/>
          </w:tcPr>
          <w:p w14:paraId="3D01B60F" w14:textId="77777777" w:rsidR="009C3A9D" w:rsidRPr="00B77317" w:rsidRDefault="009C3A9D" w:rsidP="009C3A9D">
            <w:pPr>
              <w:rPr>
                <w:i/>
                <w:iCs/>
                <w:sz w:val="28"/>
                <w:szCs w:val="28"/>
                <w:lang w:eastAsia="ru-RU"/>
              </w:rPr>
            </w:pPr>
          </w:p>
        </w:tc>
      </w:tr>
      <w:tr w:rsidR="009C3A9D" w:rsidRPr="00B77317" w14:paraId="093BF19B" w14:textId="77777777" w:rsidTr="009C3A9D">
        <w:trPr>
          <w:gridAfter w:val="1"/>
          <w:wAfter w:w="236" w:type="dxa"/>
          <w:trHeight w:val="15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1D5F6D54" w14:textId="77777777" w:rsidR="009C3A9D" w:rsidRDefault="009C3A9D" w:rsidP="009C3A9D">
            <w:pPr>
              <w:jc w:val="center"/>
              <w:rPr>
                <w:color w:val="000000"/>
                <w:sz w:val="28"/>
                <w:szCs w:val="28"/>
                <w:lang w:eastAsia="ru-RU"/>
              </w:rPr>
            </w:pPr>
            <w:r>
              <w:rPr>
                <w:color w:val="000000"/>
                <w:sz w:val="28"/>
                <w:szCs w:val="28"/>
                <w:lang w:eastAsia="ru-RU"/>
              </w:rPr>
              <w:t>3.</w:t>
            </w:r>
          </w:p>
        </w:tc>
        <w:tc>
          <w:tcPr>
            <w:tcW w:w="2605" w:type="dxa"/>
            <w:tcBorders>
              <w:top w:val="nil"/>
              <w:left w:val="single" w:sz="4" w:space="0" w:color="auto"/>
              <w:bottom w:val="single" w:sz="4" w:space="0" w:color="auto"/>
              <w:right w:val="single" w:sz="4" w:space="0" w:color="auto"/>
            </w:tcBorders>
            <w:shd w:val="clear" w:color="auto" w:fill="FFFFFF" w:themeFill="background1"/>
            <w:vAlign w:val="center"/>
          </w:tcPr>
          <w:p w14:paraId="70F1FD4A" w14:textId="77777777" w:rsidR="009C3A9D" w:rsidRDefault="009C3A9D" w:rsidP="009C3A9D">
            <w:pPr>
              <w:rPr>
                <w:color w:val="000000"/>
                <w:sz w:val="28"/>
                <w:szCs w:val="28"/>
                <w:lang w:eastAsia="ru-RU"/>
              </w:rPr>
            </w:pPr>
            <w:r>
              <w:rPr>
                <w:color w:val="000000"/>
                <w:sz w:val="28"/>
                <w:szCs w:val="28"/>
                <w:lang w:eastAsia="ru-RU"/>
              </w:rPr>
              <w:t>Марка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0E8EEE8E" w14:textId="77777777" w:rsidR="009C3A9D" w:rsidRDefault="009C3A9D" w:rsidP="009C3A9D">
            <w:pPr>
              <w:rPr>
                <w:color w:val="000000"/>
                <w:sz w:val="28"/>
                <w:szCs w:val="28"/>
                <w:lang w:eastAsia="ru-RU"/>
              </w:rPr>
            </w:pPr>
            <w:r>
              <w:rPr>
                <w:color w:val="000000"/>
                <w:sz w:val="28"/>
                <w:szCs w:val="28"/>
                <w:lang w:eastAsia="ru-RU"/>
              </w:rPr>
              <w:t xml:space="preserve">Допустимые марки Товара: </w:t>
            </w:r>
            <w:r>
              <w:rPr>
                <w:color w:val="000000"/>
                <w:sz w:val="28"/>
                <w:szCs w:val="28"/>
                <w:lang w:val="en-US" w:eastAsia="ru-RU"/>
              </w:rPr>
              <w:t>Sany</w:t>
            </w:r>
            <w:r>
              <w:rPr>
                <w:color w:val="000000"/>
                <w:sz w:val="28"/>
                <w:szCs w:val="28"/>
                <w:lang w:eastAsia="ru-RU"/>
              </w:rPr>
              <w:t xml:space="preserve">, </w:t>
            </w:r>
            <w:r>
              <w:rPr>
                <w:color w:val="000000"/>
                <w:sz w:val="28"/>
                <w:szCs w:val="28"/>
                <w:lang w:val="en-US" w:eastAsia="ru-RU"/>
              </w:rPr>
              <w:t>XCMG</w:t>
            </w:r>
            <w:r>
              <w:rPr>
                <w:color w:val="000000"/>
                <w:sz w:val="28"/>
                <w:szCs w:val="28"/>
                <w:lang w:eastAsia="ru-RU"/>
              </w:rPr>
              <w:t>.</w:t>
            </w:r>
          </w:p>
        </w:tc>
        <w:tc>
          <w:tcPr>
            <w:tcW w:w="2126" w:type="dxa"/>
            <w:tcBorders>
              <w:top w:val="nil"/>
              <w:left w:val="nil"/>
              <w:bottom w:val="single" w:sz="4" w:space="0" w:color="auto"/>
              <w:right w:val="single" w:sz="4" w:space="0" w:color="auto"/>
            </w:tcBorders>
            <w:shd w:val="clear" w:color="auto" w:fill="FFFFFF" w:themeFill="background1"/>
          </w:tcPr>
          <w:p w14:paraId="1C627C01" w14:textId="77777777" w:rsidR="009C3A9D" w:rsidRPr="00B77317" w:rsidRDefault="009C3A9D" w:rsidP="009C3A9D">
            <w:pPr>
              <w:rPr>
                <w:color w:val="000000"/>
                <w:sz w:val="28"/>
                <w:szCs w:val="28"/>
                <w:lang w:eastAsia="ru-RU"/>
              </w:rPr>
            </w:pPr>
            <w:r>
              <w:rPr>
                <w:i/>
                <w:color w:val="000000"/>
                <w:szCs w:val="28"/>
                <w:lang w:eastAsia="ru-RU"/>
              </w:rPr>
              <w:t>(указать марку, модель)</w:t>
            </w:r>
          </w:p>
        </w:tc>
      </w:tr>
      <w:tr w:rsidR="009C3A9D" w:rsidRPr="00B77317" w14:paraId="22B88929" w14:textId="77777777" w:rsidTr="009C3A9D">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B08679" w14:textId="77777777" w:rsidR="009C3A9D" w:rsidRPr="00B77317" w:rsidRDefault="009C3A9D" w:rsidP="009C3A9D">
            <w:pPr>
              <w:jc w:val="center"/>
              <w:rPr>
                <w:b/>
                <w:bCs/>
                <w:color w:val="000000"/>
                <w:sz w:val="28"/>
                <w:szCs w:val="28"/>
                <w:lang w:eastAsia="ru-RU"/>
              </w:rPr>
            </w:pP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E23AE85" w14:textId="77777777" w:rsidR="009C3A9D" w:rsidRPr="00B77317" w:rsidRDefault="009C3A9D" w:rsidP="009C3A9D">
            <w:pPr>
              <w:jc w:val="center"/>
              <w:rPr>
                <w:b/>
                <w:bCs/>
                <w:color w:val="000000"/>
                <w:sz w:val="28"/>
                <w:szCs w:val="28"/>
                <w:lang w:eastAsia="ru-RU"/>
              </w:rPr>
            </w:pPr>
            <w:r>
              <w:rPr>
                <w:b/>
                <w:bCs/>
                <w:color w:val="000000"/>
                <w:sz w:val="28"/>
                <w:szCs w:val="28"/>
                <w:lang w:eastAsia="ru-RU"/>
              </w:rPr>
              <w:t>Силовая установка</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59EAE0A2" w14:textId="77777777" w:rsidR="009C3A9D" w:rsidRPr="00B77317" w:rsidRDefault="009C3A9D" w:rsidP="009C3A9D">
            <w:pPr>
              <w:jc w:val="center"/>
              <w:rPr>
                <w:b/>
                <w:bCs/>
                <w:color w:val="000000"/>
                <w:sz w:val="28"/>
                <w:szCs w:val="28"/>
                <w:lang w:eastAsia="ru-RU"/>
              </w:rPr>
            </w:pPr>
          </w:p>
        </w:tc>
      </w:tr>
      <w:tr w:rsidR="009C3A9D" w:rsidRPr="00B77317" w14:paraId="5F217D3D" w14:textId="77777777" w:rsidTr="009C3A9D">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72A95C" w14:textId="77777777" w:rsidR="009C3A9D" w:rsidRPr="00B77317" w:rsidRDefault="009C3A9D" w:rsidP="009C3A9D">
            <w:pPr>
              <w:jc w:val="center"/>
              <w:rPr>
                <w:color w:val="000000"/>
                <w:sz w:val="28"/>
                <w:szCs w:val="28"/>
                <w:lang w:eastAsia="ru-RU"/>
              </w:rPr>
            </w:pPr>
            <w:r>
              <w:rPr>
                <w:color w:val="000000"/>
                <w:sz w:val="28"/>
                <w:szCs w:val="28"/>
                <w:lang w:eastAsia="ru-RU"/>
              </w:rPr>
              <w:t>4.</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75D8027D" w14:textId="77777777" w:rsidR="009C3A9D" w:rsidRPr="00B77317" w:rsidRDefault="009C3A9D" w:rsidP="009C3A9D">
            <w:pPr>
              <w:rPr>
                <w:color w:val="000000"/>
                <w:sz w:val="28"/>
                <w:szCs w:val="28"/>
                <w:lang w:eastAsia="ru-RU"/>
              </w:rPr>
            </w:pPr>
            <w:r>
              <w:rPr>
                <w:color w:val="000000"/>
                <w:sz w:val="28"/>
                <w:szCs w:val="28"/>
                <w:lang w:eastAsia="ru-RU"/>
              </w:rPr>
              <w:t>Двигатель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7AE46DF7" w14:textId="77777777" w:rsidR="009C3A9D" w:rsidRPr="00B77317" w:rsidRDefault="009C3A9D" w:rsidP="009C3A9D">
            <w:pPr>
              <w:rPr>
                <w:color w:val="000000"/>
                <w:sz w:val="28"/>
                <w:szCs w:val="28"/>
                <w:lang w:eastAsia="ru-RU"/>
              </w:rPr>
            </w:pPr>
            <w:r>
              <w:rPr>
                <w:color w:val="000000"/>
                <w:sz w:val="28"/>
                <w:szCs w:val="28"/>
                <w:lang w:eastAsia="ru-RU"/>
              </w:rPr>
              <w:t xml:space="preserve">Дизельный. Мощность не менее 320 </w:t>
            </w:r>
            <w:proofErr w:type="spellStart"/>
            <w:r>
              <w:rPr>
                <w:color w:val="000000"/>
                <w:sz w:val="28"/>
                <w:szCs w:val="28"/>
                <w:lang w:eastAsia="ru-RU"/>
              </w:rPr>
              <w:t>л.с</w:t>
            </w:r>
            <w:proofErr w:type="spellEnd"/>
            <w:r>
              <w:rPr>
                <w:color w:val="000000"/>
                <w:sz w:val="28"/>
                <w:szCs w:val="28"/>
                <w:lang w:eastAsia="ru-RU"/>
              </w:rPr>
              <w:t xml:space="preserve">. Производители: </w:t>
            </w:r>
            <w:proofErr w:type="spellStart"/>
            <w:r>
              <w:rPr>
                <w:color w:val="000000"/>
                <w:sz w:val="28"/>
                <w:szCs w:val="28"/>
                <w:lang w:eastAsia="ru-RU"/>
              </w:rPr>
              <w:t>Volvo</w:t>
            </w:r>
            <w:proofErr w:type="spellEnd"/>
            <w:r>
              <w:rPr>
                <w:color w:val="000000"/>
                <w:sz w:val="28"/>
                <w:szCs w:val="28"/>
                <w:lang w:eastAsia="ru-RU"/>
              </w:rPr>
              <w:t xml:space="preserve">, </w:t>
            </w:r>
            <w:proofErr w:type="spellStart"/>
            <w:r>
              <w:rPr>
                <w:color w:val="000000"/>
                <w:sz w:val="28"/>
                <w:szCs w:val="28"/>
                <w:lang w:eastAsia="ru-RU"/>
              </w:rPr>
              <w:t>Cummins</w:t>
            </w:r>
            <w:proofErr w:type="spellEnd"/>
          </w:p>
        </w:tc>
        <w:tc>
          <w:tcPr>
            <w:tcW w:w="2126" w:type="dxa"/>
            <w:tcBorders>
              <w:top w:val="nil"/>
              <w:left w:val="nil"/>
              <w:bottom w:val="single" w:sz="4" w:space="0" w:color="auto"/>
              <w:right w:val="single" w:sz="4" w:space="0" w:color="auto"/>
            </w:tcBorders>
            <w:shd w:val="clear" w:color="auto" w:fill="FFFFFF" w:themeFill="background1"/>
          </w:tcPr>
          <w:p w14:paraId="285BA6FA" w14:textId="77777777" w:rsidR="009C3A9D" w:rsidRPr="00DD03AF" w:rsidRDefault="009C3A9D" w:rsidP="009C3A9D">
            <w:pPr>
              <w:rPr>
                <w:color w:val="000000"/>
                <w:sz w:val="28"/>
                <w:szCs w:val="28"/>
                <w:lang w:eastAsia="ru-RU"/>
              </w:rPr>
            </w:pPr>
            <w:r>
              <w:rPr>
                <w:i/>
                <w:color w:val="000000"/>
                <w:szCs w:val="28"/>
                <w:lang w:eastAsia="ru-RU"/>
              </w:rPr>
              <w:t>(указать марку, модель и мощность двигателя)</w:t>
            </w:r>
          </w:p>
        </w:tc>
      </w:tr>
      <w:tr w:rsidR="009C3A9D" w:rsidRPr="00B77317" w14:paraId="3DB56331" w14:textId="77777777" w:rsidTr="009C3A9D">
        <w:trPr>
          <w:trHeight w:val="375"/>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CE84BF" w14:textId="77777777" w:rsidR="009C3A9D" w:rsidRPr="00B77317" w:rsidRDefault="009C3A9D" w:rsidP="009C3A9D">
            <w:pPr>
              <w:jc w:val="center"/>
              <w:rPr>
                <w:b/>
                <w:bCs/>
                <w:color w:val="000000"/>
                <w:sz w:val="28"/>
                <w:szCs w:val="28"/>
                <w:lang w:eastAsia="ru-RU"/>
              </w:rPr>
            </w:pP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7C76954" w14:textId="77777777" w:rsidR="009C3A9D" w:rsidRPr="00B77317" w:rsidRDefault="009C3A9D" w:rsidP="009C3A9D">
            <w:pPr>
              <w:jc w:val="center"/>
              <w:rPr>
                <w:b/>
                <w:bCs/>
                <w:color w:val="000000"/>
                <w:sz w:val="28"/>
                <w:szCs w:val="28"/>
                <w:lang w:eastAsia="ru-RU"/>
              </w:rPr>
            </w:pPr>
            <w:r>
              <w:rPr>
                <w:b/>
                <w:bCs/>
                <w:color w:val="000000"/>
                <w:sz w:val="28"/>
                <w:szCs w:val="28"/>
                <w:lang w:eastAsia="ru-RU"/>
              </w:rPr>
              <w:t>Трансмиссия</w:t>
            </w:r>
          </w:p>
        </w:tc>
        <w:tc>
          <w:tcPr>
            <w:tcW w:w="2126" w:type="dxa"/>
            <w:tcBorders>
              <w:top w:val="single" w:sz="4" w:space="0" w:color="auto"/>
              <w:bottom w:val="single" w:sz="4" w:space="0" w:color="auto"/>
              <w:right w:val="single" w:sz="4" w:space="0" w:color="auto"/>
            </w:tcBorders>
            <w:shd w:val="clear" w:color="auto" w:fill="FFFFFF" w:themeFill="background1"/>
          </w:tcPr>
          <w:p w14:paraId="6820A277" w14:textId="77777777" w:rsidR="009C3A9D" w:rsidRPr="00B77317" w:rsidRDefault="009C3A9D" w:rsidP="009C3A9D">
            <w:pPr>
              <w:rPr>
                <w:sz w:val="20"/>
                <w:szCs w:val="20"/>
                <w:lang w:eastAsia="ru-RU"/>
              </w:rPr>
            </w:pPr>
          </w:p>
        </w:tc>
        <w:tc>
          <w:tcPr>
            <w:tcW w:w="236" w:type="dxa"/>
            <w:tcBorders>
              <w:left w:val="single" w:sz="4" w:space="0" w:color="auto"/>
            </w:tcBorders>
            <w:vAlign w:val="center"/>
            <w:hideMark/>
          </w:tcPr>
          <w:p w14:paraId="47059F19" w14:textId="77777777" w:rsidR="009C3A9D" w:rsidRPr="00B77317" w:rsidRDefault="009C3A9D" w:rsidP="009C3A9D">
            <w:pPr>
              <w:rPr>
                <w:sz w:val="20"/>
                <w:szCs w:val="20"/>
                <w:lang w:eastAsia="ru-RU"/>
              </w:rPr>
            </w:pPr>
          </w:p>
        </w:tc>
      </w:tr>
      <w:tr w:rsidR="009C3A9D" w:rsidRPr="00B77317" w14:paraId="084A31AF" w14:textId="77777777" w:rsidTr="009C3A9D">
        <w:trPr>
          <w:trHeight w:val="735"/>
        </w:trPr>
        <w:tc>
          <w:tcPr>
            <w:tcW w:w="93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2AB11DC" w14:textId="77777777" w:rsidR="009C3A9D" w:rsidRPr="00B77317" w:rsidRDefault="009C3A9D" w:rsidP="009C3A9D">
            <w:pPr>
              <w:jc w:val="center"/>
              <w:rPr>
                <w:color w:val="000000"/>
                <w:sz w:val="28"/>
                <w:szCs w:val="28"/>
                <w:lang w:eastAsia="ru-RU"/>
              </w:rPr>
            </w:pPr>
            <w:r>
              <w:rPr>
                <w:color w:val="000000"/>
                <w:sz w:val="28"/>
                <w:szCs w:val="28"/>
                <w:lang w:eastAsia="ru-RU"/>
              </w:rPr>
              <w:t>5.</w:t>
            </w:r>
          </w:p>
        </w:tc>
        <w:tc>
          <w:tcPr>
            <w:tcW w:w="26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7D91491" w14:textId="77777777" w:rsidR="009C3A9D" w:rsidRPr="00B77317" w:rsidRDefault="009C3A9D" w:rsidP="009C3A9D">
            <w:pPr>
              <w:rPr>
                <w:color w:val="000000"/>
                <w:sz w:val="28"/>
                <w:szCs w:val="28"/>
                <w:lang w:eastAsia="ru-RU"/>
              </w:rPr>
            </w:pPr>
            <w:r>
              <w:rPr>
                <w:color w:val="000000"/>
                <w:sz w:val="28"/>
                <w:szCs w:val="28"/>
                <w:lang w:eastAsia="ru-RU"/>
              </w:rPr>
              <w:t>Коробка переключения передач</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4DF6CB07" w14:textId="77777777" w:rsidR="009C3A9D" w:rsidRPr="00B77317" w:rsidRDefault="009C3A9D" w:rsidP="009C3A9D">
            <w:pPr>
              <w:rPr>
                <w:color w:val="000000"/>
                <w:sz w:val="28"/>
                <w:szCs w:val="28"/>
                <w:lang w:eastAsia="ru-RU"/>
              </w:rPr>
            </w:pPr>
            <w:r>
              <w:rPr>
                <w:color w:val="000000"/>
                <w:sz w:val="28"/>
                <w:szCs w:val="28"/>
                <w:lang w:eastAsia="ru-RU"/>
              </w:rPr>
              <w:t xml:space="preserve">Автоматическая. Предпочтительный производитель: </w:t>
            </w:r>
            <w:proofErr w:type="spellStart"/>
            <w:r>
              <w:rPr>
                <w:color w:val="000000"/>
                <w:sz w:val="28"/>
                <w:szCs w:val="28"/>
                <w:lang w:eastAsia="ru-RU"/>
              </w:rPr>
              <w:t>Dana</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0FD7A8E8" w14:textId="77777777" w:rsidR="009C3A9D" w:rsidRPr="00B77317" w:rsidRDefault="009C3A9D" w:rsidP="009C3A9D">
            <w:pPr>
              <w:rPr>
                <w:sz w:val="20"/>
                <w:szCs w:val="20"/>
                <w:lang w:eastAsia="ru-RU"/>
              </w:rPr>
            </w:pPr>
          </w:p>
        </w:tc>
        <w:tc>
          <w:tcPr>
            <w:tcW w:w="236" w:type="dxa"/>
            <w:tcBorders>
              <w:left w:val="single" w:sz="4" w:space="0" w:color="auto"/>
            </w:tcBorders>
            <w:vAlign w:val="center"/>
            <w:hideMark/>
          </w:tcPr>
          <w:p w14:paraId="5F778C32" w14:textId="77777777" w:rsidR="009C3A9D" w:rsidRPr="00B77317" w:rsidRDefault="009C3A9D" w:rsidP="009C3A9D">
            <w:pPr>
              <w:rPr>
                <w:sz w:val="20"/>
                <w:szCs w:val="20"/>
                <w:lang w:eastAsia="ru-RU"/>
              </w:rPr>
            </w:pPr>
          </w:p>
        </w:tc>
      </w:tr>
      <w:tr w:rsidR="009C3A9D" w:rsidRPr="00B77317" w14:paraId="2E54A78E" w14:textId="77777777" w:rsidTr="009C3A9D">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160C00C" w14:textId="77777777" w:rsidR="009C3A9D" w:rsidRPr="00B77317" w:rsidRDefault="009C3A9D" w:rsidP="009C3A9D">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7B44C0D" w14:textId="77777777" w:rsidR="009C3A9D" w:rsidRPr="00B77317" w:rsidRDefault="009C3A9D" w:rsidP="009C3A9D">
            <w:pPr>
              <w:rPr>
                <w:color w:val="000000"/>
                <w:sz w:val="28"/>
                <w:szCs w:val="28"/>
                <w:lang w:eastAsia="ru-RU"/>
              </w:rPr>
            </w:pP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7AD65155" w14:textId="77777777" w:rsidR="009C3A9D" w:rsidRPr="00B77317" w:rsidRDefault="009C3A9D" w:rsidP="009C3A9D">
            <w:pPr>
              <w:rPr>
                <w:color w:val="000000"/>
                <w:sz w:val="28"/>
                <w:szCs w:val="28"/>
                <w:lang w:eastAsia="ru-RU"/>
              </w:rPr>
            </w:pPr>
            <w:r>
              <w:rPr>
                <w:color w:val="000000"/>
                <w:sz w:val="28"/>
                <w:szCs w:val="28"/>
                <w:lang w:eastAsia="ru-RU"/>
              </w:rPr>
              <w:t>Радиаторы охлаждения для тяжёлых условий эксплуатации</w:t>
            </w:r>
          </w:p>
        </w:tc>
        <w:tc>
          <w:tcPr>
            <w:tcW w:w="2126" w:type="dxa"/>
            <w:tcBorders>
              <w:top w:val="single" w:sz="4" w:space="0" w:color="auto"/>
              <w:bottom w:val="single" w:sz="4" w:space="0" w:color="auto"/>
              <w:right w:val="single" w:sz="4" w:space="0" w:color="auto"/>
            </w:tcBorders>
            <w:shd w:val="clear" w:color="auto" w:fill="FFFFFF" w:themeFill="background1"/>
          </w:tcPr>
          <w:p w14:paraId="0AFB1614" w14:textId="77777777" w:rsidR="009C3A9D" w:rsidRPr="00B77317" w:rsidRDefault="009C3A9D" w:rsidP="009C3A9D">
            <w:pPr>
              <w:rPr>
                <w:sz w:val="20"/>
                <w:szCs w:val="20"/>
                <w:lang w:eastAsia="ru-RU"/>
              </w:rPr>
            </w:pPr>
          </w:p>
        </w:tc>
        <w:tc>
          <w:tcPr>
            <w:tcW w:w="236" w:type="dxa"/>
            <w:tcBorders>
              <w:left w:val="single" w:sz="4" w:space="0" w:color="auto"/>
            </w:tcBorders>
            <w:vAlign w:val="center"/>
            <w:hideMark/>
          </w:tcPr>
          <w:p w14:paraId="5D8ABBD4" w14:textId="77777777" w:rsidR="009C3A9D" w:rsidRPr="00B77317" w:rsidRDefault="009C3A9D" w:rsidP="009C3A9D">
            <w:pPr>
              <w:rPr>
                <w:sz w:val="20"/>
                <w:szCs w:val="20"/>
                <w:lang w:eastAsia="ru-RU"/>
              </w:rPr>
            </w:pPr>
          </w:p>
        </w:tc>
      </w:tr>
      <w:tr w:rsidR="009C3A9D" w:rsidRPr="00B77317" w14:paraId="20B2BD78" w14:textId="77777777" w:rsidTr="009C3A9D">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ACCFE0" w14:textId="77777777" w:rsidR="009C3A9D" w:rsidRPr="00B77317" w:rsidRDefault="009C3A9D" w:rsidP="009C3A9D">
            <w:pPr>
              <w:jc w:val="center"/>
              <w:rPr>
                <w:color w:val="000000"/>
                <w:sz w:val="28"/>
                <w:szCs w:val="28"/>
                <w:lang w:eastAsia="ru-RU"/>
              </w:rPr>
            </w:pPr>
            <w:r>
              <w:rPr>
                <w:color w:val="000000"/>
                <w:sz w:val="28"/>
                <w:szCs w:val="28"/>
                <w:lang w:eastAsia="ru-RU"/>
              </w:rPr>
              <w:t xml:space="preserve">6. </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00AF7D53" w14:textId="77777777" w:rsidR="009C3A9D" w:rsidRPr="00B77317" w:rsidRDefault="009C3A9D" w:rsidP="009C3A9D">
            <w:pPr>
              <w:rPr>
                <w:color w:val="000000"/>
                <w:sz w:val="28"/>
                <w:szCs w:val="28"/>
                <w:lang w:eastAsia="ru-RU"/>
              </w:rPr>
            </w:pPr>
            <w:r>
              <w:rPr>
                <w:color w:val="000000"/>
                <w:sz w:val="28"/>
                <w:szCs w:val="28"/>
                <w:lang w:eastAsia="ru-RU"/>
              </w:rPr>
              <w:t>Ведущая ось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67678E6D" w14:textId="77777777" w:rsidR="009C3A9D" w:rsidRPr="00B77317" w:rsidRDefault="009C3A9D" w:rsidP="009C3A9D">
            <w:pPr>
              <w:rPr>
                <w:color w:val="000000"/>
                <w:sz w:val="28"/>
                <w:szCs w:val="28"/>
                <w:lang w:eastAsia="ru-RU"/>
              </w:rPr>
            </w:pPr>
            <w:r>
              <w:rPr>
                <w:color w:val="000000"/>
                <w:sz w:val="28"/>
                <w:szCs w:val="28"/>
                <w:lang w:eastAsia="ru-RU"/>
              </w:rPr>
              <w:t xml:space="preserve">Производитель: </w:t>
            </w:r>
            <w:proofErr w:type="spellStart"/>
            <w:r>
              <w:rPr>
                <w:color w:val="000000"/>
                <w:sz w:val="28"/>
                <w:szCs w:val="28"/>
                <w:lang w:eastAsia="ru-RU"/>
              </w:rPr>
              <w:t>Kessler</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0ACFD68F" w14:textId="77777777" w:rsidR="009C3A9D" w:rsidRPr="00B77317" w:rsidRDefault="009C3A9D" w:rsidP="009C3A9D">
            <w:pPr>
              <w:rPr>
                <w:sz w:val="20"/>
                <w:szCs w:val="20"/>
                <w:lang w:eastAsia="ru-RU"/>
              </w:rPr>
            </w:pPr>
          </w:p>
        </w:tc>
        <w:tc>
          <w:tcPr>
            <w:tcW w:w="236" w:type="dxa"/>
            <w:tcBorders>
              <w:left w:val="single" w:sz="4" w:space="0" w:color="auto"/>
            </w:tcBorders>
            <w:vAlign w:val="center"/>
            <w:hideMark/>
          </w:tcPr>
          <w:p w14:paraId="6266E6D7" w14:textId="77777777" w:rsidR="009C3A9D" w:rsidRPr="00B77317" w:rsidRDefault="009C3A9D" w:rsidP="009C3A9D">
            <w:pPr>
              <w:rPr>
                <w:sz w:val="20"/>
                <w:szCs w:val="20"/>
                <w:lang w:eastAsia="ru-RU"/>
              </w:rPr>
            </w:pPr>
          </w:p>
        </w:tc>
      </w:tr>
      <w:tr w:rsidR="009C3A9D" w:rsidRPr="00B77317" w14:paraId="660EB92E" w14:textId="77777777" w:rsidTr="009C3A9D">
        <w:trPr>
          <w:trHeight w:val="42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1B65A3" w14:textId="77777777" w:rsidR="009C3A9D" w:rsidRPr="00B77317" w:rsidRDefault="009C3A9D" w:rsidP="009C3A9D">
            <w:pPr>
              <w:jc w:val="center"/>
              <w:rPr>
                <w:b/>
                <w:bCs/>
                <w:color w:val="000000"/>
                <w:sz w:val="28"/>
                <w:szCs w:val="28"/>
                <w:lang w:eastAsia="ru-RU"/>
              </w:rPr>
            </w:pP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A16C4CE" w14:textId="77777777" w:rsidR="009C3A9D" w:rsidRPr="00B77317" w:rsidRDefault="009C3A9D" w:rsidP="009C3A9D">
            <w:pPr>
              <w:jc w:val="center"/>
              <w:rPr>
                <w:b/>
                <w:bCs/>
                <w:color w:val="000000"/>
                <w:sz w:val="28"/>
                <w:szCs w:val="28"/>
                <w:lang w:eastAsia="ru-RU"/>
              </w:rPr>
            </w:pPr>
            <w:r>
              <w:rPr>
                <w:b/>
                <w:bCs/>
                <w:color w:val="000000"/>
                <w:sz w:val="28"/>
                <w:szCs w:val="28"/>
                <w:lang w:eastAsia="ru-RU"/>
              </w:rPr>
              <w:t>Система мониторинга</w:t>
            </w:r>
          </w:p>
        </w:tc>
        <w:tc>
          <w:tcPr>
            <w:tcW w:w="2126" w:type="dxa"/>
            <w:tcBorders>
              <w:top w:val="single" w:sz="4" w:space="0" w:color="auto"/>
              <w:bottom w:val="single" w:sz="4" w:space="0" w:color="auto"/>
              <w:right w:val="single" w:sz="4" w:space="0" w:color="auto"/>
            </w:tcBorders>
            <w:shd w:val="clear" w:color="auto" w:fill="FFFFFF" w:themeFill="background1"/>
          </w:tcPr>
          <w:p w14:paraId="4688DB37" w14:textId="77777777" w:rsidR="009C3A9D" w:rsidRPr="00B77317" w:rsidRDefault="009C3A9D" w:rsidP="009C3A9D">
            <w:pPr>
              <w:rPr>
                <w:sz w:val="20"/>
                <w:szCs w:val="20"/>
                <w:lang w:eastAsia="ru-RU"/>
              </w:rPr>
            </w:pPr>
          </w:p>
        </w:tc>
        <w:tc>
          <w:tcPr>
            <w:tcW w:w="236" w:type="dxa"/>
            <w:tcBorders>
              <w:left w:val="single" w:sz="4" w:space="0" w:color="auto"/>
            </w:tcBorders>
            <w:vAlign w:val="center"/>
            <w:hideMark/>
          </w:tcPr>
          <w:p w14:paraId="0B4EB8A8" w14:textId="77777777" w:rsidR="009C3A9D" w:rsidRPr="00B77317" w:rsidRDefault="009C3A9D" w:rsidP="009C3A9D">
            <w:pPr>
              <w:rPr>
                <w:sz w:val="20"/>
                <w:szCs w:val="20"/>
                <w:lang w:eastAsia="ru-RU"/>
              </w:rPr>
            </w:pPr>
          </w:p>
        </w:tc>
      </w:tr>
      <w:tr w:rsidR="009C3A9D" w:rsidRPr="00B77317" w14:paraId="0DCE7F37" w14:textId="77777777" w:rsidTr="009C3A9D">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303BC" w14:textId="77777777" w:rsidR="009C3A9D" w:rsidRPr="00B77317" w:rsidRDefault="009C3A9D" w:rsidP="009C3A9D">
            <w:pPr>
              <w:jc w:val="center"/>
              <w:rPr>
                <w:color w:val="000000"/>
                <w:sz w:val="28"/>
                <w:szCs w:val="28"/>
                <w:lang w:eastAsia="ru-RU"/>
              </w:rPr>
            </w:pPr>
            <w:r>
              <w:rPr>
                <w:color w:val="000000"/>
                <w:sz w:val="28"/>
                <w:szCs w:val="28"/>
                <w:lang w:eastAsia="ru-RU"/>
              </w:rPr>
              <w:lastRenderedPageBreak/>
              <w:t>7.</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31DF5" w14:textId="77777777" w:rsidR="009C3A9D" w:rsidRPr="00B77317" w:rsidRDefault="009C3A9D" w:rsidP="009C3A9D">
            <w:pPr>
              <w:jc w:val="center"/>
              <w:rPr>
                <w:color w:val="000000"/>
                <w:sz w:val="28"/>
                <w:szCs w:val="28"/>
                <w:lang w:eastAsia="ru-RU"/>
              </w:rPr>
            </w:pPr>
            <w:r>
              <w:rPr>
                <w:color w:val="000000"/>
                <w:sz w:val="28"/>
                <w:szCs w:val="28"/>
                <w:lang w:eastAsia="ru-RU"/>
              </w:rPr>
              <w:t>Требования к системе мониторинга</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137F7" w14:textId="77777777" w:rsidR="009C3A9D" w:rsidRDefault="009C3A9D" w:rsidP="009C3A9D">
            <w:pPr>
              <w:jc w:val="both"/>
              <w:rPr>
                <w:color w:val="000000"/>
                <w:sz w:val="28"/>
                <w:szCs w:val="28"/>
                <w:lang w:eastAsia="ru-RU"/>
              </w:rPr>
            </w:pPr>
            <w:r>
              <w:rPr>
                <w:color w:val="000000"/>
                <w:sz w:val="28"/>
                <w:szCs w:val="28"/>
                <w:lang w:eastAsia="ru-RU"/>
              </w:rPr>
              <w:t>Вариант № 1</w:t>
            </w:r>
          </w:p>
          <w:p w14:paraId="1B7CD127" w14:textId="2C675D4B" w:rsidR="009C3A9D" w:rsidRPr="00AD7664" w:rsidRDefault="009C3A9D" w:rsidP="009C3A9D">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w:t>
            </w:r>
            <w:r w:rsidR="002867CF">
              <w:rPr>
                <w:color w:val="000000"/>
                <w:sz w:val="28"/>
                <w:szCs w:val="28"/>
                <w:lang w:eastAsia="ru-RU"/>
              </w:rPr>
              <w:t>8</w:t>
            </w:r>
            <w:r>
              <w:rPr>
                <w:color w:val="000000"/>
                <w:sz w:val="28"/>
                <w:szCs w:val="28"/>
                <w:lang w:eastAsia="ru-RU"/>
              </w:rPr>
              <w:t xml:space="preserve">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1E709784" w14:textId="77777777" w:rsidR="009C3A9D" w:rsidRDefault="009C3A9D" w:rsidP="009C3A9D">
            <w:pPr>
              <w:jc w:val="both"/>
              <w:rPr>
                <w:color w:val="000000"/>
                <w:sz w:val="28"/>
                <w:szCs w:val="28"/>
                <w:lang w:eastAsia="ru-RU"/>
              </w:rPr>
            </w:pPr>
            <w:r>
              <w:rPr>
                <w:color w:val="000000"/>
                <w:sz w:val="28"/>
                <w:szCs w:val="28"/>
                <w:lang w:eastAsia="ru-RU"/>
              </w:rPr>
              <w:br/>
              <w:t>Вариант № 2</w:t>
            </w:r>
          </w:p>
          <w:p w14:paraId="60716E54" w14:textId="2481031C" w:rsidR="009C3A9D" w:rsidRDefault="009C3A9D" w:rsidP="009C3A9D">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w:t>
            </w:r>
            <w:r w:rsidR="002867CF">
              <w:rPr>
                <w:color w:val="000000"/>
                <w:sz w:val="28"/>
                <w:szCs w:val="28"/>
                <w:lang w:eastAsia="ru-RU"/>
              </w:rPr>
              <w:t>8</w:t>
            </w:r>
            <w:r>
              <w:rPr>
                <w:color w:val="000000"/>
                <w:sz w:val="28"/>
                <w:szCs w:val="28"/>
                <w:lang w:eastAsia="ru-RU"/>
              </w:rPr>
              <w:t xml:space="preserve">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7AA28260" w14:textId="54B2C997" w:rsidR="009C3A9D" w:rsidRPr="00AD7664" w:rsidRDefault="009C3A9D" w:rsidP="009C3A9D">
            <w:pPr>
              <w:jc w:val="both"/>
              <w:rPr>
                <w:color w:val="000000"/>
                <w:sz w:val="28"/>
                <w:szCs w:val="28"/>
                <w:lang w:eastAsia="ru-RU"/>
              </w:rPr>
            </w:pPr>
            <w:r>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w:t>
            </w:r>
            <w:r w:rsidR="002867CF">
              <w:rPr>
                <w:color w:val="000000"/>
                <w:sz w:val="28"/>
                <w:szCs w:val="28"/>
                <w:lang w:eastAsia="ru-RU"/>
              </w:rPr>
              <w:t>8</w:t>
            </w:r>
            <w:r>
              <w:rPr>
                <w:rStyle w:val="afff3"/>
                <w:sz w:val="28"/>
                <w:szCs w:val="28"/>
              </w:rPr>
              <w:t xml:space="preserve"> </w:t>
            </w:r>
            <w:r>
              <w:rPr>
                <w:color w:val="000000"/>
                <w:sz w:val="28"/>
                <w:szCs w:val="28"/>
                <w:lang w:eastAsia="ru-RU"/>
              </w:rPr>
              <w:t>параметров</w:t>
            </w:r>
            <w:r w:rsidR="002867CF">
              <w:rPr>
                <w:color w:val="000000"/>
                <w:sz w:val="28"/>
                <w:szCs w:val="28"/>
                <w:lang w:eastAsia="ru-RU"/>
              </w:rPr>
              <w:t>.</w:t>
            </w:r>
            <w:bookmarkStart w:id="28" w:name="_GoBack"/>
            <w:bookmarkEnd w:id="28"/>
            <w:r>
              <w:rPr>
                <w:color w:val="000000"/>
                <w:sz w:val="28"/>
                <w:szCs w:val="28"/>
                <w:lang w:eastAsia="ru-RU"/>
              </w:rPr>
              <w:t xml:space="preserve">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w:t>
            </w:r>
            <w:r>
              <w:rPr>
                <w:color w:val="000000"/>
                <w:sz w:val="28"/>
                <w:szCs w:val="28"/>
                <w:lang w:eastAsia="ru-RU"/>
              </w:rPr>
              <w:lastRenderedPageBreak/>
              <w:t>должна содержать паролей, либо должен быть предоставлен доступ к смене пароля.</w:t>
            </w:r>
          </w:p>
        </w:tc>
        <w:tc>
          <w:tcPr>
            <w:tcW w:w="2126" w:type="dxa"/>
            <w:tcBorders>
              <w:top w:val="single" w:sz="4" w:space="0" w:color="auto"/>
              <w:bottom w:val="single" w:sz="4" w:space="0" w:color="auto"/>
              <w:right w:val="single" w:sz="4" w:space="0" w:color="auto"/>
            </w:tcBorders>
            <w:shd w:val="clear" w:color="auto" w:fill="FFFFFF" w:themeFill="background1"/>
          </w:tcPr>
          <w:p w14:paraId="4770925D" w14:textId="77777777" w:rsidR="009C3A9D" w:rsidRPr="009D235C" w:rsidRDefault="009C3A9D" w:rsidP="009C3A9D">
            <w:pPr>
              <w:pBdr>
                <w:top w:val="nil"/>
                <w:left w:val="nil"/>
                <w:bottom w:val="nil"/>
                <w:right w:val="nil"/>
                <w:between w:val="nil"/>
              </w:pBdr>
              <w:spacing w:line="276" w:lineRule="auto"/>
              <w:rPr>
                <w:i/>
                <w:iCs/>
              </w:rPr>
            </w:pPr>
            <w:r>
              <w:rPr>
                <w:i/>
                <w:iCs/>
              </w:rPr>
              <w:lastRenderedPageBreak/>
              <w:t>(указать вариант № 1 или вариант № 2 или вариант № 3)</w:t>
            </w:r>
          </w:p>
        </w:tc>
        <w:tc>
          <w:tcPr>
            <w:tcW w:w="236" w:type="dxa"/>
            <w:tcBorders>
              <w:left w:val="single" w:sz="4" w:space="0" w:color="auto"/>
            </w:tcBorders>
            <w:vAlign w:val="center"/>
            <w:hideMark/>
          </w:tcPr>
          <w:p w14:paraId="44ABCC6E" w14:textId="77777777" w:rsidR="009C3A9D" w:rsidRPr="00B77317" w:rsidRDefault="009C3A9D" w:rsidP="009C3A9D">
            <w:pPr>
              <w:rPr>
                <w:sz w:val="20"/>
                <w:szCs w:val="20"/>
                <w:lang w:eastAsia="ru-RU"/>
              </w:rPr>
            </w:pPr>
          </w:p>
        </w:tc>
      </w:tr>
      <w:tr w:rsidR="009C3A9D" w:rsidRPr="00B77317" w14:paraId="4C7610FD" w14:textId="77777777" w:rsidTr="009C3A9D">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F31FFF" w14:textId="77777777" w:rsidR="009C3A9D" w:rsidRPr="00B77317" w:rsidRDefault="009C3A9D" w:rsidP="009C3A9D">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1F4A43" w14:textId="77777777" w:rsidR="009C3A9D" w:rsidRPr="00B77317" w:rsidRDefault="009C3A9D" w:rsidP="009C3A9D">
            <w:pPr>
              <w:rPr>
                <w:color w:val="000000"/>
                <w:sz w:val="28"/>
                <w:szCs w:val="28"/>
                <w:lang w:eastAsia="ru-RU"/>
              </w:rPr>
            </w:pPr>
          </w:p>
        </w:tc>
        <w:tc>
          <w:tcPr>
            <w:tcW w:w="41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70B0E7" w14:textId="77777777" w:rsidR="009C3A9D" w:rsidRPr="00BE44E0" w:rsidRDefault="009C3A9D" w:rsidP="009C3A9D">
            <w:pPr>
              <w:jc w:val="both"/>
              <w:rPr>
                <w:color w:val="000000"/>
                <w:sz w:val="28"/>
                <w:szCs w:val="28"/>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703F491C" w14:textId="77777777" w:rsidR="009C3A9D" w:rsidRPr="00B77317" w:rsidRDefault="009C3A9D" w:rsidP="009C3A9D">
            <w:pPr>
              <w:rPr>
                <w:rFonts w:ascii="Calibri" w:hAnsi="Calibri" w:cs="Calibri"/>
                <w:color w:val="000000"/>
                <w:sz w:val="22"/>
                <w:szCs w:val="22"/>
                <w:lang w:eastAsia="ru-RU"/>
              </w:rPr>
            </w:pPr>
          </w:p>
        </w:tc>
        <w:tc>
          <w:tcPr>
            <w:tcW w:w="236" w:type="dxa"/>
            <w:tcBorders>
              <w:top w:val="nil"/>
              <w:left w:val="single" w:sz="4" w:space="0" w:color="auto"/>
              <w:bottom w:val="nil"/>
              <w:right w:val="nil"/>
            </w:tcBorders>
            <w:shd w:val="clear" w:color="auto" w:fill="auto"/>
            <w:noWrap/>
            <w:vAlign w:val="bottom"/>
            <w:hideMark/>
          </w:tcPr>
          <w:p w14:paraId="46E4A40B" w14:textId="77777777" w:rsidR="009C3A9D" w:rsidRPr="00B77317" w:rsidRDefault="009C3A9D" w:rsidP="009C3A9D">
            <w:pPr>
              <w:rPr>
                <w:rFonts w:ascii="Calibri" w:hAnsi="Calibri" w:cs="Calibri"/>
                <w:color w:val="000000"/>
                <w:sz w:val="22"/>
                <w:szCs w:val="22"/>
                <w:lang w:eastAsia="ru-RU"/>
              </w:rPr>
            </w:pPr>
          </w:p>
        </w:tc>
      </w:tr>
      <w:tr w:rsidR="009C3A9D" w:rsidRPr="00B77317" w14:paraId="24953226" w14:textId="77777777" w:rsidTr="009C3A9D">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768F54" w14:textId="77777777" w:rsidR="009C3A9D" w:rsidRPr="00B77317" w:rsidRDefault="009C3A9D" w:rsidP="009C3A9D">
            <w:pPr>
              <w:jc w:val="center"/>
              <w:rPr>
                <w:color w:val="000000"/>
                <w:sz w:val="28"/>
                <w:szCs w:val="28"/>
                <w:lang w:eastAsia="ru-RU"/>
              </w:rPr>
            </w:pPr>
            <w:r>
              <w:rPr>
                <w:color w:val="000000"/>
                <w:sz w:val="28"/>
                <w:szCs w:val="28"/>
                <w:lang w:eastAsia="ru-RU"/>
              </w:rPr>
              <w:t>8.</w:t>
            </w: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765660E" w14:textId="77777777" w:rsidR="009C3A9D" w:rsidRPr="00B77317" w:rsidRDefault="009C3A9D" w:rsidP="009C3A9D">
            <w:pPr>
              <w:rPr>
                <w:color w:val="000000"/>
                <w:sz w:val="28"/>
                <w:szCs w:val="28"/>
                <w:lang w:eastAsia="ru-RU"/>
              </w:rPr>
            </w:pP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08E712" w14:textId="77777777" w:rsidR="009C3A9D" w:rsidRPr="00AD7664" w:rsidRDefault="009C3A9D" w:rsidP="009C3A9D">
            <w:pPr>
              <w:jc w:val="both"/>
              <w:rPr>
                <w:color w:val="000000"/>
                <w:sz w:val="28"/>
                <w:szCs w:val="28"/>
                <w:lang w:eastAsia="ru-RU"/>
              </w:rPr>
            </w:pPr>
            <w:r>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2126" w:type="dxa"/>
            <w:tcBorders>
              <w:top w:val="single" w:sz="4" w:space="0" w:color="auto"/>
              <w:bottom w:val="single" w:sz="4" w:space="0" w:color="auto"/>
              <w:right w:val="single" w:sz="4" w:space="0" w:color="auto"/>
            </w:tcBorders>
            <w:shd w:val="clear" w:color="auto" w:fill="FFFFFF" w:themeFill="background1"/>
          </w:tcPr>
          <w:p w14:paraId="0895A264" w14:textId="77777777" w:rsidR="009C3A9D" w:rsidRPr="00B77317" w:rsidRDefault="009C3A9D" w:rsidP="009C3A9D">
            <w:pPr>
              <w:rPr>
                <w:sz w:val="20"/>
                <w:szCs w:val="20"/>
                <w:lang w:eastAsia="ru-RU"/>
              </w:rPr>
            </w:pPr>
          </w:p>
        </w:tc>
        <w:tc>
          <w:tcPr>
            <w:tcW w:w="236" w:type="dxa"/>
            <w:tcBorders>
              <w:left w:val="single" w:sz="4" w:space="0" w:color="auto"/>
            </w:tcBorders>
            <w:vAlign w:val="center"/>
            <w:hideMark/>
          </w:tcPr>
          <w:p w14:paraId="6F838BC0" w14:textId="77777777" w:rsidR="009C3A9D" w:rsidRPr="00B77317" w:rsidRDefault="009C3A9D" w:rsidP="009C3A9D">
            <w:pPr>
              <w:rPr>
                <w:sz w:val="20"/>
                <w:szCs w:val="20"/>
                <w:lang w:eastAsia="ru-RU"/>
              </w:rPr>
            </w:pPr>
          </w:p>
        </w:tc>
      </w:tr>
      <w:tr w:rsidR="009C3A9D" w:rsidRPr="00B77317" w14:paraId="2FC46161" w14:textId="77777777" w:rsidTr="009C3A9D">
        <w:trPr>
          <w:trHeight w:val="77"/>
        </w:trPr>
        <w:tc>
          <w:tcPr>
            <w:tcW w:w="3539" w:type="dxa"/>
            <w:gridSpan w:val="2"/>
            <w:tcBorders>
              <w:top w:val="nil"/>
              <w:left w:val="single" w:sz="4" w:space="0" w:color="auto"/>
              <w:bottom w:val="single" w:sz="4" w:space="0" w:color="auto"/>
              <w:right w:val="single" w:sz="4" w:space="0" w:color="auto"/>
            </w:tcBorders>
            <w:shd w:val="clear" w:color="000000" w:fill="FFFFFF"/>
            <w:vAlign w:val="center"/>
          </w:tcPr>
          <w:p w14:paraId="0AB196C7" w14:textId="77777777" w:rsidR="009C3A9D" w:rsidRDefault="009C3A9D" w:rsidP="009C3A9D">
            <w:pPr>
              <w:jc w:val="both"/>
              <w:rPr>
                <w:color w:val="000000"/>
                <w:sz w:val="28"/>
                <w:szCs w:val="28"/>
                <w:lang w:eastAsia="ru-RU"/>
              </w:rPr>
            </w:pPr>
            <w:r>
              <w:rPr>
                <w:color w:val="000000"/>
                <w:sz w:val="28"/>
                <w:szCs w:val="28"/>
                <w:lang w:eastAsia="ru-RU"/>
              </w:rPr>
              <w:t>Пункты 4-11, 13-63, 67-91, 94-125 Таблицы № 1 Технического задания</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59F201E5" w14:textId="77777777" w:rsidR="009C3A9D" w:rsidRDefault="009C3A9D" w:rsidP="009C3A9D">
            <w:pPr>
              <w:jc w:val="both"/>
              <w:rPr>
                <w:color w:val="000000"/>
                <w:sz w:val="28"/>
                <w:szCs w:val="28"/>
                <w:lang w:eastAsia="ru-RU"/>
              </w:rPr>
            </w:pPr>
            <w:r>
              <w:rPr>
                <w:color w:val="000000"/>
                <w:sz w:val="28"/>
                <w:szCs w:val="28"/>
                <w:lang w:eastAsia="ru-RU"/>
              </w:rPr>
              <w:t>Соответствие</w:t>
            </w:r>
          </w:p>
        </w:tc>
        <w:tc>
          <w:tcPr>
            <w:tcW w:w="2126" w:type="dxa"/>
            <w:tcBorders>
              <w:top w:val="single" w:sz="4" w:space="0" w:color="auto"/>
              <w:bottom w:val="single" w:sz="4" w:space="0" w:color="auto"/>
              <w:right w:val="single" w:sz="4" w:space="0" w:color="auto"/>
            </w:tcBorders>
          </w:tcPr>
          <w:p w14:paraId="343F9179" w14:textId="77777777" w:rsidR="009C3A9D" w:rsidRPr="00B77317" w:rsidRDefault="009C3A9D" w:rsidP="009C3A9D">
            <w:pPr>
              <w:rPr>
                <w:sz w:val="20"/>
                <w:szCs w:val="20"/>
                <w:lang w:eastAsia="ru-RU"/>
              </w:rPr>
            </w:pPr>
          </w:p>
        </w:tc>
        <w:tc>
          <w:tcPr>
            <w:tcW w:w="236" w:type="dxa"/>
            <w:tcBorders>
              <w:left w:val="single" w:sz="4" w:space="0" w:color="auto"/>
            </w:tcBorders>
            <w:vAlign w:val="center"/>
          </w:tcPr>
          <w:p w14:paraId="05BC9C49" w14:textId="77777777" w:rsidR="009C3A9D" w:rsidRPr="00B77317" w:rsidRDefault="009C3A9D" w:rsidP="009C3A9D">
            <w:pPr>
              <w:rPr>
                <w:sz w:val="20"/>
                <w:szCs w:val="20"/>
                <w:lang w:eastAsia="ru-RU"/>
              </w:rPr>
            </w:pPr>
          </w:p>
        </w:tc>
      </w:tr>
    </w:tbl>
    <w:p w14:paraId="1BD89D4F" w14:textId="77777777" w:rsidR="009C3A9D" w:rsidRDefault="009C3A9D" w:rsidP="009C3A9D"/>
    <w:p w14:paraId="601795B9" w14:textId="77777777" w:rsidR="009C3A9D" w:rsidRDefault="009C3A9D" w:rsidP="009C3A9D">
      <w:pPr>
        <w:pStyle w:val="afc"/>
        <w:ind w:firstLine="0"/>
        <w:jc w:val="left"/>
        <w:rPr>
          <w:rFonts w:eastAsia="Times New Roman"/>
          <w:sz w:val="24"/>
          <w:szCs w:val="28"/>
        </w:rPr>
      </w:pPr>
    </w:p>
    <w:p w14:paraId="03D7B2A0" w14:textId="77777777" w:rsidR="009C3A9D" w:rsidRDefault="009C3A9D" w:rsidP="009C3A9D">
      <w:pPr>
        <w:pStyle w:val="afc"/>
        <w:ind w:firstLine="0"/>
        <w:jc w:val="right"/>
        <w:rPr>
          <w:szCs w:val="28"/>
        </w:rPr>
      </w:pPr>
    </w:p>
    <w:p w14:paraId="04EC647E" w14:textId="77777777" w:rsidR="009C3A9D" w:rsidRDefault="009C3A9D" w:rsidP="009C3A9D">
      <w:pPr>
        <w:pStyle w:val="afc"/>
        <w:ind w:firstLine="0"/>
        <w:jc w:val="right"/>
        <w:rPr>
          <w:szCs w:val="28"/>
        </w:rPr>
      </w:pPr>
    </w:p>
    <w:p w14:paraId="7BD7EA5F" w14:textId="77777777" w:rsidR="009C3A9D" w:rsidRDefault="009C3A9D" w:rsidP="009C3A9D">
      <w:pPr>
        <w:pStyle w:val="afc"/>
        <w:ind w:firstLine="0"/>
        <w:jc w:val="right"/>
        <w:rPr>
          <w:szCs w:val="28"/>
        </w:rPr>
      </w:pPr>
    </w:p>
    <w:p w14:paraId="25472BFC" w14:textId="77777777" w:rsidR="009C3A9D" w:rsidRDefault="009C3A9D" w:rsidP="009C3A9D">
      <w:pPr>
        <w:pStyle w:val="afc"/>
        <w:ind w:firstLine="0"/>
        <w:jc w:val="right"/>
        <w:rPr>
          <w:szCs w:val="28"/>
        </w:rPr>
      </w:pPr>
    </w:p>
    <w:p w14:paraId="366F248F" w14:textId="77777777" w:rsidR="009C3A9D" w:rsidRDefault="009C3A9D" w:rsidP="009C3A9D">
      <w:pPr>
        <w:pStyle w:val="afc"/>
        <w:ind w:firstLine="0"/>
        <w:jc w:val="right"/>
        <w:rPr>
          <w:szCs w:val="28"/>
        </w:rPr>
      </w:pPr>
    </w:p>
    <w:p w14:paraId="60DA5CC3" w14:textId="77777777" w:rsidR="009C3A9D" w:rsidRDefault="009C3A9D" w:rsidP="009C3A9D">
      <w:pPr>
        <w:pStyle w:val="afc"/>
        <w:ind w:firstLine="0"/>
        <w:jc w:val="right"/>
        <w:rPr>
          <w:szCs w:val="28"/>
        </w:rPr>
      </w:pPr>
    </w:p>
    <w:p w14:paraId="34258460" w14:textId="77777777" w:rsidR="009C3A9D" w:rsidRDefault="009C3A9D" w:rsidP="009C3A9D">
      <w:pPr>
        <w:pStyle w:val="afc"/>
        <w:ind w:firstLine="0"/>
        <w:jc w:val="right"/>
        <w:rPr>
          <w:szCs w:val="28"/>
        </w:rPr>
      </w:pPr>
    </w:p>
    <w:p w14:paraId="1E54210E" w14:textId="77777777" w:rsidR="009C3A9D" w:rsidRDefault="009C3A9D" w:rsidP="009C3A9D">
      <w:pPr>
        <w:pStyle w:val="afc"/>
        <w:ind w:firstLine="0"/>
        <w:jc w:val="right"/>
        <w:rPr>
          <w:szCs w:val="28"/>
        </w:rPr>
      </w:pPr>
    </w:p>
    <w:p w14:paraId="1C84E92F" w14:textId="77777777" w:rsidR="009C3A9D" w:rsidRDefault="009C3A9D" w:rsidP="009C3A9D">
      <w:pPr>
        <w:pStyle w:val="afc"/>
        <w:ind w:firstLine="0"/>
        <w:jc w:val="right"/>
        <w:rPr>
          <w:szCs w:val="28"/>
        </w:rPr>
      </w:pPr>
    </w:p>
    <w:p w14:paraId="31F27469" w14:textId="77777777" w:rsidR="009C3A9D" w:rsidRPr="00160921" w:rsidRDefault="009C3A9D" w:rsidP="009C3A9D"/>
    <w:p w14:paraId="3D68ACCC" w14:textId="77777777" w:rsidR="006B6573" w:rsidRDefault="006B6573" w:rsidP="00EF18CF">
      <w:pPr>
        <w:pStyle w:val="afc"/>
        <w:ind w:firstLine="0"/>
        <w:jc w:val="left"/>
        <w:rPr>
          <w:rFonts w:eastAsia="Times New Roman"/>
          <w:sz w:val="24"/>
          <w:szCs w:val="28"/>
        </w:rPr>
      </w:pPr>
    </w:p>
    <w:p w14:paraId="73B9E0FA" w14:textId="77777777"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14:paraId="3CF8D2FA" w14:textId="77777777" w:rsidR="008373B8" w:rsidRDefault="008373B8">
      <w:pPr>
        <w:pStyle w:val="afc"/>
        <w:ind w:firstLine="0"/>
        <w:jc w:val="right"/>
        <w:rPr>
          <w:szCs w:val="28"/>
        </w:rPr>
      </w:pPr>
    </w:p>
    <w:p w14:paraId="30C299E9" w14:textId="77777777" w:rsidR="008373B8" w:rsidRDefault="009C3A9D">
      <w:pPr>
        <w:pStyle w:val="afc"/>
        <w:ind w:firstLine="0"/>
        <w:jc w:val="right"/>
        <w:rPr>
          <w:szCs w:val="28"/>
        </w:rPr>
      </w:pPr>
      <w:r>
        <w:t>Приложение № 4</w:t>
      </w:r>
    </w:p>
    <w:p w14:paraId="3497585C"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2D259DA9" w14:textId="77777777" w:rsidR="00C10125" w:rsidRDefault="00C10125" w:rsidP="00C10125">
      <w:pPr>
        <w:pStyle w:val="afc"/>
        <w:ind w:firstLine="0"/>
        <w:jc w:val="left"/>
        <w:rPr>
          <w:rFonts w:eastAsia="Times New Roman"/>
          <w:sz w:val="28"/>
          <w:szCs w:val="28"/>
        </w:rPr>
      </w:pPr>
    </w:p>
    <w:p w14:paraId="171E26E0" w14:textId="77777777" w:rsidR="009C3A9D" w:rsidRDefault="009C3A9D" w:rsidP="009C3A9D">
      <w:pPr>
        <w:pBdr>
          <w:top w:val="nil"/>
          <w:left w:val="nil"/>
          <w:bottom w:val="nil"/>
          <w:right w:val="nil"/>
          <w:between w:val="nil"/>
        </w:pBdr>
        <w:jc w:val="center"/>
        <w:outlineLvl w:val="1"/>
        <w:rPr>
          <w:b/>
          <w:color w:val="000000"/>
          <w:sz w:val="28"/>
          <w:szCs w:val="28"/>
        </w:rPr>
      </w:pPr>
      <w:r>
        <w:rPr>
          <w:b/>
          <w:bCs/>
          <w:sz w:val="28"/>
          <w:szCs w:val="28"/>
        </w:rPr>
        <w:t xml:space="preserve">Сведения об опыте поставки </w:t>
      </w:r>
      <w:r>
        <w:rPr>
          <w:b/>
          <w:color w:val="000000"/>
          <w:sz w:val="28"/>
          <w:szCs w:val="28"/>
        </w:rPr>
        <w:t xml:space="preserve">товара по предмету </w:t>
      </w:r>
    </w:p>
    <w:p w14:paraId="7AC627FA" w14:textId="77777777" w:rsidR="009C3A9D" w:rsidRDefault="009C3A9D" w:rsidP="009C3A9D">
      <w:pPr>
        <w:jc w:val="center"/>
        <w:outlineLvl w:val="1"/>
        <w:rPr>
          <w:b/>
          <w:bCs/>
          <w:sz w:val="28"/>
          <w:szCs w:val="28"/>
        </w:rPr>
      </w:pPr>
      <w:r>
        <w:rPr>
          <w:b/>
          <w:color w:val="000000"/>
          <w:sz w:val="28"/>
          <w:szCs w:val="28"/>
        </w:rPr>
        <w:t xml:space="preserve">Запроса предложений № ___________поставленных </w:t>
      </w:r>
      <w:proofErr w:type="spellStart"/>
      <w:r>
        <w:rPr>
          <w:b/>
          <w:color w:val="000000"/>
          <w:sz w:val="28"/>
          <w:szCs w:val="28"/>
        </w:rPr>
        <w:t>ричстакеров</w:t>
      </w:r>
      <w:proofErr w:type="spellEnd"/>
      <w:r>
        <w:rPr>
          <w:b/>
          <w:color w:val="000000"/>
          <w:sz w:val="28"/>
          <w:szCs w:val="28"/>
        </w:rPr>
        <w:t xml:space="preserve"> </w:t>
      </w:r>
      <w:r>
        <w:rPr>
          <w:b/>
          <w:bCs/>
          <w:sz w:val="28"/>
          <w:szCs w:val="28"/>
        </w:rPr>
        <w:t>____________________________________________</w:t>
      </w:r>
    </w:p>
    <w:p w14:paraId="1EF8A266" w14:textId="77777777" w:rsidR="009C3A9D" w:rsidRDefault="009C3A9D" w:rsidP="009C3A9D">
      <w:pPr>
        <w:jc w:val="center"/>
        <w:rPr>
          <w:i/>
        </w:rPr>
      </w:pPr>
      <w:r>
        <w:rPr>
          <w:i/>
        </w:rPr>
        <w:t>(наименование претендента)</w:t>
      </w:r>
    </w:p>
    <w:p w14:paraId="437AF134" w14:textId="77777777" w:rsidR="009C3A9D" w:rsidRDefault="009C3A9D" w:rsidP="009C3A9D">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9C3A9D" w14:paraId="0EA3B284" w14:textId="77777777" w:rsidTr="009C3A9D">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14:paraId="5E844309" w14:textId="77777777" w:rsidR="009C3A9D" w:rsidRDefault="009C3A9D" w:rsidP="009C3A9D">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0CA6BC" w14:textId="77777777" w:rsidR="009C3A9D" w:rsidRDefault="009C3A9D" w:rsidP="009C3A9D">
            <w:pPr>
              <w:jc w:val="center"/>
            </w:pPr>
            <w:r>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7653470" w14:textId="77777777" w:rsidR="009C3A9D" w:rsidRDefault="009C3A9D" w:rsidP="009C3A9D">
            <w:pPr>
              <w:jc w:val="center"/>
            </w:pPr>
            <w:r>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14:paraId="3099AB18" w14:textId="77777777" w:rsidR="009C3A9D" w:rsidRDefault="009C3A9D" w:rsidP="009C3A9D">
            <w:pPr>
              <w:jc w:val="center"/>
            </w:pPr>
            <w:r>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14:paraId="12457B9B" w14:textId="77777777" w:rsidR="009C3A9D" w:rsidRDefault="009C3A9D" w:rsidP="009C3A9D">
            <w:pPr>
              <w:jc w:val="center"/>
            </w:pPr>
            <w:r>
              <w:t>Количество поставленного Товара по договору, без учета НДС, руб.</w:t>
            </w:r>
          </w:p>
        </w:tc>
      </w:tr>
      <w:tr w:rsidR="009C3A9D" w14:paraId="73AC2872" w14:textId="77777777" w:rsidTr="009C3A9D">
        <w:trPr>
          <w:trHeight w:val="274"/>
        </w:trPr>
        <w:tc>
          <w:tcPr>
            <w:tcW w:w="534" w:type="dxa"/>
            <w:tcBorders>
              <w:top w:val="single" w:sz="4" w:space="0" w:color="auto"/>
              <w:left w:val="single" w:sz="4" w:space="0" w:color="auto"/>
              <w:bottom w:val="single" w:sz="4" w:space="0" w:color="auto"/>
              <w:right w:val="single" w:sz="4" w:space="0" w:color="auto"/>
            </w:tcBorders>
            <w:hideMark/>
          </w:tcPr>
          <w:p w14:paraId="39043730" w14:textId="77777777" w:rsidR="009C3A9D" w:rsidRDefault="009C3A9D" w:rsidP="009C3A9D">
            <w:r>
              <w:t>1.</w:t>
            </w:r>
          </w:p>
        </w:tc>
        <w:tc>
          <w:tcPr>
            <w:tcW w:w="1559" w:type="dxa"/>
            <w:tcBorders>
              <w:top w:val="single" w:sz="4" w:space="0" w:color="auto"/>
              <w:left w:val="single" w:sz="4" w:space="0" w:color="auto"/>
              <w:bottom w:val="single" w:sz="4" w:space="0" w:color="auto"/>
              <w:right w:val="single" w:sz="4" w:space="0" w:color="auto"/>
            </w:tcBorders>
            <w:vAlign w:val="center"/>
          </w:tcPr>
          <w:p w14:paraId="71C5FFFB" w14:textId="77777777" w:rsidR="009C3A9D" w:rsidRDefault="009C3A9D" w:rsidP="009C3A9D"/>
        </w:tc>
        <w:tc>
          <w:tcPr>
            <w:tcW w:w="3600" w:type="dxa"/>
            <w:tcBorders>
              <w:top w:val="single" w:sz="4" w:space="0" w:color="auto"/>
              <w:left w:val="single" w:sz="4" w:space="0" w:color="auto"/>
              <w:bottom w:val="single" w:sz="4" w:space="0" w:color="auto"/>
              <w:right w:val="single" w:sz="4" w:space="0" w:color="auto"/>
            </w:tcBorders>
          </w:tcPr>
          <w:p w14:paraId="53FA2E54" w14:textId="77777777" w:rsidR="009C3A9D" w:rsidRDefault="009C3A9D" w:rsidP="009C3A9D"/>
        </w:tc>
        <w:tc>
          <w:tcPr>
            <w:tcW w:w="1734" w:type="dxa"/>
            <w:tcBorders>
              <w:top w:val="single" w:sz="4" w:space="0" w:color="auto"/>
              <w:left w:val="single" w:sz="4" w:space="0" w:color="auto"/>
              <w:bottom w:val="single" w:sz="4" w:space="0" w:color="auto"/>
              <w:right w:val="single" w:sz="4" w:space="0" w:color="auto"/>
            </w:tcBorders>
          </w:tcPr>
          <w:p w14:paraId="3FD026F4" w14:textId="77777777" w:rsidR="009C3A9D" w:rsidRDefault="009C3A9D" w:rsidP="009C3A9D"/>
        </w:tc>
        <w:tc>
          <w:tcPr>
            <w:tcW w:w="1907" w:type="dxa"/>
            <w:tcBorders>
              <w:top w:val="single" w:sz="4" w:space="0" w:color="auto"/>
              <w:left w:val="single" w:sz="4" w:space="0" w:color="auto"/>
              <w:bottom w:val="single" w:sz="4" w:space="0" w:color="auto"/>
              <w:right w:val="single" w:sz="4" w:space="0" w:color="auto"/>
            </w:tcBorders>
          </w:tcPr>
          <w:p w14:paraId="2F7341B2" w14:textId="77777777" w:rsidR="009C3A9D" w:rsidRDefault="009C3A9D" w:rsidP="009C3A9D"/>
        </w:tc>
      </w:tr>
      <w:tr w:rsidR="009C3A9D" w14:paraId="4DD9DA09" w14:textId="77777777" w:rsidTr="009C3A9D">
        <w:trPr>
          <w:trHeight w:val="262"/>
        </w:trPr>
        <w:tc>
          <w:tcPr>
            <w:tcW w:w="534" w:type="dxa"/>
            <w:tcBorders>
              <w:top w:val="single" w:sz="4" w:space="0" w:color="auto"/>
              <w:left w:val="single" w:sz="4" w:space="0" w:color="auto"/>
              <w:bottom w:val="single" w:sz="4" w:space="0" w:color="auto"/>
              <w:right w:val="single" w:sz="4" w:space="0" w:color="auto"/>
            </w:tcBorders>
            <w:hideMark/>
          </w:tcPr>
          <w:p w14:paraId="2E989500" w14:textId="77777777" w:rsidR="009C3A9D" w:rsidRDefault="009C3A9D" w:rsidP="009C3A9D">
            <w:r>
              <w:t>2.</w:t>
            </w:r>
          </w:p>
        </w:tc>
        <w:tc>
          <w:tcPr>
            <w:tcW w:w="1559" w:type="dxa"/>
            <w:tcBorders>
              <w:top w:val="single" w:sz="4" w:space="0" w:color="auto"/>
              <w:left w:val="single" w:sz="4" w:space="0" w:color="auto"/>
              <w:bottom w:val="single" w:sz="4" w:space="0" w:color="auto"/>
              <w:right w:val="single" w:sz="4" w:space="0" w:color="auto"/>
            </w:tcBorders>
            <w:vAlign w:val="center"/>
          </w:tcPr>
          <w:p w14:paraId="2E98F6F2" w14:textId="77777777" w:rsidR="009C3A9D" w:rsidRDefault="009C3A9D" w:rsidP="009C3A9D"/>
        </w:tc>
        <w:tc>
          <w:tcPr>
            <w:tcW w:w="3600" w:type="dxa"/>
            <w:tcBorders>
              <w:top w:val="single" w:sz="4" w:space="0" w:color="auto"/>
              <w:left w:val="single" w:sz="4" w:space="0" w:color="auto"/>
              <w:bottom w:val="single" w:sz="4" w:space="0" w:color="auto"/>
              <w:right w:val="single" w:sz="4" w:space="0" w:color="auto"/>
            </w:tcBorders>
          </w:tcPr>
          <w:p w14:paraId="3D466281" w14:textId="77777777" w:rsidR="009C3A9D" w:rsidRDefault="009C3A9D" w:rsidP="009C3A9D"/>
        </w:tc>
        <w:tc>
          <w:tcPr>
            <w:tcW w:w="1734" w:type="dxa"/>
            <w:tcBorders>
              <w:top w:val="single" w:sz="4" w:space="0" w:color="auto"/>
              <w:left w:val="single" w:sz="4" w:space="0" w:color="auto"/>
              <w:bottom w:val="single" w:sz="4" w:space="0" w:color="auto"/>
              <w:right w:val="single" w:sz="4" w:space="0" w:color="auto"/>
            </w:tcBorders>
          </w:tcPr>
          <w:p w14:paraId="503DB85E" w14:textId="77777777" w:rsidR="009C3A9D" w:rsidRDefault="009C3A9D" w:rsidP="009C3A9D"/>
        </w:tc>
        <w:tc>
          <w:tcPr>
            <w:tcW w:w="1907" w:type="dxa"/>
            <w:tcBorders>
              <w:top w:val="single" w:sz="4" w:space="0" w:color="auto"/>
              <w:left w:val="single" w:sz="4" w:space="0" w:color="auto"/>
              <w:bottom w:val="single" w:sz="4" w:space="0" w:color="auto"/>
              <w:right w:val="single" w:sz="4" w:space="0" w:color="auto"/>
            </w:tcBorders>
          </w:tcPr>
          <w:p w14:paraId="6AD6CF41" w14:textId="77777777" w:rsidR="009C3A9D" w:rsidRDefault="009C3A9D" w:rsidP="009C3A9D"/>
        </w:tc>
      </w:tr>
      <w:tr w:rsidR="009C3A9D" w14:paraId="221C709C" w14:textId="77777777" w:rsidTr="009C3A9D">
        <w:trPr>
          <w:trHeight w:val="262"/>
        </w:trPr>
        <w:tc>
          <w:tcPr>
            <w:tcW w:w="534" w:type="dxa"/>
            <w:tcBorders>
              <w:top w:val="single" w:sz="4" w:space="0" w:color="auto"/>
              <w:left w:val="single" w:sz="4" w:space="0" w:color="auto"/>
              <w:bottom w:val="single" w:sz="4" w:space="0" w:color="auto"/>
              <w:right w:val="single" w:sz="4" w:space="0" w:color="auto"/>
            </w:tcBorders>
            <w:hideMark/>
          </w:tcPr>
          <w:p w14:paraId="398E7AFD" w14:textId="77777777" w:rsidR="009C3A9D" w:rsidRDefault="009C3A9D" w:rsidP="009C3A9D">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110F15" w14:textId="77777777" w:rsidR="009C3A9D" w:rsidRDefault="009C3A9D" w:rsidP="009C3A9D">
            <w:r>
              <w:t>…</w:t>
            </w:r>
          </w:p>
        </w:tc>
        <w:tc>
          <w:tcPr>
            <w:tcW w:w="3600" w:type="dxa"/>
            <w:tcBorders>
              <w:top w:val="single" w:sz="4" w:space="0" w:color="auto"/>
              <w:left w:val="single" w:sz="4" w:space="0" w:color="auto"/>
              <w:bottom w:val="single" w:sz="4" w:space="0" w:color="auto"/>
              <w:right w:val="single" w:sz="4" w:space="0" w:color="auto"/>
            </w:tcBorders>
            <w:hideMark/>
          </w:tcPr>
          <w:p w14:paraId="6B7C63EE" w14:textId="77777777" w:rsidR="009C3A9D" w:rsidRDefault="009C3A9D" w:rsidP="009C3A9D">
            <w:r>
              <w:t>…</w:t>
            </w:r>
          </w:p>
        </w:tc>
        <w:tc>
          <w:tcPr>
            <w:tcW w:w="1734" w:type="dxa"/>
            <w:tcBorders>
              <w:top w:val="single" w:sz="4" w:space="0" w:color="auto"/>
              <w:left w:val="single" w:sz="4" w:space="0" w:color="auto"/>
              <w:bottom w:val="single" w:sz="4" w:space="0" w:color="auto"/>
              <w:right w:val="single" w:sz="4" w:space="0" w:color="auto"/>
            </w:tcBorders>
            <w:hideMark/>
          </w:tcPr>
          <w:p w14:paraId="1E12905B" w14:textId="77777777" w:rsidR="009C3A9D" w:rsidRDefault="009C3A9D" w:rsidP="009C3A9D">
            <w:r>
              <w:t>…</w:t>
            </w:r>
          </w:p>
        </w:tc>
        <w:tc>
          <w:tcPr>
            <w:tcW w:w="1907" w:type="dxa"/>
            <w:tcBorders>
              <w:top w:val="single" w:sz="4" w:space="0" w:color="auto"/>
              <w:left w:val="single" w:sz="4" w:space="0" w:color="auto"/>
              <w:bottom w:val="single" w:sz="4" w:space="0" w:color="auto"/>
              <w:right w:val="single" w:sz="4" w:space="0" w:color="auto"/>
            </w:tcBorders>
            <w:hideMark/>
          </w:tcPr>
          <w:p w14:paraId="4938C64E" w14:textId="77777777" w:rsidR="009C3A9D" w:rsidRDefault="009C3A9D" w:rsidP="009C3A9D">
            <w:r>
              <w:t>…</w:t>
            </w:r>
          </w:p>
        </w:tc>
      </w:tr>
      <w:tr w:rsidR="009C3A9D" w14:paraId="24978E2B" w14:textId="77777777" w:rsidTr="009C3A9D">
        <w:trPr>
          <w:trHeight w:val="207"/>
        </w:trPr>
        <w:tc>
          <w:tcPr>
            <w:tcW w:w="534" w:type="dxa"/>
            <w:tcBorders>
              <w:top w:val="single" w:sz="4" w:space="0" w:color="auto"/>
              <w:left w:val="single" w:sz="4" w:space="0" w:color="auto"/>
              <w:bottom w:val="single" w:sz="4" w:space="0" w:color="auto"/>
              <w:right w:val="single" w:sz="4" w:space="0" w:color="auto"/>
            </w:tcBorders>
          </w:tcPr>
          <w:p w14:paraId="3818D515" w14:textId="77777777" w:rsidR="009C3A9D" w:rsidRDefault="009C3A9D" w:rsidP="009C3A9D"/>
        </w:tc>
        <w:tc>
          <w:tcPr>
            <w:tcW w:w="6893" w:type="dxa"/>
            <w:gridSpan w:val="3"/>
            <w:tcBorders>
              <w:top w:val="single" w:sz="4" w:space="0" w:color="auto"/>
              <w:left w:val="single" w:sz="4" w:space="0" w:color="auto"/>
              <w:bottom w:val="single" w:sz="4" w:space="0" w:color="auto"/>
              <w:right w:val="single" w:sz="4" w:space="0" w:color="auto"/>
            </w:tcBorders>
            <w:vAlign w:val="center"/>
            <w:hideMark/>
          </w:tcPr>
          <w:p w14:paraId="2BB35A40" w14:textId="77777777" w:rsidR="009C3A9D" w:rsidRDefault="009C3A9D" w:rsidP="009C3A9D">
            <w:r>
              <w:t>Итого:</w:t>
            </w:r>
          </w:p>
        </w:tc>
        <w:tc>
          <w:tcPr>
            <w:tcW w:w="1907" w:type="dxa"/>
            <w:tcBorders>
              <w:top w:val="single" w:sz="4" w:space="0" w:color="auto"/>
              <w:left w:val="single" w:sz="4" w:space="0" w:color="auto"/>
              <w:bottom w:val="single" w:sz="4" w:space="0" w:color="auto"/>
              <w:right w:val="single" w:sz="4" w:space="0" w:color="auto"/>
            </w:tcBorders>
            <w:hideMark/>
          </w:tcPr>
          <w:p w14:paraId="1A9A1801" w14:textId="77777777" w:rsidR="009C3A9D" w:rsidRDefault="009C3A9D" w:rsidP="009C3A9D">
            <w:pPr>
              <w:rPr>
                <w:i/>
              </w:rPr>
            </w:pPr>
          </w:p>
        </w:tc>
      </w:tr>
    </w:tbl>
    <w:p w14:paraId="6535DD1D" w14:textId="77777777" w:rsidR="009C3A9D" w:rsidRDefault="009C3A9D" w:rsidP="009C3A9D"/>
    <w:p w14:paraId="5E70850A" w14:textId="77777777" w:rsidR="009C3A9D" w:rsidRDefault="009C3A9D" w:rsidP="009C3A9D"/>
    <w:p w14:paraId="1DACB2DE" w14:textId="77777777" w:rsidR="009C3A9D" w:rsidRDefault="009C3A9D" w:rsidP="009C3A9D">
      <w:r>
        <w:t xml:space="preserve">Приложения: </w:t>
      </w:r>
    </w:p>
    <w:p w14:paraId="0556A726" w14:textId="77777777" w:rsidR="009C3A9D" w:rsidRDefault="009C3A9D" w:rsidP="009C3A9D">
      <w:r>
        <w:t>1.1. копия договора, указанного в строке 1, на ____ листах;</w:t>
      </w:r>
    </w:p>
    <w:p w14:paraId="68570EA1" w14:textId="77777777" w:rsidR="009C3A9D" w:rsidRDefault="009C3A9D" w:rsidP="009C3A9D">
      <w:r>
        <w:t>1.2. копии документов, подтверждающих факт поставки Товара на сумму, указанную в строке 1, на __ листах;</w:t>
      </w:r>
    </w:p>
    <w:p w14:paraId="6ED92EAC" w14:textId="77777777" w:rsidR="009C3A9D" w:rsidRDefault="009C3A9D" w:rsidP="009C3A9D">
      <w:r>
        <w:t>2.1.  копия договора, указанного в строке 2, на ____ листах;</w:t>
      </w:r>
    </w:p>
    <w:p w14:paraId="1CE063D0" w14:textId="77777777" w:rsidR="009C3A9D" w:rsidRDefault="009C3A9D" w:rsidP="009C3A9D">
      <w:r>
        <w:t xml:space="preserve">2.2.  копии документов, подтверждающих факт </w:t>
      </w:r>
      <w:proofErr w:type="spellStart"/>
      <w:r>
        <w:t>факт</w:t>
      </w:r>
      <w:proofErr w:type="spellEnd"/>
      <w:r>
        <w:t xml:space="preserve"> поставки Товара на сумму, указанную в строке 2, на __ листах;</w:t>
      </w:r>
    </w:p>
    <w:p w14:paraId="6761E89E" w14:textId="77777777" w:rsidR="009C3A9D" w:rsidRDefault="009C3A9D" w:rsidP="009C3A9D">
      <w:r>
        <w:t>…</w:t>
      </w:r>
    </w:p>
    <w:p w14:paraId="3225EF3C" w14:textId="77777777" w:rsidR="009C3A9D" w:rsidRDefault="009C3A9D" w:rsidP="009C3A9D">
      <w:pPr>
        <w:rPr>
          <w:b/>
          <w:szCs w:val="28"/>
        </w:rPr>
      </w:pPr>
    </w:p>
    <w:p w14:paraId="7457919B" w14:textId="77777777" w:rsidR="009C3A9D" w:rsidRDefault="009C3A9D" w:rsidP="009C3A9D"/>
    <w:p w14:paraId="5E79EC14" w14:textId="77777777" w:rsidR="009C3A9D" w:rsidRDefault="009C3A9D" w:rsidP="009C3A9D"/>
    <w:p w14:paraId="0662B660" w14:textId="77777777" w:rsidR="009C3A9D" w:rsidRDefault="009C3A9D" w:rsidP="009C3A9D">
      <w:pPr>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14:paraId="13FB4510" w14:textId="77777777" w:rsidR="009C3A9D" w:rsidRDefault="009C3A9D" w:rsidP="009C3A9D">
      <w:pPr>
        <w:rPr>
          <w:i/>
        </w:rPr>
      </w:pPr>
      <w:r>
        <w:rPr>
          <w:i/>
        </w:rPr>
        <w:t>(наименование претендента)</w:t>
      </w:r>
    </w:p>
    <w:p w14:paraId="29953587" w14:textId="77777777" w:rsidR="009C3A9D" w:rsidRDefault="009C3A9D" w:rsidP="009C3A9D">
      <w:pPr>
        <w:rPr>
          <w:sz w:val="28"/>
          <w:szCs w:val="28"/>
          <w:lang w:eastAsia="ru-RU"/>
        </w:rPr>
      </w:pPr>
    </w:p>
    <w:p w14:paraId="5C335728" w14:textId="77777777" w:rsidR="009C3A9D" w:rsidRDefault="009C3A9D" w:rsidP="009C3A9D">
      <w:pPr>
        <w:rPr>
          <w:sz w:val="28"/>
          <w:szCs w:val="28"/>
          <w:lang w:eastAsia="ru-RU"/>
        </w:rPr>
      </w:pPr>
    </w:p>
    <w:p w14:paraId="38A36E93" w14:textId="77777777" w:rsidR="009C3A9D" w:rsidRDefault="009C3A9D" w:rsidP="009C3A9D">
      <w:pPr>
        <w:rPr>
          <w:sz w:val="28"/>
          <w:szCs w:val="28"/>
          <w:lang w:eastAsia="ru-RU"/>
        </w:rPr>
      </w:pPr>
    </w:p>
    <w:p w14:paraId="70D5DD75" w14:textId="77777777" w:rsidR="009C3A9D" w:rsidRDefault="009C3A9D" w:rsidP="009C3A9D">
      <w:pPr>
        <w:rPr>
          <w:i/>
        </w:rPr>
      </w:pPr>
      <w:r>
        <w:rPr>
          <w:i/>
        </w:rPr>
        <w:t xml:space="preserve">   М.П.</w:t>
      </w:r>
      <w:r>
        <w:rPr>
          <w:i/>
        </w:rPr>
        <w:tab/>
      </w:r>
      <w:r>
        <w:rPr>
          <w:i/>
        </w:rPr>
        <w:tab/>
      </w:r>
      <w:r>
        <w:rPr>
          <w:i/>
        </w:rPr>
        <w:tab/>
        <w:t>(должность, подпись, ФИО)</w:t>
      </w:r>
    </w:p>
    <w:p w14:paraId="579DCC76" w14:textId="77777777" w:rsidR="009C3A9D" w:rsidRDefault="009C3A9D" w:rsidP="009C3A9D">
      <w:pPr>
        <w:rPr>
          <w:bCs/>
          <w:sz w:val="28"/>
          <w:szCs w:val="28"/>
        </w:rPr>
      </w:pPr>
      <w:r>
        <w:rPr>
          <w:sz w:val="28"/>
          <w:szCs w:val="28"/>
          <w:lang w:eastAsia="ru-RU"/>
        </w:rPr>
        <w:t>"____" _________ 2024г.</w:t>
      </w:r>
    </w:p>
    <w:p w14:paraId="5BB9A78D" w14:textId="77777777" w:rsidR="009C3A9D" w:rsidRDefault="009C3A9D" w:rsidP="009C3A9D">
      <w:pPr>
        <w:rPr>
          <w:sz w:val="28"/>
          <w:szCs w:val="28"/>
          <w:lang w:eastAsia="ru-RU"/>
        </w:rPr>
      </w:pPr>
    </w:p>
    <w:p w14:paraId="7C5DC082" w14:textId="77777777" w:rsidR="009C3A9D" w:rsidRDefault="009C3A9D" w:rsidP="009C3A9D"/>
    <w:p w14:paraId="33AF37D5" w14:textId="77777777" w:rsidR="009C3A9D" w:rsidRPr="00F50158" w:rsidRDefault="009C3A9D" w:rsidP="009C3A9D"/>
    <w:p w14:paraId="63FDC2EA" w14:textId="77777777" w:rsidR="006B6573" w:rsidRDefault="006B6573" w:rsidP="00B559B9">
      <w:pPr>
        <w:pStyle w:val="afc"/>
        <w:ind w:firstLine="0"/>
        <w:jc w:val="left"/>
        <w:rPr>
          <w:rFonts w:eastAsia="Times New Roman"/>
          <w:sz w:val="24"/>
          <w:szCs w:val="28"/>
        </w:rPr>
      </w:pPr>
    </w:p>
    <w:p w14:paraId="192B715D" w14:textId="77777777"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2A8B4E8" w14:textId="77777777" w:rsidR="008373B8" w:rsidRDefault="009C3A9D">
      <w:pPr>
        <w:pStyle w:val="afc"/>
        <w:ind w:firstLine="0"/>
        <w:jc w:val="right"/>
        <w:rPr>
          <w:rFonts w:cs="Arial"/>
          <w:b/>
          <w:bCs/>
          <w:i/>
          <w:iCs/>
          <w:szCs w:val="28"/>
        </w:rPr>
      </w:pPr>
      <w:r>
        <w:rPr>
          <w:sz w:val="28"/>
          <w:szCs w:val="28"/>
        </w:rPr>
        <w:lastRenderedPageBreak/>
        <w:t>Приложение № </w:t>
      </w:r>
      <w:r>
        <w:t>5</w:t>
      </w:r>
    </w:p>
    <w:p w14:paraId="0D3103FF" w14:textId="77777777" w:rsidR="00C10125" w:rsidRPr="00C03380" w:rsidRDefault="00C10125" w:rsidP="00C03380">
      <w:pPr>
        <w:jc w:val="right"/>
        <w:rPr>
          <w:sz w:val="28"/>
        </w:rPr>
      </w:pPr>
      <w:r>
        <w:rPr>
          <w:sz w:val="28"/>
        </w:rPr>
        <w:t>к документации о закупке</w:t>
      </w:r>
    </w:p>
    <w:p w14:paraId="2C730DB4" w14:textId="77777777" w:rsidR="009C3A9D" w:rsidRPr="00B3001B" w:rsidRDefault="009C3A9D" w:rsidP="009C3A9D">
      <w:pPr>
        <w:suppressAutoHyphens w:val="0"/>
        <w:rPr>
          <w:iCs/>
          <w:sz w:val="28"/>
          <w:szCs w:val="28"/>
        </w:rPr>
      </w:pPr>
    </w:p>
    <w:p w14:paraId="54E1717B" w14:textId="77777777" w:rsidR="009C3A9D" w:rsidRPr="00B3001B" w:rsidRDefault="009C3A9D" w:rsidP="009C3A9D">
      <w:pPr>
        <w:suppressAutoHyphens w:val="0"/>
        <w:rPr>
          <w:iCs/>
          <w:sz w:val="28"/>
          <w:szCs w:val="28"/>
        </w:rPr>
      </w:pPr>
    </w:p>
    <w:p w14:paraId="67CB5346" w14:textId="45DB7CDB" w:rsidR="009C3A9D" w:rsidRPr="00B3001B" w:rsidRDefault="004B2C9C" w:rsidP="009C3A9D">
      <w:pPr>
        <w:keepNext/>
        <w:pBdr>
          <w:top w:val="nil"/>
          <w:left w:val="nil"/>
          <w:bottom w:val="nil"/>
          <w:right w:val="nil"/>
          <w:between w:val="nil"/>
        </w:pBdr>
        <w:tabs>
          <w:tab w:val="left" w:pos="22680"/>
        </w:tabs>
        <w:ind w:firstLine="709"/>
        <w:jc w:val="center"/>
        <w:outlineLvl w:val="1"/>
        <w:rPr>
          <w:b/>
          <w:color w:val="000000"/>
        </w:rPr>
      </w:pPr>
      <w:r>
        <w:rPr>
          <w:b/>
          <w:color w:val="000000"/>
        </w:rPr>
        <w:t xml:space="preserve">ПРОЕКТ </w:t>
      </w:r>
      <w:r w:rsidR="009C3A9D">
        <w:rPr>
          <w:b/>
          <w:color w:val="000000"/>
        </w:rPr>
        <w:t>ДОГОВОР</w:t>
      </w:r>
      <w:r>
        <w:rPr>
          <w:b/>
          <w:color w:val="000000"/>
        </w:rPr>
        <w:t>А</w:t>
      </w:r>
      <w:r w:rsidR="009C3A9D">
        <w:rPr>
          <w:b/>
          <w:color w:val="000000"/>
        </w:rPr>
        <w:t xml:space="preserve">   № ___________________</w:t>
      </w:r>
    </w:p>
    <w:p w14:paraId="7E468B3A" w14:textId="77777777" w:rsidR="009C3A9D" w:rsidRPr="00B3001B" w:rsidRDefault="009C3A9D" w:rsidP="009C3A9D">
      <w:pPr>
        <w:pBdr>
          <w:top w:val="nil"/>
          <w:left w:val="nil"/>
          <w:bottom w:val="nil"/>
          <w:right w:val="nil"/>
          <w:between w:val="nil"/>
        </w:pBdr>
        <w:ind w:firstLine="709"/>
        <w:rPr>
          <w:color w:val="000000"/>
        </w:rPr>
      </w:pPr>
    </w:p>
    <w:p w14:paraId="7358385D" w14:textId="77777777" w:rsidR="009C3A9D" w:rsidRPr="00B3001B" w:rsidRDefault="009C3A9D" w:rsidP="009C3A9D">
      <w:pPr>
        <w:pBdr>
          <w:top w:val="nil"/>
          <w:left w:val="nil"/>
          <w:bottom w:val="nil"/>
          <w:right w:val="nil"/>
          <w:between w:val="nil"/>
        </w:pBdr>
        <w:jc w:val="both"/>
        <w:rPr>
          <w:color w:val="000000"/>
        </w:rPr>
      </w:pPr>
      <w:r>
        <w:rPr>
          <w:color w:val="000000"/>
        </w:rPr>
        <w:t>г.                                                                                                   «___» _________202</w:t>
      </w:r>
      <w:r>
        <w:t>4</w:t>
      </w:r>
      <w:r>
        <w:rPr>
          <w:color w:val="000000"/>
        </w:rPr>
        <w:t>г.</w:t>
      </w:r>
    </w:p>
    <w:p w14:paraId="1A773136" w14:textId="77777777" w:rsidR="009C3A9D" w:rsidRPr="00B3001B" w:rsidRDefault="009C3A9D" w:rsidP="009C3A9D">
      <w:pPr>
        <w:pBdr>
          <w:top w:val="nil"/>
          <w:left w:val="nil"/>
          <w:bottom w:val="nil"/>
          <w:right w:val="nil"/>
          <w:between w:val="nil"/>
        </w:pBdr>
        <w:jc w:val="both"/>
        <w:rPr>
          <w:color w:val="000000"/>
        </w:rPr>
      </w:pPr>
    </w:p>
    <w:p w14:paraId="69A7ADF8" w14:textId="77777777" w:rsidR="009C3A9D" w:rsidRPr="00B3001B" w:rsidRDefault="009C3A9D" w:rsidP="009C3A9D">
      <w:pPr>
        <w:pBdr>
          <w:top w:val="nil"/>
          <w:left w:val="nil"/>
          <w:bottom w:val="nil"/>
          <w:right w:val="nil"/>
          <w:between w:val="nil"/>
        </w:pBdr>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60C9FCA0" w14:textId="77777777" w:rsidR="009C3A9D" w:rsidRPr="00B3001B" w:rsidRDefault="009C3A9D" w:rsidP="009C3A9D">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3FED77CB" w14:textId="77777777" w:rsidR="009C3A9D" w:rsidRPr="00B3001B" w:rsidRDefault="009C3A9D" w:rsidP="009C3A9D">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w:t>
      </w:r>
      <w:proofErr w:type="spellStart"/>
      <w:r>
        <w:rPr>
          <w:i/>
          <w:color w:val="000000"/>
          <w:vertAlign w:val="superscript"/>
        </w:rPr>
        <w:t>т.д</w:t>
      </w:r>
      <w:proofErr w:type="spellEnd"/>
      <w:r>
        <w:rPr>
          <w:i/>
          <w:color w:val="000000"/>
          <w:vertAlign w:val="superscript"/>
        </w:rPr>
        <w:t>)</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14196F48" w14:textId="77777777" w:rsidR="009C3A9D" w:rsidRPr="00B3001B" w:rsidRDefault="009C3A9D" w:rsidP="009C3A9D">
      <w:pPr>
        <w:pBdr>
          <w:top w:val="nil"/>
          <w:left w:val="nil"/>
          <w:bottom w:val="nil"/>
          <w:right w:val="nil"/>
          <w:between w:val="nil"/>
        </w:pBdr>
        <w:ind w:firstLine="709"/>
        <w:jc w:val="both"/>
        <w:rPr>
          <w:color w:val="000000"/>
        </w:rPr>
      </w:pPr>
    </w:p>
    <w:p w14:paraId="2ECECA0A" w14:textId="77777777" w:rsidR="009C3A9D" w:rsidRPr="00B3001B" w:rsidRDefault="009C3A9D" w:rsidP="009C3A9D">
      <w:pPr>
        <w:pBdr>
          <w:top w:val="nil"/>
          <w:left w:val="nil"/>
          <w:bottom w:val="nil"/>
          <w:right w:val="nil"/>
          <w:between w:val="nil"/>
        </w:pBdr>
        <w:ind w:firstLine="709"/>
        <w:jc w:val="both"/>
        <w:rPr>
          <w:color w:val="000000"/>
        </w:rPr>
      </w:pPr>
    </w:p>
    <w:p w14:paraId="4E29B3E7" w14:textId="77777777" w:rsidR="009C3A9D" w:rsidRPr="00B3001B" w:rsidRDefault="009C3A9D" w:rsidP="009C3A9D">
      <w:pPr>
        <w:pBdr>
          <w:top w:val="nil"/>
          <w:left w:val="nil"/>
          <w:bottom w:val="nil"/>
          <w:right w:val="nil"/>
          <w:between w:val="nil"/>
        </w:pBdr>
        <w:tabs>
          <w:tab w:val="left" w:pos="22680"/>
        </w:tabs>
        <w:ind w:firstLine="709"/>
        <w:rPr>
          <w:color w:val="000000"/>
        </w:rPr>
      </w:pPr>
    </w:p>
    <w:p w14:paraId="30E78FB1" w14:textId="77777777" w:rsidR="009C3A9D" w:rsidRPr="00B3001B" w:rsidRDefault="009C3A9D" w:rsidP="009C3A9D">
      <w:pPr>
        <w:pBdr>
          <w:top w:val="nil"/>
          <w:left w:val="nil"/>
          <w:bottom w:val="nil"/>
          <w:right w:val="nil"/>
          <w:between w:val="nil"/>
        </w:pBdr>
        <w:tabs>
          <w:tab w:val="left" w:pos="22680"/>
        </w:tabs>
        <w:ind w:firstLine="709"/>
        <w:jc w:val="center"/>
        <w:rPr>
          <w:b/>
        </w:rPr>
      </w:pPr>
      <w:r>
        <w:rPr>
          <w:b/>
        </w:rPr>
        <w:t>1. ПРЕДМЕТ ДОГОВОРА</w:t>
      </w:r>
    </w:p>
    <w:p w14:paraId="3E804CEC" w14:textId="77777777" w:rsidR="009C3A9D" w:rsidRPr="00B3001B" w:rsidRDefault="009C3A9D" w:rsidP="009C3A9D">
      <w:pPr>
        <w:pBdr>
          <w:top w:val="nil"/>
          <w:left w:val="nil"/>
          <w:bottom w:val="nil"/>
          <w:right w:val="nil"/>
          <w:between w:val="nil"/>
        </w:pBdr>
        <w:tabs>
          <w:tab w:val="left" w:pos="22680"/>
        </w:tabs>
        <w:ind w:firstLine="709"/>
        <w:jc w:val="both"/>
      </w:pPr>
      <w:r>
        <w:t>1.1. Заказчик поручает и обязуется оплатить, а Исполнитель принимает на себя обязательства по поставке трех новых, не находившихся в эксплуатации, контейнерных перегружателей типа «ричстакер» (далее – «Товар», «Техника») для контейнерного терминала Екатеринбург-Товарный и Челябинск-Грузовой Уральского филиала ПАО «ТрансКонтейнер», их техническое обслуживание и текущий ремонт на время действия гарантии на Товар (далее – «Работы»)».</w:t>
      </w:r>
    </w:p>
    <w:p w14:paraId="5B13C87C"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t xml:space="preserve">1.2. Наименование, количество, 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20FF1337"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7490FA79"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1.3. Все права и обязанности Заказчика по настоящему Договору осуществляет Уральский филиал ПАО «ТрансКонтейнер» (именуемый в дальнейшем – Филиал Заказчика).</w:t>
      </w:r>
    </w:p>
    <w:p w14:paraId="78E5D775" w14:textId="77777777" w:rsidR="009C3A9D" w:rsidRPr="00B3001B" w:rsidRDefault="009C3A9D" w:rsidP="009C3A9D">
      <w:pPr>
        <w:pBdr>
          <w:top w:val="nil"/>
          <w:left w:val="nil"/>
          <w:bottom w:val="nil"/>
          <w:right w:val="nil"/>
          <w:between w:val="nil"/>
        </w:pBdr>
        <w:ind w:firstLine="709"/>
        <w:jc w:val="both"/>
        <w:rPr>
          <w:color w:val="000000"/>
        </w:rPr>
      </w:pPr>
      <w:r>
        <w:rPr>
          <w:color w:val="000000"/>
        </w:rPr>
        <w:t xml:space="preserve">1.4. Период выполнения Работ по настоящему Договору – с даты подписания Акта приема Техники на обслуживание до окончания гарантии на Товар. </w:t>
      </w:r>
    </w:p>
    <w:p w14:paraId="2487AC1A" w14:textId="77777777" w:rsidR="009C3A9D" w:rsidRPr="00B3001B" w:rsidRDefault="009C3A9D" w:rsidP="009C3A9D">
      <w:pPr>
        <w:pBdr>
          <w:top w:val="nil"/>
          <w:left w:val="nil"/>
          <w:bottom w:val="nil"/>
          <w:right w:val="nil"/>
          <w:between w:val="nil"/>
        </w:pBdr>
        <w:ind w:firstLine="709"/>
        <w:jc w:val="both"/>
        <w:rPr>
          <w:color w:val="000000"/>
        </w:rPr>
      </w:pPr>
      <w:r>
        <w:rPr>
          <w:color w:val="000000"/>
        </w:rPr>
        <w:t>1.5. Работы производятся на территории контейнерного терминала, на котором располагается Техника.</w:t>
      </w:r>
    </w:p>
    <w:p w14:paraId="03E21A05" w14:textId="77777777" w:rsidR="009C3A9D" w:rsidRPr="00B3001B" w:rsidRDefault="009C3A9D" w:rsidP="009C3A9D">
      <w:pPr>
        <w:pBdr>
          <w:top w:val="nil"/>
          <w:left w:val="nil"/>
          <w:bottom w:val="nil"/>
          <w:right w:val="nil"/>
          <w:between w:val="nil"/>
        </w:pBdr>
        <w:ind w:firstLine="709"/>
        <w:jc w:val="both"/>
        <w:rPr>
          <w:color w:val="000000"/>
        </w:rPr>
      </w:pPr>
      <w:r>
        <w:rPr>
          <w:color w:val="000000"/>
        </w:rPr>
        <w:t xml:space="preserve">1.6. Перед началом выполнения работ по проведению ТО, ТР составляется акт приема Товара на обслуживание в соответствии Приложением № 9, являющемся неотъемлемой частью настоящего Договора. </w:t>
      </w:r>
    </w:p>
    <w:p w14:paraId="140CEA9D" w14:textId="77777777" w:rsidR="009C3A9D" w:rsidRPr="00B3001B" w:rsidRDefault="009C3A9D" w:rsidP="009C3A9D">
      <w:pPr>
        <w:pBdr>
          <w:top w:val="nil"/>
          <w:left w:val="nil"/>
          <w:bottom w:val="nil"/>
          <w:right w:val="nil"/>
          <w:between w:val="nil"/>
        </w:pBdr>
        <w:ind w:firstLine="709"/>
        <w:jc w:val="both"/>
        <w:rPr>
          <w:color w:val="000000"/>
        </w:rPr>
      </w:pPr>
    </w:p>
    <w:p w14:paraId="4E9156BC"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p>
    <w:p w14:paraId="38B95200"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21396413"/>
        </w:sdtPr>
        <w:sdtEndPr/>
        <w:sdtContent/>
      </w:sdt>
      <w:r>
        <w:rPr>
          <w:b/>
          <w:color w:val="000000"/>
        </w:rPr>
        <w:t xml:space="preserve"> ЦЕНА ДОГОВОРА И ПОРЯДОК РАСЧЕТОВ</w:t>
      </w:r>
    </w:p>
    <w:p w14:paraId="388B8C76" w14:textId="0B673F99"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lastRenderedPageBreak/>
        <w:t>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утилизационный сбор,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w:t>
      </w:r>
      <w:r w:rsidR="00FF6D22" w:rsidRPr="00FF6D22">
        <w:rPr>
          <w:color w:val="000000"/>
        </w:rPr>
        <w:t>, связанных с поставкой Товара и выполнением Работ, в том числе субподрядных</w:t>
      </w:r>
      <w:r>
        <w:rPr>
          <w:color w:val="000000"/>
        </w:rPr>
        <w:t xml:space="preserve">, составляет </w:t>
      </w:r>
      <w:r>
        <w:rPr>
          <w:b/>
          <w:color w:val="000000"/>
        </w:rPr>
        <w:t>_____ (_________) ________</w:t>
      </w:r>
      <w:r>
        <w:rPr>
          <w:color w:val="000000"/>
        </w:rPr>
        <w:t>, в том числе НДС 20% - ________ (___________) ______________.</w:t>
      </w:r>
    </w:p>
    <w:p w14:paraId="5C986920" w14:textId="77777777" w:rsidR="009C3A9D" w:rsidRPr="00B3001B" w:rsidRDefault="009C3A9D" w:rsidP="009C3A9D">
      <w:pPr>
        <w:pStyle w:val="affe"/>
        <w:spacing w:before="0" w:after="0"/>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5E05DDCB" w14:textId="77777777" w:rsidR="009C3A9D" w:rsidRPr="00B3001B" w:rsidRDefault="009C3A9D" w:rsidP="009C3A9D">
      <w:pPr>
        <w:pStyle w:val="affe"/>
        <w:spacing w:before="0" w:after="0"/>
        <w:ind w:firstLine="567"/>
        <w:jc w:val="both"/>
      </w:pPr>
      <w:r>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221AA78A" w14:textId="77777777" w:rsidR="009C3A9D" w:rsidRPr="00B3001B" w:rsidRDefault="009C3A9D" w:rsidP="009C3A9D">
      <w:pPr>
        <w:pStyle w:val="affe"/>
        <w:spacing w:before="0" w:after="0"/>
        <w:ind w:firstLine="567"/>
        <w:jc w:val="both"/>
      </w:pPr>
      <w:r>
        <w:rPr>
          <w:color w:val="000000"/>
        </w:rPr>
        <w:t xml:space="preserve">В случае непредоставления банковской гарантии, аванс не выплачивается. </w:t>
      </w:r>
      <w:r>
        <w:t xml:space="preserve">При этом цена, сроки и другие условия выполнения обязательств Исполнителя продолжают действовать и остаются неизменными. </w:t>
      </w:r>
    </w:p>
    <w:p w14:paraId="739A1718" w14:textId="51347543" w:rsidR="009C3A9D" w:rsidRPr="00B3001B" w:rsidRDefault="009C3A9D" w:rsidP="009C3A9D">
      <w:pPr>
        <w:pStyle w:val="affe"/>
        <w:spacing w:before="0" w:after="0"/>
        <w:ind w:firstLine="567"/>
        <w:jc w:val="both"/>
      </w:pPr>
      <w:r>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7974FC3C" w14:textId="77777777" w:rsidR="009C3A9D" w:rsidRPr="00B3001B" w:rsidRDefault="009C3A9D" w:rsidP="009C3A9D">
      <w:pPr>
        <w:pStyle w:val="affe"/>
        <w:spacing w:before="0" w:after="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17FD8834" w14:textId="77777777" w:rsidR="009C3A9D" w:rsidRPr="00B3001B" w:rsidRDefault="009C3A9D" w:rsidP="009C3A9D">
      <w:pPr>
        <w:pStyle w:val="affe"/>
        <w:spacing w:before="0" w:after="0"/>
        <w:ind w:firstLine="567"/>
        <w:jc w:val="both"/>
      </w:pPr>
      <w:r>
        <w:rPr>
          <w:color w:val="000000"/>
        </w:rPr>
        <w:t>2.4. Датой оплаты считается дата зачисления денежных средств на расчетный счет Исполнителя.</w:t>
      </w:r>
    </w:p>
    <w:p w14:paraId="745EF6D9" w14:textId="77777777" w:rsidR="009C3A9D" w:rsidRPr="00B3001B" w:rsidRDefault="009C3A9D" w:rsidP="009C3A9D">
      <w:pPr>
        <w:pStyle w:val="affe"/>
        <w:spacing w:before="0" w:after="0"/>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12,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7A30D95E" w14:textId="77777777" w:rsidR="009C3A9D" w:rsidRPr="00B3001B" w:rsidRDefault="009C3A9D" w:rsidP="009C3A9D">
      <w:pPr>
        <w:pStyle w:val="affe"/>
        <w:spacing w:before="0" w:after="0"/>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3F0FD2C6" w14:textId="77777777" w:rsidR="009C3A9D" w:rsidRPr="00B3001B" w:rsidRDefault="009C3A9D" w:rsidP="009C3A9D">
      <w:pPr>
        <w:pBdr>
          <w:top w:val="nil"/>
          <w:left w:val="nil"/>
          <w:bottom w:val="nil"/>
          <w:right w:val="nil"/>
          <w:between w:val="nil"/>
        </w:pBdr>
        <w:ind w:firstLine="709"/>
        <w:jc w:val="both"/>
        <w:rPr>
          <w:color w:val="000000"/>
        </w:rPr>
      </w:pPr>
      <w:r>
        <w:rPr>
          <w:color w:val="000000"/>
        </w:rPr>
        <w:t xml:space="preserve">2.6. </w:t>
      </w:r>
      <w:sdt>
        <w:sdtPr>
          <w:tag w:val="goog_rdk_38"/>
          <w:id w:val="-1961479994"/>
        </w:sdtPr>
        <w:sdtEndPr/>
        <w:sdtContent/>
      </w:sdt>
      <w:r>
        <w:rPr>
          <w:color w:val="000000"/>
        </w:rPr>
        <w:t xml:space="preserve">Общая стоимость выполненных Работ складывается из стоимости </w:t>
      </w:r>
      <w:r>
        <w:t xml:space="preserve">технического обслуживания и текущего ремонта. </w:t>
      </w:r>
      <w:r>
        <w:rPr>
          <w:color w:val="000000"/>
        </w:rPr>
        <w:t xml:space="preserve"> </w:t>
      </w:r>
    </w:p>
    <w:p w14:paraId="5D15D7DC" w14:textId="77777777" w:rsidR="009C3A9D" w:rsidRPr="00B3001B" w:rsidRDefault="009C3A9D" w:rsidP="009C3A9D">
      <w:pPr>
        <w:pBdr>
          <w:top w:val="nil"/>
          <w:left w:val="nil"/>
          <w:bottom w:val="nil"/>
          <w:right w:val="nil"/>
          <w:between w:val="nil"/>
        </w:pBdr>
        <w:ind w:firstLine="709"/>
        <w:jc w:val="both"/>
        <w:rPr>
          <w:color w:val="000000"/>
        </w:rPr>
      </w:pPr>
      <w:r>
        <w:t xml:space="preserve">Стоимость технического обслуживания (ТО) не может превышать ___________ </w:t>
      </w:r>
      <w:proofErr w:type="spellStart"/>
      <w:r>
        <w:t>рублей___копеек</w:t>
      </w:r>
      <w:proofErr w:type="spellEnd"/>
      <w:r>
        <w:t xml:space="preserve">, </w:t>
      </w:r>
      <w:r>
        <w:rPr>
          <w:color w:val="000000"/>
        </w:rPr>
        <w:t>с учетом всех налогов (кроме НДС)</w:t>
      </w:r>
      <w:r>
        <w:t xml:space="preserve">. </w:t>
      </w:r>
      <w:r>
        <w:rPr>
          <w:color w:val="000000"/>
        </w:rPr>
        <w:t xml:space="preserve">Сумма НДС и условия начисления определяются в соответствии с законодательством Российской Федерации. </w:t>
      </w:r>
    </w:p>
    <w:p w14:paraId="2A06FC46" w14:textId="77777777" w:rsidR="009C3A9D" w:rsidRPr="00B3001B" w:rsidRDefault="009C3A9D" w:rsidP="009C3A9D">
      <w:pPr>
        <w:pBdr>
          <w:top w:val="nil"/>
          <w:left w:val="nil"/>
          <w:bottom w:val="nil"/>
          <w:right w:val="nil"/>
          <w:between w:val="nil"/>
        </w:pBdr>
        <w:ind w:firstLine="709"/>
        <w:jc w:val="both"/>
      </w:pPr>
      <w:r>
        <w:rPr>
          <w:color w:val="000000"/>
        </w:rPr>
        <w:t xml:space="preserve">Стоимость проведения для каждого вида ТО </w:t>
      </w:r>
      <w:r>
        <w:t>определяется в соответствии с Приложением № 4 к настоящему договору (стоимость включает в себя стоимость материалов и работ).</w:t>
      </w:r>
    </w:p>
    <w:p w14:paraId="6908CBBD" w14:textId="77777777" w:rsidR="009C3A9D" w:rsidRPr="00B3001B" w:rsidRDefault="009C3A9D" w:rsidP="009C3A9D">
      <w:pPr>
        <w:pBdr>
          <w:top w:val="nil"/>
          <w:left w:val="nil"/>
          <w:bottom w:val="nil"/>
          <w:right w:val="nil"/>
          <w:between w:val="nil"/>
        </w:pBdr>
        <w:ind w:firstLine="709"/>
        <w:jc w:val="both"/>
        <w:rPr>
          <w:color w:val="000000"/>
        </w:rPr>
      </w:pPr>
      <w:r>
        <w:rPr>
          <w:color w:val="000000"/>
        </w:rPr>
        <w:t xml:space="preserve"> Стоимость </w:t>
      </w:r>
      <w:r>
        <w:t xml:space="preserve">Работ по текущему ремонту (ТР) не может превышать ____________ руб. </w:t>
      </w:r>
      <w:r>
        <w:rPr>
          <w:color w:val="000000"/>
        </w:rPr>
        <w:t>с учетом всех налогов (кроме НДС)</w:t>
      </w:r>
      <w:r>
        <w:t xml:space="preserve">. </w:t>
      </w:r>
      <w:r>
        <w:rPr>
          <w:color w:val="000000"/>
        </w:rPr>
        <w:t>Сумма НДС и условия начисления определяются в соответствии с законодательством Российской Федерации. Стоимость 1 (одного) нормо-</w:t>
      </w:r>
      <w:r>
        <w:rPr>
          <w:color w:val="000000"/>
        </w:rPr>
        <w:lastRenderedPageBreak/>
        <w:t>часа выполнения работ не может превышать ___________ (__________) с учетом всех налогов (кроме НДС). Сумма НДС и условия начисления определяются в соответствии с законодательством Российской Федерации.</w:t>
      </w:r>
    </w:p>
    <w:p w14:paraId="117D085A" w14:textId="77777777" w:rsidR="009C3A9D" w:rsidRPr="00B3001B" w:rsidRDefault="009C3A9D" w:rsidP="009C3A9D">
      <w:pPr>
        <w:pBdr>
          <w:top w:val="nil"/>
          <w:left w:val="nil"/>
          <w:bottom w:val="nil"/>
          <w:right w:val="nil"/>
          <w:between w:val="nil"/>
        </w:pBdr>
        <w:ind w:firstLine="709"/>
        <w:jc w:val="both"/>
        <w:rPr>
          <w:color w:val="000000"/>
        </w:rPr>
      </w:pPr>
      <w:r>
        <w:t xml:space="preserve"> </w:t>
      </w:r>
      <w:r>
        <w:rPr>
          <w:color w:val="000000"/>
        </w:rPr>
        <w:t xml:space="preserve">Стоимость </w:t>
      </w:r>
      <w:r>
        <w:t xml:space="preserve">Работ по текущему ремонту (ТР) </w:t>
      </w:r>
      <w:r>
        <w:rPr>
          <w:color w:val="000000"/>
        </w:rPr>
        <w:t>определяется пер</w:t>
      </w:r>
      <w:r>
        <w:t>емножением стоимости нормо-часа выполнения Работ на количество затраченных часов, согласно нормативам стандартных работ (Приложение № 5 к настоящему Договору) и стоимости применяемых запасных частей и материалов (в случае, если используются материалы Исполнителя). Заказчик вправе предоставлять собственные запасные части и материалы для проведения работ по текущему ремонту.</w:t>
      </w:r>
      <w:r>
        <w:rPr>
          <w:color w:val="000000"/>
        </w:rPr>
        <w:t xml:space="preserve"> </w:t>
      </w:r>
    </w:p>
    <w:p w14:paraId="04B60D63" w14:textId="77777777" w:rsidR="009C3A9D" w:rsidRPr="00B3001B" w:rsidRDefault="009C3A9D" w:rsidP="009C3A9D">
      <w:pPr>
        <w:pBdr>
          <w:top w:val="nil"/>
          <w:left w:val="nil"/>
          <w:bottom w:val="nil"/>
          <w:right w:val="nil"/>
          <w:between w:val="nil"/>
        </w:pBdr>
        <w:ind w:firstLine="708"/>
        <w:jc w:val="both"/>
        <w:rPr>
          <w:b/>
        </w:rPr>
      </w:pPr>
      <w:r>
        <w:rPr>
          <w:color w:val="000000"/>
        </w:rPr>
        <w:t xml:space="preserve">Стоимость </w:t>
      </w:r>
      <w:r>
        <w:t>технического обслуживания (ТО) и текущего ремонта (ТР)</w:t>
      </w:r>
      <w:r>
        <w:rPr>
          <w:color w:val="000000"/>
        </w:rPr>
        <w:t xml:space="preserve">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572C3447" w14:textId="77777777" w:rsidR="009C3A9D" w:rsidRPr="00B3001B" w:rsidRDefault="009C3A9D" w:rsidP="009C3A9D">
      <w:pPr>
        <w:pBdr>
          <w:top w:val="nil"/>
          <w:left w:val="nil"/>
          <w:bottom w:val="nil"/>
          <w:right w:val="nil"/>
          <w:between w:val="nil"/>
        </w:pBdr>
        <w:ind w:firstLine="709"/>
        <w:jc w:val="both"/>
        <w:rPr>
          <w:color w:val="000000"/>
        </w:rPr>
      </w:pPr>
      <w:r>
        <w:rPr>
          <w:color w:val="000000"/>
        </w:rPr>
        <w:t>2.7. Оплата</w:t>
      </w:r>
      <w:r>
        <w:rPr>
          <w:color w:val="000000"/>
          <w:sz w:val="28"/>
          <w:szCs w:val="28"/>
        </w:rPr>
        <w:t xml:space="preserve"> </w:t>
      </w:r>
      <w:r>
        <w:rPr>
          <w:color w:val="000000"/>
        </w:rPr>
        <w:t>Работ осуществляется в течение 30 (тридцати) календарных дней с даты подписания акта сдачи-приемки выполненных работ</w:t>
      </w:r>
      <w:r>
        <w:rPr>
          <w:i/>
          <w:color w:val="000000"/>
        </w:rPr>
        <w:t>,</w:t>
      </w:r>
      <w:r>
        <w:rPr>
          <w:color w:val="000000"/>
        </w:rPr>
        <w:t xml:space="preserve"> составленного по форме Приложения № </w:t>
      </w:r>
      <w:r>
        <w:t>6,</w:t>
      </w:r>
      <w:r>
        <w:rPr>
          <w:color w:val="000000"/>
        </w:rPr>
        <w:t xml:space="preserve"> или УПД на основании выставленного Исполнителем счета. Оплата Работ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w:t>
      </w:r>
    </w:p>
    <w:p w14:paraId="55DE732A" w14:textId="77777777" w:rsidR="009C3A9D" w:rsidRPr="00B3001B" w:rsidRDefault="009C3A9D" w:rsidP="009C3A9D">
      <w:pPr>
        <w:pBdr>
          <w:top w:val="nil"/>
          <w:left w:val="nil"/>
          <w:bottom w:val="nil"/>
          <w:right w:val="nil"/>
          <w:between w:val="nil"/>
        </w:pBdr>
        <w:shd w:val="clear" w:color="auto" w:fill="FFFFFF"/>
        <w:ind w:firstLine="709"/>
        <w:jc w:val="both"/>
        <w:rPr>
          <w:color w:val="000000"/>
        </w:rPr>
      </w:pPr>
      <w:r>
        <w:rPr>
          <w:color w:val="000000"/>
        </w:rPr>
        <w:t>2.8. Заказчик вправе предоставить Исполнителю запасные части для проведения текущих ремонтов (ТР), при этом Исполнитель не несёт ответственности за качество таких запчастей.</w:t>
      </w:r>
    </w:p>
    <w:p w14:paraId="51F4F743" w14:textId="77777777" w:rsidR="009C3A9D" w:rsidRPr="00B3001B" w:rsidRDefault="009C3A9D" w:rsidP="009C3A9D">
      <w:pPr>
        <w:widowControl w:val="0"/>
        <w:pBdr>
          <w:top w:val="nil"/>
          <w:left w:val="nil"/>
          <w:bottom w:val="nil"/>
          <w:right w:val="nil"/>
          <w:between w:val="nil"/>
        </w:pBdr>
        <w:shd w:val="clear" w:color="auto" w:fill="FFFFFF"/>
        <w:ind w:firstLine="709"/>
        <w:jc w:val="both"/>
        <w:rPr>
          <w:color w:val="000000"/>
        </w:rPr>
      </w:pPr>
    </w:p>
    <w:p w14:paraId="3DBE997C" w14:textId="77777777" w:rsidR="009C3A9D" w:rsidRPr="00B3001B" w:rsidRDefault="009C3A9D" w:rsidP="009C3A9D">
      <w:pPr>
        <w:pBdr>
          <w:top w:val="nil"/>
          <w:left w:val="nil"/>
          <w:bottom w:val="nil"/>
          <w:right w:val="nil"/>
          <w:between w:val="nil"/>
        </w:pBdr>
        <w:tabs>
          <w:tab w:val="left" w:pos="22680"/>
        </w:tabs>
        <w:rPr>
          <w:b/>
          <w:color w:val="000000"/>
        </w:rPr>
      </w:pPr>
    </w:p>
    <w:p w14:paraId="54130336"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786F0E4C"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57847816"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0FFFD536"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64A33DB3" w14:textId="77777777" w:rsidR="009C3A9D" w:rsidRPr="00B3001B" w:rsidRDefault="009C3A9D" w:rsidP="009C3A9D">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6582E7FF" w14:textId="77777777" w:rsidR="009C3A9D" w:rsidRPr="00B3001B" w:rsidRDefault="009C3A9D" w:rsidP="009C3A9D">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6A0B1805" w14:textId="77777777" w:rsidR="009C3A9D" w:rsidRPr="00B3001B" w:rsidRDefault="009C3A9D" w:rsidP="009C3A9D">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Pr>
          <w:i/>
          <w:color w:val="000000"/>
        </w:rPr>
        <w:t>, или УПД, или товарную накладную (форма № ТОРГ–12)</w:t>
      </w:r>
      <w:r>
        <w:rPr>
          <w:color w:val="000000"/>
        </w:rPr>
        <w:t xml:space="preserve">. </w:t>
      </w:r>
      <w:r>
        <w:rPr>
          <w:i/>
          <w:color w:val="000000"/>
        </w:rPr>
        <w:t>Форма Акта приема-передачи Товара (Приложение № 2), является неотъемлемой частью настоящего Договора</w:t>
      </w:r>
      <w:r>
        <w:rPr>
          <w:color w:val="000000"/>
        </w:rPr>
        <w:t xml:space="preserve">,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ричстакер и спредер  - по 2 экз. </w:t>
      </w:r>
      <w:r>
        <w:rPr>
          <w:color w:val="000000"/>
        </w:rPr>
        <w:lastRenderedPageBreak/>
        <w:t xml:space="preserve">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w:t>
      </w:r>
      <w:proofErr w:type="spellStart"/>
      <w:r>
        <w:rPr>
          <w:color w:val="000000"/>
        </w:rPr>
        <w:t>ричстакера</w:t>
      </w:r>
      <w:proofErr w:type="spellEnd"/>
      <w:r>
        <w:rPr>
          <w:color w:val="000000"/>
        </w:rPr>
        <w:t xml:space="preserve"> - по 2 экз. с каждой единицей Товара, электрические схемы </w:t>
      </w:r>
      <w:proofErr w:type="spellStart"/>
      <w:r>
        <w:rPr>
          <w:color w:val="000000"/>
        </w:rPr>
        <w:t>ричстакера</w:t>
      </w:r>
      <w:proofErr w:type="spellEnd"/>
      <w:r>
        <w:rPr>
          <w:color w:val="000000"/>
        </w:rPr>
        <w:t xml:space="preserve"> - по 2 экз. с каждой единицей Товара.</w:t>
      </w:r>
    </w:p>
    <w:p w14:paraId="46A577B8" w14:textId="77777777" w:rsidR="009C3A9D" w:rsidRPr="00B3001B" w:rsidRDefault="009C3A9D" w:rsidP="009C3A9D">
      <w:pPr>
        <w:pBdr>
          <w:top w:val="nil"/>
          <w:left w:val="nil"/>
          <w:bottom w:val="nil"/>
          <w:right w:val="nil"/>
          <w:between w:val="nil"/>
        </w:pBdr>
        <w:ind w:firstLine="709"/>
        <w:jc w:val="both"/>
        <w:rPr>
          <w:color w:val="000000"/>
        </w:rPr>
      </w:pP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Pr>
          <w:i/>
          <w:color w:val="000000"/>
        </w:rPr>
        <w:t>нужное оставить</w:t>
      </w:r>
      <w:r>
        <w:rPr>
          <w:color w:val="000000"/>
        </w:rPr>
        <w:t>), в том числе графы 10-13.</w:t>
      </w:r>
    </w:p>
    <w:p w14:paraId="54EEAA01"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 xml:space="preserve">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Филиал Заказчика подписывает Акт приема-передачи Товара, </w:t>
      </w:r>
      <w:r>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62FCD23C"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181A3AE4"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Pr>
          <w:i/>
          <w:color w:val="000000"/>
        </w:rPr>
        <w:t>или УПД, или товарной накладной (форма № ТОРГ–12</w:t>
      </w:r>
      <w:proofErr w:type="gramStart"/>
      <w:r>
        <w:rPr>
          <w:i/>
          <w:color w:val="000000"/>
        </w:rPr>
        <w:t>)</w:t>
      </w:r>
      <w:r>
        <w:rPr>
          <w:color w:val="000000"/>
        </w:rPr>
        <w:t xml:space="preserve"> .</w:t>
      </w:r>
      <w:proofErr w:type="gramEnd"/>
    </w:p>
    <w:p w14:paraId="4151F04E" w14:textId="77777777" w:rsidR="009C3A9D" w:rsidRPr="00B3001B" w:rsidRDefault="009C3A9D" w:rsidP="009C3A9D">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Pr>
          <w:i/>
          <w:color w:val="000000"/>
        </w:rPr>
        <w:t>или УПД, или товарной накладной (форма № ТОРГ–12)</w:t>
      </w:r>
      <w:r>
        <w:rPr>
          <w:color w:val="000000"/>
        </w:rPr>
        <w:t>.</w:t>
      </w:r>
    </w:p>
    <w:p w14:paraId="7F7CB201" w14:textId="77777777" w:rsidR="009C3A9D" w:rsidRPr="00B3001B" w:rsidRDefault="009C3A9D" w:rsidP="009C3A9D">
      <w:pPr>
        <w:pBdr>
          <w:top w:val="nil"/>
          <w:left w:val="nil"/>
          <w:bottom w:val="nil"/>
          <w:right w:val="nil"/>
          <w:between w:val="nil"/>
        </w:pBdr>
        <w:ind w:firstLine="709"/>
        <w:jc w:val="center"/>
        <w:rPr>
          <w:b/>
          <w:color w:val="000000"/>
        </w:rPr>
      </w:pPr>
    </w:p>
    <w:p w14:paraId="6DC5D01D" w14:textId="77777777" w:rsidR="009C3A9D" w:rsidRPr="00B3001B" w:rsidRDefault="009C3A9D" w:rsidP="00AD2A93">
      <w:pPr>
        <w:numPr>
          <w:ilvl w:val="0"/>
          <w:numId w:val="28"/>
        </w:numPr>
        <w:pBdr>
          <w:top w:val="nil"/>
          <w:left w:val="nil"/>
          <w:bottom w:val="nil"/>
          <w:right w:val="nil"/>
          <w:between w:val="nil"/>
        </w:pBdr>
        <w:suppressAutoHyphens w:val="0"/>
        <w:ind w:left="0" w:firstLine="709"/>
        <w:jc w:val="center"/>
        <w:rPr>
          <w:b/>
          <w:color w:val="000000"/>
        </w:rPr>
      </w:pPr>
      <w:r>
        <w:rPr>
          <w:b/>
          <w:color w:val="000000"/>
        </w:rPr>
        <w:t>ПОРЯДОК ВЫПОЛНЕНИЯ, СДАЧИ И ПРИЕМКИ РАБОТ</w:t>
      </w:r>
    </w:p>
    <w:p w14:paraId="58CDDD33" w14:textId="77777777" w:rsidR="009C3A9D" w:rsidRPr="00B3001B" w:rsidRDefault="009C3A9D" w:rsidP="009C3A9D">
      <w:pPr>
        <w:pBdr>
          <w:top w:val="nil"/>
          <w:left w:val="nil"/>
          <w:bottom w:val="nil"/>
          <w:right w:val="nil"/>
          <w:between w:val="nil"/>
        </w:pBdr>
        <w:rPr>
          <w:b/>
          <w:color w:val="000000"/>
        </w:rPr>
      </w:pPr>
    </w:p>
    <w:p w14:paraId="6CABC052"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Работы включают в себя:</w:t>
      </w:r>
    </w:p>
    <w:p w14:paraId="13FDFEFB" w14:textId="77777777" w:rsidR="009C3A9D" w:rsidRPr="00B3001B" w:rsidRDefault="009C3A9D" w:rsidP="009C3A9D">
      <w:pPr>
        <w:ind w:firstLine="709"/>
        <w:jc w:val="both"/>
      </w:pPr>
      <w:r>
        <w:rPr>
          <w:color w:val="000000"/>
        </w:rPr>
        <w:t xml:space="preserve">- проведение технического обслуживания (ТО) </w:t>
      </w:r>
      <w:r>
        <w:t>по заявке Заказчика</w:t>
      </w:r>
      <w:r>
        <w:rPr>
          <w:color w:val="000000"/>
        </w:rPr>
        <w:t xml:space="preserve">, согласно документации, предоставленной заводом изготовителем. </w:t>
      </w:r>
      <w:r>
        <w:t>Под техническим обслуживанием (ТО)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Исполнителем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 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настоящему Договору)</w:t>
      </w:r>
      <w:r>
        <w:rPr>
          <w:color w:val="000000"/>
        </w:rPr>
        <w:t xml:space="preserve">; </w:t>
      </w:r>
    </w:p>
    <w:p w14:paraId="122B99F6" w14:textId="77777777" w:rsidR="009C3A9D" w:rsidRPr="00B3001B" w:rsidRDefault="009C3A9D" w:rsidP="009C3A9D">
      <w:pPr>
        <w:ind w:firstLine="709"/>
        <w:jc w:val="both"/>
      </w:pPr>
      <w:r>
        <w:t>- проведение текущего ремонта (ТР) по заявке Заказчика, в соответствии с Нормативами стандартных работ контейнерных перегружателей типа «ричстакер», представленном в Приложении № 5, являющимся неотъемлемой</w:t>
      </w:r>
      <w:r>
        <w:rPr>
          <w:color w:val="00B050"/>
        </w:rPr>
        <w:t xml:space="preserve"> </w:t>
      </w:r>
      <w:r>
        <w:t xml:space="preserve">частью настоящего </w:t>
      </w:r>
      <w:r>
        <w:lastRenderedPageBreak/>
        <w:t xml:space="preserve">Договора. 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r>
        <w:rPr>
          <w:color w:val="000000"/>
        </w:rPr>
        <w:t>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w:t>
      </w:r>
    </w:p>
    <w:p w14:paraId="2DBE1D61" w14:textId="77777777" w:rsidR="009C3A9D" w:rsidRPr="00B3001B" w:rsidRDefault="009C3A9D" w:rsidP="009C3A9D">
      <w:pPr>
        <w:pBdr>
          <w:top w:val="nil"/>
          <w:left w:val="nil"/>
          <w:bottom w:val="nil"/>
          <w:right w:val="nil"/>
          <w:between w:val="nil"/>
        </w:pBdr>
        <w:ind w:firstLine="709"/>
        <w:jc w:val="both"/>
        <w:rPr>
          <w:color w:val="000000"/>
        </w:rPr>
      </w:pPr>
      <w:r>
        <w:rPr>
          <w:color w:val="000000"/>
        </w:rPr>
        <w:t>- проведение консультаций персонала Заказчика по вопросам, связанным с функционированием и эксплуатацией Техники.</w:t>
      </w:r>
    </w:p>
    <w:p w14:paraId="7179CFC0" w14:textId="77777777" w:rsidR="009C3A9D" w:rsidRPr="00B3001B" w:rsidRDefault="009C3A9D" w:rsidP="009C3A9D">
      <w:pPr>
        <w:pBdr>
          <w:top w:val="nil"/>
          <w:left w:val="nil"/>
          <w:bottom w:val="nil"/>
          <w:right w:val="nil"/>
          <w:between w:val="nil"/>
        </w:pBdr>
        <w:ind w:firstLine="709"/>
        <w:jc w:val="both"/>
        <w:rPr>
          <w:color w:val="000000"/>
        </w:rPr>
      </w:pPr>
      <w:r>
        <w:t xml:space="preserve">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Товара. ремонт производится с применением запасных частей, </w:t>
      </w:r>
      <w:sdt>
        <w:sdtPr>
          <w:tag w:val="goog_rdk_40"/>
          <w:id w:val="1995825408"/>
        </w:sdtPr>
        <w:sdtEndPr/>
        <w:sdtContent/>
      </w:sdt>
      <w:r>
        <w:t xml:space="preserve">предоставляемых Исполнителем или Заказчиком. Запасные части, детали, расходные материалы, технические жидкости, применяемые в ходе технического обслуживания (ТО), текущего ремонта (ТР), должны быть </w:t>
      </w:r>
      <w:sdt>
        <w:sdtPr>
          <w:tag w:val="goog_rdk_41"/>
          <w:id w:val="511190017"/>
        </w:sdtPr>
        <w:sdtEndPr/>
        <w:sdtContent/>
      </w:sdt>
      <w:r>
        <w:t>оригинальными, новыми, неиспользованными, не восстановленными и не собранными из восстановленных компонентов.</w:t>
      </w:r>
    </w:p>
    <w:p w14:paraId="6923FDD2"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Срок выполнения Работ:</w:t>
      </w:r>
    </w:p>
    <w:p w14:paraId="24CD51E9" w14:textId="77777777" w:rsidR="009C3A9D" w:rsidRPr="00B3001B" w:rsidRDefault="009C3A9D" w:rsidP="009C3A9D">
      <w:pPr>
        <w:shd w:val="clear" w:color="auto" w:fill="FFFFFF"/>
        <w:ind w:firstLine="709"/>
        <w:jc w:val="both"/>
        <w:rPr>
          <w:color w:val="000000"/>
        </w:rPr>
      </w:pPr>
      <w:r>
        <w:rPr>
          <w:color w:val="000000"/>
        </w:rPr>
        <w:t>1) Техническое обслуживание Товара:</w:t>
      </w:r>
    </w:p>
    <w:p w14:paraId="73CC0B58" w14:textId="77777777" w:rsidR="009C3A9D" w:rsidRPr="00B3001B" w:rsidRDefault="009C3A9D" w:rsidP="009C3A9D">
      <w:pPr>
        <w:shd w:val="clear" w:color="auto" w:fill="FFFFFF"/>
        <w:ind w:firstLine="709"/>
        <w:jc w:val="both"/>
        <w:rPr>
          <w:color w:val="000000"/>
        </w:rPr>
      </w:pPr>
      <w:r>
        <w:rPr>
          <w:color w:val="000000"/>
        </w:rPr>
        <w:t>Техническое обслуживание Товара проводится Исполнителем на основании письменной заявки Заказчика, согласно Приложению № 8 к Договору. Заявка направляется Исполнителю за пять календарных дней до планируемой даты выполнения работ по техническому обслуживанию Товара. Срок выполнения работ по техническому обслуживанию и их стоимость согласно Приложению № 4.</w:t>
      </w:r>
    </w:p>
    <w:p w14:paraId="75DC158B" w14:textId="77777777" w:rsidR="009C3A9D" w:rsidRPr="00B3001B" w:rsidRDefault="009C3A9D" w:rsidP="009C3A9D">
      <w:pPr>
        <w:shd w:val="clear" w:color="auto" w:fill="FFFFFF"/>
        <w:ind w:firstLine="709"/>
        <w:jc w:val="both"/>
        <w:rPr>
          <w:color w:val="000000"/>
        </w:rPr>
      </w:pPr>
      <w:r>
        <w:rPr>
          <w:color w:val="000000"/>
        </w:rPr>
        <w:t xml:space="preserve">2) Текущий ремонт Товара: </w:t>
      </w:r>
    </w:p>
    <w:p w14:paraId="173368F7" w14:textId="77777777" w:rsidR="009C3A9D" w:rsidRPr="00B3001B" w:rsidRDefault="009C3A9D" w:rsidP="009C3A9D">
      <w:pPr>
        <w:ind w:firstLine="709"/>
        <w:jc w:val="both"/>
        <w:rPr>
          <w:color w:val="000000"/>
        </w:rPr>
      </w:pPr>
      <w:r>
        <w:rPr>
          <w:color w:val="000000"/>
        </w:rPr>
        <w:t xml:space="preserve">Текущий ремонт Товара проводится Исполнителем на основании письменной заявки Заказчика, согласно Приложению № 8 к Договору.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  </w:t>
      </w:r>
    </w:p>
    <w:p w14:paraId="2A4E7BC3" w14:textId="77777777" w:rsidR="009C3A9D" w:rsidRPr="00B3001B" w:rsidRDefault="009C3A9D" w:rsidP="009C3A9D">
      <w:pPr>
        <w:ind w:firstLine="709"/>
        <w:jc w:val="both"/>
        <w:rPr>
          <w:color w:val="000000"/>
        </w:rPr>
      </w:pPr>
      <w:r>
        <w:rPr>
          <w:color w:val="000000"/>
        </w:rPr>
        <w:t>Исполнитель не позднее 1 (одного) календарного дня с момента получения заявки Заказчика осуществляет выезд к месту нахождения Товара для составления дефектного акта (Приложение № 7 к настоящему Договору) и осуществляет работы по устранению неисправностей. Текущий ремонт выполняется на основании инструкции по эксплуатации Товара. Работы выполняются согласно Нормативам стандартных работ, согласно Приложению № 5 к договору.</w:t>
      </w:r>
    </w:p>
    <w:p w14:paraId="1FEEABE1" w14:textId="77777777" w:rsidR="009C3A9D" w:rsidRPr="00B3001B" w:rsidRDefault="009C3A9D" w:rsidP="009C3A9D">
      <w:pPr>
        <w:shd w:val="clear" w:color="auto" w:fill="FFFFFF"/>
        <w:ind w:firstLine="709"/>
        <w:jc w:val="both"/>
        <w:rPr>
          <w:color w:val="000000"/>
        </w:rPr>
      </w:pPr>
      <w:r>
        <w:rPr>
          <w:color w:val="000000"/>
        </w:rPr>
        <w:t>Р</w:t>
      </w:r>
      <w:sdt>
        <w:sdtPr>
          <w:rPr>
            <w:color w:val="000000"/>
          </w:rPr>
          <w:tag w:val="goog_rdk_0"/>
          <w:id w:val="1997911567"/>
        </w:sdtPr>
        <w:sdtEndPr/>
        <w:sdtContent/>
      </w:sdt>
      <w:sdt>
        <w:sdtPr>
          <w:rPr>
            <w:color w:val="000000"/>
          </w:rPr>
          <w:tag w:val="goog_rdk_1"/>
          <w:id w:val="-1349629547"/>
        </w:sdtPr>
        <w:sdtEndPr/>
        <w:sdtContent/>
      </w:sdt>
      <w:r>
        <w:rPr>
          <w:color w:val="000000"/>
        </w:rPr>
        <w:t>аботы по текущему ремонту выполняются Исполнителем в течение 7 (семи) календа</w:t>
      </w:r>
      <w:sdt>
        <w:sdtPr>
          <w:rPr>
            <w:color w:val="000000"/>
          </w:rPr>
          <w:tag w:val="goog_rdk_3"/>
          <w:id w:val="1063527987"/>
        </w:sdtPr>
        <w:sdtEndPr/>
        <w:sdtContent/>
      </w:sdt>
      <w:r>
        <w:rPr>
          <w:color w:val="000000"/>
        </w:rPr>
        <w:t>рных дней с даты, указанной в заявке Заказчика.</w:t>
      </w:r>
    </w:p>
    <w:p w14:paraId="22448785" w14:textId="77777777" w:rsidR="009C3A9D" w:rsidRPr="00B3001B" w:rsidRDefault="009C3A9D" w:rsidP="009C3A9D">
      <w:pPr>
        <w:shd w:val="clear" w:color="auto" w:fill="FFFFFF"/>
        <w:ind w:firstLine="709"/>
        <w:jc w:val="both"/>
        <w:rPr>
          <w:color w:val="000000"/>
        </w:rPr>
      </w:pPr>
      <w:r>
        <w:rPr>
          <w:color w:val="000000"/>
        </w:rPr>
        <w:t>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своевременного выполнения Работ и предотвращения простоя Товара.</w:t>
      </w:r>
    </w:p>
    <w:p w14:paraId="3A0FB64F"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Период выполнения Работ по настоящему Договору – с даты подписания Акта приема Товара на обслуживание и до окончания гарантийного срока на Товар.</w:t>
      </w:r>
    </w:p>
    <w:p w14:paraId="07D1C8FF"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Результатом Работ по настоящему Договору является работоспособн</w:t>
      </w:r>
      <w:r>
        <w:t>ый</w:t>
      </w:r>
      <w:r>
        <w:rPr>
          <w:color w:val="000000"/>
        </w:rPr>
        <w:t xml:space="preserve"> </w:t>
      </w:r>
      <w:r>
        <w:t>Товар</w:t>
      </w:r>
      <w:r>
        <w:rPr>
          <w:color w:val="000000"/>
        </w:rPr>
        <w:t>, отремонтированн</w:t>
      </w:r>
      <w:r>
        <w:t>ый</w:t>
      </w:r>
      <w:r>
        <w:rPr>
          <w:color w:val="000000"/>
        </w:rPr>
        <w:t>, прошедш</w:t>
      </w:r>
      <w:r>
        <w:t>ий</w:t>
      </w:r>
      <w:r>
        <w:rPr>
          <w:color w:val="000000"/>
        </w:rPr>
        <w:t xml:space="preserve"> техническое обслуживание в соответствии с условиями настоящего Договора, готов</w:t>
      </w:r>
      <w:r>
        <w:t>ый</w:t>
      </w:r>
      <w:r>
        <w:rPr>
          <w:color w:val="000000"/>
        </w:rPr>
        <w:t xml:space="preserve"> к работе.</w:t>
      </w:r>
    </w:p>
    <w:p w14:paraId="16189F61"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Работы производятся на территории контейнерного терминала, на котором располагается Техника</w:t>
      </w:r>
    </w:p>
    <w:p w14:paraId="49A6FD51"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pPr>
      <w:r>
        <w:t>Требования к качеству Работ:</w:t>
      </w:r>
    </w:p>
    <w:p w14:paraId="2650E54B" w14:textId="77777777" w:rsidR="009C3A9D" w:rsidRPr="00B3001B" w:rsidRDefault="009C3A9D" w:rsidP="009C3A9D">
      <w:pPr>
        <w:keepNext/>
        <w:keepLines/>
        <w:ind w:firstLine="700"/>
        <w:jc w:val="both"/>
      </w:pPr>
      <w:r>
        <w:lastRenderedPageBreak/>
        <w:t>4.6.1. Исполнитель должен:</w:t>
      </w:r>
    </w:p>
    <w:p w14:paraId="0879320F" w14:textId="77777777" w:rsidR="009C3A9D" w:rsidRPr="00B3001B" w:rsidRDefault="009C3A9D" w:rsidP="009C3A9D">
      <w:pPr>
        <w:keepNext/>
        <w:keepLines/>
        <w:ind w:firstLine="700"/>
        <w:jc w:val="both"/>
      </w:pPr>
      <w:r>
        <w:t>- выполнять Работы на основании действующих стандартов обслуживания в соответствии с заявкой Заказчика;</w:t>
      </w:r>
    </w:p>
    <w:p w14:paraId="2C822BB0" w14:textId="77777777" w:rsidR="009C3A9D" w:rsidRPr="00B3001B" w:rsidRDefault="009C3A9D" w:rsidP="009C3A9D">
      <w:pPr>
        <w:keepNext/>
        <w:keepLines/>
        <w:ind w:firstLine="700"/>
        <w:jc w:val="both"/>
      </w:pPr>
      <w:r>
        <w:t>- обеспечивать постоянный контроль за выполнением Работ, незамедлительно принимать меры по устранению выявленных недостатков;</w:t>
      </w:r>
    </w:p>
    <w:p w14:paraId="18D2C84C" w14:textId="77777777" w:rsidR="009C3A9D" w:rsidRPr="00B3001B" w:rsidRDefault="009C3A9D" w:rsidP="009C3A9D">
      <w:pPr>
        <w:keepNext/>
        <w:keepLines/>
        <w:ind w:firstLine="700"/>
        <w:jc w:val="both"/>
      </w:pPr>
      <w:r>
        <w:t>- соблюдать гарантийные обязательства при проведении ремонтных работ и замене запасных частей, узлов и агрегатов;</w:t>
      </w:r>
    </w:p>
    <w:p w14:paraId="695AB86A" w14:textId="77777777" w:rsidR="009C3A9D" w:rsidRPr="00B3001B" w:rsidRDefault="009C3A9D" w:rsidP="009C3A9D">
      <w:pPr>
        <w:keepNext/>
        <w:keepLines/>
        <w:ind w:firstLine="700"/>
        <w:jc w:val="both"/>
      </w:pPr>
      <w:r>
        <w:t>4.6.2. Работы должны выполняться высококвалифицированными специалистами, прошедшими обучение по направлениям, соответствующим видам Работ.</w:t>
      </w:r>
    </w:p>
    <w:p w14:paraId="5861AC2C"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pPr>
      <w:r>
        <w:t>Требования к безопасности Работ:</w:t>
      </w:r>
    </w:p>
    <w:p w14:paraId="361702E1" w14:textId="77777777" w:rsidR="009C3A9D" w:rsidRPr="00B3001B" w:rsidRDefault="009C3A9D" w:rsidP="009C3A9D">
      <w:pPr>
        <w:keepNext/>
        <w:keepLines/>
        <w:ind w:firstLine="700"/>
        <w:jc w:val="both"/>
      </w:pPr>
      <w:r>
        <w:t>4.7.1.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14:paraId="2BD644FC" w14:textId="77777777" w:rsidR="009C3A9D" w:rsidRPr="00B3001B" w:rsidRDefault="009C3A9D" w:rsidP="009C3A9D">
      <w:pPr>
        <w:shd w:val="clear" w:color="auto" w:fill="FFFFFF"/>
        <w:ind w:firstLine="709"/>
        <w:jc w:val="both"/>
        <w:rPr>
          <w:color w:val="000000"/>
        </w:rPr>
      </w:pPr>
      <w:r>
        <w:t xml:space="preserve">4.7.2. Исполнитель при </w:t>
      </w:r>
      <w:r>
        <w:rPr>
          <w:color w:val="000000"/>
        </w:rPr>
        <w:t xml:space="preserve">выполнении Работ должен соблюдать требования по соблюдению норм пожарной безопасности, техники безопасности, охраны труда и охраны окружающей среды.   </w:t>
      </w:r>
    </w:p>
    <w:p w14:paraId="562149D1"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 xml:space="preserve">По завершении выполнения Работ Исполнитель в течение 5 (Пяти) календарных дней представляет Заказчику акт сдачи-приемки выполненных работ по форме Приложение № </w:t>
      </w:r>
      <w:r>
        <w:t>6</w:t>
      </w:r>
      <w:r>
        <w:rPr>
          <w:color w:val="000000"/>
        </w:rPr>
        <w:t>, являющимся неотъемлемой частью настоящего Договора (</w:t>
      </w:r>
      <w:r>
        <w:rPr>
          <w:i/>
          <w:color w:val="000000"/>
        </w:rPr>
        <w:t>или УПД)</w:t>
      </w:r>
      <w:r>
        <w:rPr>
          <w:color w:val="000000"/>
        </w:rPr>
        <w:t>.</w:t>
      </w:r>
    </w:p>
    <w:p w14:paraId="5619C1B3"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Заказчик в течение 5 (Пяти) календарных дней с даты получения акта сдачи-приемки выполненных работ (или УПД) направляет Исполнителю подписанный акт о приёмке выполненных работ или мотивированный отказ от приемки Работ. При наличии мотивированного отказа Заказчика от приемки Работ Сторонами составляется перечень необходимых доработок и указанием сроков их выполнения.</w:t>
      </w:r>
    </w:p>
    <w:p w14:paraId="3528C3A6"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 xml:space="preserve">Гарантийный срок на результаты текущего ремонта по настоящему Договору составляет 12 (двенадцать) месяцев с даты подписания акта сдачи-приемки выполненных Работ </w:t>
      </w:r>
      <w:r>
        <w:rPr>
          <w:i/>
          <w:color w:val="000000"/>
        </w:rPr>
        <w:t>(или УПД).</w:t>
      </w:r>
    </w:p>
    <w:p w14:paraId="77E6860D" w14:textId="77777777" w:rsidR="009C3A9D" w:rsidRPr="00B3001B" w:rsidRDefault="009C3A9D" w:rsidP="009C3A9D">
      <w:pPr>
        <w:pBdr>
          <w:top w:val="nil"/>
          <w:left w:val="nil"/>
          <w:bottom w:val="nil"/>
          <w:right w:val="nil"/>
          <w:between w:val="nil"/>
        </w:pBdr>
        <w:ind w:firstLine="567"/>
        <w:jc w:val="both"/>
        <w:rPr>
          <w:color w:val="000000"/>
        </w:rPr>
      </w:pPr>
      <w:r>
        <w:rPr>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61B19D40" w14:textId="77777777" w:rsidR="009C3A9D" w:rsidRPr="00B3001B" w:rsidRDefault="009C3A9D" w:rsidP="009C3A9D">
      <w:pPr>
        <w:pBdr>
          <w:top w:val="nil"/>
          <w:left w:val="nil"/>
          <w:bottom w:val="nil"/>
          <w:right w:val="nil"/>
          <w:between w:val="nil"/>
        </w:pBdr>
        <w:ind w:firstLine="567"/>
        <w:jc w:val="both"/>
        <w:rPr>
          <w:color w:val="000000"/>
        </w:rPr>
      </w:pPr>
      <w:r>
        <w:rPr>
          <w:color w:val="000000"/>
        </w:rP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75EA9C41"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Исполнитель обязан провести гарантийное устранение недостатков в результатах Работ в сроки, предусмотренные настоящим Договором.</w:t>
      </w:r>
      <w:r>
        <w:rPr>
          <w:i/>
          <w:color w:val="000000"/>
          <w:vertAlign w:val="superscript"/>
        </w:rPr>
        <w:t xml:space="preserve"> </w:t>
      </w:r>
      <w:r>
        <w:rPr>
          <w:color w:val="000000"/>
        </w:rP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44795B0E"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7EA70239" w14:textId="77777777" w:rsidR="009C3A9D" w:rsidRPr="00B3001B" w:rsidRDefault="009C3A9D" w:rsidP="00AD2A93">
      <w:pPr>
        <w:numPr>
          <w:ilvl w:val="1"/>
          <w:numId w:val="28"/>
        </w:numPr>
        <w:pBdr>
          <w:top w:val="nil"/>
          <w:left w:val="nil"/>
          <w:bottom w:val="nil"/>
          <w:right w:val="nil"/>
          <w:between w:val="nil"/>
        </w:pBdr>
        <w:suppressAutoHyphens w:val="0"/>
        <w:ind w:left="0" w:firstLine="851"/>
        <w:jc w:val="both"/>
        <w:rPr>
          <w:color w:val="000000"/>
        </w:rPr>
      </w:pPr>
      <w:r>
        <w:rPr>
          <w:color w:val="000000"/>
        </w:rPr>
        <w:t xml:space="preserve">Гарантийный срок на запасные части устанавливается </w:t>
      </w:r>
      <w:r>
        <w:t>производите</w:t>
      </w:r>
      <w:r>
        <w:rPr>
          <w:color w:val="000000"/>
        </w:rPr>
        <w:t>лем, но не менее 12 (двенадцати) месяцев или 2000 (две тысячи) моточасов в зависимости от того, что наступит раньше.</w:t>
      </w:r>
    </w:p>
    <w:p w14:paraId="680D3240"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p>
    <w:p w14:paraId="5D4DB0AB"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087F6DC9"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1BA36D72" w14:textId="77777777" w:rsidR="009C3A9D" w:rsidRPr="00B3001B" w:rsidRDefault="009C3A9D" w:rsidP="009C3A9D">
      <w:pPr>
        <w:pBdr>
          <w:top w:val="nil"/>
          <w:left w:val="nil"/>
          <w:bottom w:val="nil"/>
          <w:right w:val="nil"/>
          <w:between w:val="nil"/>
        </w:pBdr>
        <w:tabs>
          <w:tab w:val="left" w:pos="22680"/>
        </w:tabs>
        <w:ind w:firstLine="709"/>
        <w:jc w:val="both"/>
        <w:rPr>
          <w:b/>
          <w:color w:val="000000"/>
        </w:rPr>
      </w:pPr>
    </w:p>
    <w:p w14:paraId="67AA7572"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7. ГАРАНТИЙНЫЕ ОБЯЗАТЕЛЬСТВА</w:t>
      </w:r>
    </w:p>
    <w:p w14:paraId="116877C0" w14:textId="77777777" w:rsidR="009C3A9D" w:rsidRPr="00B3001B" w:rsidRDefault="009C3A9D" w:rsidP="009C3A9D">
      <w:pPr>
        <w:pBdr>
          <w:top w:val="nil"/>
          <w:left w:val="nil"/>
          <w:bottom w:val="nil"/>
          <w:right w:val="nil"/>
          <w:between w:val="nil"/>
        </w:pBdr>
        <w:ind w:firstLine="709"/>
        <w:jc w:val="both"/>
        <w:rPr>
          <w:color w:val="000000"/>
        </w:rPr>
      </w:pPr>
      <w:r>
        <w:rPr>
          <w:color w:val="000000"/>
        </w:rPr>
        <w:t>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(___________)месяца или  (___________)моточасов (в зависимости от того, что наступает ранее), гарантия на шины _______ (___________) моточасов, гарантия на металлоконструкцию стрелы _______ (___________) моточасов.</w:t>
      </w:r>
      <w:r>
        <w:t xml:space="preserve"> </w:t>
      </w:r>
      <w:r>
        <w:rPr>
          <w:color w:val="000000"/>
        </w:rPr>
        <w:t xml:space="preserve">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6FC6B25A" w14:textId="77777777" w:rsidR="009C3A9D" w:rsidRPr="00B3001B" w:rsidRDefault="009C3A9D" w:rsidP="009C3A9D">
      <w:pPr>
        <w:pBdr>
          <w:top w:val="nil"/>
          <w:left w:val="nil"/>
          <w:bottom w:val="nil"/>
          <w:right w:val="nil"/>
          <w:between w:val="nil"/>
        </w:pBdr>
        <w:ind w:firstLine="709"/>
        <w:jc w:val="both"/>
        <w:rPr>
          <w:color w:val="000000"/>
        </w:rPr>
      </w:pPr>
      <w:r>
        <w:rPr>
          <w:color w:val="000000"/>
        </w:rPr>
        <w:t>7.2. Действие гарантии не распространяется на:</w:t>
      </w:r>
    </w:p>
    <w:p w14:paraId="34B509FA"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204C8939"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7.2.2. Дефекты и (или) нарушение функционирования, вызванные:</w:t>
      </w:r>
    </w:p>
    <w:p w14:paraId="33391B89"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30E229B7"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6F672E3D" w14:textId="77777777" w:rsidR="009C3A9D" w:rsidRPr="00B3001B" w:rsidRDefault="009C3A9D" w:rsidP="009C3A9D">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6465D56A" w14:textId="77777777" w:rsidR="009C3A9D" w:rsidRPr="00B3001B" w:rsidRDefault="009C3A9D" w:rsidP="009C3A9D">
      <w:pPr>
        <w:pBdr>
          <w:top w:val="nil"/>
          <w:left w:val="nil"/>
          <w:bottom w:val="nil"/>
          <w:right w:val="nil"/>
          <w:between w:val="nil"/>
        </w:pBdr>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31B93C12" w14:textId="77777777" w:rsidR="009C3A9D" w:rsidRPr="00B3001B" w:rsidRDefault="009C3A9D" w:rsidP="009C3A9D">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2A423BFB"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4A03E3ED"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124BC97A"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7 к договору. При отказе Исполнителя от составления или подписания Акта Заказчик составляет акт в одностороннем порядке.</w:t>
      </w:r>
    </w:p>
    <w:p w14:paraId="007D00A7" w14:textId="77777777" w:rsidR="009C3A9D" w:rsidRPr="00B3001B" w:rsidRDefault="009C3A9D" w:rsidP="009C3A9D">
      <w:pPr>
        <w:pBdr>
          <w:top w:val="nil"/>
          <w:left w:val="nil"/>
          <w:bottom w:val="nil"/>
          <w:right w:val="nil"/>
          <w:between w:val="nil"/>
        </w:pBdr>
        <w:ind w:firstLine="709"/>
        <w:jc w:val="both"/>
        <w:rPr>
          <w:color w:val="000000"/>
        </w:rPr>
      </w:pPr>
      <w:r>
        <w:rPr>
          <w:color w:val="000000"/>
        </w:rPr>
        <w:t xml:space="preserve">7.6.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568EA40A"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 xml:space="preserve">7.7. Вывоз Товара и предоставление взамен надлежащего Товара Исполнитель осуществляет своими силами и за свой счет, включая все транспортные расходы по </w:t>
      </w:r>
      <w:r>
        <w:rPr>
          <w:color w:val="000000"/>
        </w:rPr>
        <w:lastRenderedPageBreak/>
        <w:t>перевозке Товара, расходы по страхованию перевозимого Товара, размещению у Заказчика вновь поставленного надлежащего Товара.</w:t>
      </w:r>
    </w:p>
    <w:p w14:paraId="3937F544"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32C90AA5"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65AA26B8" w14:textId="77777777" w:rsidR="009C3A9D" w:rsidRPr="00B3001B" w:rsidRDefault="009C3A9D" w:rsidP="009C3A9D">
      <w:pPr>
        <w:pBdr>
          <w:top w:val="nil"/>
          <w:left w:val="nil"/>
          <w:bottom w:val="nil"/>
          <w:right w:val="nil"/>
          <w:between w:val="nil"/>
        </w:pBdr>
        <w:ind w:firstLine="709"/>
        <w:rPr>
          <w:b/>
          <w:color w:val="000000"/>
        </w:rPr>
      </w:pPr>
    </w:p>
    <w:p w14:paraId="4B9C4552"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451C4AE2"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69718FC0"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44A495D0"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8.2.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791416F7"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p>
    <w:p w14:paraId="12C1E9BC"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p>
    <w:p w14:paraId="34308945" w14:textId="77777777" w:rsidR="009C3A9D" w:rsidRPr="00B3001B" w:rsidRDefault="009C3A9D" w:rsidP="009C3A9D">
      <w:pPr>
        <w:pBdr>
          <w:top w:val="nil"/>
          <w:left w:val="nil"/>
          <w:bottom w:val="nil"/>
          <w:right w:val="nil"/>
          <w:between w:val="nil"/>
        </w:pBdr>
        <w:ind w:firstLine="709"/>
        <w:jc w:val="center"/>
        <w:rPr>
          <w:b/>
          <w:color w:val="000000"/>
        </w:rPr>
      </w:pPr>
      <w:r>
        <w:rPr>
          <w:b/>
          <w:color w:val="000000"/>
        </w:rPr>
        <w:t>9. ОБЯЗАННОСТИ СТОРОН</w:t>
      </w:r>
    </w:p>
    <w:p w14:paraId="450EE9D8" w14:textId="77777777" w:rsidR="009C3A9D" w:rsidRPr="00B3001B" w:rsidRDefault="009C3A9D" w:rsidP="009C3A9D">
      <w:pPr>
        <w:pBdr>
          <w:top w:val="nil"/>
          <w:left w:val="nil"/>
          <w:bottom w:val="nil"/>
          <w:right w:val="nil"/>
          <w:between w:val="nil"/>
        </w:pBdr>
        <w:ind w:left="1134" w:hanging="425"/>
        <w:jc w:val="both"/>
        <w:rPr>
          <w:color w:val="000000"/>
        </w:rPr>
      </w:pPr>
      <w:r>
        <w:rPr>
          <w:color w:val="000000"/>
        </w:rPr>
        <w:t>9.1. Исполнитель обязан:</w:t>
      </w:r>
    </w:p>
    <w:p w14:paraId="682DCBC6" w14:textId="77777777" w:rsidR="009C3A9D" w:rsidRPr="00B3001B" w:rsidRDefault="009C3A9D" w:rsidP="00AD2A93">
      <w:pPr>
        <w:numPr>
          <w:ilvl w:val="2"/>
          <w:numId w:val="31"/>
        </w:numPr>
        <w:pBdr>
          <w:top w:val="nil"/>
          <w:left w:val="nil"/>
          <w:bottom w:val="nil"/>
          <w:right w:val="nil"/>
          <w:between w:val="nil"/>
        </w:pBdr>
        <w:suppressAutoHyphens w:val="0"/>
        <w:ind w:left="0" w:firstLine="714"/>
        <w:jc w:val="both"/>
        <w:rPr>
          <w:color w:val="000000"/>
        </w:rPr>
      </w:pPr>
      <w:r>
        <w:rPr>
          <w:color w:val="000000"/>
        </w:rPr>
        <w:t xml:space="preserve">Выполнить Работы в соответствии с требованиями настоящего Договора. </w:t>
      </w:r>
    </w:p>
    <w:p w14:paraId="3FEF4FA2" w14:textId="77777777" w:rsidR="009C3A9D" w:rsidRPr="00B3001B" w:rsidRDefault="009C3A9D" w:rsidP="009C3A9D">
      <w:pPr>
        <w:pBdr>
          <w:top w:val="nil"/>
          <w:left w:val="nil"/>
          <w:bottom w:val="nil"/>
          <w:right w:val="nil"/>
          <w:between w:val="nil"/>
        </w:pBdr>
        <w:ind w:firstLine="709"/>
        <w:jc w:val="both"/>
        <w:rPr>
          <w:color w:val="000000"/>
        </w:rPr>
      </w:pPr>
      <w:r>
        <w:rPr>
          <w:color w:val="000000"/>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r>
        <w:t xml:space="preserve"> </w:t>
      </w:r>
      <w:r>
        <w:rPr>
          <w:color w:val="000000"/>
        </w:rPr>
        <w:t xml:space="preserve">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 </w:t>
      </w:r>
    </w:p>
    <w:p w14:paraId="5ACED87C" w14:textId="77777777" w:rsidR="009C3A9D" w:rsidRPr="00B3001B" w:rsidRDefault="009C3A9D" w:rsidP="009C3A9D">
      <w:pPr>
        <w:pBdr>
          <w:top w:val="nil"/>
          <w:left w:val="nil"/>
          <w:bottom w:val="nil"/>
          <w:right w:val="nil"/>
          <w:between w:val="nil"/>
        </w:pBdr>
        <w:ind w:firstLine="675"/>
        <w:jc w:val="both"/>
        <w:rPr>
          <w:color w:val="000000"/>
          <w:sz w:val="22"/>
        </w:rPr>
      </w:pPr>
      <w:r>
        <w:rPr>
          <w:color w:val="000000"/>
          <w:szCs w:val="28"/>
        </w:rPr>
        <w:t xml:space="preserve">9.1.2.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4C53F6B2" w14:textId="77777777" w:rsidR="009C3A9D" w:rsidRPr="00B3001B" w:rsidRDefault="009C3A9D" w:rsidP="009C3A9D">
      <w:pPr>
        <w:pBdr>
          <w:top w:val="nil"/>
          <w:left w:val="nil"/>
          <w:bottom w:val="nil"/>
          <w:right w:val="nil"/>
          <w:between w:val="nil"/>
        </w:pBdr>
        <w:ind w:firstLine="675"/>
        <w:jc w:val="both"/>
        <w:rPr>
          <w:color w:val="000000"/>
          <w:szCs w:val="28"/>
        </w:rPr>
      </w:pPr>
      <w:r>
        <w:rPr>
          <w:color w:val="000000"/>
          <w:szCs w:val="28"/>
        </w:rPr>
        <w:t>9.1.3.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4C2BE8D9" w14:textId="77777777" w:rsidR="009C3A9D" w:rsidRPr="00B3001B" w:rsidRDefault="009C3A9D" w:rsidP="009C3A9D">
      <w:pPr>
        <w:pStyle w:val="affa"/>
        <w:pBdr>
          <w:top w:val="nil"/>
          <w:left w:val="nil"/>
          <w:bottom w:val="nil"/>
          <w:right w:val="nil"/>
          <w:between w:val="nil"/>
        </w:pBdr>
        <w:suppressAutoHyphens w:val="0"/>
        <w:ind w:left="709"/>
        <w:jc w:val="both"/>
        <w:rPr>
          <w:color w:val="000000"/>
        </w:rPr>
      </w:pPr>
      <w:r>
        <w:rPr>
          <w:color w:val="000000"/>
          <w:szCs w:val="28"/>
        </w:rPr>
        <w:t xml:space="preserve">9.1.4. </w:t>
      </w:r>
      <w:r>
        <w:rPr>
          <w:color w:val="000000"/>
        </w:rPr>
        <w:t>Устранять недостатки в выполненных Работах своими силами и за свой счет.</w:t>
      </w:r>
    </w:p>
    <w:p w14:paraId="4B90B309" w14:textId="77777777" w:rsidR="009C3A9D" w:rsidRPr="00B3001B" w:rsidRDefault="009C3A9D" w:rsidP="00AD2A93">
      <w:pPr>
        <w:pStyle w:val="affa"/>
        <w:numPr>
          <w:ilvl w:val="2"/>
          <w:numId w:val="35"/>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093130D2" w14:textId="77777777" w:rsidR="009C3A9D" w:rsidRPr="00B3001B" w:rsidRDefault="009C3A9D" w:rsidP="00AD2A93">
      <w:pPr>
        <w:pStyle w:val="affa"/>
        <w:numPr>
          <w:ilvl w:val="2"/>
          <w:numId w:val="33"/>
        </w:numPr>
        <w:pBdr>
          <w:top w:val="nil"/>
          <w:left w:val="nil"/>
          <w:bottom w:val="nil"/>
          <w:right w:val="nil"/>
          <w:between w:val="nil"/>
        </w:pBdr>
        <w:suppressAutoHyphens w:val="0"/>
        <w:ind w:left="0" w:firstLine="736"/>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3F2AA5E1" w14:textId="77777777" w:rsidR="009C3A9D" w:rsidRPr="00B3001B" w:rsidRDefault="009C3A9D" w:rsidP="00AD2A93">
      <w:pPr>
        <w:numPr>
          <w:ilvl w:val="2"/>
          <w:numId w:val="33"/>
        </w:numPr>
        <w:pBdr>
          <w:top w:val="nil"/>
          <w:left w:val="nil"/>
          <w:bottom w:val="nil"/>
          <w:right w:val="nil"/>
          <w:between w:val="nil"/>
        </w:pBdr>
        <w:suppressAutoHyphens w:val="0"/>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622A8E6A" w14:textId="77777777" w:rsidR="009C3A9D" w:rsidRPr="00B3001B" w:rsidRDefault="009C3A9D" w:rsidP="00AD2A93">
      <w:pPr>
        <w:numPr>
          <w:ilvl w:val="2"/>
          <w:numId w:val="33"/>
        </w:numPr>
        <w:pBdr>
          <w:top w:val="nil"/>
          <w:left w:val="nil"/>
          <w:bottom w:val="nil"/>
          <w:right w:val="nil"/>
          <w:between w:val="nil"/>
        </w:pBdr>
        <w:suppressAutoHyphens w:val="0"/>
        <w:ind w:left="0" w:firstLine="714"/>
        <w:jc w:val="both"/>
        <w:rPr>
          <w:color w:val="000000"/>
        </w:rPr>
      </w:pPr>
      <w:r>
        <w:rPr>
          <w:color w:val="000000"/>
        </w:rPr>
        <w:lastRenderedPageBreak/>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15A66502" w14:textId="77777777" w:rsidR="009C3A9D" w:rsidRPr="00B3001B" w:rsidRDefault="009C3A9D" w:rsidP="009C3A9D">
      <w:pPr>
        <w:pBdr>
          <w:top w:val="nil"/>
          <w:left w:val="nil"/>
          <w:bottom w:val="nil"/>
          <w:right w:val="nil"/>
          <w:between w:val="nil"/>
        </w:pBdr>
        <w:tabs>
          <w:tab w:val="left" w:pos="1560"/>
        </w:tabs>
        <w:suppressAutoHyphens w:val="0"/>
        <w:ind w:left="714"/>
        <w:jc w:val="both"/>
        <w:rPr>
          <w:color w:val="000000"/>
        </w:rPr>
      </w:pPr>
    </w:p>
    <w:p w14:paraId="2B7DB1CE" w14:textId="77777777" w:rsidR="009C3A9D" w:rsidRPr="00B3001B" w:rsidRDefault="009C3A9D" w:rsidP="00AD2A93">
      <w:pPr>
        <w:numPr>
          <w:ilvl w:val="1"/>
          <w:numId w:val="33"/>
        </w:numPr>
        <w:pBdr>
          <w:top w:val="nil"/>
          <w:left w:val="nil"/>
          <w:bottom w:val="nil"/>
          <w:right w:val="nil"/>
          <w:between w:val="nil"/>
        </w:pBdr>
        <w:suppressAutoHyphens w:val="0"/>
        <w:jc w:val="both"/>
        <w:rPr>
          <w:color w:val="000000"/>
        </w:rPr>
      </w:pPr>
      <w:r>
        <w:rPr>
          <w:color w:val="000000"/>
        </w:rPr>
        <w:t>Заказчик обязан:</w:t>
      </w:r>
    </w:p>
    <w:p w14:paraId="101AE888" w14:textId="77777777" w:rsidR="009C3A9D" w:rsidRPr="00B3001B" w:rsidRDefault="009C3A9D" w:rsidP="00AD2A93">
      <w:pPr>
        <w:pStyle w:val="affa"/>
        <w:numPr>
          <w:ilvl w:val="2"/>
          <w:numId w:val="34"/>
        </w:numPr>
        <w:pBdr>
          <w:top w:val="nil"/>
          <w:left w:val="nil"/>
          <w:bottom w:val="nil"/>
          <w:right w:val="nil"/>
          <w:between w:val="nil"/>
        </w:pBdr>
        <w:suppressAutoHyphens w:val="0"/>
        <w:ind w:left="0" w:firstLine="709"/>
        <w:jc w:val="both"/>
        <w:rPr>
          <w:color w:val="000000"/>
        </w:rPr>
      </w:pPr>
      <w:r>
        <w:rPr>
          <w:color w:val="000000"/>
        </w:rPr>
        <w:t>Передавать Исполнителю необходимую для выполнения Работ информацию и документацию.</w:t>
      </w:r>
    </w:p>
    <w:p w14:paraId="735761D3" w14:textId="77777777" w:rsidR="009C3A9D" w:rsidRPr="00B3001B" w:rsidRDefault="009C3A9D" w:rsidP="009C3A9D">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7A50D33C" w14:textId="77777777" w:rsidR="009C3A9D" w:rsidRPr="00B3001B" w:rsidRDefault="009C3A9D" w:rsidP="009C3A9D">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09C4A11B" w14:textId="77777777" w:rsidR="009C3A9D" w:rsidRPr="00B3001B" w:rsidRDefault="009C3A9D" w:rsidP="009C3A9D">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57654978" w14:textId="77777777" w:rsidR="009C3A9D" w:rsidRPr="00B3001B" w:rsidRDefault="009C3A9D" w:rsidP="009C3A9D">
      <w:pPr>
        <w:pBdr>
          <w:top w:val="nil"/>
          <w:left w:val="nil"/>
          <w:bottom w:val="nil"/>
          <w:right w:val="nil"/>
          <w:between w:val="nil"/>
        </w:pBdr>
        <w:suppressAutoHyphens w:val="0"/>
        <w:ind w:firstLine="709"/>
        <w:jc w:val="both"/>
        <w:rPr>
          <w:color w:val="000000"/>
        </w:rPr>
      </w:pPr>
      <w:r>
        <w:rPr>
          <w:color w:val="000000"/>
        </w:rPr>
        <w:t>9.3. 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63C0776E" w14:textId="77777777" w:rsidR="009C3A9D" w:rsidRPr="00B3001B" w:rsidRDefault="009C3A9D" w:rsidP="009C3A9D">
      <w:pPr>
        <w:widowControl w:val="0"/>
        <w:pBdr>
          <w:top w:val="nil"/>
          <w:left w:val="nil"/>
          <w:bottom w:val="nil"/>
          <w:right w:val="nil"/>
          <w:between w:val="nil"/>
        </w:pBdr>
        <w:tabs>
          <w:tab w:val="left" w:pos="22680"/>
        </w:tabs>
        <w:ind w:firstLine="709"/>
        <w:jc w:val="center"/>
        <w:rPr>
          <w:b/>
          <w:color w:val="000000"/>
        </w:rPr>
      </w:pPr>
    </w:p>
    <w:p w14:paraId="69B293F2" w14:textId="77777777" w:rsidR="009C3A9D" w:rsidRPr="00B3001B" w:rsidRDefault="009C3A9D" w:rsidP="009C3A9D">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02E294B8"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496FF63D"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6746601F" w14:textId="77777777" w:rsidR="009C3A9D" w:rsidRPr="00B3001B" w:rsidRDefault="009C3A9D" w:rsidP="009C3A9D">
      <w:pPr>
        <w:pBdr>
          <w:top w:val="nil"/>
          <w:left w:val="nil"/>
          <w:bottom w:val="nil"/>
          <w:right w:val="nil"/>
          <w:between w:val="nil"/>
        </w:pBdr>
        <w:ind w:firstLine="709"/>
        <w:jc w:val="both"/>
        <w:rPr>
          <w:color w:val="000000"/>
        </w:rPr>
      </w:pPr>
      <w:r>
        <w:rPr>
          <w:color w:val="000000"/>
        </w:rPr>
        <w:t xml:space="preserve">В случае, если просрочка поставки Товара составляет 20 (двадцать) календарных дней, </w:t>
      </w:r>
      <w:proofErr w:type="gramStart"/>
      <w:r>
        <w:rPr>
          <w:color w:val="000000"/>
        </w:rPr>
        <w:t>Заказчик  имеет</w:t>
      </w:r>
      <w:proofErr w:type="gramEnd"/>
      <w:r>
        <w:rPr>
          <w:color w:val="000000"/>
        </w:rPr>
        <w:t xml:space="preserve">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с даты указанной </w:t>
      </w:r>
      <w:proofErr w:type="gramStart"/>
      <w:r>
        <w:rPr>
          <w:color w:val="000000"/>
        </w:rPr>
        <w:t>в  уведомлении</w:t>
      </w:r>
      <w:proofErr w:type="gramEnd"/>
      <w:r>
        <w:rPr>
          <w:color w:val="000000"/>
        </w:rPr>
        <w:t xml:space="preserve"> Заказчика.</w:t>
      </w:r>
    </w:p>
    <w:p w14:paraId="11E26D91" w14:textId="77777777" w:rsidR="009C3A9D" w:rsidRPr="00B3001B" w:rsidRDefault="009C3A9D" w:rsidP="009C3A9D">
      <w:pPr>
        <w:pBdr>
          <w:top w:val="nil"/>
          <w:left w:val="nil"/>
          <w:bottom w:val="nil"/>
          <w:right w:val="nil"/>
          <w:between w:val="nil"/>
        </w:pBdr>
        <w:ind w:firstLine="709"/>
        <w:jc w:val="both"/>
        <w:rPr>
          <w:color w:val="000000"/>
          <w:highlight w:val="yellow"/>
        </w:rPr>
      </w:pPr>
      <w:r>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36920128" w14:textId="77777777" w:rsidR="009C3A9D" w:rsidRPr="00B3001B" w:rsidRDefault="009C3A9D" w:rsidP="009C3A9D">
      <w:pPr>
        <w:pBdr>
          <w:top w:val="nil"/>
          <w:left w:val="nil"/>
          <w:bottom w:val="nil"/>
          <w:right w:val="nil"/>
          <w:between w:val="nil"/>
        </w:pBdr>
        <w:shd w:val="clear" w:color="auto" w:fill="FFFFFF"/>
        <w:tabs>
          <w:tab w:val="left" w:pos="709"/>
        </w:tabs>
        <w:ind w:firstLine="709"/>
        <w:jc w:val="both"/>
        <w:rPr>
          <w:color w:val="000000"/>
        </w:rPr>
      </w:pPr>
      <w:r>
        <w:rPr>
          <w:color w:val="000000"/>
        </w:rPr>
        <w:t>10.4.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t>.</w:t>
      </w:r>
      <w:r>
        <w:rPr>
          <w:color w:val="000000"/>
        </w:rPr>
        <w:t xml:space="preserve"> </w:t>
      </w:r>
    </w:p>
    <w:p w14:paraId="1A433F30" w14:textId="77777777" w:rsidR="009C3A9D" w:rsidRPr="00B3001B" w:rsidRDefault="009C3A9D" w:rsidP="009C3A9D">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20DBDE3E" w14:textId="77777777" w:rsidR="009C3A9D" w:rsidRPr="00B3001B" w:rsidRDefault="009C3A9D" w:rsidP="009C3A9D">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2DE9C724" w14:textId="77777777" w:rsidR="009C3A9D" w:rsidRPr="00B3001B" w:rsidRDefault="009C3A9D" w:rsidP="009C3A9D">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7C898904" w14:textId="77777777" w:rsidR="009C3A9D" w:rsidRPr="00B3001B" w:rsidRDefault="009C3A9D" w:rsidP="009C3A9D">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435A4F98" w14:textId="77777777" w:rsidR="009C3A9D" w:rsidRPr="00B3001B" w:rsidRDefault="009C3A9D" w:rsidP="009C3A9D">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7AAC5ED8" w14:textId="77777777" w:rsidR="009C3A9D" w:rsidRPr="00B3001B" w:rsidRDefault="009C3A9D" w:rsidP="009C3A9D">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41BF8280" w14:textId="77777777" w:rsidR="009C3A9D" w:rsidRPr="00B3001B" w:rsidRDefault="009C3A9D" w:rsidP="009C3A9D">
      <w:pPr>
        <w:pBdr>
          <w:top w:val="nil"/>
          <w:left w:val="nil"/>
          <w:bottom w:val="nil"/>
          <w:right w:val="nil"/>
          <w:between w:val="nil"/>
        </w:pBdr>
        <w:ind w:firstLine="709"/>
        <w:jc w:val="center"/>
        <w:rPr>
          <w:b/>
          <w:color w:val="000000"/>
        </w:rPr>
      </w:pPr>
      <w:r>
        <w:rPr>
          <w:b/>
          <w:color w:val="000000"/>
        </w:rPr>
        <w:t>11. КОНФИДЕНЦИАЛЬНОСТЬ</w:t>
      </w:r>
    </w:p>
    <w:p w14:paraId="6AFE300E" w14:textId="77777777" w:rsidR="009C3A9D" w:rsidRPr="00B3001B" w:rsidRDefault="009C3A9D" w:rsidP="009C3A9D">
      <w:pPr>
        <w:pBdr>
          <w:top w:val="nil"/>
          <w:left w:val="nil"/>
          <w:bottom w:val="nil"/>
          <w:right w:val="nil"/>
          <w:between w:val="nil"/>
        </w:pBdr>
        <w:ind w:firstLine="709"/>
        <w:jc w:val="both"/>
        <w:rPr>
          <w:color w:val="000000"/>
        </w:rPr>
      </w:pPr>
      <w:r>
        <w:rPr>
          <w:color w:val="000000"/>
        </w:rPr>
        <w:t>11.1. Стороны обязаны сохранять конфиденциальность информации, полученной в ходе исполнения настоящего Договора.</w:t>
      </w:r>
    </w:p>
    <w:p w14:paraId="348674D5" w14:textId="77777777" w:rsidR="009C3A9D" w:rsidRPr="00B3001B" w:rsidRDefault="009C3A9D" w:rsidP="009C3A9D">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253CF103" w14:textId="77777777" w:rsidR="009C3A9D" w:rsidRPr="00B3001B" w:rsidRDefault="009C3A9D" w:rsidP="009C3A9D">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2DF6CD91"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p>
    <w:p w14:paraId="70390678"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56BA1EC8"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3D3BBBCB"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7A02C1E"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6C95EC8"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4645D701"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p>
    <w:p w14:paraId="00560B9F"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00088677"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21B4372"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4AF747D0"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0B8AE11D"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p>
    <w:p w14:paraId="69EAD43F"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70DD765C"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7B12A2D3"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14FD7F27"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5C03B071"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w:t>
      </w:r>
      <w:r>
        <w:rPr>
          <w:color w:val="000000"/>
        </w:rPr>
        <w:lastRenderedPageBreak/>
        <w:t xml:space="preserve">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1494BE83"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295D6ACD" w14:textId="77777777" w:rsidR="009C3A9D" w:rsidRPr="00B3001B" w:rsidRDefault="002867CF" w:rsidP="009C3A9D">
      <w:pPr>
        <w:ind w:firstLine="709"/>
        <w:jc w:val="both"/>
      </w:pPr>
      <w:sdt>
        <w:sdtPr>
          <w:tag w:val="goog_rdk_43"/>
          <w:id w:val="-1192306936"/>
          <w:showingPlcHdr/>
        </w:sdtPr>
        <w:sdtEndPr/>
        <w:sdtContent>
          <w:r w:rsidR="009C3A9D">
            <w:t xml:space="preserve">     </w:t>
          </w:r>
        </w:sdtContent>
      </w:sdt>
      <w:r w:rsidR="009C3A9D">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7FD711B0" w14:textId="77777777" w:rsidR="009C3A9D" w:rsidRPr="00B3001B" w:rsidRDefault="009C3A9D" w:rsidP="009C3A9D">
      <w:pPr>
        <w:pBdr>
          <w:top w:val="nil"/>
          <w:left w:val="nil"/>
          <w:bottom w:val="nil"/>
          <w:right w:val="nil"/>
          <w:between w:val="nil"/>
        </w:pBdr>
        <w:tabs>
          <w:tab w:val="left" w:pos="22680"/>
        </w:tabs>
        <w:ind w:firstLine="709"/>
        <w:jc w:val="both"/>
        <w:rPr>
          <w:i/>
          <w:color w:val="000000"/>
        </w:rPr>
      </w:pPr>
    </w:p>
    <w:p w14:paraId="78CE7742"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23C21597"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с даты его подписания Сторонами и действует до полного исполнения Сторонами своих обязательств. </w:t>
      </w:r>
    </w:p>
    <w:p w14:paraId="67C30A02" w14:textId="77777777" w:rsidR="009C3A9D" w:rsidRPr="00B3001B" w:rsidRDefault="009C3A9D" w:rsidP="009C3A9D">
      <w:pPr>
        <w:pBdr>
          <w:top w:val="nil"/>
          <w:left w:val="nil"/>
          <w:bottom w:val="nil"/>
          <w:right w:val="nil"/>
          <w:between w:val="nil"/>
        </w:pBdr>
        <w:ind w:firstLine="709"/>
        <w:jc w:val="center"/>
        <w:rPr>
          <w:b/>
          <w:color w:val="000000"/>
        </w:rPr>
      </w:pPr>
    </w:p>
    <w:p w14:paraId="4063EBDB" w14:textId="77777777" w:rsidR="009C3A9D" w:rsidRPr="00B3001B" w:rsidRDefault="009C3A9D" w:rsidP="009C3A9D">
      <w:pPr>
        <w:pBdr>
          <w:top w:val="nil"/>
          <w:left w:val="nil"/>
          <w:bottom w:val="nil"/>
          <w:right w:val="nil"/>
          <w:between w:val="nil"/>
        </w:pBdr>
        <w:ind w:firstLine="709"/>
        <w:jc w:val="center"/>
        <w:rPr>
          <w:rFonts w:ascii="Calibri" w:hAnsi="Calibri" w:cs="Calibri"/>
          <w:color w:val="000000"/>
        </w:rPr>
      </w:pPr>
      <w:r>
        <w:rPr>
          <w:b/>
          <w:color w:val="000000"/>
        </w:rPr>
        <w:t>16. АНТИКОРРУПЦИОННАЯ ОГОВОРКА</w:t>
      </w:r>
    </w:p>
    <w:p w14:paraId="545C176F" w14:textId="77777777" w:rsidR="009C3A9D" w:rsidRPr="00B3001B" w:rsidRDefault="009C3A9D" w:rsidP="009C3A9D">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6BFBE639" w14:textId="77777777" w:rsidR="009C3A9D" w:rsidRPr="00B3001B" w:rsidRDefault="009C3A9D" w:rsidP="009C3A9D">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39BBFDF0" w14:textId="77777777" w:rsidR="009C3A9D" w:rsidRPr="00B3001B" w:rsidRDefault="009C3A9D" w:rsidP="009C3A9D">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7C09A2F2" w14:textId="77777777" w:rsidR="009C3A9D" w:rsidRPr="00B3001B" w:rsidRDefault="009C3A9D" w:rsidP="009C3A9D">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18BD180D" w14:textId="77777777" w:rsidR="009C3A9D" w:rsidRPr="00B3001B" w:rsidRDefault="009C3A9D" w:rsidP="009C3A9D">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lastRenderedPageBreak/>
        <w:t>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9506132" w14:textId="77777777" w:rsidR="009C3A9D" w:rsidRPr="00B3001B" w:rsidRDefault="009C3A9D" w:rsidP="009C3A9D">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0BAD9708" w14:textId="77777777" w:rsidR="009C3A9D" w:rsidRPr="00B3001B" w:rsidRDefault="009C3A9D" w:rsidP="009C3A9D">
      <w:pPr>
        <w:pStyle w:val="x1"/>
        <w:shd w:val="clear" w:color="auto" w:fill="FFFFFF"/>
        <w:spacing w:before="0" w:beforeAutospacing="0" w:after="0" w:afterAutospacing="0"/>
        <w:ind w:firstLine="709"/>
        <w:jc w:val="both"/>
        <w:rPr>
          <w:color w:val="000000"/>
        </w:rPr>
      </w:pPr>
      <w:r>
        <w:rPr>
          <w:color w:val="000000"/>
        </w:rPr>
        <w:t>16.6.1.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Pr>
          <w:i/>
          <w:iCs/>
          <w:color w:val="000000"/>
        </w:rPr>
        <w:t> </w:t>
      </w:r>
    </w:p>
    <w:p w14:paraId="1D87B58C" w14:textId="77777777" w:rsidR="009C3A9D" w:rsidRPr="00B3001B" w:rsidRDefault="009C3A9D" w:rsidP="009C3A9D">
      <w:pPr>
        <w:pStyle w:val="x1"/>
        <w:shd w:val="clear" w:color="auto" w:fill="FFFFFF"/>
        <w:spacing w:before="0" w:beforeAutospacing="0" w:after="0" w:afterAutospacing="0"/>
        <w:ind w:firstLine="709"/>
        <w:jc w:val="both"/>
        <w:rPr>
          <w:color w:val="000000"/>
        </w:rPr>
      </w:pPr>
      <w:r>
        <w:rPr>
          <w:color w:val="000000"/>
        </w:rPr>
        <w:t>16.6.2. если в результате нарушения другой Стороной антикоррупционных требований Стороне причинены убытки;</w:t>
      </w:r>
      <w:r>
        <w:rPr>
          <w:i/>
          <w:iCs/>
          <w:color w:val="000000"/>
        </w:rPr>
        <w:t> </w:t>
      </w:r>
    </w:p>
    <w:p w14:paraId="7A4C72B4" w14:textId="77777777" w:rsidR="009C3A9D" w:rsidRPr="00B3001B" w:rsidRDefault="009C3A9D" w:rsidP="009C3A9D">
      <w:pPr>
        <w:pStyle w:val="x1"/>
        <w:shd w:val="clear" w:color="auto" w:fill="FFFFFF"/>
        <w:spacing w:before="0" w:beforeAutospacing="0" w:after="0" w:afterAutospacing="0"/>
        <w:ind w:firstLine="709"/>
        <w:jc w:val="both"/>
        <w:rPr>
          <w:color w:val="000000"/>
        </w:rPr>
      </w:pPr>
      <w:r>
        <w:rPr>
          <w:color w:val="000000"/>
        </w:rPr>
        <w:t>16.6.3.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Pr>
          <w:i/>
          <w:iCs/>
          <w:color w:val="000000"/>
        </w:rPr>
        <w:t> </w:t>
      </w:r>
    </w:p>
    <w:p w14:paraId="61D96218" w14:textId="77777777" w:rsidR="009C3A9D" w:rsidRPr="00B3001B" w:rsidRDefault="009C3A9D" w:rsidP="009C3A9D">
      <w:pPr>
        <w:pStyle w:val="x1"/>
        <w:shd w:val="clear" w:color="auto" w:fill="FFFFFF"/>
        <w:spacing w:before="0" w:beforeAutospacing="0" w:after="0" w:afterAutospacing="0"/>
        <w:ind w:firstLine="709"/>
        <w:jc w:val="both"/>
        <w:rPr>
          <w:color w:val="000000"/>
        </w:rPr>
      </w:pPr>
      <w:r>
        <w:rPr>
          <w:color w:val="000000"/>
        </w:rPr>
        <w:t>16.7.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Pr>
          <w:i/>
          <w:iCs/>
          <w:color w:val="000000"/>
        </w:rPr>
        <w:t> </w:t>
      </w:r>
    </w:p>
    <w:p w14:paraId="6B95128D" w14:textId="77777777" w:rsidR="009C3A9D" w:rsidRPr="00B3001B" w:rsidRDefault="009C3A9D" w:rsidP="009C3A9D">
      <w:pPr>
        <w:pStyle w:val="x1"/>
        <w:shd w:val="clear" w:color="auto" w:fill="FFFFFF"/>
        <w:spacing w:before="0" w:beforeAutospacing="0" w:after="0" w:afterAutospacing="0"/>
        <w:ind w:firstLine="709"/>
        <w:jc w:val="both"/>
        <w:rPr>
          <w:color w:val="000000"/>
        </w:rPr>
      </w:pPr>
      <w:r>
        <w:rPr>
          <w:color w:val="000000"/>
        </w:rPr>
        <w:t>16.8.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Pr>
          <w:i/>
          <w:iCs/>
          <w:color w:val="000000"/>
        </w:rPr>
        <w:t> </w:t>
      </w:r>
    </w:p>
    <w:p w14:paraId="50F59146" w14:textId="77777777" w:rsidR="009C3A9D" w:rsidRPr="00B3001B" w:rsidRDefault="009C3A9D" w:rsidP="009C3A9D">
      <w:pPr>
        <w:pStyle w:val="x1"/>
        <w:shd w:val="clear" w:color="auto" w:fill="FFFFFF"/>
        <w:spacing w:before="0" w:beforeAutospacing="0" w:after="0" w:afterAutospacing="0"/>
        <w:ind w:firstLine="709"/>
        <w:jc w:val="both"/>
        <w:rPr>
          <w:color w:val="000000"/>
        </w:rPr>
      </w:pPr>
      <w:r>
        <w:rPr>
          <w:color w:val="000000"/>
        </w:rPr>
        <w:t xml:space="preserve">16.9. Каналы уведомления Покупателя о нарушениях антикоррупционных требований: тел.: 8 (800) 100-22-20, адрес электронной почты: line@trcont.ru.   </w:t>
      </w:r>
    </w:p>
    <w:p w14:paraId="77D3138D" w14:textId="77777777" w:rsidR="009C3A9D" w:rsidRPr="00B3001B" w:rsidRDefault="009C3A9D" w:rsidP="009C3A9D">
      <w:pPr>
        <w:pStyle w:val="x1"/>
        <w:shd w:val="clear" w:color="auto" w:fill="FFFFFF"/>
        <w:spacing w:before="0" w:beforeAutospacing="0" w:after="0" w:afterAutospacing="0"/>
        <w:ind w:firstLine="709"/>
        <w:jc w:val="both"/>
        <w:rPr>
          <w:color w:val="000000"/>
        </w:rPr>
      </w:pPr>
      <w:r>
        <w:rPr>
          <w:color w:val="000000"/>
        </w:rPr>
        <w:t>Каналы уведомления Поставщика о нарушениях каких-либо положений пункта 11.1 настоящего Договора: Тел.: __________, официальный сайт </w:t>
      </w:r>
      <w:r>
        <w:t>_________</w:t>
      </w:r>
      <w:proofErr w:type="gramStart"/>
      <w:r>
        <w:t>_</w:t>
      </w:r>
      <w:r>
        <w:rPr>
          <w:color w:val="000000"/>
        </w:rPr>
        <w:t>(</w:t>
      </w:r>
      <w:proofErr w:type="gramEnd"/>
      <w:r>
        <w:rPr>
          <w:color w:val="000000"/>
        </w:rPr>
        <w:t>для заполнения специальной формы). </w:t>
      </w:r>
    </w:p>
    <w:p w14:paraId="77A2025A" w14:textId="77777777" w:rsidR="009C3A9D" w:rsidRPr="00B3001B" w:rsidRDefault="009C3A9D" w:rsidP="009C3A9D">
      <w:pPr>
        <w:pBdr>
          <w:top w:val="nil"/>
          <w:left w:val="nil"/>
          <w:bottom w:val="nil"/>
          <w:right w:val="nil"/>
          <w:between w:val="nil"/>
        </w:pBdr>
        <w:tabs>
          <w:tab w:val="left" w:pos="22680"/>
        </w:tabs>
        <w:ind w:firstLine="709"/>
        <w:rPr>
          <w:b/>
          <w:color w:val="000000"/>
        </w:rPr>
      </w:pPr>
    </w:p>
    <w:p w14:paraId="1D4139E6" w14:textId="77777777" w:rsidR="009C3A9D" w:rsidRPr="00B3001B" w:rsidRDefault="009C3A9D" w:rsidP="00AD2A93">
      <w:pPr>
        <w:numPr>
          <w:ilvl w:val="0"/>
          <w:numId w:val="32"/>
        </w:numPr>
        <w:pBdr>
          <w:top w:val="nil"/>
          <w:left w:val="nil"/>
          <w:bottom w:val="nil"/>
          <w:right w:val="nil"/>
          <w:between w:val="nil"/>
        </w:pBdr>
        <w:suppressAutoHyphens w:val="0"/>
        <w:jc w:val="center"/>
        <w:rPr>
          <w:b/>
          <w:color w:val="000000"/>
        </w:rPr>
      </w:pPr>
      <w:r>
        <w:rPr>
          <w:b/>
          <w:color w:val="000000"/>
        </w:rPr>
        <w:t>ЭЛЕКТРОННЫЙ ДОКУМЕНТООБОРОТ (ЭДО)</w:t>
      </w:r>
    </w:p>
    <w:p w14:paraId="6A56E220" w14:textId="77777777" w:rsidR="009C3A9D" w:rsidRPr="00B3001B" w:rsidRDefault="009C3A9D" w:rsidP="009C3A9D">
      <w:pPr>
        <w:pBdr>
          <w:top w:val="nil"/>
          <w:left w:val="nil"/>
          <w:bottom w:val="nil"/>
          <w:right w:val="nil"/>
          <w:between w:val="nil"/>
        </w:pBdr>
        <w:ind w:firstLine="660"/>
        <w:jc w:val="both"/>
        <w:rPr>
          <w:color w:val="000000"/>
        </w:rPr>
      </w:pPr>
      <w:r>
        <w:rPr>
          <w:color w:val="000000"/>
        </w:rPr>
        <w:t>17.1.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t xml:space="preserve"> </w:t>
      </w:r>
      <w:r>
        <w:rPr>
          <w:color w:val="000000"/>
        </w:rPr>
        <w:t>в порядке и на условиях, предусмотренных Приложением № 11 к настоящему Договору.</w:t>
      </w:r>
    </w:p>
    <w:p w14:paraId="222DE0F6" w14:textId="77777777" w:rsidR="009C3A9D" w:rsidRPr="00B3001B" w:rsidRDefault="009C3A9D" w:rsidP="009C3A9D">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551BF018" w14:textId="77777777" w:rsidR="009C3A9D" w:rsidRPr="00B3001B" w:rsidRDefault="009C3A9D" w:rsidP="009C3A9D">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2BD6A16F" w14:textId="77777777" w:rsidR="009C3A9D" w:rsidRPr="00B3001B" w:rsidRDefault="009C3A9D" w:rsidP="009C3A9D">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63FBFB8F" w14:textId="77777777" w:rsidR="009C3A9D" w:rsidRPr="00B3001B" w:rsidRDefault="009C3A9D" w:rsidP="009C3A9D">
      <w:pPr>
        <w:pBdr>
          <w:top w:val="nil"/>
          <w:left w:val="nil"/>
          <w:bottom w:val="nil"/>
          <w:right w:val="nil"/>
          <w:between w:val="nil"/>
        </w:pBdr>
        <w:ind w:firstLine="660"/>
        <w:jc w:val="center"/>
        <w:rPr>
          <w:b/>
          <w:color w:val="000000"/>
        </w:rPr>
      </w:pPr>
      <w:r>
        <w:rPr>
          <w:b/>
          <w:color w:val="000000"/>
        </w:rPr>
        <w:t>18. ГАРАНТИИ И ЗАВЕРЕНИЯ ИСПОЛНИТЕЛЯ</w:t>
      </w:r>
    </w:p>
    <w:p w14:paraId="54EE8DCA" w14:textId="77777777" w:rsidR="009C3A9D" w:rsidRPr="00B3001B" w:rsidRDefault="009C3A9D" w:rsidP="009C3A9D">
      <w:pPr>
        <w:pBdr>
          <w:top w:val="nil"/>
          <w:left w:val="nil"/>
          <w:bottom w:val="nil"/>
          <w:right w:val="nil"/>
          <w:between w:val="nil"/>
        </w:pBdr>
        <w:ind w:firstLine="660"/>
        <w:jc w:val="both"/>
        <w:rPr>
          <w:color w:val="000000"/>
        </w:rPr>
      </w:pPr>
      <w:r>
        <w:rPr>
          <w:color w:val="000000"/>
        </w:rPr>
        <w:t>18.1.</w:t>
      </w:r>
      <w:r>
        <w:rPr>
          <w:color w:val="000000"/>
        </w:rPr>
        <w:tab/>
        <w:t>Исполнитель настоящим заверяет Заказчика и гарантирует, что на дату заключения настоящего Договора:</w:t>
      </w:r>
    </w:p>
    <w:p w14:paraId="5EC26D5A" w14:textId="77777777" w:rsidR="009C3A9D" w:rsidRPr="00B3001B" w:rsidRDefault="009C3A9D" w:rsidP="009C3A9D">
      <w:pPr>
        <w:pBdr>
          <w:top w:val="nil"/>
          <w:left w:val="nil"/>
          <w:bottom w:val="nil"/>
          <w:right w:val="nil"/>
          <w:between w:val="nil"/>
        </w:pBdr>
        <w:ind w:firstLine="660"/>
        <w:jc w:val="both"/>
        <w:rPr>
          <w:color w:val="000000"/>
        </w:rPr>
      </w:pPr>
      <w:r>
        <w:rPr>
          <w:color w:val="000000"/>
        </w:rPr>
        <w:lastRenderedPageBreak/>
        <w:t>18.1.1.</w:t>
      </w:r>
      <w:r>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3E9EFE8" w14:textId="77777777" w:rsidR="009C3A9D" w:rsidRPr="00B3001B" w:rsidRDefault="009C3A9D" w:rsidP="009C3A9D">
      <w:pPr>
        <w:pBdr>
          <w:top w:val="nil"/>
          <w:left w:val="nil"/>
          <w:bottom w:val="nil"/>
          <w:right w:val="nil"/>
          <w:between w:val="nil"/>
        </w:pBdr>
        <w:ind w:firstLine="660"/>
        <w:jc w:val="both"/>
        <w:rPr>
          <w:color w:val="000000"/>
        </w:rPr>
      </w:pPr>
      <w:r>
        <w:rPr>
          <w:color w:val="000000"/>
        </w:rPr>
        <w:t>18.1.2.</w:t>
      </w:r>
      <w:r>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20A58BCC" w14:textId="77777777" w:rsidR="009C3A9D" w:rsidRPr="00B3001B" w:rsidRDefault="009C3A9D" w:rsidP="009C3A9D">
      <w:pPr>
        <w:pBdr>
          <w:top w:val="nil"/>
          <w:left w:val="nil"/>
          <w:bottom w:val="nil"/>
          <w:right w:val="nil"/>
          <w:between w:val="nil"/>
        </w:pBdr>
        <w:ind w:firstLine="660"/>
        <w:jc w:val="both"/>
        <w:rPr>
          <w:color w:val="000000"/>
        </w:rPr>
      </w:pPr>
      <w:r>
        <w:rPr>
          <w:color w:val="000000"/>
        </w:rPr>
        <w:t>18.1.3.</w:t>
      </w:r>
      <w:r>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09F0D5E6" w14:textId="77777777" w:rsidR="009C3A9D" w:rsidRPr="00B3001B" w:rsidRDefault="009C3A9D" w:rsidP="009C3A9D">
      <w:pPr>
        <w:pBdr>
          <w:top w:val="nil"/>
          <w:left w:val="nil"/>
          <w:bottom w:val="nil"/>
          <w:right w:val="nil"/>
          <w:between w:val="nil"/>
        </w:pBdr>
        <w:ind w:firstLine="660"/>
        <w:jc w:val="both"/>
        <w:rPr>
          <w:color w:val="000000"/>
        </w:rPr>
      </w:pPr>
      <w:r>
        <w:rPr>
          <w:color w:val="000000"/>
        </w:rPr>
        <w:t>18.1.4.</w:t>
      </w:r>
      <w:r>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774A8249" w14:textId="77777777" w:rsidR="009C3A9D" w:rsidRPr="00B3001B" w:rsidRDefault="009C3A9D" w:rsidP="009C3A9D">
      <w:pPr>
        <w:pBdr>
          <w:top w:val="nil"/>
          <w:left w:val="nil"/>
          <w:bottom w:val="nil"/>
          <w:right w:val="nil"/>
          <w:between w:val="nil"/>
        </w:pBdr>
        <w:ind w:firstLine="660"/>
        <w:jc w:val="both"/>
        <w:rPr>
          <w:color w:val="000000"/>
        </w:rPr>
      </w:pPr>
      <w:r>
        <w:rPr>
          <w:color w:val="000000"/>
        </w:rPr>
        <w:t>18.1.5.</w:t>
      </w:r>
      <w:r>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00753165" w14:textId="77777777" w:rsidR="009C3A9D" w:rsidRPr="00B3001B" w:rsidRDefault="009C3A9D" w:rsidP="009C3A9D">
      <w:pPr>
        <w:pBdr>
          <w:top w:val="nil"/>
          <w:left w:val="nil"/>
          <w:bottom w:val="nil"/>
          <w:right w:val="nil"/>
          <w:between w:val="nil"/>
        </w:pBdr>
        <w:ind w:firstLine="660"/>
        <w:jc w:val="both"/>
        <w:rPr>
          <w:color w:val="000000"/>
        </w:rPr>
      </w:pPr>
      <w:r>
        <w:rPr>
          <w:color w:val="000000"/>
        </w:rPr>
        <w:t>18.2.</w:t>
      </w:r>
      <w:r>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14:paraId="2AF4A15F" w14:textId="77777777" w:rsidR="009C3A9D" w:rsidRPr="00B3001B" w:rsidRDefault="009C3A9D" w:rsidP="009C3A9D">
      <w:pPr>
        <w:pBdr>
          <w:top w:val="nil"/>
          <w:left w:val="nil"/>
          <w:bottom w:val="nil"/>
          <w:right w:val="nil"/>
          <w:between w:val="nil"/>
        </w:pBdr>
        <w:tabs>
          <w:tab w:val="left" w:pos="22680"/>
        </w:tabs>
        <w:ind w:firstLine="709"/>
        <w:rPr>
          <w:b/>
          <w:color w:val="000000"/>
        </w:rPr>
      </w:pPr>
    </w:p>
    <w:p w14:paraId="05DF7D67" w14:textId="77777777" w:rsidR="009C3A9D" w:rsidRPr="00B3001B" w:rsidRDefault="009C3A9D" w:rsidP="009C3A9D">
      <w:pPr>
        <w:pBdr>
          <w:top w:val="nil"/>
          <w:left w:val="nil"/>
          <w:bottom w:val="nil"/>
          <w:right w:val="nil"/>
          <w:between w:val="nil"/>
        </w:pBdr>
        <w:tabs>
          <w:tab w:val="left" w:pos="22680"/>
        </w:tabs>
        <w:ind w:firstLine="709"/>
        <w:jc w:val="center"/>
        <w:rPr>
          <w:b/>
          <w:color w:val="000000"/>
        </w:rPr>
      </w:pPr>
      <w:r>
        <w:rPr>
          <w:b/>
          <w:color w:val="000000"/>
        </w:rPr>
        <w:t>19. ПРОЧИЕ УСЛОВИЯ</w:t>
      </w:r>
    </w:p>
    <w:p w14:paraId="69DA86C2"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19.1. Исполнение обязательств по настоящему Договору может быть возложено Исполнителем на третье лицо с письменного согласия Заказчика.</w:t>
      </w:r>
    </w:p>
    <w:p w14:paraId="7F70BAB8" w14:textId="77777777" w:rsidR="009C3A9D" w:rsidRPr="00B3001B" w:rsidRDefault="009C3A9D" w:rsidP="009C3A9D">
      <w:pPr>
        <w:pBdr>
          <w:top w:val="nil"/>
          <w:left w:val="nil"/>
          <w:bottom w:val="nil"/>
          <w:right w:val="nil"/>
          <w:between w:val="nil"/>
        </w:pBdr>
        <w:tabs>
          <w:tab w:val="left" w:pos="22680"/>
        </w:tabs>
        <w:ind w:firstLine="709"/>
        <w:jc w:val="both"/>
        <w:rPr>
          <w:color w:val="000000"/>
          <w:lang w:bidi="ru-RU"/>
        </w:rPr>
      </w:pPr>
      <w:r>
        <w:rPr>
          <w:color w:val="000000"/>
        </w:rPr>
        <w:t>19.2. Заказчик вправе в одностороннем порядке расторгнуть настоящий Договор</w:t>
      </w:r>
      <w:r>
        <w:rPr>
          <w:color w:val="000000"/>
          <w:lang w:bidi="ru-RU"/>
        </w:rPr>
        <w:t xml:space="preserve"> путем направления письменного уведомления о намерении расторгнуть настоящий Договор Исполнителю</w:t>
      </w:r>
      <w:r>
        <w:t xml:space="preserve"> </w:t>
      </w:r>
      <w:r>
        <w:rPr>
          <w:color w:val="000000"/>
        </w:rPr>
        <w:t xml:space="preserve">в случае не предоставления Исполнителем банковской гарантии </w:t>
      </w:r>
      <w:r>
        <w:rPr>
          <w:color w:val="000000"/>
          <w:lang w:bidi="ru-RU"/>
        </w:rPr>
        <w:t>в течение 30 (тридцати) календарных дней после подписания настоящего Договора</w:t>
      </w:r>
      <w:r>
        <w:rPr>
          <w:color w:val="000000"/>
        </w:rPr>
        <w:t xml:space="preserve">. </w:t>
      </w:r>
      <w:r>
        <w:rPr>
          <w:color w:val="000000"/>
          <w:lang w:bidi="ru-RU"/>
        </w:rPr>
        <w:t>Настоящий Договор считается расторгнутым с даты, указанной в уведомлении о расторжении.</w:t>
      </w:r>
    </w:p>
    <w:p w14:paraId="22B81F21"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0C8EF940"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19.4. Все приложения к настоящему Договору являются его неотъемлемыми частями.</w:t>
      </w:r>
    </w:p>
    <w:p w14:paraId="63FCD1EE"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 xml:space="preserve">19.5. Все вопросы, не предусмотренные настоящим Договором, регулируются законодательством Российской Федерации. </w:t>
      </w:r>
    </w:p>
    <w:p w14:paraId="750E94D0"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 xml:space="preserve">19.6. Настоящий Договор составлен в двух экземплярах, имеющих одинаковую </w:t>
      </w:r>
      <w:proofErr w:type="gramStart"/>
      <w:r>
        <w:rPr>
          <w:color w:val="000000"/>
        </w:rPr>
        <w:t>силу,  по</w:t>
      </w:r>
      <w:proofErr w:type="gramEnd"/>
      <w:r>
        <w:rPr>
          <w:color w:val="000000"/>
        </w:rPr>
        <w:t xml:space="preserve"> одному  для каждой из Сторон.</w:t>
      </w:r>
    </w:p>
    <w:p w14:paraId="4B6FEB58"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19.7. К настоящему Договору прилагаются:</w:t>
      </w:r>
    </w:p>
    <w:p w14:paraId="1FA46B82"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19.7.1. Спецификация (приложение № 1);</w:t>
      </w:r>
    </w:p>
    <w:p w14:paraId="01BD1A38"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19.7.2. Техническая Спецификация на Товар (приложение № 1а);</w:t>
      </w:r>
    </w:p>
    <w:p w14:paraId="4EA38E77"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19.7.3. Форма Акта приема-передачи Товара (приложение № 2);</w:t>
      </w:r>
    </w:p>
    <w:p w14:paraId="739D46F1"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19.7.4. Регламент технического обслуживания погрузчика (приложение № 3);</w:t>
      </w:r>
    </w:p>
    <w:p w14:paraId="73B788FA"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19.7.5. Сроки и стоимость проведения работ по техническому обслуживанию (приложение № 4);</w:t>
      </w:r>
    </w:p>
    <w:p w14:paraId="630EE1B8" w14:textId="77777777" w:rsidR="009C3A9D" w:rsidRPr="00B3001B" w:rsidRDefault="009C3A9D" w:rsidP="009C3A9D">
      <w:pPr>
        <w:pBdr>
          <w:top w:val="nil"/>
          <w:left w:val="nil"/>
          <w:bottom w:val="nil"/>
          <w:right w:val="nil"/>
          <w:between w:val="nil"/>
        </w:pBdr>
        <w:tabs>
          <w:tab w:val="left" w:pos="22680"/>
        </w:tabs>
        <w:ind w:firstLine="709"/>
        <w:jc w:val="both"/>
        <w:rPr>
          <w:color w:val="000000"/>
        </w:rPr>
      </w:pPr>
      <w:r>
        <w:rPr>
          <w:color w:val="000000"/>
        </w:rPr>
        <w:t>19.7.</w:t>
      </w:r>
      <w:r>
        <w:t>6</w:t>
      </w:r>
      <w:r>
        <w:rPr>
          <w:color w:val="000000"/>
        </w:rPr>
        <w:t>.</w:t>
      </w:r>
      <w:r>
        <w:t xml:space="preserve"> Нормативы стандартных работ</w:t>
      </w:r>
      <w:r>
        <w:rPr>
          <w:b/>
          <w:color w:val="000000"/>
        </w:rPr>
        <w:t xml:space="preserve"> </w:t>
      </w:r>
      <w:r>
        <w:rPr>
          <w:color w:val="000000"/>
        </w:rPr>
        <w:t xml:space="preserve">(приложение № </w:t>
      </w:r>
      <w:r>
        <w:t>5</w:t>
      </w:r>
      <w:r>
        <w:rPr>
          <w:color w:val="000000"/>
        </w:rPr>
        <w:t>);</w:t>
      </w:r>
    </w:p>
    <w:p w14:paraId="4CF63645" w14:textId="77777777" w:rsidR="009C3A9D" w:rsidRPr="00B3001B" w:rsidRDefault="009C3A9D" w:rsidP="009C3A9D">
      <w:pPr>
        <w:pBdr>
          <w:top w:val="nil"/>
          <w:left w:val="nil"/>
          <w:bottom w:val="nil"/>
          <w:right w:val="nil"/>
          <w:between w:val="nil"/>
        </w:pBdr>
        <w:tabs>
          <w:tab w:val="left" w:pos="22680"/>
        </w:tabs>
        <w:ind w:firstLine="709"/>
        <w:jc w:val="both"/>
      </w:pPr>
      <w:r>
        <w:rPr>
          <w:color w:val="000000"/>
        </w:rPr>
        <w:t>19.7.</w:t>
      </w:r>
      <w:r>
        <w:t>7</w:t>
      </w:r>
      <w:r>
        <w:rPr>
          <w:color w:val="000000"/>
        </w:rPr>
        <w:t>. Форма акта сдачи-приемки выполненных работ</w:t>
      </w:r>
      <w:r>
        <w:rPr>
          <w:b/>
          <w:color w:val="000000"/>
        </w:rPr>
        <w:t xml:space="preserve"> </w:t>
      </w:r>
      <w:r>
        <w:rPr>
          <w:color w:val="000000"/>
        </w:rPr>
        <w:t xml:space="preserve">(приложение № </w:t>
      </w:r>
      <w:r>
        <w:t>6</w:t>
      </w:r>
      <w:r>
        <w:rPr>
          <w:color w:val="000000"/>
        </w:rPr>
        <w:t>);</w:t>
      </w:r>
    </w:p>
    <w:p w14:paraId="1C8CDA86" w14:textId="77777777" w:rsidR="009C3A9D" w:rsidRPr="00B3001B" w:rsidRDefault="009C3A9D" w:rsidP="009C3A9D">
      <w:pPr>
        <w:pBdr>
          <w:top w:val="nil"/>
          <w:left w:val="nil"/>
          <w:bottom w:val="nil"/>
          <w:right w:val="nil"/>
          <w:between w:val="nil"/>
        </w:pBdr>
        <w:tabs>
          <w:tab w:val="left" w:pos="22680"/>
        </w:tabs>
        <w:ind w:firstLine="709"/>
        <w:jc w:val="both"/>
      </w:pPr>
      <w:r>
        <w:t>19.7.8. Форма Дефектный акт (Приложение № 7);</w:t>
      </w:r>
    </w:p>
    <w:p w14:paraId="62A7F7E8" w14:textId="77777777" w:rsidR="009C3A9D" w:rsidRPr="00B3001B" w:rsidRDefault="009C3A9D" w:rsidP="009C3A9D">
      <w:pPr>
        <w:tabs>
          <w:tab w:val="left" w:pos="22680"/>
        </w:tabs>
        <w:ind w:firstLine="709"/>
        <w:jc w:val="both"/>
      </w:pPr>
      <w:r>
        <w:t>19.7.9. Форма Заявка (приложение № 8);</w:t>
      </w:r>
    </w:p>
    <w:p w14:paraId="60DE6615" w14:textId="77777777" w:rsidR="009C3A9D" w:rsidRPr="00B3001B" w:rsidRDefault="009C3A9D" w:rsidP="009C3A9D">
      <w:pPr>
        <w:tabs>
          <w:tab w:val="left" w:pos="22680"/>
        </w:tabs>
        <w:ind w:firstLine="709"/>
        <w:jc w:val="both"/>
      </w:pPr>
      <w:r>
        <w:t>19.7.10. Форма акта приема Товара на обслуживание (приложение № 9);</w:t>
      </w:r>
    </w:p>
    <w:p w14:paraId="4EFF158F" w14:textId="77777777" w:rsidR="009C3A9D" w:rsidRPr="00B3001B" w:rsidRDefault="009C3A9D" w:rsidP="009C3A9D">
      <w:pPr>
        <w:tabs>
          <w:tab w:val="left" w:pos="22680"/>
        </w:tabs>
        <w:ind w:firstLine="709"/>
        <w:jc w:val="both"/>
      </w:pPr>
      <w:r>
        <w:t>19.7.11. Налоговая оговорка (приложение № 10);</w:t>
      </w:r>
    </w:p>
    <w:p w14:paraId="2AEAF84D" w14:textId="77777777" w:rsidR="009C3A9D" w:rsidRPr="00B3001B" w:rsidRDefault="009C3A9D" w:rsidP="009C3A9D">
      <w:pPr>
        <w:tabs>
          <w:tab w:val="left" w:pos="22680"/>
        </w:tabs>
        <w:ind w:firstLine="709"/>
        <w:jc w:val="both"/>
      </w:pPr>
      <w:r>
        <w:t>19.7.12. Порядок электронного документооборота (Приложение № 11);</w:t>
      </w:r>
    </w:p>
    <w:p w14:paraId="1344644A" w14:textId="77777777" w:rsidR="009C3A9D" w:rsidRPr="00B3001B" w:rsidRDefault="009C3A9D" w:rsidP="009C3A9D">
      <w:pPr>
        <w:tabs>
          <w:tab w:val="left" w:pos="22680"/>
        </w:tabs>
        <w:ind w:firstLine="709"/>
        <w:jc w:val="both"/>
      </w:pPr>
      <w:r>
        <w:t xml:space="preserve">19.7.13. </w:t>
      </w:r>
      <w:r>
        <w:rPr>
          <w:color w:val="000000"/>
        </w:rPr>
        <w:t xml:space="preserve">Требования к независимой (банковской) гарантии (приложение № </w:t>
      </w:r>
      <w:r>
        <w:t>12</w:t>
      </w:r>
      <w:r>
        <w:rPr>
          <w:color w:val="000000"/>
        </w:rPr>
        <w:t>).</w:t>
      </w:r>
    </w:p>
    <w:p w14:paraId="41C814D8" w14:textId="77777777" w:rsidR="009C3A9D" w:rsidRPr="00B3001B" w:rsidRDefault="009C3A9D" w:rsidP="009C3A9D">
      <w:pPr>
        <w:pBdr>
          <w:top w:val="nil"/>
          <w:left w:val="nil"/>
          <w:bottom w:val="nil"/>
          <w:right w:val="nil"/>
          <w:between w:val="nil"/>
        </w:pBdr>
        <w:tabs>
          <w:tab w:val="left" w:pos="22680"/>
        </w:tabs>
        <w:jc w:val="center"/>
        <w:rPr>
          <w:b/>
          <w:color w:val="000000"/>
        </w:rPr>
      </w:pPr>
    </w:p>
    <w:p w14:paraId="33D47185" w14:textId="77777777" w:rsidR="009C3A9D" w:rsidRPr="00B3001B" w:rsidRDefault="009C3A9D" w:rsidP="009C3A9D">
      <w:pPr>
        <w:pBdr>
          <w:top w:val="nil"/>
          <w:left w:val="nil"/>
          <w:bottom w:val="nil"/>
          <w:right w:val="nil"/>
          <w:between w:val="nil"/>
        </w:pBdr>
        <w:tabs>
          <w:tab w:val="left" w:pos="22680"/>
        </w:tabs>
        <w:jc w:val="center"/>
        <w:rPr>
          <w:b/>
          <w:color w:val="000000"/>
        </w:rPr>
      </w:pPr>
      <w:r>
        <w:rPr>
          <w:b/>
          <w:color w:val="000000"/>
        </w:rPr>
        <w:t>20.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9C3A9D" w14:paraId="367F93CA" w14:textId="77777777" w:rsidTr="009C3A9D">
        <w:trPr>
          <w:trHeight w:val="498"/>
        </w:trPr>
        <w:tc>
          <w:tcPr>
            <w:tcW w:w="4595" w:type="dxa"/>
          </w:tcPr>
          <w:p w14:paraId="7813C6FE" w14:textId="77777777" w:rsidR="009C3A9D" w:rsidRPr="00B3001B" w:rsidRDefault="009C3A9D" w:rsidP="009C3A9D">
            <w:pPr>
              <w:pBdr>
                <w:top w:val="nil"/>
                <w:left w:val="nil"/>
                <w:bottom w:val="nil"/>
                <w:right w:val="nil"/>
                <w:between w:val="nil"/>
              </w:pBdr>
              <w:rPr>
                <w:color w:val="000000"/>
              </w:rPr>
            </w:pPr>
          </w:p>
          <w:p w14:paraId="29C5E9A6"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28A14405" w14:textId="77777777" w:rsidR="009C3A9D" w:rsidRPr="00B3001B" w:rsidRDefault="009C3A9D" w:rsidP="009C3A9D">
            <w:pPr>
              <w:pBdr>
                <w:top w:val="nil"/>
                <w:left w:val="nil"/>
                <w:bottom w:val="nil"/>
                <w:right w:val="nil"/>
                <w:between w:val="nil"/>
              </w:pBdr>
              <w:tabs>
                <w:tab w:val="left" w:pos="142"/>
              </w:tabs>
              <w:rPr>
                <w:color w:val="000000"/>
              </w:rPr>
            </w:pPr>
          </w:p>
          <w:p w14:paraId="4DBB4EEE" w14:textId="77777777" w:rsidR="009C3A9D" w:rsidRPr="00B3001B" w:rsidRDefault="009C3A9D" w:rsidP="009C3A9D">
            <w:pPr>
              <w:pBdr>
                <w:top w:val="nil"/>
                <w:left w:val="nil"/>
                <w:bottom w:val="nil"/>
                <w:right w:val="nil"/>
                <w:between w:val="nil"/>
              </w:pBdr>
            </w:pPr>
          </w:p>
          <w:p w14:paraId="25CFD582" w14:textId="77777777" w:rsidR="009C3A9D" w:rsidRPr="00B3001B" w:rsidRDefault="009C3A9D" w:rsidP="009C3A9D">
            <w:pPr>
              <w:pBdr>
                <w:top w:val="nil"/>
                <w:left w:val="nil"/>
                <w:bottom w:val="nil"/>
                <w:right w:val="nil"/>
                <w:between w:val="nil"/>
              </w:pBdr>
            </w:pPr>
          </w:p>
          <w:p w14:paraId="313E95EC" w14:textId="77777777" w:rsidR="009C3A9D" w:rsidRPr="00B3001B" w:rsidRDefault="009C3A9D" w:rsidP="009C3A9D">
            <w:pPr>
              <w:pBdr>
                <w:top w:val="nil"/>
                <w:left w:val="nil"/>
                <w:bottom w:val="nil"/>
                <w:right w:val="nil"/>
                <w:between w:val="nil"/>
              </w:pBdr>
              <w:rPr>
                <w:color w:val="000000"/>
              </w:rPr>
            </w:pPr>
            <w:r>
              <w:rPr>
                <w:color w:val="000000"/>
              </w:rPr>
              <w:t xml:space="preserve">_________________ </w:t>
            </w:r>
          </w:p>
        </w:tc>
        <w:tc>
          <w:tcPr>
            <w:tcW w:w="5044" w:type="dxa"/>
          </w:tcPr>
          <w:p w14:paraId="490A5354" w14:textId="77777777" w:rsidR="009C3A9D" w:rsidRPr="00B3001B" w:rsidRDefault="009C3A9D" w:rsidP="009C3A9D">
            <w:pPr>
              <w:pBdr>
                <w:top w:val="nil"/>
                <w:left w:val="nil"/>
                <w:bottom w:val="nil"/>
                <w:right w:val="nil"/>
                <w:between w:val="nil"/>
              </w:pBdr>
              <w:rPr>
                <w:color w:val="000000"/>
              </w:rPr>
            </w:pPr>
          </w:p>
          <w:p w14:paraId="2C2B9A21"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1FC4AAF3" w14:textId="77777777" w:rsidR="009C3A9D" w:rsidRPr="00B3001B" w:rsidRDefault="009C3A9D" w:rsidP="009C3A9D">
            <w:pPr>
              <w:widowControl w:val="0"/>
              <w:pBdr>
                <w:top w:val="nil"/>
                <w:left w:val="nil"/>
                <w:bottom w:val="nil"/>
                <w:right w:val="nil"/>
                <w:between w:val="nil"/>
              </w:pBdr>
              <w:rPr>
                <w:color w:val="000000"/>
              </w:rPr>
            </w:pPr>
          </w:p>
          <w:p w14:paraId="56DEE047" w14:textId="77777777" w:rsidR="009C3A9D" w:rsidRPr="00B3001B" w:rsidRDefault="009C3A9D" w:rsidP="009C3A9D">
            <w:pPr>
              <w:widowControl w:val="0"/>
              <w:pBdr>
                <w:top w:val="nil"/>
                <w:left w:val="nil"/>
                <w:bottom w:val="nil"/>
                <w:right w:val="nil"/>
                <w:between w:val="nil"/>
              </w:pBdr>
              <w:rPr>
                <w:color w:val="000000"/>
              </w:rPr>
            </w:pPr>
          </w:p>
          <w:p w14:paraId="3F4EDFE1" w14:textId="77777777" w:rsidR="009C3A9D" w:rsidRPr="00B3001B" w:rsidRDefault="009C3A9D" w:rsidP="009C3A9D">
            <w:pPr>
              <w:widowControl w:val="0"/>
              <w:pBdr>
                <w:top w:val="nil"/>
                <w:left w:val="nil"/>
                <w:bottom w:val="nil"/>
                <w:right w:val="nil"/>
                <w:between w:val="nil"/>
              </w:pBdr>
              <w:rPr>
                <w:color w:val="000000"/>
              </w:rPr>
            </w:pPr>
          </w:p>
          <w:p w14:paraId="4FEF9DA5" w14:textId="77777777" w:rsidR="009C3A9D" w:rsidRPr="00B3001B" w:rsidRDefault="009C3A9D" w:rsidP="009C3A9D">
            <w:pPr>
              <w:widowControl w:val="0"/>
              <w:pBdr>
                <w:top w:val="nil"/>
                <w:left w:val="nil"/>
                <w:bottom w:val="nil"/>
                <w:right w:val="nil"/>
                <w:between w:val="nil"/>
              </w:pBdr>
              <w:rPr>
                <w:color w:val="000000"/>
              </w:rPr>
            </w:pPr>
            <w:r>
              <w:rPr>
                <w:color w:val="000000"/>
              </w:rPr>
              <w:t xml:space="preserve">__________________ </w:t>
            </w:r>
          </w:p>
        </w:tc>
      </w:tr>
    </w:tbl>
    <w:p w14:paraId="575585D9" w14:textId="77777777" w:rsidR="009C3A9D" w:rsidRPr="00B3001B" w:rsidRDefault="009C3A9D" w:rsidP="009C3A9D">
      <w:pPr>
        <w:pBdr>
          <w:top w:val="nil"/>
          <w:left w:val="nil"/>
          <w:bottom w:val="nil"/>
          <w:right w:val="nil"/>
          <w:between w:val="nil"/>
        </w:pBdr>
        <w:jc w:val="both"/>
        <w:rPr>
          <w:i/>
          <w:color w:val="000000"/>
        </w:rPr>
        <w:sectPr w:rsidR="009C3A9D" w:rsidRPr="00B3001B">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pPr>
    </w:p>
    <w:p w14:paraId="06FCAB08" w14:textId="77777777" w:rsidR="009C3A9D" w:rsidRPr="00B3001B" w:rsidRDefault="009C3A9D" w:rsidP="009C3A9D">
      <w:pPr>
        <w:pBdr>
          <w:top w:val="nil"/>
          <w:left w:val="nil"/>
          <w:bottom w:val="nil"/>
          <w:right w:val="nil"/>
          <w:between w:val="nil"/>
        </w:pBdr>
        <w:ind w:right="306" w:firstLine="709"/>
        <w:jc w:val="right"/>
        <w:outlineLvl w:val="2"/>
        <w:rPr>
          <w:color w:val="000000"/>
        </w:rPr>
      </w:pPr>
      <w:r>
        <w:rPr>
          <w:color w:val="000000"/>
        </w:rPr>
        <w:lastRenderedPageBreak/>
        <w:t>Приложение № 1</w:t>
      </w:r>
    </w:p>
    <w:p w14:paraId="2639F32D" w14:textId="77777777" w:rsidR="009C3A9D" w:rsidRPr="00B3001B" w:rsidRDefault="009C3A9D" w:rsidP="009C3A9D">
      <w:pPr>
        <w:pBdr>
          <w:top w:val="nil"/>
          <w:left w:val="nil"/>
          <w:bottom w:val="nil"/>
          <w:right w:val="nil"/>
          <w:between w:val="nil"/>
        </w:pBdr>
        <w:ind w:firstLine="567"/>
        <w:jc w:val="right"/>
        <w:rPr>
          <w:color w:val="000000"/>
        </w:rPr>
      </w:pPr>
      <w:r>
        <w:rPr>
          <w:color w:val="000000"/>
        </w:rPr>
        <w:t>к Договору № ___/___/___</w:t>
      </w:r>
    </w:p>
    <w:p w14:paraId="1832D1B4" w14:textId="77777777" w:rsidR="009C3A9D" w:rsidRPr="00B3001B" w:rsidRDefault="009C3A9D" w:rsidP="009C3A9D">
      <w:pPr>
        <w:pBdr>
          <w:top w:val="nil"/>
          <w:left w:val="nil"/>
          <w:bottom w:val="nil"/>
          <w:right w:val="nil"/>
          <w:between w:val="nil"/>
        </w:pBdr>
        <w:ind w:firstLine="567"/>
        <w:jc w:val="right"/>
        <w:rPr>
          <w:color w:val="000000"/>
        </w:rPr>
      </w:pPr>
      <w:r>
        <w:rPr>
          <w:color w:val="000000"/>
        </w:rPr>
        <w:t>от «__» ________ 2024г.</w:t>
      </w:r>
    </w:p>
    <w:p w14:paraId="70A39D63" w14:textId="77777777" w:rsidR="009C3A9D" w:rsidRPr="00B3001B" w:rsidRDefault="009C3A9D" w:rsidP="009C3A9D">
      <w:pPr>
        <w:pBdr>
          <w:top w:val="nil"/>
          <w:left w:val="nil"/>
          <w:bottom w:val="nil"/>
          <w:right w:val="nil"/>
          <w:between w:val="nil"/>
        </w:pBdr>
        <w:ind w:firstLine="567"/>
        <w:jc w:val="center"/>
        <w:rPr>
          <w:b/>
          <w:color w:val="000000"/>
        </w:rPr>
      </w:pPr>
      <w:r>
        <w:t>Форма</w:t>
      </w:r>
    </w:p>
    <w:p w14:paraId="4FD9C53E" w14:textId="77777777" w:rsidR="009C3A9D" w:rsidRPr="00B3001B" w:rsidRDefault="009C3A9D" w:rsidP="00F33A4A">
      <w:pPr>
        <w:pBdr>
          <w:top w:val="nil"/>
          <w:left w:val="nil"/>
          <w:bottom w:val="nil"/>
          <w:right w:val="nil"/>
          <w:between w:val="nil"/>
        </w:pBdr>
        <w:ind w:firstLine="567"/>
        <w:jc w:val="center"/>
        <w:outlineLvl w:val="3"/>
        <w:rPr>
          <w:b/>
          <w:color w:val="000000"/>
        </w:rPr>
      </w:pPr>
      <w:r>
        <w:rPr>
          <w:b/>
          <w:color w:val="000000"/>
        </w:rPr>
        <w:t xml:space="preserve">СПЕЦИФИКАЦИЯ </w:t>
      </w:r>
    </w:p>
    <w:p w14:paraId="7070B31D" w14:textId="77777777" w:rsidR="009C3A9D" w:rsidRPr="00B3001B" w:rsidRDefault="009C3A9D" w:rsidP="009C3A9D">
      <w:pPr>
        <w:pBdr>
          <w:top w:val="nil"/>
          <w:left w:val="nil"/>
          <w:bottom w:val="nil"/>
          <w:right w:val="nil"/>
          <w:between w:val="nil"/>
        </w:pBdr>
        <w:ind w:firstLine="567"/>
        <w:jc w:val="center"/>
        <w:rPr>
          <w:b/>
          <w:color w:val="000000"/>
        </w:rPr>
      </w:pPr>
      <w:r>
        <w:rPr>
          <w:b/>
          <w:color w:val="000000"/>
        </w:rPr>
        <w:t>к Договору поставки № ___/___/___</w:t>
      </w:r>
    </w:p>
    <w:p w14:paraId="2E944657" w14:textId="77777777" w:rsidR="009C3A9D" w:rsidRPr="00B3001B" w:rsidRDefault="009C3A9D" w:rsidP="009C3A9D">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9C3A9D" w14:paraId="0F05C386" w14:textId="77777777" w:rsidTr="009C3A9D">
        <w:tc>
          <w:tcPr>
            <w:tcW w:w="553" w:type="dxa"/>
          </w:tcPr>
          <w:p w14:paraId="095B332D" w14:textId="77777777" w:rsidR="009C3A9D" w:rsidRPr="00B3001B" w:rsidRDefault="009C3A9D" w:rsidP="009C3A9D">
            <w:pPr>
              <w:pBdr>
                <w:top w:val="nil"/>
                <w:left w:val="nil"/>
                <w:bottom w:val="nil"/>
                <w:right w:val="nil"/>
                <w:between w:val="nil"/>
              </w:pBdr>
              <w:rPr>
                <w:color w:val="000000"/>
              </w:rPr>
            </w:pPr>
            <w:r>
              <w:rPr>
                <w:color w:val="000000"/>
              </w:rPr>
              <w:t>№ п\п</w:t>
            </w:r>
          </w:p>
        </w:tc>
        <w:tc>
          <w:tcPr>
            <w:tcW w:w="1499" w:type="dxa"/>
          </w:tcPr>
          <w:p w14:paraId="0AC70856" w14:textId="77777777" w:rsidR="009C3A9D" w:rsidRPr="00B3001B" w:rsidRDefault="009C3A9D" w:rsidP="009C3A9D">
            <w:pPr>
              <w:pBdr>
                <w:top w:val="nil"/>
                <w:left w:val="nil"/>
                <w:bottom w:val="nil"/>
                <w:right w:val="nil"/>
                <w:between w:val="nil"/>
              </w:pBdr>
              <w:rPr>
                <w:color w:val="000000"/>
              </w:rPr>
            </w:pPr>
            <w:r>
              <w:rPr>
                <w:color w:val="000000"/>
              </w:rPr>
              <w:t>Наименование товара</w:t>
            </w:r>
          </w:p>
        </w:tc>
        <w:tc>
          <w:tcPr>
            <w:tcW w:w="1042" w:type="dxa"/>
          </w:tcPr>
          <w:p w14:paraId="10978D8F" w14:textId="77777777" w:rsidR="009C3A9D" w:rsidRPr="00B3001B" w:rsidRDefault="009C3A9D" w:rsidP="009C3A9D">
            <w:pPr>
              <w:pBdr>
                <w:top w:val="nil"/>
                <w:left w:val="nil"/>
                <w:bottom w:val="nil"/>
                <w:right w:val="nil"/>
                <w:between w:val="nil"/>
              </w:pBdr>
              <w:rPr>
                <w:color w:val="000000"/>
              </w:rPr>
            </w:pPr>
            <w:r>
              <w:rPr>
                <w:color w:val="000000"/>
              </w:rPr>
              <w:t>Модель</w:t>
            </w:r>
          </w:p>
        </w:tc>
        <w:tc>
          <w:tcPr>
            <w:tcW w:w="2217" w:type="dxa"/>
          </w:tcPr>
          <w:p w14:paraId="211E50E9" w14:textId="77777777" w:rsidR="009C3A9D" w:rsidRPr="00B3001B" w:rsidRDefault="009C3A9D" w:rsidP="009C3A9D">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2312C9B2" w14:textId="77777777" w:rsidR="009C3A9D" w:rsidRPr="00B3001B" w:rsidRDefault="009C3A9D" w:rsidP="009C3A9D">
            <w:pPr>
              <w:pBdr>
                <w:top w:val="nil"/>
                <w:left w:val="nil"/>
                <w:bottom w:val="nil"/>
                <w:right w:val="nil"/>
                <w:between w:val="nil"/>
              </w:pBdr>
              <w:rPr>
                <w:color w:val="000000"/>
              </w:rPr>
            </w:pPr>
            <w:r>
              <w:rPr>
                <w:color w:val="000000"/>
              </w:rPr>
              <w:t xml:space="preserve">Един. </w:t>
            </w:r>
            <w:proofErr w:type="spellStart"/>
            <w:r>
              <w:rPr>
                <w:color w:val="000000"/>
              </w:rPr>
              <w:t>измер</w:t>
            </w:r>
            <w:proofErr w:type="spellEnd"/>
            <w:r>
              <w:rPr>
                <w:color w:val="000000"/>
              </w:rPr>
              <w:t>.</w:t>
            </w:r>
          </w:p>
        </w:tc>
        <w:tc>
          <w:tcPr>
            <w:tcW w:w="697" w:type="dxa"/>
          </w:tcPr>
          <w:p w14:paraId="22D07D58" w14:textId="77777777" w:rsidR="009C3A9D" w:rsidRPr="00B3001B" w:rsidRDefault="009C3A9D" w:rsidP="009C3A9D">
            <w:pPr>
              <w:pBdr>
                <w:top w:val="nil"/>
                <w:left w:val="nil"/>
                <w:bottom w:val="nil"/>
                <w:right w:val="nil"/>
                <w:between w:val="nil"/>
              </w:pBdr>
              <w:rPr>
                <w:color w:val="000000"/>
              </w:rPr>
            </w:pPr>
            <w:r>
              <w:rPr>
                <w:color w:val="000000"/>
              </w:rPr>
              <w:t>Кол-во</w:t>
            </w:r>
          </w:p>
        </w:tc>
        <w:tc>
          <w:tcPr>
            <w:tcW w:w="1387" w:type="dxa"/>
          </w:tcPr>
          <w:p w14:paraId="33655DFB" w14:textId="77777777" w:rsidR="009C3A9D" w:rsidRPr="00B3001B" w:rsidRDefault="009C3A9D" w:rsidP="009C3A9D">
            <w:pPr>
              <w:pBdr>
                <w:top w:val="nil"/>
                <w:left w:val="nil"/>
                <w:bottom w:val="nil"/>
                <w:right w:val="nil"/>
                <w:between w:val="nil"/>
              </w:pBdr>
              <w:rPr>
                <w:color w:val="000000"/>
              </w:rPr>
            </w:pPr>
            <w:r>
              <w:rPr>
                <w:color w:val="000000"/>
              </w:rPr>
              <w:t xml:space="preserve">Цена Товара за ед. без </w:t>
            </w:r>
            <w:proofErr w:type="gramStart"/>
            <w:r>
              <w:rPr>
                <w:color w:val="000000"/>
              </w:rPr>
              <w:t>НДС  (</w:t>
            </w:r>
            <w:proofErr w:type="gramEnd"/>
            <w:r>
              <w:rPr>
                <w:color w:val="000000"/>
              </w:rPr>
              <w:t>рублей)</w:t>
            </w:r>
          </w:p>
        </w:tc>
        <w:tc>
          <w:tcPr>
            <w:tcW w:w="1664" w:type="dxa"/>
          </w:tcPr>
          <w:p w14:paraId="52D324D3" w14:textId="77777777" w:rsidR="009C3A9D" w:rsidRPr="00B3001B" w:rsidRDefault="009C3A9D" w:rsidP="009C3A9D">
            <w:pPr>
              <w:pBdr>
                <w:top w:val="nil"/>
                <w:left w:val="nil"/>
                <w:bottom w:val="nil"/>
                <w:right w:val="nil"/>
                <w:between w:val="nil"/>
              </w:pBdr>
              <w:rPr>
                <w:color w:val="000000"/>
              </w:rPr>
            </w:pPr>
            <w:r>
              <w:rPr>
                <w:color w:val="000000"/>
              </w:rPr>
              <w:t xml:space="preserve">Стоимость Товара без </w:t>
            </w:r>
            <w:proofErr w:type="gramStart"/>
            <w:r>
              <w:rPr>
                <w:color w:val="000000"/>
              </w:rPr>
              <w:t>НДС  (</w:t>
            </w:r>
            <w:proofErr w:type="gramEnd"/>
            <w:r>
              <w:rPr>
                <w:color w:val="000000"/>
              </w:rPr>
              <w:t>рублей)</w:t>
            </w:r>
          </w:p>
        </w:tc>
        <w:tc>
          <w:tcPr>
            <w:tcW w:w="1388" w:type="dxa"/>
          </w:tcPr>
          <w:p w14:paraId="093886CD" w14:textId="77777777" w:rsidR="009C3A9D" w:rsidRPr="00B3001B" w:rsidRDefault="009C3A9D" w:rsidP="009C3A9D">
            <w:pPr>
              <w:pBdr>
                <w:top w:val="nil"/>
                <w:left w:val="nil"/>
                <w:bottom w:val="nil"/>
                <w:right w:val="nil"/>
                <w:between w:val="nil"/>
              </w:pBdr>
              <w:rPr>
                <w:color w:val="000000"/>
              </w:rPr>
            </w:pPr>
            <w:r>
              <w:rPr>
                <w:color w:val="000000"/>
              </w:rPr>
              <w:t>Сумма НДС 20% (рублей)</w:t>
            </w:r>
          </w:p>
        </w:tc>
        <w:tc>
          <w:tcPr>
            <w:tcW w:w="1664" w:type="dxa"/>
          </w:tcPr>
          <w:p w14:paraId="58981946" w14:textId="77777777" w:rsidR="009C3A9D" w:rsidRPr="00B3001B" w:rsidRDefault="009C3A9D" w:rsidP="009C3A9D">
            <w:pPr>
              <w:pBdr>
                <w:top w:val="nil"/>
                <w:left w:val="nil"/>
                <w:bottom w:val="nil"/>
                <w:right w:val="nil"/>
                <w:between w:val="nil"/>
              </w:pBdr>
              <w:rPr>
                <w:color w:val="000000"/>
              </w:rPr>
            </w:pPr>
            <w:r>
              <w:rPr>
                <w:color w:val="000000"/>
              </w:rPr>
              <w:t>Стоимость Товара всего с НДС 20</w:t>
            </w:r>
          </w:p>
          <w:p w14:paraId="5E0E721D" w14:textId="77777777" w:rsidR="009C3A9D" w:rsidRPr="00B3001B" w:rsidRDefault="009C3A9D" w:rsidP="009C3A9D">
            <w:pPr>
              <w:pBdr>
                <w:top w:val="nil"/>
                <w:left w:val="nil"/>
                <w:bottom w:val="nil"/>
                <w:right w:val="nil"/>
                <w:between w:val="nil"/>
              </w:pBdr>
              <w:rPr>
                <w:color w:val="000000"/>
              </w:rPr>
            </w:pPr>
            <w:r>
              <w:rPr>
                <w:color w:val="000000"/>
              </w:rPr>
              <w:t>% (рублей)</w:t>
            </w:r>
          </w:p>
        </w:tc>
        <w:tc>
          <w:tcPr>
            <w:tcW w:w="1318" w:type="dxa"/>
          </w:tcPr>
          <w:p w14:paraId="6B3C9AA6" w14:textId="77777777" w:rsidR="009C3A9D" w:rsidRPr="00B3001B" w:rsidRDefault="009C3A9D" w:rsidP="009C3A9D">
            <w:pPr>
              <w:pBdr>
                <w:top w:val="nil"/>
                <w:left w:val="nil"/>
                <w:bottom w:val="nil"/>
                <w:right w:val="nil"/>
                <w:between w:val="nil"/>
              </w:pBdr>
              <w:rPr>
                <w:color w:val="000000"/>
              </w:rPr>
            </w:pPr>
            <w:r>
              <w:rPr>
                <w:color w:val="000000"/>
              </w:rPr>
              <w:t>Срок поставки Товара</w:t>
            </w:r>
          </w:p>
        </w:tc>
      </w:tr>
      <w:tr w:rsidR="009C3A9D" w14:paraId="00EBB355" w14:textId="77777777" w:rsidTr="009C3A9D">
        <w:tc>
          <w:tcPr>
            <w:tcW w:w="553" w:type="dxa"/>
          </w:tcPr>
          <w:p w14:paraId="6B2AB0D6" w14:textId="77777777" w:rsidR="009C3A9D" w:rsidRPr="00B3001B" w:rsidRDefault="009C3A9D" w:rsidP="009C3A9D">
            <w:pPr>
              <w:pBdr>
                <w:top w:val="nil"/>
                <w:left w:val="nil"/>
                <w:bottom w:val="nil"/>
                <w:right w:val="nil"/>
                <w:between w:val="nil"/>
              </w:pBdr>
              <w:rPr>
                <w:color w:val="000000"/>
              </w:rPr>
            </w:pPr>
          </w:p>
        </w:tc>
        <w:tc>
          <w:tcPr>
            <w:tcW w:w="1499" w:type="dxa"/>
          </w:tcPr>
          <w:p w14:paraId="5FCEF4AE" w14:textId="77777777" w:rsidR="009C3A9D" w:rsidRPr="00B3001B" w:rsidRDefault="009C3A9D" w:rsidP="009C3A9D">
            <w:pPr>
              <w:pBdr>
                <w:top w:val="nil"/>
                <w:left w:val="nil"/>
                <w:bottom w:val="nil"/>
                <w:right w:val="nil"/>
                <w:between w:val="nil"/>
              </w:pBdr>
              <w:rPr>
                <w:color w:val="000000"/>
              </w:rPr>
            </w:pPr>
          </w:p>
        </w:tc>
        <w:tc>
          <w:tcPr>
            <w:tcW w:w="1042" w:type="dxa"/>
          </w:tcPr>
          <w:p w14:paraId="218DA9A1" w14:textId="77777777" w:rsidR="009C3A9D" w:rsidRPr="00B3001B" w:rsidRDefault="009C3A9D" w:rsidP="009C3A9D">
            <w:pPr>
              <w:pBdr>
                <w:top w:val="nil"/>
                <w:left w:val="nil"/>
                <w:bottom w:val="nil"/>
                <w:right w:val="nil"/>
                <w:between w:val="nil"/>
              </w:pBdr>
              <w:rPr>
                <w:color w:val="000000"/>
              </w:rPr>
            </w:pPr>
          </w:p>
        </w:tc>
        <w:tc>
          <w:tcPr>
            <w:tcW w:w="2217" w:type="dxa"/>
          </w:tcPr>
          <w:p w14:paraId="52B146FA" w14:textId="77777777" w:rsidR="009C3A9D" w:rsidRPr="00B3001B" w:rsidRDefault="009C3A9D" w:rsidP="009C3A9D">
            <w:pPr>
              <w:pBdr>
                <w:top w:val="nil"/>
                <w:left w:val="nil"/>
                <w:bottom w:val="nil"/>
                <w:right w:val="nil"/>
                <w:between w:val="nil"/>
              </w:pBdr>
              <w:rPr>
                <w:color w:val="000000"/>
              </w:rPr>
            </w:pPr>
          </w:p>
        </w:tc>
        <w:tc>
          <w:tcPr>
            <w:tcW w:w="973" w:type="dxa"/>
          </w:tcPr>
          <w:p w14:paraId="75FCB537" w14:textId="77777777" w:rsidR="009C3A9D" w:rsidRPr="00B3001B" w:rsidRDefault="009C3A9D" w:rsidP="009C3A9D">
            <w:pPr>
              <w:pBdr>
                <w:top w:val="nil"/>
                <w:left w:val="nil"/>
                <w:bottom w:val="nil"/>
                <w:right w:val="nil"/>
                <w:between w:val="nil"/>
              </w:pBdr>
              <w:rPr>
                <w:color w:val="000000"/>
              </w:rPr>
            </w:pPr>
          </w:p>
        </w:tc>
        <w:tc>
          <w:tcPr>
            <w:tcW w:w="697" w:type="dxa"/>
          </w:tcPr>
          <w:p w14:paraId="7AC0FB5C" w14:textId="77777777" w:rsidR="009C3A9D" w:rsidRPr="00B3001B" w:rsidRDefault="009C3A9D" w:rsidP="009C3A9D">
            <w:pPr>
              <w:pBdr>
                <w:top w:val="nil"/>
                <w:left w:val="nil"/>
                <w:bottom w:val="nil"/>
                <w:right w:val="nil"/>
                <w:between w:val="nil"/>
              </w:pBdr>
              <w:rPr>
                <w:color w:val="000000"/>
              </w:rPr>
            </w:pPr>
          </w:p>
        </w:tc>
        <w:tc>
          <w:tcPr>
            <w:tcW w:w="1387" w:type="dxa"/>
          </w:tcPr>
          <w:p w14:paraId="5877E657" w14:textId="77777777" w:rsidR="009C3A9D" w:rsidRPr="00B3001B" w:rsidRDefault="009C3A9D" w:rsidP="009C3A9D">
            <w:pPr>
              <w:pBdr>
                <w:top w:val="nil"/>
                <w:left w:val="nil"/>
                <w:bottom w:val="nil"/>
                <w:right w:val="nil"/>
                <w:between w:val="nil"/>
              </w:pBdr>
              <w:rPr>
                <w:color w:val="000000"/>
              </w:rPr>
            </w:pPr>
          </w:p>
        </w:tc>
        <w:tc>
          <w:tcPr>
            <w:tcW w:w="1664" w:type="dxa"/>
          </w:tcPr>
          <w:p w14:paraId="0ACC836E" w14:textId="77777777" w:rsidR="009C3A9D" w:rsidRPr="00B3001B" w:rsidRDefault="009C3A9D" w:rsidP="009C3A9D">
            <w:pPr>
              <w:pBdr>
                <w:top w:val="nil"/>
                <w:left w:val="nil"/>
                <w:bottom w:val="nil"/>
                <w:right w:val="nil"/>
                <w:between w:val="nil"/>
              </w:pBdr>
              <w:rPr>
                <w:color w:val="000000"/>
              </w:rPr>
            </w:pPr>
          </w:p>
        </w:tc>
        <w:tc>
          <w:tcPr>
            <w:tcW w:w="1388" w:type="dxa"/>
          </w:tcPr>
          <w:p w14:paraId="62DAD50C" w14:textId="77777777" w:rsidR="009C3A9D" w:rsidRPr="00B3001B" w:rsidRDefault="009C3A9D" w:rsidP="009C3A9D">
            <w:pPr>
              <w:pBdr>
                <w:top w:val="nil"/>
                <w:left w:val="nil"/>
                <w:bottom w:val="nil"/>
                <w:right w:val="nil"/>
                <w:between w:val="nil"/>
              </w:pBdr>
              <w:rPr>
                <w:color w:val="000000"/>
              </w:rPr>
            </w:pPr>
          </w:p>
        </w:tc>
        <w:tc>
          <w:tcPr>
            <w:tcW w:w="1664" w:type="dxa"/>
          </w:tcPr>
          <w:p w14:paraId="002C0F25" w14:textId="77777777" w:rsidR="009C3A9D" w:rsidRPr="00B3001B" w:rsidRDefault="009C3A9D" w:rsidP="009C3A9D">
            <w:pPr>
              <w:pBdr>
                <w:top w:val="nil"/>
                <w:left w:val="nil"/>
                <w:bottom w:val="nil"/>
                <w:right w:val="nil"/>
                <w:between w:val="nil"/>
              </w:pBdr>
              <w:rPr>
                <w:color w:val="000000"/>
              </w:rPr>
            </w:pPr>
          </w:p>
        </w:tc>
        <w:tc>
          <w:tcPr>
            <w:tcW w:w="1318" w:type="dxa"/>
          </w:tcPr>
          <w:p w14:paraId="354DB37E" w14:textId="77777777" w:rsidR="009C3A9D" w:rsidRPr="00B3001B" w:rsidRDefault="009C3A9D" w:rsidP="009C3A9D">
            <w:pPr>
              <w:pBdr>
                <w:top w:val="nil"/>
                <w:left w:val="nil"/>
                <w:bottom w:val="nil"/>
                <w:right w:val="nil"/>
                <w:between w:val="nil"/>
              </w:pBdr>
              <w:rPr>
                <w:color w:val="000000"/>
              </w:rPr>
            </w:pPr>
          </w:p>
        </w:tc>
      </w:tr>
      <w:tr w:rsidR="009C3A9D" w14:paraId="62393DEC" w14:textId="77777777" w:rsidTr="009C3A9D">
        <w:tc>
          <w:tcPr>
            <w:tcW w:w="13084" w:type="dxa"/>
            <w:gridSpan w:val="10"/>
          </w:tcPr>
          <w:p w14:paraId="6D4B7B79" w14:textId="77777777" w:rsidR="009C3A9D" w:rsidRPr="00B3001B" w:rsidRDefault="009C3A9D" w:rsidP="009C3A9D">
            <w:pPr>
              <w:pBdr>
                <w:top w:val="nil"/>
                <w:left w:val="nil"/>
                <w:bottom w:val="nil"/>
                <w:right w:val="nil"/>
                <w:between w:val="nil"/>
              </w:pBdr>
              <w:rPr>
                <w:color w:val="000000"/>
              </w:rPr>
            </w:pPr>
            <w:proofErr w:type="gramStart"/>
            <w:r>
              <w:rPr>
                <w:color w:val="000000"/>
              </w:rPr>
              <w:t>ИТОГО:  ------------------</w:t>
            </w:r>
            <w:proofErr w:type="gramEnd"/>
            <w:r>
              <w:rPr>
                <w:color w:val="000000"/>
              </w:rPr>
              <w:t>, в том числе НДС 20% - -------------------------</w:t>
            </w:r>
          </w:p>
        </w:tc>
        <w:tc>
          <w:tcPr>
            <w:tcW w:w="1318" w:type="dxa"/>
          </w:tcPr>
          <w:p w14:paraId="03CCC89F" w14:textId="77777777" w:rsidR="009C3A9D" w:rsidRPr="00B3001B" w:rsidRDefault="009C3A9D" w:rsidP="009C3A9D">
            <w:pPr>
              <w:pBdr>
                <w:top w:val="nil"/>
                <w:left w:val="nil"/>
                <w:bottom w:val="nil"/>
                <w:right w:val="nil"/>
                <w:between w:val="nil"/>
              </w:pBdr>
              <w:rPr>
                <w:color w:val="000000"/>
              </w:rPr>
            </w:pPr>
          </w:p>
        </w:tc>
      </w:tr>
    </w:tbl>
    <w:p w14:paraId="49096F7C" w14:textId="77777777" w:rsidR="009C3A9D" w:rsidRPr="00B3001B" w:rsidRDefault="009C3A9D" w:rsidP="009C3A9D">
      <w:pPr>
        <w:pBdr>
          <w:top w:val="nil"/>
          <w:left w:val="nil"/>
          <w:bottom w:val="nil"/>
          <w:right w:val="nil"/>
          <w:between w:val="nil"/>
        </w:pBdr>
        <w:ind w:firstLine="567"/>
        <w:jc w:val="center"/>
        <w:rPr>
          <w:b/>
          <w:color w:val="000000"/>
        </w:rPr>
      </w:pPr>
    </w:p>
    <w:p w14:paraId="0A06BF58" w14:textId="77777777" w:rsidR="009C3A9D" w:rsidRPr="00B3001B" w:rsidRDefault="009C3A9D" w:rsidP="009C3A9D">
      <w:pPr>
        <w:pBdr>
          <w:top w:val="nil"/>
          <w:left w:val="nil"/>
          <w:bottom w:val="nil"/>
          <w:right w:val="nil"/>
          <w:between w:val="nil"/>
        </w:pBdr>
        <w:ind w:firstLine="567"/>
        <w:jc w:val="center"/>
        <w:rPr>
          <w:b/>
          <w:color w:val="000000"/>
        </w:rPr>
      </w:pPr>
    </w:p>
    <w:p w14:paraId="3FE73789" w14:textId="77777777" w:rsidR="009C3A9D" w:rsidRPr="00B3001B" w:rsidRDefault="009C3A9D" w:rsidP="009C3A9D">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9C3A9D" w14:paraId="7323355F" w14:textId="77777777" w:rsidTr="009C3A9D">
        <w:trPr>
          <w:trHeight w:val="1137"/>
        </w:trPr>
        <w:tc>
          <w:tcPr>
            <w:tcW w:w="4925" w:type="dxa"/>
            <w:shd w:val="clear" w:color="auto" w:fill="auto"/>
          </w:tcPr>
          <w:p w14:paraId="244A4ED3" w14:textId="77777777" w:rsidR="009C3A9D" w:rsidRPr="00B3001B" w:rsidRDefault="009C3A9D" w:rsidP="009C3A9D">
            <w:pPr>
              <w:widowControl w:val="0"/>
              <w:pBdr>
                <w:top w:val="nil"/>
                <w:left w:val="nil"/>
                <w:bottom w:val="nil"/>
                <w:right w:val="nil"/>
                <w:between w:val="nil"/>
              </w:pBdr>
              <w:rPr>
                <w:b/>
                <w:color w:val="000000"/>
              </w:rPr>
            </w:pPr>
            <w:r>
              <w:rPr>
                <w:b/>
                <w:color w:val="000000"/>
              </w:rPr>
              <w:t>Заказчик</w:t>
            </w:r>
          </w:p>
          <w:p w14:paraId="51BEB624" w14:textId="77777777" w:rsidR="009C3A9D" w:rsidRPr="00B3001B" w:rsidRDefault="009C3A9D" w:rsidP="009C3A9D">
            <w:pPr>
              <w:pBdr>
                <w:top w:val="nil"/>
                <w:left w:val="nil"/>
                <w:bottom w:val="nil"/>
                <w:right w:val="nil"/>
                <w:between w:val="nil"/>
              </w:pBdr>
              <w:ind w:right="163"/>
              <w:rPr>
                <w:color w:val="000000"/>
              </w:rPr>
            </w:pPr>
          </w:p>
          <w:p w14:paraId="1C5E537B" w14:textId="77777777" w:rsidR="009C3A9D" w:rsidRPr="00B3001B" w:rsidRDefault="009C3A9D" w:rsidP="009C3A9D">
            <w:pPr>
              <w:pBdr>
                <w:top w:val="nil"/>
                <w:left w:val="nil"/>
                <w:bottom w:val="nil"/>
                <w:right w:val="nil"/>
                <w:between w:val="nil"/>
              </w:pBdr>
              <w:ind w:right="163"/>
              <w:rPr>
                <w:color w:val="000000"/>
              </w:rPr>
            </w:pPr>
            <w:r>
              <w:rPr>
                <w:color w:val="000000"/>
              </w:rPr>
              <w:t>_______.</w:t>
            </w:r>
          </w:p>
          <w:p w14:paraId="69B54556" w14:textId="77777777" w:rsidR="009C3A9D" w:rsidRPr="00B3001B" w:rsidRDefault="009C3A9D" w:rsidP="009C3A9D">
            <w:pPr>
              <w:widowControl w:val="0"/>
              <w:pBdr>
                <w:top w:val="nil"/>
                <w:left w:val="nil"/>
                <w:bottom w:val="nil"/>
                <w:right w:val="nil"/>
                <w:between w:val="nil"/>
              </w:pBdr>
              <w:rPr>
                <w:b/>
                <w:color w:val="000000"/>
              </w:rPr>
            </w:pPr>
            <w:r>
              <w:rPr>
                <w:i/>
                <w:color w:val="000000"/>
                <w:vertAlign w:val="superscript"/>
              </w:rPr>
              <w:t>(</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6A31E229" w14:textId="77777777" w:rsidR="009C3A9D" w:rsidRPr="00B3001B" w:rsidRDefault="009C3A9D" w:rsidP="009C3A9D">
            <w:pPr>
              <w:widowControl w:val="0"/>
              <w:pBdr>
                <w:top w:val="nil"/>
                <w:left w:val="nil"/>
                <w:bottom w:val="nil"/>
                <w:right w:val="nil"/>
                <w:between w:val="nil"/>
              </w:pBdr>
              <w:tabs>
                <w:tab w:val="left" w:pos="360"/>
              </w:tabs>
              <w:jc w:val="center"/>
              <w:rPr>
                <w:b/>
                <w:color w:val="000000"/>
              </w:rPr>
            </w:pPr>
            <w:r>
              <w:rPr>
                <w:b/>
                <w:color w:val="000000"/>
              </w:rPr>
              <w:t>Исполнитель</w:t>
            </w:r>
          </w:p>
          <w:p w14:paraId="16BE2AA5" w14:textId="77777777" w:rsidR="009C3A9D" w:rsidRPr="00B3001B" w:rsidRDefault="009C3A9D" w:rsidP="009C3A9D">
            <w:pPr>
              <w:widowControl w:val="0"/>
              <w:pBdr>
                <w:top w:val="nil"/>
                <w:left w:val="nil"/>
                <w:bottom w:val="nil"/>
                <w:right w:val="nil"/>
                <w:between w:val="nil"/>
              </w:pBdr>
              <w:tabs>
                <w:tab w:val="left" w:pos="360"/>
              </w:tabs>
              <w:ind w:firstLine="900"/>
              <w:jc w:val="both"/>
              <w:rPr>
                <w:b/>
                <w:color w:val="000000"/>
              </w:rPr>
            </w:pPr>
          </w:p>
          <w:p w14:paraId="1876B710" w14:textId="77777777" w:rsidR="009C3A9D" w:rsidRPr="00B3001B" w:rsidRDefault="009C3A9D" w:rsidP="009C3A9D">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1D59A05B" w14:textId="77777777" w:rsidR="009C3A9D" w:rsidRPr="00B3001B" w:rsidRDefault="009C3A9D" w:rsidP="009C3A9D">
            <w:pPr>
              <w:widowControl w:val="0"/>
              <w:pBdr>
                <w:top w:val="nil"/>
                <w:left w:val="nil"/>
                <w:bottom w:val="nil"/>
                <w:right w:val="nil"/>
                <w:between w:val="nil"/>
              </w:pBdr>
              <w:rPr>
                <w:b/>
                <w:color w:val="000000"/>
              </w:rPr>
            </w:pPr>
            <w:r>
              <w:rPr>
                <w:i/>
                <w:color w:val="000000"/>
                <w:vertAlign w:val="superscript"/>
              </w:rPr>
              <w:t xml:space="preserve">                                                                                                (</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xml:space="preserve">(Например: Баскаков </w:t>
            </w:r>
            <w:r>
              <w:rPr>
                <w:i/>
                <w:color w:val="000000"/>
                <w:vertAlign w:val="superscript"/>
              </w:rPr>
              <w:t xml:space="preserve"> </w:t>
            </w:r>
          </w:p>
          <w:p w14:paraId="126977BC" w14:textId="77777777" w:rsidR="009C3A9D" w:rsidRPr="00B3001B" w:rsidRDefault="009C3A9D" w:rsidP="009C3A9D">
            <w:pPr>
              <w:widowControl w:val="0"/>
              <w:pBdr>
                <w:top w:val="nil"/>
                <w:left w:val="nil"/>
                <w:bottom w:val="nil"/>
                <w:right w:val="nil"/>
                <w:between w:val="nil"/>
              </w:pBdr>
              <w:rPr>
                <w:b/>
                <w:color w:val="000000"/>
              </w:rPr>
            </w:pPr>
            <w:r>
              <w:rPr>
                <w:b/>
                <w:color w:val="000000"/>
              </w:rPr>
              <w:t xml:space="preserve">                                                                 М.П.</w:t>
            </w:r>
          </w:p>
        </w:tc>
      </w:tr>
    </w:tbl>
    <w:p w14:paraId="28C361B1" w14:textId="77777777" w:rsidR="009C3A9D" w:rsidRPr="00B3001B" w:rsidRDefault="009C3A9D" w:rsidP="009C3A9D">
      <w:pPr>
        <w:pBdr>
          <w:top w:val="nil"/>
          <w:left w:val="nil"/>
          <w:bottom w:val="nil"/>
          <w:right w:val="nil"/>
          <w:between w:val="nil"/>
        </w:pBdr>
        <w:rPr>
          <w:color w:val="000000"/>
        </w:rPr>
        <w:sectPr w:rsidR="009C3A9D" w:rsidRPr="00B3001B">
          <w:headerReference w:type="even" r:id="rId50"/>
          <w:footerReference w:type="even" r:id="rId51"/>
          <w:footerReference w:type="default" r:id="rId52"/>
          <w:headerReference w:type="first" r:id="rId53"/>
          <w:footerReference w:type="first" r:id="rId54"/>
          <w:pgSz w:w="16840" w:h="11907" w:orient="landscape"/>
          <w:pgMar w:top="851" w:right="851" w:bottom="1134" w:left="567" w:header="709" w:footer="709" w:gutter="0"/>
          <w:cols w:space="720"/>
        </w:sectPr>
      </w:pPr>
    </w:p>
    <w:p w14:paraId="6A879798" w14:textId="77777777" w:rsidR="009C3A9D" w:rsidRPr="00B3001B" w:rsidRDefault="009C3A9D" w:rsidP="009C3A9D">
      <w:pPr>
        <w:pBdr>
          <w:top w:val="nil"/>
          <w:left w:val="nil"/>
          <w:bottom w:val="nil"/>
          <w:right w:val="nil"/>
          <w:between w:val="nil"/>
        </w:pBdr>
        <w:ind w:right="306" w:firstLine="709"/>
        <w:jc w:val="right"/>
        <w:outlineLvl w:val="2"/>
        <w:rPr>
          <w:color w:val="000000"/>
        </w:rPr>
      </w:pPr>
      <w:r>
        <w:rPr>
          <w:color w:val="000000"/>
        </w:rPr>
        <w:lastRenderedPageBreak/>
        <w:t>Приложение № 1а</w:t>
      </w:r>
    </w:p>
    <w:p w14:paraId="6ECF8951" w14:textId="77777777" w:rsidR="009C3A9D" w:rsidRPr="00B3001B" w:rsidRDefault="009C3A9D" w:rsidP="009C3A9D">
      <w:pPr>
        <w:pBdr>
          <w:top w:val="nil"/>
          <w:left w:val="nil"/>
          <w:bottom w:val="nil"/>
          <w:right w:val="nil"/>
          <w:between w:val="nil"/>
        </w:pBdr>
        <w:jc w:val="right"/>
        <w:rPr>
          <w:color w:val="000000"/>
        </w:rPr>
      </w:pPr>
      <w:r>
        <w:rPr>
          <w:color w:val="000000"/>
        </w:rPr>
        <w:t>к Договору № ___/___/___</w:t>
      </w:r>
    </w:p>
    <w:p w14:paraId="2AD3E63B" w14:textId="77777777" w:rsidR="009C3A9D" w:rsidRPr="00B3001B" w:rsidRDefault="009C3A9D" w:rsidP="009C3A9D">
      <w:pPr>
        <w:pBdr>
          <w:top w:val="nil"/>
          <w:left w:val="nil"/>
          <w:bottom w:val="nil"/>
          <w:right w:val="nil"/>
          <w:between w:val="nil"/>
        </w:pBdr>
        <w:jc w:val="right"/>
        <w:rPr>
          <w:color w:val="000000"/>
        </w:rPr>
      </w:pPr>
      <w:r>
        <w:rPr>
          <w:color w:val="000000"/>
        </w:rPr>
        <w:t>от «__» ________ 202</w:t>
      </w:r>
      <w:r>
        <w:t>4</w:t>
      </w:r>
      <w:r>
        <w:rPr>
          <w:color w:val="000000"/>
        </w:rPr>
        <w:t>г.</w:t>
      </w:r>
    </w:p>
    <w:p w14:paraId="1E343E60" w14:textId="77777777" w:rsidR="009C3A9D" w:rsidRPr="00B3001B" w:rsidRDefault="009C3A9D" w:rsidP="009C3A9D">
      <w:pPr>
        <w:pBdr>
          <w:top w:val="nil"/>
          <w:left w:val="nil"/>
          <w:bottom w:val="nil"/>
          <w:right w:val="nil"/>
          <w:between w:val="nil"/>
        </w:pBdr>
        <w:rPr>
          <w:color w:val="000000"/>
        </w:rPr>
      </w:pPr>
    </w:p>
    <w:p w14:paraId="5549B3A7" w14:textId="77777777" w:rsidR="009C3A9D" w:rsidRPr="00B3001B" w:rsidRDefault="009C3A9D" w:rsidP="009C3A9D">
      <w:pPr>
        <w:pBdr>
          <w:top w:val="nil"/>
          <w:left w:val="nil"/>
          <w:bottom w:val="nil"/>
          <w:right w:val="nil"/>
          <w:between w:val="nil"/>
        </w:pBdr>
        <w:rPr>
          <w:color w:val="000000"/>
        </w:rPr>
      </w:pPr>
    </w:p>
    <w:p w14:paraId="077DF227" w14:textId="77777777" w:rsidR="009C3A9D" w:rsidRPr="00B3001B" w:rsidRDefault="009C3A9D" w:rsidP="009C3A9D">
      <w:pPr>
        <w:pBdr>
          <w:top w:val="nil"/>
          <w:left w:val="nil"/>
          <w:bottom w:val="nil"/>
          <w:right w:val="nil"/>
          <w:between w:val="nil"/>
        </w:pBdr>
        <w:ind w:firstLine="567"/>
        <w:jc w:val="right"/>
        <w:rPr>
          <w:color w:val="000000"/>
        </w:rPr>
      </w:pPr>
    </w:p>
    <w:p w14:paraId="05BF658A" w14:textId="77777777" w:rsidR="009C3A9D" w:rsidRPr="00B3001B" w:rsidRDefault="009C3A9D" w:rsidP="009C3A9D">
      <w:pPr>
        <w:pBdr>
          <w:top w:val="nil"/>
          <w:left w:val="nil"/>
          <w:bottom w:val="nil"/>
          <w:right w:val="nil"/>
          <w:between w:val="nil"/>
        </w:pBdr>
        <w:ind w:firstLine="567"/>
        <w:jc w:val="right"/>
        <w:rPr>
          <w:color w:val="000000"/>
        </w:rPr>
      </w:pPr>
    </w:p>
    <w:p w14:paraId="1AA7086C" w14:textId="77777777" w:rsidR="009C3A9D" w:rsidRPr="00B3001B" w:rsidRDefault="009C3A9D" w:rsidP="009C3A9D">
      <w:pPr>
        <w:pBdr>
          <w:top w:val="nil"/>
          <w:left w:val="nil"/>
          <w:bottom w:val="nil"/>
          <w:right w:val="nil"/>
          <w:between w:val="nil"/>
        </w:pBdr>
        <w:ind w:firstLine="567"/>
        <w:jc w:val="right"/>
        <w:rPr>
          <w:color w:val="000000"/>
        </w:rPr>
      </w:pPr>
    </w:p>
    <w:p w14:paraId="14FACDEF" w14:textId="77777777" w:rsidR="009C3A9D" w:rsidRPr="00B3001B" w:rsidRDefault="009C3A9D" w:rsidP="00F33A4A">
      <w:pPr>
        <w:pBdr>
          <w:top w:val="nil"/>
          <w:left w:val="nil"/>
          <w:bottom w:val="nil"/>
          <w:right w:val="nil"/>
          <w:between w:val="nil"/>
        </w:pBdr>
        <w:ind w:left="5812" w:right="306" w:hanging="5812"/>
        <w:jc w:val="center"/>
        <w:outlineLvl w:val="3"/>
        <w:rPr>
          <w:b/>
          <w:color w:val="000000"/>
        </w:rPr>
      </w:pPr>
      <w:r>
        <w:rPr>
          <w:b/>
          <w:color w:val="000000"/>
        </w:rPr>
        <w:t>Техническая Спецификация на Товар</w:t>
      </w:r>
      <w:r>
        <w:rPr>
          <w:rStyle w:val="afa"/>
          <w:b/>
          <w:color w:val="000000"/>
        </w:rPr>
        <w:footnoteReference w:id="8"/>
      </w:r>
    </w:p>
    <w:p w14:paraId="74BB143A" w14:textId="77777777" w:rsidR="009C3A9D" w:rsidRPr="00B3001B" w:rsidRDefault="009C3A9D" w:rsidP="009C3A9D">
      <w:pPr>
        <w:pBdr>
          <w:top w:val="nil"/>
          <w:left w:val="nil"/>
          <w:bottom w:val="nil"/>
          <w:right w:val="nil"/>
          <w:between w:val="nil"/>
        </w:pBdr>
        <w:ind w:left="5812" w:right="306" w:hanging="5812"/>
        <w:jc w:val="center"/>
        <w:rPr>
          <w:b/>
          <w:color w:val="000000"/>
        </w:rPr>
      </w:pPr>
    </w:p>
    <w:p w14:paraId="4803DD12" w14:textId="77777777" w:rsidR="009C3A9D" w:rsidRPr="00B3001B" w:rsidRDefault="009C3A9D" w:rsidP="009C3A9D">
      <w:pPr>
        <w:pBdr>
          <w:top w:val="nil"/>
          <w:left w:val="nil"/>
          <w:bottom w:val="nil"/>
          <w:right w:val="nil"/>
          <w:between w:val="nil"/>
        </w:pBdr>
        <w:ind w:right="306" w:firstLine="709"/>
        <w:jc w:val="both"/>
        <w:rPr>
          <w:color w:val="000000"/>
        </w:rPr>
      </w:pPr>
    </w:p>
    <w:p w14:paraId="5744D9DF" w14:textId="77777777" w:rsidR="009C3A9D" w:rsidRPr="00B3001B" w:rsidRDefault="009C3A9D" w:rsidP="009C3A9D">
      <w:pPr>
        <w:pBdr>
          <w:top w:val="nil"/>
          <w:left w:val="nil"/>
          <w:bottom w:val="nil"/>
          <w:right w:val="nil"/>
          <w:between w:val="nil"/>
        </w:pBdr>
        <w:ind w:right="306" w:firstLine="709"/>
        <w:jc w:val="both"/>
        <w:rPr>
          <w:color w:val="000000"/>
        </w:rPr>
      </w:pPr>
    </w:p>
    <w:p w14:paraId="07673428" w14:textId="77777777" w:rsidR="009C3A9D" w:rsidRPr="00B3001B" w:rsidRDefault="009C3A9D" w:rsidP="009C3A9D">
      <w:pPr>
        <w:pBdr>
          <w:top w:val="nil"/>
          <w:left w:val="nil"/>
          <w:bottom w:val="nil"/>
          <w:right w:val="nil"/>
          <w:between w:val="nil"/>
        </w:pBdr>
        <w:ind w:right="306" w:firstLine="709"/>
        <w:jc w:val="both"/>
        <w:rPr>
          <w:color w:val="000000"/>
        </w:rPr>
      </w:pPr>
    </w:p>
    <w:p w14:paraId="1D48847A" w14:textId="77777777" w:rsidR="009C3A9D" w:rsidRPr="00B3001B" w:rsidRDefault="009C3A9D" w:rsidP="009C3A9D">
      <w:pPr>
        <w:pBdr>
          <w:top w:val="nil"/>
          <w:left w:val="nil"/>
          <w:bottom w:val="nil"/>
          <w:right w:val="nil"/>
          <w:between w:val="nil"/>
        </w:pBdr>
        <w:ind w:right="306" w:firstLine="709"/>
        <w:jc w:val="both"/>
        <w:rPr>
          <w:color w:val="000000"/>
        </w:rPr>
      </w:pPr>
    </w:p>
    <w:p w14:paraId="020EFAAA" w14:textId="77777777" w:rsidR="009C3A9D" w:rsidRPr="00B3001B" w:rsidRDefault="009C3A9D" w:rsidP="009C3A9D">
      <w:pPr>
        <w:pBdr>
          <w:top w:val="nil"/>
          <w:left w:val="nil"/>
          <w:bottom w:val="nil"/>
          <w:right w:val="nil"/>
          <w:between w:val="nil"/>
        </w:pBdr>
        <w:ind w:right="306" w:firstLine="709"/>
        <w:jc w:val="both"/>
        <w:rPr>
          <w:color w:val="000000"/>
        </w:rPr>
      </w:pPr>
    </w:p>
    <w:p w14:paraId="13B30408" w14:textId="77777777" w:rsidR="009C3A9D" w:rsidRPr="00B3001B" w:rsidRDefault="009C3A9D" w:rsidP="009C3A9D">
      <w:pPr>
        <w:pBdr>
          <w:top w:val="nil"/>
          <w:left w:val="nil"/>
          <w:bottom w:val="nil"/>
          <w:right w:val="nil"/>
          <w:between w:val="nil"/>
        </w:pBdr>
        <w:ind w:right="306" w:firstLine="709"/>
        <w:jc w:val="both"/>
        <w:rPr>
          <w:color w:val="000000"/>
        </w:rPr>
      </w:pPr>
    </w:p>
    <w:p w14:paraId="55AE6A31" w14:textId="77777777" w:rsidR="009C3A9D" w:rsidRPr="00B3001B" w:rsidRDefault="009C3A9D" w:rsidP="009C3A9D">
      <w:pPr>
        <w:pBdr>
          <w:top w:val="nil"/>
          <w:left w:val="nil"/>
          <w:bottom w:val="nil"/>
          <w:right w:val="nil"/>
          <w:between w:val="nil"/>
        </w:pBdr>
        <w:ind w:right="306" w:firstLine="709"/>
        <w:jc w:val="both"/>
        <w:rPr>
          <w:color w:val="000000"/>
        </w:rPr>
      </w:pPr>
    </w:p>
    <w:p w14:paraId="1F2CCEFE" w14:textId="77777777" w:rsidR="009C3A9D" w:rsidRPr="00B3001B" w:rsidRDefault="009C3A9D" w:rsidP="009C3A9D">
      <w:pPr>
        <w:pBdr>
          <w:top w:val="nil"/>
          <w:left w:val="nil"/>
          <w:bottom w:val="nil"/>
          <w:right w:val="nil"/>
          <w:between w:val="nil"/>
        </w:pBdr>
        <w:ind w:right="306" w:firstLine="709"/>
        <w:jc w:val="both"/>
        <w:rPr>
          <w:color w:val="000000"/>
        </w:rPr>
      </w:pPr>
    </w:p>
    <w:p w14:paraId="150D9D0D" w14:textId="77777777" w:rsidR="009C3A9D" w:rsidRPr="00B3001B" w:rsidRDefault="009C3A9D" w:rsidP="009C3A9D">
      <w:pPr>
        <w:pBdr>
          <w:top w:val="nil"/>
          <w:left w:val="nil"/>
          <w:bottom w:val="nil"/>
          <w:right w:val="nil"/>
          <w:between w:val="nil"/>
        </w:pBdr>
        <w:ind w:right="306" w:firstLine="709"/>
        <w:jc w:val="both"/>
        <w:rPr>
          <w:color w:val="000000"/>
        </w:rPr>
      </w:pPr>
    </w:p>
    <w:p w14:paraId="464EA6BB" w14:textId="77777777" w:rsidR="009C3A9D" w:rsidRPr="00B3001B" w:rsidRDefault="009C3A9D" w:rsidP="009C3A9D">
      <w:pPr>
        <w:pBdr>
          <w:top w:val="nil"/>
          <w:left w:val="nil"/>
          <w:bottom w:val="nil"/>
          <w:right w:val="nil"/>
          <w:between w:val="nil"/>
        </w:pBdr>
        <w:ind w:right="306" w:firstLine="709"/>
        <w:jc w:val="both"/>
        <w:rPr>
          <w:color w:val="000000"/>
        </w:rPr>
      </w:pPr>
    </w:p>
    <w:p w14:paraId="525F37D0" w14:textId="77777777" w:rsidR="009C3A9D" w:rsidRPr="00B3001B" w:rsidRDefault="009C3A9D" w:rsidP="009C3A9D">
      <w:pPr>
        <w:pBdr>
          <w:top w:val="nil"/>
          <w:left w:val="nil"/>
          <w:bottom w:val="nil"/>
          <w:right w:val="nil"/>
          <w:between w:val="nil"/>
        </w:pBdr>
        <w:ind w:right="306" w:firstLine="709"/>
        <w:jc w:val="both"/>
        <w:rPr>
          <w:color w:val="000000"/>
        </w:rPr>
      </w:pPr>
    </w:p>
    <w:p w14:paraId="29ED0546" w14:textId="77777777" w:rsidR="009C3A9D" w:rsidRPr="00B3001B" w:rsidRDefault="009C3A9D" w:rsidP="009C3A9D">
      <w:pPr>
        <w:pBdr>
          <w:top w:val="nil"/>
          <w:left w:val="nil"/>
          <w:bottom w:val="nil"/>
          <w:right w:val="nil"/>
          <w:between w:val="nil"/>
        </w:pBdr>
        <w:ind w:right="306" w:firstLine="709"/>
        <w:jc w:val="both"/>
        <w:rPr>
          <w:color w:val="000000"/>
        </w:rPr>
      </w:pPr>
    </w:p>
    <w:p w14:paraId="04F018B0" w14:textId="77777777" w:rsidR="009C3A9D" w:rsidRPr="00B3001B" w:rsidRDefault="009C3A9D" w:rsidP="009C3A9D">
      <w:pPr>
        <w:pBdr>
          <w:top w:val="nil"/>
          <w:left w:val="nil"/>
          <w:bottom w:val="nil"/>
          <w:right w:val="nil"/>
          <w:between w:val="nil"/>
        </w:pBdr>
        <w:ind w:right="306" w:firstLine="709"/>
        <w:jc w:val="both"/>
        <w:rPr>
          <w:color w:val="000000"/>
        </w:rPr>
      </w:pPr>
    </w:p>
    <w:p w14:paraId="09EFCBA4" w14:textId="77777777" w:rsidR="009C3A9D" w:rsidRPr="00B3001B" w:rsidRDefault="009C3A9D" w:rsidP="009C3A9D">
      <w:pPr>
        <w:pBdr>
          <w:top w:val="nil"/>
          <w:left w:val="nil"/>
          <w:bottom w:val="nil"/>
          <w:right w:val="nil"/>
          <w:between w:val="nil"/>
        </w:pBdr>
        <w:ind w:right="306" w:firstLine="709"/>
        <w:jc w:val="both"/>
        <w:rPr>
          <w:color w:val="000000"/>
        </w:rPr>
      </w:pPr>
    </w:p>
    <w:p w14:paraId="4F6412CB" w14:textId="77777777" w:rsidR="009C3A9D" w:rsidRPr="00B3001B" w:rsidRDefault="009C3A9D" w:rsidP="009C3A9D">
      <w:pPr>
        <w:pBdr>
          <w:top w:val="nil"/>
          <w:left w:val="nil"/>
          <w:bottom w:val="nil"/>
          <w:right w:val="nil"/>
          <w:between w:val="nil"/>
        </w:pBdr>
        <w:ind w:right="306" w:firstLine="709"/>
        <w:jc w:val="both"/>
        <w:rPr>
          <w:color w:val="000000"/>
        </w:rPr>
      </w:pPr>
    </w:p>
    <w:p w14:paraId="4D31C2C6" w14:textId="77777777" w:rsidR="009C3A9D" w:rsidRPr="00B3001B" w:rsidRDefault="009C3A9D" w:rsidP="009C3A9D">
      <w:pPr>
        <w:pBdr>
          <w:top w:val="nil"/>
          <w:left w:val="nil"/>
          <w:bottom w:val="nil"/>
          <w:right w:val="nil"/>
          <w:between w:val="nil"/>
        </w:pBdr>
        <w:ind w:right="306" w:firstLine="709"/>
        <w:jc w:val="both"/>
        <w:rPr>
          <w:color w:val="000000"/>
        </w:rPr>
      </w:pPr>
    </w:p>
    <w:p w14:paraId="0909F548" w14:textId="77777777" w:rsidR="009C3A9D" w:rsidRPr="00B3001B" w:rsidRDefault="009C3A9D" w:rsidP="009C3A9D">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C3A9D" w14:paraId="34D77825" w14:textId="77777777" w:rsidTr="009C3A9D">
        <w:trPr>
          <w:trHeight w:val="2162"/>
        </w:trPr>
        <w:tc>
          <w:tcPr>
            <w:tcW w:w="4892" w:type="dxa"/>
            <w:shd w:val="clear" w:color="auto" w:fill="FFFFFF"/>
            <w:tcMar>
              <w:top w:w="0" w:type="dxa"/>
              <w:left w:w="108" w:type="dxa"/>
              <w:bottom w:w="0" w:type="dxa"/>
              <w:right w:w="108" w:type="dxa"/>
            </w:tcMar>
          </w:tcPr>
          <w:p w14:paraId="5E138C58" w14:textId="77777777" w:rsidR="009C3A9D" w:rsidRPr="00B3001B" w:rsidRDefault="009C3A9D" w:rsidP="009C3A9D">
            <w:pPr>
              <w:pBdr>
                <w:top w:val="nil"/>
                <w:left w:val="nil"/>
                <w:bottom w:val="nil"/>
                <w:right w:val="nil"/>
                <w:between w:val="nil"/>
              </w:pBdr>
              <w:rPr>
                <w:color w:val="000000"/>
              </w:rPr>
            </w:pPr>
          </w:p>
          <w:p w14:paraId="2EFBE6DC"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10D44610" w14:textId="77777777" w:rsidR="009C3A9D" w:rsidRPr="00B3001B" w:rsidRDefault="009C3A9D" w:rsidP="009C3A9D">
            <w:pPr>
              <w:pBdr>
                <w:top w:val="nil"/>
                <w:left w:val="nil"/>
                <w:bottom w:val="nil"/>
                <w:right w:val="nil"/>
                <w:between w:val="nil"/>
              </w:pBdr>
              <w:tabs>
                <w:tab w:val="left" w:pos="142"/>
              </w:tabs>
              <w:rPr>
                <w:color w:val="000000"/>
              </w:rPr>
            </w:pPr>
          </w:p>
          <w:p w14:paraId="3A9099DF" w14:textId="77777777" w:rsidR="009C3A9D" w:rsidRPr="00B3001B" w:rsidRDefault="009C3A9D" w:rsidP="009C3A9D">
            <w:pPr>
              <w:pBdr>
                <w:top w:val="nil"/>
                <w:left w:val="nil"/>
                <w:bottom w:val="nil"/>
                <w:right w:val="nil"/>
                <w:between w:val="nil"/>
              </w:pBdr>
            </w:pPr>
          </w:p>
          <w:p w14:paraId="586BD37B" w14:textId="77777777" w:rsidR="009C3A9D" w:rsidRPr="00B3001B" w:rsidRDefault="009C3A9D" w:rsidP="009C3A9D">
            <w:pPr>
              <w:pBdr>
                <w:top w:val="nil"/>
                <w:left w:val="nil"/>
                <w:bottom w:val="nil"/>
                <w:right w:val="nil"/>
                <w:between w:val="nil"/>
              </w:pBdr>
            </w:pPr>
          </w:p>
          <w:p w14:paraId="3B9CFCDC"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109D6256" w14:textId="77777777" w:rsidR="009C3A9D" w:rsidRPr="00B3001B" w:rsidRDefault="009C3A9D" w:rsidP="009C3A9D">
            <w:pPr>
              <w:pBdr>
                <w:top w:val="nil"/>
                <w:left w:val="nil"/>
                <w:bottom w:val="nil"/>
                <w:right w:val="nil"/>
                <w:between w:val="nil"/>
              </w:pBdr>
              <w:rPr>
                <w:color w:val="000000"/>
              </w:rPr>
            </w:pPr>
          </w:p>
          <w:p w14:paraId="00D22BA1"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19E05D50" w14:textId="77777777" w:rsidR="009C3A9D" w:rsidRPr="00B3001B" w:rsidRDefault="009C3A9D" w:rsidP="009C3A9D">
            <w:pPr>
              <w:widowControl w:val="0"/>
              <w:pBdr>
                <w:top w:val="nil"/>
                <w:left w:val="nil"/>
                <w:bottom w:val="nil"/>
                <w:right w:val="nil"/>
                <w:between w:val="nil"/>
              </w:pBdr>
              <w:rPr>
                <w:color w:val="000000"/>
              </w:rPr>
            </w:pPr>
          </w:p>
          <w:p w14:paraId="4F6884C7" w14:textId="77777777" w:rsidR="009C3A9D" w:rsidRPr="00B3001B" w:rsidRDefault="009C3A9D" w:rsidP="009C3A9D">
            <w:pPr>
              <w:widowControl w:val="0"/>
              <w:pBdr>
                <w:top w:val="nil"/>
                <w:left w:val="nil"/>
                <w:bottom w:val="nil"/>
                <w:right w:val="nil"/>
                <w:between w:val="nil"/>
              </w:pBdr>
              <w:rPr>
                <w:color w:val="000000"/>
              </w:rPr>
            </w:pPr>
          </w:p>
          <w:p w14:paraId="77BAACE7" w14:textId="77777777" w:rsidR="009C3A9D" w:rsidRPr="00B3001B" w:rsidRDefault="009C3A9D" w:rsidP="009C3A9D">
            <w:pPr>
              <w:widowControl w:val="0"/>
              <w:pBdr>
                <w:top w:val="nil"/>
                <w:left w:val="nil"/>
                <w:bottom w:val="nil"/>
                <w:right w:val="nil"/>
                <w:between w:val="nil"/>
              </w:pBdr>
              <w:rPr>
                <w:color w:val="000000"/>
              </w:rPr>
            </w:pPr>
          </w:p>
          <w:p w14:paraId="4F8823EF"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4928E1A2" w14:textId="77777777" w:rsidR="009C3A9D" w:rsidRPr="00B3001B" w:rsidRDefault="009C3A9D" w:rsidP="009C3A9D">
      <w:pPr>
        <w:pBdr>
          <w:top w:val="nil"/>
          <w:left w:val="nil"/>
          <w:bottom w:val="nil"/>
          <w:right w:val="nil"/>
          <w:between w:val="nil"/>
        </w:pBdr>
        <w:ind w:right="306" w:firstLine="709"/>
        <w:jc w:val="right"/>
        <w:rPr>
          <w:color w:val="000000"/>
          <w:sz w:val="20"/>
          <w:szCs w:val="20"/>
        </w:rPr>
      </w:pPr>
    </w:p>
    <w:p w14:paraId="4064D48D" w14:textId="77777777" w:rsidR="009C3A9D" w:rsidRPr="00B3001B" w:rsidRDefault="009C3A9D" w:rsidP="009C3A9D">
      <w:pPr>
        <w:pBdr>
          <w:top w:val="nil"/>
          <w:left w:val="nil"/>
          <w:bottom w:val="nil"/>
          <w:right w:val="nil"/>
          <w:between w:val="nil"/>
        </w:pBdr>
        <w:ind w:right="306" w:firstLine="709"/>
        <w:jc w:val="right"/>
        <w:outlineLvl w:val="2"/>
        <w:rPr>
          <w:color w:val="000000"/>
          <w:sz w:val="20"/>
          <w:szCs w:val="20"/>
        </w:rPr>
      </w:pPr>
      <w:r>
        <w:rPr>
          <w:color w:val="000000"/>
          <w:sz w:val="20"/>
          <w:szCs w:val="20"/>
        </w:rPr>
        <w:br w:type="column"/>
      </w:r>
      <w:r>
        <w:rPr>
          <w:color w:val="000000"/>
          <w:sz w:val="20"/>
          <w:szCs w:val="20"/>
        </w:rPr>
        <w:lastRenderedPageBreak/>
        <w:t>Приложение № 2</w:t>
      </w:r>
    </w:p>
    <w:p w14:paraId="773AF0BF" w14:textId="77777777" w:rsidR="009C3A9D" w:rsidRPr="00B3001B" w:rsidRDefault="009C3A9D" w:rsidP="009C3A9D">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2B32D330" w14:textId="77777777" w:rsidR="009C3A9D" w:rsidRPr="00B3001B" w:rsidRDefault="009C3A9D" w:rsidP="009C3A9D">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2024г</w:t>
      </w:r>
    </w:p>
    <w:p w14:paraId="57DC9F65" w14:textId="77777777" w:rsidR="009C3A9D" w:rsidRPr="00B3001B" w:rsidRDefault="009C3A9D" w:rsidP="009C3A9D">
      <w:pPr>
        <w:pBdr>
          <w:top w:val="nil"/>
          <w:left w:val="nil"/>
          <w:bottom w:val="nil"/>
          <w:right w:val="nil"/>
          <w:between w:val="nil"/>
        </w:pBdr>
        <w:ind w:left="284"/>
        <w:rPr>
          <w:b/>
          <w:color w:val="000000"/>
          <w:sz w:val="16"/>
          <w:szCs w:val="16"/>
        </w:rPr>
      </w:pPr>
    </w:p>
    <w:p w14:paraId="45DBC00E" w14:textId="77777777" w:rsidR="009C3A9D" w:rsidRPr="00B3001B" w:rsidRDefault="009C3A9D" w:rsidP="009C3A9D">
      <w:pP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1A63B52D" w14:textId="77777777" w:rsidR="009C3A9D" w:rsidRPr="00B3001B" w:rsidRDefault="009C3A9D" w:rsidP="009C3A9D">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9C3A9D" w14:paraId="48832DD0" w14:textId="77777777" w:rsidTr="009C3A9D">
        <w:trPr>
          <w:gridAfter w:val="1"/>
          <w:wAfter w:w="235" w:type="dxa"/>
          <w:trHeight w:val="811"/>
        </w:trPr>
        <w:tc>
          <w:tcPr>
            <w:tcW w:w="909" w:type="dxa"/>
            <w:gridSpan w:val="2"/>
          </w:tcPr>
          <w:p w14:paraId="7E2A3BE3" w14:textId="77777777" w:rsidR="009C3A9D" w:rsidRPr="00B3001B" w:rsidRDefault="009C3A9D" w:rsidP="009C3A9D">
            <w:pPr>
              <w:widowControl w:val="0"/>
              <w:spacing w:line="256" w:lineRule="auto"/>
              <w:rPr>
                <w:b/>
                <w:color w:val="000000"/>
              </w:rPr>
            </w:pPr>
          </w:p>
        </w:tc>
        <w:tc>
          <w:tcPr>
            <w:tcW w:w="9396" w:type="dxa"/>
            <w:gridSpan w:val="2"/>
          </w:tcPr>
          <w:p w14:paraId="35486AAD" w14:textId="77777777" w:rsidR="009C3A9D" w:rsidRPr="00B3001B" w:rsidRDefault="009C3A9D" w:rsidP="009C3A9D">
            <w:pPr>
              <w:spacing w:line="256" w:lineRule="auto"/>
              <w:ind w:left="284"/>
              <w:jc w:val="center"/>
              <w:rPr>
                <w:color w:val="000000"/>
                <w:sz w:val="18"/>
                <w:szCs w:val="18"/>
              </w:rPr>
            </w:pPr>
            <w:r>
              <w:rPr>
                <w:noProof/>
              </w:rPr>
              <mc:AlternateContent>
                <mc:Choice Requires="wps">
                  <w:drawing>
                    <wp:anchor distT="0" distB="0" distL="114300" distR="114300" simplePos="0" relativeHeight="251661312" behindDoc="0" locked="0" layoutInCell="1" allowOverlap="1" wp14:anchorId="0F93FC49" wp14:editId="3B423FE1">
                      <wp:simplePos x="0" y="0"/>
                      <wp:positionH relativeFrom="column">
                        <wp:posOffset>-412115</wp:posOffset>
                      </wp:positionH>
                      <wp:positionV relativeFrom="paragraph">
                        <wp:posOffset>19050</wp:posOffset>
                      </wp:positionV>
                      <wp:extent cx="459740" cy="5255895"/>
                      <wp:effectExtent l="0" t="0" r="0" b="1905"/>
                      <wp:wrapNone/>
                      <wp:docPr id="1" name="Полилиния: фигура 1"/>
                      <wp:cNvGraphicFramePr/>
                      <a:graphic xmlns:a="http://schemas.openxmlformats.org/drawingml/2006/main">
                        <a:graphicData uri="http://schemas.microsoft.com/office/word/2010/wordprocessingShape">
                          <wps:wsp>
                            <wps:cNvSpPr/>
                            <wps:spPr>
                              <a:xfrm>
                                <a:off x="0" y="0"/>
                                <a:ext cx="459740" cy="5255895"/>
                              </a:xfrm>
                              <a:custGeom>
                                <a:avLst/>
                                <a:gdLst/>
                                <a:ahLst/>
                                <a:cxnLst/>
                                <a:rect l="l" t="t" r="r" b="b"/>
                                <a:pathLst>
                                  <a:path w="396240" h="5192395">
                                    <a:moveTo>
                                      <a:pt x="0" y="0"/>
                                    </a:moveTo>
                                    <a:lnTo>
                                      <a:pt x="0" y="5192395"/>
                                    </a:lnTo>
                                    <a:lnTo>
                                      <a:pt x="396240" y="5192395"/>
                                    </a:lnTo>
                                    <a:lnTo>
                                      <a:pt x="396240" y="0"/>
                                    </a:lnTo>
                                    <a:close/>
                                  </a:path>
                                </a:pathLst>
                              </a:custGeom>
                              <a:solidFill>
                                <a:srgbClr val="FFFFFF"/>
                              </a:solidFill>
                              <a:ln w="12700">
                                <a:solidFill>
                                  <a:srgbClr val="000000"/>
                                </a:solidFill>
                                <a:miter lim="8000"/>
                                <a:headEnd w="sm" len="sm"/>
                                <a:tailEnd w="sm" len="sm"/>
                              </a:ln>
                            </wps:spPr>
                            <wps:txbx>
                              <w:txbxContent>
                                <w:p w14:paraId="0D1B77B6" w14:textId="77777777" w:rsidR="007759AD" w:rsidRDefault="007759AD" w:rsidP="009C3A9D">
                                  <w:pPr>
                                    <w:jc w:val="center"/>
                                  </w:pPr>
                                  <w:r>
                                    <w:rPr>
                                      <w:i/>
                                      <w:color w:val="000000"/>
                                      <w:sz w:val="32"/>
                                    </w:rPr>
                                    <w:t>Заполняется Поставщиком</w:t>
                                  </w:r>
                                </w:p>
                                <w:p w14:paraId="71CC357D" w14:textId="77777777" w:rsidR="007759AD" w:rsidRDefault="007759AD" w:rsidP="009C3A9D"/>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0F93FC49" id="Полилиния: фигура 1" o:spid="_x0000_s1027" style="position:absolute;left:0;text-align:left;margin-left:-32.45pt;margin-top:1.5pt;width:36.2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" adj="-11796480,,5400" path="m,l,5192395r396240,l396240,,,xe" strokeweight="1pt">
                      <v:stroke startarrowwidth="narrow" startarrowlength="short" endarrowwidth="narrow" endarrowlength="short" miterlimit="5243f" joinstyle="miter"/>
                      <v:formulas/>
                      <v:path arrowok="t" o:connecttype="custom" textboxrect="0,0,396240,5192395"/>
                      <v:textbox inset="7pt,3pt,7pt,3pt">
                        <w:txbxContent>
                          <w:p w14:paraId="0D1B77B6" w14:textId="77777777" w:rsidR="007759AD" w:rsidRDefault="007759AD" w:rsidP="009C3A9D">
                            <w:pPr>
                              <w:jc w:val="center"/>
                            </w:pPr>
                            <w:r>
                              <w:rPr>
                                <w:i/>
                                <w:color w:val="000000"/>
                                <w:sz w:val="32"/>
                              </w:rPr>
                              <w:t>Заполняется Поставщиком</w:t>
                            </w:r>
                          </w:p>
                          <w:p w14:paraId="71CC357D" w14:textId="77777777" w:rsidR="007759AD" w:rsidRDefault="007759AD" w:rsidP="009C3A9D"/>
                        </w:txbxContent>
                      </v:textbox>
                    </v:shape>
                  </w:pict>
                </mc:Fallback>
              </mc:AlternateContent>
            </w:r>
            <w:r>
              <w:rPr>
                <w:color w:val="000000"/>
                <w:sz w:val="18"/>
                <w:szCs w:val="18"/>
              </w:rPr>
              <w:t xml:space="preserve">Акт приема-передачи Товара № _______________от ______________              </w:t>
            </w:r>
          </w:p>
          <w:p w14:paraId="36314863" w14:textId="77777777" w:rsidR="009C3A9D" w:rsidRPr="00B3001B" w:rsidRDefault="009C3A9D" w:rsidP="009C3A9D">
            <w:pPr>
              <w:spacing w:line="256" w:lineRule="auto"/>
              <w:ind w:left="284"/>
              <w:jc w:val="center"/>
              <w:rPr>
                <w:color w:val="000000"/>
                <w:sz w:val="18"/>
                <w:szCs w:val="18"/>
              </w:rPr>
            </w:pPr>
            <w:r>
              <w:rPr>
                <w:color w:val="000000"/>
                <w:sz w:val="18"/>
                <w:szCs w:val="18"/>
              </w:rPr>
              <w:t>Поставщик: ООО «_____________________»</w:t>
            </w:r>
          </w:p>
          <w:p w14:paraId="1BB2DA21" w14:textId="77777777" w:rsidR="009C3A9D" w:rsidRPr="00B3001B" w:rsidRDefault="009C3A9D" w:rsidP="009C3A9D">
            <w:pPr>
              <w:spacing w:line="256" w:lineRule="auto"/>
              <w:jc w:val="center"/>
              <w:rPr>
                <w:color w:val="000000"/>
                <w:sz w:val="18"/>
                <w:szCs w:val="18"/>
              </w:rPr>
            </w:pPr>
            <w:r>
              <w:rPr>
                <w:color w:val="000000"/>
                <w:sz w:val="18"/>
                <w:szCs w:val="18"/>
              </w:rPr>
              <w:t>Место нахождения: _____________________________________________</w:t>
            </w:r>
          </w:p>
          <w:p w14:paraId="3766E780" w14:textId="77777777" w:rsidR="009C3A9D" w:rsidRPr="00B3001B" w:rsidRDefault="009C3A9D" w:rsidP="009C3A9D">
            <w:pPr>
              <w:tabs>
                <w:tab w:val="left" w:pos="22680"/>
              </w:tabs>
              <w:spacing w:line="256" w:lineRule="auto"/>
              <w:rPr>
                <w:color w:val="000000"/>
                <w:sz w:val="18"/>
                <w:szCs w:val="18"/>
              </w:rPr>
            </w:pPr>
          </w:p>
          <w:p w14:paraId="01CBE63B" w14:textId="77777777" w:rsidR="009C3A9D" w:rsidRPr="00B3001B" w:rsidRDefault="009C3A9D" w:rsidP="009C3A9D">
            <w:pPr>
              <w:spacing w:line="256" w:lineRule="auto"/>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064C18EA" w14:textId="77777777" w:rsidR="009C3A9D" w:rsidRPr="00B3001B" w:rsidRDefault="009C3A9D" w:rsidP="009C3A9D">
            <w:pPr>
              <w:spacing w:line="256" w:lineRule="auto"/>
              <w:ind w:left="284"/>
              <w:rPr>
                <w:color w:val="000000"/>
                <w:sz w:val="18"/>
                <w:szCs w:val="18"/>
              </w:rPr>
            </w:pPr>
          </w:p>
          <w:p w14:paraId="30647452" w14:textId="77777777" w:rsidR="009C3A9D" w:rsidRPr="00B3001B" w:rsidRDefault="009C3A9D" w:rsidP="009C3A9D">
            <w:pPr>
              <w:spacing w:line="256" w:lineRule="auto"/>
              <w:jc w:val="center"/>
              <w:rPr>
                <w:b/>
                <w:color w:val="000000"/>
                <w:sz w:val="18"/>
                <w:szCs w:val="18"/>
              </w:rPr>
            </w:pPr>
            <w:r>
              <w:rPr>
                <w:b/>
                <w:color w:val="000000"/>
                <w:sz w:val="18"/>
                <w:szCs w:val="18"/>
              </w:rPr>
              <w:t>Товар по Договору № __________________________________ от ___ __________ 20__г.</w:t>
            </w:r>
          </w:p>
          <w:p w14:paraId="18CF37D0" w14:textId="77777777" w:rsidR="009C3A9D" w:rsidRPr="00B3001B" w:rsidRDefault="009C3A9D" w:rsidP="009C3A9D">
            <w:pPr>
              <w:spacing w:line="256" w:lineRule="auto"/>
              <w:ind w:left="284"/>
              <w:jc w:val="center"/>
              <w:rPr>
                <w:b/>
                <w:color w:val="000000"/>
                <w:sz w:val="18"/>
                <w:szCs w:val="18"/>
              </w:rPr>
            </w:pPr>
            <w:r>
              <w:rPr>
                <w:b/>
                <w:color w:val="000000"/>
                <w:sz w:val="18"/>
                <w:szCs w:val="18"/>
              </w:rPr>
              <w:t xml:space="preserve">Цена </w:t>
            </w:r>
            <w:proofErr w:type="gramStart"/>
            <w:r>
              <w:rPr>
                <w:b/>
                <w:color w:val="000000"/>
                <w:sz w:val="18"/>
                <w:szCs w:val="18"/>
              </w:rPr>
              <w:t>Товара :</w:t>
            </w:r>
            <w:proofErr w:type="gramEnd"/>
            <w:r>
              <w:rPr>
                <w:b/>
                <w:color w:val="000000"/>
                <w:sz w:val="18"/>
                <w:szCs w:val="18"/>
              </w:rPr>
              <w:t xml:space="preserve"> _____________ Руб.</w:t>
            </w:r>
          </w:p>
          <w:p w14:paraId="609CDC79" w14:textId="77777777" w:rsidR="009C3A9D" w:rsidRPr="00B3001B" w:rsidRDefault="009C3A9D" w:rsidP="009C3A9D">
            <w:pPr>
              <w:spacing w:line="256" w:lineRule="auto"/>
              <w:ind w:left="284"/>
              <w:jc w:val="center"/>
              <w:rPr>
                <w:b/>
                <w:color w:val="000000"/>
                <w:sz w:val="18"/>
                <w:szCs w:val="18"/>
              </w:rPr>
            </w:pPr>
            <w:r>
              <w:rPr>
                <w:b/>
                <w:color w:val="000000"/>
                <w:sz w:val="18"/>
                <w:szCs w:val="18"/>
              </w:rPr>
              <w:t>Паспорт самоходной машины ___ № ____________</w:t>
            </w:r>
          </w:p>
          <w:p w14:paraId="7CC2EF19" w14:textId="77777777" w:rsidR="009C3A9D" w:rsidRPr="00B3001B" w:rsidRDefault="009C3A9D" w:rsidP="009C3A9D">
            <w:pPr>
              <w:spacing w:line="256" w:lineRule="auto"/>
              <w:ind w:left="284"/>
              <w:rPr>
                <w:color w:val="000000"/>
                <w:sz w:val="18"/>
                <w:szCs w:val="18"/>
              </w:rPr>
            </w:pPr>
          </w:p>
          <w:p w14:paraId="5D5B9235" w14:textId="77777777" w:rsidR="009C3A9D" w:rsidRPr="00B3001B" w:rsidRDefault="009C3A9D" w:rsidP="009C3A9D">
            <w:pPr>
              <w:spacing w:line="256" w:lineRule="auto"/>
              <w:ind w:left="284"/>
              <w:rPr>
                <w:color w:val="000000"/>
                <w:sz w:val="18"/>
                <w:szCs w:val="18"/>
              </w:rPr>
            </w:pPr>
            <w:r>
              <w:rPr>
                <w:color w:val="000000"/>
                <w:sz w:val="18"/>
                <w:szCs w:val="18"/>
              </w:rPr>
              <w:tab/>
              <w:t>Наименование и марка машины</w:t>
            </w:r>
          </w:p>
          <w:p w14:paraId="1D04EC79" w14:textId="77777777" w:rsidR="009C3A9D" w:rsidRPr="00B3001B" w:rsidRDefault="009C3A9D" w:rsidP="009C3A9D">
            <w:pPr>
              <w:spacing w:line="256" w:lineRule="auto"/>
              <w:ind w:left="284"/>
              <w:rPr>
                <w:color w:val="000000"/>
                <w:sz w:val="18"/>
                <w:szCs w:val="18"/>
              </w:rPr>
            </w:pPr>
            <w:r>
              <w:rPr>
                <w:color w:val="000000"/>
                <w:sz w:val="18"/>
                <w:szCs w:val="18"/>
              </w:rPr>
              <w:tab/>
              <w:t>Предприятие изготовитель</w:t>
            </w:r>
          </w:p>
          <w:p w14:paraId="60F0A30A" w14:textId="77777777" w:rsidR="009C3A9D" w:rsidRPr="00B3001B" w:rsidRDefault="009C3A9D" w:rsidP="009C3A9D">
            <w:pPr>
              <w:spacing w:line="256" w:lineRule="auto"/>
              <w:ind w:left="284"/>
              <w:rPr>
                <w:color w:val="000000"/>
                <w:sz w:val="18"/>
                <w:szCs w:val="18"/>
              </w:rPr>
            </w:pPr>
            <w:r>
              <w:rPr>
                <w:color w:val="000000"/>
                <w:sz w:val="18"/>
                <w:szCs w:val="18"/>
              </w:rPr>
              <w:tab/>
              <w:t>Год выпуска</w:t>
            </w:r>
          </w:p>
          <w:p w14:paraId="0AABA29C" w14:textId="77777777" w:rsidR="009C3A9D" w:rsidRPr="00B3001B" w:rsidRDefault="009C3A9D" w:rsidP="009C3A9D">
            <w:pPr>
              <w:spacing w:line="256" w:lineRule="auto"/>
              <w:ind w:left="284"/>
              <w:rPr>
                <w:color w:val="000000"/>
                <w:sz w:val="18"/>
                <w:szCs w:val="18"/>
              </w:rPr>
            </w:pPr>
            <w:r>
              <w:rPr>
                <w:color w:val="000000"/>
                <w:sz w:val="18"/>
                <w:szCs w:val="18"/>
              </w:rPr>
              <w:tab/>
              <w:t>Заводской номер машины (рамы)</w:t>
            </w:r>
          </w:p>
          <w:p w14:paraId="7589E454" w14:textId="77777777" w:rsidR="009C3A9D" w:rsidRPr="00B3001B" w:rsidRDefault="009C3A9D" w:rsidP="009C3A9D">
            <w:pPr>
              <w:spacing w:line="256" w:lineRule="auto"/>
              <w:ind w:left="284"/>
              <w:rPr>
                <w:color w:val="000000"/>
                <w:sz w:val="18"/>
                <w:szCs w:val="18"/>
              </w:rPr>
            </w:pPr>
            <w:r>
              <w:rPr>
                <w:color w:val="000000"/>
                <w:sz w:val="18"/>
                <w:szCs w:val="18"/>
              </w:rPr>
              <w:tab/>
              <w:t>Цвет</w:t>
            </w:r>
          </w:p>
          <w:p w14:paraId="46096A6B" w14:textId="77777777" w:rsidR="009C3A9D" w:rsidRPr="00B3001B" w:rsidRDefault="009C3A9D" w:rsidP="009C3A9D">
            <w:pPr>
              <w:spacing w:line="256" w:lineRule="auto"/>
              <w:ind w:left="284"/>
              <w:rPr>
                <w:color w:val="000000"/>
                <w:sz w:val="18"/>
                <w:szCs w:val="18"/>
              </w:rPr>
            </w:pPr>
            <w:r>
              <w:rPr>
                <w:color w:val="000000"/>
                <w:sz w:val="18"/>
                <w:szCs w:val="18"/>
              </w:rPr>
              <w:tab/>
              <w:t>Двигатель №</w:t>
            </w:r>
          </w:p>
          <w:p w14:paraId="7244671B" w14:textId="77777777" w:rsidR="009C3A9D" w:rsidRPr="00B3001B" w:rsidRDefault="009C3A9D" w:rsidP="009C3A9D">
            <w:pPr>
              <w:spacing w:line="256" w:lineRule="auto"/>
              <w:ind w:left="284"/>
              <w:rPr>
                <w:color w:val="000000"/>
                <w:sz w:val="18"/>
                <w:szCs w:val="18"/>
              </w:rPr>
            </w:pPr>
            <w:r>
              <w:rPr>
                <w:color w:val="000000"/>
                <w:sz w:val="18"/>
                <w:szCs w:val="18"/>
              </w:rPr>
              <w:tab/>
              <w:t>Коробка передач №</w:t>
            </w:r>
          </w:p>
          <w:p w14:paraId="453467A7" w14:textId="77777777" w:rsidR="009C3A9D" w:rsidRPr="00B3001B" w:rsidRDefault="009C3A9D" w:rsidP="009C3A9D">
            <w:pPr>
              <w:spacing w:line="256" w:lineRule="auto"/>
              <w:ind w:left="284"/>
              <w:rPr>
                <w:color w:val="000000"/>
                <w:sz w:val="18"/>
                <w:szCs w:val="18"/>
              </w:rPr>
            </w:pPr>
            <w:r>
              <w:rPr>
                <w:color w:val="000000"/>
                <w:sz w:val="18"/>
                <w:szCs w:val="18"/>
              </w:rPr>
              <w:tab/>
              <w:t>Основной ведущий мост (мосты) №</w:t>
            </w:r>
          </w:p>
          <w:p w14:paraId="06793A6D" w14:textId="77777777" w:rsidR="009C3A9D" w:rsidRPr="00B3001B" w:rsidRDefault="009C3A9D" w:rsidP="009C3A9D">
            <w:pPr>
              <w:spacing w:line="256" w:lineRule="auto"/>
              <w:ind w:left="284"/>
              <w:rPr>
                <w:color w:val="000000"/>
                <w:sz w:val="18"/>
                <w:szCs w:val="18"/>
              </w:rPr>
            </w:pPr>
            <w:r>
              <w:rPr>
                <w:color w:val="000000"/>
                <w:sz w:val="18"/>
                <w:szCs w:val="18"/>
              </w:rPr>
              <w:tab/>
              <w:t>Вид двигателя</w:t>
            </w:r>
          </w:p>
          <w:p w14:paraId="73C32962" w14:textId="77777777" w:rsidR="009C3A9D" w:rsidRPr="00B3001B" w:rsidRDefault="009C3A9D" w:rsidP="009C3A9D">
            <w:pPr>
              <w:spacing w:line="256" w:lineRule="auto"/>
              <w:ind w:left="284"/>
              <w:rPr>
                <w:color w:val="000000"/>
                <w:sz w:val="18"/>
                <w:szCs w:val="18"/>
              </w:rPr>
            </w:pPr>
            <w:r>
              <w:rPr>
                <w:color w:val="000000"/>
                <w:sz w:val="18"/>
                <w:szCs w:val="18"/>
              </w:rPr>
              <w:tab/>
              <w:t>Мощность двигателя Квт (</w:t>
            </w:r>
            <w:proofErr w:type="spellStart"/>
            <w:r>
              <w:rPr>
                <w:color w:val="000000"/>
                <w:sz w:val="18"/>
                <w:szCs w:val="18"/>
              </w:rPr>
              <w:t>л.с</w:t>
            </w:r>
            <w:proofErr w:type="spellEnd"/>
            <w:r>
              <w:rPr>
                <w:color w:val="000000"/>
                <w:sz w:val="18"/>
                <w:szCs w:val="18"/>
              </w:rPr>
              <w:t>.)</w:t>
            </w:r>
          </w:p>
          <w:p w14:paraId="211780E0" w14:textId="77777777" w:rsidR="009C3A9D" w:rsidRPr="00B3001B" w:rsidRDefault="009C3A9D" w:rsidP="009C3A9D">
            <w:pPr>
              <w:spacing w:line="256" w:lineRule="auto"/>
              <w:ind w:left="284"/>
              <w:rPr>
                <w:color w:val="000000"/>
                <w:sz w:val="18"/>
                <w:szCs w:val="18"/>
              </w:rPr>
            </w:pPr>
            <w:r>
              <w:rPr>
                <w:color w:val="000000"/>
                <w:sz w:val="18"/>
                <w:szCs w:val="18"/>
              </w:rPr>
              <w:tab/>
              <w:t>Конструкционная масса, кг.</w:t>
            </w:r>
          </w:p>
          <w:p w14:paraId="1DB7D6FC" w14:textId="77777777" w:rsidR="009C3A9D" w:rsidRPr="00B3001B" w:rsidRDefault="009C3A9D" w:rsidP="009C3A9D">
            <w:pPr>
              <w:spacing w:line="256" w:lineRule="auto"/>
              <w:ind w:left="284"/>
              <w:rPr>
                <w:color w:val="000000"/>
                <w:sz w:val="18"/>
                <w:szCs w:val="18"/>
              </w:rPr>
            </w:pPr>
            <w:r>
              <w:rPr>
                <w:color w:val="000000"/>
                <w:sz w:val="18"/>
                <w:szCs w:val="18"/>
              </w:rPr>
              <w:tab/>
              <w:t>Максимальная конструктивная скорость, км\час</w:t>
            </w:r>
          </w:p>
          <w:p w14:paraId="30BF5192" w14:textId="77777777" w:rsidR="009C3A9D" w:rsidRPr="00B3001B" w:rsidRDefault="009C3A9D" w:rsidP="009C3A9D">
            <w:pPr>
              <w:spacing w:line="256" w:lineRule="auto"/>
              <w:ind w:left="284"/>
              <w:rPr>
                <w:color w:val="000000"/>
                <w:sz w:val="18"/>
                <w:szCs w:val="18"/>
              </w:rPr>
            </w:pPr>
            <w:r>
              <w:rPr>
                <w:color w:val="000000"/>
                <w:sz w:val="18"/>
                <w:szCs w:val="18"/>
              </w:rPr>
              <w:tab/>
              <w:t>Габаритные размеры, мм.</w:t>
            </w:r>
          </w:p>
          <w:p w14:paraId="36A92794" w14:textId="77777777" w:rsidR="009C3A9D" w:rsidRPr="00B3001B" w:rsidRDefault="009C3A9D" w:rsidP="009C3A9D">
            <w:pPr>
              <w:spacing w:line="256" w:lineRule="auto"/>
              <w:ind w:left="284"/>
              <w:rPr>
                <w:color w:val="000000"/>
                <w:sz w:val="18"/>
                <w:szCs w:val="18"/>
              </w:rPr>
            </w:pPr>
            <w:r>
              <w:rPr>
                <w:color w:val="000000"/>
                <w:sz w:val="18"/>
                <w:szCs w:val="18"/>
              </w:rPr>
              <w:tab/>
              <w:t>Дата выдачи паспорта</w:t>
            </w:r>
          </w:p>
          <w:p w14:paraId="126034EE" w14:textId="77777777" w:rsidR="009C3A9D" w:rsidRPr="00B3001B" w:rsidRDefault="009C3A9D" w:rsidP="009C3A9D">
            <w:pPr>
              <w:spacing w:line="256" w:lineRule="auto"/>
              <w:ind w:left="284"/>
              <w:rPr>
                <w:color w:val="000000"/>
                <w:sz w:val="18"/>
                <w:szCs w:val="18"/>
              </w:rPr>
            </w:pPr>
          </w:p>
          <w:p w14:paraId="0FDB51F9" w14:textId="77777777" w:rsidR="009C3A9D" w:rsidRPr="00B3001B" w:rsidRDefault="009C3A9D" w:rsidP="009C3A9D">
            <w:pPr>
              <w:spacing w:line="256" w:lineRule="auto"/>
              <w:ind w:left="284"/>
              <w:jc w:val="center"/>
              <w:rPr>
                <w:b/>
                <w:color w:val="000000"/>
                <w:sz w:val="18"/>
                <w:szCs w:val="18"/>
              </w:rPr>
            </w:pPr>
            <w:r>
              <w:rPr>
                <w:b/>
                <w:color w:val="000000"/>
                <w:sz w:val="18"/>
                <w:szCs w:val="18"/>
              </w:rPr>
              <w:t>Кол-во мест: ____________________ прописью: _________________________________</w:t>
            </w:r>
          </w:p>
          <w:p w14:paraId="6BE48A2E" w14:textId="77777777" w:rsidR="009C3A9D" w:rsidRPr="00B3001B" w:rsidRDefault="009C3A9D" w:rsidP="009C3A9D">
            <w:pPr>
              <w:spacing w:line="256" w:lineRule="auto"/>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399606EA" w14:textId="77777777" w:rsidR="009C3A9D" w:rsidRPr="00B3001B" w:rsidRDefault="009C3A9D" w:rsidP="009C3A9D">
            <w:pPr>
              <w:spacing w:line="256" w:lineRule="auto"/>
              <w:ind w:left="284"/>
              <w:rPr>
                <w:color w:val="000000"/>
                <w:sz w:val="18"/>
                <w:szCs w:val="18"/>
              </w:rPr>
            </w:pPr>
            <w:r>
              <w:rPr>
                <w:color w:val="000000"/>
                <w:sz w:val="18"/>
                <w:szCs w:val="18"/>
              </w:rPr>
              <w:t>1.________________________________________________________________</w:t>
            </w:r>
          </w:p>
          <w:p w14:paraId="4B9410C1" w14:textId="77777777" w:rsidR="009C3A9D" w:rsidRPr="00B3001B" w:rsidRDefault="009C3A9D" w:rsidP="009C3A9D">
            <w:pPr>
              <w:spacing w:line="256" w:lineRule="auto"/>
              <w:ind w:left="284"/>
              <w:rPr>
                <w:color w:val="000000"/>
                <w:sz w:val="18"/>
                <w:szCs w:val="18"/>
              </w:rPr>
            </w:pPr>
            <w:r>
              <w:rPr>
                <w:color w:val="000000"/>
                <w:sz w:val="18"/>
                <w:szCs w:val="18"/>
              </w:rPr>
              <w:t>2.________________________________________________________________</w:t>
            </w:r>
          </w:p>
          <w:p w14:paraId="0A539C7A" w14:textId="77777777" w:rsidR="009C3A9D" w:rsidRPr="00B3001B" w:rsidRDefault="009C3A9D" w:rsidP="009C3A9D">
            <w:pPr>
              <w:spacing w:line="256" w:lineRule="auto"/>
              <w:ind w:left="284"/>
              <w:rPr>
                <w:color w:val="000000"/>
                <w:sz w:val="18"/>
                <w:szCs w:val="18"/>
              </w:rPr>
            </w:pPr>
            <w:r>
              <w:rPr>
                <w:color w:val="000000"/>
                <w:sz w:val="18"/>
                <w:szCs w:val="18"/>
              </w:rPr>
              <w:t>3.________________________________________________________________</w:t>
            </w:r>
          </w:p>
          <w:p w14:paraId="44A69810" w14:textId="77777777" w:rsidR="009C3A9D" w:rsidRPr="00B3001B" w:rsidRDefault="009C3A9D" w:rsidP="009C3A9D">
            <w:pPr>
              <w:spacing w:line="256" w:lineRule="auto"/>
              <w:ind w:left="284"/>
              <w:rPr>
                <w:color w:val="000000"/>
                <w:sz w:val="18"/>
                <w:szCs w:val="18"/>
              </w:rPr>
            </w:pPr>
            <w:r>
              <w:rPr>
                <w:color w:val="000000"/>
                <w:sz w:val="18"/>
                <w:szCs w:val="18"/>
              </w:rPr>
              <w:t>4.________________________________________________________________</w:t>
            </w:r>
          </w:p>
          <w:p w14:paraId="462469F1" w14:textId="77777777" w:rsidR="009C3A9D" w:rsidRPr="00B3001B" w:rsidRDefault="009C3A9D" w:rsidP="009C3A9D">
            <w:pPr>
              <w:spacing w:line="256" w:lineRule="auto"/>
              <w:ind w:left="284"/>
              <w:rPr>
                <w:color w:val="000000"/>
                <w:sz w:val="18"/>
                <w:szCs w:val="18"/>
              </w:rPr>
            </w:pPr>
            <w:r>
              <w:rPr>
                <w:color w:val="000000"/>
                <w:sz w:val="18"/>
                <w:szCs w:val="18"/>
              </w:rPr>
              <w:t>5.________________________________________________________________</w:t>
            </w:r>
          </w:p>
          <w:p w14:paraId="7E010B01" w14:textId="77777777" w:rsidR="009C3A9D" w:rsidRPr="00B3001B" w:rsidRDefault="009C3A9D" w:rsidP="009C3A9D">
            <w:pPr>
              <w:spacing w:line="256" w:lineRule="auto"/>
              <w:ind w:left="284"/>
              <w:rPr>
                <w:color w:val="000000"/>
                <w:sz w:val="18"/>
                <w:szCs w:val="18"/>
              </w:rPr>
            </w:pPr>
            <w:r>
              <w:rPr>
                <w:color w:val="000000"/>
                <w:sz w:val="18"/>
                <w:szCs w:val="18"/>
              </w:rPr>
              <w:t>6.________________________________________________________________</w:t>
            </w:r>
          </w:p>
          <w:p w14:paraId="09101802" w14:textId="77777777" w:rsidR="009C3A9D" w:rsidRPr="00B3001B" w:rsidRDefault="009C3A9D" w:rsidP="009C3A9D">
            <w:pPr>
              <w:spacing w:line="256" w:lineRule="auto"/>
              <w:ind w:left="284"/>
              <w:rPr>
                <w:color w:val="000000"/>
                <w:sz w:val="18"/>
                <w:szCs w:val="18"/>
              </w:rPr>
            </w:pPr>
            <w:r>
              <w:rPr>
                <w:b/>
                <w:color w:val="000000"/>
                <w:sz w:val="18"/>
                <w:szCs w:val="18"/>
              </w:rPr>
              <w:t>Товар доставлен</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 </w:t>
            </w:r>
            <w:r>
              <w:rPr>
                <w:noProof/>
              </w:rPr>
              <mc:AlternateContent>
                <mc:Choice Requires="wps">
                  <w:drawing>
                    <wp:anchor distT="0" distB="0" distL="114300" distR="114300" simplePos="0" relativeHeight="251662336" behindDoc="0" locked="0" layoutInCell="1" allowOverlap="1" wp14:anchorId="77997FE3" wp14:editId="56CC2FE8">
                      <wp:simplePos x="0" y="0"/>
                      <wp:positionH relativeFrom="column">
                        <wp:posOffset>4381500</wp:posOffset>
                      </wp:positionH>
                      <wp:positionV relativeFrom="paragraph">
                        <wp:posOffset>0</wp:posOffset>
                      </wp:positionV>
                      <wp:extent cx="1976120" cy="665480"/>
                      <wp:effectExtent l="0" t="0" r="5080" b="1270"/>
                      <wp:wrapNone/>
                      <wp:docPr id="3" name="Полилиния: фигура 3"/>
                      <wp:cNvGraphicFramePr/>
                      <a:graphic xmlns:a="http://schemas.openxmlformats.org/drawingml/2006/main">
                        <a:graphicData uri="http://schemas.microsoft.com/office/word/2010/wordprocessingShape">
                          <wps:wsp>
                            <wps:cNvSpPr/>
                            <wps:spPr>
                              <a:xfrm>
                                <a:off x="0" y="0"/>
                                <a:ext cx="1976120" cy="6654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52B3070E" w14:textId="77777777" w:rsidR="007759AD" w:rsidRDefault="007759AD" w:rsidP="009C3A9D">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77997FE3" id="Полилиния: фигура 3" o:spid="_x0000_s1028" style="position:absolute;left:0;text-align:left;margin-left:345pt;margin-top:0;width:15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52B3070E" w14:textId="77777777" w:rsidR="007759AD" w:rsidRDefault="007759AD" w:rsidP="009C3A9D">
                            <w:r>
                              <w:rPr>
                                <w:color w:val="000000"/>
                              </w:rPr>
                              <w:t>Подтверждающая подпись</w:t>
                            </w:r>
                          </w:p>
                        </w:txbxContent>
                      </v:textbox>
                    </v:shape>
                  </w:pict>
                </mc:Fallback>
              </mc:AlternateContent>
            </w:r>
          </w:p>
          <w:p w14:paraId="4975B4E8" w14:textId="77777777" w:rsidR="009C3A9D" w:rsidRPr="00B3001B" w:rsidRDefault="009C3A9D" w:rsidP="009C3A9D">
            <w:pPr>
              <w:spacing w:line="256" w:lineRule="auto"/>
              <w:ind w:left="284"/>
              <w:rPr>
                <w:b/>
                <w:color w:val="000000"/>
                <w:sz w:val="18"/>
                <w:szCs w:val="18"/>
              </w:rPr>
            </w:pPr>
            <w:r>
              <w:rPr>
                <w:b/>
                <w:color w:val="000000"/>
                <w:sz w:val="18"/>
                <w:szCs w:val="18"/>
              </w:rPr>
              <w:t>самим Поставщиком или</w:t>
            </w:r>
          </w:p>
          <w:p w14:paraId="43A9FA41" w14:textId="77777777" w:rsidR="009C3A9D" w:rsidRPr="00B3001B" w:rsidRDefault="009C3A9D" w:rsidP="009C3A9D">
            <w:pPr>
              <w:spacing w:line="256" w:lineRule="auto"/>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rPr>
              <mc:AlternateContent>
                <mc:Choice Requires="wps">
                  <w:drawing>
                    <wp:anchor distT="0" distB="0" distL="114300" distR="114300" simplePos="0" relativeHeight="251663360" behindDoc="0" locked="0" layoutInCell="1" allowOverlap="1" wp14:anchorId="7256CEA4" wp14:editId="074250FC">
                      <wp:simplePos x="0" y="0"/>
                      <wp:positionH relativeFrom="column">
                        <wp:posOffset>4381500</wp:posOffset>
                      </wp:positionH>
                      <wp:positionV relativeFrom="paragraph">
                        <wp:posOffset>38100</wp:posOffset>
                      </wp:positionV>
                      <wp:extent cx="1976120" cy="271780"/>
                      <wp:effectExtent l="0" t="0" r="5080" b="0"/>
                      <wp:wrapNone/>
                      <wp:docPr id="4" name="Полилиния: фигура 4"/>
                      <wp:cNvGraphicFramePr/>
                      <a:graphic xmlns:a="http://schemas.openxmlformats.org/drawingml/2006/main">
                        <a:graphicData uri="http://schemas.microsoft.com/office/word/2010/wordprocessingShape">
                          <wps:wsp>
                            <wps:cNvSpPr/>
                            <wps:spPr>
                              <a:xfrm>
                                <a:off x="0" y="0"/>
                                <a:ext cx="1976120" cy="2717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7C4B52FF" w14:textId="77777777" w:rsidR="007759AD" w:rsidRDefault="007759AD" w:rsidP="009C3A9D">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7256CEA4" id="Полилиния: фигура 4" o:spid="_x0000_s1029" style="position:absolute;left:0;text-align:left;margin-left:345pt;margin-top:3pt;width:155.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7C4B52FF" w14:textId="77777777" w:rsidR="007759AD" w:rsidRDefault="007759AD" w:rsidP="009C3A9D">
                            <w:r>
                              <w:rPr>
                                <w:color w:val="000000"/>
                              </w:rPr>
                              <w:t>Подтверждающая подпись</w:t>
                            </w:r>
                          </w:p>
                        </w:txbxContent>
                      </v:textbox>
                    </v:shape>
                  </w:pict>
                </mc:Fallback>
              </mc:AlternateContent>
            </w:r>
          </w:p>
          <w:p w14:paraId="6AF25E83" w14:textId="77777777" w:rsidR="009C3A9D" w:rsidRPr="00B3001B" w:rsidRDefault="009C3A9D" w:rsidP="009C3A9D">
            <w:pPr>
              <w:spacing w:line="256" w:lineRule="auto"/>
              <w:rPr>
                <w:color w:val="000000"/>
                <w:sz w:val="18"/>
                <w:szCs w:val="18"/>
              </w:rPr>
            </w:pPr>
            <w:r>
              <w:rPr>
                <w:noProof/>
              </w:rPr>
              <mc:AlternateContent>
                <mc:Choice Requires="wps">
                  <w:drawing>
                    <wp:anchor distT="0" distB="0" distL="114300" distR="114300" simplePos="0" relativeHeight="251664384" behindDoc="0" locked="0" layoutInCell="1" allowOverlap="1" wp14:anchorId="16297A23" wp14:editId="503F5918">
                      <wp:simplePos x="0" y="0"/>
                      <wp:positionH relativeFrom="column">
                        <wp:posOffset>-402590</wp:posOffset>
                      </wp:positionH>
                      <wp:positionV relativeFrom="paragraph">
                        <wp:posOffset>134620</wp:posOffset>
                      </wp:positionV>
                      <wp:extent cx="459740" cy="2898775"/>
                      <wp:effectExtent l="0" t="0" r="0" b="0"/>
                      <wp:wrapNone/>
                      <wp:docPr id="5" name="Полилиния: фигура 5"/>
                      <wp:cNvGraphicFramePr/>
                      <a:graphic xmlns:a="http://schemas.openxmlformats.org/drawingml/2006/main">
                        <a:graphicData uri="http://schemas.microsoft.com/office/word/2010/wordprocessingShape">
                          <wps:wsp>
                            <wps:cNvSpPr/>
                            <wps:spPr>
                              <a:xfrm>
                                <a:off x="0" y="0"/>
                                <a:ext cx="459740" cy="2898775"/>
                              </a:xfrm>
                              <a:custGeom>
                                <a:avLst/>
                                <a:gdLst/>
                                <a:ahLst/>
                                <a:cxnLst/>
                                <a:rect l="l" t="t" r="r" b="b"/>
                                <a:pathLst>
                                  <a:path w="396240" h="2835275">
                                    <a:moveTo>
                                      <a:pt x="0" y="0"/>
                                    </a:moveTo>
                                    <a:lnTo>
                                      <a:pt x="0" y="2835275"/>
                                    </a:lnTo>
                                    <a:lnTo>
                                      <a:pt x="396240" y="2835275"/>
                                    </a:lnTo>
                                    <a:lnTo>
                                      <a:pt x="396240" y="0"/>
                                    </a:lnTo>
                                    <a:close/>
                                  </a:path>
                                </a:pathLst>
                              </a:custGeom>
                              <a:solidFill>
                                <a:srgbClr val="FFFFFF"/>
                              </a:solidFill>
                              <a:ln w="12700">
                                <a:solidFill>
                                  <a:srgbClr val="000000"/>
                                </a:solidFill>
                                <a:miter lim="8000"/>
                                <a:headEnd w="sm" len="sm"/>
                                <a:tailEnd w="sm" len="sm"/>
                              </a:ln>
                            </wps:spPr>
                            <wps:txbx>
                              <w:txbxContent>
                                <w:p w14:paraId="78B25BAD" w14:textId="77777777" w:rsidR="007759AD" w:rsidRDefault="007759AD" w:rsidP="009C3A9D">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16297A23" id="Полилиния: фигура 5" o:spid="_x0000_s1030" style="position:absolute;margin-left:-31.7pt;margin-top:10.6pt;width:36.2pt;height:2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" adj="-11796480,,5400" path="m,l,2835275r396240,l396240,,,xe" strokeweight="1pt">
                      <v:stroke startarrowwidth="narrow" startarrowlength="short" endarrowwidth="narrow" endarrowlength="short" miterlimit="5243f" joinstyle="miter"/>
                      <v:formulas/>
                      <v:path arrowok="t" o:connecttype="custom" textboxrect="0,0,396240,2835275"/>
                      <v:textbox inset="7pt,3pt,7pt,3pt">
                        <w:txbxContent>
                          <w:p w14:paraId="78B25BAD" w14:textId="77777777" w:rsidR="007759AD" w:rsidRDefault="007759AD" w:rsidP="009C3A9D">
                            <w:pPr>
                              <w:jc w:val="center"/>
                            </w:pPr>
                            <w:r>
                              <w:rPr>
                                <w:i/>
                                <w:color w:val="000000"/>
                                <w:sz w:val="28"/>
                              </w:rPr>
                              <w:t>Заполняется  Грузополучателем</w:t>
                            </w:r>
                          </w:p>
                        </w:txbxContent>
                      </v:textbox>
                    </v:shape>
                  </w:pict>
                </mc:Fallback>
              </mc:AlternateContent>
            </w:r>
            <w:r>
              <w:rPr>
                <w:color w:val="000000"/>
                <w:sz w:val="18"/>
                <w:szCs w:val="18"/>
              </w:rPr>
              <w:t xml:space="preserve">     ___________________________________________________</w:t>
            </w:r>
          </w:p>
          <w:p w14:paraId="6F20ABB1" w14:textId="77777777" w:rsidR="009C3A9D" w:rsidRPr="00B3001B" w:rsidRDefault="009C3A9D" w:rsidP="009C3A9D">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p>
          <w:p w14:paraId="536798EA" w14:textId="77777777" w:rsidR="009C3A9D" w:rsidRPr="00B3001B" w:rsidRDefault="009C3A9D" w:rsidP="009C3A9D">
            <w:pPr>
              <w:spacing w:line="256" w:lineRule="auto"/>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48622D56" w14:textId="77777777" w:rsidR="009C3A9D" w:rsidRPr="00B3001B" w:rsidRDefault="009C3A9D" w:rsidP="009C3A9D">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79721E65" w14:textId="77777777" w:rsidR="009C3A9D" w:rsidRPr="00B3001B" w:rsidRDefault="009C3A9D" w:rsidP="009C3A9D">
            <w:pPr>
              <w:spacing w:line="256" w:lineRule="auto"/>
              <w:ind w:left="284"/>
              <w:rPr>
                <w:color w:val="000000"/>
                <w:sz w:val="18"/>
                <w:szCs w:val="18"/>
              </w:rPr>
            </w:pPr>
            <w:r>
              <w:rPr>
                <w:color w:val="000000"/>
                <w:sz w:val="18"/>
                <w:szCs w:val="18"/>
              </w:rPr>
              <w:t>Договора: ________________________________________________________________</w:t>
            </w:r>
          </w:p>
          <w:p w14:paraId="2A0506F2" w14:textId="77777777" w:rsidR="009C3A9D" w:rsidRPr="00B3001B" w:rsidRDefault="009C3A9D" w:rsidP="009C3A9D">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1DE84E4E" w14:textId="77777777" w:rsidR="009C3A9D" w:rsidRPr="00B3001B" w:rsidRDefault="009C3A9D" w:rsidP="009C3A9D">
            <w:pPr>
              <w:spacing w:line="256" w:lineRule="auto"/>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w:t>
            </w:r>
            <w:proofErr w:type="gramStart"/>
            <w:r>
              <w:rPr>
                <w:color w:val="000000"/>
                <w:sz w:val="18"/>
                <w:szCs w:val="18"/>
              </w:rPr>
              <w:t>( ненужное</w:t>
            </w:r>
            <w:proofErr w:type="gramEnd"/>
            <w:r>
              <w:rPr>
                <w:color w:val="000000"/>
                <w:sz w:val="18"/>
                <w:szCs w:val="18"/>
              </w:rPr>
              <w:t xml:space="preserve"> зачеркнуть)</w:t>
            </w:r>
          </w:p>
          <w:p w14:paraId="7410B863" w14:textId="77777777" w:rsidR="009C3A9D" w:rsidRPr="00B3001B" w:rsidRDefault="009C3A9D" w:rsidP="009C3A9D">
            <w:pPr>
              <w:spacing w:line="256" w:lineRule="auto"/>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w:t>
            </w:r>
          </w:p>
          <w:p w14:paraId="407E94B1" w14:textId="77777777" w:rsidR="009C3A9D" w:rsidRPr="00B3001B" w:rsidRDefault="009C3A9D" w:rsidP="009C3A9D">
            <w:pPr>
              <w:spacing w:line="256" w:lineRule="auto"/>
              <w:ind w:left="284"/>
              <w:rPr>
                <w:color w:val="000000"/>
                <w:sz w:val="18"/>
                <w:szCs w:val="18"/>
              </w:rPr>
            </w:pPr>
            <w:r>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5408" behindDoc="0" locked="0" layoutInCell="1" allowOverlap="1" wp14:anchorId="2949D964" wp14:editId="1125ABD8">
                      <wp:simplePos x="0" y="0"/>
                      <wp:positionH relativeFrom="column">
                        <wp:posOffset>4533900</wp:posOffset>
                      </wp:positionH>
                      <wp:positionV relativeFrom="paragraph">
                        <wp:posOffset>0</wp:posOffset>
                      </wp:positionV>
                      <wp:extent cx="2111375" cy="368300"/>
                      <wp:effectExtent l="0" t="0" r="3175" b="0"/>
                      <wp:wrapNone/>
                      <wp:docPr id="6" name="Полилиния: фигура 6"/>
                      <wp:cNvGraphicFramePr/>
                      <a:graphic xmlns:a="http://schemas.openxmlformats.org/drawingml/2006/main">
                        <a:graphicData uri="http://schemas.microsoft.com/office/word/2010/wordprocessingShape">
                          <wps:wsp>
                            <wps:cNvSpPr/>
                            <wps:spPr>
                              <a:xfrm>
                                <a:off x="0" y="0"/>
                                <a:ext cx="2111375"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17373DD9" w14:textId="77777777" w:rsidR="007759AD" w:rsidRDefault="007759AD" w:rsidP="009C3A9D">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2949D964" id="Полилиния: фигура 6" o:spid="_x0000_s1031" style="position:absolute;left:0;text-align:left;margin-left:357pt;margin-top:0;width:16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17373DD9" w14:textId="77777777" w:rsidR="007759AD" w:rsidRDefault="007759AD" w:rsidP="009C3A9D">
                            <w:r>
                              <w:rPr>
                                <w:color w:val="000000"/>
                              </w:rPr>
                              <w:t>Подтверждающая подпись</w:t>
                            </w:r>
                          </w:p>
                        </w:txbxContent>
                      </v:textbox>
                    </v:shape>
                  </w:pict>
                </mc:Fallback>
              </mc:AlternateContent>
            </w:r>
          </w:p>
          <w:p w14:paraId="531B2556" w14:textId="77777777" w:rsidR="009C3A9D" w:rsidRPr="00B3001B" w:rsidRDefault="009C3A9D" w:rsidP="009C3A9D">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537448AE" w14:textId="77777777" w:rsidR="009C3A9D" w:rsidRPr="00B3001B" w:rsidRDefault="009C3A9D" w:rsidP="009C3A9D">
            <w:pPr>
              <w:spacing w:line="256" w:lineRule="auto"/>
              <w:ind w:left="284"/>
              <w:rPr>
                <w:color w:val="000000"/>
                <w:sz w:val="18"/>
                <w:szCs w:val="18"/>
              </w:rPr>
            </w:pPr>
            <w:r>
              <w:rPr>
                <w:color w:val="000000"/>
                <w:sz w:val="18"/>
                <w:szCs w:val="18"/>
              </w:rPr>
              <w:t>- обнаружил следующие недостатки/несоответствия условия Договора:</w:t>
            </w:r>
          </w:p>
          <w:p w14:paraId="2F151F64" w14:textId="77777777" w:rsidR="009C3A9D" w:rsidRPr="00B3001B" w:rsidRDefault="009C3A9D" w:rsidP="009C3A9D">
            <w:pPr>
              <w:spacing w:line="256" w:lineRule="auto"/>
              <w:ind w:left="284"/>
              <w:rPr>
                <w:color w:val="000000"/>
                <w:sz w:val="18"/>
                <w:szCs w:val="18"/>
              </w:rPr>
            </w:pPr>
            <w:r>
              <w:rPr>
                <w:color w:val="000000"/>
                <w:sz w:val="18"/>
                <w:szCs w:val="18"/>
              </w:rPr>
              <w:t>1.________________________________________________________________</w:t>
            </w:r>
          </w:p>
          <w:p w14:paraId="5862138C" w14:textId="77777777" w:rsidR="009C3A9D" w:rsidRPr="00B3001B" w:rsidRDefault="009C3A9D" w:rsidP="009C3A9D">
            <w:pPr>
              <w:spacing w:line="256" w:lineRule="auto"/>
              <w:ind w:left="284"/>
              <w:rPr>
                <w:color w:val="000000"/>
                <w:sz w:val="18"/>
                <w:szCs w:val="18"/>
              </w:rPr>
            </w:pPr>
            <w:r>
              <w:rPr>
                <w:color w:val="000000"/>
                <w:sz w:val="18"/>
                <w:szCs w:val="18"/>
              </w:rPr>
              <w:t>2.________________________________________________________________</w:t>
            </w:r>
          </w:p>
          <w:p w14:paraId="4594C1FE" w14:textId="77777777" w:rsidR="009C3A9D" w:rsidRPr="00B3001B" w:rsidRDefault="009C3A9D" w:rsidP="009C3A9D">
            <w:pPr>
              <w:spacing w:line="256" w:lineRule="auto"/>
              <w:ind w:left="284"/>
              <w:rPr>
                <w:color w:val="000000"/>
                <w:sz w:val="18"/>
                <w:szCs w:val="18"/>
              </w:rPr>
            </w:pPr>
            <w:r>
              <w:rPr>
                <w:color w:val="000000"/>
                <w:sz w:val="18"/>
                <w:szCs w:val="18"/>
              </w:rPr>
              <w:t>3.________________________________________________________________</w:t>
            </w:r>
            <w:r>
              <w:rPr>
                <w:noProof/>
              </w:rPr>
              <mc:AlternateContent>
                <mc:Choice Requires="wps">
                  <w:drawing>
                    <wp:anchor distT="0" distB="0" distL="114300" distR="114300" simplePos="0" relativeHeight="251666432" behindDoc="0" locked="0" layoutInCell="1" allowOverlap="1" wp14:anchorId="6D3E4120" wp14:editId="085569A8">
                      <wp:simplePos x="0" y="0"/>
                      <wp:positionH relativeFrom="column">
                        <wp:posOffset>4533900</wp:posOffset>
                      </wp:positionH>
                      <wp:positionV relativeFrom="paragraph">
                        <wp:posOffset>0</wp:posOffset>
                      </wp:positionV>
                      <wp:extent cx="1983740" cy="368300"/>
                      <wp:effectExtent l="0" t="0" r="0" b="0"/>
                      <wp:wrapNone/>
                      <wp:docPr id="13" name="Полилиния: фигура 13"/>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3A48B6D0" w14:textId="77777777" w:rsidR="007759AD" w:rsidRDefault="007759AD" w:rsidP="009C3A9D">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6D3E4120" id="Полилиния: фигура 13" o:spid="_x0000_s1032" style="position:absolute;left:0;text-align:left;margin-left:357pt;margin-top:0;width:156.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3A48B6D0" w14:textId="77777777" w:rsidR="007759AD" w:rsidRDefault="007759AD" w:rsidP="009C3A9D">
                            <w:r>
                              <w:rPr>
                                <w:color w:val="000000"/>
                              </w:rPr>
                              <w:t>Подтверждающая подпись</w:t>
                            </w:r>
                          </w:p>
                        </w:txbxContent>
                      </v:textbox>
                    </v:shape>
                  </w:pict>
                </mc:Fallback>
              </mc:AlternateContent>
            </w:r>
          </w:p>
          <w:p w14:paraId="76E308D5" w14:textId="77777777" w:rsidR="009C3A9D" w:rsidRPr="00B3001B" w:rsidRDefault="009C3A9D" w:rsidP="009C3A9D">
            <w:pPr>
              <w:spacing w:line="256" w:lineRule="auto"/>
              <w:ind w:left="284"/>
              <w:rPr>
                <w:color w:val="000000"/>
                <w:sz w:val="18"/>
                <w:szCs w:val="18"/>
              </w:rPr>
            </w:pPr>
            <w:r>
              <w:rPr>
                <w:color w:val="000000"/>
                <w:sz w:val="18"/>
                <w:szCs w:val="18"/>
              </w:rPr>
              <w:t>4.________________________________________________________________</w:t>
            </w:r>
          </w:p>
          <w:p w14:paraId="7ED6D23B" w14:textId="77777777" w:rsidR="009C3A9D" w:rsidRPr="00B3001B" w:rsidRDefault="009C3A9D" w:rsidP="009C3A9D">
            <w:pPr>
              <w:spacing w:line="256" w:lineRule="auto"/>
              <w:ind w:left="284"/>
              <w:rPr>
                <w:color w:val="000000"/>
                <w:sz w:val="18"/>
                <w:szCs w:val="18"/>
              </w:rPr>
            </w:pPr>
            <w:r>
              <w:rPr>
                <w:color w:val="000000"/>
                <w:sz w:val="18"/>
                <w:szCs w:val="18"/>
              </w:rPr>
              <w:t>5.________________________________________________________________</w:t>
            </w:r>
          </w:p>
          <w:p w14:paraId="124C0F35" w14:textId="77777777" w:rsidR="009C3A9D" w:rsidRPr="00B3001B" w:rsidRDefault="009C3A9D" w:rsidP="009C3A9D">
            <w:pPr>
              <w:spacing w:line="256" w:lineRule="auto"/>
              <w:ind w:left="284"/>
              <w:rPr>
                <w:color w:val="000000"/>
                <w:sz w:val="18"/>
                <w:szCs w:val="18"/>
              </w:rPr>
            </w:pPr>
            <w:r>
              <w:rPr>
                <w:color w:val="000000"/>
                <w:sz w:val="18"/>
                <w:szCs w:val="18"/>
              </w:rPr>
              <w:t>6.________________________________________________________________</w:t>
            </w:r>
          </w:p>
          <w:p w14:paraId="0AF01BC8" w14:textId="77777777" w:rsidR="009C3A9D" w:rsidRPr="00B3001B" w:rsidRDefault="009C3A9D" w:rsidP="009C3A9D">
            <w:pPr>
              <w:spacing w:line="256" w:lineRule="auto"/>
              <w:ind w:left="284"/>
              <w:rPr>
                <w:color w:val="000000"/>
                <w:sz w:val="18"/>
                <w:szCs w:val="18"/>
              </w:rPr>
            </w:pPr>
            <w:r>
              <w:rPr>
                <w:color w:val="000000"/>
                <w:sz w:val="18"/>
                <w:szCs w:val="18"/>
              </w:rPr>
              <w:t>От Поставщика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38666B9F" w14:textId="77777777" w:rsidR="009C3A9D" w:rsidRPr="00B3001B" w:rsidRDefault="009C3A9D" w:rsidP="009C3A9D">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4C3B93CB" w14:textId="77777777" w:rsidR="009C3A9D" w:rsidRPr="00B3001B" w:rsidRDefault="009C3A9D" w:rsidP="009C3A9D">
            <w:pPr>
              <w:spacing w:line="256" w:lineRule="auto"/>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24A1B534" w14:textId="77777777" w:rsidR="009C3A9D" w:rsidRPr="00B3001B" w:rsidRDefault="009C3A9D" w:rsidP="009C3A9D">
            <w:pPr>
              <w:spacing w:line="256" w:lineRule="auto"/>
              <w:ind w:left="284"/>
              <w:rPr>
                <w:color w:val="000000"/>
                <w:sz w:val="18"/>
                <w:szCs w:val="18"/>
              </w:rPr>
            </w:pPr>
          </w:p>
          <w:p w14:paraId="6AB1594A" w14:textId="77777777" w:rsidR="009C3A9D" w:rsidRPr="00B3001B" w:rsidRDefault="009C3A9D" w:rsidP="009C3A9D">
            <w:pPr>
              <w:spacing w:line="256" w:lineRule="auto"/>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30BB5E13" w14:textId="77777777" w:rsidR="009C3A9D" w:rsidRPr="00B3001B" w:rsidRDefault="009C3A9D" w:rsidP="009C3A9D">
            <w:pPr>
              <w:spacing w:line="256" w:lineRule="auto"/>
              <w:rPr>
                <w:color w:val="000000"/>
                <w:sz w:val="18"/>
                <w:szCs w:val="18"/>
                <w:vertAlign w:val="superscript"/>
              </w:rPr>
            </w:pPr>
            <w:r>
              <w:rPr>
                <w:color w:val="000000"/>
                <w:sz w:val="18"/>
                <w:szCs w:val="18"/>
                <w:vertAlign w:val="superscript"/>
              </w:rPr>
              <w:lastRenderedPageBreak/>
              <w:t>(</w:t>
            </w:r>
            <w:proofErr w:type="gramStart"/>
            <w:r>
              <w:rPr>
                <w:color w:val="000000"/>
                <w:sz w:val="18"/>
                <w:szCs w:val="18"/>
                <w:vertAlign w:val="superscript"/>
              </w:rPr>
              <w:t xml:space="preserve">подпись)   </w:t>
            </w:r>
            <w:proofErr w:type="gramEnd"/>
            <w:r>
              <w:rPr>
                <w:color w:val="000000"/>
                <w:sz w:val="18"/>
                <w:szCs w:val="18"/>
                <w:vertAlign w:val="superscript"/>
              </w:rPr>
              <w:t xml:space="preserve">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w:t>
            </w:r>
            <w:proofErr w:type="gramStart"/>
            <w:r>
              <w:rPr>
                <w:color w:val="000000"/>
                <w:sz w:val="18"/>
                <w:szCs w:val="18"/>
                <w:vertAlign w:val="superscript"/>
              </w:rPr>
              <w:t xml:space="preserve">подпись)   </w:t>
            </w:r>
            <w:proofErr w:type="gramEnd"/>
            <w:r>
              <w:rPr>
                <w:color w:val="000000"/>
                <w:sz w:val="18"/>
                <w:szCs w:val="18"/>
                <w:vertAlign w:val="superscript"/>
              </w:rPr>
              <w:t xml:space="preserve">                         (Ф.И.О)</w:t>
            </w:r>
          </w:p>
          <w:p w14:paraId="1F14D1DA" w14:textId="77777777" w:rsidR="009C3A9D" w:rsidRPr="00B3001B" w:rsidRDefault="009C3A9D" w:rsidP="009C3A9D">
            <w:pPr>
              <w:spacing w:line="256" w:lineRule="auto"/>
              <w:ind w:right="163"/>
              <w:rPr>
                <w:color w:val="000000"/>
              </w:rPr>
            </w:pPr>
            <w:r>
              <w:rPr>
                <w:color w:val="000000"/>
              </w:rPr>
              <w:t>от Заказчика</w:t>
            </w:r>
            <w:r>
              <w:rPr>
                <w:color w:val="000000"/>
              </w:rPr>
              <w:tab/>
            </w:r>
            <w:r>
              <w:rPr>
                <w:color w:val="000000"/>
              </w:rPr>
              <w:tab/>
            </w:r>
            <w:r>
              <w:rPr>
                <w:color w:val="000000"/>
              </w:rPr>
              <w:tab/>
            </w:r>
            <w:r>
              <w:rPr>
                <w:color w:val="000000"/>
              </w:rPr>
              <w:tab/>
            </w:r>
            <w:r>
              <w:rPr>
                <w:color w:val="000000"/>
              </w:rPr>
              <w:tab/>
            </w:r>
            <w:r>
              <w:rPr>
                <w:color w:val="000000"/>
              </w:rPr>
              <w:tab/>
              <w:t>от Исполнителя             ______________</w:t>
            </w:r>
          </w:p>
          <w:p w14:paraId="7CC34E97" w14:textId="77777777" w:rsidR="009C3A9D" w:rsidRPr="00B3001B" w:rsidRDefault="009C3A9D" w:rsidP="009C3A9D">
            <w:pPr>
              <w:spacing w:line="256" w:lineRule="auto"/>
              <w:ind w:right="163"/>
              <w:rPr>
                <w:color w:val="000000"/>
              </w:rPr>
            </w:pPr>
          </w:p>
          <w:p w14:paraId="6BAAF21C" w14:textId="77777777" w:rsidR="009C3A9D" w:rsidRPr="00B3001B" w:rsidRDefault="009C3A9D" w:rsidP="009C3A9D">
            <w:pPr>
              <w:spacing w:line="256" w:lineRule="auto"/>
              <w:ind w:right="163"/>
              <w:rPr>
                <w:color w:val="000000"/>
              </w:rPr>
            </w:pPr>
          </w:p>
          <w:p w14:paraId="181714BC" w14:textId="77777777" w:rsidR="009C3A9D" w:rsidRPr="00B3001B" w:rsidRDefault="009C3A9D" w:rsidP="009C3A9D">
            <w:pPr>
              <w:spacing w:line="256" w:lineRule="auto"/>
              <w:ind w:right="163"/>
              <w:rPr>
                <w:color w:val="000000"/>
              </w:rPr>
            </w:pPr>
          </w:p>
        </w:tc>
      </w:tr>
      <w:tr w:rsidR="009C3A9D" w14:paraId="54D9E643" w14:textId="77777777" w:rsidTr="009C3A9D">
        <w:tblPrEx>
          <w:tblLook w:val="0000" w:firstRow="0" w:lastRow="0" w:firstColumn="0" w:lastColumn="0" w:noHBand="0" w:noVBand="0"/>
        </w:tblPrEx>
        <w:trPr>
          <w:gridBefore w:val="1"/>
          <w:wBefore w:w="901" w:type="dxa"/>
          <w:trHeight w:val="498"/>
        </w:trPr>
        <w:tc>
          <w:tcPr>
            <w:tcW w:w="4595" w:type="dxa"/>
            <w:gridSpan w:val="2"/>
          </w:tcPr>
          <w:p w14:paraId="6B816345" w14:textId="77777777" w:rsidR="009C3A9D" w:rsidRPr="00B3001B" w:rsidRDefault="009C3A9D" w:rsidP="009C3A9D">
            <w:pPr>
              <w:pBdr>
                <w:top w:val="nil"/>
                <w:left w:val="nil"/>
                <w:bottom w:val="nil"/>
                <w:right w:val="nil"/>
                <w:between w:val="nil"/>
              </w:pBdr>
              <w:rPr>
                <w:color w:val="000000"/>
              </w:rPr>
            </w:pPr>
          </w:p>
          <w:p w14:paraId="5DCA3EAF"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32D399B7" w14:textId="77777777" w:rsidR="009C3A9D" w:rsidRPr="00B3001B" w:rsidRDefault="009C3A9D" w:rsidP="009C3A9D">
            <w:pPr>
              <w:pBdr>
                <w:top w:val="nil"/>
                <w:left w:val="nil"/>
                <w:bottom w:val="nil"/>
                <w:right w:val="nil"/>
                <w:between w:val="nil"/>
              </w:pBdr>
              <w:tabs>
                <w:tab w:val="left" w:pos="142"/>
              </w:tabs>
              <w:rPr>
                <w:color w:val="000000"/>
              </w:rPr>
            </w:pPr>
          </w:p>
          <w:p w14:paraId="7ABCC8A9" w14:textId="77777777" w:rsidR="009C3A9D" w:rsidRPr="00B3001B" w:rsidRDefault="009C3A9D" w:rsidP="009C3A9D">
            <w:pPr>
              <w:pBdr>
                <w:top w:val="nil"/>
                <w:left w:val="nil"/>
                <w:bottom w:val="nil"/>
                <w:right w:val="nil"/>
                <w:between w:val="nil"/>
              </w:pBdr>
            </w:pPr>
          </w:p>
          <w:p w14:paraId="376AEAAA" w14:textId="77777777" w:rsidR="009C3A9D" w:rsidRPr="00B3001B" w:rsidRDefault="009C3A9D" w:rsidP="009C3A9D">
            <w:pPr>
              <w:pBdr>
                <w:top w:val="nil"/>
                <w:left w:val="nil"/>
                <w:bottom w:val="nil"/>
                <w:right w:val="nil"/>
                <w:between w:val="nil"/>
              </w:pBdr>
            </w:pPr>
          </w:p>
          <w:p w14:paraId="1BB94B8F" w14:textId="77777777" w:rsidR="009C3A9D" w:rsidRPr="00B3001B" w:rsidRDefault="009C3A9D" w:rsidP="009C3A9D">
            <w:pPr>
              <w:pBdr>
                <w:top w:val="nil"/>
                <w:left w:val="nil"/>
                <w:bottom w:val="nil"/>
                <w:right w:val="nil"/>
                <w:between w:val="nil"/>
              </w:pBdr>
              <w:rPr>
                <w:color w:val="000000"/>
              </w:rPr>
            </w:pPr>
            <w:r>
              <w:rPr>
                <w:color w:val="000000"/>
              </w:rPr>
              <w:t xml:space="preserve">_________________ </w:t>
            </w:r>
          </w:p>
        </w:tc>
        <w:tc>
          <w:tcPr>
            <w:tcW w:w="5044" w:type="dxa"/>
            <w:gridSpan w:val="2"/>
          </w:tcPr>
          <w:p w14:paraId="2E947196" w14:textId="77777777" w:rsidR="009C3A9D" w:rsidRPr="00B3001B" w:rsidRDefault="009C3A9D" w:rsidP="009C3A9D">
            <w:pPr>
              <w:pBdr>
                <w:top w:val="nil"/>
                <w:left w:val="nil"/>
                <w:bottom w:val="nil"/>
                <w:right w:val="nil"/>
                <w:between w:val="nil"/>
              </w:pBdr>
              <w:rPr>
                <w:color w:val="000000"/>
              </w:rPr>
            </w:pPr>
          </w:p>
          <w:p w14:paraId="0FD649A8"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2AD4746B" w14:textId="77777777" w:rsidR="009C3A9D" w:rsidRPr="00B3001B" w:rsidRDefault="009C3A9D" w:rsidP="009C3A9D">
            <w:pPr>
              <w:widowControl w:val="0"/>
              <w:pBdr>
                <w:top w:val="nil"/>
                <w:left w:val="nil"/>
                <w:bottom w:val="nil"/>
                <w:right w:val="nil"/>
                <w:between w:val="nil"/>
              </w:pBdr>
              <w:rPr>
                <w:color w:val="000000"/>
              </w:rPr>
            </w:pPr>
          </w:p>
          <w:p w14:paraId="3383042A" w14:textId="77777777" w:rsidR="009C3A9D" w:rsidRPr="00B3001B" w:rsidRDefault="009C3A9D" w:rsidP="009C3A9D">
            <w:pPr>
              <w:widowControl w:val="0"/>
              <w:pBdr>
                <w:top w:val="nil"/>
                <w:left w:val="nil"/>
                <w:bottom w:val="nil"/>
                <w:right w:val="nil"/>
                <w:between w:val="nil"/>
              </w:pBdr>
              <w:rPr>
                <w:color w:val="000000"/>
              </w:rPr>
            </w:pPr>
          </w:p>
          <w:p w14:paraId="44438A30" w14:textId="77777777" w:rsidR="009C3A9D" w:rsidRPr="00B3001B" w:rsidRDefault="009C3A9D" w:rsidP="009C3A9D">
            <w:pPr>
              <w:widowControl w:val="0"/>
              <w:pBdr>
                <w:top w:val="nil"/>
                <w:left w:val="nil"/>
                <w:bottom w:val="nil"/>
                <w:right w:val="nil"/>
                <w:between w:val="nil"/>
              </w:pBdr>
              <w:rPr>
                <w:color w:val="000000"/>
              </w:rPr>
            </w:pPr>
          </w:p>
          <w:p w14:paraId="6E191F7D" w14:textId="77777777" w:rsidR="009C3A9D" w:rsidRPr="00B3001B" w:rsidRDefault="009C3A9D" w:rsidP="009C3A9D">
            <w:pPr>
              <w:widowControl w:val="0"/>
              <w:pBdr>
                <w:top w:val="nil"/>
                <w:left w:val="nil"/>
                <w:bottom w:val="nil"/>
                <w:right w:val="nil"/>
                <w:between w:val="nil"/>
              </w:pBdr>
              <w:rPr>
                <w:color w:val="000000"/>
              </w:rPr>
            </w:pPr>
            <w:r>
              <w:rPr>
                <w:color w:val="000000"/>
              </w:rPr>
              <w:t xml:space="preserve">__________________ </w:t>
            </w:r>
          </w:p>
        </w:tc>
      </w:tr>
    </w:tbl>
    <w:p w14:paraId="466368E3" w14:textId="77777777" w:rsidR="009C3A9D" w:rsidRPr="00B3001B" w:rsidRDefault="009C3A9D" w:rsidP="009C3A9D">
      <w:pPr>
        <w:pBdr>
          <w:top w:val="nil"/>
          <w:left w:val="nil"/>
          <w:bottom w:val="nil"/>
          <w:right w:val="nil"/>
          <w:between w:val="nil"/>
        </w:pBdr>
        <w:jc w:val="center"/>
        <w:rPr>
          <w:color w:val="000000"/>
        </w:rPr>
        <w:sectPr w:rsidR="009C3A9D" w:rsidRPr="00B3001B">
          <w:pgSz w:w="11907" w:h="16840"/>
          <w:pgMar w:top="1134" w:right="850" w:bottom="1134" w:left="1701" w:header="227" w:footer="0" w:gutter="0"/>
          <w:cols w:space="720"/>
        </w:sectPr>
      </w:pPr>
    </w:p>
    <w:p w14:paraId="6EBBB06B" w14:textId="77777777" w:rsidR="009C3A9D" w:rsidRPr="00B3001B" w:rsidRDefault="009C3A9D" w:rsidP="009C3A9D">
      <w:pPr>
        <w:pBdr>
          <w:top w:val="nil"/>
          <w:left w:val="nil"/>
          <w:bottom w:val="nil"/>
          <w:right w:val="nil"/>
          <w:between w:val="nil"/>
        </w:pBdr>
        <w:jc w:val="right"/>
        <w:outlineLvl w:val="2"/>
        <w:rPr>
          <w:color w:val="000000"/>
        </w:rPr>
      </w:pPr>
      <w:r>
        <w:rPr>
          <w:color w:val="000000"/>
        </w:rPr>
        <w:lastRenderedPageBreak/>
        <w:t>Приложение № 3</w:t>
      </w:r>
    </w:p>
    <w:p w14:paraId="316BDE8D" w14:textId="77777777" w:rsidR="009C3A9D" w:rsidRPr="00B3001B" w:rsidRDefault="009C3A9D" w:rsidP="009C3A9D">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12458D6F" w14:textId="77777777" w:rsidR="009C3A9D" w:rsidRPr="00B3001B" w:rsidRDefault="009C3A9D" w:rsidP="009C3A9D">
      <w:pPr>
        <w:pBdr>
          <w:top w:val="nil"/>
          <w:left w:val="nil"/>
          <w:bottom w:val="nil"/>
          <w:right w:val="nil"/>
          <w:between w:val="nil"/>
        </w:pBdr>
        <w:jc w:val="right"/>
        <w:rPr>
          <w:color w:val="000000"/>
        </w:rPr>
      </w:pPr>
      <w:r>
        <w:rPr>
          <w:color w:val="000000"/>
        </w:rPr>
        <w:t>от «____» _________ 202</w:t>
      </w:r>
      <w:r>
        <w:t>4</w:t>
      </w:r>
      <w:r>
        <w:rPr>
          <w:color w:val="000000"/>
        </w:rPr>
        <w:t>г.</w:t>
      </w:r>
      <w:r>
        <w:rPr>
          <w:b/>
          <w:color w:val="000000"/>
        </w:rPr>
        <w:t xml:space="preserve">     </w:t>
      </w:r>
    </w:p>
    <w:p w14:paraId="114F965F"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35487315" w14:textId="77777777" w:rsidR="009C3A9D" w:rsidRPr="00B3001B" w:rsidRDefault="009C3A9D" w:rsidP="009C3A9D">
      <w:pPr>
        <w:pBdr>
          <w:top w:val="nil"/>
          <w:left w:val="nil"/>
          <w:bottom w:val="nil"/>
          <w:right w:val="nil"/>
          <w:between w:val="nil"/>
        </w:pBdr>
        <w:shd w:val="clear" w:color="auto" w:fill="FFFFFF"/>
        <w:jc w:val="center"/>
        <w:outlineLvl w:val="3"/>
        <w:rPr>
          <w:b/>
          <w:color w:val="000000"/>
        </w:rPr>
      </w:pPr>
      <w:r>
        <w:rPr>
          <w:b/>
          <w:color w:val="000000"/>
        </w:rPr>
        <w:t xml:space="preserve">Регламент технического обслуживания погрузчика </w:t>
      </w:r>
      <w:r>
        <w:rPr>
          <w:rStyle w:val="afa"/>
          <w:b/>
          <w:color w:val="000000"/>
        </w:rPr>
        <w:footnoteReference w:id="9"/>
      </w:r>
    </w:p>
    <w:p w14:paraId="3773CBCA" w14:textId="77777777" w:rsidR="009C3A9D" w:rsidRPr="00B3001B" w:rsidRDefault="009C3A9D" w:rsidP="009C3A9D">
      <w:pPr>
        <w:pBdr>
          <w:top w:val="nil"/>
          <w:left w:val="nil"/>
          <w:bottom w:val="nil"/>
          <w:right w:val="nil"/>
          <w:between w:val="nil"/>
        </w:pBdr>
        <w:jc w:val="center"/>
        <w:rPr>
          <w:color w:val="000000"/>
          <w:sz w:val="28"/>
          <w:szCs w:val="28"/>
        </w:rPr>
      </w:pPr>
      <w:r>
        <w:rPr>
          <w:color w:val="000000"/>
          <w:sz w:val="28"/>
          <w:szCs w:val="28"/>
          <w:highlight w:val="yellow"/>
        </w:rPr>
        <w:t>(*Указывается исходя из марки погрузчика)</w:t>
      </w:r>
    </w:p>
    <w:p w14:paraId="705DD215"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5A515754"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7D901A56"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1C4F59DE"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2B37609B"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0681F4AD"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42944692"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4D6431F2"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17DCE1C4"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0FCDCF4F"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6596B887"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62320109"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335EA8FC"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5185A8E8" w14:textId="77777777" w:rsidR="009C3A9D" w:rsidRPr="00B3001B" w:rsidRDefault="009C3A9D" w:rsidP="009C3A9D">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C3A9D" w14:paraId="7781DAE9" w14:textId="77777777" w:rsidTr="009C3A9D">
        <w:trPr>
          <w:trHeight w:val="2162"/>
        </w:trPr>
        <w:tc>
          <w:tcPr>
            <w:tcW w:w="4892" w:type="dxa"/>
            <w:shd w:val="clear" w:color="auto" w:fill="FFFFFF"/>
            <w:tcMar>
              <w:top w:w="0" w:type="dxa"/>
              <w:left w:w="108" w:type="dxa"/>
              <w:bottom w:w="0" w:type="dxa"/>
              <w:right w:w="108" w:type="dxa"/>
            </w:tcMar>
          </w:tcPr>
          <w:p w14:paraId="0FADB290" w14:textId="77777777" w:rsidR="009C3A9D" w:rsidRPr="00B3001B" w:rsidRDefault="009C3A9D" w:rsidP="009C3A9D">
            <w:pPr>
              <w:pBdr>
                <w:top w:val="nil"/>
                <w:left w:val="nil"/>
                <w:bottom w:val="nil"/>
                <w:right w:val="nil"/>
                <w:between w:val="nil"/>
              </w:pBdr>
              <w:rPr>
                <w:color w:val="000000"/>
              </w:rPr>
            </w:pPr>
          </w:p>
          <w:p w14:paraId="15A7EF78"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669A8810" w14:textId="77777777" w:rsidR="009C3A9D" w:rsidRPr="00B3001B" w:rsidRDefault="009C3A9D" w:rsidP="009C3A9D">
            <w:pPr>
              <w:pBdr>
                <w:top w:val="nil"/>
                <w:left w:val="nil"/>
                <w:bottom w:val="nil"/>
                <w:right w:val="nil"/>
                <w:between w:val="nil"/>
              </w:pBdr>
              <w:tabs>
                <w:tab w:val="left" w:pos="142"/>
              </w:tabs>
              <w:rPr>
                <w:color w:val="000000"/>
              </w:rPr>
            </w:pPr>
          </w:p>
          <w:p w14:paraId="5162B3DD" w14:textId="77777777" w:rsidR="009C3A9D" w:rsidRPr="00B3001B" w:rsidRDefault="009C3A9D" w:rsidP="009C3A9D">
            <w:pPr>
              <w:pBdr>
                <w:top w:val="nil"/>
                <w:left w:val="nil"/>
                <w:bottom w:val="nil"/>
                <w:right w:val="nil"/>
                <w:between w:val="nil"/>
              </w:pBdr>
            </w:pPr>
          </w:p>
          <w:p w14:paraId="529B0E42" w14:textId="77777777" w:rsidR="009C3A9D" w:rsidRPr="00B3001B" w:rsidRDefault="009C3A9D" w:rsidP="009C3A9D">
            <w:pPr>
              <w:pBdr>
                <w:top w:val="nil"/>
                <w:left w:val="nil"/>
                <w:bottom w:val="nil"/>
                <w:right w:val="nil"/>
                <w:between w:val="nil"/>
              </w:pBdr>
            </w:pPr>
          </w:p>
          <w:p w14:paraId="217EE62D"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1C510AEA" w14:textId="77777777" w:rsidR="009C3A9D" w:rsidRPr="00B3001B" w:rsidRDefault="009C3A9D" w:rsidP="009C3A9D">
            <w:pPr>
              <w:pBdr>
                <w:top w:val="nil"/>
                <w:left w:val="nil"/>
                <w:bottom w:val="nil"/>
                <w:right w:val="nil"/>
                <w:between w:val="nil"/>
              </w:pBdr>
              <w:rPr>
                <w:color w:val="000000"/>
              </w:rPr>
            </w:pPr>
          </w:p>
          <w:p w14:paraId="6C1C802E"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1C6E685D" w14:textId="77777777" w:rsidR="009C3A9D" w:rsidRPr="00B3001B" w:rsidRDefault="009C3A9D" w:rsidP="009C3A9D">
            <w:pPr>
              <w:widowControl w:val="0"/>
              <w:pBdr>
                <w:top w:val="nil"/>
                <w:left w:val="nil"/>
                <w:bottom w:val="nil"/>
                <w:right w:val="nil"/>
                <w:between w:val="nil"/>
              </w:pBdr>
              <w:rPr>
                <w:color w:val="000000"/>
              </w:rPr>
            </w:pPr>
          </w:p>
          <w:p w14:paraId="52A670CE" w14:textId="77777777" w:rsidR="009C3A9D" w:rsidRPr="00B3001B" w:rsidRDefault="009C3A9D" w:rsidP="009C3A9D">
            <w:pPr>
              <w:widowControl w:val="0"/>
              <w:pBdr>
                <w:top w:val="nil"/>
                <w:left w:val="nil"/>
                <w:bottom w:val="nil"/>
                <w:right w:val="nil"/>
                <w:between w:val="nil"/>
              </w:pBdr>
              <w:rPr>
                <w:color w:val="000000"/>
              </w:rPr>
            </w:pPr>
          </w:p>
          <w:p w14:paraId="56427171" w14:textId="77777777" w:rsidR="009C3A9D" w:rsidRPr="00B3001B" w:rsidRDefault="009C3A9D" w:rsidP="009C3A9D">
            <w:pPr>
              <w:widowControl w:val="0"/>
              <w:pBdr>
                <w:top w:val="nil"/>
                <w:left w:val="nil"/>
                <w:bottom w:val="nil"/>
                <w:right w:val="nil"/>
                <w:between w:val="nil"/>
              </w:pBdr>
              <w:rPr>
                <w:color w:val="000000"/>
              </w:rPr>
            </w:pPr>
          </w:p>
          <w:p w14:paraId="4E06D763"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4BB816B4"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704BCD2E"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270B5D17"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79FF0D19"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48A67ECE"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365B6F17"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6CC19F6B"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5B0DB272"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3783B2E1"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5272380E"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02DD5485"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00002738"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20ED4BF7"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4A880B2E"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6021C587"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0AA3BE16"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46C01700"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523F4001"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5F873A82"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61DC6664" w14:textId="77777777" w:rsidR="009C3A9D" w:rsidRPr="00B3001B" w:rsidRDefault="009C3A9D" w:rsidP="009C3A9D">
      <w:pPr>
        <w:pBdr>
          <w:top w:val="nil"/>
          <w:left w:val="nil"/>
          <w:bottom w:val="nil"/>
          <w:right w:val="nil"/>
          <w:between w:val="nil"/>
        </w:pBdr>
        <w:rPr>
          <w:color w:val="000000"/>
        </w:rPr>
      </w:pPr>
    </w:p>
    <w:p w14:paraId="5F50EA03" w14:textId="77777777" w:rsidR="009C3A9D" w:rsidRPr="00B3001B" w:rsidRDefault="009C3A9D" w:rsidP="009C3A9D">
      <w:pPr>
        <w:pBdr>
          <w:top w:val="nil"/>
          <w:left w:val="nil"/>
          <w:bottom w:val="nil"/>
          <w:right w:val="nil"/>
          <w:between w:val="nil"/>
        </w:pBdr>
        <w:rPr>
          <w:color w:val="000000"/>
        </w:rPr>
      </w:pPr>
    </w:p>
    <w:p w14:paraId="3E2E4D35" w14:textId="77777777" w:rsidR="009C3A9D" w:rsidRPr="00B3001B" w:rsidRDefault="009C3A9D" w:rsidP="009C3A9D">
      <w:pPr>
        <w:pBdr>
          <w:top w:val="nil"/>
          <w:left w:val="nil"/>
          <w:bottom w:val="nil"/>
          <w:right w:val="nil"/>
          <w:between w:val="nil"/>
        </w:pBdr>
        <w:ind w:firstLine="567"/>
        <w:jc w:val="right"/>
        <w:outlineLvl w:val="2"/>
        <w:rPr>
          <w:color w:val="000000"/>
        </w:rPr>
      </w:pPr>
      <w:r>
        <w:rPr>
          <w:color w:val="000000"/>
        </w:rPr>
        <w:br w:type="column"/>
      </w:r>
      <w:r>
        <w:rPr>
          <w:color w:val="000000"/>
        </w:rPr>
        <w:lastRenderedPageBreak/>
        <w:t xml:space="preserve">Приложение № </w:t>
      </w:r>
      <w:r>
        <w:t>4</w:t>
      </w:r>
    </w:p>
    <w:p w14:paraId="1154B51C" w14:textId="77777777" w:rsidR="009C3A9D" w:rsidRPr="00B3001B" w:rsidRDefault="009C3A9D" w:rsidP="009C3A9D">
      <w:pPr>
        <w:pBdr>
          <w:top w:val="nil"/>
          <w:left w:val="nil"/>
          <w:bottom w:val="nil"/>
          <w:right w:val="nil"/>
          <w:between w:val="nil"/>
        </w:pBdr>
        <w:ind w:firstLine="567"/>
        <w:jc w:val="right"/>
        <w:rPr>
          <w:color w:val="000000"/>
        </w:rPr>
      </w:pPr>
      <w:r>
        <w:rPr>
          <w:color w:val="000000"/>
        </w:rPr>
        <w:t>к Договору № ___/___/___</w:t>
      </w:r>
    </w:p>
    <w:p w14:paraId="79B4B841" w14:textId="77777777" w:rsidR="009C3A9D" w:rsidRPr="00B3001B" w:rsidRDefault="009C3A9D" w:rsidP="009C3A9D">
      <w:pPr>
        <w:pBdr>
          <w:top w:val="nil"/>
          <w:left w:val="nil"/>
          <w:bottom w:val="nil"/>
          <w:right w:val="nil"/>
          <w:between w:val="nil"/>
        </w:pBdr>
        <w:ind w:firstLine="567"/>
        <w:jc w:val="right"/>
        <w:rPr>
          <w:color w:val="000000"/>
        </w:rPr>
      </w:pPr>
      <w:r>
        <w:rPr>
          <w:color w:val="000000"/>
        </w:rPr>
        <w:t>от «__» ________ 202</w:t>
      </w:r>
      <w:r>
        <w:t>4</w:t>
      </w:r>
      <w:r>
        <w:rPr>
          <w:color w:val="000000"/>
        </w:rPr>
        <w:t>г.</w:t>
      </w:r>
    </w:p>
    <w:p w14:paraId="250D8196" w14:textId="77777777" w:rsidR="009C3A9D" w:rsidRPr="00B3001B" w:rsidRDefault="009C3A9D" w:rsidP="009C3A9D">
      <w:pPr>
        <w:pBdr>
          <w:top w:val="nil"/>
          <w:left w:val="nil"/>
          <w:bottom w:val="nil"/>
          <w:right w:val="nil"/>
          <w:between w:val="nil"/>
        </w:pBdr>
        <w:rPr>
          <w:b/>
          <w:color w:val="000000"/>
        </w:rPr>
      </w:pPr>
    </w:p>
    <w:p w14:paraId="12312798" w14:textId="77777777" w:rsidR="009C3A9D" w:rsidRPr="00B3001B" w:rsidRDefault="009C3A9D" w:rsidP="00F33A4A">
      <w:pPr>
        <w:pBdr>
          <w:top w:val="nil"/>
          <w:left w:val="nil"/>
          <w:bottom w:val="nil"/>
          <w:right w:val="nil"/>
          <w:between w:val="nil"/>
        </w:pBdr>
        <w:ind w:firstLine="567"/>
        <w:jc w:val="center"/>
        <w:outlineLvl w:val="3"/>
        <w:rPr>
          <w:b/>
          <w:color w:val="000000"/>
          <w:sz w:val="28"/>
          <w:szCs w:val="28"/>
        </w:rPr>
      </w:pPr>
      <w:r>
        <w:rPr>
          <w:b/>
          <w:color w:val="000000"/>
          <w:sz w:val="28"/>
          <w:szCs w:val="28"/>
        </w:rPr>
        <w:t>Сроки и стоимость проведения работ по техническому обслуживанию</w:t>
      </w:r>
      <w:r>
        <w:rPr>
          <w:rStyle w:val="afa"/>
          <w:b/>
          <w:color w:val="000000"/>
          <w:sz w:val="28"/>
          <w:szCs w:val="28"/>
        </w:rPr>
        <w:footnoteReference w:id="10"/>
      </w:r>
    </w:p>
    <w:p w14:paraId="02C8AC5E" w14:textId="77777777" w:rsidR="009C3A9D" w:rsidRPr="00B3001B" w:rsidRDefault="009C3A9D" w:rsidP="009C3A9D">
      <w:pPr>
        <w:pBdr>
          <w:top w:val="nil"/>
          <w:left w:val="nil"/>
          <w:bottom w:val="nil"/>
          <w:right w:val="nil"/>
          <w:between w:val="nil"/>
        </w:pBdr>
        <w:jc w:val="center"/>
        <w:rPr>
          <w:color w:val="000000"/>
          <w:sz w:val="28"/>
          <w:szCs w:val="28"/>
        </w:rPr>
      </w:pPr>
    </w:p>
    <w:tbl>
      <w:tblPr>
        <w:tblW w:w="7598" w:type="dxa"/>
        <w:jc w:val="center"/>
        <w:tblLook w:val="04A0" w:firstRow="1" w:lastRow="0" w:firstColumn="1" w:lastColumn="0" w:noHBand="0" w:noVBand="1"/>
      </w:tblPr>
      <w:tblGrid>
        <w:gridCol w:w="594"/>
        <w:gridCol w:w="2119"/>
        <w:gridCol w:w="2777"/>
        <w:gridCol w:w="2108"/>
      </w:tblGrid>
      <w:tr w:rsidR="009C3A9D" w14:paraId="05C651E8" w14:textId="77777777" w:rsidTr="009C3A9D">
        <w:trPr>
          <w:trHeight w:val="120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43D3" w14:textId="77777777" w:rsidR="009C3A9D" w:rsidRPr="00B3001B" w:rsidRDefault="009C3A9D" w:rsidP="009C3A9D">
            <w:pPr>
              <w:suppressAutoHyphens w:val="0"/>
              <w:jc w:val="center"/>
              <w:rPr>
                <w:color w:val="000000"/>
                <w:sz w:val="28"/>
                <w:szCs w:val="28"/>
                <w:lang w:eastAsia="ru-RU"/>
              </w:rPr>
            </w:pPr>
            <w:r>
              <w:rPr>
                <w:color w:val="000000"/>
                <w:sz w:val="28"/>
                <w:szCs w:val="28"/>
                <w:lang w:eastAsia="ru-RU"/>
              </w:rPr>
              <w:t>№ п/п</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17FBDFE8" w14:textId="77777777" w:rsidR="009C3A9D" w:rsidRPr="00B3001B" w:rsidRDefault="009C3A9D" w:rsidP="009C3A9D">
            <w:pPr>
              <w:suppressAutoHyphens w:val="0"/>
              <w:jc w:val="center"/>
              <w:rPr>
                <w:color w:val="000000"/>
                <w:sz w:val="28"/>
                <w:szCs w:val="28"/>
                <w:lang w:eastAsia="ru-RU"/>
              </w:rPr>
            </w:pPr>
            <w:r>
              <w:rPr>
                <w:color w:val="000000"/>
                <w:sz w:val="28"/>
                <w:szCs w:val="28"/>
                <w:lang w:eastAsia="ru-RU"/>
              </w:rPr>
              <w:t>Вид технического обслуживания</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34C98120" w14:textId="77777777" w:rsidR="009C3A9D" w:rsidRPr="00B3001B" w:rsidRDefault="009C3A9D" w:rsidP="009C3A9D">
            <w:pPr>
              <w:suppressAutoHyphens w:val="0"/>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c>
          <w:tcPr>
            <w:tcW w:w="2108" w:type="dxa"/>
            <w:tcBorders>
              <w:top w:val="single" w:sz="4" w:space="0" w:color="auto"/>
              <w:left w:val="nil"/>
              <w:bottom w:val="single" w:sz="4" w:space="0" w:color="auto"/>
              <w:right w:val="single" w:sz="4" w:space="0" w:color="auto"/>
            </w:tcBorders>
          </w:tcPr>
          <w:p w14:paraId="316B8B28" w14:textId="77777777" w:rsidR="009C3A9D" w:rsidRPr="00B3001B" w:rsidRDefault="009C3A9D" w:rsidP="009C3A9D">
            <w:pPr>
              <w:suppressAutoHyphens w:val="0"/>
              <w:jc w:val="center"/>
              <w:rPr>
                <w:color w:val="000000"/>
                <w:sz w:val="28"/>
                <w:szCs w:val="28"/>
                <w:lang w:eastAsia="ru-RU"/>
              </w:rPr>
            </w:pPr>
            <w:r>
              <w:rPr>
                <w:color w:val="000000"/>
                <w:sz w:val="28"/>
                <w:szCs w:val="28"/>
                <w:lang w:eastAsia="ru-RU"/>
              </w:rPr>
              <w:t xml:space="preserve">Стоимость ТО, </w:t>
            </w:r>
            <w:r>
              <w:rPr>
                <w:i/>
                <w:color w:val="000000"/>
                <w:sz w:val="28"/>
                <w:szCs w:val="28"/>
                <w:lang w:eastAsia="ru-RU"/>
              </w:rPr>
              <w:t>(рублей/юаней)</w:t>
            </w:r>
            <w:r>
              <w:rPr>
                <w:color w:val="000000"/>
                <w:sz w:val="28"/>
                <w:szCs w:val="28"/>
                <w:lang w:eastAsia="ru-RU"/>
              </w:rPr>
              <w:t xml:space="preserve"> без НДС</w:t>
            </w:r>
          </w:p>
        </w:tc>
      </w:tr>
      <w:tr w:rsidR="009C3A9D" w14:paraId="3A8D87EF" w14:textId="77777777" w:rsidTr="009C3A9D">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2440D2A0" w14:textId="77777777" w:rsidR="009C3A9D" w:rsidRPr="00B3001B" w:rsidRDefault="009C3A9D" w:rsidP="009C3A9D">
            <w:pPr>
              <w:suppressAutoHyphens w:val="0"/>
              <w:jc w:val="center"/>
              <w:rPr>
                <w:color w:val="000000"/>
                <w:sz w:val="28"/>
                <w:szCs w:val="28"/>
                <w:lang w:eastAsia="ru-RU"/>
              </w:rPr>
            </w:pPr>
            <w:r>
              <w:rPr>
                <w:color w:val="000000"/>
                <w:sz w:val="28"/>
                <w:szCs w:val="28"/>
                <w:lang w:eastAsia="ru-RU"/>
              </w:rPr>
              <w:t>1</w:t>
            </w:r>
          </w:p>
        </w:tc>
        <w:tc>
          <w:tcPr>
            <w:tcW w:w="2119" w:type="dxa"/>
            <w:tcBorders>
              <w:top w:val="nil"/>
              <w:left w:val="nil"/>
              <w:bottom w:val="single" w:sz="4" w:space="0" w:color="auto"/>
              <w:right w:val="single" w:sz="4" w:space="0" w:color="auto"/>
            </w:tcBorders>
            <w:shd w:val="clear" w:color="auto" w:fill="auto"/>
            <w:vAlign w:val="center"/>
          </w:tcPr>
          <w:p w14:paraId="65DD1771" w14:textId="77777777" w:rsidR="009C3A9D" w:rsidRPr="00B3001B" w:rsidRDefault="009C3A9D" w:rsidP="009C3A9D">
            <w:pPr>
              <w:suppressAutoHyphens w:val="0"/>
              <w:rPr>
                <w:color w:val="000000"/>
                <w:sz w:val="28"/>
                <w:szCs w:val="28"/>
                <w:lang w:eastAsia="ru-RU"/>
              </w:rPr>
            </w:pPr>
            <w:r>
              <w:rPr>
                <w:color w:val="000000"/>
                <w:sz w:val="28"/>
                <w:szCs w:val="28"/>
                <w:lang w:eastAsia="ru-RU"/>
              </w:rPr>
              <w:t>…</w:t>
            </w:r>
          </w:p>
        </w:tc>
        <w:tc>
          <w:tcPr>
            <w:tcW w:w="2777" w:type="dxa"/>
            <w:tcBorders>
              <w:top w:val="nil"/>
              <w:left w:val="nil"/>
              <w:bottom w:val="single" w:sz="4" w:space="0" w:color="auto"/>
              <w:right w:val="single" w:sz="4" w:space="0" w:color="auto"/>
            </w:tcBorders>
            <w:shd w:val="clear" w:color="auto" w:fill="auto"/>
            <w:vAlign w:val="center"/>
          </w:tcPr>
          <w:p w14:paraId="6DD949A7" w14:textId="77777777" w:rsidR="009C3A9D" w:rsidRPr="00B3001B" w:rsidRDefault="009C3A9D" w:rsidP="009C3A9D">
            <w:pPr>
              <w:suppressAutoHyphens w:val="0"/>
              <w:jc w:val="center"/>
              <w:rPr>
                <w:color w:val="000000"/>
                <w:sz w:val="28"/>
                <w:szCs w:val="28"/>
                <w:lang w:eastAsia="ru-RU"/>
              </w:rPr>
            </w:pPr>
            <w:r>
              <w:rPr>
                <w:color w:val="000000"/>
                <w:sz w:val="28"/>
                <w:szCs w:val="28"/>
                <w:lang w:eastAsia="ru-RU"/>
              </w:rPr>
              <w:t>…</w:t>
            </w:r>
          </w:p>
        </w:tc>
        <w:tc>
          <w:tcPr>
            <w:tcW w:w="2108" w:type="dxa"/>
            <w:tcBorders>
              <w:top w:val="nil"/>
              <w:left w:val="nil"/>
              <w:bottom w:val="single" w:sz="4" w:space="0" w:color="auto"/>
              <w:right w:val="single" w:sz="4" w:space="0" w:color="auto"/>
            </w:tcBorders>
          </w:tcPr>
          <w:p w14:paraId="43EB7252" w14:textId="77777777" w:rsidR="009C3A9D" w:rsidRPr="00B3001B" w:rsidRDefault="009C3A9D" w:rsidP="009C3A9D">
            <w:pPr>
              <w:suppressAutoHyphens w:val="0"/>
              <w:jc w:val="center"/>
              <w:rPr>
                <w:color w:val="000000"/>
                <w:sz w:val="28"/>
                <w:szCs w:val="28"/>
                <w:lang w:eastAsia="ru-RU"/>
              </w:rPr>
            </w:pPr>
            <w:r>
              <w:rPr>
                <w:color w:val="000000"/>
                <w:sz w:val="28"/>
                <w:szCs w:val="28"/>
                <w:lang w:eastAsia="ru-RU"/>
              </w:rPr>
              <w:t>…</w:t>
            </w:r>
          </w:p>
        </w:tc>
      </w:tr>
      <w:tr w:rsidR="009C3A9D" w14:paraId="2C7C722B" w14:textId="77777777" w:rsidTr="009C3A9D">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62A4B4FD" w14:textId="77777777" w:rsidR="009C3A9D" w:rsidRPr="00B3001B" w:rsidRDefault="009C3A9D" w:rsidP="009C3A9D">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63C02D97" w14:textId="77777777" w:rsidR="009C3A9D" w:rsidRPr="00B3001B" w:rsidRDefault="009C3A9D" w:rsidP="009C3A9D">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5EA1F855" w14:textId="77777777" w:rsidR="009C3A9D" w:rsidRPr="00B3001B" w:rsidRDefault="009C3A9D" w:rsidP="009C3A9D">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06C0C619" w14:textId="77777777" w:rsidR="009C3A9D" w:rsidRPr="00B3001B" w:rsidRDefault="009C3A9D" w:rsidP="009C3A9D">
            <w:pPr>
              <w:suppressAutoHyphens w:val="0"/>
              <w:jc w:val="center"/>
              <w:rPr>
                <w:color w:val="000000"/>
                <w:sz w:val="28"/>
                <w:szCs w:val="28"/>
                <w:lang w:eastAsia="ru-RU"/>
              </w:rPr>
            </w:pPr>
          </w:p>
        </w:tc>
      </w:tr>
      <w:tr w:rsidR="009C3A9D" w14:paraId="497BC868" w14:textId="77777777" w:rsidTr="009C3A9D">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3D34A13B" w14:textId="77777777" w:rsidR="009C3A9D" w:rsidRPr="00B3001B" w:rsidRDefault="009C3A9D" w:rsidP="009C3A9D">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271A2475" w14:textId="77777777" w:rsidR="009C3A9D" w:rsidRPr="00B3001B" w:rsidRDefault="009C3A9D" w:rsidP="009C3A9D">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30F5760B" w14:textId="77777777" w:rsidR="009C3A9D" w:rsidRPr="00B3001B" w:rsidRDefault="009C3A9D" w:rsidP="009C3A9D">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53BE6028" w14:textId="77777777" w:rsidR="009C3A9D" w:rsidRPr="00B3001B" w:rsidRDefault="009C3A9D" w:rsidP="009C3A9D">
            <w:pPr>
              <w:suppressAutoHyphens w:val="0"/>
              <w:jc w:val="center"/>
              <w:rPr>
                <w:color w:val="000000"/>
                <w:sz w:val="28"/>
                <w:szCs w:val="28"/>
                <w:lang w:eastAsia="ru-RU"/>
              </w:rPr>
            </w:pPr>
          </w:p>
        </w:tc>
      </w:tr>
      <w:tr w:rsidR="009C3A9D" w14:paraId="355F16AD" w14:textId="77777777" w:rsidTr="009C3A9D">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2CC40A82" w14:textId="77777777" w:rsidR="009C3A9D" w:rsidRPr="00B3001B" w:rsidRDefault="009C3A9D" w:rsidP="009C3A9D">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7D3F710" w14:textId="77777777" w:rsidR="009C3A9D" w:rsidRPr="00B3001B" w:rsidRDefault="009C3A9D" w:rsidP="009C3A9D">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19BA18DA" w14:textId="77777777" w:rsidR="009C3A9D" w:rsidRPr="00B3001B" w:rsidRDefault="009C3A9D" w:rsidP="009C3A9D">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13581660" w14:textId="77777777" w:rsidR="009C3A9D" w:rsidRPr="00B3001B" w:rsidRDefault="009C3A9D" w:rsidP="009C3A9D">
            <w:pPr>
              <w:suppressAutoHyphens w:val="0"/>
              <w:jc w:val="center"/>
              <w:rPr>
                <w:color w:val="000000"/>
                <w:sz w:val="28"/>
                <w:szCs w:val="28"/>
                <w:lang w:eastAsia="ru-RU"/>
              </w:rPr>
            </w:pPr>
          </w:p>
        </w:tc>
      </w:tr>
      <w:tr w:rsidR="009C3A9D" w14:paraId="0CE1FE6E" w14:textId="77777777" w:rsidTr="009C3A9D">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BF5AE5C" w14:textId="77777777" w:rsidR="009C3A9D" w:rsidRPr="00B3001B" w:rsidRDefault="009C3A9D" w:rsidP="009C3A9D">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3B2ECC26" w14:textId="77777777" w:rsidR="009C3A9D" w:rsidRPr="00B3001B" w:rsidRDefault="009C3A9D" w:rsidP="009C3A9D">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0D5AA7A6" w14:textId="77777777" w:rsidR="009C3A9D" w:rsidRPr="00B3001B" w:rsidRDefault="009C3A9D" w:rsidP="009C3A9D">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69DE369C" w14:textId="77777777" w:rsidR="009C3A9D" w:rsidRPr="00B3001B" w:rsidRDefault="009C3A9D" w:rsidP="009C3A9D">
            <w:pPr>
              <w:suppressAutoHyphens w:val="0"/>
              <w:jc w:val="center"/>
              <w:rPr>
                <w:color w:val="000000"/>
                <w:sz w:val="28"/>
                <w:szCs w:val="28"/>
                <w:lang w:eastAsia="ru-RU"/>
              </w:rPr>
            </w:pPr>
          </w:p>
        </w:tc>
      </w:tr>
      <w:tr w:rsidR="009C3A9D" w14:paraId="2B9BD8F1" w14:textId="77777777" w:rsidTr="009C3A9D">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54EA69D2" w14:textId="77777777" w:rsidR="009C3A9D" w:rsidRPr="00B3001B" w:rsidRDefault="009C3A9D" w:rsidP="009C3A9D">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3FEA8F68" w14:textId="77777777" w:rsidR="009C3A9D" w:rsidRPr="00B3001B" w:rsidRDefault="009C3A9D" w:rsidP="009C3A9D">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248C54C3" w14:textId="77777777" w:rsidR="009C3A9D" w:rsidRPr="00B3001B" w:rsidRDefault="009C3A9D" w:rsidP="009C3A9D">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369C775C" w14:textId="77777777" w:rsidR="009C3A9D" w:rsidRPr="00B3001B" w:rsidRDefault="009C3A9D" w:rsidP="009C3A9D">
            <w:pPr>
              <w:suppressAutoHyphens w:val="0"/>
              <w:jc w:val="center"/>
              <w:rPr>
                <w:color w:val="000000"/>
                <w:sz w:val="28"/>
                <w:szCs w:val="28"/>
                <w:lang w:eastAsia="ru-RU"/>
              </w:rPr>
            </w:pPr>
          </w:p>
        </w:tc>
      </w:tr>
      <w:tr w:rsidR="009C3A9D" w14:paraId="340F5EAD" w14:textId="77777777" w:rsidTr="009C3A9D">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4DE6B32" w14:textId="77777777" w:rsidR="009C3A9D" w:rsidRPr="00B3001B" w:rsidRDefault="009C3A9D" w:rsidP="009C3A9D">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33C3283E" w14:textId="77777777" w:rsidR="009C3A9D" w:rsidRPr="00B3001B" w:rsidRDefault="009C3A9D" w:rsidP="009C3A9D">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60EBAC83" w14:textId="77777777" w:rsidR="009C3A9D" w:rsidRPr="00B3001B" w:rsidRDefault="009C3A9D" w:rsidP="009C3A9D">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4C45FD33" w14:textId="77777777" w:rsidR="009C3A9D" w:rsidRPr="00B3001B" w:rsidRDefault="009C3A9D" w:rsidP="009C3A9D">
            <w:pPr>
              <w:suppressAutoHyphens w:val="0"/>
              <w:jc w:val="center"/>
              <w:rPr>
                <w:color w:val="000000"/>
                <w:sz w:val="28"/>
                <w:szCs w:val="28"/>
                <w:lang w:eastAsia="ru-RU"/>
              </w:rPr>
            </w:pPr>
          </w:p>
        </w:tc>
      </w:tr>
      <w:tr w:rsidR="009C3A9D" w14:paraId="31155DF5" w14:textId="77777777" w:rsidTr="009C3A9D">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4CAFE1D2" w14:textId="77777777" w:rsidR="009C3A9D" w:rsidRPr="00B3001B" w:rsidRDefault="009C3A9D" w:rsidP="009C3A9D">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1277205D" w14:textId="77777777" w:rsidR="009C3A9D" w:rsidRPr="00B3001B" w:rsidRDefault="009C3A9D" w:rsidP="009C3A9D">
            <w:pPr>
              <w:suppressAutoHyphens w:val="0"/>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F2158E9" w14:textId="77777777" w:rsidR="009C3A9D" w:rsidRPr="00B3001B" w:rsidRDefault="009C3A9D" w:rsidP="009C3A9D">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3D5CEDA3" w14:textId="77777777" w:rsidR="009C3A9D" w:rsidRPr="00B3001B" w:rsidRDefault="009C3A9D" w:rsidP="009C3A9D">
            <w:pPr>
              <w:suppressAutoHyphens w:val="0"/>
              <w:jc w:val="center"/>
              <w:rPr>
                <w:color w:val="000000"/>
                <w:sz w:val="28"/>
                <w:szCs w:val="28"/>
                <w:lang w:eastAsia="ru-RU"/>
              </w:rPr>
            </w:pPr>
          </w:p>
        </w:tc>
      </w:tr>
    </w:tbl>
    <w:p w14:paraId="1BC24E62" w14:textId="77777777" w:rsidR="009C3A9D" w:rsidRPr="00B3001B" w:rsidRDefault="009C3A9D" w:rsidP="009C3A9D">
      <w:pPr>
        <w:pBdr>
          <w:top w:val="nil"/>
          <w:left w:val="nil"/>
          <w:bottom w:val="nil"/>
          <w:right w:val="nil"/>
          <w:between w:val="nil"/>
        </w:pBdr>
        <w:ind w:firstLine="567"/>
        <w:jc w:val="center"/>
        <w:rPr>
          <w:b/>
          <w:color w:val="000000"/>
          <w:sz w:val="28"/>
          <w:szCs w:val="28"/>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C3A9D" w14:paraId="273BFF25" w14:textId="77777777" w:rsidTr="009C3A9D">
        <w:trPr>
          <w:trHeight w:val="2162"/>
        </w:trPr>
        <w:tc>
          <w:tcPr>
            <w:tcW w:w="4892" w:type="dxa"/>
            <w:shd w:val="clear" w:color="auto" w:fill="FFFFFF"/>
            <w:tcMar>
              <w:top w:w="0" w:type="dxa"/>
              <w:left w:w="108" w:type="dxa"/>
              <w:bottom w:w="0" w:type="dxa"/>
              <w:right w:w="108" w:type="dxa"/>
            </w:tcMar>
          </w:tcPr>
          <w:p w14:paraId="0845B8EE" w14:textId="77777777" w:rsidR="009C3A9D" w:rsidRPr="00B3001B" w:rsidRDefault="009C3A9D" w:rsidP="009C3A9D">
            <w:pPr>
              <w:pBdr>
                <w:top w:val="nil"/>
                <w:left w:val="nil"/>
                <w:bottom w:val="nil"/>
                <w:right w:val="nil"/>
                <w:between w:val="nil"/>
              </w:pBdr>
              <w:rPr>
                <w:color w:val="000000"/>
              </w:rPr>
            </w:pPr>
          </w:p>
          <w:p w14:paraId="75D44631"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6B95CDCB" w14:textId="77777777" w:rsidR="009C3A9D" w:rsidRPr="00B3001B" w:rsidRDefault="009C3A9D" w:rsidP="009C3A9D">
            <w:pPr>
              <w:pBdr>
                <w:top w:val="nil"/>
                <w:left w:val="nil"/>
                <w:bottom w:val="nil"/>
                <w:right w:val="nil"/>
                <w:between w:val="nil"/>
              </w:pBdr>
              <w:tabs>
                <w:tab w:val="left" w:pos="142"/>
              </w:tabs>
              <w:rPr>
                <w:color w:val="000000"/>
              </w:rPr>
            </w:pPr>
          </w:p>
          <w:p w14:paraId="6D04D8A8" w14:textId="77777777" w:rsidR="009C3A9D" w:rsidRPr="00B3001B" w:rsidRDefault="009C3A9D" w:rsidP="009C3A9D">
            <w:pPr>
              <w:pBdr>
                <w:top w:val="nil"/>
                <w:left w:val="nil"/>
                <w:bottom w:val="nil"/>
                <w:right w:val="nil"/>
                <w:between w:val="nil"/>
              </w:pBdr>
            </w:pPr>
          </w:p>
          <w:p w14:paraId="6DF8A53B" w14:textId="77777777" w:rsidR="009C3A9D" w:rsidRPr="00B3001B" w:rsidRDefault="009C3A9D" w:rsidP="009C3A9D">
            <w:pPr>
              <w:pBdr>
                <w:top w:val="nil"/>
                <w:left w:val="nil"/>
                <w:bottom w:val="nil"/>
                <w:right w:val="nil"/>
                <w:between w:val="nil"/>
              </w:pBdr>
            </w:pPr>
          </w:p>
          <w:p w14:paraId="76E7C08A"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33D274EE" w14:textId="77777777" w:rsidR="009C3A9D" w:rsidRPr="00B3001B" w:rsidRDefault="009C3A9D" w:rsidP="009C3A9D">
            <w:pPr>
              <w:pBdr>
                <w:top w:val="nil"/>
                <w:left w:val="nil"/>
                <w:bottom w:val="nil"/>
                <w:right w:val="nil"/>
                <w:between w:val="nil"/>
              </w:pBdr>
              <w:rPr>
                <w:color w:val="000000"/>
              </w:rPr>
            </w:pPr>
          </w:p>
          <w:p w14:paraId="2BDC9F9C"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49E3F2A5" w14:textId="77777777" w:rsidR="009C3A9D" w:rsidRPr="00B3001B" w:rsidRDefault="009C3A9D" w:rsidP="009C3A9D">
            <w:pPr>
              <w:widowControl w:val="0"/>
              <w:pBdr>
                <w:top w:val="nil"/>
                <w:left w:val="nil"/>
                <w:bottom w:val="nil"/>
                <w:right w:val="nil"/>
                <w:between w:val="nil"/>
              </w:pBdr>
              <w:rPr>
                <w:color w:val="000000"/>
              </w:rPr>
            </w:pPr>
          </w:p>
          <w:p w14:paraId="48E08F04" w14:textId="77777777" w:rsidR="009C3A9D" w:rsidRPr="00B3001B" w:rsidRDefault="009C3A9D" w:rsidP="009C3A9D">
            <w:pPr>
              <w:widowControl w:val="0"/>
              <w:pBdr>
                <w:top w:val="nil"/>
                <w:left w:val="nil"/>
                <w:bottom w:val="nil"/>
                <w:right w:val="nil"/>
                <w:between w:val="nil"/>
              </w:pBdr>
              <w:rPr>
                <w:color w:val="000000"/>
              </w:rPr>
            </w:pPr>
          </w:p>
          <w:p w14:paraId="69DB5595" w14:textId="77777777" w:rsidR="009C3A9D" w:rsidRPr="00B3001B" w:rsidRDefault="009C3A9D" w:rsidP="009C3A9D">
            <w:pPr>
              <w:widowControl w:val="0"/>
              <w:pBdr>
                <w:top w:val="nil"/>
                <w:left w:val="nil"/>
                <w:bottom w:val="nil"/>
                <w:right w:val="nil"/>
                <w:between w:val="nil"/>
              </w:pBdr>
              <w:rPr>
                <w:color w:val="000000"/>
              </w:rPr>
            </w:pPr>
          </w:p>
          <w:p w14:paraId="1E6F19C3"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43B7F5D9" w14:textId="77777777" w:rsidR="009C3A9D" w:rsidRPr="00B3001B" w:rsidRDefault="009C3A9D" w:rsidP="009C3A9D">
      <w:pPr>
        <w:pBdr>
          <w:top w:val="nil"/>
          <w:left w:val="nil"/>
          <w:bottom w:val="nil"/>
          <w:right w:val="nil"/>
          <w:between w:val="nil"/>
        </w:pBdr>
        <w:ind w:firstLine="567"/>
        <w:jc w:val="center"/>
        <w:rPr>
          <w:b/>
          <w:color w:val="000000"/>
          <w:sz w:val="28"/>
          <w:szCs w:val="28"/>
        </w:rPr>
      </w:pPr>
      <w:r>
        <w:rPr>
          <w:b/>
          <w:color w:val="000000"/>
          <w:sz w:val="28"/>
          <w:szCs w:val="28"/>
        </w:rPr>
        <w:br w:type="page"/>
      </w:r>
    </w:p>
    <w:p w14:paraId="035F63A5" w14:textId="77777777" w:rsidR="009C3A9D" w:rsidRPr="00B3001B" w:rsidRDefault="009C3A9D" w:rsidP="009C3A9D">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5</w:t>
      </w:r>
    </w:p>
    <w:p w14:paraId="7D7E744C" w14:textId="77777777" w:rsidR="009C3A9D" w:rsidRPr="00B3001B" w:rsidRDefault="009C3A9D" w:rsidP="009C3A9D">
      <w:pPr>
        <w:pBdr>
          <w:top w:val="nil"/>
          <w:left w:val="nil"/>
          <w:bottom w:val="nil"/>
          <w:right w:val="nil"/>
          <w:between w:val="nil"/>
        </w:pBdr>
        <w:ind w:firstLine="567"/>
        <w:jc w:val="right"/>
        <w:rPr>
          <w:color w:val="000000"/>
        </w:rPr>
      </w:pPr>
      <w:r>
        <w:rPr>
          <w:color w:val="000000"/>
        </w:rPr>
        <w:t>к Договору № ___/___/___</w:t>
      </w:r>
    </w:p>
    <w:p w14:paraId="7740931F" w14:textId="77777777" w:rsidR="009C3A9D" w:rsidRPr="00B3001B" w:rsidRDefault="009C3A9D" w:rsidP="009C3A9D">
      <w:pPr>
        <w:pBdr>
          <w:top w:val="nil"/>
          <w:left w:val="nil"/>
          <w:bottom w:val="nil"/>
          <w:right w:val="nil"/>
          <w:between w:val="nil"/>
        </w:pBdr>
        <w:ind w:firstLine="567"/>
        <w:jc w:val="right"/>
        <w:rPr>
          <w:color w:val="000000"/>
        </w:rPr>
      </w:pPr>
      <w:r>
        <w:rPr>
          <w:color w:val="000000"/>
        </w:rPr>
        <w:t>от «__» ________ 202</w:t>
      </w:r>
      <w:r>
        <w:t>4</w:t>
      </w:r>
      <w:r>
        <w:rPr>
          <w:color w:val="000000"/>
        </w:rPr>
        <w:t>г.</w:t>
      </w:r>
    </w:p>
    <w:p w14:paraId="035914DC" w14:textId="77777777" w:rsidR="009C3A9D" w:rsidRPr="00B3001B" w:rsidRDefault="009C3A9D" w:rsidP="009C3A9D">
      <w:pPr>
        <w:pBdr>
          <w:top w:val="nil"/>
          <w:left w:val="nil"/>
          <w:bottom w:val="nil"/>
          <w:right w:val="nil"/>
          <w:between w:val="nil"/>
        </w:pBdr>
        <w:rPr>
          <w:b/>
          <w:color w:val="000000"/>
        </w:rPr>
      </w:pPr>
    </w:p>
    <w:p w14:paraId="0B81F47F" w14:textId="77777777" w:rsidR="009C3A9D" w:rsidRPr="00B3001B" w:rsidRDefault="009C3A9D" w:rsidP="009C3A9D">
      <w:pPr>
        <w:pBdr>
          <w:top w:val="nil"/>
          <w:left w:val="nil"/>
          <w:bottom w:val="nil"/>
          <w:right w:val="nil"/>
          <w:between w:val="nil"/>
        </w:pBdr>
        <w:rPr>
          <w:b/>
          <w:color w:val="000000"/>
        </w:rPr>
      </w:pPr>
    </w:p>
    <w:p w14:paraId="138D64EF" w14:textId="77777777" w:rsidR="009C3A9D" w:rsidRPr="00B3001B" w:rsidRDefault="009C3A9D" w:rsidP="009C3A9D">
      <w:pPr>
        <w:pBdr>
          <w:top w:val="nil"/>
          <w:left w:val="nil"/>
          <w:bottom w:val="nil"/>
          <w:right w:val="nil"/>
          <w:between w:val="nil"/>
        </w:pBdr>
        <w:rPr>
          <w:b/>
          <w:color w:val="000000"/>
        </w:rPr>
      </w:pPr>
    </w:p>
    <w:p w14:paraId="3265F287" w14:textId="77777777" w:rsidR="009C3A9D" w:rsidRPr="00B3001B" w:rsidRDefault="009C3A9D" w:rsidP="009C3A9D">
      <w:pPr>
        <w:pBdr>
          <w:top w:val="nil"/>
          <w:left w:val="nil"/>
          <w:bottom w:val="nil"/>
          <w:right w:val="nil"/>
          <w:between w:val="nil"/>
        </w:pBdr>
        <w:rPr>
          <w:b/>
          <w:color w:val="000000"/>
        </w:rPr>
      </w:pPr>
    </w:p>
    <w:p w14:paraId="0C15E662" w14:textId="77777777" w:rsidR="009C3A9D" w:rsidRPr="00B3001B" w:rsidRDefault="009C3A9D" w:rsidP="00F33A4A">
      <w:pPr>
        <w:pBdr>
          <w:top w:val="nil"/>
          <w:left w:val="nil"/>
          <w:bottom w:val="nil"/>
          <w:right w:val="nil"/>
          <w:between w:val="nil"/>
        </w:pBdr>
        <w:ind w:firstLine="567"/>
        <w:jc w:val="center"/>
        <w:outlineLvl w:val="3"/>
        <w:rPr>
          <w:b/>
          <w:color w:val="000000"/>
          <w:sz w:val="28"/>
          <w:szCs w:val="28"/>
        </w:rPr>
      </w:pPr>
      <w:r>
        <w:rPr>
          <w:b/>
          <w:color w:val="000000"/>
          <w:sz w:val="28"/>
          <w:szCs w:val="28"/>
        </w:rPr>
        <w:t>Нормативы стандартных работ</w:t>
      </w:r>
      <w:r>
        <w:rPr>
          <w:rStyle w:val="afa"/>
          <w:b/>
          <w:color w:val="000000"/>
          <w:sz w:val="28"/>
          <w:szCs w:val="28"/>
        </w:rPr>
        <w:footnoteReference w:id="11"/>
      </w:r>
    </w:p>
    <w:p w14:paraId="3F340010" w14:textId="77777777" w:rsidR="009C3A9D" w:rsidRPr="00B3001B" w:rsidRDefault="009C3A9D" w:rsidP="009C3A9D">
      <w:pPr>
        <w:pBdr>
          <w:top w:val="nil"/>
          <w:left w:val="nil"/>
          <w:bottom w:val="nil"/>
          <w:right w:val="nil"/>
          <w:between w:val="nil"/>
        </w:pBdr>
        <w:rPr>
          <w:b/>
          <w:color w:val="000000"/>
          <w:sz w:val="36"/>
          <w:szCs w:val="36"/>
        </w:rPr>
      </w:pPr>
    </w:p>
    <w:p w14:paraId="48F34412" w14:textId="77777777" w:rsidR="009C3A9D" w:rsidRPr="00B3001B" w:rsidRDefault="009C3A9D" w:rsidP="009C3A9D">
      <w:pPr>
        <w:pBdr>
          <w:top w:val="nil"/>
          <w:left w:val="nil"/>
          <w:bottom w:val="nil"/>
          <w:right w:val="nil"/>
          <w:between w:val="nil"/>
        </w:pBdr>
        <w:rPr>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9C3A9D" w14:paraId="3FBC9AE0" w14:textId="77777777" w:rsidTr="009C3A9D">
        <w:trPr>
          <w:trHeight w:val="1367"/>
        </w:trPr>
        <w:tc>
          <w:tcPr>
            <w:tcW w:w="4847" w:type="dxa"/>
            <w:tcBorders>
              <w:top w:val="nil"/>
              <w:left w:val="nil"/>
              <w:bottom w:val="nil"/>
              <w:right w:val="nil"/>
            </w:tcBorders>
          </w:tcPr>
          <w:p w14:paraId="378753B6" w14:textId="77777777" w:rsidR="009C3A9D" w:rsidRPr="00B3001B" w:rsidRDefault="009C3A9D" w:rsidP="009C3A9D">
            <w:pPr>
              <w:pBdr>
                <w:top w:val="nil"/>
                <w:left w:val="nil"/>
                <w:bottom w:val="nil"/>
                <w:right w:val="nil"/>
                <w:between w:val="nil"/>
              </w:pBdr>
              <w:rPr>
                <w:color w:val="000000"/>
              </w:rPr>
            </w:pPr>
          </w:p>
          <w:p w14:paraId="5DA3398B"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59E36DD3" w14:textId="77777777" w:rsidR="009C3A9D" w:rsidRPr="00B3001B" w:rsidRDefault="009C3A9D" w:rsidP="009C3A9D">
            <w:pPr>
              <w:pBdr>
                <w:top w:val="nil"/>
                <w:left w:val="nil"/>
                <w:bottom w:val="nil"/>
                <w:right w:val="nil"/>
                <w:between w:val="nil"/>
              </w:pBdr>
              <w:tabs>
                <w:tab w:val="left" w:pos="142"/>
              </w:tabs>
              <w:rPr>
                <w:color w:val="000000"/>
              </w:rPr>
            </w:pPr>
          </w:p>
          <w:p w14:paraId="04F919D0" w14:textId="77777777" w:rsidR="009C3A9D" w:rsidRPr="00B3001B" w:rsidRDefault="009C3A9D" w:rsidP="009C3A9D">
            <w:pPr>
              <w:pBdr>
                <w:top w:val="nil"/>
                <w:left w:val="nil"/>
                <w:bottom w:val="nil"/>
                <w:right w:val="nil"/>
                <w:between w:val="nil"/>
              </w:pBdr>
            </w:pPr>
          </w:p>
          <w:p w14:paraId="635FF217" w14:textId="77777777" w:rsidR="009C3A9D" w:rsidRPr="00B3001B" w:rsidRDefault="009C3A9D" w:rsidP="009C3A9D">
            <w:pPr>
              <w:pBdr>
                <w:top w:val="nil"/>
                <w:left w:val="nil"/>
                <w:bottom w:val="nil"/>
                <w:right w:val="nil"/>
                <w:between w:val="nil"/>
              </w:pBdr>
            </w:pPr>
          </w:p>
          <w:p w14:paraId="72D738AA" w14:textId="77777777" w:rsidR="009C3A9D" w:rsidRPr="00B3001B" w:rsidRDefault="009C3A9D" w:rsidP="009C3A9D">
            <w:pPr>
              <w:pBdr>
                <w:top w:val="nil"/>
                <w:left w:val="nil"/>
                <w:bottom w:val="nil"/>
                <w:right w:val="nil"/>
                <w:between w:val="nil"/>
              </w:pBdr>
              <w:rPr>
                <w:color w:val="000000"/>
                <w:sz w:val="28"/>
                <w:szCs w:val="28"/>
                <w:vertAlign w:val="superscript"/>
              </w:rPr>
            </w:pPr>
            <w:r>
              <w:rPr>
                <w:color w:val="000000"/>
              </w:rPr>
              <w:t xml:space="preserve">_________________ </w:t>
            </w:r>
          </w:p>
        </w:tc>
        <w:tc>
          <w:tcPr>
            <w:tcW w:w="4819" w:type="dxa"/>
            <w:tcBorders>
              <w:top w:val="nil"/>
              <w:left w:val="nil"/>
              <w:bottom w:val="nil"/>
              <w:right w:val="nil"/>
            </w:tcBorders>
          </w:tcPr>
          <w:p w14:paraId="45A5C991" w14:textId="77777777" w:rsidR="009C3A9D" w:rsidRPr="00B3001B" w:rsidRDefault="009C3A9D" w:rsidP="009C3A9D">
            <w:pPr>
              <w:pBdr>
                <w:top w:val="nil"/>
                <w:left w:val="nil"/>
                <w:bottom w:val="nil"/>
                <w:right w:val="nil"/>
                <w:between w:val="nil"/>
              </w:pBdr>
              <w:rPr>
                <w:color w:val="000000"/>
              </w:rPr>
            </w:pPr>
          </w:p>
          <w:p w14:paraId="0432AA9A"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26C79124" w14:textId="77777777" w:rsidR="009C3A9D" w:rsidRPr="00B3001B" w:rsidRDefault="009C3A9D" w:rsidP="009C3A9D">
            <w:pPr>
              <w:widowControl w:val="0"/>
              <w:pBdr>
                <w:top w:val="nil"/>
                <w:left w:val="nil"/>
                <w:bottom w:val="nil"/>
                <w:right w:val="nil"/>
                <w:between w:val="nil"/>
              </w:pBdr>
              <w:rPr>
                <w:color w:val="000000"/>
              </w:rPr>
            </w:pPr>
          </w:p>
          <w:p w14:paraId="5117D896" w14:textId="77777777" w:rsidR="009C3A9D" w:rsidRPr="00B3001B" w:rsidRDefault="009C3A9D" w:rsidP="009C3A9D">
            <w:pPr>
              <w:widowControl w:val="0"/>
              <w:pBdr>
                <w:top w:val="nil"/>
                <w:left w:val="nil"/>
                <w:bottom w:val="nil"/>
                <w:right w:val="nil"/>
                <w:between w:val="nil"/>
              </w:pBdr>
              <w:rPr>
                <w:color w:val="000000"/>
              </w:rPr>
            </w:pPr>
          </w:p>
          <w:p w14:paraId="1ADCC969" w14:textId="77777777" w:rsidR="009C3A9D" w:rsidRPr="00B3001B" w:rsidRDefault="009C3A9D" w:rsidP="009C3A9D">
            <w:pPr>
              <w:widowControl w:val="0"/>
              <w:pBdr>
                <w:top w:val="nil"/>
                <w:left w:val="nil"/>
                <w:bottom w:val="nil"/>
                <w:right w:val="nil"/>
                <w:between w:val="nil"/>
              </w:pBdr>
              <w:rPr>
                <w:color w:val="000000"/>
              </w:rPr>
            </w:pPr>
          </w:p>
          <w:p w14:paraId="23278F99" w14:textId="77777777" w:rsidR="009C3A9D" w:rsidRPr="00B3001B" w:rsidRDefault="009C3A9D" w:rsidP="009C3A9D">
            <w:pPr>
              <w:pBdr>
                <w:top w:val="nil"/>
                <w:left w:val="nil"/>
                <w:bottom w:val="nil"/>
                <w:right w:val="nil"/>
                <w:between w:val="nil"/>
              </w:pBdr>
              <w:ind w:left="1343"/>
              <w:rPr>
                <w:color w:val="000000"/>
                <w:sz w:val="28"/>
                <w:szCs w:val="28"/>
              </w:rPr>
            </w:pPr>
            <w:r>
              <w:rPr>
                <w:color w:val="000000"/>
              </w:rPr>
              <w:t xml:space="preserve">__________________ </w:t>
            </w:r>
          </w:p>
        </w:tc>
      </w:tr>
    </w:tbl>
    <w:p w14:paraId="418E695A" w14:textId="77777777" w:rsidR="009C3A9D" w:rsidRPr="00B3001B" w:rsidRDefault="009C3A9D" w:rsidP="009C3A9D">
      <w:pPr>
        <w:pBdr>
          <w:top w:val="nil"/>
          <w:left w:val="nil"/>
          <w:bottom w:val="nil"/>
          <w:right w:val="nil"/>
          <w:between w:val="nil"/>
        </w:pBdr>
        <w:jc w:val="right"/>
        <w:outlineLvl w:val="2"/>
        <w:rPr>
          <w:color w:val="000000"/>
        </w:rPr>
      </w:pPr>
      <w:r>
        <w:rPr>
          <w:color w:val="000000"/>
        </w:rPr>
        <w:br w:type="column"/>
      </w:r>
      <w:r>
        <w:rPr>
          <w:color w:val="000000"/>
        </w:rPr>
        <w:lastRenderedPageBreak/>
        <w:t xml:space="preserve">Приложение № </w:t>
      </w:r>
      <w:r>
        <w:t>6</w:t>
      </w:r>
    </w:p>
    <w:p w14:paraId="0F6C83B4" w14:textId="77777777" w:rsidR="009C3A9D" w:rsidRPr="00B3001B" w:rsidRDefault="009C3A9D" w:rsidP="009C3A9D">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51055A58" w14:textId="77777777" w:rsidR="009C3A9D" w:rsidRPr="00B3001B" w:rsidRDefault="009C3A9D" w:rsidP="009C3A9D">
      <w:pPr>
        <w:pBdr>
          <w:top w:val="nil"/>
          <w:left w:val="nil"/>
          <w:bottom w:val="nil"/>
          <w:right w:val="nil"/>
          <w:between w:val="nil"/>
        </w:pBdr>
        <w:jc w:val="right"/>
        <w:rPr>
          <w:color w:val="000000"/>
        </w:rPr>
      </w:pPr>
      <w:r>
        <w:rPr>
          <w:color w:val="000000"/>
        </w:rPr>
        <w:t>от «____» _________ 2024г.</w:t>
      </w:r>
      <w:r>
        <w:rPr>
          <w:b/>
          <w:color w:val="000000"/>
        </w:rPr>
        <w:t xml:space="preserve">    </w:t>
      </w:r>
    </w:p>
    <w:p w14:paraId="5567C686" w14:textId="77777777" w:rsidR="009C3A9D" w:rsidRPr="00B3001B" w:rsidRDefault="009C3A9D" w:rsidP="00F33A4A">
      <w:pPr>
        <w:pBdr>
          <w:top w:val="nil"/>
          <w:left w:val="nil"/>
          <w:bottom w:val="nil"/>
          <w:right w:val="nil"/>
          <w:between w:val="nil"/>
        </w:pBdr>
        <w:jc w:val="center"/>
      </w:pPr>
    </w:p>
    <w:p w14:paraId="0937D362" w14:textId="77777777" w:rsidR="009C3A9D" w:rsidRPr="00B3001B" w:rsidRDefault="009C3A9D" w:rsidP="009C3A9D">
      <w:pPr>
        <w:pBdr>
          <w:top w:val="nil"/>
          <w:left w:val="nil"/>
          <w:bottom w:val="nil"/>
          <w:right w:val="nil"/>
          <w:between w:val="nil"/>
        </w:pBdr>
        <w:jc w:val="center"/>
        <w:outlineLvl w:val="3"/>
        <w:rPr>
          <w:b/>
          <w:color w:val="000000"/>
        </w:rPr>
      </w:pPr>
      <w:r>
        <w:t>Форма</w:t>
      </w:r>
      <w:r>
        <w:rPr>
          <w:color w:val="000000"/>
        </w:rPr>
        <w:t xml:space="preserve"> Акта сдачи-приемки выполненных Работ</w:t>
      </w:r>
      <w:r>
        <w:rPr>
          <w:b/>
          <w:color w:val="000000"/>
        </w:rPr>
        <w:t xml:space="preserve"> № ___</w:t>
      </w:r>
    </w:p>
    <w:p w14:paraId="3DB4FBC4" w14:textId="77777777" w:rsidR="009C3A9D" w:rsidRPr="00B3001B" w:rsidRDefault="009C3A9D" w:rsidP="009C3A9D">
      <w:pPr>
        <w:pBdr>
          <w:top w:val="nil"/>
          <w:left w:val="nil"/>
          <w:bottom w:val="nil"/>
          <w:right w:val="nil"/>
          <w:between w:val="nil"/>
        </w:pBdr>
        <w:jc w:val="center"/>
        <w:rPr>
          <w:color w:val="000000"/>
        </w:rPr>
      </w:pPr>
      <w:r>
        <w:rPr>
          <w:color w:val="000000"/>
        </w:rPr>
        <w:t>от «____» _________________ 20__ г.</w:t>
      </w:r>
    </w:p>
    <w:p w14:paraId="632B6BA3" w14:textId="77777777" w:rsidR="009C3A9D" w:rsidRPr="00B3001B" w:rsidRDefault="009C3A9D" w:rsidP="009C3A9D">
      <w:pPr>
        <w:pBdr>
          <w:top w:val="nil"/>
          <w:left w:val="nil"/>
          <w:bottom w:val="nil"/>
          <w:right w:val="nil"/>
          <w:between w:val="nil"/>
        </w:pBdr>
        <w:jc w:val="center"/>
        <w:rPr>
          <w:b/>
          <w:color w:val="000000"/>
        </w:rPr>
      </w:pPr>
    </w:p>
    <w:p w14:paraId="13CD3977" w14:textId="77777777" w:rsidR="009C3A9D" w:rsidRPr="00B3001B" w:rsidRDefault="009C3A9D" w:rsidP="009C3A9D">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43223743" w14:textId="77777777" w:rsidR="009C3A9D" w:rsidRPr="00B3001B" w:rsidRDefault="009C3A9D" w:rsidP="009C3A9D">
      <w:pPr>
        <w:pBdr>
          <w:top w:val="nil"/>
          <w:left w:val="nil"/>
          <w:bottom w:val="nil"/>
          <w:right w:val="nil"/>
          <w:between w:val="nil"/>
        </w:pBdr>
        <w:spacing w:after="40"/>
        <w:rPr>
          <w:color w:val="000000"/>
        </w:rPr>
      </w:pPr>
      <w:proofErr w:type="gramStart"/>
      <w:r>
        <w:rPr>
          <w:color w:val="000000"/>
        </w:rPr>
        <w:t>Заказчик  _</w:t>
      </w:r>
      <w:proofErr w:type="gramEnd"/>
      <w:r>
        <w:rPr>
          <w:color w:val="000000"/>
        </w:rPr>
        <w:t>_______________________________________________________________________________</w:t>
      </w:r>
    </w:p>
    <w:p w14:paraId="12AEE58D" w14:textId="77777777" w:rsidR="009C3A9D" w:rsidRPr="00B3001B" w:rsidRDefault="009C3A9D" w:rsidP="009C3A9D">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9C3A9D" w14:paraId="3A5C18CB" w14:textId="77777777" w:rsidTr="009C3A9D">
        <w:trPr>
          <w:trHeight w:val="397"/>
        </w:trPr>
        <w:tc>
          <w:tcPr>
            <w:tcW w:w="381" w:type="dxa"/>
            <w:vAlign w:val="center"/>
          </w:tcPr>
          <w:p w14:paraId="5AA90E64" w14:textId="77777777" w:rsidR="009C3A9D" w:rsidRPr="00B3001B" w:rsidRDefault="009C3A9D" w:rsidP="009C3A9D">
            <w:pPr>
              <w:pBdr>
                <w:top w:val="nil"/>
                <w:left w:val="nil"/>
                <w:bottom w:val="nil"/>
                <w:right w:val="nil"/>
                <w:between w:val="nil"/>
              </w:pBdr>
              <w:jc w:val="center"/>
              <w:rPr>
                <w:color w:val="000000"/>
              </w:rPr>
            </w:pPr>
            <w:r>
              <w:rPr>
                <w:color w:val="000000"/>
              </w:rPr>
              <w:t>№</w:t>
            </w:r>
          </w:p>
        </w:tc>
        <w:tc>
          <w:tcPr>
            <w:tcW w:w="5173" w:type="dxa"/>
            <w:vAlign w:val="center"/>
          </w:tcPr>
          <w:p w14:paraId="2299E6B3" w14:textId="77777777" w:rsidR="009C3A9D" w:rsidRPr="00B3001B" w:rsidRDefault="009C3A9D" w:rsidP="009C3A9D">
            <w:pPr>
              <w:pBdr>
                <w:top w:val="nil"/>
                <w:left w:val="nil"/>
                <w:bottom w:val="nil"/>
                <w:right w:val="nil"/>
                <w:between w:val="nil"/>
              </w:pBdr>
              <w:jc w:val="center"/>
              <w:rPr>
                <w:color w:val="000000"/>
              </w:rPr>
            </w:pPr>
            <w:r>
              <w:rPr>
                <w:color w:val="000000"/>
              </w:rPr>
              <w:t>Наименование работы</w:t>
            </w:r>
          </w:p>
        </w:tc>
        <w:tc>
          <w:tcPr>
            <w:tcW w:w="816" w:type="dxa"/>
            <w:vAlign w:val="center"/>
          </w:tcPr>
          <w:p w14:paraId="053428BD" w14:textId="77777777" w:rsidR="009C3A9D" w:rsidRPr="00B3001B" w:rsidRDefault="009C3A9D" w:rsidP="009C3A9D">
            <w:pPr>
              <w:pBdr>
                <w:top w:val="nil"/>
                <w:left w:val="nil"/>
                <w:bottom w:val="nil"/>
                <w:right w:val="nil"/>
                <w:between w:val="nil"/>
              </w:pBdr>
              <w:jc w:val="center"/>
              <w:rPr>
                <w:color w:val="000000"/>
              </w:rPr>
            </w:pPr>
            <w:r>
              <w:rPr>
                <w:color w:val="000000"/>
              </w:rPr>
              <w:t>Ед. изм.</w:t>
            </w:r>
          </w:p>
        </w:tc>
        <w:tc>
          <w:tcPr>
            <w:tcW w:w="1119" w:type="dxa"/>
            <w:vAlign w:val="center"/>
          </w:tcPr>
          <w:p w14:paraId="3D0B879E" w14:textId="77777777" w:rsidR="009C3A9D" w:rsidRPr="00B3001B" w:rsidRDefault="009C3A9D" w:rsidP="009C3A9D">
            <w:pPr>
              <w:pBdr>
                <w:top w:val="nil"/>
                <w:left w:val="nil"/>
                <w:bottom w:val="nil"/>
                <w:right w:val="nil"/>
                <w:between w:val="nil"/>
              </w:pBdr>
              <w:jc w:val="center"/>
              <w:rPr>
                <w:color w:val="000000"/>
              </w:rPr>
            </w:pPr>
            <w:r>
              <w:rPr>
                <w:color w:val="000000"/>
              </w:rPr>
              <w:t>Количество</w:t>
            </w:r>
          </w:p>
        </w:tc>
        <w:tc>
          <w:tcPr>
            <w:tcW w:w="820" w:type="dxa"/>
            <w:vAlign w:val="center"/>
          </w:tcPr>
          <w:p w14:paraId="7E5E91A2" w14:textId="77777777" w:rsidR="009C3A9D" w:rsidRPr="00B3001B" w:rsidRDefault="009C3A9D" w:rsidP="009C3A9D">
            <w:pPr>
              <w:pBdr>
                <w:top w:val="nil"/>
                <w:left w:val="nil"/>
                <w:bottom w:val="nil"/>
                <w:right w:val="nil"/>
                <w:between w:val="nil"/>
              </w:pBdr>
              <w:jc w:val="center"/>
              <w:rPr>
                <w:color w:val="000000"/>
              </w:rPr>
            </w:pPr>
            <w:r>
              <w:rPr>
                <w:color w:val="000000"/>
              </w:rPr>
              <w:t>Цена</w:t>
            </w:r>
          </w:p>
        </w:tc>
        <w:tc>
          <w:tcPr>
            <w:tcW w:w="1697" w:type="dxa"/>
            <w:vAlign w:val="center"/>
          </w:tcPr>
          <w:p w14:paraId="0D0600DF" w14:textId="77777777" w:rsidR="009C3A9D" w:rsidRPr="00B3001B" w:rsidRDefault="009C3A9D" w:rsidP="009C3A9D">
            <w:pPr>
              <w:pBdr>
                <w:top w:val="nil"/>
                <w:left w:val="nil"/>
                <w:bottom w:val="nil"/>
                <w:right w:val="nil"/>
                <w:between w:val="nil"/>
              </w:pBdr>
              <w:jc w:val="center"/>
              <w:rPr>
                <w:color w:val="000000"/>
              </w:rPr>
            </w:pPr>
            <w:r>
              <w:rPr>
                <w:color w:val="000000"/>
              </w:rPr>
              <w:t>Сумма</w:t>
            </w:r>
          </w:p>
        </w:tc>
      </w:tr>
      <w:tr w:rsidR="009C3A9D" w14:paraId="1260C207" w14:textId="77777777" w:rsidTr="009C3A9D">
        <w:trPr>
          <w:trHeight w:val="340"/>
        </w:trPr>
        <w:tc>
          <w:tcPr>
            <w:tcW w:w="381" w:type="dxa"/>
            <w:vAlign w:val="center"/>
          </w:tcPr>
          <w:p w14:paraId="7A2FFCE8" w14:textId="77777777" w:rsidR="009C3A9D" w:rsidRPr="00B3001B" w:rsidRDefault="009C3A9D" w:rsidP="009C3A9D">
            <w:pPr>
              <w:pBdr>
                <w:top w:val="nil"/>
                <w:left w:val="nil"/>
                <w:bottom w:val="nil"/>
                <w:right w:val="nil"/>
                <w:between w:val="nil"/>
              </w:pBdr>
              <w:jc w:val="center"/>
              <w:rPr>
                <w:color w:val="000000"/>
              </w:rPr>
            </w:pPr>
          </w:p>
        </w:tc>
        <w:tc>
          <w:tcPr>
            <w:tcW w:w="5173" w:type="dxa"/>
            <w:vAlign w:val="center"/>
          </w:tcPr>
          <w:p w14:paraId="1E065655" w14:textId="77777777" w:rsidR="009C3A9D" w:rsidRPr="00B3001B" w:rsidRDefault="009C3A9D" w:rsidP="009C3A9D">
            <w:pPr>
              <w:pBdr>
                <w:top w:val="nil"/>
                <w:left w:val="nil"/>
                <w:bottom w:val="nil"/>
                <w:right w:val="nil"/>
                <w:between w:val="nil"/>
              </w:pBdr>
              <w:ind w:left="57"/>
              <w:rPr>
                <w:color w:val="000000"/>
              </w:rPr>
            </w:pPr>
          </w:p>
        </w:tc>
        <w:tc>
          <w:tcPr>
            <w:tcW w:w="816" w:type="dxa"/>
            <w:vAlign w:val="center"/>
          </w:tcPr>
          <w:p w14:paraId="742AACB4" w14:textId="77777777" w:rsidR="009C3A9D" w:rsidRPr="00B3001B" w:rsidRDefault="009C3A9D" w:rsidP="009C3A9D">
            <w:pPr>
              <w:pBdr>
                <w:top w:val="nil"/>
                <w:left w:val="nil"/>
                <w:bottom w:val="nil"/>
                <w:right w:val="nil"/>
                <w:between w:val="nil"/>
              </w:pBdr>
              <w:jc w:val="center"/>
              <w:rPr>
                <w:color w:val="000000"/>
              </w:rPr>
            </w:pPr>
          </w:p>
        </w:tc>
        <w:tc>
          <w:tcPr>
            <w:tcW w:w="1119" w:type="dxa"/>
            <w:vAlign w:val="center"/>
          </w:tcPr>
          <w:p w14:paraId="24306D94" w14:textId="77777777" w:rsidR="009C3A9D" w:rsidRPr="00B3001B" w:rsidRDefault="009C3A9D" w:rsidP="009C3A9D">
            <w:pPr>
              <w:pBdr>
                <w:top w:val="nil"/>
                <w:left w:val="nil"/>
                <w:bottom w:val="nil"/>
                <w:right w:val="nil"/>
                <w:between w:val="nil"/>
              </w:pBdr>
              <w:jc w:val="center"/>
              <w:rPr>
                <w:color w:val="000000"/>
              </w:rPr>
            </w:pPr>
          </w:p>
        </w:tc>
        <w:tc>
          <w:tcPr>
            <w:tcW w:w="820" w:type="dxa"/>
            <w:vAlign w:val="center"/>
          </w:tcPr>
          <w:p w14:paraId="70E887BA" w14:textId="77777777" w:rsidR="009C3A9D" w:rsidRPr="00B3001B" w:rsidRDefault="009C3A9D" w:rsidP="009C3A9D">
            <w:pPr>
              <w:pBdr>
                <w:top w:val="nil"/>
                <w:left w:val="nil"/>
                <w:bottom w:val="nil"/>
                <w:right w:val="nil"/>
                <w:between w:val="nil"/>
              </w:pBdr>
              <w:jc w:val="center"/>
              <w:rPr>
                <w:color w:val="000000"/>
              </w:rPr>
            </w:pPr>
          </w:p>
        </w:tc>
        <w:tc>
          <w:tcPr>
            <w:tcW w:w="1697" w:type="dxa"/>
            <w:vAlign w:val="center"/>
          </w:tcPr>
          <w:p w14:paraId="23ABD6EB" w14:textId="77777777" w:rsidR="009C3A9D" w:rsidRPr="00B3001B" w:rsidRDefault="009C3A9D" w:rsidP="009C3A9D">
            <w:pPr>
              <w:pBdr>
                <w:top w:val="nil"/>
                <w:left w:val="nil"/>
                <w:bottom w:val="nil"/>
                <w:right w:val="nil"/>
                <w:between w:val="nil"/>
              </w:pBdr>
              <w:jc w:val="center"/>
              <w:rPr>
                <w:color w:val="000000"/>
              </w:rPr>
            </w:pPr>
          </w:p>
        </w:tc>
      </w:tr>
      <w:tr w:rsidR="009C3A9D" w14:paraId="620BF45E" w14:textId="77777777" w:rsidTr="009C3A9D">
        <w:trPr>
          <w:trHeight w:val="340"/>
        </w:trPr>
        <w:tc>
          <w:tcPr>
            <w:tcW w:w="381" w:type="dxa"/>
            <w:vAlign w:val="center"/>
          </w:tcPr>
          <w:p w14:paraId="2500330D" w14:textId="77777777" w:rsidR="009C3A9D" w:rsidRPr="00B3001B" w:rsidRDefault="009C3A9D" w:rsidP="009C3A9D">
            <w:pPr>
              <w:pBdr>
                <w:top w:val="nil"/>
                <w:left w:val="nil"/>
                <w:bottom w:val="nil"/>
                <w:right w:val="nil"/>
                <w:between w:val="nil"/>
              </w:pBdr>
              <w:jc w:val="center"/>
              <w:rPr>
                <w:color w:val="000000"/>
              </w:rPr>
            </w:pPr>
          </w:p>
        </w:tc>
        <w:tc>
          <w:tcPr>
            <w:tcW w:w="5173" w:type="dxa"/>
            <w:vAlign w:val="center"/>
          </w:tcPr>
          <w:p w14:paraId="13B34F85" w14:textId="77777777" w:rsidR="009C3A9D" w:rsidRPr="00B3001B" w:rsidRDefault="009C3A9D" w:rsidP="009C3A9D">
            <w:pPr>
              <w:pBdr>
                <w:top w:val="nil"/>
                <w:left w:val="nil"/>
                <w:bottom w:val="nil"/>
                <w:right w:val="nil"/>
                <w:between w:val="nil"/>
              </w:pBdr>
              <w:ind w:left="57"/>
              <w:rPr>
                <w:color w:val="000000"/>
              </w:rPr>
            </w:pPr>
          </w:p>
        </w:tc>
        <w:tc>
          <w:tcPr>
            <w:tcW w:w="816" w:type="dxa"/>
            <w:vAlign w:val="center"/>
          </w:tcPr>
          <w:p w14:paraId="60FE53F7" w14:textId="77777777" w:rsidR="009C3A9D" w:rsidRPr="00B3001B" w:rsidRDefault="009C3A9D" w:rsidP="009C3A9D">
            <w:pPr>
              <w:pBdr>
                <w:top w:val="nil"/>
                <w:left w:val="nil"/>
                <w:bottom w:val="nil"/>
                <w:right w:val="nil"/>
                <w:between w:val="nil"/>
              </w:pBdr>
              <w:jc w:val="center"/>
              <w:rPr>
                <w:color w:val="000000"/>
              </w:rPr>
            </w:pPr>
          </w:p>
        </w:tc>
        <w:tc>
          <w:tcPr>
            <w:tcW w:w="1119" w:type="dxa"/>
            <w:vAlign w:val="center"/>
          </w:tcPr>
          <w:p w14:paraId="17E822D8" w14:textId="77777777" w:rsidR="009C3A9D" w:rsidRPr="00B3001B" w:rsidRDefault="009C3A9D" w:rsidP="009C3A9D">
            <w:pPr>
              <w:pBdr>
                <w:top w:val="nil"/>
                <w:left w:val="nil"/>
                <w:bottom w:val="nil"/>
                <w:right w:val="nil"/>
                <w:between w:val="nil"/>
              </w:pBdr>
              <w:jc w:val="center"/>
              <w:rPr>
                <w:color w:val="000000"/>
              </w:rPr>
            </w:pPr>
          </w:p>
        </w:tc>
        <w:tc>
          <w:tcPr>
            <w:tcW w:w="820" w:type="dxa"/>
            <w:vAlign w:val="center"/>
          </w:tcPr>
          <w:p w14:paraId="3F8D7277" w14:textId="77777777" w:rsidR="009C3A9D" w:rsidRPr="00B3001B" w:rsidRDefault="009C3A9D" w:rsidP="009C3A9D">
            <w:pPr>
              <w:pBdr>
                <w:top w:val="nil"/>
                <w:left w:val="nil"/>
                <w:bottom w:val="nil"/>
                <w:right w:val="nil"/>
                <w:between w:val="nil"/>
              </w:pBdr>
              <w:jc w:val="center"/>
              <w:rPr>
                <w:color w:val="000000"/>
              </w:rPr>
            </w:pPr>
          </w:p>
        </w:tc>
        <w:tc>
          <w:tcPr>
            <w:tcW w:w="1697" w:type="dxa"/>
            <w:vAlign w:val="center"/>
          </w:tcPr>
          <w:p w14:paraId="306D0956" w14:textId="77777777" w:rsidR="009C3A9D" w:rsidRPr="00B3001B" w:rsidRDefault="009C3A9D" w:rsidP="009C3A9D">
            <w:pPr>
              <w:pBdr>
                <w:top w:val="nil"/>
                <w:left w:val="nil"/>
                <w:bottom w:val="nil"/>
                <w:right w:val="nil"/>
                <w:between w:val="nil"/>
              </w:pBdr>
              <w:jc w:val="center"/>
              <w:rPr>
                <w:color w:val="000000"/>
              </w:rPr>
            </w:pPr>
          </w:p>
        </w:tc>
      </w:tr>
      <w:tr w:rsidR="009C3A9D" w14:paraId="42AAB9B8" w14:textId="77777777" w:rsidTr="009C3A9D">
        <w:trPr>
          <w:trHeight w:val="340"/>
        </w:trPr>
        <w:tc>
          <w:tcPr>
            <w:tcW w:w="381" w:type="dxa"/>
            <w:vAlign w:val="center"/>
          </w:tcPr>
          <w:p w14:paraId="7FAAA8F7" w14:textId="77777777" w:rsidR="009C3A9D" w:rsidRPr="00B3001B" w:rsidRDefault="009C3A9D" w:rsidP="009C3A9D">
            <w:pPr>
              <w:pBdr>
                <w:top w:val="nil"/>
                <w:left w:val="nil"/>
                <w:bottom w:val="nil"/>
                <w:right w:val="nil"/>
                <w:between w:val="nil"/>
              </w:pBdr>
              <w:jc w:val="center"/>
              <w:rPr>
                <w:color w:val="000000"/>
              </w:rPr>
            </w:pPr>
          </w:p>
        </w:tc>
        <w:tc>
          <w:tcPr>
            <w:tcW w:w="5173" w:type="dxa"/>
            <w:vAlign w:val="center"/>
          </w:tcPr>
          <w:p w14:paraId="5120FE5F" w14:textId="77777777" w:rsidR="009C3A9D" w:rsidRPr="00B3001B" w:rsidRDefault="009C3A9D" w:rsidP="009C3A9D">
            <w:pPr>
              <w:pBdr>
                <w:top w:val="nil"/>
                <w:left w:val="nil"/>
                <w:bottom w:val="nil"/>
                <w:right w:val="nil"/>
                <w:between w:val="nil"/>
              </w:pBdr>
              <w:ind w:left="57"/>
              <w:rPr>
                <w:color w:val="000000"/>
              </w:rPr>
            </w:pPr>
          </w:p>
        </w:tc>
        <w:tc>
          <w:tcPr>
            <w:tcW w:w="816" w:type="dxa"/>
            <w:vAlign w:val="center"/>
          </w:tcPr>
          <w:p w14:paraId="79CB590D" w14:textId="77777777" w:rsidR="009C3A9D" w:rsidRPr="00B3001B" w:rsidRDefault="009C3A9D" w:rsidP="009C3A9D">
            <w:pPr>
              <w:pBdr>
                <w:top w:val="nil"/>
                <w:left w:val="nil"/>
                <w:bottom w:val="nil"/>
                <w:right w:val="nil"/>
                <w:between w:val="nil"/>
              </w:pBdr>
              <w:jc w:val="center"/>
              <w:rPr>
                <w:color w:val="000000"/>
              </w:rPr>
            </w:pPr>
          </w:p>
        </w:tc>
        <w:tc>
          <w:tcPr>
            <w:tcW w:w="1119" w:type="dxa"/>
            <w:vAlign w:val="center"/>
          </w:tcPr>
          <w:p w14:paraId="09244010" w14:textId="77777777" w:rsidR="009C3A9D" w:rsidRPr="00B3001B" w:rsidRDefault="009C3A9D" w:rsidP="009C3A9D">
            <w:pPr>
              <w:pBdr>
                <w:top w:val="nil"/>
                <w:left w:val="nil"/>
                <w:bottom w:val="nil"/>
                <w:right w:val="nil"/>
                <w:between w:val="nil"/>
              </w:pBdr>
              <w:jc w:val="center"/>
              <w:rPr>
                <w:color w:val="000000"/>
              </w:rPr>
            </w:pPr>
          </w:p>
        </w:tc>
        <w:tc>
          <w:tcPr>
            <w:tcW w:w="820" w:type="dxa"/>
            <w:vAlign w:val="center"/>
          </w:tcPr>
          <w:p w14:paraId="4EBA4E7F" w14:textId="77777777" w:rsidR="009C3A9D" w:rsidRPr="00B3001B" w:rsidRDefault="009C3A9D" w:rsidP="009C3A9D">
            <w:pPr>
              <w:pBdr>
                <w:top w:val="nil"/>
                <w:left w:val="nil"/>
                <w:bottom w:val="nil"/>
                <w:right w:val="nil"/>
                <w:between w:val="nil"/>
              </w:pBdr>
              <w:jc w:val="center"/>
              <w:rPr>
                <w:color w:val="000000"/>
              </w:rPr>
            </w:pPr>
          </w:p>
        </w:tc>
        <w:tc>
          <w:tcPr>
            <w:tcW w:w="1697" w:type="dxa"/>
            <w:vAlign w:val="center"/>
          </w:tcPr>
          <w:p w14:paraId="5C62502D" w14:textId="77777777" w:rsidR="009C3A9D" w:rsidRPr="00B3001B" w:rsidRDefault="009C3A9D" w:rsidP="009C3A9D">
            <w:pPr>
              <w:pBdr>
                <w:top w:val="nil"/>
                <w:left w:val="nil"/>
                <w:bottom w:val="nil"/>
                <w:right w:val="nil"/>
                <w:between w:val="nil"/>
              </w:pBdr>
              <w:jc w:val="center"/>
              <w:rPr>
                <w:color w:val="000000"/>
              </w:rPr>
            </w:pPr>
          </w:p>
        </w:tc>
      </w:tr>
      <w:tr w:rsidR="009C3A9D" w14:paraId="602AD959" w14:textId="77777777" w:rsidTr="009C3A9D">
        <w:trPr>
          <w:trHeight w:val="340"/>
        </w:trPr>
        <w:tc>
          <w:tcPr>
            <w:tcW w:w="381" w:type="dxa"/>
            <w:vAlign w:val="center"/>
          </w:tcPr>
          <w:p w14:paraId="2AA3ACD9" w14:textId="77777777" w:rsidR="009C3A9D" w:rsidRPr="00B3001B" w:rsidRDefault="009C3A9D" w:rsidP="009C3A9D">
            <w:pPr>
              <w:pBdr>
                <w:top w:val="nil"/>
                <w:left w:val="nil"/>
                <w:bottom w:val="nil"/>
                <w:right w:val="nil"/>
                <w:between w:val="nil"/>
              </w:pBdr>
              <w:jc w:val="center"/>
              <w:rPr>
                <w:color w:val="000000"/>
              </w:rPr>
            </w:pPr>
          </w:p>
        </w:tc>
        <w:tc>
          <w:tcPr>
            <w:tcW w:w="5173" w:type="dxa"/>
            <w:vAlign w:val="center"/>
          </w:tcPr>
          <w:p w14:paraId="642AD4FA" w14:textId="77777777" w:rsidR="009C3A9D" w:rsidRPr="00B3001B" w:rsidRDefault="009C3A9D" w:rsidP="009C3A9D">
            <w:pPr>
              <w:pBdr>
                <w:top w:val="nil"/>
                <w:left w:val="nil"/>
                <w:bottom w:val="nil"/>
                <w:right w:val="nil"/>
                <w:between w:val="nil"/>
              </w:pBdr>
              <w:ind w:left="57"/>
              <w:rPr>
                <w:color w:val="000000"/>
              </w:rPr>
            </w:pPr>
          </w:p>
        </w:tc>
        <w:tc>
          <w:tcPr>
            <w:tcW w:w="816" w:type="dxa"/>
            <w:vAlign w:val="center"/>
          </w:tcPr>
          <w:p w14:paraId="5A3953FC" w14:textId="77777777" w:rsidR="009C3A9D" w:rsidRPr="00B3001B" w:rsidRDefault="009C3A9D" w:rsidP="009C3A9D">
            <w:pPr>
              <w:pBdr>
                <w:top w:val="nil"/>
                <w:left w:val="nil"/>
                <w:bottom w:val="nil"/>
                <w:right w:val="nil"/>
                <w:between w:val="nil"/>
              </w:pBdr>
              <w:jc w:val="center"/>
              <w:rPr>
                <w:color w:val="000000"/>
              </w:rPr>
            </w:pPr>
          </w:p>
        </w:tc>
        <w:tc>
          <w:tcPr>
            <w:tcW w:w="1119" w:type="dxa"/>
            <w:vAlign w:val="center"/>
          </w:tcPr>
          <w:p w14:paraId="6457CA3A" w14:textId="77777777" w:rsidR="009C3A9D" w:rsidRPr="00B3001B" w:rsidRDefault="009C3A9D" w:rsidP="009C3A9D">
            <w:pPr>
              <w:pBdr>
                <w:top w:val="nil"/>
                <w:left w:val="nil"/>
                <w:bottom w:val="nil"/>
                <w:right w:val="nil"/>
                <w:between w:val="nil"/>
              </w:pBdr>
              <w:jc w:val="center"/>
              <w:rPr>
                <w:color w:val="000000"/>
              </w:rPr>
            </w:pPr>
          </w:p>
        </w:tc>
        <w:tc>
          <w:tcPr>
            <w:tcW w:w="820" w:type="dxa"/>
            <w:vAlign w:val="center"/>
          </w:tcPr>
          <w:p w14:paraId="16F6118D" w14:textId="77777777" w:rsidR="009C3A9D" w:rsidRPr="00B3001B" w:rsidRDefault="009C3A9D" w:rsidP="009C3A9D">
            <w:pPr>
              <w:pBdr>
                <w:top w:val="nil"/>
                <w:left w:val="nil"/>
                <w:bottom w:val="nil"/>
                <w:right w:val="nil"/>
                <w:between w:val="nil"/>
              </w:pBdr>
              <w:jc w:val="center"/>
              <w:rPr>
                <w:color w:val="000000"/>
              </w:rPr>
            </w:pPr>
          </w:p>
        </w:tc>
        <w:tc>
          <w:tcPr>
            <w:tcW w:w="1697" w:type="dxa"/>
            <w:vAlign w:val="center"/>
          </w:tcPr>
          <w:p w14:paraId="790C1913" w14:textId="77777777" w:rsidR="009C3A9D" w:rsidRPr="00B3001B" w:rsidRDefault="009C3A9D" w:rsidP="009C3A9D">
            <w:pPr>
              <w:pBdr>
                <w:top w:val="nil"/>
                <w:left w:val="nil"/>
                <w:bottom w:val="nil"/>
                <w:right w:val="nil"/>
                <w:between w:val="nil"/>
              </w:pBdr>
              <w:jc w:val="center"/>
              <w:rPr>
                <w:color w:val="000000"/>
              </w:rPr>
            </w:pPr>
          </w:p>
        </w:tc>
      </w:tr>
      <w:tr w:rsidR="009C3A9D" w14:paraId="1BA36F3C" w14:textId="77777777" w:rsidTr="009C3A9D">
        <w:trPr>
          <w:trHeight w:val="340"/>
        </w:trPr>
        <w:tc>
          <w:tcPr>
            <w:tcW w:w="381" w:type="dxa"/>
            <w:vAlign w:val="center"/>
          </w:tcPr>
          <w:p w14:paraId="66E11774" w14:textId="77777777" w:rsidR="009C3A9D" w:rsidRPr="00B3001B" w:rsidRDefault="009C3A9D" w:rsidP="009C3A9D">
            <w:pPr>
              <w:pBdr>
                <w:top w:val="nil"/>
                <w:left w:val="nil"/>
                <w:bottom w:val="nil"/>
                <w:right w:val="nil"/>
                <w:between w:val="nil"/>
              </w:pBdr>
              <w:jc w:val="center"/>
              <w:rPr>
                <w:color w:val="000000"/>
              </w:rPr>
            </w:pPr>
          </w:p>
        </w:tc>
        <w:tc>
          <w:tcPr>
            <w:tcW w:w="5173" w:type="dxa"/>
            <w:vAlign w:val="center"/>
          </w:tcPr>
          <w:p w14:paraId="644D9B19" w14:textId="77777777" w:rsidR="009C3A9D" w:rsidRPr="00B3001B" w:rsidRDefault="009C3A9D" w:rsidP="009C3A9D">
            <w:pPr>
              <w:pBdr>
                <w:top w:val="nil"/>
                <w:left w:val="nil"/>
                <w:bottom w:val="nil"/>
                <w:right w:val="nil"/>
                <w:between w:val="nil"/>
              </w:pBdr>
              <w:ind w:left="57"/>
              <w:rPr>
                <w:color w:val="000000"/>
              </w:rPr>
            </w:pPr>
          </w:p>
        </w:tc>
        <w:tc>
          <w:tcPr>
            <w:tcW w:w="816" w:type="dxa"/>
            <w:vAlign w:val="center"/>
          </w:tcPr>
          <w:p w14:paraId="104405BF" w14:textId="77777777" w:rsidR="009C3A9D" w:rsidRPr="00B3001B" w:rsidRDefault="009C3A9D" w:rsidP="009C3A9D">
            <w:pPr>
              <w:pBdr>
                <w:top w:val="nil"/>
                <w:left w:val="nil"/>
                <w:bottom w:val="nil"/>
                <w:right w:val="nil"/>
                <w:between w:val="nil"/>
              </w:pBdr>
              <w:jc w:val="center"/>
              <w:rPr>
                <w:color w:val="000000"/>
              </w:rPr>
            </w:pPr>
          </w:p>
        </w:tc>
        <w:tc>
          <w:tcPr>
            <w:tcW w:w="1119" w:type="dxa"/>
            <w:vAlign w:val="center"/>
          </w:tcPr>
          <w:p w14:paraId="1C9D26F0" w14:textId="77777777" w:rsidR="009C3A9D" w:rsidRPr="00B3001B" w:rsidRDefault="009C3A9D" w:rsidP="009C3A9D">
            <w:pPr>
              <w:pBdr>
                <w:top w:val="nil"/>
                <w:left w:val="nil"/>
                <w:bottom w:val="nil"/>
                <w:right w:val="nil"/>
                <w:between w:val="nil"/>
              </w:pBdr>
              <w:jc w:val="center"/>
              <w:rPr>
                <w:color w:val="000000"/>
              </w:rPr>
            </w:pPr>
          </w:p>
        </w:tc>
        <w:tc>
          <w:tcPr>
            <w:tcW w:w="820" w:type="dxa"/>
            <w:vAlign w:val="center"/>
          </w:tcPr>
          <w:p w14:paraId="53EB81A7" w14:textId="77777777" w:rsidR="009C3A9D" w:rsidRPr="00B3001B" w:rsidRDefault="009C3A9D" w:rsidP="009C3A9D">
            <w:pPr>
              <w:pBdr>
                <w:top w:val="nil"/>
                <w:left w:val="nil"/>
                <w:bottom w:val="nil"/>
                <w:right w:val="nil"/>
                <w:between w:val="nil"/>
              </w:pBdr>
              <w:jc w:val="center"/>
              <w:rPr>
                <w:color w:val="000000"/>
              </w:rPr>
            </w:pPr>
          </w:p>
        </w:tc>
        <w:tc>
          <w:tcPr>
            <w:tcW w:w="1697" w:type="dxa"/>
            <w:vAlign w:val="center"/>
          </w:tcPr>
          <w:p w14:paraId="0CD9D3EA" w14:textId="77777777" w:rsidR="009C3A9D" w:rsidRPr="00B3001B" w:rsidRDefault="009C3A9D" w:rsidP="009C3A9D">
            <w:pPr>
              <w:pBdr>
                <w:top w:val="nil"/>
                <w:left w:val="nil"/>
                <w:bottom w:val="nil"/>
                <w:right w:val="nil"/>
                <w:between w:val="nil"/>
              </w:pBdr>
              <w:jc w:val="center"/>
              <w:rPr>
                <w:color w:val="000000"/>
              </w:rPr>
            </w:pPr>
          </w:p>
        </w:tc>
      </w:tr>
      <w:tr w:rsidR="009C3A9D" w14:paraId="1872DF2A" w14:textId="77777777" w:rsidTr="009C3A9D">
        <w:trPr>
          <w:trHeight w:val="340"/>
        </w:trPr>
        <w:tc>
          <w:tcPr>
            <w:tcW w:w="8309" w:type="dxa"/>
            <w:gridSpan w:val="5"/>
            <w:tcBorders>
              <w:left w:val="nil"/>
              <w:bottom w:val="nil"/>
            </w:tcBorders>
            <w:vAlign w:val="center"/>
          </w:tcPr>
          <w:p w14:paraId="67EEFF40" w14:textId="77777777" w:rsidR="009C3A9D" w:rsidRPr="00B3001B" w:rsidRDefault="009C3A9D" w:rsidP="009C3A9D">
            <w:pPr>
              <w:pBdr>
                <w:top w:val="nil"/>
                <w:left w:val="nil"/>
                <w:bottom w:val="nil"/>
                <w:right w:val="nil"/>
                <w:between w:val="nil"/>
              </w:pBdr>
              <w:ind w:right="113"/>
              <w:jc w:val="right"/>
              <w:rPr>
                <w:b/>
                <w:color w:val="000000"/>
              </w:rPr>
            </w:pPr>
            <w:r>
              <w:rPr>
                <w:b/>
                <w:color w:val="000000"/>
              </w:rPr>
              <w:t>Итого:</w:t>
            </w:r>
          </w:p>
        </w:tc>
        <w:tc>
          <w:tcPr>
            <w:tcW w:w="1697" w:type="dxa"/>
            <w:vAlign w:val="center"/>
          </w:tcPr>
          <w:p w14:paraId="56C32BC4" w14:textId="77777777" w:rsidR="009C3A9D" w:rsidRPr="00B3001B" w:rsidRDefault="009C3A9D" w:rsidP="009C3A9D">
            <w:pPr>
              <w:pBdr>
                <w:top w:val="nil"/>
                <w:left w:val="nil"/>
                <w:bottom w:val="nil"/>
                <w:right w:val="nil"/>
                <w:between w:val="nil"/>
              </w:pBdr>
              <w:jc w:val="center"/>
              <w:rPr>
                <w:color w:val="000000"/>
              </w:rPr>
            </w:pPr>
          </w:p>
        </w:tc>
      </w:tr>
      <w:tr w:rsidR="009C3A9D" w14:paraId="5796CF14" w14:textId="77777777" w:rsidTr="009C3A9D">
        <w:trPr>
          <w:trHeight w:val="340"/>
        </w:trPr>
        <w:tc>
          <w:tcPr>
            <w:tcW w:w="8309" w:type="dxa"/>
            <w:gridSpan w:val="5"/>
            <w:tcBorders>
              <w:top w:val="nil"/>
              <w:left w:val="nil"/>
              <w:bottom w:val="nil"/>
            </w:tcBorders>
            <w:vAlign w:val="center"/>
          </w:tcPr>
          <w:p w14:paraId="09E80363" w14:textId="77777777" w:rsidR="009C3A9D" w:rsidRPr="00B3001B" w:rsidRDefault="009C3A9D" w:rsidP="009C3A9D">
            <w:pPr>
              <w:pBdr>
                <w:top w:val="nil"/>
                <w:left w:val="nil"/>
                <w:bottom w:val="nil"/>
                <w:right w:val="nil"/>
                <w:between w:val="nil"/>
              </w:pBdr>
              <w:ind w:right="113"/>
              <w:jc w:val="right"/>
              <w:rPr>
                <w:b/>
                <w:color w:val="000000"/>
              </w:rPr>
            </w:pPr>
            <w:r>
              <w:rPr>
                <w:b/>
                <w:color w:val="000000"/>
              </w:rPr>
              <w:t>Без налога (НДС)</w:t>
            </w:r>
          </w:p>
        </w:tc>
        <w:tc>
          <w:tcPr>
            <w:tcW w:w="1697" w:type="dxa"/>
            <w:vAlign w:val="center"/>
          </w:tcPr>
          <w:p w14:paraId="24D69820" w14:textId="77777777" w:rsidR="009C3A9D" w:rsidRPr="00B3001B" w:rsidRDefault="009C3A9D" w:rsidP="009C3A9D">
            <w:pPr>
              <w:pBdr>
                <w:top w:val="nil"/>
                <w:left w:val="nil"/>
                <w:bottom w:val="nil"/>
                <w:right w:val="nil"/>
                <w:between w:val="nil"/>
              </w:pBdr>
              <w:jc w:val="center"/>
              <w:rPr>
                <w:color w:val="000000"/>
              </w:rPr>
            </w:pPr>
          </w:p>
        </w:tc>
      </w:tr>
      <w:tr w:rsidR="009C3A9D" w14:paraId="0CFD5FFF" w14:textId="77777777" w:rsidTr="009C3A9D">
        <w:trPr>
          <w:trHeight w:val="340"/>
        </w:trPr>
        <w:tc>
          <w:tcPr>
            <w:tcW w:w="8309" w:type="dxa"/>
            <w:gridSpan w:val="5"/>
            <w:tcBorders>
              <w:top w:val="nil"/>
              <w:left w:val="nil"/>
              <w:bottom w:val="nil"/>
            </w:tcBorders>
            <w:vAlign w:val="center"/>
          </w:tcPr>
          <w:p w14:paraId="4F9308BB" w14:textId="77777777" w:rsidR="009C3A9D" w:rsidRPr="00B3001B" w:rsidRDefault="009C3A9D" w:rsidP="009C3A9D">
            <w:pPr>
              <w:pBdr>
                <w:top w:val="nil"/>
                <w:left w:val="nil"/>
                <w:bottom w:val="nil"/>
                <w:right w:val="nil"/>
                <w:between w:val="nil"/>
              </w:pBdr>
              <w:ind w:right="113"/>
              <w:jc w:val="right"/>
              <w:rPr>
                <w:b/>
                <w:color w:val="000000"/>
              </w:rPr>
            </w:pPr>
            <w:r>
              <w:rPr>
                <w:b/>
                <w:color w:val="000000"/>
              </w:rPr>
              <w:t>Всего (с учетом НДС)</w:t>
            </w:r>
          </w:p>
        </w:tc>
        <w:tc>
          <w:tcPr>
            <w:tcW w:w="1697" w:type="dxa"/>
            <w:vAlign w:val="center"/>
          </w:tcPr>
          <w:p w14:paraId="56C2DF4D" w14:textId="77777777" w:rsidR="009C3A9D" w:rsidRPr="00B3001B" w:rsidRDefault="009C3A9D" w:rsidP="009C3A9D">
            <w:pPr>
              <w:pBdr>
                <w:top w:val="nil"/>
                <w:left w:val="nil"/>
                <w:bottom w:val="nil"/>
                <w:right w:val="nil"/>
                <w:between w:val="nil"/>
              </w:pBdr>
              <w:jc w:val="center"/>
              <w:rPr>
                <w:color w:val="000000"/>
              </w:rPr>
            </w:pPr>
          </w:p>
        </w:tc>
      </w:tr>
    </w:tbl>
    <w:p w14:paraId="6F587700" w14:textId="77777777" w:rsidR="009C3A9D" w:rsidRPr="00B3001B" w:rsidRDefault="009C3A9D" w:rsidP="009C3A9D">
      <w:pPr>
        <w:pBdr>
          <w:top w:val="nil"/>
          <w:left w:val="nil"/>
          <w:bottom w:val="nil"/>
          <w:right w:val="nil"/>
          <w:between w:val="nil"/>
        </w:pBdr>
        <w:rPr>
          <w:color w:val="000000"/>
        </w:rPr>
      </w:pPr>
    </w:p>
    <w:p w14:paraId="2FDA3223" w14:textId="77777777" w:rsidR="009C3A9D" w:rsidRPr="00B3001B" w:rsidRDefault="009C3A9D" w:rsidP="009C3A9D">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w:t>
      </w:r>
      <w:proofErr w:type="gramStart"/>
      <w:r>
        <w:rPr>
          <w:i/>
          <w:color w:val="000000"/>
        </w:rPr>
        <w:t>_  рублей</w:t>
      </w:r>
      <w:proofErr w:type="gramEnd"/>
      <w:r>
        <w:rPr>
          <w:i/>
          <w:color w:val="000000"/>
        </w:rPr>
        <w:t xml:space="preserve"> ___ коп.,</w:t>
      </w:r>
    </w:p>
    <w:p w14:paraId="60C23B5C" w14:textId="77777777" w:rsidR="009C3A9D" w:rsidRPr="00B3001B" w:rsidRDefault="009C3A9D" w:rsidP="009C3A9D">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166C1FAD" w14:textId="77777777" w:rsidR="009C3A9D" w:rsidRPr="00B3001B" w:rsidRDefault="009C3A9D" w:rsidP="009C3A9D">
      <w:pPr>
        <w:pBdr>
          <w:top w:val="nil"/>
          <w:left w:val="nil"/>
          <w:bottom w:val="nil"/>
          <w:right w:val="nil"/>
          <w:between w:val="nil"/>
        </w:pBdr>
        <w:rPr>
          <w:i/>
          <w:color w:val="000000"/>
        </w:rPr>
      </w:pPr>
    </w:p>
    <w:p w14:paraId="4D07EEDD" w14:textId="77777777" w:rsidR="009C3A9D" w:rsidRPr="00B3001B" w:rsidRDefault="009C3A9D" w:rsidP="009C3A9D">
      <w:pPr>
        <w:pBdr>
          <w:top w:val="nil"/>
          <w:left w:val="nil"/>
          <w:bottom w:val="nil"/>
          <w:right w:val="nil"/>
          <w:between w:val="nil"/>
        </w:pBdr>
        <w:rPr>
          <w:i/>
          <w:color w:val="000000"/>
        </w:rPr>
      </w:pPr>
      <w:r>
        <w:rPr>
          <w:i/>
          <w:color w:val="000000"/>
        </w:rPr>
        <w:t xml:space="preserve">Вышеперечисленные </w:t>
      </w:r>
      <w:proofErr w:type="gramStart"/>
      <w:r>
        <w:rPr>
          <w:i/>
          <w:color w:val="000000"/>
        </w:rPr>
        <w:t>работы  выполнены</w:t>
      </w:r>
      <w:proofErr w:type="gramEnd"/>
      <w:r>
        <w:rPr>
          <w:i/>
          <w:color w:val="000000"/>
        </w:rPr>
        <w:t xml:space="preserve"> полностью и в срок. Заказчик претензий по объему, качеству и срокам выполнения </w:t>
      </w:r>
      <w:proofErr w:type="gramStart"/>
      <w:r>
        <w:rPr>
          <w:i/>
          <w:color w:val="000000"/>
        </w:rPr>
        <w:t>работ  претензий</w:t>
      </w:r>
      <w:proofErr w:type="gramEnd"/>
      <w:r>
        <w:rPr>
          <w:i/>
          <w:color w:val="000000"/>
        </w:rPr>
        <w:t xml:space="preserve"> не имеет.</w:t>
      </w:r>
    </w:p>
    <w:p w14:paraId="446364E8" w14:textId="77777777" w:rsidR="009C3A9D" w:rsidRPr="00B3001B" w:rsidRDefault="009C3A9D" w:rsidP="009C3A9D">
      <w:pPr>
        <w:pBdr>
          <w:top w:val="nil"/>
          <w:left w:val="nil"/>
          <w:bottom w:val="nil"/>
          <w:right w:val="nil"/>
          <w:between w:val="nil"/>
        </w:pBdr>
        <w:rPr>
          <w:color w:val="000000"/>
        </w:rPr>
      </w:pPr>
    </w:p>
    <w:p w14:paraId="34230334" w14:textId="77777777" w:rsidR="009C3A9D" w:rsidRPr="00B3001B" w:rsidRDefault="009C3A9D" w:rsidP="009C3A9D">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3E3EC373" w14:textId="77777777" w:rsidR="009C3A9D" w:rsidRPr="00B3001B" w:rsidRDefault="009C3A9D" w:rsidP="009C3A9D">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9C3A9D" w14:paraId="644ECC46" w14:textId="77777777" w:rsidTr="009C3A9D">
        <w:trPr>
          <w:trHeight w:val="1367"/>
        </w:trPr>
        <w:tc>
          <w:tcPr>
            <w:tcW w:w="4847" w:type="dxa"/>
            <w:tcBorders>
              <w:top w:val="nil"/>
              <w:left w:val="nil"/>
              <w:bottom w:val="nil"/>
              <w:right w:val="nil"/>
            </w:tcBorders>
          </w:tcPr>
          <w:p w14:paraId="08DCD94A" w14:textId="77777777" w:rsidR="009C3A9D" w:rsidRPr="00B3001B" w:rsidRDefault="009C3A9D" w:rsidP="009C3A9D">
            <w:pPr>
              <w:pBdr>
                <w:top w:val="nil"/>
                <w:left w:val="nil"/>
                <w:bottom w:val="nil"/>
                <w:right w:val="nil"/>
                <w:between w:val="nil"/>
              </w:pBdr>
              <w:rPr>
                <w:color w:val="000000"/>
              </w:rPr>
            </w:pPr>
          </w:p>
          <w:p w14:paraId="1B889C70"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62E64323" w14:textId="77777777" w:rsidR="009C3A9D" w:rsidRPr="00B3001B" w:rsidRDefault="009C3A9D" w:rsidP="009C3A9D">
            <w:pPr>
              <w:pBdr>
                <w:top w:val="nil"/>
                <w:left w:val="nil"/>
                <w:bottom w:val="nil"/>
                <w:right w:val="nil"/>
                <w:between w:val="nil"/>
              </w:pBdr>
              <w:tabs>
                <w:tab w:val="left" w:pos="142"/>
              </w:tabs>
              <w:rPr>
                <w:color w:val="000000"/>
              </w:rPr>
            </w:pPr>
          </w:p>
          <w:p w14:paraId="36AA7660" w14:textId="77777777" w:rsidR="009C3A9D" w:rsidRPr="00B3001B" w:rsidRDefault="009C3A9D" w:rsidP="009C3A9D">
            <w:pPr>
              <w:pBdr>
                <w:top w:val="nil"/>
                <w:left w:val="nil"/>
                <w:bottom w:val="nil"/>
                <w:right w:val="nil"/>
                <w:between w:val="nil"/>
              </w:pBdr>
            </w:pPr>
          </w:p>
          <w:p w14:paraId="448C007D" w14:textId="77777777" w:rsidR="009C3A9D" w:rsidRPr="00B3001B" w:rsidRDefault="009C3A9D" w:rsidP="009C3A9D">
            <w:pPr>
              <w:pBdr>
                <w:top w:val="nil"/>
                <w:left w:val="nil"/>
                <w:bottom w:val="nil"/>
                <w:right w:val="nil"/>
                <w:between w:val="nil"/>
              </w:pBdr>
            </w:pPr>
          </w:p>
          <w:p w14:paraId="49FB9D6B" w14:textId="77777777" w:rsidR="009C3A9D" w:rsidRPr="00B3001B" w:rsidRDefault="009C3A9D" w:rsidP="009C3A9D">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54D2DBD3" w14:textId="77777777" w:rsidR="009C3A9D" w:rsidRPr="00B3001B" w:rsidRDefault="009C3A9D" w:rsidP="009C3A9D">
            <w:pPr>
              <w:pBdr>
                <w:top w:val="nil"/>
                <w:left w:val="nil"/>
                <w:bottom w:val="nil"/>
                <w:right w:val="nil"/>
                <w:between w:val="nil"/>
              </w:pBdr>
              <w:rPr>
                <w:color w:val="000000"/>
              </w:rPr>
            </w:pPr>
          </w:p>
          <w:p w14:paraId="38481235"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3FEF4BF4" w14:textId="77777777" w:rsidR="009C3A9D" w:rsidRPr="00B3001B" w:rsidRDefault="009C3A9D" w:rsidP="009C3A9D">
            <w:pPr>
              <w:widowControl w:val="0"/>
              <w:pBdr>
                <w:top w:val="nil"/>
                <w:left w:val="nil"/>
                <w:bottom w:val="nil"/>
                <w:right w:val="nil"/>
                <w:between w:val="nil"/>
              </w:pBdr>
              <w:rPr>
                <w:color w:val="000000"/>
              </w:rPr>
            </w:pPr>
          </w:p>
          <w:p w14:paraId="5A419B2B" w14:textId="77777777" w:rsidR="009C3A9D" w:rsidRPr="00B3001B" w:rsidRDefault="009C3A9D" w:rsidP="009C3A9D">
            <w:pPr>
              <w:widowControl w:val="0"/>
              <w:pBdr>
                <w:top w:val="nil"/>
                <w:left w:val="nil"/>
                <w:bottom w:val="nil"/>
                <w:right w:val="nil"/>
                <w:between w:val="nil"/>
              </w:pBdr>
              <w:rPr>
                <w:color w:val="000000"/>
              </w:rPr>
            </w:pPr>
          </w:p>
          <w:p w14:paraId="21EA9E0F" w14:textId="77777777" w:rsidR="009C3A9D" w:rsidRPr="00B3001B" w:rsidRDefault="009C3A9D" w:rsidP="009C3A9D">
            <w:pPr>
              <w:widowControl w:val="0"/>
              <w:pBdr>
                <w:top w:val="nil"/>
                <w:left w:val="nil"/>
                <w:bottom w:val="nil"/>
                <w:right w:val="nil"/>
                <w:between w:val="nil"/>
              </w:pBdr>
              <w:rPr>
                <w:color w:val="000000"/>
              </w:rPr>
            </w:pPr>
          </w:p>
          <w:p w14:paraId="40BE6C55" w14:textId="77777777" w:rsidR="009C3A9D" w:rsidRPr="00B3001B" w:rsidRDefault="009C3A9D" w:rsidP="009C3A9D">
            <w:pPr>
              <w:pBdr>
                <w:top w:val="nil"/>
                <w:left w:val="nil"/>
                <w:bottom w:val="nil"/>
                <w:right w:val="nil"/>
                <w:between w:val="nil"/>
              </w:pBdr>
              <w:ind w:left="1343"/>
              <w:rPr>
                <w:color w:val="000000"/>
              </w:rPr>
            </w:pPr>
            <w:r>
              <w:rPr>
                <w:color w:val="000000"/>
              </w:rPr>
              <w:t xml:space="preserve">__________________ </w:t>
            </w:r>
          </w:p>
        </w:tc>
      </w:tr>
    </w:tbl>
    <w:p w14:paraId="3DFF79A3" w14:textId="77777777" w:rsidR="009C3A9D" w:rsidRPr="00B3001B" w:rsidRDefault="009C3A9D" w:rsidP="009C3A9D">
      <w:pPr>
        <w:pBdr>
          <w:top w:val="nil"/>
          <w:left w:val="nil"/>
          <w:bottom w:val="nil"/>
          <w:right w:val="nil"/>
          <w:between w:val="nil"/>
        </w:pBdr>
        <w:ind w:firstLine="567"/>
        <w:jc w:val="right"/>
        <w:rPr>
          <w:color w:val="000000"/>
        </w:rPr>
      </w:pPr>
    </w:p>
    <w:p w14:paraId="0CEA44C0" w14:textId="77777777" w:rsidR="009C3A9D" w:rsidRPr="00B3001B" w:rsidRDefault="009C3A9D" w:rsidP="009C3A9D"/>
    <w:p w14:paraId="125C27C2" w14:textId="77777777" w:rsidR="009C3A9D" w:rsidRPr="00B3001B" w:rsidRDefault="009C3A9D" w:rsidP="009C3A9D">
      <w:pPr>
        <w:jc w:val="right"/>
        <w:outlineLvl w:val="2"/>
        <w:sectPr w:rsidR="009C3A9D" w:rsidRPr="00B3001B">
          <w:pgSz w:w="11907" w:h="16840"/>
          <w:pgMar w:top="1134" w:right="851" w:bottom="1134" w:left="1418" w:header="794" w:footer="794" w:gutter="0"/>
          <w:cols w:space="720"/>
        </w:sectPr>
      </w:pPr>
    </w:p>
    <w:p w14:paraId="746E052E" w14:textId="77777777" w:rsidR="009C3A9D" w:rsidRPr="00B3001B" w:rsidRDefault="009C3A9D" w:rsidP="009C3A9D">
      <w:pPr>
        <w:ind w:left="6481" w:firstLine="720"/>
        <w:jc w:val="right"/>
        <w:outlineLvl w:val="2"/>
      </w:pPr>
      <w:r>
        <w:lastRenderedPageBreak/>
        <w:t>Приложение № 7</w:t>
      </w:r>
    </w:p>
    <w:p w14:paraId="3BC9AF65" w14:textId="77777777" w:rsidR="009C3A9D" w:rsidRPr="00B3001B" w:rsidRDefault="009C3A9D" w:rsidP="009C3A9D">
      <w:pPr>
        <w:jc w:val="right"/>
      </w:pPr>
      <w:r>
        <w:t xml:space="preserve">к Договору </w:t>
      </w:r>
      <w:proofErr w:type="gramStart"/>
      <w:r>
        <w:t>№  _</w:t>
      </w:r>
      <w:proofErr w:type="gramEnd"/>
      <w:r>
        <w:t xml:space="preserve">______________ </w:t>
      </w:r>
    </w:p>
    <w:p w14:paraId="435A8EEE" w14:textId="77777777" w:rsidR="009C3A9D" w:rsidRPr="00B3001B" w:rsidRDefault="009C3A9D" w:rsidP="009C3A9D">
      <w:pPr>
        <w:ind w:left="720"/>
        <w:jc w:val="right"/>
      </w:pPr>
      <w:r>
        <w:t>от «____» _________ 2024г.</w:t>
      </w:r>
    </w:p>
    <w:p w14:paraId="042A271E" w14:textId="77777777" w:rsidR="009C3A9D" w:rsidRPr="00B3001B" w:rsidRDefault="009C3A9D" w:rsidP="009C3A9D">
      <w:pPr>
        <w:keepNext/>
        <w:keepLines/>
        <w:spacing w:before="20" w:after="20"/>
      </w:pPr>
      <w:r>
        <w:t xml:space="preserve"> Форма</w:t>
      </w:r>
    </w:p>
    <w:p w14:paraId="602B5787" w14:textId="77777777" w:rsidR="009C3A9D" w:rsidRPr="00B3001B" w:rsidRDefault="009C3A9D" w:rsidP="009C3A9D">
      <w:pPr>
        <w:keepNext/>
        <w:keepLines/>
        <w:spacing w:before="20" w:after="20"/>
        <w:rPr>
          <w:b/>
        </w:rPr>
      </w:pPr>
    </w:p>
    <w:p w14:paraId="79C9C7A2" w14:textId="77777777" w:rsidR="009C3A9D" w:rsidRPr="00B3001B" w:rsidRDefault="009C3A9D" w:rsidP="009C3A9D">
      <w:pPr>
        <w:jc w:val="center"/>
        <w:outlineLvl w:val="3"/>
        <w:rPr>
          <w:b/>
        </w:rPr>
      </w:pPr>
      <w:r>
        <w:rPr>
          <w:b/>
        </w:rPr>
        <w:t>Дефектный акт №</w:t>
      </w:r>
    </w:p>
    <w:p w14:paraId="4CFC79C7" w14:textId="77777777" w:rsidR="009C3A9D" w:rsidRPr="00B3001B" w:rsidRDefault="009C3A9D" w:rsidP="009C3A9D">
      <w:pPr>
        <w:jc w:val="center"/>
        <w:rPr>
          <w:b/>
        </w:rPr>
      </w:pPr>
      <w:r>
        <w:rPr>
          <w:b/>
        </w:rPr>
        <w:t>от «__» ________ 20___. к договору № ______________ от ________ 20___г.</w:t>
      </w:r>
    </w:p>
    <w:p w14:paraId="0CD89EBD" w14:textId="77777777" w:rsidR="009C3A9D" w:rsidRPr="00B3001B" w:rsidRDefault="009C3A9D" w:rsidP="009C3A9D">
      <w:pPr>
        <w:jc w:val="center"/>
        <w:rPr>
          <w:b/>
        </w:rPr>
      </w:pPr>
    </w:p>
    <w:p w14:paraId="6D4E6B29" w14:textId="77777777" w:rsidR="009C3A9D" w:rsidRPr="00B3001B" w:rsidRDefault="009C3A9D" w:rsidP="009C3A9D">
      <w:pPr>
        <w:jc w:val="center"/>
        <w:rPr>
          <w:b/>
        </w:rPr>
      </w:pPr>
    </w:p>
    <w:p w14:paraId="7471EE11" w14:textId="77777777" w:rsidR="009C3A9D" w:rsidRPr="00B3001B" w:rsidRDefault="009C3A9D" w:rsidP="009C3A9D">
      <w:pPr>
        <w:rPr>
          <w:b/>
        </w:rPr>
      </w:pPr>
      <w:r>
        <w:rPr>
          <w:b/>
        </w:rPr>
        <w:t xml:space="preserve">Заказчик: </w:t>
      </w:r>
    </w:p>
    <w:p w14:paraId="51C6EADA" w14:textId="77777777" w:rsidR="009C3A9D" w:rsidRPr="00B3001B" w:rsidRDefault="009C3A9D" w:rsidP="009C3A9D">
      <w:pPr>
        <w:ind w:firstLine="284"/>
        <w:rPr>
          <w:b/>
        </w:rPr>
      </w:pPr>
    </w:p>
    <w:p w14:paraId="572C7D98" w14:textId="77777777" w:rsidR="009C3A9D" w:rsidRPr="00B3001B" w:rsidRDefault="009C3A9D" w:rsidP="009C3A9D">
      <w:proofErr w:type="gramStart"/>
      <w:r>
        <w:rPr>
          <w:b/>
        </w:rPr>
        <w:t>Исполнитель:.</w:t>
      </w:r>
      <w:proofErr w:type="gramEnd"/>
      <w:r>
        <w:t xml:space="preserve">                                 </w:t>
      </w:r>
    </w:p>
    <w:p w14:paraId="60DB063C" w14:textId="77777777" w:rsidR="009C3A9D" w:rsidRPr="00B3001B" w:rsidRDefault="009C3A9D" w:rsidP="009C3A9D"/>
    <w:p w14:paraId="4D8B19B7" w14:textId="77777777" w:rsidR="009C3A9D" w:rsidRPr="00B3001B" w:rsidRDefault="009C3A9D" w:rsidP="009C3A9D">
      <w:pPr>
        <w:ind w:firstLine="426"/>
      </w:pPr>
      <w:r>
        <w:t>Настоящий акт составлен о том, что для проведения ремонта __________________________ ________________________________________</w:t>
      </w:r>
    </w:p>
    <w:p w14:paraId="6C666D3A" w14:textId="77777777" w:rsidR="009C3A9D" w:rsidRPr="00B3001B" w:rsidRDefault="009C3A9D" w:rsidP="009C3A9D">
      <w:pPr>
        <w:ind w:firstLine="426"/>
      </w:pPr>
      <w:r>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9C3A9D" w14:paraId="249ECF8A" w14:textId="77777777" w:rsidTr="009C3A9D">
        <w:trPr>
          <w:trHeight w:val="425"/>
        </w:trPr>
        <w:tc>
          <w:tcPr>
            <w:tcW w:w="460" w:type="dxa"/>
            <w:vAlign w:val="center"/>
          </w:tcPr>
          <w:p w14:paraId="30792B8E" w14:textId="77777777" w:rsidR="009C3A9D" w:rsidRPr="00B3001B" w:rsidRDefault="009C3A9D" w:rsidP="009C3A9D">
            <w:pPr>
              <w:jc w:val="center"/>
            </w:pPr>
          </w:p>
        </w:tc>
        <w:tc>
          <w:tcPr>
            <w:tcW w:w="1514" w:type="dxa"/>
            <w:vAlign w:val="center"/>
          </w:tcPr>
          <w:p w14:paraId="3388A633" w14:textId="77777777" w:rsidR="009C3A9D" w:rsidRPr="00B3001B" w:rsidRDefault="009C3A9D" w:rsidP="009C3A9D">
            <w:pPr>
              <w:jc w:val="center"/>
            </w:pPr>
            <w:r>
              <w:t>НОМЕР</w:t>
            </w:r>
          </w:p>
        </w:tc>
        <w:tc>
          <w:tcPr>
            <w:tcW w:w="5116" w:type="dxa"/>
            <w:vAlign w:val="center"/>
          </w:tcPr>
          <w:p w14:paraId="1C5CD489" w14:textId="77777777" w:rsidR="009C3A9D" w:rsidRPr="00B3001B" w:rsidRDefault="009C3A9D" w:rsidP="009C3A9D">
            <w:pPr>
              <w:jc w:val="center"/>
            </w:pPr>
            <w:r>
              <w:t>ОПИСАНИЕ</w:t>
            </w:r>
          </w:p>
        </w:tc>
        <w:tc>
          <w:tcPr>
            <w:tcW w:w="1264" w:type="dxa"/>
            <w:vAlign w:val="center"/>
          </w:tcPr>
          <w:p w14:paraId="305255BA" w14:textId="77777777" w:rsidR="009C3A9D" w:rsidRPr="00B3001B" w:rsidRDefault="009C3A9D" w:rsidP="009C3A9D">
            <w:pPr>
              <w:jc w:val="center"/>
            </w:pPr>
            <w:r>
              <w:t>КОЛ-ВО</w:t>
            </w:r>
          </w:p>
        </w:tc>
        <w:tc>
          <w:tcPr>
            <w:tcW w:w="1237" w:type="dxa"/>
            <w:vAlign w:val="center"/>
          </w:tcPr>
          <w:p w14:paraId="61AF7EC2" w14:textId="77777777" w:rsidR="009C3A9D" w:rsidRPr="00B3001B" w:rsidRDefault="009C3A9D" w:rsidP="009C3A9D">
            <w:pPr>
              <w:jc w:val="center"/>
            </w:pPr>
            <w:r>
              <w:t>ЕД.ИЗМ.</w:t>
            </w:r>
          </w:p>
        </w:tc>
      </w:tr>
      <w:tr w:rsidR="009C3A9D" w14:paraId="65324E99" w14:textId="77777777" w:rsidTr="009C3A9D">
        <w:tc>
          <w:tcPr>
            <w:tcW w:w="460" w:type="dxa"/>
            <w:vAlign w:val="center"/>
          </w:tcPr>
          <w:p w14:paraId="7B8CACA8" w14:textId="77777777" w:rsidR="009C3A9D" w:rsidRPr="00B3001B" w:rsidRDefault="009C3A9D" w:rsidP="009C3A9D">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5EC8ACD4" w14:textId="77777777" w:rsidR="009C3A9D" w:rsidRPr="00B3001B" w:rsidRDefault="009C3A9D" w:rsidP="009C3A9D">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39B2E56" w14:textId="77777777" w:rsidR="009C3A9D" w:rsidRPr="00B3001B" w:rsidRDefault="009C3A9D" w:rsidP="009C3A9D"/>
        </w:tc>
        <w:tc>
          <w:tcPr>
            <w:tcW w:w="1264" w:type="dxa"/>
            <w:vAlign w:val="bottom"/>
          </w:tcPr>
          <w:p w14:paraId="034D739C" w14:textId="77777777" w:rsidR="009C3A9D" w:rsidRPr="00B3001B" w:rsidRDefault="009C3A9D" w:rsidP="009C3A9D">
            <w:pPr>
              <w:jc w:val="center"/>
            </w:pPr>
          </w:p>
        </w:tc>
        <w:tc>
          <w:tcPr>
            <w:tcW w:w="1237" w:type="dxa"/>
            <w:vAlign w:val="center"/>
          </w:tcPr>
          <w:p w14:paraId="4D58DD65" w14:textId="77777777" w:rsidR="009C3A9D" w:rsidRPr="00B3001B" w:rsidRDefault="009C3A9D" w:rsidP="009C3A9D">
            <w:pPr>
              <w:jc w:val="center"/>
            </w:pPr>
          </w:p>
        </w:tc>
      </w:tr>
      <w:tr w:rsidR="009C3A9D" w14:paraId="6553617E" w14:textId="77777777" w:rsidTr="009C3A9D">
        <w:tc>
          <w:tcPr>
            <w:tcW w:w="460" w:type="dxa"/>
            <w:vAlign w:val="center"/>
          </w:tcPr>
          <w:p w14:paraId="55FE2B6E" w14:textId="77777777" w:rsidR="009C3A9D" w:rsidRPr="00B3001B" w:rsidRDefault="009C3A9D" w:rsidP="009C3A9D">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D511BA" w14:textId="77777777" w:rsidR="009C3A9D" w:rsidRPr="00B3001B" w:rsidRDefault="009C3A9D" w:rsidP="009C3A9D">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315BC3A" w14:textId="77777777" w:rsidR="009C3A9D" w:rsidRPr="00B3001B" w:rsidRDefault="009C3A9D" w:rsidP="009C3A9D"/>
        </w:tc>
        <w:tc>
          <w:tcPr>
            <w:tcW w:w="1264" w:type="dxa"/>
            <w:vAlign w:val="bottom"/>
          </w:tcPr>
          <w:p w14:paraId="43E2C4A0" w14:textId="77777777" w:rsidR="009C3A9D" w:rsidRPr="00B3001B" w:rsidRDefault="009C3A9D" w:rsidP="009C3A9D">
            <w:pPr>
              <w:jc w:val="center"/>
            </w:pPr>
          </w:p>
        </w:tc>
        <w:tc>
          <w:tcPr>
            <w:tcW w:w="1237" w:type="dxa"/>
            <w:vAlign w:val="center"/>
          </w:tcPr>
          <w:p w14:paraId="6D9E19DF" w14:textId="77777777" w:rsidR="009C3A9D" w:rsidRPr="00B3001B" w:rsidRDefault="009C3A9D" w:rsidP="009C3A9D">
            <w:pPr>
              <w:jc w:val="center"/>
            </w:pPr>
          </w:p>
        </w:tc>
      </w:tr>
      <w:tr w:rsidR="009C3A9D" w14:paraId="02EA80F1" w14:textId="77777777" w:rsidTr="009C3A9D">
        <w:tc>
          <w:tcPr>
            <w:tcW w:w="460" w:type="dxa"/>
            <w:vAlign w:val="center"/>
          </w:tcPr>
          <w:p w14:paraId="4AD004C0" w14:textId="77777777" w:rsidR="009C3A9D" w:rsidRPr="00B3001B" w:rsidRDefault="009C3A9D" w:rsidP="009C3A9D">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31BC2" w14:textId="77777777" w:rsidR="009C3A9D" w:rsidRPr="00B3001B" w:rsidRDefault="009C3A9D" w:rsidP="009C3A9D">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45CAB6E" w14:textId="77777777" w:rsidR="009C3A9D" w:rsidRPr="00B3001B" w:rsidRDefault="009C3A9D" w:rsidP="009C3A9D"/>
        </w:tc>
        <w:tc>
          <w:tcPr>
            <w:tcW w:w="1264" w:type="dxa"/>
            <w:vAlign w:val="bottom"/>
          </w:tcPr>
          <w:p w14:paraId="22297F84" w14:textId="77777777" w:rsidR="009C3A9D" w:rsidRPr="00B3001B" w:rsidRDefault="009C3A9D" w:rsidP="009C3A9D">
            <w:pPr>
              <w:jc w:val="center"/>
            </w:pPr>
          </w:p>
        </w:tc>
        <w:tc>
          <w:tcPr>
            <w:tcW w:w="1237" w:type="dxa"/>
            <w:vAlign w:val="center"/>
          </w:tcPr>
          <w:p w14:paraId="2D0DBBCD" w14:textId="77777777" w:rsidR="009C3A9D" w:rsidRPr="00B3001B" w:rsidRDefault="009C3A9D" w:rsidP="009C3A9D">
            <w:pPr>
              <w:jc w:val="center"/>
            </w:pPr>
          </w:p>
        </w:tc>
      </w:tr>
    </w:tbl>
    <w:p w14:paraId="79614C61" w14:textId="77777777" w:rsidR="009C3A9D" w:rsidRPr="00B3001B" w:rsidRDefault="009C3A9D" w:rsidP="009C3A9D">
      <w:r>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9C3A9D" w14:paraId="5E3AC83A" w14:textId="77777777" w:rsidTr="009C3A9D">
        <w:tc>
          <w:tcPr>
            <w:tcW w:w="9571" w:type="dxa"/>
          </w:tcPr>
          <w:p w14:paraId="24BC133D" w14:textId="77777777" w:rsidR="009C3A9D" w:rsidRPr="00B3001B" w:rsidRDefault="009C3A9D" w:rsidP="009C3A9D">
            <w:pPr>
              <w:jc w:val="center"/>
            </w:pPr>
            <w:r>
              <w:t>Виды работ</w:t>
            </w:r>
          </w:p>
        </w:tc>
      </w:tr>
      <w:tr w:rsidR="009C3A9D" w14:paraId="3E8483DC" w14:textId="77777777" w:rsidTr="009C3A9D">
        <w:tc>
          <w:tcPr>
            <w:tcW w:w="9571" w:type="dxa"/>
            <w:vAlign w:val="center"/>
          </w:tcPr>
          <w:p w14:paraId="10203456" w14:textId="77777777" w:rsidR="009C3A9D" w:rsidRPr="00B3001B" w:rsidRDefault="009C3A9D" w:rsidP="009C3A9D"/>
        </w:tc>
      </w:tr>
      <w:tr w:rsidR="009C3A9D" w14:paraId="6F493600" w14:textId="77777777" w:rsidTr="009C3A9D">
        <w:tc>
          <w:tcPr>
            <w:tcW w:w="9571" w:type="dxa"/>
            <w:vAlign w:val="center"/>
          </w:tcPr>
          <w:p w14:paraId="7CC366BC" w14:textId="77777777" w:rsidR="009C3A9D" w:rsidRPr="00B3001B" w:rsidRDefault="009C3A9D" w:rsidP="009C3A9D"/>
        </w:tc>
      </w:tr>
      <w:tr w:rsidR="009C3A9D" w14:paraId="138609E2" w14:textId="77777777" w:rsidTr="009C3A9D">
        <w:trPr>
          <w:trHeight w:val="284"/>
        </w:trPr>
        <w:tc>
          <w:tcPr>
            <w:tcW w:w="9571" w:type="dxa"/>
          </w:tcPr>
          <w:p w14:paraId="66A99A01" w14:textId="77777777" w:rsidR="009C3A9D" w:rsidRPr="00B3001B" w:rsidRDefault="009C3A9D" w:rsidP="009C3A9D"/>
        </w:tc>
      </w:tr>
      <w:tr w:rsidR="009C3A9D" w14:paraId="6586D126" w14:textId="77777777" w:rsidTr="009C3A9D">
        <w:tc>
          <w:tcPr>
            <w:tcW w:w="9571" w:type="dxa"/>
          </w:tcPr>
          <w:p w14:paraId="1835DDB3" w14:textId="77777777" w:rsidR="009C3A9D" w:rsidRPr="00B3001B" w:rsidRDefault="009C3A9D" w:rsidP="009C3A9D"/>
        </w:tc>
      </w:tr>
      <w:tr w:rsidR="009C3A9D" w14:paraId="642BCFC0" w14:textId="77777777" w:rsidTr="009C3A9D">
        <w:tc>
          <w:tcPr>
            <w:tcW w:w="9571" w:type="dxa"/>
          </w:tcPr>
          <w:p w14:paraId="001296B2" w14:textId="77777777" w:rsidR="009C3A9D" w:rsidRPr="00B3001B" w:rsidRDefault="009C3A9D" w:rsidP="009C3A9D">
            <w:pPr>
              <w:ind w:left="720"/>
              <w:jc w:val="both"/>
            </w:pPr>
          </w:p>
        </w:tc>
      </w:tr>
      <w:tr w:rsidR="009C3A9D" w14:paraId="1B532DC6" w14:textId="77777777" w:rsidTr="009C3A9D">
        <w:tc>
          <w:tcPr>
            <w:tcW w:w="9571" w:type="dxa"/>
          </w:tcPr>
          <w:p w14:paraId="7FCDF594" w14:textId="77777777" w:rsidR="009C3A9D" w:rsidRPr="00B3001B" w:rsidRDefault="009C3A9D" w:rsidP="009C3A9D">
            <w:pPr>
              <w:ind w:left="720"/>
              <w:jc w:val="both"/>
            </w:pPr>
          </w:p>
        </w:tc>
      </w:tr>
      <w:tr w:rsidR="009C3A9D" w14:paraId="3275C737" w14:textId="77777777" w:rsidTr="009C3A9D">
        <w:tc>
          <w:tcPr>
            <w:tcW w:w="9571" w:type="dxa"/>
          </w:tcPr>
          <w:p w14:paraId="610FB3E8" w14:textId="77777777" w:rsidR="009C3A9D" w:rsidRPr="00B3001B" w:rsidRDefault="009C3A9D" w:rsidP="009C3A9D">
            <w:pPr>
              <w:ind w:left="720"/>
              <w:jc w:val="both"/>
            </w:pPr>
          </w:p>
        </w:tc>
      </w:tr>
      <w:tr w:rsidR="009C3A9D" w14:paraId="1B624978" w14:textId="77777777" w:rsidTr="009C3A9D">
        <w:tc>
          <w:tcPr>
            <w:tcW w:w="9571" w:type="dxa"/>
          </w:tcPr>
          <w:p w14:paraId="6B684D17" w14:textId="77777777" w:rsidR="009C3A9D" w:rsidRPr="00B3001B" w:rsidRDefault="009C3A9D" w:rsidP="009C3A9D">
            <w:pPr>
              <w:ind w:left="720"/>
              <w:jc w:val="both"/>
            </w:pPr>
          </w:p>
        </w:tc>
      </w:tr>
      <w:tr w:rsidR="009C3A9D" w14:paraId="0B0E5EE7" w14:textId="77777777" w:rsidTr="009C3A9D">
        <w:tc>
          <w:tcPr>
            <w:tcW w:w="9571" w:type="dxa"/>
          </w:tcPr>
          <w:p w14:paraId="24A93977" w14:textId="77777777" w:rsidR="009C3A9D" w:rsidRPr="00B3001B" w:rsidRDefault="009C3A9D" w:rsidP="009C3A9D">
            <w:pPr>
              <w:ind w:left="720"/>
              <w:jc w:val="both"/>
            </w:pPr>
          </w:p>
        </w:tc>
      </w:tr>
    </w:tbl>
    <w:p w14:paraId="415B8122" w14:textId="77777777" w:rsidR="009C3A9D" w:rsidRPr="00B3001B" w:rsidRDefault="009C3A9D" w:rsidP="009C3A9D">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6E75DE8C" w14:textId="77777777" w:rsidR="009C3A9D" w:rsidRPr="00B3001B" w:rsidRDefault="009C3A9D" w:rsidP="009C3A9D">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9C3A9D" w14:paraId="6612A564" w14:textId="77777777" w:rsidTr="009C3A9D">
        <w:trPr>
          <w:trHeight w:val="982"/>
        </w:trPr>
        <w:tc>
          <w:tcPr>
            <w:tcW w:w="4847" w:type="dxa"/>
            <w:tcBorders>
              <w:top w:val="nil"/>
              <w:left w:val="nil"/>
              <w:bottom w:val="nil"/>
              <w:right w:val="nil"/>
            </w:tcBorders>
          </w:tcPr>
          <w:p w14:paraId="3AE7A1F6" w14:textId="77777777" w:rsidR="009C3A9D" w:rsidRPr="00B3001B" w:rsidRDefault="009C3A9D" w:rsidP="009C3A9D">
            <w:pPr>
              <w:rPr>
                <w:b/>
              </w:rPr>
            </w:pPr>
            <w:r>
              <w:rPr>
                <w:b/>
              </w:rPr>
              <w:t>Заказчик:</w:t>
            </w:r>
          </w:p>
          <w:p w14:paraId="633D3301" w14:textId="77777777" w:rsidR="009C3A9D" w:rsidRPr="00B3001B" w:rsidRDefault="009C3A9D" w:rsidP="009C3A9D">
            <w:pPr>
              <w:rPr>
                <w:vertAlign w:val="superscript"/>
              </w:rPr>
            </w:pPr>
            <w:r>
              <w:t>_________________/__________</w:t>
            </w:r>
          </w:p>
        </w:tc>
        <w:tc>
          <w:tcPr>
            <w:tcW w:w="4064" w:type="dxa"/>
            <w:tcBorders>
              <w:top w:val="nil"/>
              <w:left w:val="nil"/>
              <w:bottom w:val="nil"/>
              <w:right w:val="nil"/>
            </w:tcBorders>
          </w:tcPr>
          <w:p w14:paraId="3DDAA8FF" w14:textId="77777777" w:rsidR="009C3A9D" w:rsidRPr="00B3001B" w:rsidRDefault="009C3A9D" w:rsidP="009C3A9D">
            <w:pPr>
              <w:rPr>
                <w:b/>
              </w:rPr>
            </w:pPr>
            <w:r>
              <w:rPr>
                <w:b/>
              </w:rPr>
              <w:t>Исполнитель:</w:t>
            </w:r>
          </w:p>
          <w:p w14:paraId="08920D3D" w14:textId="77777777" w:rsidR="009C3A9D" w:rsidRPr="00B3001B" w:rsidRDefault="009C3A9D" w:rsidP="009C3A9D">
            <w:r>
              <w:t>__________________/__________</w:t>
            </w:r>
          </w:p>
        </w:tc>
      </w:tr>
    </w:tbl>
    <w:p w14:paraId="745FCB10" w14:textId="77777777" w:rsidR="009C3A9D" w:rsidRPr="00B3001B" w:rsidRDefault="009C3A9D" w:rsidP="009C3A9D">
      <w:pPr>
        <w:rPr>
          <w:b/>
          <w:u w:val="single"/>
        </w:rPr>
      </w:pPr>
    </w:p>
    <w:p w14:paraId="19FE0792" w14:textId="77777777" w:rsidR="009C3A9D" w:rsidRPr="00B3001B" w:rsidRDefault="009C3A9D" w:rsidP="009C3A9D">
      <w:pPr>
        <w:rPr>
          <w:b/>
          <w:u w:val="single"/>
        </w:rPr>
      </w:pPr>
      <w:r>
        <w:rPr>
          <w:b/>
          <w:u w:val="single"/>
        </w:rPr>
        <w:t>Форма документа согласована:</w:t>
      </w:r>
    </w:p>
    <w:p w14:paraId="41752F1A" w14:textId="77777777" w:rsidR="009C3A9D" w:rsidRPr="00B3001B" w:rsidRDefault="009C3A9D" w:rsidP="009C3A9D">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9C3A9D" w14:paraId="2AB6A195" w14:textId="77777777" w:rsidTr="009C3A9D">
        <w:trPr>
          <w:trHeight w:val="982"/>
        </w:trPr>
        <w:tc>
          <w:tcPr>
            <w:tcW w:w="4847" w:type="dxa"/>
            <w:tcBorders>
              <w:top w:val="nil"/>
              <w:left w:val="nil"/>
              <w:bottom w:val="nil"/>
              <w:right w:val="nil"/>
            </w:tcBorders>
          </w:tcPr>
          <w:p w14:paraId="479CC1BA" w14:textId="77777777" w:rsidR="009C3A9D" w:rsidRPr="00B3001B" w:rsidRDefault="009C3A9D" w:rsidP="009C3A9D">
            <w:pPr>
              <w:pBdr>
                <w:top w:val="nil"/>
                <w:left w:val="nil"/>
                <w:bottom w:val="nil"/>
                <w:right w:val="nil"/>
                <w:between w:val="nil"/>
              </w:pBdr>
              <w:rPr>
                <w:color w:val="000000"/>
              </w:rPr>
            </w:pPr>
          </w:p>
          <w:p w14:paraId="63C0C8C5"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75E3235A" w14:textId="77777777" w:rsidR="009C3A9D" w:rsidRPr="00B3001B" w:rsidRDefault="009C3A9D" w:rsidP="009C3A9D">
            <w:pPr>
              <w:pBdr>
                <w:top w:val="nil"/>
                <w:left w:val="nil"/>
                <w:bottom w:val="nil"/>
                <w:right w:val="nil"/>
                <w:between w:val="nil"/>
              </w:pBdr>
              <w:tabs>
                <w:tab w:val="left" w:pos="142"/>
              </w:tabs>
              <w:rPr>
                <w:color w:val="000000"/>
              </w:rPr>
            </w:pPr>
          </w:p>
          <w:p w14:paraId="25D02237" w14:textId="77777777" w:rsidR="009C3A9D" w:rsidRPr="00B3001B" w:rsidRDefault="009C3A9D" w:rsidP="009C3A9D">
            <w:pPr>
              <w:pBdr>
                <w:top w:val="nil"/>
                <w:left w:val="nil"/>
                <w:bottom w:val="nil"/>
                <w:right w:val="nil"/>
                <w:between w:val="nil"/>
              </w:pBdr>
            </w:pPr>
          </w:p>
          <w:p w14:paraId="3CBD6ED3" w14:textId="77777777" w:rsidR="009C3A9D" w:rsidRPr="00B3001B" w:rsidRDefault="009C3A9D" w:rsidP="009C3A9D">
            <w:pPr>
              <w:pBdr>
                <w:top w:val="nil"/>
                <w:left w:val="nil"/>
                <w:bottom w:val="nil"/>
                <w:right w:val="nil"/>
                <w:between w:val="nil"/>
              </w:pBdr>
            </w:pPr>
          </w:p>
          <w:p w14:paraId="4A515C22" w14:textId="77777777" w:rsidR="009C3A9D" w:rsidRPr="00B3001B" w:rsidRDefault="009C3A9D" w:rsidP="009C3A9D">
            <w:pPr>
              <w:rPr>
                <w:vertAlign w:val="superscript"/>
              </w:rPr>
            </w:pPr>
            <w:r>
              <w:rPr>
                <w:color w:val="000000"/>
              </w:rPr>
              <w:t xml:space="preserve">_________________ </w:t>
            </w:r>
          </w:p>
        </w:tc>
        <w:tc>
          <w:tcPr>
            <w:tcW w:w="4064" w:type="dxa"/>
            <w:tcBorders>
              <w:top w:val="nil"/>
              <w:left w:val="nil"/>
              <w:bottom w:val="nil"/>
              <w:right w:val="nil"/>
            </w:tcBorders>
          </w:tcPr>
          <w:p w14:paraId="2E486922" w14:textId="77777777" w:rsidR="009C3A9D" w:rsidRPr="00B3001B" w:rsidRDefault="009C3A9D" w:rsidP="009C3A9D">
            <w:pPr>
              <w:pBdr>
                <w:top w:val="nil"/>
                <w:left w:val="nil"/>
                <w:bottom w:val="nil"/>
                <w:right w:val="nil"/>
                <w:between w:val="nil"/>
              </w:pBdr>
              <w:rPr>
                <w:color w:val="000000"/>
              </w:rPr>
            </w:pPr>
          </w:p>
          <w:p w14:paraId="2AF5FC98"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39E81262" w14:textId="77777777" w:rsidR="009C3A9D" w:rsidRPr="00B3001B" w:rsidRDefault="009C3A9D" w:rsidP="009C3A9D">
            <w:pPr>
              <w:widowControl w:val="0"/>
              <w:pBdr>
                <w:top w:val="nil"/>
                <w:left w:val="nil"/>
                <w:bottom w:val="nil"/>
                <w:right w:val="nil"/>
                <w:between w:val="nil"/>
              </w:pBdr>
              <w:rPr>
                <w:color w:val="000000"/>
              </w:rPr>
            </w:pPr>
          </w:p>
          <w:p w14:paraId="1716182A" w14:textId="77777777" w:rsidR="009C3A9D" w:rsidRPr="00B3001B" w:rsidRDefault="009C3A9D" w:rsidP="009C3A9D">
            <w:pPr>
              <w:widowControl w:val="0"/>
              <w:pBdr>
                <w:top w:val="nil"/>
                <w:left w:val="nil"/>
                <w:bottom w:val="nil"/>
                <w:right w:val="nil"/>
                <w:between w:val="nil"/>
              </w:pBdr>
              <w:rPr>
                <w:color w:val="000000"/>
              </w:rPr>
            </w:pPr>
          </w:p>
          <w:p w14:paraId="45A9BF93" w14:textId="77777777" w:rsidR="009C3A9D" w:rsidRPr="00B3001B" w:rsidRDefault="009C3A9D" w:rsidP="009C3A9D">
            <w:pPr>
              <w:widowControl w:val="0"/>
              <w:pBdr>
                <w:top w:val="nil"/>
                <w:left w:val="nil"/>
                <w:bottom w:val="nil"/>
                <w:right w:val="nil"/>
                <w:between w:val="nil"/>
              </w:pBdr>
              <w:rPr>
                <w:color w:val="000000"/>
              </w:rPr>
            </w:pPr>
          </w:p>
          <w:p w14:paraId="1C274CB6" w14:textId="77777777" w:rsidR="009C3A9D" w:rsidRPr="00B3001B" w:rsidRDefault="009C3A9D" w:rsidP="009C3A9D">
            <w:r>
              <w:rPr>
                <w:color w:val="000000"/>
              </w:rPr>
              <w:t xml:space="preserve">__________________ </w:t>
            </w:r>
          </w:p>
        </w:tc>
      </w:tr>
    </w:tbl>
    <w:p w14:paraId="3B61A533" w14:textId="77777777" w:rsidR="009C3A9D" w:rsidRPr="00B3001B" w:rsidRDefault="009C3A9D" w:rsidP="009C3A9D">
      <w:pPr>
        <w:ind w:left="6481" w:firstLine="720"/>
        <w:jc w:val="right"/>
      </w:pPr>
    </w:p>
    <w:p w14:paraId="2C0B67BA" w14:textId="77777777" w:rsidR="009C3A9D" w:rsidRPr="00B3001B" w:rsidRDefault="009C3A9D" w:rsidP="009C3A9D">
      <w:pPr>
        <w:ind w:left="6481" w:firstLine="720"/>
        <w:jc w:val="right"/>
        <w:outlineLvl w:val="2"/>
      </w:pPr>
      <w:r>
        <w:br w:type="column"/>
      </w:r>
      <w:r>
        <w:lastRenderedPageBreak/>
        <w:t>Приложение № 8</w:t>
      </w:r>
    </w:p>
    <w:p w14:paraId="4C970803" w14:textId="77777777" w:rsidR="009C3A9D" w:rsidRPr="00B3001B" w:rsidRDefault="009C3A9D" w:rsidP="009C3A9D">
      <w:pPr>
        <w:jc w:val="right"/>
      </w:pPr>
      <w:r>
        <w:t xml:space="preserve">к Договору </w:t>
      </w:r>
      <w:proofErr w:type="gramStart"/>
      <w:r>
        <w:t>№  _</w:t>
      </w:r>
      <w:proofErr w:type="gramEnd"/>
      <w:r>
        <w:t xml:space="preserve">______________ </w:t>
      </w:r>
    </w:p>
    <w:p w14:paraId="591B32D4" w14:textId="77777777" w:rsidR="009C3A9D" w:rsidRPr="00B3001B" w:rsidRDefault="009C3A9D" w:rsidP="009C3A9D">
      <w:pPr>
        <w:ind w:left="720"/>
        <w:jc w:val="right"/>
      </w:pPr>
      <w:r>
        <w:t>от «____» _________ 2024г.</w:t>
      </w:r>
    </w:p>
    <w:p w14:paraId="0379E3C2" w14:textId="2F72AEC9" w:rsidR="009C3A9D" w:rsidRPr="00B3001B" w:rsidRDefault="009C3A9D" w:rsidP="00F33A4A">
      <w:pPr>
        <w:ind w:left="6481" w:firstLine="720"/>
        <w:jc w:val="right"/>
      </w:pPr>
    </w:p>
    <w:p w14:paraId="76233CCD" w14:textId="77777777" w:rsidR="009C3A9D" w:rsidRPr="00B3001B" w:rsidRDefault="009C3A9D" w:rsidP="009C3A9D">
      <w:pPr>
        <w:ind w:left="720"/>
        <w:jc w:val="right"/>
        <w:rPr>
          <w:b/>
          <w:u w:val="single"/>
        </w:rPr>
      </w:pPr>
    </w:p>
    <w:p w14:paraId="40E06E92" w14:textId="77777777" w:rsidR="009C3A9D" w:rsidRPr="00B3001B" w:rsidRDefault="009C3A9D" w:rsidP="009C3A9D">
      <w:pPr>
        <w:ind w:left="720"/>
        <w:jc w:val="center"/>
        <w:outlineLvl w:val="3"/>
        <w:rPr>
          <w:b/>
          <w:u w:val="single"/>
        </w:rPr>
      </w:pPr>
      <w:r>
        <w:rPr>
          <w:b/>
          <w:u w:val="single"/>
        </w:rPr>
        <w:t>ФОРМА ЗАЯВКИ</w:t>
      </w:r>
    </w:p>
    <w:p w14:paraId="7CFEB8AB" w14:textId="77777777" w:rsidR="009C3A9D" w:rsidRPr="00B3001B" w:rsidRDefault="009C3A9D" w:rsidP="009C3A9D">
      <w:pPr>
        <w:ind w:left="720"/>
        <w:jc w:val="right"/>
        <w:rPr>
          <w:b/>
          <w:u w:val="single"/>
        </w:rPr>
      </w:pPr>
    </w:p>
    <w:tbl>
      <w:tblPr>
        <w:tblW w:w="9662" w:type="dxa"/>
        <w:tblLayout w:type="fixed"/>
        <w:tblLook w:val="0400" w:firstRow="0" w:lastRow="0" w:firstColumn="0" w:lastColumn="0" w:noHBand="0" w:noVBand="1"/>
      </w:tblPr>
      <w:tblGrid>
        <w:gridCol w:w="5407"/>
        <w:gridCol w:w="236"/>
        <w:gridCol w:w="263"/>
        <w:gridCol w:w="262"/>
        <w:gridCol w:w="262"/>
        <w:gridCol w:w="264"/>
        <w:gridCol w:w="236"/>
        <w:gridCol w:w="236"/>
        <w:gridCol w:w="995"/>
        <w:gridCol w:w="669"/>
        <w:gridCol w:w="596"/>
        <w:gridCol w:w="236"/>
      </w:tblGrid>
      <w:tr w:rsidR="009C3A9D" w14:paraId="772DE5EE" w14:textId="77777777" w:rsidTr="009C3A9D">
        <w:trPr>
          <w:gridAfter w:val="1"/>
          <w:wAfter w:w="48" w:type="dxa"/>
        </w:trPr>
        <w:tc>
          <w:tcPr>
            <w:tcW w:w="5792" w:type="dxa"/>
            <w:vAlign w:val="center"/>
          </w:tcPr>
          <w:p w14:paraId="52FF6BF6" w14:textId="77777777" w:rsidR="009C3A9D" w:rsidRPr="00B3001B" w:rsidRDefault="009C3A9D" w:rsidP="009C3A9D">
            <w:pPr>
              <w:widowControl w:val="0"/>
              <w:spacing w:line="276" w:lineRule="auto"/>
              <w:rPr>
                <w:b/>
                <w:u w:val="single"/>
              </w:rPr>
            </w:pPr>
            <w:r>
              <w:t>Форма</w:t>
            </w:r>
          </w:p>
        </w:tc>
        <w:tc>
          <w:tcPr>
            <w:tcW w:w="143" w:type="dxa"/>
            <w:vAlign w:val="center"/>
          </w:tcPr>
          <w:p w14:paraId="2BDD8F50" w14:textId="77777777" w:rsidR="009C3A9D" w:rsidRPr="00B3001B" w:rsidRDefault="009C3A9D" w:rsidP="009C3A9D">
            <w:pPr>
              <w:widowControl w:val="0"/>
              <w:spacing w:line="276" w:lineRule="auto"/>
              <w:rPr>
                <w:b/>
                <w:u w:val="single"/>
              </w:rPr>
            </w:pPr>
          </w:p>
        </w:tc>
        <w:tc>
          <w:tcPr>
            <w:tcW w:w="265" w:type="dxa"/>
            <w:vAlign w:val="center"/>
          </w:tcPr>
          <w:p w14:paraId="6DCFCCD2" w14:textId="77777777" w:rsidR="009C3A9D" w:rsidRPr="00B3001B" w:rsidRDefault="009C3A9D" w:rsidP="009C3A9D">
            <w:pPr>
              <w:widowControl w:val="0"/>
              <w:spacing w:line="276" w:lineRule="auto"/>
              <w:rPr>
                <w:b/>
                <w:u w:val="single"/>
              </w:rPr>
            </w:pPr>
          </w:p>
        </w:tc>
        <w:tc>
          <w:tcPr>
            <w:tcW w:w="264" w:type="dxa"/>
            <w:vAlign w:val="center"/>
          </w:tcPr>
          <w:p w14:paraId="57F18F8C" w14:textId="77777777" w:rsidR="009C3A9D" w:rsidRPr="00B3001B" w:rsidRDefault="009C3A9D" w:rsidP="009C3A9D">
            <w:pPr>
              <w:widowControl w:val="0"/>
              <w:spacing w:line="276" w:lineRule="auto"/>
              <w:rPr>
                <w:b/>
                <w:u w:val="single"/>
              </w:rPr>
            </w:pPr>
          </w:p>
        </w:tc>
        <w:tc>
          <w:tcPr>
            <w:tcW w:w="264" w:type="dxa"/>
            <w:vAlign w:val="center"/>
          </w:tcPr>
          <w:p w14:paraId="691CC00E" w14:textId="77777777" w:rsidR="009C3A9D" w:rsidRPr="00B3001B" w:rsidRDefault="009C3A9D" w:rsidP="009C3A9D">
            <w:pPr>
              <w:widowControl w:val="0"/>
              <w:spacing w:line="276" w:lineRule="auto"/>
              <w:rPr>
                <w:b/>
                <w:u w:val="single"/>
              </w:rPr>
            </w:pPr>
          </w:p>
        </w:tc>
        <w:tc>
          <w:tcPr>
            <w:tcW w:w="266" w:type="dxa"/>
            <w:vAlign w:val="center"/>
          </w:tcPr>
          <w:p w14:paraId="0F00BCE5" w14:textId="77777777" w:rsidR="009C3A9D" w:rsidRPr="00B3001B" w:rsidRDefault="009C3A9D" w:rsidP="009C3A9D">
            <w:pPr>
              <w:widowControl w:val="0"/>
              <w:spacing w:line="276" w:lineRule="auto"/>
              <w:rPr>
                <w:b/>
                <w:u w:val="single"/>
              </w:rPr>
            </w:pPr>
          </w:p>
        </w:tc>
        <w:tc>
          <w:tcPr>
            <w:tcW w:w="186" w:type="dxa"/>
            <w:vAlign w:val="center"/>
          </w:tcPr>
          <w:p w14:paraId="2A5B4E92" w14:textId="77777777" w:rsidR="009C3A9D" w:rsidRPr="00B3001B" w:rsidRDefault="009C3A9D" w:rsidP="009C3A9D">
            <w:pPr>
              <w:widowControl w:val="0"/>
              <w:spacing w:line="276" w:lineRule="auto"/>
              <w:rPr>
                <w:b/>
                <w:u w:val="single"/>
              </w:rPr>
            </w:pPr>
          </w:p>
        </w:tc>
        <w:tc>
          <w:tcPr>
            <w:tcW w:w="59" w:type="dxa"/>
            <w:vAlign w:val="center"/>
          </w:tcPr>
          <w:p w14:paraId="0BE2056B" w14:textId="77777777" w:rsidR="009C3A9D" w:rsidRPr="00B3001B" w:rsidRDefault="009C3A9D" w:rsidP="009C3A9D">
            <w:pPr>
              <w:widowControl w:val="0"/>
              <w:spacing w:line="276" w:lineRule="auto"/>
              <w:rPr>
                <w:b/>
                <w:u w:val="single"/>
              </w:rPr>
            </w:pPr>
          </w:p>
        </w:tc>
        <w:tc>
          <w:tcPr>
            <w:tcW w:w="1051" w:type="dxa"/>
            <w:tcBorders>
              <w:bottom w:val="single" w:sz="4" w:space="0" w:color="000000"/>
            </w:tcBorders>
            <w:vAlign w:val="center"/>
          </w:tcPr>
          <w:p w14:paraId="78F68D32" w14:textId="77777777" w:rsidR="009C3A9D" w:rsidRPr="00B3001B" w:rsidRDefault="009C3A9D" w:rsidP="009C3A9D">
            <w:pPr>
              <w:widowControl w:val="0"/>
              <w:spacing w:line="276" w:lineRule="auto"/>
              <w:rPr>
                <w:b/>
                <w:u w:val="single"/>
              </w:rPr>
            </w:pPr>
          </w:p>
        </w:tc>
        <w:tc>
          <w:tcPr>
            <w:tcW w:w="701" w:type="dxa"/>
            <w:tcBorders>
              <w:bottom w:val="single" w:sz="4" w:space="0" w:color="000000"/>
            </w:tcBorders>
            <w:vAlign w:val="center"/>
          </w:tcPr>
          <w:p w14:paraId="2593A144" w14:textId="77777777" w:rsidR="009C3A9D" w:rsidRPr="00B3001B" w:rsidRDefault="009C3A9D" w:rsidP="009C3A9D">
            <w:pPr>
              <w:widowControl w:val="0"/>
              <w:spacing w:line="276" w:lineRule="auto"/>
              <w:rPr>
                <w:b/>
                <w:u w:val="single"/>
              </w:rPr>
            </w:pPr>
          </w:p>
        </w:tc>
        <w:tc>
          <w:tcPr>
            <w:tcW w:w="623" w:type="dxa"/>
            <w:tcBorders>
              <w:bottom w:val="single" w:sz="4" w:space="0" w:color="000000"/>
            </w:tcBorders>
            <w:vAlign w:val="center"/>
          </w:tcPr>
          <w:p w14:paraId="2B9E68F9" w14:textId="77777777" w:rsidR="009C3A9D" w:rsidRPr="00B3001B" w:rsidRDefault="009C3A9D" w:rsidP="009C3A9D">
            <w:pPr>
              <w:widowControl w:val="0"/>
              <w:spacing w:line="276" w:lineRule="auto"/>
              <w:rPr>
                <w:b/>
                <w:u w:val="single"/>
              </w:rPr>
            </w:pPr>
          </w:p>
        </w:tc>
      </w:tr>
      <w:tr w:rsidR="009C3A9D" w14:paraId="47EA6F8D" w14:textId="77777777" w:rsidTr="009C3A9D">
        <w:trPr>
          <w:trHeight w:val="313"/>
        </w:trPr>
        <w:tc>
          <w:tcPr>
            <w:tcW w:w="6994" w:type="dxa"/>
            <w:gridSpan w:val="6"/>
            <w:tcBorders>
              <w:top w:val="nil"/>
              <w:left w:val="nil"/>
            </w:tcBorders>
            <w:vAlign w:val="center"/>
          </w:tcPr>
          <w:p w14:paraId="36DAD49F" w14:textId="77777777" w:rsidR="009C3A9D" w:rsidRPr="00B3001B" w:rsidRDefault="009C3A9D" w:rsidP="009C3A9D">
            <w:pPr>
              <w:rPr>
                <w:b/>
                <w:sz w:val="18"/>
                <w:szCs w:val="18"/>
              </w:rPr>
            </w:pPr>
            <w:r>
              <w:rPr>
                <w:b/>
                <w:sz w:val="18"/>
                <w:szCs w:val="18"/>
              </w:rPr>
              <w:t>ИСПОЛНИТЕЛЬ:  </w:t>
            </w:r>
          </w:p>
        </w:tc>
        <w:tc>
          <w:tcPr>
            <w:tcW w:w="186" w:type="dxa"/>
            <w:tcBorders>
              <w:top w:val="nil"/>
            </w:tcBorders>
            <w:vAlign w:val="center"/>
          </w:tcPr>
          <w:p w14:paraId="041BA6AA" w14:textId="77777777" w:rsidR="009C3A9D" w:rsidRPr="00B3001B" w:rsidRDefault="009C3A9D" w:rsidP="009C3A9D">
            <w:pPr>
              <w:jc w:val="center"/>
              <w:rPr>
                <w:b/>
                <w:sz w:val="28"/>
                <w:szCs w:val="28"/>
              </w:rPr>
            </w:pPr>
          </w:p>
        </w:tc>
        <w:tc>
          <w:tcPr>
            <w:tcW w:w="59" w:type="dxa"/>
            <w:tcBorders>
              <w:top w:val="nil"/>
            </w:tcBorders>
            <w:vAlign w:val="center"/>
          </w:tcPr>
          <w:p w14:paraId="33D58580" w14:textId="77777777" w:rsidR="009C3A9D" w:rsidRPr="00B3001B" w:rsidRDefault="009C3A9D" w:rsidP="009C3A9D">
            <w:pPr>
              <w:jc w:val="center"/>
              <w:rPr>
                <w:b/>
                <w:sz w:val="28"/>
                <w:szCs w:val="28"/>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16F4CC1" w14:textId="77777777" w:rsidR="009C3A9D" w:rsidRPr="00B3001B" w:rsidRDefault="009C3A9D" w:rsidP="009C3A9D">
            <w:pPr>
              <w:jc w:val="both"/>
              <w:rPr>
                <w:b/>
              </w:rPr>
            </w:pPr>
            <w:r>
              <w:rPr>
                <w:b/>
                <w:sz w:val="18"/>
                <w:szCs w:val="18"/>
              </w:rPr>
              <w:t>Инвентарный номер Техники:</w:t>
            </w:r>
            <w:r>
              <w:t xml:space="preserve"> </w:t>
            </w:r>
          </w:p>
        </w:tc>
        <w:tc>
          <w:tcPr>
            <w:tcW w:w="48" w:type="dxa"/>
            <w:vAlign w:val="center"/>
          </w:tcPr>
          <w:p w14:paraId="45E04601" w14:textId="77777777" w:rsidR="009C3A9D" w:rsidRPr="00B3001B" w:rsidRDefault="009C3A9D" w:rsidP="009C3A9D">
            <w:pPr>
              <w:rPr>
                <w:sz w:val="16"/>
                <w:szCs w:val="16"/>
              </w:rPr>
            </w:pPr>
          </w:p>
        </w:tc>
      </w:tr>
      <w:tr w:rsidR="009C3A9D" w14:paraId="03BB8E1C" w14:textId="77777777" w:rsidTr="009C3A9D">
        <w:trPr>
          <w:trHeight w:val="213"/>
        </w:trPr>
        <w:tc>
          <w:tcPr>
            <w:tcW w:w="6994" w:type="dxa"/>
            <w:gridSpan w:val="6"/>
            <w:tcBorders>
              <w:left w:val="nil"/>
            </w:tcBorders>
          </w:tcPr>
          <w:p w14:paraId="07C6503D" w14:textId="77777777" w:rsidR="009C3A9D" w:rsidRPr="00B3001B" w:rsidRDefault="009C3A9D" w:rsidP="009C3A9D">
            <w:pPr>
              <w:rPr>
                <w:sz w:val="18"/>
                <w:szCs w:val="18"/>
              </w:rPr>
            </w:pPr>
            <w:r>
              <w:rPr>
                <w:sz w:val="18"/>
                <w:szCs w:val="18"/>
              </w:rPr>
              <w:t>Адрес:</w:t>
            </w:r>
          </w:p>
        </w:tc>
        <w:tc>
          <w:tcPr>
            <w:tcW w:w="186" w:type="dxa"/>
            <w:vAlign w:val="center"/>
          </w:tcPr>
          <w:p w14:paraId="5E00E9BB" w14:textId="77777777" w:rsidR="009C3A9D" w:rsidRPr="00B3001B" w:rsidRDefault="009C3A9D" w:rsidP="009C3A9D">
            <w:pPr>
              <w:rPr>
                <w:sz w:val="16"/>
                <w:szCs w:val="16"/>
              </w:rPr>
            </w:pPr>
          </w:p>
        </w:tc>
        <w:tc>
          <w:tcPr>
            <w:tcW w:w="59" w:type="dxa"/>
            <w:vAlign w:val="center"/>
          </w:tcPr>
          <w:p w14:paraId="6413A644" w14:textId="77777777" w:rsidR="009C3A9D" w:rsidRPr="00B3001B" w:rsidRDefault="009C3A9D" w:rsidP="009C3A9D">
            <w:pPr>
              <w:rPr>
                <w:sz w:val="16"/>
                <w:szCs w:val="16"/>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tcPr>
          <w:p w14:paraId="60DE57CB" w14:textId="77777777" w:rsidR="009C3A9D" w:rsidRPr="00B3001B" w:rsidRDefault="009C3A9D" w:rsidP="009C3A9D">
            <w:pPr>
              <w:widowControl w:val="0"/>
              <w:pBdr>
                <w:top w:val="nil"/>
                <w:left w:val="nil"/>
                <w:bottom w:val="nil"/>
                <w:right w:val="nil"/>
                <w:between w:val="nil"/>
              </w:pBdr>
              <w:spacing w:line="276" w:lineRule="auto"/>
              <w:rPr>
                <w:sz w:val="16"/>
                <w:szCs w:val="16"/>
              </w:rPr>
            </w:pPr>
          </w:p>
        </w:tc>
        <w:tc>
          <w:tcPr>
            <w:tcW w:w="48" w:type="dxa"/>
            <w:vAlign w:val="center"/>
          </w:tcPr>
          <w:p w14:paraId="4CDADF76" w14:textId="77777777" w:rsidR="009C3A9D" w:rsidRPr="00B3001B" w:rsidRDefault="009C3A9D" w:rsidP="009C3A9D">
            <w:pPr>
              <w:rPr>
                <w:sz w:val="16"/>
                <w:szCs w:val="16"/>
              </w:rPr>
            </w:pPr>
          </w:p>
        </w:tc>
      </w:tr>
      <w:tr w:rsidR="009C3A9D" w14:paraId="422F719F" w14:textId="77777777" w:rsidTr="009C3A9D">
        <w:trPr>
          <w:trHeight w:val="213"/>
        </w:trPr>
        <w:tc>
          <w:tcPr>
            <w:tcW w:w="9662" w:type="dxa"/>
            <w:gridSpan w:val="12"/>
            <w:tcBorders>
              <w:left w:val="nil"/>
            </w:tcBorders>
            <w:vAlign w:val="center"/>
          </w:tcPr>
          <w:p w14:paraId="4D476C49" w14:textId="77777777" w:rsidR="009C3A9D" w:rsidRPr="00B3001B" w:rsidRDefault="009C3A9D" w:rsidP="009C3A9D">
            <w:pPr>
              <w:rPr>
                <w:sz w:val="14"/>
                <w:szCs w:val="14"/>
              </w:rPr>
            </w:pPr>
          </w:p>
          <w:p w14:paraId="48121B7D" w14:textId="77777777" w:rsidR="009C3A9D" w:rsidRPr="00B3001B" w:rsidRDefault="009C3A9D" w:rsidP="009C3A9D">
            <w:pPr>
              <w:jc w:val="center"/>
              <w:rPr>
                <w:b/>
              </w:rPr>
            </w:pPr>
            <w:r>
              <w:rPr>
                <w:b/>
              </w:rPr>
              <w:t>Заявка № _______ от _</w:t>
            </w:r>
            <w:proofErr w:type="gramStart"/>
            <w:r>
              <w:rPr>
                <w:b/>
              </w:rPr>
              <w:t>_._</w:t>
            </w:r>
            <w:proofErr w:type="gramEnd"/>
            <w:r>
              <w:rPr>
                <w:b/>
              </w:rPr>
              <w:t>_.____</w:t>
            </w:r>
          </w:p>
          <w:p w14:paraId="79B5649F" w14:textId="77777777" w:rsidR="009C3A9D" w:rsidRPr="00B3001B" w:rsidRDefault="009C3A9D" w:rsidP="009C3A9D">
            <w:pPr>
              <w:jc w:val="center"/>
              <w:rPr>
                <w:b/>
              </w:rPr>
            </w:pPr>
          </w:p>
          <w:tbl>
            <w:tblPr>
              <w:tblW w:w="9640" w:type="dxa"/>
              <w:tblLayout w:type="fixed"/>
              <w:tblLook w:val="0400" w:firstRow="0" w:lastRow="0" w:firstColumn="0" w:lastColumn="0" w:noHBand="0" w:noVBand="1"/>
            </w:tblPr>
            <w:tblGrid>
              <w:gridCol w:w="4111"/>
              <w:gridCol w:w="5529"/>
            </w:tblGrid>
            <w:tr w:rsidR="009C3A9D" w14:paraId="1E4AA1BD" w14:textId="77777777" w:rsidTr="009C3A9D">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E21C47" w14:textId="77777777" w:rsidR="009C3A9D" w:rsidRPr="00B3001B" w:rsidRDefault="009C3A9D" w:rsidP="009C3A9D">
                  <w:pPr>
                    <w:rPr>
                      <w:b/>
                      <w:sz w:val="20"/>
                      <w:szCs w:val="20"/>
                    </w:rPr>
                  </w:pPr>
                  <w:r>
                    <w:rPr>
                      <w:b/>
                      <w:sz w:val="20"/>
                      <w:szCs w:val="20"/>
                    </w:rPr>
                    <w:t xml:space="preserve">Заказчик: </w:t>
                  </w:r>
                </w:p>
              </w:tc>
              <w:tc>
                <w:tcPr>
                  <w:tcW w:w="5529" w:type="dxa"/>
                  <w:tcBorders>
                    <w:top w:val="single" w:sz="4" w:space="0" w:color="000000"/>
                    <w:left w:val="nil"/>
                    <w:bottom w:val="nil"/>
                    <w:right w:val="single" w:sz="4" w:space="0" w:color="000000"/>
                  </w:tcBorders>
                  <w:shd w:val="clear" w:color="auto" w:fill="auto"/>
                  <w:vAlign w:val="center"/>
                </w:tcPr>
                <w:p w14:paraId="036394A8" w14:textId="77777777" w:rsidR="009C3A9D" w:rsidRPr="00B3001B" w:rsidRDefault="009C3A9D" w:rsidP="009C3A9D">
                  <w:pPr>
                    <w:rPr>
                      <w:b/>
                      <w:sz w:val="20"/>
                      <w:szCs w:val="20"/>
                    </w:rPr>
                  </w:pPr>
                  <w:r>
                    <w:rPr>
                      <w:b/>
                      <w:sz w:val="20"/>
                      <w:szCs w:val="20"/>
                    </w:rPr>
                    <w:t xml:space="preserve">адрес </w:t>
                  </w:r>
                  <w:proofErr w:type="gramStart"/>
                  <w:r>
                    <w:rPr>
                      <w:b/>
                      <w:sz w:val="20"/>
                      <w:szCs w:val="20"/>
                    </w:rPr>
                    <w:t>заказчика :</w:t>
                  </w:r>
                  <w:proofErr w:type="gramEnd"/>
                  <w:r>
                    <w:rPr>
                      <w:b/>
                      <w:sz w:val="20"/>
                      <w:szCs w:val="20"/>
                    </w:rPr>
                    <w:t xml:space="preserve">     телефоны:</w:t>
                  </w:r>
                </w:p>
              </w:tc>
            </w:tr>
            <w:tr w:rsidR="009C3A9D" w14:paraId="73466AA2" w14:textId="77777777" w:rsidTr="009C3A9D">
              <w:trPr>
                <w:trHeight w:val="125"/>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302B85AF" w14:textId="77777777" w:rsidR="009C3A9D" w:rsidRPr="00B3001B" w:rsidRDefault="009C3A9D" w:rsidP="009C3A9D">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10B462FE" w14:textId="77777777" w:rsidR="009C3A9D" w:rsidRPr="00B3001B" w:rsidRDefault="009C3A9D" w:rsidP="009C3A9D">
                  <w:pPr>
                    <w:rPr>
                      <w:b/>
                      <w:sz w:val="20"/>
                      <w:szCs w:val="20"/>
                    </w:rPr>
                  </w:pPr>
                </w:p>
              </w:tc>
            </w:tr>
            <w:tr w:rsidR="009C3A9D" w14:paraId="0C56B30C" w14:textId="77777777" w:rsidTr="009C3A9D">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75CA2D" w14:textId="77777777" w:rsidR="009C3A9D" w:rsidRPr="00B3001B" w:rsidRDefault="009C3A9D" w:rsidP="009C3A9D">
                  <w:pPr>
                    <w:rPr>
                      <w:b/>
                      <w:sz w:val="20"/>
                      <w:szCs w:val="20"/>
                    </w:rPr>
                  </w:pPr>
                  <w:r>
                    <w:rPr>
                      <w:b/>
                      <w:sz w:val="20"/>
                      <w:szCs w:val="20"/>
                    </w:rPr>
                    <w:t xml:space="preserve">Владелец: </w:t>
                  </w:r>
                </w:p>
              </w:tc>
              <w:tc>
                <w:tcPr>
                  <w:tcW w:w="5529" w:type="dxa"/>
                  <w:tcBorders>
                    <w:top w:val="single" w:sz="4" w:space="0" w:color="000000"/>
                    <w:left w:val="nil"/>
                    <w:bottom w:val="nil"/>
                    <w:right w:val="single" w:sz="4" w:space="0" w:color="000000"/>
                  </w:tcBorders>
                  <w:shd w:val="clear" w:color="auto" w:fill="auto"/>
                  <w:vAlign w:val="center"/>
                </w:tcPr>
                <w:p w14:paraId="14DA0DF9" w14:textId="77777777" w:rsidR="009C3A9D" w:rsidRPr="00B3001B" w:rsidRDefault="009C3A9D" w:rsidP="009C3A9D">
                  <w:pPr>
                    <w:rPr>
                      <w:b/>
                      <w:sz w:val="20"/>
                      <w:szCs w:val="20"/>
                    </w:rPr>
                  </w:pPr>
                  <w:r>
                    <w:rPr>
                      <w:b/>
                      <w:sz w:val="20"/>
                      <w:szCs w:val="20"/>
                    </w:rPr>
                    <w:t xml:space="preserve">адрес </w:t>
                  </w:r>
                  <w:proofErr w:type="gramStart"/>
                  <w:r>
                    <w:rPr>
                      <w:b/>
                      <w:sz w:val="20"/>
                      <w:szCs w:val="20"/>
                    </w:rPr>
                    <w:t xml:space="preserve">владельца:   </w:t>
                  </w:r>
                  <w:proofErr w:type="gramEnd"/>
                  <w:r>
                    <w:rPr>
                      <w:b/>
                      <w:sz w:val="20"/>
                      <w:szCs w:val="20"/>
                    </w:rPr>
                    <w:t xml:space="preserve"> телефоны:</w:t>
                  </w:r>
                </w:p>
              </w:tc>
            </w:tr>
            <w:tr w:rsidR="009C3A9D" w14:paraId="111D4995" w14:textId="77777777" w:rsidTr="009C3A9D">
              <w:trPr>
                <w:trHeight w:val="103"/>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751F7F90" w14:textId="77777777" w:rsidR="009C3A9D" w:rsidRPr="00B3001B" w:rsidRDefault="009C3A9D" w:rsidP="009C3A9D">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546DBDF5" w14:textId="77777777" w:rsidR="009C3A9D" w:rsidRPr="00B3001B" w:rsidRDefault="009C3A9D" w:rsidP="009C3A9D">
                  <w:pPr>
                    <w:rPr>
                      <w:b/>
                      <w:sz w:val="20"/>
                      <w:szCs w:val="20"/>
                    </w:rPr>
                  </w:pPr>
                </w:p>
              </w:tc>
            </w:tr>
          </w:tbl>
          <w:p w14:paraId="2B9C89FC" w14:textId="77777777" w:rsidR="009C3A9D" w:rsidRPr="00B3001B" w:rsidRDefault="009C3A9D" w:rsidP="009C3A9D">
            <w:pPr>
              <w:jc w:val="center"/>
              <w:rPr>
                <w:b/>
              </w:rPr>
            </w:pPr>
          </w:p>
          <w:tbl>
            <w:tblPr>
              <w:tblW w:w="9640" w:type="dxa"/>
              <w:tblBorders>
                <w:top w:val="single" w:sz="4" w:space="0" w:color="000000"/>
                <w:left w:val="single" w:sz="4" w:space="0" w:color="000000"/>
                <w:bottom w:val="single" w:sz="4" w:space="0" w:color="000000"/>
              </w:tblBorders>
              <w:tblLayout w:type="fixed"/>
              <w:tblLook w:val="0400" w:firstRow="0" w:lastRow="0" w:firstColumn="0" w:lastColumn="0" w:noHBand="0" w:noVBand="1"/>
            </w:tblPr>
            <w:tblGrid>
              <w:gridCol w:w="2269"/>
              <w:gridCol w:w="7371"/>
            </w:tblGrid>
            <w:tr w:rsidR="009C3A9D" w14:paraId="32671B88" w14:textId="77777777" w:rsidTr="009C3A9D">
              <w:trPr>
                <w:trHeight w:val="300"/>
              </w:trPr>
              <w:tc>
                <w:tcPr>
                  <w:tcW w:w="2269" w:type="dxa"/>
                  <w:shd w:val="clear" w:color="auto" w:fill="auto"/>
                  <w:vAlign w:val="center"/>
                </w:tcPr>
                <w:p w14:paraId="2F664C82" w14:textId="77777777" w:rsidR="009C3A9D" w:rsidRPr="00B3001B" w:rsidRDefault="009C3A9D" w:rsidP="009C3A9D">
                  <w:pPr>
                    <w:rPr>
                      <w:b/>
                      <w:sz w:val="20"/>
                      <w:szCs w:val="20"/>
                      <w:u w:val="single"/>
                    </w:rPr>
                  </w:pPr>
                  <w:r>
                    <w:rPr>
                      <w:b/>
                      <w:sz w:val="20"/>
                      <w:szCs w:val="20"/>
                      <w:u w:val="single"/>
                    </w:rPr>
                    <w:t>Погрузчик типа «</w:t>
                  </w:r>
                  <w:proofErr w:type="spellStart"/>
                  <w:r>
                    <w:rPr>
                      <w:b/>
                      <w:sz w:val="20"/>
                      <w:szCs w:val="20"/>
                      <w:u w:val="single"/>
                    </w:rPr>
                    <w:t>ричтакер</w:t>
                  </w:r>
                  <w:proofErr w:type="spellEnd"/>
                  <w:r>
                    <w:rPr>
                      <w:b/>
                      <w:sz w:val="20"/>
                      <w:szCs w:val="20"/>
                      <w:u w:val="single"/>
                    </w:rPr>
                    <w:t>»:</w:t>
                  </w:r>
                </w:p>
              </w:tc>
              <w:tc>
                <w:tcPr>
                  <w:tcW w:w="7371" w:type="dxa"/>
                  <w:tcBorders>
                    <w:top w:val="single" w:sz="4" w:space="0" w:color="000000"/>
                    <w:bottom w:val="single" w:sz="4" w:space="0" w:color="000000"/>
                    <w:right w:val="single" w:sz="4" w:space="0" w:color="000000"/>
                  </w:tcBorders>
                  <w:vAlign w:val="center"/>
                </w:tcPr>
                <w:p w14:paraId="0291E767" w14:textId="77777777" w:rsidR="009C3A9D" w:rsidRPr="00B3001B" w:rsidRDefault="009C3A9D" w:rsidP="009C3A9D">
                  <w:pPr>
                    <w:rPr>
                      <w:b/>
                      <w:sz w:val="20"/>
                      <w:szCs w:val="20"/>
                      <w:u w:val="single"/>
                    </w:rPr>
                  </w:pPr>
                </w:p>
              </w:tc>
            </w:tr>
            <w:tr w:rsidR="009C3A9D" w14:paraId="607DE646" w14:textId="77777777" w:rsidTr="009C3A9D">
              <w:trPr>
                <w:trHeight w:val="300"/>
              </w:trPr>
              <w:tc>
                <w:tcPr>
                  <w:tcW w:w="2269" w:type="dxa"/>
                  <w:shd w:val="clear" w:color="auto" w:fill="auto"/>
                  <w:vAlign w:val="center"/>
                </w:tcPr>
                <w:p w14:paraId="38980454" w14:textId="77777777" w:rsidR="009C3A9D" w:rsidRPr="00B3001B" w:rsidRDefault="009C3A9D" w:rsidP="009C3A9D">
                  <w:pPr>
                    <w:rPr>
                      <w:b/>
                      <w:sz w:val="20"/>
                      <w:szCs w:val="20"/>
                    </w:rPr>
                  </w:pPr>
                  <w:r>
                    <w:rPr>
                      <w:b/>
                      <w:sz w:val="20"/>
                      <w:szCs w:val="20"/>
                    </w:rPr>
                    <w:t xml:space="preserve">      заводской номер:</w:t>
                  </w:r>
                </w:p>
              </w:tc>
              <w:tc>
                <w:tcPr>
                  <w:tcW w:w="7371" w:type="dxa"/>
                  <w:tcBorders>
                    <w:top w:val="single" w:sz="4" w:space="0" w:color="000000"/>
                    <w:bottom w:val="single" w:sz="4" w:space="0" w:color="000000"/>
                    <w:right w:val="single" w:sz="4" w:space="0" w:color="000000"/>
                  </w:tcBorders>
                  <w:vAlign w:val="center"/>
                </w:tcPr>
                <w:p w14:paraId="3AEAE5C7" w14:textId="77777777" w:rsidR="009C3A9D" w:rsidRPr="00B3001B" w:rsidRDefault="009C3A9D" w:rsidP="009C3A9D">
                  <w:pPr>
                    <w:rPr>
                      <w:b/>
                      <w:sz w:val="20"/>
                      <w:szCs w:val="20"/>
                    </w:rPr>
                  </w:pPr>
                </w:p>
              </w:tc>
            </w:tr>
            <w:tr w:rsidR="009C3A9D" w14:paraId="7AC95600" w14:textId="77777777" w:rsidTr="009C3A9D">
              <w:trPr>
                <w:trHeight w:val="300"/>
              </w:trPr>
              <w:tc>
                <w:tcPr>
                  <w:tcW w:w="2269" w:type="dxa"/>
                  <w:shd w:val="clear" w:color="auto" w:fill="auto"/>
                  <w:vAlign w:val="center"/>
                </w:tcPr>
                <w:p w14:paraId="58F7E33F" w14:textId="77777777" w:rsidR="009C3A9D" w:rsidRPr="00B3001B" w:rsidRDefault="009C3A9D" w:rsidP="009C3A9D">
                  <w:pPr>
                    <w:rPr>
                      <w:b/>
                      <w:sz w:val="20"/>
                      <w:szCs w:val="20"/>
                    </w:rPr>
                  </w:pPr>
                  <w:r>
                    <w:rPr>
                      <w:b/>
                      <w:sz w:val="20"/>
                      <w:szCs w:val="20"/>
                    </w:rPr>
                    <w:t>VIN:</w:t>
                  </w:r>
                </w:p>
              </w:tc>
              <w:tc>
                <w:tcPr>
                  <w:tcW w:w="7371" w:type="dxa"/>
                  <w:tcBorders>
                    <w:top w:val="single" w:sz="4" w:space="0" w:color="000000"/>
                    <w:bottom w:val="single" w:sz="4" w:space="0" w:color="000000"/>
                    <w:right w:val="single" w:sz="4" w:space="0" w:color="000000"/>
                  </w:tcBorders>
                  <w:vAlign w:val="center"/>
                </w:tcPr>
                <w:p w14:paraId="38D5BD3B" w14:textId="77777777" w:rsidR="009C3A9D" w:rsidRPr="00B3001B" w:rsidRDefault="009C3A9D" w:rsidP="009C3A9D">
                  <w:pPr>
                    <w:rPr>
                      <w:b/>
                      <w:sz w:val="20"/>
                      <w:szCs w:val="20"/>
                    </w:rPr>
                  </w:pPr>
                </w:p>
              </w:tc>
            </w:tr>
            <w:tr w:rsidR="009C3A9D" w14:paraId="7E59B347" w14:textId="77777777" w:rsidTr="009C3A9D">
              <w:trPr>
                <w:trHeight w:val="300"/>
              </w:trPr>
              <w:tc>
                <w:tcPr>
                  <w:tcW w:w="2269" w:type="dxa"/>
                  <w:shd w:val="clear" w:color="auto" w:fill="auto"/>
                  <w:vAlign w:val="center"/>
                </w:tcPr>
                <w:p w14:paraId="18F5287A" w14:textId="77777777" w:rsidR="009C3A9D" w:rsidRPr="00B3001B" w:rsidRDefault="009C3A9D" w:rsidP="009C3A9D">
                  <w:pPr>
                    <w:rPr>
                      <w:b/>
                      <w:sz w:val="20"/>
                      <w:szCs w:val="20"/>
                    </w:rPr>
                  </w:pPr>
                  <w:r>
                    <w:rPr>
                      <w:b/>
                      <w:sz w:val="20"/>
                      <w:szCs w:val="20"/>
                    </w:rPr>
                    <w:t xml:space="preserve">   год выпуска:</w:t>
                  </w:r>
                </w:p>
              </w:tc>
              <w:tc>
                <w:tcPr>
                  <w:tcW w:w="7371" w:type="dxa"/>
                  <w:tcBorders>
                    <w:top w:val="single" w:sz="4" w:space="0" w:color="000000"/>
                    <w:bottom w:val="single" w:sz="4" w:space="0" w:color="000000"/>
                    <w:right w:val="single" w:sz="4" w:space="0" w:color="000000"/>
                  </w:tcBorders>
                  <w:vAlign w:val="center"/>
                </w:tcPr>
                <w:p w14:paraId="101E8825" w14:textId="77777777" w:rsidR="009C3A9D" w:rsidRPr="00B3001B" w:rsidRDefault="009C3A9D" w:rsidP="009C3A9D">
                  <w:pPr>
                    <w:rPr>
                      <w:b/>
                      <w:sz w:val="20"/>
                      <w:szCs w:val="20"/>
                    </w:rPr>
                  </w:pPr>
                </w:p>
              </w:tc>
            </w:tr>
            <w:tr w:rsidR="009C3A9D" w14:paraId="1038A785" w14:textId="77777777" w:rsidTr="009C3A9D">
              <w:trPr>
                <w:trHeight w:val="300"/>
              </w:trPr>
              <w:tc>
                <w:tcPr>
                  <w:tcW w:w="2269" w:type="dxa"/>
                  <w:shd w:val="clear" w:color="auto" w:fill="auto"/>
                  <w:vAlign w:val="center"/>
                </w:tcPr>
                <w:p w14:paraId="523FA1B4" w14:textId="77777777" w:rsidR="009C3A9D" w:rsidRPr="00B3001B" w:rsidRDefault="009C3A9D" w:rsidP="009C3A9D">
                  <w:pPr>
                    <w:rPr>
                      <w:b/>
                      <w:sz w:val="20"/>
                      <w:szCs w:val="20"/>
                    </w:rPr>
                  </w:pPr>
                  <w:r>
                    <w:rPr>
                      <w:b/>
                      <w:sz w:val="20"/>
                      <w:szCs w:val="20"/>
                    </w:rPr>
                    <w:t xml:space="preserve">        пробег:</w:t>
                  </w:r>
                </w:p>
              </w:tc>
              <w:tc>
                <w:tcPr>
                  <w:tcW w:w="7371" w:type="dxa"/>
                  <w:tcBorders>
                    <w:top w:val="single" w:sz="4" w:space="0" w:color="000000"/>
                    <w:bottom w:val="single" w:sz="4" w:space="0" w:color="000000"/>
                    <w:right w:val="single" w:sz="4" w:space="0" w:color="000000"/>
                  </w:tcBorders>
                  <w:vAlign w:val="center"/>
                </w:tcPr>
                <w:p w14:paraId="6E2B5A6B" w14:textId="77777777" w:rsidR="009C3A9D" w:rsidRPr="00B3001B" w:rsidRDefault="009C3A9D" w:rsidP="009C3A9D">
                  <w:pPr>
                    <w:rPr>
                      <w:b/>
                      <w:sz w:val="20"/>
                      <w:szCs w:val="20"/>
                    </w:rPr>
                  </w:pPr>
                </w:p>
              </w:tc>
            </w:tr>
          </w:tbl>
          <w:p w14:paraId="687F5B7A" w14:textId="77777777" w:rsidR="009C3A9D" w:rsidRPr="00B3001B" w:rsidRDefault="009C3A9D" w:rsidP="009C3A9D">
            <w:pPr>
              <w:spacing w:before="120" w:after="120"/>
              <w:jc w:val="center"/>
              <w:rPr>
                <w:b/>
                <w:sz w:val="20"/>
                <w:szCs w:val="20"/>
              </w:rPr>
            </w:pPr>
            <w:r>
              <w:rPr>
                <w:b/>
                <w:sz w:val="20"/>
                <w:szCs w:val="20"/>
              </w:rPr>
              <w:t>Причина обращения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9C3A9D" w14:paraId="0DD7C9D5" w14:textId="77777777" w:rsidTr="009C3A9D">
              <w:tc>
                <w:tcPr>
                  <w:tcW w:w="9571" w:type="dxa"/>
                  <w:shd w:val="clear" w:color="auto" w:fill="auto"/>
                </w:tcPr>
                <w:p w14:paraId="78E54011" w14:textId="77777777" w:rsidR="009C3A9D" w:rsidRPr="00B3001B" w:rsidRDefault="009C3A9D" w:rsidP="009C3A9D">
                  <w:pPr>
                    <w:rPr>
                      <w:sz w:val="20"/>
                      <w:szCs w:val="20"/>
                    </w:rPr>
                  </w:pPr>
                </w:p>
              </w:tc>
            </w:tr>
          </w:tbl>
          <w:p w14:paraId="2A66BB62" w14:textId="77777777" w:rsidR="009C3A9D" w:rsidRPr="00B3001B" w:rsidRDefault="009C3A9D" w:rsidP="009C3A9D">
            <w:pPr>
              <w:jc w:val="center"/>
              <w:rPr>
                <w:sz w:val="14"/>
                <w:szCs w:val="14"/>
              </w:rPr>
            </w:pPr>
          </w:p>
        </w:tc>
      </w:tr>
    </w:tbl>
    <w:p w14:paraId="3126C47E" w14:textId="77777777" w:rsidR="009C3A9D" w:rsidRPr="00B3001B" w:rsidRDefault="009C3A9D" w:rsidP="009C3A9D">
      <w:pPr>
        <w:widowControl w:val="0"/>
        <w:spacing w:line="276" w:lineRule="auto"/>
        <w:rPr>
          <w:sz w:val="14"/>
          <w:szCs w:val="14"/>
        </w:rPr>
      </w:pPr>
    </w:p>
    <w:tbl>
      <w:tblPr>
        <w:tblW w:w="9680" w:type="dxa"/>
        <w:tblLayout w:type="fixed"/>
        <w:tblLook w:val="0400" w:firstRow="0" w:lastRow="0" w:firstColumn="0" w:lastColumn="0" w:noHBand="0" w:noVBand="1"/>
      </w:tblPr>
      <w:tblGrid>
        <w:gridCol w:w="831"/>
        <w:gridCol w:w="24"/>
        <w:gridCol w:w="51"/>
        <w:gridCol w:w="628"/>
        <w:gridCol w:w="260"/>
        <w:gridCol w:w="13"/>
        <w:gridCol w:w="559"/>
        <w:gridCol w:w="279"/>
        <w:gridCol w:w="49"/>
        <w:gridCol w:w="503"/>
        <w:gridCol w:w="299"/>
        <w:gridCol w:w="75"/>
        <w:gridCol w:w="458"/>
        <w:gridCol w:w="319"/>
        <w:gridCol w:w="92"/>
        <w:gridCol w:w="422"/>
        <w:gridCol w:w="338"/>
        <w:gridCol w:w="100"/>
        <w:gridCol w:w="393"/>
        <w:gridCol w:w="358"/>
        <w:gridCol w:w="102"/>
        <w:gridCol w:w="372"/>
        <w:gridCol w:w="378"/>
        <w:gridCol w:w="10"/>
        <w:gridCol w:w="445"/>
        <w:gridCol w:w="296"/>
        <w:gridCol w:w="102"/>
        <w:gridCol w:w="435"/>
        <w:gridCol w:w="190"/>
        <w:gridCol w:w="228"/>
        <w:gridCol w:w="542"/>
        <w:gridCol w:w="236"/>
        <w:gridCol w:w="293"/>
      </w:tblGrid>
      <w:tr w:rsidR="009C3A9D" w14:paraId="48156AAD" w14:textId="77777777" w:rsidTr="009C3A9D">
        <w:trPr>
          <w:gridAfter w:val="2"/>
          <w:wAfter w:w="370" w:type="dxa"/>
        </w:trPr>
        <w:tc>
          <w:tcPr>
            <w:tcW w:w="919" w:type="dxa"/>
            <w:gridSpan w:val="3"/>
            <w:vAlign w:val="center"/>
          </w:tcPr>
          <w:p w14:paraId="374CE68C" w14:textId="77777777" w:rsidR="009C3A9D" w:rsidRPr="00B3001B" w:rsidRDefault="009C3A9D" w:rsidP="009C3A9D">
            <w:pPr>
              <w:widowControl w:val="0"/>
              <w:spacing w:line="276" w:lineRule="auto"/>
              <w:rPr>
                <w:sz w:val="14"/>
                <w:szCs w:val="14"/>
              </w:rPr>
            </w:pPr>
          </w:p>
        </w:tc>
        <w:tc>
          <w:tcPr>
            <w:tcW w:w="916" w:type="dxa"/>
            <w:gridSpan w:val="3"/>
            <w:vAlign w:val="center"/>
          </w:tcPr>
          <w:p w14:paraId="1C355B5C" w14:textId="77777777" w:rsidR="009C3A9D" w:rsidRPr="00B3001B" w:rsidRDefault="009C3A9D" w:rsidP="009C3A9D">
            <w:pPr>
              <w:widowControl w:val="0"/>
              <w:spacing w:line="276" w:lineRule="auto"/>
              <w:rPr>
                <w:sz w:val="14"/>
                <w:szCs w:val="14"/>
              </w:rPr>
            </w:pPr>
          </w:p>
        </w:tc>
        <w:tc>
          <w:tcPr>
            <w:tcW w:w="904" w:type="dxa"/>
            <w:gridSpan w:val="3"/>
            <w:vAlign w:val="center"/>
          </w:tcPr>
          <w:p w14:paraId="45FE8B60" w14:textId="77777777" w:rsidR="009C3A9D" w:rsidRPr="00B3001B" w:rsidRDefault="009C3A9D" w:rsidP="009C3A9D">
            <w:pPr>
              <w:widowControl w:val="0"/>
              <w:spacing w:line="276" w:lineRule="auto"/>
              <w:rPr>
                <w:sz w:val="14"/>
                <w:szCs w:val="14"/>
              </w:rPr>
            </w:pPr>
          </w:p>
        </w:tc>
        <w:tc>
          <w:tcPr>
            <w:tcW w:w="893" w:type="dxa"/>
            <w:gridSpan w:val="3"/>
            <w:vAlign w:val="center"/>
          </w:tcPr>
          <w:p w14:paraId="5135A922" w14:textId="77777777" w:rsidR="009C3A9D" w:rsidRPr="00B3001B" w:rsidRDefault="009C3A9D" w:rsidP="009C3A9D">
            <w:pPr>
              <w:widowControl w:val="0"/>
              <w:spacing w:line="276" w:lineRule="auto"/>
              <w:rPr>
                <w:sz w:val="14"/>
                <w:szCs w:val="14"/>
              </w:rPr>
            </w:pPr>
          </w:p>
        </w:tc>
        <w:tc>
          <w:tcPr>
            <w:tcW w:w="884" w:type="dxa"/>
            <w:gridSpan w:val="3"/>
            <w:vAlign w:val="center"/>
          </w:tcPr>
          <w:p w14:paraId="12A64D3A" w14:textId="77777777" w:rsidR="009C3A9D" w:rsidRPr="00B3001B" w:rsidRDefault="009C3A9D" w:rsidP="009C3A9D">
            <w:pPr>
              <w:widowControl w:val="0"/>
              <w:spacing w:line="276" w:lineRule="auto"/>
              <w:rPr>
                <w:sz w:val="14"/>
                <w:szCs w:val="14"/>
              </w:rPr>
            </w:pPr>
          </w:p>
        </w:tc>
        <w:tc>
          <w:tcPr>
            <w:tcW w:w="876" w:type="dxa"/>
            <w:gridSpan w:val="3"/>
            <w:vAlign w:val="center"/>
          </w:tcPr>
          <w:p w14:paraId="10ED75AD" w14:textId="77777777" w:rsidR="009C3A9D" w:rsidRPr="00B3001B" w:rsidRDefault="009C3A9D" w:rsidP="009C3A9D">
            <w:pPr>
              <w:widowControl w:val="0"/>
              <w:spacing w:line="276" w:lineRule="auto"/>
              <w:rPr>
                <w:sz w:val="14"/>
                <w:szCs w:val="14"/>
              </w:rPr>
            </w:pPr>
          </w:p>
        </w:tc>
        <w:tc>
          <w:tcPr>
            <w:tcW w:w="869" w:type="dxa"/>
            <w:gridSpan w:val="3"/>
            <w:vAlign w:val="center"/>
          </w:tcPr>
          <w:p w14:paraId="00C82BE4" w14:textId="77777777" w:rsidR="009C3A9D" w:rsidRPr="00B3001B" w:rsidRDefault="009C3A9D" w:rsidP="009C3A9D">
            <w:pPr>
              <w:widowControl w:val="0"/>
              <w:spacing w:line="276" w:lineRule="auto"/>
              <w:rPr>
                <w:sz w:val="14"/>
                <w:szCs w:val="14"/>
              </w:rPr>
            </w:pPr>
          </w:p>
        </w:tc>
        <w:tc>
          <w:tcPr>
            <w:tcW w:w="773" w:type="dxa"/>
            <w:gridSpan w:val="3"/>
            <w:vAlign w:val="center"/>
          </w:tcPr>
          <w:p w14:paraId="1A488C98" w14:textId="77777777" w:rsidR="009C3A9D" w:rsidRPr="00B3001B" w:rsidRDefault="009C3A9D" w:rsidP="009C3A9D">
            <w:pPr>
              <w:widowControl w:val="0"/>
              <w:spacing w:line="276" w:lineRule="auto"/>
              <w:rPr>
                <w:sz w:val="14"/>
                <w:szCs w:val="14"/>
              </w:rPr>
            </w:pPr>
          </w:p>
        </w:tc>
        <w:tc>
          <w:tcPr>
            <w:tcW w:w="754" w:type="dxa"/>
            <w:gridSpan w:val="2"/>
            <w:vAlign w:val="center"/>
          </w:tcPr>
          <w:p w14:paraId="6C4650A0" w14:textId="77777777" w:rsidR="009C3A9D" w:rsidRPr="00B3001B" w:rsidRDefault="009C3A9D" w:rsidP="009C3A9D">
            <w:pPr>
              <w:widowControl w:val="0"/>
              <w:spacing w:line="276" w:lineRule="auto"/>
              <w:rPr>
                <w:sz w:val="14"/>
                <w:szCs w:val="14"/>
              </w:rPr>
            </w:pPr>
          </w:p>
        </w:tc>
        <w:tc>
          <w:tcPr>
            <w:tcW w:w="739" w:type="dxa"/>
            <w:gridSpan w:val="3"/>
            <w:vAlign w:val="center"/>
          </w:tcPr>
          <w:p w14:paraId="608FF250" w14:textId="77777777" w:rsidR="009C3A9D" w:rsidRPr="00B3001B" w:rsidRDefault="009C3A9D" w:rsidP="009C3A9D">
            <w:pPr>
              <w:widowControl w:val="0"/>
              <w:spacing w:line="276" w:lineRule="auto"/>
              <w:rPr>
                <w:sz w:val="14"/>
                <w:szCs w:val="14"/>
              </w:rPr>
            </w:pPr>
          </w:p>
        </w:tc>
        <w:tc>
          <w:tcPr>
            <w:tcW w:w="783" w:type="dxa"/>
            <w:gridSpan w:val="2"/>
            <w:vAlign w:val="center"/>
          </w:tcPr>
          <w:p w14:paraId="0D4FC3C1" w14:textId="77777777" w:rsidR="009C3A9D" w:rsidRPr="00B3001B" w:rsidRDefault="009C3A9D" w:rsidP="009C3A9D">
            <w:pPr>
              <w:widowControl w:val="0"/>
              <w:spacing w:line="276" w:lineRule="auto"/>
              <w:rPr>
                <w:sz w:val="14"/>
                <w:szCs w:val="14"/>
              </w:rPr>
            </w:pPr>
          </w:p>
        </w:tc>
      </w:tr>
      <w:tr w:rsidR="009C3A9D" w14:paraId="4510DD0C" w14:textId="77777777" w:rsidTr="009C3A9D">
        <w:trPr>
          <w:gridAfter w:val="1"/>
          <w:wAfter w:w="300" w:type="dxa"/>
          <w:trHeight w:val="353"/>
        </w:trPr>
        <w:tc>
          <w:tcPr>
            <w:tcW w:w="6261" w:type="dxa"/>
            <w:gridSpan w:val="21"/>
            <w:tcBorders>
              <w:left w:val="nil"/>
            </w:tcBorders>
            <w:vAlign w:val="center"/>
          </w:tcPr>
          <w:p w14:paraId="78AA4516" w14:textId="77777777" w:rsidR="009C3A9D" w:rsidRPr="00B3001B" w:rsidRDefault="009C3A9D" w:rsidP="009C3A9D">
            <w:pPr>
              <w:rPr>
                <w:b/>
                <w:sz w:val="18"/>
                <w:szCs w:val="18"/>
              </w:rPr>
            </w:pPr>
            <w:r>
              <w:rPr>
                <w:b/>
                <w:sz w:val="18"/>
                <w:szCs w:val="18"/>
              </w:rPr>
              <w:t>Предварительная стоимость Работ, руб. _______________</w:t>
            </w:r>
          </w:p>
        </w:tc>
        <w:tc>
          <w:tcPr>
            <w:tcW w:w="3049" w:type="dxa"/>
            <w:gridSpan w:val="10"/>
            <w:vAlign w:val="center"/>
          </w:tcPr>
          <w:p w14:paraId="37295FD1" w14:textId="77777777" w:rsidR="009C3A9D" w:rsidRPr="00B3001B" w:rsidRDefault="009C3A9D" w:rsidP="009C3A9D">
            <w:pPr>
              <w:rPr>
                <w:b/>
                <w:sz w:val="18"/>
                <w:szCs w:val="18"/>
              </w:rPr>
            </w:pPr>
            <w:r>
              <w:rPr>
                <w:b/>
                <w:sz w:val="18"/>
                <w:szCs w:val="18"/>
              </w:rPr>
              <w:t>Заказчик: _______________</w:t>
            </w:r>
          </w:p>
        </w:tc>
        <w:tc>
          <w:tcPr>
            <w:tcW w:w="70" w:type="dxa"/>
            <w:vAlign w:val="center"/>
          </w:tcPr>
          <w:p w14:paraId="494DB476" w14:textId="77777777" w:rsidR="009C3A9D" w:rsidRPr="00B3001B" w:rsidRDefault="009C3A9D" w:rsidP="009C3A9D">
            <w:pPr>
              <w:rPr>
                <w:sz w:val="18"/>
                <w:szCs w:val="18"/>
              </w:rPr>
            </w:pPr>
          </w:p>
        </w:tc>
      </w:tr>
      <w:tr w:rsidR="009C3A9D" w14:paraId="777DBE82" w14:textId="77777777" w:rsidTr="009C3A9D">
        <w:trPr>
          <w:gridAfter w:val="1"/>
          <w:wAfter w:w="300" w:type="dxa"/>
          <w:trHeight w:val="571"/>
        </w:trPr>
        <w:tc>
          <w:tcPr>
            <w:tcW w:w="5392" w:type="dxa"/>
            <w:gridSpan w:val="18"/>
            <w:tcBorders>
              <w:left w:val="nil"/>
            </w:tcBorders>
            <w:vAlign w:val="center"/>
          </w:tcPr>
          <w:p w14:paraId="32FCE875" w14:textId="77777777" w:rsidR="009C3A9D" w:rsidRPr="00B3001B" w:rsidRDefault="009C3A9D" w:rsidP="009C3A9D">
            <w:pPr>
              <w:rPr>
                <w:b/>
                <w:sz w:val="18"/>
                <w:szCs w:val="18"/>
              </w:rPr>
            </w:pPr>
            <w:r>
              <w:rPr>
                <w:b/>
                <w:sz w:val="18"/>
                <w:szCs w:val="18"/>
              </w:rPr>
              <w:t>Дата принятия на ТО/ТР: ____________</w:t>
            </w:r>
          </w:p>
        </w:tc>
        <w:tc>
          <w:tcPr>
            <w:tcW w:w="869" w:type="dxa"/>
            <w:gridSpan w:val="3"/>
            <w:vAlign w:val="center"/>
          </w:tcPr>
          <w:p w14:paraId="2B6E94D7" w14:textId="77777777" w:rsidR="009C3A9D" w:rsidRPr="00B3001B" w:rsidRDefault="009C3A9D" w:rsidP="009C3A9D">
            <w:pPr>
              <w:rPr>
                <w:sz w:val="18"/>
                <w:szCs w:val="18"/>
              </w:rPr>
            </w:pPr>
          </w:p>
        </w:tc>
        <w:tc>
          <w:tcPr>
            <w:tcW w:w="773" w:type="dxa"/>
            <w:gridSpan w:val="3"/>
            <w:vAlign w:val="center"/>
          </w:tcPr>
          <w:p w14:paraId="4C50C8C2" w14:textId="77777777" w:rsidR="009C3A9D" w:rsidRPr="00B3001B" w:rsidRDefault="009C3A9D" w:rsidP="009C3A9D">
            <w:pPr>
              <w:rPr>
                <w:sz w:val="18"/>
                <w:szCs w:val="18"/>
              </w:rPr>
            </w:pPr>
          </w:p>
        </w:tc>
        <w:tc>
          <w:tcPr>
            <w:tcW w:w="754" w:type="dxa"/>
            <w:gridSpan w:val="2"/>
            <w:vAlign w:val="center"/>
          </w:tcPr>
          <w:p w14:paraId="52328D59" w14:textId="77777777" w:rsidR="009C3A9D" w:rsidRPr="00B3001B" w:rsidRDefault="009C3A9D" w:rsidP="009C3A9D">
            <w:pPr>
              <w:rPr>
                <w:sz w:val="18"/>
                <w:szCs w:val="18"/>
              </w:rPr>
            </w:pPr>
          </w:p>
        </w:tc>
        <w:tc>
          <w:tcPr>
            <w:tcW w:w="739" w:type="dxa"/>
            <w:gridSpan w:val="3"/>
            <w:vAlign w:val="center"/>
          </w:tcPr>
          <w:p w14:paraId="7865651F" w14:textId="77777777" w:rsidR="009C3A9D" w:rsidRPr="00B3001B" w:rsidRDefault="009C3A9D" w:rsidP="009C3A9D">
            <w:pPr>
              <w:rPr>
                <w:sz w:val="18"/>
                <w:szCs w:val="18"/>
              </w:rPr>
            </w:pPr>
          </w:p>
        </w:tc>
        <w:tc>
          <w:tcPr>
            <w:tcW w:w="783" w:type="dxa"/>
            <w:gridSpan w:val="2"/>
            <w:vAlign w:val="center"/>
          </w:tcPr>
          <w:p w14:paraId="64E555A3" w14:textId="77777777" w:rsidR="009C3A9D" w:rsidRPr="00B3001B" w:rsidRDefault="009C3A9D" w:rsidP="009C3A9D">
            <w:pPr>
              <w:rPr>
                <w:b/>
                <w:sz w:val="18"/>
                <w:szCs w:val="18"/>
              </w:rPr>
            </w:pPr>
          </w:p>
        </w:tc>
        <w:tc>
          <w:tcPr>
            <w:tcW w:w="70" w:type="dxa"/>
            <w:vAlign w:val="center"/>
          </w:tcPr>
          <w:p w14:paraId="4D134653" w14:textId="77777777" w:rsidR="009C3A9D" w:rsidRPr="00B3001B" w:rsidRDefault="009C3A9D" w:rsidP="009C3A9D">
            <w:pPr>
              <w:rPr>
                <w:sz w:val="18"/>
                <w:szCs w:val="18"/>
              </w:rPr>
            </w:pPr>
          </w:p>
        </w:tc>
      </w:tr>
      <w:tr w:rsidR="009C3A9D" w14:paraId="40AE520F" w14:textId="77777777" w:rsidTr="009C3A9D">
        <w:trPr>
          <w:gridAfter w:val="1"/>
          <w:wAfter w:w="300" w:type="dxa"/>
          <w:trHeight w:val="250"/>
        </w:trPr>
        <w:tc>
          <w:tcPr>
            <w:tcW w:w="5392" w:type="dxa"/>
            <w:gridSpan w:val="18"/>
            <w:tcBorders>
              <w:left w:val="nil"/>
            </w:tcBorders>
            <w:vAlign w:val="center"/>
          </w:tcPr>
          <w:p w14:paraId="2E0271B2" w14:textId="77777777" w:rsidR="009C3A9D" w:rsidRPr="00B3001B" w:rsidRDefault="009C3A9D" w:rsidP="009C3A9D">
            <w:pPr>
              <w:rPr>
                <w:b/>
                <w:sz w:val="18"/>
                <w:szCs w:val="18"/>
              </w:rPr>
            </w:pPr>
            <w:r>
              <w:rPr>
                <w:b/>
                <w:sz w:val="18"/>
                <w:szCs w:val="18"/>
              </w:rPr>
              <w:t>Плановая дата выдачи: ________________</w:t>
            </w:r>
          </w:p>
        </w:tc>
        <w:tc>
          <w:tcPr>
            <w:tcW w:w="3918" w:type="dxa"/>
            <w:gridSpan w:val="13"/>
            <w:vAlign w:val="center"/>
          </w:tcPr>
          <w:p w14:paraId="2ED085DE" w14:textId="77777777" w:rsidR="009C3A9D" w:rsidRPr="00B3001B" w:rsidRDefault="009C3A9D" w:rsidP="009C3A9D">
            <w:pPr>
              <w:rPr>
                <w:b/>
                <w:sz w:val="18"/>
                <w:szCs w:val="18"/>
              </w:rPr>
            </w:pPr>
            <w:r>
              <w:rPr>
                <w:b/>
                <w:sz w:val="18"/>
                <w:szCs w:val="18"/>
              </w:rPr>
              <w:t>Мастер-приемщик: ____________</w:t>
            </w:r>
          </w:p>
        </w:tc>
        <w:tc>
          <w:tcPr>
            <w:tcW w:w="70" w:type="dxa"/>
            <w:vAlign w:val="center"/>
          </w:tcPr>
          <w:p w14:paraId="10AC6513" w14:textId="77777777" w:rsidR="009C3A9D" w:rsidRPr="00B3001B" w:rsidRDefault="009C3A9D" w:rsidP="009C3A9D">
            <w:pPr>
              <w:rPr>
                <w:sz w:val="18"/>
                <w:szCs w:val="18"/>
              </w:rPr>
            </w:pPr>
          </w:p>
        </w:tc>
      </w:tr>
      <w:tr w:rsidR="009C3A9D" w14:paraId="35D5FBE5" w14:textId="77777777" w:rsidTr="009C3A9D">
        <w:trPr>
          <w:gridAfter w:val="1"/>
          <w:wAfter w:w="300" w:type="dxa"/>
          <w:trHeight w:val="188"/>
        </w:trPr>
        <w:tc>
          <w:tcPr>
            <w:tcW w:w="919" w:type="dxa"/>
            <w:gridSpan w:val="3"/>
            <w:tcBorders>
              <w:left w:val="nil"/>
            </w:tcBorders>
            <w:vAlign w:val="center"/>
          </w:tcPr>
          <w:p w14:paraId="7A8EE037" w14:textId="77777777" w:rsidR="009C3A9D" w:rsidRPr="00B3001B" w:rsidRDefault="009C3A9D" w:rsidP="009C3A9D">
            <w:pPr>
              <w:rPr>
                <w:sz w:val="14"/>
                <w:szCs w:val="14"/>
              </w:rPr>
            </w:pPr>
          </w:p>
        </w:tc>
        <w:tc>
          <w:tcPr>
            <w:tcW w:w="916" w:type="dxa"/>
            <w:gridSpan w:val="3"/>
            <w:vAlign w:val="center"/>
          </w:tcPr>
          <w:p w14:paraId="563C84DB" w14:textId="77777777" w:rsidR="009C3A9D" w:rsidRPr="00B3001B" w:rsidRDefault="009C3A9D" w:rsidP="009C3A9D">
            <w:pPr>
              <w:rPr>
                <w:sz w:val="14"/>
                <w:szCs w:val="14"/>
              </w:rPr>
            </w:pPr>
          </w:p>
        </w:tc>
        <w:tc>
          <w:tcPr>
            <w:tcW w:w="904" w:type="dxa"/>
            <w:gridSpan w:val="3"/>
            <w:vAlign w:val="center"/>
          </w:tcPr>
          <w:p w14:paraId="6AC1AE88" w14:textId="77777777" w:rsidR="009C3A9D" w:rsidRPr="00B3001B" w:rsidRDefault="009C3A9D" w:rsidP="009C3A9D">
            <w:pPr>
              <w:rPr>
                <w:sz w:val="14"/>
                <w:szCs w:val="14"/>
              </w:rPr>
            </w:pPr>
          </w:p>
        </w:tc>
        <w:tc>
          <w:tcPr>
            <w:tcW w:w="893" w:type="dxa"/>
            <w:gridSpan w:val="3"/>
            <w:vAlign w:val="center"/>
          </w:tcPr>
          <w:p w14:paraId="2351839B" w14:textId="77777777" w:rsidR="009C3A9D" w:rsidRPr="00B3001B" w:rsidRDefault="009C3A9D" w:rsidP="009C3A9D">
            <w:pPr>
              <w:rPr>
                <w:sz w:val="14"/>
                <w:szCs w:val="14"/>
              </w:rPr>
            </w:pPr>
          </w:p>
        </w:tc>
        <w:tc>
          <w:tcPr>
            <w:tcW w:w="884" w:type="dxa"/>
            <w:gridSpan w:val="3"/>
            <w:vAlign w:val="center"/>
          </w:tcPr>
          <w:p w14:paraId="09328FE1" w14:textId="77777777" w:rsidR="009C3A9D" w:rsidRPr="00B3001B" w:rsidRDefault="009C3A9D" w:rsidP="009C3A9D">
            <w:pPr>
              <w:rPr>
                <w:sz w:val="14"/>
                <w:szCs w:val="14"/>
              </w:rPr>
            </w:pPr>
          </w:p>
        </w:tc>
        <w:tc>
          <w:tcPr>
            <w:tcW w:w="876" w:type="dxa"/>
            <w:gridSpan w:val="3"/>
            <w:vAlign w:val="center"/>
          </w:tcPr>
          <w:p w14:paraId="73C6518C" w14:textId="77777777" w:rsidR="009C3A9D" w:rsidRPr="00B3001B" w:rsidRDefault="009C3A9D" w:rsidP="009C3A9D">
            <w:pPr>
              <w:rPr>
                <w:sz w:val="14"/>
                <w:szCs w:val="14"/>
              </w:rPr>
            </w:pPr>
          </w:p>
        </w:tc>
        <w:tc>
          <w:tcPr>
            <w:tcW w:w="869" w:type="dxa"/>
            <w:gridSpan w:val="3"/>
            <w:vAlign w:val="center"/>
          </w:tcPr>
          <w:p w14:paraId="1A336B83" w14:textId="77777777" w:rsidR="009C3A9D" w:rsidRPr="00B3001B" w:rsidRDefault="009C3A9D" w:rsidP="009C3A9D">
            <w:pPr>
              <w:rPr>
                <w:sz w:val="14"/>
                <w:szCs w:val="14"/>
              </w:rPr>
            </w:pPr>
          </w:p>
        </w:tc>
        <w:tc>
          <w:tcPr>
            <w:tcW w:w="773" w:type="dxa"/>
            <w:gridSpan w:val="3"/>
            <w:vAlign w:val="center"/>
          </w:tcPr>
          <w:p w14:paraId="41B0399C" w14:textId="77777777" w:rsidR="009C3A9D" w:rsidRPr="00B3001B" w:rsidRDefault="009C3A9D" w:rsidP="009C3A9D">
            <w:pPr>
              <w:rPr>
                <w:sz w:val="14"/>
                <w:szCs w:val="14"/>
              </w:rPr>
            </w:pPr>
          </w:p>
        </w:tc>
        <w:tc>
          <w:tcPr>
            <w:tcW w:w="754" w:type="dxa"/>
            <w:gridSpan w:val="2"/>
            <w:vAlign w:val="center"/>
          </w:tcPr>
          <w:p w14:paraId="209EF848" w14:textId="77777777" w:rsidR="009C3A9D" w:rsidRPr="00B3001B" w:rsidRDefault="009C3A9D" w:rsidP="009C3A9D">
            <w:pPr>
              <w:rPr>
                <w:sz w:val="14"/>
                <w:szCs w:val="14"/>
              </w:rPr>
            </w:pPr>
          </w:p>
        </w:tc>
        <w:tc>
          <w:tcPr>
            <w:tcW w:w="739" w:type="dxa"/>
            <w:gridSpan w:val="3"/>
            <w:vAlign w:val="center"/>
          </w:tcPr>
          <w:p w14:paraId="0DA79722" w14:textId="77777777" w:rsidR="009C3A9D" w:rsidRPr="00B3001B" w:rsidRDefault="009C3A9D" w:rsidP="009C3A9D">
            <w:pPr>
              <w:rPr>
                <w:sz w:val="14"/>
                <w:szCs w:val="14"/>
              </w:rPr>
            </w:pPr>
          </w:p>
        </w:tc>
        <w:tc>
          <w:tcPr>
            <w:tcW w:w="783" w:type="dxa"/>
            <w:gridSpan w:val="2"/>
            <w:vAlign w:val="center"/>
          </w:tcPr>
          <w:p w14:paraId="715DB6EF" w14:textId="77777777" w:rsidR="009C3A9D" w:rsidRPr="00B3001B" w:rsidRDefault="009C3A9D" w:rsidP="009C3A9D">
            <w:pPr>
              <w:rPr>
                <w:sz w:val="14"/>
                <w:szCs w:val="14"/>
              </w:rPr>
            </w:pPr>
          </w:p>
        </w:tc>
        <w:tc>
          <w:tcPr>
            <w:tcW w:w="70" w:type="dxa"/>
            <w:vAlign w:val="center"/>
          </w:tcPr>
          <w:p w14:paraId="333FE8E2" w14:textId="77777777" w:rsidR="009C3A9D" w:rsidRPr="00B3001B" w:rsidRDefault="009C3A9D" w:rsidP="009C3A9D">
            <w:pPr>
              <w:rPr>
                <w:sz w:val="14"/>
                <w:szCs w:val="14"/>
              </w:rPr>
            </w:pPr>
            <w:r>
              <w:rPr>
                <w:sz w:val="14"/>
                <w:szCs w:val="14"/>
              </w:rPr>
              <w:t> </w:t>
            </w:r>
          </w:p>
        </w:tc>
      </w:tr>
      <w:tr w:rsidR="009C3A9D" w14:paraId="20D9986F" w14:textId="77777777" w:rsidTr="009C3A9D">
        <w:trPr>
          <w:gridAfter w:val="1"/>
          <w:wAfter w:w="300" w:type="dxa"/>
          <w:trHeight w:val="313"/>
        </w:trPr>
        <w:tc>
          <w:tcPr>
            <w:tcW w:w="9310" w:type="dxa"/>
            <w:gridSpan w:val="31"/>
            <w:tcBorders>
              <w:left w:val="nil"/>
            </w:tcBorders>
            <w:vAlign w:val="center"/>
          </w:tcPr>
          <w:p w14:paraId="6D2D5934" w14:textId="77777777" w:rsidR="009C3A9D" w:rsidRPr="00B3001B" w:rsidRDefault="009C3A9D" w:rsidP="009C3A9D">
            <w:pPr>
              <w:jc w:val="center"/>
            </w:pPr>
            <w:r>
              <w:t>Наружные повреждения</w:t>
            </w:r>
          </w:p>
        </w:tc>
        <w:tc>
          <w:tcPr>
            <w:tcW w:w="70" w:type="dxa"/>
            <w:vAlign w:val="center"/>
          </w:tcPr>
          <w:p w14:paraId="7FC417FF" w14:textId="77777777" w:rsidR="009C3A9D" w:rsidRPr="00B3001B" w:rsidRDefault="009C3A9D" w:rsidP="009C3A9D">
            <w:pPr>
              <w:rPr>
                <w:sz w:val="14"/>
                <w:szCs w:val="14"/>
              </w:rPr>
            </w:pPr>
          </w:p>
        </w:tc>
      </w:tr>
      <w:tr w:rsidR="009C3A9D" w14:paraId="4D140888" w14:textId="77777777" w:rsidTr="009C3A9D">
        <w:trPr>
          <w:gridAfter w:val="1"/>
          <w:wAfter w:w="300" w:type="dxa"/>
          <w:trHeight w:val="288"/>
        </w:trPr>
        <w:tc>
          <w:tcPr>
            <w:tcW w:w="9310" w:type="dxa"/>
            <w:gridSpan w:val="31"/>
            <w:tcBorders>
              <w:left w:val="nil"/>
              <w:bottom w:val="single" w:sz="4" w:space="0" w:color="000000"/>
            </w:tcBorders>
            <w:vAlign w:val="center"/>
          </w:tcPr>
          <w:p w14:paraId="56B9AB78" w14:textId="77777777" w:rsidR="009C3A9D" w:rsidRPr="00B3001B" w:rsidRDefault="009C3A9D" w:rsidP="009C3A9D">
            <w:pPr>
              <w:rPr>
                <w:sz w:val="14"/>
                <w:szCs w:val="14"/>
              </w:rPr>
            </w:pPr>
          </w:p>
        </w:tc>
        <w:tc>
          <w:tcPr>
            <w:tcW w:w="70" w:type="dxa"/>
            <w:vAlign w:val="center"/>
          </w:tcPr>
          <w:p w14:paraId="2BF40FEF" w14:textId="77777777" w:rsidR="009C3A9D" w:rsidRPr="00B3001B" w:rsidRDefault="009C3A9D" w:rsidP="009C3A9D">
            <w:pPr>
              <w:rPr>
                <w:sz w:val="14"/>
                <w:szCs w:val="14"/>
              </w:rPr>
            </w:pPr>
            <w:r>
              <w:rPr>
                <w:sz w:val="14"/>
                <w:szCs w:val="14"/>
              </w:rPr>
              <w:t> </w:t>
            </w:r>
          </w:p>
        </w:tc>
      </w:tr>
      <w:tr w:rsidR="009C3A9D" w14:paraId="57CC46BD" w14:textId="77777777" w:rsidTr="009C3A9D">
        <w:trPr>
          <w:gridAfter w:val="1"/>
          <w:wAfter w:w="300" w:type="dxa"/>
          <w:trHeight w:val="288"/>
        </w:trPr>
        <w:tc>
          <w:tcPr>
            <w:tcW w:w="9310" w:type="dxa"/>
            <w:gridSpan w:val="31"/>
            <w:tcBorders>
              <w:left w:val="nil"/>
              <w:bottom w:val="single" w:sz="4" w:space="0" w:color="000000"/>
            </w:tcBorders>
            <w:vAlign w:val="center"/>
          </w:tcPr>
          <w:p w14:paraId="149838E7" w14:textId="77777777" w:rsidR="009C3A9D" w:rsidRPr="00B3001B" w:rsidRDefault="009C3A9D" w:rsidP="009C3A9D">
            <w:pPr>
              <w:rPr>
                <w:sz w:val="16"/>
                <w:szCs w:val="16"/>
              </w:rPr>
            </w:pPr>
          </w:p>
        </w:tc>
        <w:tc>
          <w:tcPr>
            <w:tcW w:w="70" w:type="dxa"/>
            <w:vAlign w:val="center"/>
          </w:tcPr>
          <w:p w14:paraId="2ECBB42F" w14:textId="77777777" w:rsidR="009C3A9D" w:rsidRPr="00B3001B" w:rsidRDefault="009C3A9D" w:rsidP="009C3A9D">
            <w:pPr>
              <w:rPr>
                <w:sz w:val="16"/>
                <w:szCs w:val="16"/>
              </w:rPr>
            </w:pPr>
            <w:r>
              <w:rPr>
                <w:sz w:val="16"/>
                <w:szCs w:val="16"/>
              </w:rPr>
              <w:t> </w:t>
            </w:r>
          </w:p>
        </w:tc>
      </w:tr>
      <w:tr w:rsidR="009C3A9D" w14:paraId="575A624A" w14:textId="77777777" w:rsidTr="009C3A9D">
        <w:trPr>
          <w:gridAfter w:val="1"/>
          <w:wAfter w:w="300" w:type="dxa"/>
          <w:trHeight w:val="288"/>
        </w:trPr>
        <w:tc>
          <w:tcPr>
            <w:tcW w:w="9310" w:type="dxa"/>
            <w:gridSpan w:val="31"/>
            <w:tcBorders>
              <w:left w:val="nil"/>
              <w:bottom w:val="single" w:sz="4" w:space="0" w:color="000000"/>
            </w:tcBorders>
            <w:vAlign w:val="center"/>
          </w:tcPr>
          <w:p w14:paraId="52C2AE6E" w14:textId="77777777" w:rsidR="009C3A9D" w:rsidRPr="00B3001B" w:rsidRDefault="009C3A9D" w:rsidP="009C3A9D">
            <w:pPr>
              <w:rPr>
                <w:sz w:val="16"/>
                <w:szCs w:val="16"/>
              </w:rPr>
            </w:pPr>
          </w:p>
        </w:tc>
        <w:tc>
          <w:tcPr>
            <w:tcW w:w="70" w:type="dxa"/>
            <w:vAlign w:val="center"/>
          </w:tcPr>
          <w:p w14:paraId="11AA8FC6" w14:textId="77777777" w:rsidR="009C3A9D" w:rsidRPr="00B3001B" w:rsidRDefault="009C3A9D" w:rsidP="009C3A9D">
            <w:pPr>
              <w:rPr>
                <w:sz w:val="16"/>
                <w:szCs w:val="16"/>
              </w:rPr>
            </w:pPr>
            <w:r>
              <w:rPr>
                <w:sz w:val="16"/>
                <w:szCs w:val="16"/>
              </w:rPr>
              <w:t> </w:t>
            </w:r>
          </w:p>
        </w:tc>
      </w:tr>
      <w:tr w:rsidR="009C3A9D" w14:paraId="223C829F" w14:textId="77777777" w:rsidTr="009C3A9D">
        <w:trPr>
          <w:gridAfter w:val="1"/>
          <w:wAfter w:w="300" w:type="dxa"/>
          <w:trHeight w:val="200"/>
        </w:trPr>
        <w:tc>
          <w:tcPr>
            <w:tcW w:w="9310" w:type="dxa"/>
            <w:gridSpan w:val="31"/>
            <w:tcBorders>
              <w:left w:val="nil"/>
            </w:tcBorders>
            <w:vAlign w:val="center"/>
          </w:tcPr>
          <w:p w14:paraId="41799609" w14:textId="77777777" w:rsidR="009C3A9D" w:rsidRPr="00B3001B" w:rsidRDefault="009C3A9D" w:rsidP="009C3A9D">
            <w:pPr>
              <w:rPr>
                <w:sz w:val="16"/>
                <w:szCs w:val="16"/>
              </w:rPr>
            </w:pPr>
          </w:p>
        </w:tc>
        <w:tc>
          <w:tcPr>
            <w:tcW w:w="70" w:type="dxa"/>
            <w:vAlign w:val="center"/>
          </w:tcPr>
          <w:p w14:paraId="707DB959" w14:textId="77777777" w:rsidR="009C3A9D" w:rsidRPr="00B3001B" w:rsidRDefault="009C3A9D" w:rsidP="009C3A9D">
            <w:pPr>
              <w:rPr>
                <w:sz w:val="16"/>
                <w:szCs w:val="16"/>
              </w:rPr>
            </w:pPr>
            <w:r>
              <w:rPr>
                <w:sz w:val="16"/>
                <w:szCs w:val="16"/>
              </w:rPr>
              <w:t> </w:t>
            </w:r>
          </w:p>
        </w:tc>
      </w:tr>
      <w:tr w:rsidR="009C3A9D" w14:paraId="27A894DE" w14:textId="77777777" w:rsidTr="009C3A9D">
        <w:trPr>
          <w:gridAfter w:val="1"/>
          <w:wAfter w:w="300" w:type="dxa"/>
        </w:trPr>
        <w:tc>
          <w:tcPr>
            <w:tcW w:w="845" w:type="dxa"/>
            <w:vAlign w:val="center"/>
          </w:tcPr>
          <w:p w14:paraId="066BC7D6" w14:textId="77777777" w:rsidR="009C3A9D" w:rsidRPr="00B3001B" w:rsidRDefault="009C3A9D" w:rsidP="009C3A9D">
            <w:pPr>
              <w:widowControl w:val="0"/>
              <w:spacing w:line="276" w:lineRule="auto"/>
              <w:rPr>
                <w:sz w:val="16"/>
                <w:szCs w:val="16"/>
              </w:rPr>
            </w:pPr>
          </w:p>
        </w:tc>
        <w:tc>
          <w:tcPr>
            <w:tcW w:w="712" w:type="dxa"/>
            <w:gridSpan w:val="3"/>
            <w:vAlign w:val="center"/>
          </w:tcPr>
          <w:p w14:paraId="6FDE0773" w14:textId="77777777" w:rsidR="009C3A9D" w:rsidRPr="00B3001B" w:rsidRDefault="009C3A9D" w:rsidP="009C3A9D">
            <w:pPr>
              <w:widowControl w:val="0"/>
              <w:spacing w:line="276" w:lineRule="auto"/>
              <w:rPr>
                <w:sz w:val="16"/>
                <w:szCs w:val="16"/>
              </w:rPr>
            </w:pPr>
          </w:p>
        </w:tc>
        <w:tc>
          <w:tcPr>
            <w:tcW w:w="847" w:type="dxa"/>
            <w:gridSpan w:val="3"/>
            <w:vAlign w:val="center"/>
          </w:tcPr>
          <w:p w14:paraId="33D0B526" w14:textId="77777777" w:rsidR="009C3A9D" w:rsidRPr="00B3001B" w:rsidRDefault="009C3A9D" w:rsidP="009C3A9D">
            <w:pPr>
              <w:widowControl w:val="0"/>
              <w:spacing w:line="276" w:lineRule="auto"/>
              <w:rPr>
                <w:sz w:val="16"/>
                <w:szCs w:val="16"/>
              </w:rPr>
            </w:pPr>
          </w:p>
        </w:tc>
        <w:tc>
          <w:tcPr>
            <w:tcW w:w="847" w:type="dxa"/>
            <w:gridSpan w:val="3"/>
            <w:vAlign w:val="center"/>
          </w:tcPr>
          <w:p w14:paraId="68C23BB5" w14:textId="77777777" w:rsidR="009C3A9D" w:rsidRPr="00B3001B" w:rsidRDefault="009C3A9D" w:rsidP="009C3A9D">
            <w:pPr>
              <w:widowControl w:val="0"/>
              <w:spacing w:line="276" w:lineRule="auto"/>
              <w:rPr>
                <w:sz w:val="16"/>
                <w:szCs w:val="16"/>
              </w:rPr>
            </w:pPr>
          </w:p>
        </w:tc>
        <w:tc>
          <w:tcPr>
            <w:tcW w:w="847" w:type="dxa"/>
            <w:gridSpan w:val="3"/>
            <w:vAlign w:val="center"/>
          </w:tcPr>
          <w:p w14:paraId="7E7984D6" w14:textId="77777777" w:rsidR="009C3A9D" w:rsidRPr="00B3001B" w:rsidRDefault="009C3A9D" w:rsidP="009C3A9D">
            <w:pPr>
              <w:widowControl w:val="0"/>
              <w:spacing w:line="276" w:lineRule="auto"/>
              <w:rPr>
                <w:sz w:val="16"/>
                <w:szCs w:val="16"/>
              </w:rPr>
            </w:pPr>
          </w:p>
        </w:tc>
        <w:tc>
          <w:tcPr>
            <w:tcW w:w="847" w:type="dxa"/>
            <w:gridSpan w:val="3"/>
            <w:vAlign w:val="center"/>
          </w:tcPr>
          <w:p w14:paraId="16EA1023" w14:textId="77777777" w:rsidR="009C3A9D" w:rsidRPr="00B3001B" w:rsidRDefault="009C3A9D" w:rsidP="009C3A9D">
            <w:pPr>
              <w:widowControl w:val="0"/>
              <w:spacing w:line="276" w:lineRule="auto"/>
              <w:rPr>
                <w:sz w:val="16"/>
                <w:szCs w:val="16"/>
              </w:rPr>
            </w:pPr>
          </w:p>
        </w:tc>
        <w:tc>
          <w:tcPr>
            <w:tcW w:w="847" w:type="dxa"/>
            <w:gridSpan w:val="3"/>
            <w:vAlign w:val="center"/>
          </w:tcPr>
          <w:p w14:paraId="2C79D513" w14:textId="77777777" w:rsidR="009C3A9D" w:rsidRPr="00B3001B" w:rsidRDefault="009C3A9D" w:rsidP="009C3A9D">
            <w:pPr>
              <w:widowControl w:val="0"/>
              <w:spacing w:line="276" w:lineRule="auto"/>
              <w:rPr>
                <w:sz w:val="16"/>
                <w:szCs w:val="16"/>
              </w:rPr>
            </w:pPr>
          </w:p>
        </w:tc>
        <w:tc>
          <w:tcPr>
            <w:tcW w:w="847" w:type="dxa"/>
            <w:gridSpan w:val="3"/>
            <w:vAlign w:val="center"/>
          </w:tcPr>
          <w:p w14:paraId="58F002E2" w14:textId="77777777" w:rsidR="009C3A9D" w:rsidRPr="00B3001B" w:rsidRDefault="009C3A9D" w:rsidP="009C3A9D">
            <w:pPr>
              <w:widowControl w:val="0"/>
              <w:spacing w:line="276" w:lineRule="auto"/>
              <w:rPr>
                <w:sz w:val="16"/>
                <w:szCs w:val="16"/>
              </w:rPr>
            </w:pPr>
          </w:p>
        </w:tc>
        <w:tc>
          <w:tcPr>
            <w:tcW w:w="847" w:type="dxa"/>
            <w:gridSpan w:val="3"/>
            <w:vAlign w:val="center"/>
          </w:tcPr>
          <w:p w14:paraId="0AAB6ECC" w14:textId="77777777" w:rsidR="009C3A9D" w:rsidRPr="00B3001B" w:rsidRDefault="009C3A9D" w:rsidP="009C3A9D">
            <w:pPr>
              <w:widowControl w:val="0"/>
              <w:spacing w:line="276" w:lineRule="auto"/>
              <w:rPr>
                <w:sz w:val="16"/>
                <w:szCs w:val="16"/>
              </w:rPr>
            </w:pPr>
          </w:p>
        </w:tc>
        <w:tc>
          <w:tcPr>
            <w:tcW w:w="847" w:type="dxa"/>
            <w:gridSpan w:val="3"/>
            <w:vAlign w:val="center"/>
          </w:tcPr>
          <w:p w14:paraId="6DC641A7" w14:textId="77777777" w:rsidR="009C3A9D" w:rsidRPr="00B3001B" w:rsidRDefault="009C3A9D" w:rsidP="009C3A9D">
            <w:pPr>
              <w:widowControl w:val="0"/>
              <w:spacing w:line="276" w:lineRule="auto"/>
              <w:rPr>
                <w:sz w:val="16"/>
                <w:szCs w:val="16"/>
              </w:rPr>
            </w:pPr>
          </w:p>
        </w:tc>
        <w:tc>
          <w:tcPr>
            <w:tcW w:w="1047" w:type="dxa"/>
            <w:gridSpan w:val="4"/>
            <w:vAlign w:val="center"/>
          </w:tcPr>
          <w:p w14:paraId="69D190B0" w14:textId="77777777" w:rsidR="009C3A9D" w:rsidRPr="00B3001B" w:rsidRDefault="009C3A9D" w:rsidP="009C3A9D">
            <w:pPr>
              <w:widowControl w:val="0"/>
              <w:spacing w:line="276" w:lineRule="auto"/>
              <w:rPr>
                <w:sz w:val="16"/>
                <w:szCs w:val="16"/>
              </w:rPr>
            </w:pPr>
          </w:p>
        </w:tc>
      </w:tr>
      <w:tr w:rsidR="009C3A9D" w14:paraId="013717CE" w14:textId="77777777" w:rsidTr="009C3A9D">
        <w:tc>
          <w:tcPr>
            <w:tcW w:w="868" w:type="dxa"/>
            <w:gridSpan w:val="2"/>
            <w:vAlign w:val="center"/>
          </w:tcPr>
          <w:p w14:paraId="0963D5D4" w14:textId="77777777" w:rsidR="009C3A9D" w:rsidRPr="00B3001B" w:rsidRDefault="009C3A9D" w:rsidP="009C3A9D">
            <w:pPr>
              <w:widowControl w:val="0"/>
              <w:spacing w:line="276" w:lineRule="auto"/>
              <w:rPr>
                <w:sz w:val="16"/>
                <w:szCs w:val="16"/>
              </w:rPr>
            </w:pPr>
          </w:p>
        </w:tc>
        <w:tc>
          <w:tcPr>
            <w:tcW w:w="954" w:type="dxa"/>
            <w:gridSpan w:val="3"/>
            <w:vAlign w:val="center"/>
          </w:tcPr>
          <w:p w14:paraId="560EDCF0" w14:textId="77777777" w:rsidR="009C3A9D" w:rsidRPr="00B3001B" w:rsidRDefault="009C3A9D" w:rsidP="009C3A9D">
            <w:pPr>
              <w:widowControl w:val="0"/>
              <w:spacing w:line="276" w:lineRule="auto"/>
              <w:rPr>
                <w:sz w:val="16"/>
                <w:szCs w:val="16"/>
              </w:rPr>
            </w:pPr>
          </w:p>
        </w:tc>
        <w:tc>
          <w:tcPr>
            <w:tcW w:w="867" w:type="dxa"/>
            <w:gridSpan w:val="3"/>
            <w:vAlign w:val="center"/>
          </w:tcPr>
          <w:p w14:paraId="133EC280" w14:textId="77777777" w:rsidR="009C3A9D" w:rsidRPr="00B3001B" w:rsidRDefault="009C3A9D" w:rsidP="009C3A9D">
            <w:pPr>
              <w:widowControl w:val="0"/>
              <w:spacing w:line="276" w:lineRule="auto"/>
              <w:rPr>
                <w:sz w:val="16"/>
                <w:szCs w:val="16"/>
              </w:rPr>
            </w:pPr>
          </w:p>
        </w:tc>
        <w:tc>
          <w:tcPr>
            <w:tcW w:w="867" w:type="dxa"/>
            <w:gridSpan w:val="3"/>
            <w:vAlign w:val="center"/>
          </w:tcPr>
          <w:p w14:paraId="69B85DC6" w14:textId="77777777" w:rsidR="009C3A9D" w:rsidRPr="00B3001B" w:rsidRDefault="009C3A9D" w:rsidP="009C3A9D">
            <w:pPr>
              <w:widowControl w:val="0"/>
              <w:spacing w:line="276" w:lineRule="auto"/>
              <w:rPr>
                <w:sz w:val="16"/>
                <w:szCs w:val="16"/>
              </w:rPr>
            </w:pPr>
          </w:p>
        </w:tc>
        <w:tc>
          <w:tcPr>
            <w:tcW w:w="867" w:type="dxa"/>
            <w:gridSpan w:val="3"/>
            <w:vAlign w:val="center"/>
          </w:tcPr>
          <w:p w14:paraId="60F25463" w14:textId="77777777" w:rsidR="009C3A9D" w:rsidRPr="00B3001B" w:rsidRDefault="009C3A9D" w:rsidP="009C3A9D">
            <w:pPr>
              <w:widowControl w:val="0"/>
              <w:spacing w:line="276" w:lineRule="auto"/>
              <w:rPr>
                <w:sz w:val="16"/>
                <w:szCs w:val="16"/>
              </w:rPr>
            </w:pPr>
          </w:p>
        </w:tc>
        <w:tc>
          <w:tcPr>
            <w:tcW w:w="867" w:type="dxa"/>
            <w:gridSpan w:val="3"/>
            <w:vAlign w:val="center"/>
          </w:tcPr>
          <w:p w14:paraId="4B9C438A" w14:textId="77777777" w:rsidR="009C3A9D" w:rsidRPr="00B3001B" w:rsidRDefault="009C3A9D" w:rsidP="009C3A9D">
            <w:pPr>
              <w:widowControl w:val="0"/>
              <w:spacing w:line="276" w:lineRule="auto"/>
              <w:rPr>
                <w:sz w:val="16"/>
                <w:szCs w:val="16"/>
              </w:rPr>
            </w:pPr>
          </w:p>
        </w:tc>
        <w:tc>
          <w:tcPr>
            <w:tcW w:w="867" w:type="dxa"/>
            <w:gridSpan w:val="3"/>
            <w:vAlign w:val="center"/>
          </w:tcPr>
          <w:p w14:paraId="44D7DC59" w14:textId="77777777" w:rsidR="009C3A9D" w:rsidRPr="00B3001B" w:rsidRDefault="009C3A9D" w:rsidP="009C3A9D">
            <w:pPr>
              <w:widowControl w:val="0"/>
              <w:spacing w:line="276" w:lineRule="auto"/>
              <w:rPr>
                <w:sz w:val="16"/>
                <w:szCs w:val="16"/>
              </w:rPr>
            </w:pPr>
          </w:p>
        </w:tc>
        <w:tc>
          <w:tcPr>
            <w:tcW w:w="867" w:type="dxa"/>
            <w:gridSpan w:val="3"/>
            <w:vAlign w:val="center"/>
          </w:tcPr>
          <w:p w14:paraId="282D2CA8" w14:textId="77777777" w:rsidR="009C3A9D" w:rsidRPr="00B3001B" w:rsidRDefault="009C3A9D" w:rsidP="009C3A9D">
            <w:pPr>
              <w:widowControl w:val="0"/>
              <w:spacing w:line="276" w:lineRule="auto"/>
              <w:rPr>
                <w:sz w:val="16"/>
                <w:szCs w:val="16"/>
              </w:rPr>
            </w:pPr>
          </w:p>
        </w:tc>
        <w:tc>
          <w:tcPr>
            <w:tcW w:w="867" w:type="dxa"/>
            <w:gridSpan w:val="4"/>
            <w:vAlign w:val="center"/>
          </w:tcPr>
          <w:p w14:paraId="6816F934" w14:textId="77777777" w:rsidR="009C3A9D" w:rsidRPr="00B3001B" w:rsidRDefault="009C3A9D" w:rsidP="009C3A9D">
            <w:pPr>
              <w:widowControl w:val="0"/>
              <w:spacing w:line="276" w:lineRule="auto"/>
              <w:rPr>
                <w:sz w:val="16"/>
                <w:szCs w:val="16"/>
              </w:rPr>
            </w:pPr>
          </w:p>
        </w:tc>
        <w:tc>
          <w:tcPr>
            <w:tcW w:w="867" w:type="dxa"/>
            <w:gridSpan w:val="3"/>
            <w:vAlign w:val="center"/>
          </w:tcPr>
          <w:p w14:paraId="5463275E" w14:textId="77777777" w:rsidR="009C3A9D" w:rsidRPr="00B3001B" w:rsidRDefault="009C3A9D" w:rsidP="009C3A9D">
            <w:pPr>
              <w:widowControl w:val="0"/>
              <w:spacing w:line="276" w:lineRule="auto"/>
              <w:rPr>
                <w:sz w:val="16"/>
                <w:szCs w:val="16"/>
              </w:rPr>
            </w:pPr>
          </w:p>
        </w:tc>
        <w:tc>
          <w:tcPr>
            <w:tcW w:w="922" w:type="dxa"/>
            <w:gridSpan w:val="3"/>
            <w:vAlign w:val="center"/>
          </w:tcPr>
          <w:p w14:paraId="7AEA1511" w14:textId="77777777" w:rsidR="009C3A9D" w:rsidRPr="00B3001B" w:rsidRDefault="009C3A9D" w:rsidP="009C3A9D">
            <w:pPr>
              <w:widowControl w:val="0"/>
              <w:spacing w:line="276" w:lineRule="auto"/>
              <w:rPr>
                <w:sz w:val="16"/>
                <w:szCs w:val="16"/>
              </w:rPr>
            </w:pPr>
          </w:p>
        </w:tc>
      </w:tr>
    </w:tbl>
    <w:p w14:paraId="3998D93B" w14:textId="77777777" w:rsidR="009C3A9D" w:rsidRPr="00B3001B" w:rsidRDefault="009C3A9D" w:rsidP="009C3A9D">
      <w:pPr>
        <w:widowControl w:val="0"/>
        <w:rPr>
          <w:sz w:val="20"/>
          <w:szCs w:val="20"/>
        </w:rPr>
      </w:pPr>
    </w:p>
    <w:p w14:paraId="37D28A65" w14:textId="77777777" w:rsidR="009C3A9D" w:rsidRPr="00B3001B" w:rsidRDefault="009C3A9D" w:rsidP="009C3A9D">
      <w:pPr>
        <w:widowControl w:val="0"/>
        <w:rPr>
          <w:sz w:val="20"/>
          <w:szCs w:val="20"/>
        </w:rPr>
      </w:pPr>
      <w:r>
        <w:rPr>
          <w:sz w:val="20"/>
          <w:szCs w:val="20"/>
        </w:rPr>
        <w:t xml:space="preserve">Техника сдана для выполнения </w:t>
      </w:r>
      <w:proofErr w:type="gramStart"/>
      <w:r>
        <w:rPr>
          <w:sz w:val="20"/>
          <w:szCs w:val="20"/>
        </w:rPr>
        <w:t xml:space="preserve">Работ:   </w:t>
      </w:r>
      <w:proofErr w:type="gramEnd"/>
      <w:r>
        <w:rPr>
          <w:sz w:val="20"/>
          <w:szCs w:val="20"/>
        </w:rPr>
        <w:t xml:space="preserve">                                          Техника принята для выполнения Работ:</w:t>
      </w:r>
    </w:p>
    <w:p w14:paraId="23142174" w14:textId="77777777" w:rsidR="009C3A9D" w:rsidRPr="00B3001B" w:rsidRDefault="009C3A9D" w:rsidP="009C3A9D">
      <w:pPr>
        <w:widowControl w:val="0"/>
        <w:rPr>
          <w:sz w:val="20"/>
          <w:szCs w:val="20"/>
        </w:rPr>
      </w:pPr>
      <w:r>
        <w:rPr>
          <w:sz w:val="20"/>
          <w:szCs w:val="20"/>
        </w:rPr>
        <w:t>________________________                                                                   ______________________</w:t>
      </w:r>
    </w:p>
    <w:p w14:paraId="56543409" w14:textId="77777777" w:rsidR="009C3A9D" w:rsidRPr="00B3001B" w:rsidRDefault="009C3A9D" w:rsidP="009C3A9D">
      <w:pPr>
        <w:widowControl w:val="0"/>
        <w:rPr>
          <w:sz w:val="20"/>
          <w:szCs w:val="20"/>
        </w:rPr>
      </w:pPr>
      <w:r>
        <w:rPr>
          <w:sz w:val="20"/>
          <w:szCs w:val="20"/>
        </w:rPr>
        <w:tab/>
      </w:r>
    </w:p>
    <w:p w14:paraId="775D0F63" w14:textId="77777777" w:rsidR="009C3A9D" w:rsidRPr="00B3001B" w:rsidRDefault="009C3A9D" w:rsidP="009C3A9D">
      <w:pPr>
        <w:tabs>
          <w:tab w:val="left" w:pos="426"/>
        </w:tabs>
      </w:pPr>
      <w:r>
        <w:rPr>
          <w:b/>
          <w:u w:val="single"/>
        </w:rPr>
        <w:t>Форма документа согласована:</w:t>
      </w:r>
    </w:p>
    <w:p w14:paraId="48244C2A" w14:textId="77777777" w:rsidR="009C3A9D" w:rsidRPr="00B3001B" w:rsidRDefault="009C3A9D" w:rsidP="009C3A9D">
      <w:pPr>
        <w:jc w:val="center"/>
        <w:rPr>
          <w:sz w:val="28"/>
          <w:szCs w:val="28"/>
        </w:rPr>
      </w:pPr>
    </w:p>
    <w:tbl>
      <w:tblPr>
        <w:tblW w:w="101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868"/>
      </w:tblGrid>
      <w:tr w:rsidR="009C3A9D" w14:paraId="53320E29" w14:textId="77777777" w:rsidTr="009C3A9D">
        <w:trPr>
          <w:trHeight w:val="1367"/>
        </w:trPr>
        <w:tc>
          <w:tcPr>
            <w:tcW w:w="222" w:type="dxa"/>
            <w:tcBorders>
              <w:top w:val="nil"/>
              <w:left w:val="nil"/>
              <w:bottom w:val="nil"/>
              <w:right w:val="nil"/>
            </w:tcBorders>
          </w:tcPr>
          <w:p w14:paraId="338AC332" w14:textId="77777777" w:rsidR="009C3A9D" w:rsidRPr="00B3001B" w:rsidRDefault="009C3A9D" w:rsidP="009C3A9D">
            <w:pPr>
              <w:ind w:firstLine="709"/>
              <w:jc w:val="both"/>
              <w:rPr>
                <w:b/>
              </w:rPr>
            </w:pPr>
          </w:p>
        </w:tc>
        <w:tc>
          <w:tcPr>
            <w:tcW w:w="9882" w:type="dxa"/>
            <w:tcBorders>
              <w:top w:val="nil"/>
              <w:left w:val="nil"/>
              <w:bottom w:val="nil"/>
              <w:right w:val="nil"/>
            </w:tcBorders>
          </w:tcPr>
          <w:p w14:paraId="6D6F2A21" w14:textId="77777777" w:rsidR="009C3A9D" w:rsidRPr="00B3001B" w:rsidRDefault="009C3A9D" w:rsidP="009C3A9D">
            <w:pPr>
              <w:widowControl w:val="0"/>
              <w:spacing w:line="276" w:lineRule="auto"/>
              <w:rPr>
                <w:b/>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9C3A9D" w14:paraId="56F54297" w14:textId="77777777" w:rsidTr="009C3A9D">
              <w:trPr>
                <w:trHeight w:val="1367"/>
              </w:trPr>
              <w:tc>
                <w:tcPr>
                  <w:tcW w:w="4847" w:type="dxa"/>
                  <w:tcBorders>
                    <w:top w:val="nil"/>
                    <w:left w:val="nil"/>
                    <w:bottom w:val="nil"/>
                    <w:right w:val="nil"/>
                  </w:tcBorders>
                </w:tcPr>
                <w:p w14:paraId="5CB03371" w14:textId="77777777" w:rsidR="009C3A9D" w:rsidRPr="00B3001B" w:rsidRDefault="009C3A9D" w:rsidP="009C3A9D">
                  <w:r>
                    <w:t>Заказчик:</w:t>
                  </w:r>
                </w:p>
                <w:p w14:paraId="6EB24ED7" w14:textId="77777777" w:rsidR="009C3A9D" w:rsidRPr="00B3001B" w:rsidRDefault="009C3A9D" w:rsidP="009C3A9D"/>
                <w:p w14:paraId="4987714F" w14:textId="77777777" w:rsidR="009C3A9D" w:rsidRPr="00B3001B" w:rsidRDefault="009C3A9D" w:rsidP="009C3A9D">
                  <w:r>
                    <w:t>_________________/___________</w:t>
                  </w:r>
                </w:p>
                <w:p w14:paraId="6C12D06B" w14:textId="77777777" w:rsidR="009C3A9D" w:rsidRPr="00B3001B" w:rsidRDefault="009C3A9D" w:rsidP="009C3A9D">
                  <w:pPr>
                    <w:rPr>
                      <w:vertAlign w:val="superscript"/>
                    </w:rPr>
                  </w:pPr>
                  <w:proofErr w:type="spellStart"/>
                  <w:r>
                    <w:t>м.п</w:t>
                  </w:r>
                  <w:proofErr w:type="spellEnd"/>
                  <w:r>
                    <w:t>.</w:t>
                  </w:r>
                </w:p>
              </w:tc>
              <w:tc>
                <w:tcPr>
                  <w:tcW w:w="4819" w:type="dxa"/>
                  <w:tcBorders>
                    <w:top w:val="nil"/>
                    <w:left w:val="nil"/>
                    <w:bottom w:val="nil"/>
                    <w:right w:val="nil"/>
                  </w:tcBorders>
                </w:tcPr>
                <w:p w14:paraId="28D28837" w14:textId="77777777" w:rsidR="009C3A9D" w:rsidRPr="00B3001B" w:rsidRDefault="009C3A9D" w:rsidP="009C3A9D">
                  <w:r>
                    <w:t>Исполнитель:</w:t>
                  </w:r>
                </w:p>
                <w:p w14:paraId="2FC07CD3" w14:textId="77777777" w:rsidR="009C3A9D" w:rsidRPr="00B3001B" w:rsidRDefault="009C3A9D" w:rsidP="009C3A9D"/>
                <w:p w14:paraId="06817223" w14:textId="77777777" w:rsidR="009C3A9D" w:rsidRPr="00B3001B" w:rsidRDefault="009C3A9D" w:rsidP="009C3A9D">
                  <w:r>
                    <w:t>_________________/___________</w:t>
                  </w:r>
                </w:p>
                <w:p w14:paraId="2F046722" w14:textId="77777777" w:rsidR="009C3A9D" w:rsidRPr="00B3001B" w:rsidRDefault="009C3A9D" w:rsidP="009C3A9D">
                  <w:proofErr w:type="spellStart"/>
                  <w:r>
                    <w:t>м.п</w:t>
                  </w:r>
                  <w:proofErr w:type="spellEnd"/>
                  <w:r>
                    <w:t>.</w:t>
                  </w:r>
                </w:p>
              </w:tc>
            </w:tr>
          </w:tbl>
          <w:p w14:paraId="1A088063" w14:textId="77777777" w:rsidR="009C3A9D" w:rsidRPr="00B3001B" w:rsidRDefault="009C3A9D" w:rsidP="009C3A9D"/>
        </w:tc>
      </w:tr>
    </w:tbl>
    <w:p w14:paraId="42561D93" w14:textId="77777777" w:rsidR="009C3A9D" w:rsidRPr="00B3001B" w:rsidRDefault="009C3A9D" w:rsidP="00F33A4A">
      <w:pPr>
        <w:ind w:left="6481" w:firstLine="720"/>
        <w:jc w:val="right"/>
      </w:pPr>
    </w:p>
    <w:p w14:paraId="7CB972B4" w14:textId="77777777" w:rsidR="009C3A9D" w:rsidRPr="00B3001B" w:rsidRDefault="009C3A9D" w:rsidP="009C3A9D">
      <w:pPr>
        <w:ind w:left="6481" w:firstLine="720"/>
        <w:jc w:val="right"/>
        <w:outlineLvl w:val="2"/>
      </w:pPr>
      <w:r>
        <w:lastRenderedPageBreak/>
        <w:t>Приложение № 9</w:t>
      </w:r>
    </w:p>
    <w:p w14:paraId="71726F94" w14:textId="77777777" w:rsidR="009C3A9D" w:rsidRPr="00B3001B" w:rsidRDefault="009C3A9D" w:rsidP="009C3A9D">
      <w:pPr>
        <w:jc w:val="right"/>
      </w:pPr>
      <w:r>
        <w:t xml:space="preserve">к Договору </w:t>
      </w:r>
      <w:proofErr w:type="gramStart"/>
      <w:r>
        <w:t>№  _</w:t>
      </w:r>
      <w:proofErr w:type="gramEnd"/>
      <w:r>
        <w:t xml:space="preserve">______________ </w:t>
      </w:r>
    </w:p>
    <w:p w14:paraId="4E2F7B46" w14:textId="77777777" w:rsidR="009C3A9D" w:rsidRPr="00B3001B" w:rsidRDefault="009C3A9D" w:rsidP="009C3A9D">
      <w:pPr>
        <w:ind w:left="720"/>
        <w:jc w:val="right"/>
      </w:pPr>
      <w:r>
        <w:t>от «____» _________ 2024г.</w:t>
      </w:r>
    </w:p>
    <w:p w14:paraId="0E9905AC" w14:textId="77777777" w:rsidR="009C3A9D" w:rsidRPr="00B3001B" w:rsidRDefault="009C3A9D" w:rsidP="009C3A9D">
      <w:pPr>
        <w:pBdr>
          <w:top w:val="nil"/>
          <w:left w:val="nil"/>
          <w:bottom w:val="nil"/>
          <w:right w:val="nil"/>
          <w:between w:val="nil"/>
        </w:pBdr>
        <w:spacing w:after="240"/>
        <w:jc w:val="center"/>
        <w:rPr>
          <w:b/>
          <w:color w:val="222222"/>
        </w:rPr>
      </w:pPr>
    </w:p>
    <w:p w14:paraId="1F7B57C6" w14:textId="77777777" w:rsidR="009C3A9D" w:rsidRPr="00B3001B" w:rsidRDefault="009C3A9D" w:rsidP="00F33A4A">
      <w:pPr>
        <w:pBdr>
          <w:top w:val="nil"/>
          <w:left w:val="nil"/>
          <w:bottom w:val="nil"/>
          <w:right w:val="nil"/>
          <w:between w:val="nil"/>
        </w:pBdr>
        <w:spacing w:after="240"/>
        <w:jc w:val="center"/>
        <w:outlineLvl w:val="3"/>
        <w:rPr>
          <w:b/>
          <w:color w:val="000000"/>
        </w:rPr>
      </w:pPr>
      <w:r>
        <w:rPr>
          <w:b/>
          <w:color w:val="222222"/>
        </w:rPr>
        <w:t>Акт приема Товара на</w:t>
      </w:r>
      <w:r>
        <w:rPr>
          <w:b/>
          <w:color w:val="000000"/>
        </w:rPr>
        <w:t xml:space="preserve"> обслуживание</w:t>
      </w:r>
    </w:p>
    <w:p w14:paraId="59E31AEC" w14:textId="77777777" w:rsidR="009C3A9D" w:rsidRPr="00B3001B" w:rsidRDefault="009C3A9D" w:rsidP="009C3A9D">
      <w:pPr>
        <w:pBdr>
          <w:top w:val="nil"/>
          <w:left w:val="nil"/>
          <w:bottom w:val="nil"/>
          <w:right w:val="nil"/>
          <w:between w:val="nil"/>
        </w:pBdr>
        <w:tabs>
          <w:tab w:val="left" w:pos="9214"/>
        </w:tabs>
        <w:ind w:firstLine="426"/>
        <w:jc w:val="both"/>
        <w:rPr>
          <w:color w:val="000000"/>
        </w:rPr>
      </w:pPr>
      <w:r>
        <w:rPr>
          <w:color w:val="000000"/>
        </w:rPr>
        <w:t>Комиссия в составе: представителей Заказчика _______________ и представителей Исполнителя _____________</w:t>
      </w:r>
      <w:proofErr w:type="gramStart"/>
      <w:r>
        <w:rPr>
          <w:color w:val="000000"/>
        </w:rPr>
        <w:t>_  составила</w:t>
      </w:r>
      <w:proofErr w:type="gramEnd"/>
      <w:r>
        <w:rPr>
          <w:color w:val="000000"/>
        </w:rPr>
        <w:t xml:space="preserve"> настоящий акт на предмет осмотра и определения технического состояния </w:t>
      </w:r>
      <w:proofErr w:type="spellStart"/>
      <w:r>
        <w:rPr>
          <w:color w:val="000000"/>
        </w:rPr>
        <w:t>ричстакера</w:t>
      </w:r>
      <w:proofErr w:type="spellEnd"/>
      <w:r>
        <w:rPr>
          <w:color w:val="000000"/>
        </w:rPr>
        <w:t>.</w:t>
      </w:r>
    </w:p>
    <w:p w14:paraId="788CC153" w14:textId="77777777" w:rsidR="009C3A9D" w:rsidRPr="00B3001B" w:rsidRDefault="009C3A9D" w:rsidP="009C3A9D">
      <w:pPr>
        <w:pBdr>
          <w:top w:val="nil"/>
          <w:left w:val="nil"/>
          <w:bottom w:val="nil"/>
          <w:right w:val="nil"/>
          <w:between w:val="nil"/>
        </w:pBdr>
        <w:ind w:left="567" w:right="452" w:firstLine="567"/>
        <w:jc w:val="both"/>
        <w:rPr>
          <w:color w:val="000000"/>
        </w:rPr>
      </w:pPr>
    </w:p>
    <w:p w14:paraId="4AE17514" w14:textId="77777777" w:rsidR="009C3A9D" w:rsidRPr="00B3001B" w:rsidRDefault="009C3A9D" w:rsidP="009C3A9D">
      <w:pPr>
        <w:pBdr>
          <w:top w:val="nil"/>
          <w:left w:val="nil"/>
          <w:bottom w:val="nil"/>
          <w:right w:val="nil"/>
          <w:between w:val="nil"/>
        </w:pBdr>
        <w:ind w:left="567" w:right="452" w:firstLine="567"/>
        <w:rPr>
          <w:color w:val="000000"/>
        </w:rPr>
      </w:pPr>
      <w:r>
        <w:rPr>
          <w:color w:val="000000"/>
        </w:rPr>
        <w:t xml:space="preserve">Данные </w:t>
      </w:r>
      <w:proofErr w:type="spellStart"/>
      <w:r>
        <w:rPr>
          <w:color w:val="000000"/>
        </w:rPr>
        <w:t>ричстакера</w:t>
      </w:r>
      <w:proofErr w:type="spellEnd"/>
      <w:r>
        <w:rPr>
          <w:color w:val="000000"/>
        </w:rPr>
        <w:t>:</w:t>
      </w:r>
    </w:p>
    <w:tbl>
      <w:tblPr>
        <w:tblW w:w="9369" w:type="dxa"/>
        <w:tblLayout w:type="fixed"/>
        <w:tblLook w:val="0400" w:firstRow="0" w:lastRow="0" w:firstColumn="0" w:lastColumn="0" w:noHBand="0" w:noVBand="1"/>
      </w:tblPr>
      <w:tblGrid>
        <w:gridCol w:w="3393"/>
        <w:gridCol w:w="5976"/>
      </w:tblGrid>
      <w:tr w:rsidR="009C3A9D" w14:paraId="0AB5FE93" w14:textId="77777777" w:rsidTr="009C3A9D">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5557B5" w14:textId="77777777" w:rsidR="009C3A9D" w:rsidRPr="00B3001B" w:rsidRDefault="009C3A9D" w:rsidP="009C3A9D">
            <w:pPr>
              <w:pBdr>
                <w:top w:val="nil"/>
                <w:left w:val="nil"/>
                <w:bottom w:val="nil"/>
                <w:right w:val="nil"/>
                <w:between w:val="nil"/>
              </w:pBdr>
              <w:rPr>
                <w:color w:val="000000"/>
              </w:rPr>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12939E"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351DD6FF" w14:textId="77777777" w:rsidTr="009C3A9D">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F40FA5" w14:textId="77777777" w:rsidR="009C3A9D" w:rsidRPr="00B3001B" w:rsidRDefault="009C3A9D" w:rsidP="009C3A9D">
            <w:pPr>
              <w:pBdr>
                <w:top w:val="nil"/>
                <w:left w:val="nil"/>
                <w:bottom w:val="nil"/>
                <w:right w:val="nil"/>
                <w:between w:val="nil"/>
              </w:pBdr>
              <w:rPr>
                <w:color w:val="000000"/>
              </w:rPr>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08CFEE"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78F67A4E" w14:textId="77777777" w:rsidTr="009C3A9D">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CDD6F1" w14:textId="77777777" w:rsidR="009C3A9D" w:rsidRPr="00B3001B" w:rsidRDefault="009C3A9D" w:rsidP="009C3A9D">
            <w:pPr>
              <w:pBdr>
                <w:top w:val="nil"/>
                <w:left w:val="nil"/>
                <w:bottom w:val="nil"/>
                <w:right w:val="nil"/>
                <w:between w:val="nil"/>
              </w:pBdr>
              <w:rPr>
                <w:color w:val="000000"/>
              </w:rPr>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BBC160"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2624F008" w14:textId="77777777" w:rsidTr="009C3A9D">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BEFB0C" w14:textId="77777777" w:rsidR="009C3A9D" w:rsidRPr="00B3001B" w:rsidRDefault="009C3A9D" w:rsidP="009C3A9D">
            <w:pPr>
              <w:pBdr>
                <w:top w:val="nil"/>
                <w:left w:val="nil"/>
                <w:bottom w:val="nil"/>
                <w:right w:val="nil"/>
                <w:between w:val="nil"/>
              </w:pBdr>
              <w:rPr>
                <w:color w:val="000000"/>
              </w:rPr>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B1C6D1"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50895B7D" w14:textId="77777777" w:rsidTr="009C3A9D">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192DE8" w14:textId="77777777" w:rsidR="009C3A9D" w:rsidRPr="00B3001B" w:rsidRDefault="009C3A9D" w:rsidP="009C3A9D">
            <w:pPr>
              <w:pBdr>
                <w:top w:val="nil"/>
                <w:left w:val="nil"/>
                <w:bottom w:val="nil"/>
                <w:right w:val="nil"/>
                <w:between w:val="nil"/>
              </w:pBdr>
              <w:rPr>
                <w:color w:val="000000"/>
              </w:rPr>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0316AA"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510FB65A" w14:textId="77777777" w:rsidTr="009C3A9D">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879B2F" w14:textId="77777777" w:rsidR="009C3A9D" w:rsidRPr="00B3001B" w:rsidRDefault="009C3A9D" w:rsidP="009C3A9D">
            <w:pPr>
              <w:pBdr>
                <w:top w:val="nil"/>
                <w:left w:val="nil"/>
                <w:bottom w:val="nil"/>
                <w:right w:val="nil"/>
                <w:between w:val="nil"/>
              </w:pBdr>
              <w:rPr>
                <w:color w:val="000000"/>
              </w:rPr>
            </w:pPr>
            <w:r>
              <w:rPr>
                <w:color w:val="000000"/>
              </w:rPr>
              <w:t>Мощность двигателя Квт (</w:t>
            </w:r>
            <w:proofErr w:type="spellStart"/>
            <w:r>
              <w:rPr>
                <w:color w:val="000000"/>
              </w:rPr>
              <w:t>л.с</w:t>
            </w:r>
            <w:proofErr w:type="spellEnd"/>
            <w:r>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92C92"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62B86493" w14:textId="77777777" w:rsidTr="009C3A9D">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D38850" w14:textId="77777777" w:rsidR="009C3A9D" w:rsidRPr="00B3001B" w:rsidRDefault="009C3A9D" w:rsidP="009C3A9D">
            <w:pPr>
              <w:pBdr>
                <w:top w:val="nil"/>
                <w:left w:val="nil"/>
                <w:bottom w:val="nil"/>
                <w:right w:val="nil"/>
                <w:between w:val="nil"/>
              </w:pBdr>
              <w:rPr>
                <w:color w:val="000000"/>
              </w:rPr>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215B4C" w14:textId="77777777" w:rsidR="009C3A9D" w:rsidRPr="00B3001B" w:rsidRDefault="009C3A9D" w:rsidP="009C3A9D">
            <w:pPr>
              <w:pBdr>
                <w:top w:val="nil"/>
                <w:left w:val="nil"/>
                <w:bottom w:val="nil"/>
                <w:right w:val="nil"/>
                <w:between w:val="nil"/>
              </w:pBdr>
              <w:rPr>
                <w:color w:val="000000"/>
              </w:rPr>
            </w:pPr>
            <w:r>
              <w:rPr>
                <w:color w:val="000000"/>
              </w:rPr>
              <w:t> </w:t>
            </w:r>
          </w:p>
        </w:tc>
      </w:tr>
    </w:tbl>
    <w:p w14:paraId="56F73FCE" w14:textId="77777777" w:rsidR="009C3A9D" w:rsidRPr="00B3001B" w:rsidRDefault="009C3A9D" w:rsidP="009C3A9D">
      <w:pPr>
        <w:pBdr>
          <w:top w:val="nil"/>
          <w:left w:val="nil"/>
          <w:bottom w:val="nil"/>
          <w:right w:val="nil"/>
          <w:between w:val="nil"/>
        </w:pBdr>
        <w:jc w:val="center"/>
        <w:rPr>
          <w:color w:val="000000"/>
        </w:rPr>
      </w:pPr>
    </w:p>
    <w:p w14:paraId="6657AAF5" w14:textId="77777777" w:rsidR="009C3A9D" w:rsidRPr="00B3001B" w:rsidRDefault="009C3A9D" w:rsidP="009C3A9D">
      <w:pPr>
        <w:pBdr>
          <w:top w:val="nil"/>
          <w:left w:val="nil"/>
          <w:bottom w:val="nil"/>
          <w:right w:val="nil"/>
          <w:between w:val="nil"/>
        </w:pBdr>
        <w:jc w:val="center"/>
        <w:rPr>
          <w:color w:val="000000"/>
        </w:rPr>
      </w:pPr>
      <w:r>
        <w:rPr>
          <w:color w:val="000000"/>
        </w:rPr>
        <w:t xml:space="preserve">Результаты осмотра </w:t>
      </w:r>
      <w:proofErr w:type="spellStart"/>
      <w:r>
        <w:rPr>
          <w:color w:val="000000"/>
        </w:rPr>
        <w:t>ричстакера</w:t>
      </w:r>
      <w:proofErr w:type="spellEnd"/>
      <w:r>
        <w:rPr>
          <w:color w:val="000000"/>
        </w:rPr>
        <w:t>,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9C3A9D" w14:paraId="39C8A136" w14:textId="77777777" w:rsidTr="009C3A9D">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4C467323" w14:textId="77777777" w:rsidR="009C3A9D" w:rsidRPr="00B3001B" w:rsidRDefault="009C3A9D" w:rsidP="009C3A9D">
            <w:pPr>
              <w:pBdr>
                <w:top w:val="nil"/>
                <w:left w:val="nil"/>
                <w:bottom w:val="nil"/>
                <w:right w:val="nil"/>
                <w:between w:val="nil"/>
              </w:pBdr>
              <w:jc w:val="center"/>
              <w:rPr>
                <w:color w:val="000000"/>
              </w:rP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45BBE267" w14:textId="77777777" w:rsidR="009C3A9D" w:rsidRPr="00B3001B" w:rsidRDefault="009C3A9D" w:rsidP="009C3A9D">
            <w:pPr>
              <w:pBdr>
                <w:top w:val="nil"/>
                <w:left w:val="nil"/>
                <w:bottom w:val="nil"/>
                <w:right w:val="nil"/>
                <w:between w:val="nil"/>
              </w:pBdr>
              <w:jc w:val="center"/>
              <w:rPr>
                <w:color w:val="000000"/>
              </w:rP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53E95758" w14:textId="77777777" w:rsidR="009C3A9D" w:rsidRPr="00B3001B" w:rsidRDefault="009C3A9D" w:rsidP="009C3A9D">
            <w:pPr>
              <w:pBdr>
                <w:top w:val="nil"/>
                <w:left w:val="nil"/>
                <w:bottom w:val="nil"/>
                <w:right w:val="nil"/>
                <w:between w:val="nil"/>
              </w:pBdr>
              <w:jc w:val="center"/>
              <w:rPr>
                <w:color w:val="000000"/>
              </w:rPr>
            </w:pPr>
            <w:r>
              <w:rPr>
                <w:color w:val="000000"/>
              </w:rPr>
              <w:t>Обнаруженные дефекты</w:t>
            </w:r>
          </w:p>
        </w:tc>
      </w:tr>
      <w:tr w:rsidR="009C3A9D" w14:paraId="32A9C2FC" w14:textId="77777777" w:rsidTr="009C3A9D">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60DD7114" w14:textId="77777777" w:rsidR="009C3A9D" w:rsidRPr="00B3001B" w:rsidRDefault="009C3A9D" w:rsidP="009C3A9D">
            <w:pPr>
              <w:pBdr>
                <w:top w:val="nil"/>
                <w:left w:val="nil"/>
                <w:bottom w:val="nil"/>
                <w:right w:val="nil"/>
                <w:between w:val="nil"/>
              </w:pBdr>
              <w:jc w:val="right"/>
              <w:rPr>
                <w:color w:val="000000"/>
              </w:rPr>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A47EBA7" w14:textId="77777777" w:rsidR="009C3A9D" w:rsidRPr="00B3001B" w:rsidRDefault="009C3A9D" w:rsidP="009C3A9D">
            <w:pPr>
              <w:pBdr>
                <w:top w:val="nil"/>
                <w:left w:val="nil"/>
                <w:bottom w:val="nil"/>
                <w:right w:val="nil"/>
                <w:between w:val="nil"/>
              </w:pBdr>
              <w:rPr>
                <w:color w:val="000000"/>
              </w:rPr>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42821EA"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5BD4FC50" w14:textId="77777777" w:rsidTr="009C3A9D">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35AA0122" w14:textId="77777777" w:rsidR="009C3A9D" w:rsidRPr="00B3001B" w:rsidRDefault="009C3A9D" w:rsidP="009C3A9D">
            <w:pPr>
              <w:pBdr>
                <w:top w:val="nil"/>
                <w:left w:val="nil"/>
                <w:bottom w:val="nil"/>
                <w:right w:val="nil"/>
                <w:between w:val="nil"/>
              </w:pBdr>
              <w:jc w:val="right"/>
              <w:rPr>
                <w:color w:val="000000"/>
              </w:rPr>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5FA490C" w14:textId="77777777" w:rsidR="009C3A9D" w:rsidRPr="00B3001B" w:rsidRDefault="009C3A9D" w:rsidP="009C3A9D">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DD12713"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38B857A5" w14:textId="77777777" w:rsidTr="009C3A9D">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4E05F02" w14:textId="77777777" w:rsidR="009C3A9D" w:rsidRPr="00B3001B" w:rsidRDefault="009C3A9D" w:rsidP="009C3A9D">
            <w:pPr>
              <w:pBdr>
                <w:top w:val="nil"/>
                <w:left w:val="nil"/>
                <w:bottom w:val="nil"/>
                <w:right w:val="nil"/>
                <w:between w:val="nil"/>
              </w:pBdr>
              <w:jc w:val="right"/>
              <w:rPr>
                <w:color w:val="000000"/>
              </w:rPr>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EA99050" w14:textId="77777777" w:rsidR="009C3A9D" w:rsidRPr="00B3001B" w:rsidRDefault="009C3A9D" w:rsidP="009C3A9D">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4A123CEE"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08CF4ABA" w14:textId="77777777" w:rsidTr="009C3A9D">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3071EF9" w14:textId="77777777" w:rsidR="009C3A9D" w:rsidRPr="00B3001B" w:rsidRDefault="009C3A9D" w:rsidP="009C3A9D">
            <w:pPr>
              <w:pBdr>
                <w:top w:val="nil"/>
                <w:left w:val="nil"/>
                <w:bottom w:val="nil"/>
                <w:right w:val="nil"/>
                <w:between w:val="nil"/>
              </w:pBdr>
              <w:jc w:val="right"/>
              <w:rPr>
                <w:color w:val="000000"/>
              </w:rPr>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33BFB9E" w14:textId="77777777" w:rsidR="009C3A9D" w:rsidRPr="00B3001B" w:rsidRDefault="009C3A9D" w:rsidP="009C3A9D">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F30A8F9" w14:textId="77777777" w:rsidR="009C3A9D" w:rsidRPr="00B3001B" w:rsidRDefault="009C3A9D" w:rsidP="009C3A9D">
            <w:pPr>
              <w:pBdr>
                <w:top w:val="nil"/>
                <w:left w:val="nil"/>
                <w:bottom w:val="nil"/>
                <w:right w:val="nil"/>
                <w:between w:val="nil"/>
              </w:pBdr>
              <w:rPr>
                <w:color w:val="000000"/>
              </w:rPr>
            </w:pPr>
            <w:r>
              <w:rPr>
                <w:color w:val="000000"/>
              </w:rPr>
              <w:t> </w:t>
            </w:r>
          </w:p>
        </w:tc>
      </w:tr>
      <w:tr w:rsidR="009C3A9D" w14:paraId="3257853E" w14:textId="77777777" w:rsidTr="009C3A9D">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3727533" w14:textId="77777777" w:rsidR="009C3A9D" w:rsidRPr="00B3001B" w:rsidRDefault="009C3A9D" w:rsidP="009C3A9D">
            <w:pPr>
              <w:pBdr>
                <w:top w:val="nil"/>
                <w:left w:val="nil"/>
                <w:bottom w:val="nil"/>
                <w:right w:val="nil"/>
                <w:between w:val="nil"/>
              </w:pBdr>
              <w:jc w:val="right"/>
              <w:rPr>
                <w:color w:val="000000"/>
              </w:rPr>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906DEC6" w14:textId="77777777" w:rsidR="009C3A9D" w:rsidRPr="00B3001B" w:rsidRDefault="009C3A9D" w:rsidP="009C3A9D">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079D2315" w14:textId="77777777" w:rsidR="009C3A9D" w:rsidRPr="00B3001B" w:rsidRDefault="009C3A9D" w:rsidP="009C3A9D">
            <w:pPr>
              <w:pBdr>
                <w:top w:val="nil"/>
                <w:left w:val="nil"/>
                <w:bottom w:val="nil"/>
                <w:right w:val="nil"/>
                <w:between w:val="nil"/>
              </w:pBdr>
              <w:rPr>
                <w:color w:val="000000"/>
              </w:rPr>
            </w:pPr>
            <w:r>
              <w:rPr>
                <w:color w:val="000000"/>
              </w:rPr>
              <w:t> </w:t>
            </w:r>
          </w:p>
        </w:tc>
      </w:tr>
    </w:tbl>
    <w:p w14:paraId="629F603B" w14:textId="77777777" w:rsidR="009C3A9D" w:rsidRPr="00B3001B" w:rsidRDefault="009C3A9D" w:rsidP="009C3A9D">
      <w:pPr>
        <w:pBdr>
          <w:top w:val="nil"/>
          <w:left w:val="nil"/>
          <w:bottom w:val="nil"/>
          <w:right w:val="nil"/>
          <w:between w:val="nil"/>
        </w:pBdr>
        <w:tabs>
          <w:tab w:val="left" w:pos="4500"/>
        </w:tabs>
        <w:rPr>
          <w:color w:val="000000"/>
        </w:rPr>
      </w:pPr>
    </w:p>
    <w:p w14:paraId="173BA6EE" w14:textId="77777777" w:rsidR="009C3A9D" w:rsidRPr="00B3001B" w:rsidRDefault="009C3A9D" w:rsidP="009C3A9D">
      <w:pPr>
        <w:pBdr>
          <w:top w:val="nil"/>
          <w:left w:val="nil"/>
          <w:bottom w:val="nil"/>
          <w:right w:val="nil"/>
          <w:between w:val="nil"/>
        </w:pBdr>
        <w:tabs>
          <w:tab w:val="left" w:pos="4500"/>
        </w:tabs>
        <w:rPr>
          <w:color w:val="000000"/>
        </w:rPr>
      </w:pPr>
    </w:p>
    <w:p w14:paraId="667FB6B9" w14:textId="77777777" w:rsidR="009C3A9D" w:rsidRPr="00B3001B" w:rsidRDefault="009C3A9D" w:rsidP="009C3A9D">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4C91D53C" w14:textId="77777777" w:rsidR="009C3A9D" w:rsidRPr="00B3001B" w:rsidRDefault="009C3A9D" w:rsidP="009C3A9D">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9C3A9D" w14:paraId="1E32C873" w14:textId="77777777" w:rsidTr="009C3A9D">
        <w:trPr>
          <w:trHeight w:val="1367"/>
        </w:trPr>
        <w:tc>
          <w:tcPr>
            <w:tcW w:w="4847" w:type="dxa"/>
            <w:tcBorders>
              <w:top w:val="nil"/>
              <w:left w:val="nil"/>
              <w:bottom w:val="nil"/>
              <w:right w:val="nil"/>
            </w:tcBorders>
          </w:tcPr>
          <w:p w14:paraId="11AE4C92" w14:textId="77777777" w:rsidR="009C3A9D" w:rsidRPr="00B3001B" w:rsidRDefault="009C3A9D" w:rsidP="009C3A9D">
            <w:pPr>
              <w:pBdr>
                <w:top w:val="nil"/>
                <w:left w:val="nil"/>
                <w:bottom w:val="nil"/>
                <w:right w:val="nil"/>
                <w:between w:val="nil"/>
              </w:pBdr>
              <w:rPr>
                <w:color w:val="000000"/>
              </w:rPr>
            </w:pPr>
          </w:p>
          <w:p w14:paraId="66BC347C"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5D3662C5" w14:textId="77777777" w:rsidR="009C3A9D" w:rsidRPr="00B3001B" w:rsidRDefault="009C3A9D" w:rsidP="009C3A9D">
            <w:pPr>
              <w:pBdr>
                <w:top w:val="nil"/>
                <w:left w:val="nil"/>
                <w:bottom w:val="nil"/>
                <w:right w:val="nil"/>
                <w:between w:val="nil"/>
              </w:pBdr>
              <w:tabs>
                <w:tab w:val="left" w:pos="142"/>
              </w:tabs>
              <w:rPr>
                <w:color w:val="000000"/>
              </w:rPr>
            </w:pPr>
          </w:p>
          <w:p w14:paraId="0A7804B9" w14:textId="77777777" w:rsidR="009C3A9D" w:rsidRPr="00B3001B" w:rsidRDefault="009C3A9D" w:rsidP="009C3A9D">
            <w:pPr>
              <w:pBdr>
                <w:top w:val="nil"/>
                <w:left w:val="nil"/>
                <w:bottom w:val="nil"/>
                <w:right w:val="nil"/>
                <w:between w:val="nil"/>
              </w:pBdr>
            </w:pPr>
          </w:p>
          <w:p w14:paraId="3959E8ED" w14:textId="77777777" w:rsidR="009C3A9D" w:rsidRPr="00B3001B" w:rsidRDefault="009C3A9D" w:rsidP="009C3A9D">
            <w:pPr>
              <w:pBdr>
                <w:top w:val="nil"/>
                <w:left w:val="nil"/>
                <w:bottom w:val="nil"/>
                <w:right w:val="nil"/>
                <w:between w:val="nil"/>
              </w:pBdr>
            </w:pPr>
          </w:p>
          <w:p w14:paraId="49499D05" w14:textId="77777777" w:rsidR="009C3A9D" w:rsidRPr="00B3001B" w:rsidRDefault="009C3A9D" w:rsidP="009C3A9D">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2819A940" w14:textId="77777777" w:rsidR="009C3A9D" w:rsidRPr="00B3001B" w:rsidRDefault="009C3A9D" w:rsidP="009C3A9D">
            <w:pPr>
              <w:pBdr>
                <w:top w:val="nil"/>
                <w:left w:val="nil"/>
                <w:bottom w:val="nil"/>
                <w:right w:val="nil"/>
                <w:between w:val="nil"/>
              </w:pBdr>
              <w:rPr>
                <w:color w:val="000000"/>
              </w:rPr>
            </w:pPr>
          </w:p>
          <w:p w14:paraId="7B7ECD52"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4A97B128" w14:textId="77777777" w:rsidR="009C3A9D" w:rsidRPr="00B3001B" w:rsidRDefault="009C3A9D" w:rsidP="009C3A9D">
            <w:pPr>
              <w:widowControl w:val="0"/>
              <w:pBdr>
                <w:top w:val="nil"/>
                <w:left w:val="nil"/>
                <w:bottom w:val="nil"/>
                <w:right w:val="nil"/>
                <w:between w:val="nil"/>
              </w:pBdr>
              <w:rPr>
                <w:color w:val="000000"/>
              </w:rPr>
            </w:pPr>
          </w:p>
          <w:p w14:paraId="38743ACD" w14:textId="77777777" w:rsidR="009C3A9D" w:rsidRPr="00B3001B" w:rsidRDefault="009C3A9D" w:rsidP="009C3A9D">
            <w:pPr>
              <w:widowControl w:val="0"/>
              <w:pBdr>
                <w:top w:val="nil"/>
                <w:left w:val="nil"/>
                <w:bottom w:val="nil"/>
                <w:right w:val="nil"/>
                <w:between w:val="nil"/>
              </w:pBdr>
              <w:rPr>
                <w:color w:val="000000"/>
              </w:rPr>
            </w:pPr>
          </w:p>
          <w:p w14:paraId="5E009A32" w14:textId="77777777" w:rsidR="009C3A9D" w:rsidRPr="00B3001B" w:rsidRDefault="009C3A9D" w:rsidP="009C3A9D">
            <w:pPr>
              <w:widowControl w:val="0"/>
              <w:pBdr>
                <w:top w:val="nil"/>
                <w:left w:val="nil"/>
                <w:bottom w:val="nil"/>
                <w:right w:val="nil"/>
                <w:between w:val="nil"/>
              </w:pBdr>
              <w:rPr>
                <w:color w:val="000000"/>
              </w:rPr>
            </w:pPr>
          </w:p>
          <w:p w14:paraId="58285431" w14:textId="77777777" w:rsidR="009C3A9D" w:rsidRPr="00B3001B" w:rsidRDefault="009C3A9D" w:rsidP="009C3A9D">
            <w:pPr>
              <w:pBdr>
                <w:top w:val="nil"/>
                <w:left w:val="nil"/>
                <w:bottom w:val="nil"/>
                <w:right w:val="nil"/>
                <w:between w:val="nil"/>
              </w:pBdr>
              <w:ind w:left="1343"/>
              <w:rPr>
                <w:color w:val="000000"/>
              </w:rPr>
            </w:pPr>
            <w:r>
              <w:rPr>
                <w:color w:val="000000"/>
              </w:rPr>
              <w:t xml:space="preserve">__________________ </w:t>
            </w:r>
          </w:p>
        </w:tc>
      </w:tr>
    </w:tbl>
    <w:p w14:paraId="1D40A5CB" w14:textId="77777777" w:rsidR="009C3A9D" w:rsidRPr="00B3001B" w:rsidRDefault="009C3A9D" w:rsidP="009C3A9D">
      <w:pPr>
        <w:pBdr>
          <w:top w:val="nil"/>
          <w:left w:val="nil"/>
          <w:bottom w:val="nil"/>
          <w:right w:val="nil"/>
          <w:between w:val="nil"/>
        </w:pBdr>
        <w:shd w:val="clear" w:color="auto" w:fill="FFFFFF"/>
        <w:jc w:val="center"/>
        <w:rPr>
          <w:b/>
          <w:color w:val="000000"/>
        </w:rPr>
      </w:pPr>
    </w:p>
    <w:p w14:paraId="54251132" w14:textId="77777777" w:rsidR="009C3A9D" w:rsidRPr="00B3001B" w:rsidRDefault="009C3A9D" w:rsidP="009C3A9D">
      <w:pPr>
        <w:pBdr>
          <w:top w:val="nil"/>
          <w:left w:val="nil"/>
          <w:bottom w:val="nil"/>
          <w:right w:val="nil"/>
          <w:between w:val="nil"/>
        </w:pBdr>
        <w:ind w:firstLine="567"/>
        <w:jc w:val="right"/>
        <w:rPr>
          <w:color w:val="000000"/>
        </w:rPr>
      </w:pPr>
    </w:p>
    <w:p w14:paraId="2D118AB3" w14:textId="77777777" w:rsidR="009C3A9D" w:rsidRPr="00B3001B" w:rsidRDefault="009C3A9D" w:rsidP="009C3A9D">
      <w:pPr>
        <w:pBdr>
          <w:top w:val="nil"/>
          <w:left w:val="nil"/>
          <w:bottom w:val="nil"/>
          <w:right w:val="nil"/>
          <w:between w:val="nil"/>
        </w:pBdr>
        <w:jc w:val="right"/>
        <w:rPr>
          <w:color w:val="000000"/>
        </w:rPr>
      </w:pPr>
    </w:p>
    <w:p w14:paraId="1502BF36" w14:textId="77777777" w:rsidR="009C3A9D" w:rsidRPr="00B3001B" w:rsidRDefault="009C3A9D" w:rsidP="009C3A9D">
      <w:pPr>
        <w:pBdr>
          <w:top w:val="nil"/>
          <w:left w:val="nil"/>
          <w:bottom w:val="nil"/>
          <w:right w:val="nil"/>
          <w:between w:val="nil"/>
        </w:pBdr>
        <w:jc w:val="right"/>
        <w:rPr>
          <w:color w:val="000000"/>
        </w:rPr>
      </w:pPr>
    </w:p>
    <w:p w14:paraId="256E275A" w14:textId="77777777" w:rsidR="009C3A9D" w:rsidRPr="00B3001B" w:rsidRDefault="009C3A9D" w:rsidP="009C3A9D">
      <w:pPr>
        <w:pBdr>
          <w:top w:val="nil"/>
          <w:left w:val="nil"/>
          <w:bottom w:val="nil"/>
          <w:right w:val="nil"/>
          <w:between w:val="nil"/>
        </w:pBdr>
        <w:jc w:val="right"/>
        <w:rPr>
          <w:color w:val="000000"/>
        </w:rPr>
      </w:pPr>
    </w:p>
    <w:p w14:paraId="0DE86C09" w14:textId="77777777" w:rsidR="009C3A9D" w:rsidRPr="00B3001B" w:rsidRDefault="009C3A9D" w:rsidP="009C3A9D">
      <w:pPr>
        <w:pBdr>
          <w:top w:val="nil"/>
          <w:left w:val="nil"/>
          <w:bottom w:val="nil"/>
          <w:right w:val="nil"/>
          <w:between w:val="nil"/>
        </w:pBdr>
        <w:jc w:val="right"/>
        <w:rPr>
          <w:color w:val="000000"/>
        </w:rPr>
      </w:pPr>
    </w:p>
    <w:p w14:paraId="28853B8F" w14:textId="77777777" w:rsidR="009C3A9D" w:rsidRPr="00B3001B" w:rsidRDefault="009C3A9D" w:rsidP="009C3A9D">
      <w:pPr>
        <w:pBdr>
          <w:top w:val="nil"/>
          <w:left w:val="nil"/>
          <w:bottom w:val="nil"/>
          <w:right w:val="nil"/>
          <w:between w:val="nil"/>
        </w:pBdr>
        <w:jc w:val="right"/>
        <w:rPr>
          <w:color w:val="000000"/>
        </w:rPr>
      </w:pPr>
    </w:p>
    <w:p w14:paraId="1A4AAFD3" w14:textId="77777777" w:rsidR="009C3A9D" w:rsidRPr="00B3001B" w:rsidRDefault="009C3A9D" w:rsidP="009C3A9D">
      <w:pPr>
        <w:ind w:left="6481" w:firstLine="720"/>
        <w:jc w:val="right"/>
        <w:outlineLvl w:val="2"/>
      </w:pPr>
      <w:r>
        <w:lastRenderedPageBreak/>
        <w:t>Приложение № 10</w:t>
      </w:r>
    </w:p>
    <w:p w14:paraId="3E47E115" w14:textId="77777777" w:rsidR="009C3A9D" w:rsidRPr="00B3001B" w:rsidRDefault="009C3A9D" w:rsidP="009C3A9D">
      <w:pPr>
        <w:jc w:val="right"/>
      </w:pPr>
      <w:r>
        <w:t xml:space="preserve">к Договору </w:t>
      </w:r>
      <w:proofErr w:type="gramStart"/>
      <w:r>
        <w:t>№  _</w:t>
      </w:r>
      <w:proofErr w:type="gramEnd"/>
      <w:r>
        <w:t xml:space="preserve">______________ </w:t>
      </w:r>
    </w:p>
    <w:p w14:paraId="6692BBA4" w14:textId="77777777" w:rsidR="009C3A9D" w:rsidRPr="00B3001B" w:rsidRDefault="009C3A9D" w:rsidP="009C3A9D">
      <w:pPr>
        <w:ind w:left="720"/>
        <w:jc w:val="right"/>
      </w:pPr>
      <w:r>
        <w:t>от «____» _________ 2024г.</w:t>
      </w:r>
    </w:p>
    <w:p w14:paraId="26357AB1" w14:textId="77777777" w:rsidR="009C3A9D" w:rsidRPr="00B3001B" w:rsidRDefault="009C3A9D" w:rsidP="009C3A9D">
      <w:pPr>
        <w:pStyle w:val="LO-normal"/>
        <w:tabs>
          <w:tab w:val="left" w:pos="142"/>
        </w:tabs>
        <w:ind w:firstLine="567"/>
        <w:jc w:val="right"/>
        <w:rPr>
          <w:rFonts w:ascii="Times New Roman" w:eastAsia="Times New Roman" w:hAnsi="Times New Roman" w:cs="Times New Roman"/>
          <w:color w:val="000000" w:themeColor="text1"/>
        </w:rPr>
      </w:pPr>
    </w:p>
    <w:p w14:paraId="6CB0924B" w14:textId="77777777" w:rsidR="009C3A9D" w:rsidRPr="00B3001B" w:rsidRDefault="009C3A9D" w:rsidP="009C3A9D">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4CE937B7" w14:textId="77777777" w:rsidR="009C3A9D" w:rsidRPr="00B3001B" w:rsidRDefault="009C3A9D" w:rsidP="009C3A9D">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w:t>
      </w:r>
      <w:proofErr w:type="spellStart"/>
      <w:r>
        <w:t>ТКд</w:t>
      </w:r>
      <w:proofErr w:type="spellEnd"/>
      <w:r>
        <w:t xml:space="preserve">/___/_____/____,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2A0B33AF" w14:textId="77777777" w:rsidR="009C3A9D" w:rsidRPr="00B3001B" w:rsidRDefault="009C3A9D" w:rsidP="009C3A9D">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ACA9000" w14:textId="77777777" w:rsidR="009C3A9D" w:rsidRPr="00B3001B" w:rsidRDefault="009C3A9D" w:rsidP="009C3A9D">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8031829" w14:textId="77777777" w:rsidR="009C3A9D" w:rsidRPr="00B3001B" w:rsidRDefault="009C3A9D" w:rsidP="009C3A9D">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9C28D4C" w14:textId="77777777" w:rsidR="009C3A9D" w:rsidRPr="00B3001B" w:rsidRDefault="009C3A9D" w:rsidP="009C3A9D">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7B3837C" w14:textId="77777777" w:rsidR="009C3A9D" w:rsidRPr="00B3001B" w:rsidRDefault="009C3A9D" w:rsidP="009C3A9D">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CC814F2" w14:textId="77777777" w:rsidR="009C3A9D" w:rsidRPr="00B3001B" w:rsidRDefault="009C3A9D" w:rsidP="009C3A9D">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32D86D25" w14:textId="77777777" w:rsidR="009C3A9D" w:rsidRPr="00B3001B" w:rsidRDefault="009C3A9D" w:rsidP="009C3A9D">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3DFE721" w14:textId="77777777" w:rsidR="009C3A9D" w:rsidRPr="00B3001B" w:rsidRDefault="009C3A9D" w:rsidP="009C3A9D">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FB2A9CB" w14:textId="77777777" w:rsidR="009C3A9D" w:rsidRPr="00B3001B" w:rsidRDefault="009C3A9D" w:rsidP="009C3A9D">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4288B30" w14:textId="77777777" w:rsidR="009C3A9D" w:rsidRPr="00B3001B" w:rsidRDefault="009C3A9D" w:rsidP="009C3A9D">
      <w:pPr>
        <w:autoSpaceDE w:val="0"/>
        <w:autoSpaceDN w:val="0"/>
        <w:adjustRightInd w:val="0"/>
        <w:ind w:firstLine="709"/>
        <w:jc w:val="both"/>
      </w:pPr>
      <w:r>
        <w:t xml:space="preserve">принимает исполнения обязательств по сделкам лишь от лиц, являющихся стороной договора, заключенного с </w:t>
      </w:r>
      <w:proofErr w:type="gramStart"/>
      <w:r>
        <w:t>Исполнителем  и</w:t>
      </w:r>
      <w:proofErr w:type="gramEnd"/>
      <w:r>
        <w:t xml:space="preserve"> (или) лиц, которым обязательство по исполнению сделки (операции) передано по договору или закону;</w:t>
      </w:r>
    </w:p>
    <w:p w14:paraId="5270A45A" w14:textId="77777777" w:rsidR="009C3A9D" w:rsidRPr="00B3001B" w:rsidRDefault="009C3A9D" w:rsidP="009C3A9D">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465DEA89" w14:textId="77777777" w:rsidR="009C3A9D" w:rsidRPr="00B3001B" w:rsidRDefault="009C3A9D" w:rsidP="009C3A9D">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1BFB5B72" w14:textId="77777777" w:rsidR="009C3A9D" w:rsidRPr="00B3001B" w:rsidRDefault="009C3A9D" w:rsidP="009C3A9D">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14EFD771" w14:textId="77777777" w:rsidR="009C3A9D" w:rsidRPr="00B3001B" w:rsidRDefault="009C3A9D" w:rsidP="009C3A9D">
      <w:pPr>
        <w:tabs>
          <w:tab w:val="left" w:pos="1272"/>
        </w:tabs>
        <w:autoSpaceDE w:val="0"/>
        <w:autoSpaceDN w:val="0"/>
        <w:adjustRightInd w:val="0"/>
        <w:ind w:firstLine="709"/>
        <w:jc w:val="both"/>
      </w:pPr>
      <w:r>
        <w:t>2.1.</w:t>
      </w:r>
      <w:r>
        <w:tab/>
        <w:t xml:space="preserve"> установит получение Заказчиком необоснованной налоговой выгоды в связи с исполнением Договора и/или</w:t>
      </w:r>
    </w:p>
    <w:p w14:paraId="5028D846" w14:textId="77777777" w:rsidR="009C3A9D" w:rsidRPr="00B3001B" w:rsidRDefault="009C3A9D" w:rsidP="009C3A9D">
      <w:pPr>
        <w:tabs>
          <w:tab w:val="left" w:pos="1272"/>
        </w:tabs>
        <w:autoSpaceDE w:val="0"/>
        <w:autoSpaceDN w:val="0"/>
        <w:adjustRightInd w:val="0"/>
        <w:ind w:firstLine="709"/>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49FDE78C" w14:textId="77777777" w:rsidR="009C3A9D" w:rsidRPr="00B3001B" w:rsidRDefault="009C3A9D" w:rsidP="009C3A9D">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2CA8B1D7" w14:textId="77777777" w:rsidR="009C3A9D" w:rsidRPr="00B3001B" w:rsidRDefault="009C3A9D" w:rsidP="009C3A9D">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5EBB3F9F" w14:textId="77777777" w:rsidR="009C3A9D" w:rsidRPr="00B3001B" w:rsidRDefault="009C3A9D" w:rsidP="009C3A9D">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5084B1A5" w14:textId="77777777" w:rsidR="009C3A9D" w:rsidRPr="00B3001B" w:rsidRDefault="009C3A9D" w:rsidP="009C3A9D">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D9FDC96" w14:textId="77777777" w:rsidR="009C3A9D" w:rsidRPr="00B3001B" w:rsidRDefault="009C3A9D" w:rsidP="009C3A9D">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48DE3192" w14:textId="77777777" w:rsidR="009C3A9D" w:rsidRPr="00B3001B" w:rsidRDefault="009C3A9D" w:rsidP="009C3A9D">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0F208808" w14:textId="77777777" w:rsidR="009C3A9D" w:rsidRPr="00B3001B" w:rsidRDefault="009C3A9D" w:rsidP="009C3A9D">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6E0F5426" w14:textId="77777777" w:rsidR="009C3A9D" w:rsidRPr="00B3001B" w:rsidRDefault="009C3A9D" w:rsidP="009C3A9D">
      <w:pPr>
        <w:widowControl w:val="0"/>
        <w:autoSpaceDE w:val="0"/>
        <w:autoSpaceDN w:val="0"/>
        <w:adjustRightInd w:val="0"/>
        <w:ind w:firstLine="709"/>
        <w:jc w:val="both"/>
      </w:pPr>
      <w:r>
        <w:t>2.8.</w:t>
      </w:r>
      <w:r>
        <w:tab/>
        <w:t>штрафы начисленные Заказчику за соответствующие налоговые нарушения в связи с неуплатой ею Доначисленных налогов (далее – Штрафы).</w:t>
      </w:r>
    </w:p>
    <w:p w14:paraId="5D1C2D50" w14:textId="77777777" w:rsidR="009C3A9D" w:rsidRPr="00B3001B" w:rsidRDefault="009C3A9D" w:rsidP="009C3A9D">
      <w:pPr>
        <w:autoSpaceDE w:val="0"/>
        <w:autoSpaceDN w:val="0"/>
        <w:adjustRightInd w:val="0"/>
        <w:ind w:firstLine="709"/>
        <w:jc w:val="both"/>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1D034B7A" w14:textId="77777777" w:rsidR="009C3A9D" w:rsidRPr="00B3001B" w:rsidRDefault="009C3A9D" w:rsidP="009C3A9D">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22735300" w14:textId="77777777" w:rsidR="009C3A9D" w:rsidRPr="00B3001B" w:rsidRDefault="009C3A9D" w:rsidP="009C3A9D">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3D43EC02" w14:textId="77777777" w:rsidR="009C3A9D" w:rsidRPr="00B3001B" w:rsidRDefault="009C3A9D" w:rsidP="009C3A9D">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1C1EDBA" w14:textId="77777777" w:rsidR="009C3A9D" w:rsidRPr="00B3001B" w:rsidRDefault="009C3A9D" w:rsidP="009C3A9D">
      <w:pPr>
        <w:tabs>
          <w:tab w:val="left" w:pos="1133"/>
        </w:tabs>
        <w:autoSpaceDE w:val="0"/>
        <w:autoSpaceDN w:val="0"/>
        <w:adjustRightInd w:val="0"/>
        <w:ind w:firstLine="709"/>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(-ам), в рамках которого (-ых) Заказчик предпринял добросовестные усилия по оспариванию Решения налогового органа, а также</w:t>
      </w:r>
    </w:p>
    <w:p w14:paraId="37C9F314" w14:textId="77777777" w:rsidR="009C3A9D" w:rsidRPr="00B3001B" w:rsidRDefault="009C3A9D" w:rsidP="009C3A9D">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597F1F81" w14:textId="77777777" w:rsidR="009C3A9D" w:rsidRPr="00B3001B" w:rsidRDefault="009C3A9D" w:rsidP="009C3A9D">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7CE87E83" w14:textId="77777777" w:rsidR="009C3A9D" w:rsidRPr="00B3001B" w:rsidRDefault="009C3A9D" w:rsidP="009C3A9D">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7E4A61F2" w14:textId="77777777" w:rsidR="009C3A9D" w:rsidRPr="00B3001B" w:rsidRDefault="009C3A9D" w:rsidP="009C3A9D">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069C7296" w14:textId="77777777" w:rsidR="009C3A9D" w:rsidRPr="00B3001B" w:rsidRDefault="009C3A9D" w:rsidP="009C3A9D">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3AE486BC" w14:textId="77777777" w:rsidR="009C3A9D" w:rsidRPr="00B3001B" w:rsidRDefault="009C3A9D" w:rsidP="009C3A9D">
      <w:pPr>
        <w:tabs>
          <w:tab w:val="left" w:pos="1133"/>
        </w:tabs>
        <w:autoSpaceDE w:val="0"/>
        <w:autoSpaceDN w:val="0"/>
        <w:adjustRightInd w:val="0"/>
        <w:ind w:left="5" w:firstLine="854"/>
        <w:jc w:val="both"/>
      </w:pPr>
    </w:p>
    <w:p w14:paraId="6C11B482" w14:textId="77777777" w:rsidR="009C3A9D" w:rsidRPr="00B3001B" w:rsidRDefault="009C3A9D" w:rsidP="009C3A9D">
      <w:pPr>
        <w:pStyle w:val="LO-normal"/>
        <w:tabs>
          <w:tab w:val="left" w:pos="142"/>
        </w:tabs>
        <w:spacing w:before="240" w:after="240"/>
        <w:ind w:firstLine="567"/>
        <w:rPr>
          <w:rFonts w:ascii="Times New Roman" w:eastAsia="Times New Roman" w:hAnsi="Times New Roman" w:cs="Times New Roman"/>
          <w:color w:val="000000" w:themeColor="text1"/>
        </w:rPr>
      </w:pPr>
    </w:p>
    <w:p w14:paraId="7E46D3BD"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C3A9D" w14:paraId="34025666" w14:textId="77777777" w:rsidTr="009C3A9D">
        <w:trPr>
          <w:trHeight w:val="1793"/>
        </w:trPr>
        <w:tc>
          <w:tcPr>
            <w:tcW w:w="4892" w:type="dxa"/>
            <w:shd w:val="clear" w:color="auto" w:fill="FFFFFF"/>
            <w:tcMar>
              <w:top w:w="0" w:type="dxa"/>
              <w:left w:w="108" w:type="dxa"/>
              <w:bottom w:w="0" w:type="dxa"/>
              <w:right w:w="108" w:type="dxa"/>
            </w:tcMar>
          </w:tcPr>
          <w:p w14:paraId="7E35E4E1" w14:textId="77777777" w:rsidR="009C3A9D" w:rsidRPr="00B3001B" w:rsidRDefault="009C3A9D" w:rsidP="009C3A9D">
            <w:pPr>
              <w:pBdr>
                <w:top w:val="nil"/>
                <w:left w:val="nil"/>
                <w:bottom w:val="nil"/>
                <w:right w:val="nil"/>
                <w:between w:val="nil"/>
              </w:pBdr>
              <w:rPr>
                <w:color w:val="000000"/>
              </w:rPr>
            </w:pPr>
          </w:p>
          <w:p w14:paraId="749A893E"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678FF2F4" w14:textId="77777777" w:rsidR="009C3A9D" w:rsidRPr="00B3001B" w:rsidRDefault="009C3A9D" w:rsidP="009C3A9D">
            <w:pPr>
              <w:pBdr>
                <w:top w:val="nil"/>
                <w:left w:val="nil"/>
                <w:bottom w:val="nil"/>
                <w:right w:val="nil"/>
                <w:between w:val="nil"/>
              </w:pBdr>
              <w:tabs>
                <w:tab w:val="left" w:pos="142"/>
              </w:tabs>
              <w:rPr>
                <w:color w:val="000000"/>
              </w:rPr>
            </w:pPr>
          </w:p>
          <w:p w14:paraId="186855FB" w14:textId="77777777" w:rsidR="009C3A9D" w:rsidRPr="00B3001B" w:rsidRDefault="009C3A9D" w:rsidP="009C3A9D">
            <w:pPr>
              <w:pBdr>
                <w:top w:val="nil"/>
                <w:left w:val="nil"/>
                <w:bottom w:val="nil"/>
                <w:right w:val="nil"/>
                <w:between w:val="nil"/>
              </w:pBdr>
            </w:pPr>
          </w:p>
          <w:p w14:paraId="75B741C4" w14:textId="77777777" w:rsidR="009C3A9D" w:rsidRPr="00B3001B" w:rsidRDefault="009C3A9D" w:rsidP="009C3A9D">
            <w:pPr>
              <w:pBdr>
                <w:top w:val="nil"/>
                <w:left w:val="nil"/>
                <w:bottom w:val="nil"/>
                <w:right w:val="nil"/>
                <w:between w:val="nil"/>
              </w:pBdr>
            </w:pPr>
          </w:p>
          <w:p w14:paraId="1262F644"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798E3E21" w14:textId="77777777" w:rsidR="009C3A9D" w:rsidRPr="00B3001B" w:rsidRDefault="009C3A9D" w:rsidP="009C3A9D">
            <w:pPr>
              <w:pBdr>
                <w:top w:val="nil"/>
                <w:left w:val="nil"/>
                <w:bottom w:val="nil"/>
                <w:right w:val="nil"/>
                <w:between w:val="nil"/>
              </w:pBdr>
              <w:rPr>
                <w:color w:val="000000"/>
              </w:rPr>
            </w:pPr>
          </w:p>
          <w:p w14:paraId="60F2775D"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50DA22E5" w14:textId="77777777" w:rsidR="009C3A9D" w:rsidRPr="00B3001B" w:rsidRDefault="009C3A9D" w:rsidP="009C3A9D">
            <w:pPr>
              <w:widowControl w:val="0"/>
              <w:pBdr>
                <w:top w:val="nil"/>
                <w:left w:val="nil"/>
                <w:bottom w:val="nil"/>
                <w:right w:val="nil"/>
                <w:between w:val="nil"/>
              </w:pBdr>
              <w:rPr>
                <w:color w:val="000000"/>
              </w:rPr>
            </w:pPr>
          </w:p>
          <w:p w14:paraId="5B798B8C" w14:textId="77777777" w:rsidR="009C3A9D" w:rsidRPr="00B3001B" w:rsidRDefault="009C3A9D" w:rsidP="009C3A9D">
            <w:pPr>
              <w:widowControl w:val="0"/>
              <w:pBdr>
                <w:top w:val="nil"/>
                <w:left w:val="nil"/>
                <w:bottom w:val="nil"/>
                <w:right w:val="nil"/>
                <w:between w:val="nil"/>
              </w:pBdr>
              <w:rPr>
                <w:color w:val="000000"/>
              </w:rPr>
            </w:pPr>
          </w:p>
          <w:p w14:paraId="60EB6A53" w14:textId="77777777" w:rsidR="009C3A9D" w:rsidRPr="00B3001B" w:rsidRDefault="009C3A9D" w:rsidP="009C3A9D">
            <w:pPr>
              <w:widowControl w:val="0"/>
              <w:pBdr>
                <w:top w:val="nil"/>
                <w:left w:val="nil"/>
                <w:bottom w:val="nil"/>
                <w:right w:val="nil"/>
                <w:between w:val="nil"/>
              </w:pBdr>
              <w:rPr>
                <w:color w:val="000000"/>
              </w:rPr>
            </w:pPr>
          </w:p>
          <w:p w14:paraId="425AE4A5"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58B95355" w14:textId="77777777" w:rsidR="009C3A9D" w:rsidRPr="00B3001B" w:rsidRDefault="009C3A9D" w:rsidP="009C3A9D">
      <w:pPr>
        <w:pBdr>
          <w:top w:val="nil"/>
          <w:left w:val="nil"/>
          <w:bottom w:val="nil"/>
          <w:right w:val="nil"/>
          <w:between w:val="nil"/>
        </w:pBdr>
        <w:ind w:left="6480" w:firstLine="720"/>
        <w:rPr>
          <w:color w:val="000000"/>
        </w:rPr>
      </w:pPr>
    </w:p>
    <w:p w14:paraId="58BEBA45" w14:textId="77777777" w:rsidR="009C3A9D" w:rsidRPr="00B3001B" w:rsidRDefault="009C3A9D" w:rsidP="009C3A9D">
      <w:pPr>
        <w:pBdr>
          <w:top w:val="nil"/>
          <w:left w:val="nil"/>
          <w:bottom w:val="nil"/>
          <w:right w:val="nil"/>
          <w:between w:val="nil"/>
        </w:pBdr>
        <w:ind w:left="6480" w:firstLine="720"/>
        <w:rPr>
          <w:color w:val="000000"/>
        </w:rPr>
      </w:pPr>
    </w:p>
    <w:p w14:paraId="27FCD377" w14:textId="77777777" w:rsidR="009C3A9D" w:rsidRPr="00B3001B" w:rsidRDefault="009C3A9D" w:rsidP="009C3A9D">
      <w:pPr>
        <w:pBdr>
          <w:top w:val="nil"/>
          <w:left w:val="nil"/>
          <w:bottom w:val="nil"/>
          <w:right w:val="nil"/>
          <w:between w:val="nil"/>
        </w:pBdr>
        <w:rPr>
          <w:color w:val="000000"/>
        </w:rPr>
      </w:pPr>
    </w:p>
    <w:p w14:paraId="29495360" w14:textId="77777777" w:rsidR="009C3A9D" w:rsidRPr="00B3001B" w:rsidRDefault="009C3A9D" w:rsidP="009C3A9D">
      <w:pPr>
        <w:pBdr>
          <w:top w:val="nil"/>
          <w:left w:val="nil"/>
          <w:bottom w:val="nil"/>
          <w:right w:val="nil"/>
          <w:between w:val="nil"/>
        </w:pBdr>
        <w:rPr>
          <w:color w:val="000000"/>
        </w:rPr>
      </w:pPr>
    </w:p>
    <w:p w14:paraId="7D1046DD" w14:textId="77777777" w:rsidR="009C3A9D" w:rsidRPr="00B3001B" w:rsidRDefault="009C3A9D" w:rsidP="009C3A9D">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 xml:space="preserve">Приложение № </w:t>
      </w:r>
      <w:r>
        <w:t>11</w:t>
      </w:r>
    </w:p>
    <w:p w14:paraId="747B86F1" w14:textId="77777777" w:rsidR="009C3A9D" w:rsidRPr="00B3001B" w:rsidRDefault="009C3A9D" w:rsidP="009C3A9D">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41F4B2BA" w14:textId="77777777" w:rsidR="009C3A9D" w:rsidRPr="00B3001B" w:rsidRDefault="009C3A9D" w:rsidP="009C3A9D">
      <w:pPr>
        <w:pBdr>
          <w:top w:val="nil"/>
          <w:left w:val="nil"/>
          <w:bottom w:val="nil"/>
          <w:right w:val="nil"/>
          <w:between w:val="nil"/>
        </w:pBdr>
        <w:ind w:left="720"/>
        <w:jc w:val="right"/>
        <w:rPr>
          <w:color w:val="000000"/>
        </w:rPr>
      </w:pPr>
      <w:r>
        <w:rPr>
          <w:color w:val="000000"/>
        </w:rPr>
        <w:t>от «____» _________ 202</w:t>
      </w:r>
      <w:r>
        <w:t>4</w:t>
      </w:r>
      <w:r>
        <w:rPr>
          <w:color w:val="000000"/>
        </w:rPr>
        <w:t>г.</w:t>
      </w:r>
    </w:p>
    <w:p w14:paraId="6379680E" w14:textId="77777777" w:rsidR="009C3A9D" w:rsidRPr="00B3001B" w:rsidRDefault="009C3A9D" w:rsidP="009C3A9D">
      <w:pPr>
        <w:pBdr>
          <w:top w:val="nil"/>
          <w:left w:val="nil"/>
          <w:bottom w:val="nil"/>
          <w:right w:val="nil"/>
          <w:between w:val="nil"/>
        </w:pBdr>
        <w:ind w:left="720"/>
        <w:jc w:val="right"/>
        <w:rPr>
          <w:color w:val="000000"/>
        </w:rPr>
      </w:pPr>
    </w:p>
    <w:p w14:paraId="4399BCCC" w14:textId="77777777" w:rsidR="009C3A9D" w:rsidRPr="00A47BE6" w:rsidRDefault="009C3A9D" w:rsidP="009C3A9D">
      <w:pPr>
        <w:pBdr>
          <w:top w:val="nil"/>
          <w:left w:val="nil"/>
          <w:bottom w:val="nil"/>
          <w:right w:val="nil"/>
          <w:between w:val="nil"/>
        </w:pBdr>
        <w:jc w:val="center"/>
        <w:outlineLvl w:val="3"/>
        <w:rPr>
          <w:sz w:val="28"/>
        </w:rPr>
      </w:pPr>
      <w:r>
        <w:rPr>
          <w:sz w:val="28"/>
        </w:rPr>
        <w:t xml:space="preserve">Порядок электронного документооборота </w:t>
      </w:r>
    </w:p>
    <w:p w14:paraId="7BECC488" w14:textId="77777777" w:rsidR="009C3A9D" w:rsidRPr="00B3001B" w:rsidRDefault="009C3A9D" w:rsidP="00F33A4A">
      <w:pPr>
        <w:pBdr>
          <w:top w:val="nil"/>
          <w:left w:val="nil"/>
          <w:bottom w:val="nil"/>
          <w:right w:val="nil"/>
          <w:between w:val="nil"/>
        </w:pBdr>
        <w:jc w:val="center"/>
        <w:rPr>
          <w:color w:val="000000"/>
        </w:rPr>
      </w:pPr>
    </w:p>
    <w:p w14:paraId="453CA139" w14:textId="77777777" w:rsidR="009C3A9D" w:rsidRPr="00B3001B" w:rsidRDefault="009C3A9D" w:rsidP="00F33A4A">
      <w:pPr>
        <w:pBdr>
          <w:top w:val="nil"/>
          <w:left w:val="nil"/>
          <w:bottom w:val="nil"/>
          <w:right w:val="nil"/>
          <w:between w:val="nil"/>
        </w:pBdr>
        <w:jc w:val="center"/>
        <w:rPr>
          <w:color w:val="000000"/>
        </w:rPr>
      </w:pPr>
    </w:p>
    <w:p w14:paraId="4201DF73" w14:textId="77777777" w:rsidR="009C3A9D" w:rsidRDefault="009C3A9D" w:rsidP="003742F4">
      <w:pPr>
        <w:pStyle w:val="affa"/>
        <w:widowControl w:val="0"/>
        <w:numPr>
          <w:ilvl w:val="0"/>
          <w:numId w:val="36"/>
        </w:numPr>
        <w:tabs>
          <w:tab w:val="left" w:pos="1276"/>
        </w:tabs>
        <w:suppressAutoHyphens w:val="0"/>
        <w:autoSpaceDE w:val="0"/>
        <w:autoSpaceDN w:val="0"/>
        <w:spacing w:line="276" w:lineRule="auto"/>
        <w:ind w:left="0" w:right="-1" w:firstLine="709"/>
        <w:jc w:val="both"/>
        <w:rPr>
          <w:sz w:val="28"/>
        </w:rPr>
      </w:pPr>
      <w:r>
        <w:rPr>
          <w:sz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CE60D27" w14:textId="77777777" w:rsidR="009C3A9D" w:rsidRDefault="009C3A9D" w:rsidP="00F33A4A">
      <w:pPr>
        <w:pStyle w:val="affa"/>
        <w:widowControl w:val="0"/>
        <w:numPr>
          <w:ilvl w:val="0"/>
          <w:numId w:val="36"/>
        </w:numPr>
        <w:tabs>
          <w:tab w:val="left" w:pos="1276"/>
        </w:tabs>
        <w:suppressAutoHyphens w:val="0"/>
        <w:autoSpaceDE w:val="0"/>
        <w:autoSpaceDN w:val="0"/>
        <w:ind w:left="0" w:right="-1" w:firstLine="709"/>
        <w:jc w:val="both"/>
        <w:rPr>
          <w:sz w:val="28"/>
        </w:rPr>
      </w:pPr>
      <w:r>
        <w:rPr>
          <w:sz w:val="28"/>
        </w:rPr>
        <w:t>Обмен</w:t>
      </w:r>
      <w:r>
        <w:rPr>
          <w:spacing w:val="-9"/>
          <w:sz w:val="28"/>
        </w:rPr>
        <w:t xml:space="preserve"> </w:t>
      </w:r>
      <w:r>
        <w:rPr>
          <w:sz w:val="28"/>
        </w:rPr>
        <w:t>электронными</w:t>
      </w:r>
      <w:r>
        <w:rPr>
          <w:spacing w:val="-9"/>
          <w:sz w:val="28"/>
        </w:rPr>
        <w:t xml:space="preserve"> </w:t>
      </w:r>
      <w:r>
        <w:rPr>
          <w:sz w:val="28"/>
        </w:rPr>
        <w:t>документами</w:t>
      </w:r>
      <w:r>
        <w:rPr>
          <w:spacing w:val="-9"/>
          <w:sz w:val="28"/>
        </w:rPr>
        <w:t xml:space="preserve"> </w:t>
      </w:r>
      <w:r>
        <w:rPr>
          <w:sz w:val="28"/>
        </w:rPr>
        <w:t>между</w:t>
      </w:r>
      <w:r>
        <w:rPr>
          <w:spacing w:val="-9"/>
          <w:sz w:val="28"/>
        </w:rPr>
        <w:t xml:space="preserve"> </w:t>
      </w:r>
      <w:r>
        <w:rPr>
          <w:sz w:val="28"/>
        </w:rPr>
        <w:t>Сторонами</w:t>
      </w:r>
      <w:r>
        <w:rPr>
          <w:spacing w:val="-9"/>
          <w:sz w:val="28"/>
        </w:rPr>
        <w:t xml:space="preserve"> </w:t>
      </w:r>
      <w:r>
        <w:rPr>
          <w:sz w:val="28"/>
        </w:rPr>
        <w:t>производится с</w:t>
      </w:r>
      <w:r>
        <w:rPr>
          <w:spacing w:val="-18"/>
          <w:sz w:val="28"/>
        </w:rPr>
        <w:t xml:space="preserve"> </w:t>
      </w:r>
      <w:r>
        <w:rPr>
          <w:sz w:val="28"/>
        </w:rPr>
        <w:t>помощью</w:t>
      </w:r>
      <w:r>
        <w:rPr>
          <w:spacing w:val="-17"/>
          <w:sz w:val="28"/>
        </w:rPr>
        <w:t xml:space="preserve"> </w:t>
      </w:r>
      <w:r>
        <w:rPr>
          <w:sz w:val="28"/>
        </w:rPr>
        <w:t>одной</w:t>
      </w:r>
      <w:r>
        <w:rPr>
          <w:spacing w:val="-18"/>
          <w:sz w:val="28"/>
        </w:rPr>
        <w:t xml:space="preserve"> </w:t>
      </w:r>
      <w:r>
        <w:rPr>
          <w:sz w:val="28"/>
        </w:rPr>
        <w:t>из</w:t>
      </w:r>
      <w:r>
        <w:rPr>
          <w:spacing w:val="-17"/>
          <w:sz w:val="28"/>
        </w:rPr>
        <w:t xml:space="preserve"> </w:t>
      </w:r>
      <w:r>
        <w:rPr>
          <w:sz w:val="28"/>
        </w:rPr>
        <w:t>организаций</w:t>
      </w:r>
      <w:r>
        <w:rPr>
          <w:spacing w:val="-18"/>
          <w:sz w:val="28"/>
        </w:rPr>
        <w:t xml:space="preserve"> </w:t>
      </w:r>
      <w:r>
        <w:rPr>
          <w:sz w:val="28"/>
        </w:rPr>
        <w:t>операторов</w:t>
      </w:r>
      <w:r>
        <w:rPr>
          <w:spacing w:val="-17"/>
          <w:sz w:val="28"/>
        </w:rPr>
        <w:t xml:space="preserve"> </w:t>
      </w:r>
      <w:r>
        <w:rPr>
          <w:sz w:val="28"/>
        </w:rPr>
        <w:t>ЭДО</w:t>
      </w:r>
      <w:r>
        <w:rPr>
          <w:spacing w:val="-18"/>
          <w:sz w:val="28"/>
        </w:rPr>
        <w:t xml:space="preserve"> </w:t>
      </w:r>
      <w:r>
        <w:rPr>
          <w:sz w:val="28"/>
        </w:rPr>
        <w:t>согласно</w:t>
      </w:r>
      <w:r>
        <w:rPr>
          <w:spacing w:val="-17"/>
          <w:sz w:val="28"/>
        </w:rPr>
        <w:t xml:space="preserve"> </w:t>
      </w:r>
      <w:r>
        <w:rPr>
          <w:sz w:val="28"/>
        </w:rPr>
        <w:t>актуальному</w:t>
      </w:r>
      <w:r>
        <w:rPr>
          <w:spacing w:val="-18"/>
          <w:sz w:val="28"/>
        </w:rPr>
        <w:t xml:space="preserve"> </w:t>
      </w:r>
      <w:r>
        <w:rPr>
          <w:sz w:val="28"/>
        </w:rPr>
        <w:t>на</w:t>
      </w:r>
      <w:r>
        <w:rPr>
          <w:spacing w:val="-17"/>
          <w:sz w:val="28"/>
        </w:rPr>
        <w:t xml:space="preserve"> </w:t>
      </w:r>
      <w:r>
        <w:rPr>
          <w:sz w:val="28"/>
        </w:rPr>
        <w:t>день подписания Договора реестру операторов на сайте Федеральной налоговой службы (</w:t>
      </w:r>
      <w:hyperlink r:id="rId55">
        <w:r>
          <w:rPr>
            <w:color w:val="0000FF"/>
            <w:sz w:val="28"/>
            <w:u w:val="single" w:color="0000FF"/>
          </w:rPr>
          <w:t>https://www.nalog.gov.ru</w:t>
        </w:r>
      </w:hyperlink>
      <w:r>
        <w:rPr>
          <w:sz w:val="28"/>
        </w:rPr>
        <w:t>).</w:t>
      </w:r>
    </w:p>
    <w:p w14:paraId="00936ADD" w14:textId="77777777" w:rsidR="009C3A9D" w:rsidRDefault="009C3A9D" w:rsidP="00F33A4A">
      <w:pPr>
        <w:pStyle w:val="affa"/>
        <w:widowControl w:val="0"/>
        <w:numPr>
          <w:ilvl w:val="0"/>
          <w:numId w:val="36"/>
        </w:numPr>
        <w:tabs>
          <w:tab w:val="left" w:pos="1276"/>
        </w:tabs>
        <w:suppressAutoHyphens w:val="0"/>
        <w:autoSpaceDE w:val="0"/>
        <w:autoSpaceDN w:val="0"/>
        <w:spacing w:before="26" w:line="268" w:lineRule="auto"/>
        <w:ind w:left="0" w:right="-1" w:firstLine="709"/>
        <w:jc w:val="both"/>
        <w:rPr>
          <w:sz w:val="28"/>
        </w:rPr>
      </w:pPr>
      <w:r>
        <w:rPr>
          <w:sz w:val="28"/>
        </w:rPr>
        <w:t>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32773DA9" w14:textId="77777777" w:rsidR="009C3A9D" w:rsidRDefault="009C3A9D" w:rsidP="00F33A4A">
      <w:pPr>
        <w:pStyle w:val="afc"/>
        <w:spacing w:line="268" w:lineRule="auto"/>
        <w:ind w:left="967" w:right="2550" w:firstLine="0"/>
        <w:rPr>
          <w:rFonts w:eastAsia="Times New Roman"/>
          <w:sz w:val="28"/>
        </w:rPr>
      </w:pPr>
      <w:r>
        <w:rPr>
          <w:rFonts w:eastAsia="Times New Roman"/>
          <w:sz w:val="28"/>
        </w:rPr>
        <w:t>Универсальный передаточный документ (УПД);</w:t>
      </w:r>
    </w:p>
    <w:p w14:paraId="238537AB" w14:textId="77777777" w:rsidR="009C3A9D" w:rsidRDefault="009C3A9D" w:rsidP="00F33A4A">
      <w:pPr>
        <w:pStyle w:val="afc"/>
        <w:spacing w:before="37" w:line="268" w:lineRule="auto"/>
        <w:ind w:right="-26" w:firstLine="993"/>
        <w:rPr>
          <w:rFonts w:eastAsia="Times New Roman"/>
          <w:sz w:val="28"/>
        </w:rPr>
      </w:pPr>
      <w:r>
        <w:rPr>
          <w:rFonts w:eastAsia="Times New Roman"/>
          <w:sz w:val="28"/>
        </w:rPr>
        <w:t xml:space="preserve">Акт о выполненных работах; (оказанных услугах); </w:t>
      </w:r>
    </w:p>
    <w:p w14:paraId="48B54DBC" w14:textId="77777777" w:rsidR="009C3A9D" w:rsidRPr="00F905AA" w:rsidRDefault="009C3A9D" w:rsidP="00F33A4A">
      <w:pPr>
        <w:pStyle w:val="afc"/>
        <w:spacing w:before="37" w:line="268" w:lineRule="auto"/>
        <w:ind w:right="-26" w:firstLine="993"/>
        <w:rPr>
          <w:rFonts w:eastAsia="Times New Roman"/>
          <w:sz w:val="28"/>
        </w:rPr>
      </w:pPr>
      <w:r>
        <w:rPr>
          <w:rFonts w:eastAsia="Times New Roman"/>
          <w:sz w:val="28"/>
        </w:rPr>
        <w:t>Товарная накладная ТОРГ-12. 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6E7406BD" w14:textId="77777777" w:rsidR="009C3A9D" w:rsidRPr="00F905AA" w:rsidRDefault="009C3A9D" w:rsidP="00F33A4A">
      <w:pPr>
        <w:pStyle w:val="afc"/>
        <w:spacing w:line="268" w:lineRule="auto"/>
        <w:ind w:right="-26"/>
        <w:rPr>
          <w:rFonts w:eastAsia="Times New Roman"/>
          <w:sz w:val="28"/>
        </w:rPr>
      </w:pPr>
      <w:r>
        <w:rPr>
          <w:rFonts w:eastAsia="Times New Roman"/>
          <w:sz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7433764B" w14:textId="77777777" w:rsidR="009C3A9D" w:rsidRPr="00F905AA" w:rsidRDefault="009C3A9D" w:rsidP="00F33A4A">
      <w:pPr>
        <w:pStyle w:val="afc"/>
        <w:spacing w:line="320" w:lineRule="exact"/>
        <w:rPr>
          <w:rFonts w:eastAsia="Times New Roman"/>
          <w:sz w:val="28"/>
        </w:rPr>
      </w:pPr>
      <w:r>
        <w:rPr>
          <w:rFonts w:eastAsia="Times New Roman"/>
          <w:sz w:val="28"/>
        </w:rPr>
        <w:t>элемента «</w:t>
      </w:r>
      <w:proofErr w:type="spellStart"/>
      <w:r>
        <w:rPr>
          <w:rFonts w:eastAsia="Times New Roman"/>
          <w:sz w:val="28"/>
        </w:rPr>
        <w:t>ТекстИнф</w:t>
      </w:r>
      <w:proofErr w:type="spellEnd"/>
      <w:r>
        <w:rPr>
          <w:rFonts w:eastAsia="Times New Roman"/>
          <w:sz w:val="28"/>
        </w:rPr>
        <w:t>»:</w:t>
      </w:r>
    </w:p>
    <w:p w14:paraId="754E2257" w14:textId="77777777" w:rsidR="009C3A9D" w:rsidRPr="00F905AA" w:rsidRDefault="009C3A9D" w:rsidP="00F33A4A">
      <w:pPr>
        <w:pStyle w:val="afc"/>
        <w:spacing w:before="35"/>
        <w:rPr>
          <w:rFonts w:eastAsia="Times New Roman"/>
          <w:sz w:val="28"/>
        </w:rPr>
      </w:pPr>
      <w:r>
        <w:rPr>
          <w:rFonts w:eastAsia="Times New Roman"/>
          <w:sz w:val="28"/>
        </w:rPr>
        <w:t>в поле «</w:t>
      </w:r>
      <w:proofErr w:type="spellStart"/>
      <w:r>
        <w:rPr>
          <w:rFonts w:eastAsia="Times New Roman"/>
          <w:sz w:val="28"/>
        </w:rPr>
        <w:t>Идентиф</w:t>
      </w:r>
      <w:proofErr w:type="spellEnd"/>
      <w:r>
        <w:rPr>
          <w:rFonts w:eastAsia="Times New Roman"/>
          <w:sz w:val="28"/>
        </w:rPr>
        <w:t>» указать «</w:t>
      </w:r>
      <w:proofErr w:type="spellStart"/>
      <w:r>
        <w:rPr>
          <w:rFonts w:eastAsia="Times New Roman"/>
          <w:sz w:val="28"/>
        </w:rPr>
        <w:t>КодБЕ</w:t>
      </w:r>
      <w:proofErr w:type="spellEnd"/>
      <w:r>
        <w:rPr>
          <w:rFonts w:eastAsia="Times New Roman"/>
          <w:sz w:val="28"/>
        </w:rPr>
        <w:t>»;</w:t>
      </w:r>
    </w:p>
    <w:p w14:paraId="518850A0" w14:textId="77777777" w:rsidR="009C3A9D" w:rsidRPr="00F905AA" w:rsidRDefault="009C3A9D" w:rsidP="00F33A4A">
      <w:pPr>
        <w:pStyle w:val="afc"/>
        <w:spacing w:before="38"/>
        <w:rPr>
          <w:rFonts w:eastAsia="Times New Roman"/>
          <w:sz w:val="28"/>
        </w:rPr>
      </w:pPr>
      <w:r>
        <w:rPr>
          <w:rFonts w:eastAsia="Times New Roman"/>
          <w:sz w:val="28"/>
        </w:rPr>
        <w:t>в поле «</w:t>
      </w:r>
      <w:proofErr w:type="spellStart"/>
      <w:r>
        <w:rPr>
          <w:rFonts w:eastAsia="Times New Roman"/>
          <w:sz w:val="28"/>
        </w:rPr>
        <w:t>Значен</w:t>
      </w:r>
      <w:proofErr w:type="spellEnd"/>
      <w:r>
        <w:rPr>
          <w:rFonts w:eastAsia="Times New Roman"/>
          <w:sz w:val="28"/>
        </w:rPr>
        <w:t>» указать значение кода БЕ</w:t>
      </w:r>
      <w:r>
        <w:rPr>
          <w:color w:val="000000"/>
          <w:sz w:val="28"/>
          <w:szCs w:val="28"/>
          <w:vertAlign w:val="superscript"/>
        </w:rPr>
        <w:footnoteReference w:id="12"/>
      </w:r>
      <w:r>
        <w:rPr>
          <w:color w:val="000000"/>
          <w:sz w:val="28"/>
          <w:szCs w:val="28"/>
        </w:rPr>
        <w:t>.</w:t>
      </w:r>
    </w:p>
    <w:p w14:paraId="7589EF0D" w14:textId="77777777" w:rsidR="009C3A9D" w:rsidRPr="00F905AA" w:rsidRDefault="009C3A9D" w:rsidP="00F33A4A">
      <w:pPr>
        <w:pStyle w:val="afc"/>
        <w:spacing w:before="6"/>
        <w:rPr>
          <w:rFonts w:eastAsia="Times New Roman"/>
          <w:sz w:val="28"/>
        </w:rPr>
      </w:pPr>
      <w:r>
        <w:rPr>
          <w:rFonts w:eastAsia="Times New Roman"/>
          <w:sz w:val="28"/>
        </w:rPr>
        <w:t>элемента основания передачи «</w:t>
      </w:r>
      <w:proofErr w:type="spellStart"/>
      <w:r>
        <w:rPr>
          <w:rFonts w:eastAsia="Times New Roman"/>
          <w:sz w:val="28"/>
        </w:rPr>
        <w:t>ОснПер</w:t>
      </w:r>
      <w:proofErr w:type="spellEnd"/>
      <w:r>
        <w:rPr>
          <w:rFonts w:eastAsia="Times New Roman"/>
          <w:sz w:val="28"/>
        </w:rPr>
        <w:t>»:</w:t>
      </w:r>
    </w:p>
    <w:p w14:paraId="47A4B943" w14:textId="77777777" w:rsidR="009C3A9D" w:rsidRPr="00F905AA" w:rsidRDefault="009C3A9D" w:rsidP="00F33A4A">
      <w:pPr>
        <w:pStyle w:val="afc"/>
        <w:spacing w:before="38"/>
        <w:rPr>
          <w:rFonts w:eastAsia="Times New Roman"/>
          <w:sz w:val="28"/>
        </w:rPr>
      </w:pPr>
      <w:r>
        <w:rPr>
          <w:rFonts w:eastAsia="Times New Roman"/>
          <w:sz w:val="28"/>
        </w:rPr>
        <w:t>в поле «</w:t>
      </w:r>
      <w:proofErr w:type="spellStart"/>
      <w:r>
        <w:rPr>
          <w:rFonts w:eastAsia="Times New Roman"/>
          <w:sz w:val="28"/>
        </w:rPr>
        <w:t>НаимОсн</w:t>
      </w:r>
      <w:proofErr w:type="spellEnd"/>
      <w:r>
        <w:rPr>
          <w:rFonts w:eastAsia="Times New Roman"/>
          <w:sz w:val="28"/>
        </w:rPr>
        <w:t>» указать «Договор»;</w:t>
      </w:r>
    </w:p>
    <w:p w14:paraId="15641CC7" w14:textId="77777777" w:rsidR="009C3A9D" w:rsidRPr="00F905AA" w:rsidRDefault="009C3A9D" w:rsidP="00F33A4A">
      <w:pPr>
        <w:pStyle w:val="afc"/>
        <w:spacing w:before="38"/>
        <w:rPr>
          <w:rFonts w:eastAsia="Times New Roman"/>
          <w:sz w:val="28"/>
        </w:rPr>
      </w:pPr>
      <w:r>
        <w:rPr>
          <w:rFonts w:eastAsia="Times New Roman"/>
          <w:sz w:val="28"/>
        </w:rPr>
        <w:t>в поле «</w:t>
      </w:r>
      <w:proofErr w:type="spellStart"/>
      <w:r>
        <w:rPr>
          <w:rFonts w:eastAsia="Times New Roman"/>
          <w:sz w:val="28"/>
        </w:rPr>
        <w:t>НомерОсн</w:t>
      </w:r>
      <w:proofErr w:type="spellEnd"/>
      <w:r>
        <w:rPr>
          <w:rFonts w:eastAsia="Times New Roman"/>
          <w:sz w:val="28"/>
        </w:rPr>
        <w:t>» указать номер Договора:</w:t>
      </w:r>
    </w:p>
    <w:p w14:paraId="3CB0C52D" w14:textId="77777777" w:rsidR="009C3A9D" w:rsidRPr="00F905AA" w:rsidRDefault="009C3A9D" w:rsidP="00F33A4A">
      <w:pPr>
        <w:pStyle w:val="afc"/>
        <w:spacing w:before="38"/>
        <w:rPr>
          <w:rFonts w:eastAsia="Times New Roman"/>
          <w:sz w:val="28"/>
        </w:rPr>
      </w:pPr>
      <w:r>
        <w:rPr>
          <w:rFonts w:eastAsia="Times New Roman"/>
          <w:sz w:val="28"/>
        </w:rPr>
        <w:t>в поле «</w:t>
      </w:r>
      <w:proofErr w:type="spellStart"/>
      <w:r>
        <w:rPr>
          <w:rFonts w:eastAsia="Times New Roman"/>
          <w:sz w:val="28"/>
        </w:rPr>
        <w:t>ДатаОсн</w:t>
      </w:r>
      <w:proofErr w:type="spellEnd"/>
      <w:r>
        <w:rPr>
          <w:rFonts w:eastAsia="Times New Roman"/>
          <w:sz w:val="28"/>
        </w:rPr>
        <w:t>» указать дату Договора.</w:t>
      </w:r>
    </w:p>
    <w:p w14:paraId="648922BE" w14:textId="77777777" w:rsidR="009C3A9D" w:rsidRPr="00F905AA" w:rsidRDefault="009C3A9D" w:rsidP="00F33A4A">
      <w:pPr>
        <w:pStyle w:val="afc"/>
        <w:spacing w:before="38" w:line="268" w:lineRule="auto"/>
        <w:ind w:right="-26"/>
        <w:rPr>
          <w:rFonts w:eastAsia="Times New Roman"/>
          <w:sz w:val="28"/>
        </w:rPr>
      </w:pPr>
      <w:r>
        <w:rPr>
          <w:rFonts w:eastAsia="Times New Roman"/>
          <w:sz w:val="28"/>
        </w:rPr>
        <w:lastRenderedPageBreak/>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Pr>
          <w:rFonts w:eastAsia="Times New Roman"/>
          <w:sz w:val="28"/>
        </w:rPr>
        <w:t>pdf</w:t>
      </w:r>
      <w:proofErr w:type="spellEnd"/>
      <w:r>
        <w:rPr>
          <w:rFonts w:eastAsia="Times New Roman"/>
          <w:sz w:val="28"/>
        </w:rPr>
        <w:t xml:space="preserve"> и передаются только в комплекте с формализованными документами.</w:t>
      </w:r>
    </w:p>
    <w:p w14:paraId="7C06B33A" w14:textId="77777777" w:rsidR="009C3A9D" w:rsidRDefault="009C3A9D" w:rsidP="00F33A4A">
      <w:pPr>
        <w:pStyle w:val="affa"/>
        <w:widowControl w:val="0"/>
        <w:numPr>
          <w:ilvl w:val="0"/>
          <w:numId w:val="36"/>
        </w:numPr>
        <w:tabs>
          <w:tab w:val="left" w:pos="1276"/>
        </w:tabs>
        <w:suppressAutoHyphens w:val="0"/>
        <w:autoSpaceDE w:val="0"/>
        <w:autoSpaceDN w:val="0"/>
        <w:spacing w:line="268" w:lineRule="auto"/>
        <w:ind w:left="0" w:right="-26" w:firstLine="709"/>
        <w:jc w:val="both"/>
        <w:rPr>
          <w:sz w:val="28"/>
        </w:rPr>
      </w:pPr>
      <w:r>
        <w:rPr>
          <w:sz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w:t>
      </w:r>
      <w:r>
        <w:rPr>
          <w:spacing w:val="80"/>
          <w:sz w:val="28"/>
        </w:rPr>
        <w:t xml:space="preserve"> </w:t>
      </w:r>
      <w:r>
        <w:rPr>
          <w:sz w:val="28"/>
        </w:rPr>
        <w:t>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w:t>
      </w:r>
      <w:r>
        <w:rPr>
          <w:spacing w:val="80"/>
          <w:w w:val="150"/>
          <w:sz w:val="28"/>
        </w:rPr>
        <w:t xml:space="preserve"> </w:t>
      </w:r>
      <w:r>
        <w:rPr>
          <w:sz w:val="28"/>
        </w:rPr>
        <w:t>подписанными</w:t>
      </w:r>
      <w:r>
        <w:rPr>
          <w:spacing w:val="80"/>
          <w:w w:val="150"/>
          <w:sz w:val="28"/>
        </w:rPr>
        <w:t xml:space="preserve"> </w:t>
      </w:r>
      <w:r>
        <w:rPr>
          <w:sz w:val="28"/>
        </w:rPr>
        <w:t>уполномоченными</w:t>
      </w:r>
      <w:r>
        <w:rPr>
          <w:spacing w:val="80"/>
          <w:w w:val="150"/>
          <w:sz w:val="28"/>
        </w:rPr>
        <w:t xml:space="preserve"> </w:t>
      </w:r>
      <w:r>
        <w:rPr>
          <w:sz w:val="28"/>
        </w:rPr>
        <w:t>лицами</w:t>
      </w:r>
      <w:r>
        <w:rPr>
          <w:spacing w:val="80"/>
          <w:w w:val="150"/>
          <w:sz w:val="28"/>
        </w:rPr>
        <w:t xml:space="preserve"> </w:t>
      </w:r>
      <w:r>
        <w:rPr>
          <w:sz w:val="28"/>
        </w:rPr>
        <w:t>Сторон</w:t>
      </w:r>
      <w:r>
        <w:rPr>
          <w:spacing w:val="40"/>
          <w:sz w:val="28"/>
        </w:rPr>
        <w:t xml:space="preserve"> </w:t>
      </w:r>
      <w:r>
        <w:rPr>
          <w:sz w:val="28"/>
        </w:rPr>
        <w:t>на бумажном носителе.</w:t>
      </w:r>
    </w:p>
    <w:p w14:paraId="2816C0F7" w14:textId="77777777" w:rsidR="009C3A9D" w:rsidRDefault="009C3A9D" w:rsidP="00F33A4A">
      <w:pPr>
        <w:pStyle w:val="affa"/>
        <w:widowControl w:val="0"/>
        <w:numPr>
          <w:ilvl w:val="0"/>
          <w:numId w:val="36"/>
        </w:numPr>
        <w:tabs>
          <w:tab w:val="left" w:pos="1276"/>
        </w:tabs>
        <w:suppressAutoHyphens w:val="0"/>
        <w:autoSpaceDE w:val="0"/>
        <w:autoSpaceDN w:val="0"/>
        <w:spacing w:line="268" w:lineRule="auto"/>
        <w:ind w:left="0" w:right="-26" w:firstLine="709"/>
        <w:jc w:val="both"/>
        <w:rPr>
          <w:sz w:val="28"/>
        </w:rPr>
      </w:pPr>
      <w:r>
        <w:rPr>
          <w:sz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w:t>
      </w:r>
      <w:r>
        <w:rPr>
          <w:spacing w:val="40"/>
          <w:sz w:val="28"/>
        </w:rPr>
        <w:t xml:space="preserve"> </w:t>
      </w:r>
      <w:r>
        <w:rPr>
          <w:sz w:val="28"/>
        </w:rPr>
        <w:t>при</w:t>
      </w:r>
      <w:r>
        <w:rPr>
          <w:spacing w:val="40"/>
          <w:sz w:val="28"/>
        </w:rPr>
        <w:t xml:space="preserve"> </w:t>
      </w:r>
      <w:r>
        <w:rPr>
          <w:sz w:val="28"/>
        </w:rPr>
        <w:t>осуществлении</w:t>
      </w:r>
      <w:r>
        <w:rPr>
          <w:spacing w:val="40"/>
          <w:sz w:val="28"/>
        </w:rPr>
        <w:t xml:space="preserve"> </w:t>
      </w:r>
      <w:r>
        <w:rPr>
          <w:sz w:val="28"/>
        </w:rPr>
        <w:t>юридически</w:t>
      </w:r>
      <w:r>
        <w:rPr>
          <w:spacing w:val="40"/>
          <w:sz w:val="28"/>
        </w:rPr>
        <w:t xml:space="preserve"> </w:t>
      </w:r>
      <w:r>
        <w:rPr>
          <w:sz w:val="28"/>
        </w:rPr>
        <w:t>значимого</w:t>
      </w:r>
      <w:r>
        <w:rPr>
          <w:spacing w:val="40"/>
          <w:sz w:val="28"/>
        </w:rPr>
        <w:t xml:space="preserve"> </w:t>
      </w:r>
      <w:r>
        <w:rPr>
          <w:sz w:val="28"/>
        </w:rPr>
        <w:t>ЭДО</w:t>
      </w:r>
      <w:r>
        <w:rPr>
          <w:spacing w:val="40"/>
          <w:sz w:val="28"/>
        </w:rPr>
        <w:t xml:space="preserve"> </w:t>
      </w:r>
      <w:r>
        <w:rPr>
          <w:sz w:val="28"/>
        </w:rPr>
        <w:t>формы,</w:t>
      </w:r>
      <w:r>
        <w:rPr>
          <w:spacing w:val="40"/>
          <w:sz w:val="28"/>
        </w:rPr>
        <w:t xml:space="preserve"> </w:t>
      </w:r>
      <w:r>
        <w:rPr>
          <w:sz w:val="28"/>
        </w:rPr>
        <w:t>форматы и</w:t>
      </w:r>
      <w:r>
        <w:rPr>
          <w:spacing w:val="-5"/>
          <w:sz w:val="28"/>
        </w:rPr>
        <w:t xml:space="preserve"> </w:t>
      </w:r>
      <w:r>
        <w:rPr>
          <w:sz w:val="28"/>
        </w:rPr>
        <w:t>порядок, установленные законодательством, применимыми нормативными актами, а также совместимые технические средства ЭДО.</w:t>
      </w:r>
    </w:p>
    <w:p w14:paraId="0BF5982E" w14:textId="77777777" w:rsidR="009C3A9D" w:rsidRDefault="009C3A9D" w:rsidP="00F33A4A">
      <w:pPr>
        <w:pStyle w:val="affa"/>
        <w:widowControl w:val="0"/>
        <w:numPr>
          <w:ilvl w:val="0"/>
          <w:numId w:val="36"/>
        </w:numPr>
        <w:tabs>
          <w:tab w:val="left" w:pos="1276"/>
        </w:tabs>
        <w:suppressAutoHyphens w:val="0"/>
        <w:autoSpaceDE w:val="0"/>
        <w:autoSpaceDN w:val="0"/>
        <w:spacing w:line="268" w:lineRule="auto"/>
        <w:ind w:left="0" w:right="-26" w:firstLine="709"/>
        <w:jc w:val="both"/>
        <w:rPr>
          <w:sz w:val="28"/>
        </w:rPr>
      </w:pPr>
      <w:r>
        <w:rPr>
          <w:sz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w:t>
      </w:r>
      <w:r>
        <w:rPr>
          <w:spacing w:val="80"/>
          <w:w w:val="150"/>
          <w:sz w:val="28"/>
        </w:rPr>
        <w:t xml:space="preserve"> </w:t>
      </w:r>
      <w:r>
        <w:rPr>
          <w:sz w:val="28"/>
        </w:rPr>
        <w:t>учетных</w:t>
      </w:r>
      <w:r>
        <w:rPr>
          <w:spacing w:val="80"/>
          <w:w w:val="150"/>
          <w:sz w:val="28"/>
        </w:rPr>
        <w:t xml:space="preserve"> </w:t>
      </w:r>
      <w:r>
        <w:rPr>
          <w:sz w:val="28"/>
        </w:rPr>
        <w:t>документов,</w:t>
      </w:r>
      <w:r>
        <w:rPr>
          <w:spacing w:val="80"/>
          <w:w w:val="150"/>
          <w:sz w:val="28"/>
        </w:rPr>
        <w:t xml:space="preserve"> </w:t>
      </w:r>
      <w:r>
        <w:rPr>
          <w:sz w:val="28"/>
        </w:rPr>
        <w:t>используются</w:t>
      </w:r>
      <w:r>
        <w:rPr>
          <w:spacing w:val="80"/>
          <w:w w:val="150"/>
          <w:sz w:val="28"/>
        </w:rPr>
        <w:t xml:space="preserve"> </w:t>
      </w:r>
      <w:r>
        <w:rPr>
          <w:sz w:val="28"/>
        </w:rPr>
        <w:t>в</w:t>
      </w:r>
      <w:r>
        <w:rPr>
          <w:spacing w:val="80"/>
          <w:w w:val="150"/>
          <w:sz w:val="28"/>
        </w:rPr>
        <w:t xml:space="preserve"> </w:t>
      </w:r>
      <w:r>
        <w:rPr>
          <w:sz w:val="28"/>
        </w:rPr>
        <w:t>качестве</w:t>
      </w:r>
      <w:r>
        <w:rPr>
          <w:spacing w:val="80"/>
          <w:w w:val="150"/>
          <w:sz w:val="28"/>
        </w:rPr>
        <w:t xml:space="preserve"> </w:t>
      </w:r>
      <w:r>
        <w:rPr>
          <w:sz w:val="28"/>
        </w:rPr>
        <w:t>доказательства в</w:t>
      </w:r>
      <w:r>
        <w:rPr>
          <w:spacing w:val="-3"/>
          <w:sz w:val="28"/>
        </w:rPr>
        <w:t xml:space="preserve"> </w:t>
      </w:r>
      <w:r>
        <w:rPr>
          <w:sz w:val="28"/>
        </w:rPr>
        <w:t>судебных</w:t>
      </w:r>
      <w:r>
        <w:rPr>
          <w:spacing w:val="80"/>
          <w:sz w:val="28"/>
        </w:rPr>
        <w:t xml:space="preserve"> </w:t>
      </w:r>
      <w:r>
        <w:rPr>
          <w:sz w:val="28"/>
        </w:rPr>
        <w:t>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7DBC505" w14:textId="77777777" w:rsidR="009C3A9D" w:rsidRDefault="009C3A9D" w:rsidP="00F33A4A">
      <w:pPr>
        <w:pStyle w:val="afc"/>
        <w:numPr>
          <w:ilvl w:val="0"/>
          <w:numId w:val="36"/>
        </w:numPr>
        <w:tabs>
          <w:tab w:val="left" w:pos="1276"/>
        </w:tabs>
        <w:spacing w:line="269" w:lineRule="auto"/>
        <w:ind w:left="0" w:right="-28" w:firstLine="709"/>
      </w:pPr>
      <w:r>
        <w:rPr>
          <w:sz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r>
        <w:rPr>
          <w:rFonts w:eastAsia="Times New Roman"/>
          <w:sz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5224660" w14:textId="77777777" w:rsidR="009C3A9D" w:rsidRPr="000816A4" w:rsidRDefault="009C3A9D" w:rsidP="00F33A4A">
      <w:pPr>
        <w:pStyle w:val="affa"/>
        <w:widowControl w:val="0"/>
        <w:numPr>
          <w:ilvl w:val="0"/>
          <w:numId w:val="36"/>
        </w:numPr>
        <w:tabs>
          <w:tab w:val="left" w:pos="1276"/>
        </w:tabs>
        <w:suppressAutoHyphens w:val="0"/>
        <w:autoSpaceDE w:val="0"/>
        <w:autoSpaceDN w:val="0"/>
        <w:spacing w:line="268" w:lineRule="auto"/>
        <w:ind w:left="0" w:right="-26" w:firstLine="709"/>
        <w:jc w:val="both"/>
        <w:rPr>
          <w:sz w:val="28"/>
        </w:rPr>
      </w:pPr>
      <w:r>
        <w:rPr>
          <w:sz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w:t>
      </w:r>
      <w:r>
        <w:rPr>
          <w:sz w:val="28"/>
        </w:rPr>
        <w:lastRenderedPageBreak/>
        <w:t xml:space="preserve">случае в период действия такого сбоя Стороны производят обмен первичными документами на бумажном носителе с подписанием собственноручной </w:t>
      </w:r>
      <w:r>
        <w:rPr>
          <w:spacing w:val="-2"/>
          <w:sz w:val="28"/>
        </w:rPr>
        <w:t>подписью.</w:t>
      </w:r>
    </w:p>
    <w:p w14:paraId="3EF2D0DA" w14:textId="77777777" w:rsidR="009C3A9D" w:rsidRDefault="009C3A9D" w:rsidP="00F33A4A">
      <w:pPr>
        <w:pStyle w:val="affa"/>
        <w:widowControl w:val="0"/>
        <w:numPr>
          <w:ilvl w:val="0"/>
          <w:numId w:val="36"/>
        </w:numPr>
        <w:tabs>
          <w:tab w:val="left" w:pos="1276"/>
        </w:tabs>
        <w:suppressAutoHyphens w:val="0"/>
        <w:autoSpaceDE w:val="0"/>
        <w:autoSpaceDN w:val="0"/>
        <w:spacing w:line="268" w:lineRule="auto"/>
        <w:ind w:left="0" w:right="-1" w:firstLine="709"/>
        <w:jc w:val="both"/>
        <w:rPr>
          <w:sz w:val="28"/>
        </w:rPr>
      </w:pPr>
      <w:r>
        <w:rPr>
          <w:sz w:val="28"/>
        </w:rPr>
        <w:t>В отношениях, не урегулированных настоящим Приложением, Стороны руководствуются законодательством Российской Федерации.</w:t>
      </w:r>
    </w:p>
    <w:p w14:paraId="04431E54" w14:textId="77777777" w:rsidR="009C3A9D" w:rsidRDefault="009C3A9D" w:rsidP="00F33A4A">
      <w:pPr>
        <w:pStyle w:val="affa"/>
        <w:widowControl w:val="0"/>
        <w:tabs>
          <w:tab w:val="left" w:pos="1134"/>
        </w:tabs>
        <w:suppressAutoHyphens w:val="0"/>
        <w:autoSpaceDE w:val="0"/>
        <w:autoSpaceDN w:val="0"/>
        <w:spacing w:line="268" w:lineRule="auto"/>
        <w:ind w:left="258" w:right="-1"/>
        <w:jc w:val="both"/>
        <w:rPr>
          <w:sz w:val="28"/>
        </w:rPr>
      </w:pPr>
    </w:p>
    <w:p w14:paraId="1DEF3BE8" w14:textId="77777777" w:rsidR="009C3A9D" w:rsidRDefault="009C3A9D" w:rsidP="00F33A4A">
      <w:pPr>
        <w:tabs>
          <w:tab w:val="left" w:pos="4478"/>
        </w:tabs>
        <w:ind w:left="258"/>
        <w:rPr>
          <w:sz w:val="18"/>
        </w:rPr>
      </w:pPr>
    </w:p>
    <w:p w14:paraId="7DDA0061" w14:textId="77777777" w:rsidR="009C3A9D" w:rsidRPr="00596A46" w:rsidRDefault="009C3A9D" w:rsidP="009C3A9D">
      <w:pPr>
        <w:pStyle w:val="affa"/>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9C3A9D" w14:paraId="01574FC5" w14:textId="77777777" w:rsidTr="009C3A9D">
        <w:trPr>
          <w:trHeight w:val="1462"/>
        </w:trPr>
        <w:tc>
          <w:tcPr>
            <w:tcW w:w="5495" w:type="dxa"/>
            <w:tcBorders>
              <w:top w:val="nil"/>
              <w:left w:val="nil"/>
              <w:bottom w:val="nil"/>
              <w:right w:val="nil"/>
            </w:tcBorders>
          </w:tcPr>
          <w:p w14:paraId="2F4D85EC" w14:textId="77777777" w:rsidR="009C3A9D" w:rsidRPr="00B127E9" w:rsidRDefault="009C3A9D" w:rsidP="009C3A9D">
            <w:pPr>
              <w:keepNext/>
              <w:keepLines/>
              <w:rPr>
                <w:sz w:val="28"/>
              </w:rPr>
            </w:pPr>
            <w:r>
              <w:rPr>
                <w:sz w:val="28"/>
              </w:rPr>
              <w:t>Заказчик:</w:t>
            </w:r>
          </w:p>
          <w:p w14:paraId="4C176BCD" w14:textId="77777777" w:rsidR="009C3A9D" w:rsidRPr="00E15FE9" w:rsidRDefault="009C3A9D" w:rsidP="009C3A9D">
            <w:pPr>
              <w:keepNext/>
              <w:keepLines/>
              <w:rPr>
                <w:i/>
              </w:rPr>
            </w:pPr>
          </w:p>
          <w:p w14:paraId="398F72BC" w14:textId="77777777" w:rsidR="009C3A9D" w:rsidRDefault="009C3A9D" w:rsidP="009C3A9D">
            <w:pPr>
              <w:keepNext/>
              <w:keepLines/>
              <w:rPr>
                <w:i/>
              </w:rPr>
            </w:pPr>
          </w:p>
          <w:p w14:paraId="4F317947" w14:textId="77777777" w:rsidR="009C3A9D" w:rsidRDefault="009C3A9D" w:rsidP="009C3A9D">
            <w:pPr>
              <w:keepNext/>
              <w:keepLines/>
              <w:rPr>
                <w:i/>
              </w:rPr>
            </w:pPr>
          </w:p>
          <w:p w14:paraId="3806709C" w14:textId="77777777" w:rsidR="009C3A9D" w:rsidRPr="00E15FE9" w:rsidRDefault="009C3A9D" w:rsidP="009C3A9D">
            <w:pPr>
              <w:keepNext/>
              <w:keepLines/>
              <w:rPr>
                <w:i/>
                <w:vertAlign w:val="superscript"/>
              </w:rPr>
            </w:pPr>
            <w:r>
              <w:rPr>
                <w:i/>
              </w:rPr>
              <w:t>________    ______________</w:t>
            </w:r>
          </w:p>
          <w:p w14:paraId="6A1AE603" w14:textId="77777777" w:rsidR="009C3A9D" w:rsidRPr="00E15FE9" w:rsidRDefault="009C3A9D" w:rsidP="009C3A9D">
            <w:pPr>
              <w:keepNext/>
              <w:keepLines/>
              <w:rPr>
                <w:i/>
              </w:rPr>
            </w:pPr>
            <w:r>
              <w:rPr>
                <w:i/>
                <w:vertAlign w:val="superscript"/>
              </w:rPr>
              <w:t>(</w:t>
            </w:r>
            <w:proofErr w:type="gramStart"/>
            <w:r>
              <w:rPr>
                <w:i/>
                <w:vertAlign w:val="superscript"/>
              </w:rPr>
              <w:t xml:space="preserve">подпись)   </w:t>
            </w:r>
            <w:proofErr w:type="gramEnd"/>
            <w:r>
              <w:rPr>
                <w:i/>
                <w:vertAlign w:val="superscript"/>
              </w:rPr>
              <w:t xml:space="preserve">                     (Ф.И.О.)                                     </w:t>
            </w:r>
          </w:p>
        </w:tc>
        <w:tc>
          <w:tcPr>
            <w:tcW w:w="4336" w:type="dxa"/>
            <w:tcBorders>
              <w:top w:val="nil"/>
              <w:left w:val="nil"/>
              <w:bottom w:val="nil"/>
              <w:right w:val="nil"/>
            </w:tcBorders>
          </w:tcPr>
          <w:p w14:paraId="24F6FD06" w14:textId="77777777" w:rsidR="009C3A9D" w:rsidRPr="00B25594" w:rsidRDefault="009C3A9D" w:rsidP="009C3A9D">
            <w:pPr>
              <w:keepNext/>
              <w:keepLines/>
            </w:pPr>
            <w:r>
              <w:t>Исполнитель:</w:t>
            </w:r>
          </w:p>
          <w:p w14:paraId="3255934A" w14:textId="77777777" w:rsidR="009C3A9D" w:rsidRDefault="009C3A9D" w:rsidP="009C3A9D">
            <w:pPr>
              <w:keepNext/>
              <w:keepLines/>
              <w:rPr>
                <w:i/>
              </w:rPr>
            </w:pPr>
          </w:p>
          <w:p w14:paraId="18005BFF" w14:textId="77777777" w:rsidR="009C3A9D" w:rsidRDefault="009C3A9D" w:rsidP="009C3A9D">
            <w:pPr>
              <w:keepNext/>
              <w:keepLines/>
              <w:rPr>
                <w:i/>
              </w:rPr>
            </w:pPr>
          </w:p>
          <w:p w14:paraId="60D5FE81" w14:textId="77777777" w:rsidR="009C3A9D" w:rsidRPr="00E15FE9" w:rsidRDefault="009C3A9D" w:rsidP="009C3A9D">
            <w:pPr>
              <w:keepNext/>
              <w:keepLines/>
              <w:rPr>
                <w:i/>
              </w:rPr>
            </w:pPr>
          </w:p>
          <w:p w14:paraId="0C9195E6" w14:textId="77777777" w:rsidR="009C3A9D" w:rsidRPr="00E15FE9" w:rsidRDefault="009C3A9D" w:rsidP="009C3A9D">
            <w:pPr>
              <w:keepNext/>
              <w:keepLines/>
              <w:rPr>
                <w:i/>
                <w:vertAlign w:val="superscript"/>
              </w:rPr>
            </w:pPr>
            <w:r>
              <w:rPr>
                <w:i/>
              </w:rPr>
              <w:t>________    ______________</w:t>
            </w:r>
          </w:p>
          <w:p w14:paraId="483055C5" w14:textId="77777777" w:rsidR="009C3A9D" w:rsidRPr="00E15FE9" w:rsidRDefault="009C3A9D" w:rsidP="009C3A9D">
            <w:pPr>
              <w:keepNext/>
              <w:keepLines/>
              <w:rPr>
                <w:i/>
              </w:rPr>
            </w:pPr>
            <w:r>
              <w:rPr>
                <w:i/>
                <w:vertAlign w:val="superscript"/>
              </w:rPr>
              <w:t>(</w:t>
            </w:r>
            <w:proofErr w:type="gramStart"/>
            <w:r>
              <w:rPr>
                <w:i/>
                <w:vertAlign w:val="superscript"/>
              </w:rPr>
              <w:t xml:space="preserve">подпись)   </w:t>
            </w:r>
            <w:proofErr w:type="gramEnd"/>
            <w:r>
              <w:rPr>
                <w:i/>
                <w:vertAlign w:val="superscript"/>
              </w:rPr>
              <w:t xml:space="preserve">                     (Ф.И.О.)                                     </w:t>
            </w:r>
          </w:p>
        </w:tc>
      </w:tr>
    </w:tbl>
    <w:p w14:paraId="0D9BECF2" w14:textId="77777777" w:rsidR="009C3A9D" w:rsidRDefault="009C3A9D" w:rsidP="009C3A9D">
      <w:pPr>
        <w:tabs>
          <w:tab w:val="left" w:pos="4478"/>
        </w:tabs>
        <w:ind w:left="258"/>
        <w:rPr>
          <w:sz w:val="18"/>
        </w:rPr>
      </w:pPr>
    </w:p>
    <w:p w14:paraId="31DDB21E" w14:textId="77777777" w:rsidR="009C3A9D" w:rsidRDefault="009C3A9D" w:rsidP="009C3A9D">
      <w:pPr>
        <w:tabs>
          <w:tab w:val="left" w:pos="4478"/>
        </w:tabs>
        <w:ind w:left="258"/>
        <w:rPr>
          <w:sz w:val="18"/>
        </w:rPr>
      </w:pPr>
    </w:p>
    <w:p w14:paraId="210702B4" w14:textId="77777777" w:rsidR="009C3A9D" w:rsidRDefault="009C3A9D" w:rsidP="009C3A9D">
      <w:pPr>
        <w:rPr>
          <w:sz w:val="18"/>
        </w:rPr>
      </w:pPr>
    </w:p>
    <w:p w14:paraId="13725745" w14:textId="5DA82AF6" w:rsidR="009C3A9D" w:rsidRPr="00B3001B" w:rsidRDefault="00F33A4A" w:rsidP="009C3A9D">
      <w:pPr>
        <w:pBdr>
          <w:top w:val="nil"/>
          <w:left w:val="nil"/>
          <w:bottom w:val="nil"/>
          <w:right w:val="nil"/>
          <w:between w:val="nil"/>
        </w:pBdr>
        <w:jc w:val="right"/>
        <w:outlineLvl w:val="2"/>
        <w:rPr>
          <w:color w:val="000000"/>
        </w:rPr>
      </w:pPr>
      <w:r>
        <w:rPr>
          <w:color w:val="000000"/>
        </w:rPr>
        <w:br w:type="column"/>
      </w:r>
      <w:r w:rsidR="009C3A9D">
        <w:rPr>
          <w:color w:val="000000"/>
        </w:rPr>
        <w:lastRenderedPageBreak/>
        <w:t xml:space="preserve">Приложение № </w:t>
      </w:r>
      <w:r w:rsidR="009C3A9D">
        <w:t>12</w:t>
      </w:r>
    </w:p>
    <w:p w14:paraId="248AB641" w14:textId="77777777" w:rsidR="009C3A9D" w:rsidRPr="00B3001B" w:rsidRDefault="009C3A9D" w:rsidP="009C3A9D">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787E9A53" w14:textId="77777777" w:rsidR="009C3A9D" w:rsidRPr="00B3001B" w:rsidRDefault="009C3A9D" w:rsidP="009C3A9D">
      <w:pPr>
        <w:pBdr>
          <w:top w:val="nil"/>
          <w:left w:val="nil"/>
          <w:bottom w:val="nil"/>
          <w:right w:val="nil"/>
          <w:between w:val="nil"/>
        </w:pBdr>
        <w:ind w:left="720" w:hanging="720"/>
        <w:jc w:val="right"/>
        <w:rPr>
          <w:color w:val="000000"/>
        </w:rPr>
      </w:pPr>
      <w:r>
        <w:rPr>
          <w:color w:val="000000"/>
        </w:rPr>
        <w:t>от «____» _________ 2024 г.</w:t>
      </w:r>
      <w:r>
        <w:rPr>
          <w:b/>
          <w:color w:val="000000"/>
        </w:rPr>
        <w:t xml:space="preserve">                                                                                           </w:t>
      </w:r>
    </w:p>
    <w:p w14:paraId="2BF363A1" w14:textId="77777777" w:rsidR="009C3A9D" w:rsidRPr="00B3001B" w:rsidRDefault="009C3A9D" w:rsidP="009C3A9D">
      <w:pPr>
        <w:pStyle w:val="10"/>
        <w:ind w:firstLine="0"/>
        <w:jc w:val="right"/>
        <w:rPr>
          <w:b/>
          <w:bCs/>
          <w:i/>
          <w:iCs/>
          <w:sz w:val="24"/>
          <w:szCs w:val="24"/>
        </w:rPr>
      </w:pPr>
    </w:p>
    <w:p w14:paraId="3341EC88" w14:textId="77777777" w:rsidR="009C3A9D" w:rsidRPr="00B3001B" w:rsidRDefault="009C3A9D" w:rsidP="009C3A9D"/>
    <w:p w14:paraId="031BFD78" w14:textId="77777777" w:rsidR="009C3A9D" w:rsidRPr="00B3001B" w:rsidRDefault="009C3A9D" w:rsidP="00F33A4A">
      <w:pPr>
        <w:jc w:val="center"/>
        <w:outlineLvl w:val="3"/>
        <w:rPr>
          <w:b/>
        </w:rPr>
      </w:pPr>
      <w:r>
        <w:rPr>
          <w:b/>
        </w:rPr>
        <w:t>ТРЕБОВАНИЯ К НЕЗАВИСИМОЙ (БАНКОВСКОЙ) ГАРАНТИИ</w:t>
      </w:r>
    </w:p>
    <w:p w14:paraId="63D792D3" w14:textId="77777777" w:rsidR="009C3A9D" w:rsidRPr="00B3001B" w:rsidRDefault="009C3A9D" w:rsidP="009C3A9D">
      <w:pPr>
        <w:jc w:val="both"/>
      </w:pPr>
    </w:p>
    <w:p w14:paraId="2CA47FC3" w14:textId="77777777" w:rsidR="00C146D3" w:rsidRDefault="00C146D3" w:rsidP="00C146D3">
      <w:pPr>
        <w:ind w:firstLine="709"/>
        <w:jc w:val="both"/>
      </w:pPr>
      <w:r>
        <w:t>1. Независимая гарантия оформляется в соответствии с требованиями §6 главы 23 Гражданского кодекса Российской Федерации.</w:t>
      </w:r>
    </w:p>
    <w:p w14:paraId="3DC61563" w14:textId="77777777" w:rsidR="00C146D3" w:rsidRDefault="00C146D3" w:rsidP="00C146D3">
      <w:pPr>
        <w:ind w:firstLine="709"/>
        <w:jc w:val="both"/>
      </w:pPr>
      <w:r>
        <w:t>2. В независимой гарантии должны быть указаны:</w:t>
      </w:r>
    </w:p>
    <w:p w14:paraId="732F3D9F" w14:textId="77777777" w:rsidR="00C146D3" w:rsidRDefault="00C146D3" w:rsidP="00C146D3">
      <w:pPr>
        <w:ind w:firstLine="709"/>
        <w:jc w:val="both"/>
      </w:pPr>
      <w:r>
        <w:t>1) дата выдачи;</w:t>
      </w:r>
    </w:p>
    <w:p w14:paraId="765BE19D" w14:textId="77777777" w:rsidR="00C146D3" w:rsidRDefault="00C146D3" w:rsidP="00C146D3">
      <w:pPr>
        <w:ind w:firstLine="709"/>
        <w:jc w:val="both"/>
      </w:pPr>
      <w:r>
        <w:t>2) принципал – наименование, адрес, ИНН, ОГРН;</w:t>
      </w:r>
    </w:p>
    <w:p w14:paraId="3DEB30C2" w14:textId="77777777" w:rsidR="00C146D3" w:rsidRDefault="00C146D3" w:rsidP="00C146D3">
      <w:pPr>
        <w:ind w:firstLine="709"/>
        <w:jc w:val="both"/>
      </w:pPr>
      <w: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02BA4B89" w14:textId="77777777" w:rsidR="00C146D3" w:rsidRDefault="00C146D3" w:rsidP="00C146D3">
      <w:pPr>
        <w:ind w:firstLine="709"/>
        <w:jc w:val="both"/>
      </w:pPr>
      <w: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FF07E11" w14:textId="77777777" w:rsidR="00C146D3" w:rsidRDefault="00C146D3" w:rsidP="00C146D3">
      <w:pPr>
        <w:ind w:firstLine="709"/>
        <w:jc w:val="both"/>
      </w:pPr>
      <w:r>
        <w:t>5) номер и дата договора (указать предмет договора);</w:t>
      </w:r>
    </w:p>
    <w:p w14:paraId="08212DF8" w14:textId="77777777" w:rsidR="00C146D3" w:rsidRDefault="00C146D3" w:rsidP="00C146D3">
      <w:pPr>
        <w:ind w:firstLine="709"/>
        <w:jc w:val="both"/>
      </w:pPr>
      <w:r>
        <w:t>6) денежная сумма, подлежащая выплате ____________ ((сумма в рублях, эквивалентная сумме авансового платежа в юанях, пересчитанная по курсу ЦБ РФ на дату заключения договора + 2%);</w:t>
      </w:r>
    </w:p>
    <w:p w14:paraId="7BED3AC3" w14:textId="77777777" w:rsidR="00C146D3" w:rsidRDefault="00C146D3" w:rsidP="00C146D3">
      <w:pPr>
        <w:ind w:firstLine="709"/>
        <w:jc w:val="both"/>
      </w:pPr>
      <w:r>
        <w:t>7) срок действия гарантии;</w:t>
      </w:r>
    </w:p>
    <w:p w14:paraId="56F44978" w14:textId="77777777" w:rsidR="00C146D3" w:rsidRDefault="00C146D3" w:rsidP="00C146D3">
      <w:pPr>
        <w:ind w:firstLine="709"/>
        <w:jc w:val="both"/>
      </w:pPr>
      <w: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4B35988" w14:textId="77777777" w:rsidR="00C146D3" w:rsidRDefault="00C146D3" w:rsidP="00C146D3">
      <w:pPr>
        <w:ind w:firstLine="709"/>
        <w:jc w:val="both"/>
      </w:pPr>
      <w: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F7EA78D" w14:textId="77777777" w:rsidR="00C146D3" w:rsidRDefault="00C146D3" w:rsidP="00C146D3">
      <w:pPr>
        <w:ind w:firstLine="709"/>
        <w:jc w:val="both"/>
      </w:pPr>
      <w: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8EE8A7D" w14:textId="77777777" w:rsidR="00C146D3" w:rsidRDefault="00C146D3" w:rsidP="00C146D3">
      <w:pPr>
        <w:ind w:firstLine="709"/>
        <w:jc w:val="both"/>
      </w:pPr>
      <w:r>
        <w:t>11) обязанность гаранта уплатить бенефициару неустойку в размере 0,1% денежной суммы, подлежащей уплате, за каждый календарный день просрочки;</w:t>
      </w:r>
    </w:p>
    <w:p w14:paraId="5243B513" w14:textId="77777777" w:rsidR="00C146D3" w:rsidRDefault="00C146D3" w:rsidP="00C146D3">
      <w:pPr>
        <w:ind w:firstLine="709"/>
        <w:jc w:val="both"/>
      </w:pPr>
      <w: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A8687AD" w14:textId="77777777" w:rsidR="00C146D3" w:rsidRDefault="00C146D3" w:rsidP="00C146D3">
      <w:pPr>
        <w:ind w:firstLine="709"/>
        <w:jc w:val="both"/>
      </w:pPr>
      <w: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60FAF4B" w14:textId="77777777" w:rsidR="00C146D3" w:rsidRDefault="00C146D3" w:rsidP="00C146D3">
      <w:pPr>
        <w:ind w:firstLine="709"/>
        <w:jc w:val="both"/>
      </w:pPr>
      <w: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2C4B9F9" w14:textId="77777777" w:rsidR="00C146D3" w:rsidRDefault="00C146D3" w:rsidP="00C146D3">
      <w:pPr>
        <w:ind w:firstLine="709"/>
        <w:jc w:val="both"/>
      </w:pPr>
      <w: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501F443F" w14:textId="77777777" w:rsidR="00C146D3" w:rsidRDefault="00C146D3" w:rsidP="00C146D3">
      <w:pPr>
        <w:ind w:firstLine="709"/>
        <w:jc w:val="both"/>
      </w:pPr>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A8A06F8" w14:textId="77777777" w:rsidR="00C146D3" w:rsidRDefault="00C146D3" w:rsidP="00C146D3">
      <w:pPr>
        <w:ind w:firstLine="709"/>
        <w:jc w:val="both"/>
      </w:pPr>
      <w: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C3A4004" w14:textId="77777777" w:rsidR="00C146D3" w:rsidRDefault="00C146D3" w:rsidP="00C146D3">
      <w:pPr>
        <w:ind w:firstLine="709"/>
        <w:jc w:val="both"/>
      </w:pPr>
      <w:r>
        <w:t>18) условие, согласно которому банковская гарантия вступает в силу со дня выдачи банковской гарантии;</w:t>
      </w:r>
    </w:p>
    <w:p w14:paraId="2A399B57" w14:textId="61B6D72E" w:rsidR="00C146D3" w:rsidRDefault="00C146D3" w:rsidP="00C146D3">
      <w:pPr>
        <w:ind w:firstLine="709"/>
        <w:jc w:val="both"/>
      </w:pPr>
      <w:r>
        <w:t>19) условие, согласно которому бенефициар вправе предъявлять требование в течение всего срока действия банковской гарантии.</w:t>
      </w:r>
    </w:p>
    <w:p w14:paraId="48A6BF24" w14:textId="77777777" w:rsidR="00BA3021" w:rsidRDefault="00BA3021" w:rsidP="00BA3021">
      <w:pPr>
        <w:ind w:firstLine="709"/>
        <w:jc w:val="both"/>
      </w:pPr>
      <w: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FFF9C86" w14:textId="77777777" w:rsidR="00BA3021" w:rsidRDefault="00BA3021" w:rsidP="00BA3021">
      <w:pPr>
        <w:ind w:firstLine="709"/>
        <w:jc w:val="both"/>
      </w:pPr>
      <w: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C248F5B" w14:textId="77777777" w:rsidR="00BA3021" w:rsidRDefault="00BA3021" w:rsidP="00BA3021">
      <w:pPr>
        <w:ind w:firstLine="709"/>
        <w:jc w:val="both"/>
      </w:pPr>
      <w: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9362EFF" w14:textId="244AF336" w:rsidR="009C3A9D" w:rsidRPr="00B3001B" w:rsidRDefault="00BA3021" w:rsidP="009C3A9D">
      <w:pPr>
        <w:ind w:firstLine="709"/>
        <w:jc w:val="both"/>
      </w:pPr>
      <w:r>
        <w:t>6. Срок действия банковской гарантии должен превышать срок действия договора, заключаемого по итогам Запроса предложений, не менее чем на 60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9C3A9D" w14:paraId="5C251FA9" w14:textId="77777777" w:rsidTr="009C3A9D">
        <w:trPr>
          <w:trHeight w:val="2162"/>
        </w:trPr>
        <w:tc>
          <w:tcPr>
            <w:tcW w:w="4892" w:type="dxa"/>
            <w:shd w:val="clear" w:color="auto" w:fill="FFFFFF"/>
            <w:tcMar>
              <w:top w:w="0" w:type="dxa"/>
              <w:left w:w="108" w:type="dxa"/>
              <w:bottom w:w="0" w:type="dxa"/>
              <w:right w:w="108" w:type="dxa"/>
            </w:tcMar>
          </w:tcPr>
          <w:p w14:paraId="5EB5E173" w14:textId="77777777" w:rsidR="009C3A9D" w:rsidRPr="00B3001B" w:rsidRDefault="009C3A9D" w:rsidP="009C3A9D">
            <w:pPr>
              <w:pBdr>
                <w:top w:val="nil"/>
                <w:left w:val="nil"/>
                <w:bottom w:val="nil"/>
                <w:right w:val="nil"/>
                <w:between w:val="nil"/>
              </w:pBdr>
              <w:rPr>
                <w:color w:val="000000"/>
              </w:rPr>
            </w:pPr>
          </w:p>
          <w:p w14:paraId="0296D970" w14:textId="77777777" w:rsidR="009C3A9D" w:rsidRPr="00B3001B" w:rsidRDefault="009C3A9D" w:rsidP="009C3A9D">
            <w:pPr>
              <w:pBdr>
                <w:top w:val="nil"/>
                <w:left w:val="nil"/>
                <w:bottom w:val="nil"/>
                <w:right w:val="nil"/>
                <w:between w:val="nil"/>
              </w:pBdr>
              <w:rPr>
                <w:color w:val="000000"/>
              </w:rPr>
            </w:pPr>
            <w:r>
              <w:rPr>
                <w:color w:val="000000"/>
              </w:rPr>
              <w:t>Заказчик:</w:t>
            </w:r>
          </w:p>
          <w:p w14:paraId="70205D4D" w14:textId="77777777" w:rsidR="009C3A9D" w:rsidRPr="00B3001B" w:rsidRDefault="009C3A9D" w:rsidP="009C3A9D">
            <w:pPr>
              <w:pBdr>
                <w:top w:val="nil"/>
                <w:left w:val="nil"/>
                <w:bottom w:val="nil"/>
                <w:right w:val="nil"/>
                <w:between w:val="nil"/>
              </w:pBdr>
              <w:tabs>
                <w:tab w:val="left" w:pos="142"/>
              </w:tabs>
              <w:rPr>
                <w:color w:val="000000"/>
              </w:rPr>
            </w:pPr>
          </w:p>
          <w:p w14:paraId="24A834FC" w14:textId="77777777" w:rsidR="009C3A9D" w:rsidRPr="00B3001B" w:rsidRDefault="009C3A9D" w:rsidP="009C3A9D">
            <w:pPr>
              <w:pBdr>
                <w:top w:val="nil"/>
                <w:left w:val="nil"/>
                <w:bottom w:val="nil"/>
                <w:right w:val="nil"/>
                <w:between w:val="nil"/>
              </w:pBdr>
            </w:pPr>
          </w:p>
          <w:p w14:paraId="64056237" w14:textId="77777777" w:rsidR="009C3A9D" w:rsidRPr="00B3001B" w:rsidRDefault="009C3A9D" w:rsidP="009C3A9D">
            <w:pPr>
              <w:pBdr>
                <w:top w:val="nil"/>
                <w:left w:val="nil"/>
                <w:bottom w:val="nil"/>
                <w:right w:val="nil"/>
                <w:between w:val="nil"/>
              </w:pBdr>
            </w:pPr>
          </w:p>
          <w:p w14:paraId="3D95BA70"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341E2817" w14:textId="77777777" w:rsidR="009C3A9D" w:rsidRPr="00B3001B" w:rsidRDefault="009C3A9D" w:rsidP="009C3A9D">
            <w:pPr>
              <w:pBdr>
                <w:top w:val="nil"/>
                <w:left w:val="nil"/>
                <w:bottom w:val="nil"/>
                <w:right w:val="nil"/>
                <w:between w:val="nil"/>
              </w:pBdr>
              <w:rPr>
                <w:color w:val="000000"/>
              </w:rPr>
            </w:pPr>
          </w:p>
          <w:p w14:paraId="03F4C630" w14:textId="77777777" w:rsidR="009C3A9D" w:rsidRPr="00B3001B" w:rsidRDefault="009C3A9D" w:rsidP="009C3A9D">
            <w:pPr>
              <w:pBdr>
                <w:top w:val="nil"/>
                <w:left w:val="nil"/>
                <w:bottom w:val="nil"/>
                <w:right w:val="nil"/>
                <w:between w:val="nil"/>
              </w:pBdr>
              <w:rPr>
                <w:color w:val="000000"/>
              </w:rPr>
            </w:pPr>
            <w:r>
              <w:rPr>
                <w:color w:val="000000"/>
              </w:rPr>
              <w:t xml:space="preserve">Исполнитель: </w:t>
            </w:r>
          </w:p>
          <w:p w14:paraId="6063CC05" w14:textId="77777777" w:rsidR="009C3A9D" w:rsidRPr="00B3001B" w:rsidRDefault="009C3A9D" w:rsidP="009C3A9D">
            <w:pPr>
              <w:widowControl w:val="0"/>
              <w:pBdr>
                <w:top w:val="nil"/>
                <w:left w:val="nil"/>
                <w:bottom w:val="nil"/>
                <w:right w:val="nil"/>
                <w:between w:val="nil"/>
              </w:pBdr>
              <w:rPr>
                <w:color w:val="000000"/>
              </w:rPr>
            </w:pPr>
          </w:p>
          <w:p w14:paraId="6F96B893" w14:textId="77777777" w:rsidR="009C3A9D" w:rsidRPr="00B3001B" w:rsidRDefault="009C3A9D" w:rsidP="009C3A9D">
            <w:pPr>
              <w:widowControl w:val="0"/>
              <w:pBdr>
                <w:top w:val="nil"/>
                <w:left w:val="nil"/>
                <w:bottom w:val="nil"/>
                <w:right w:val="nil"/>
                <w:between w:val="nil"/>
              </w:pBdr>
              <w:rPr>
                <w:color w:val="000000"/>
              </w:rPr>
            </w:pPr>
          </w:p>
          <w:p w14:paraId="0433DAAA" w14:textId="77777777" w:rsidR="009C3A9D" w:rsidRPr="00B3001B" w:rsidRDefault="009C3A9D" w:rsidP="009C3A9D">
            <w:pPr>
              <w:widowControl w:val="0"/>
              <w:pBdr>
                <w:top w:val="nil"/>
                <w:left w:val="nil"/>
                <w:bottom w:val="nil"/>
                <w:right w:val="nil"/>
                <w:between w:val="nil"/>
              </w:pBdr>
              <w:rPr>
                <w:color w:val="000000"/>
              </w:rPr>
            </w:pPr>
          </w:p>
          <w:p w14:paraId="54585797" w14:textId="77777777" w:rsidR="009C3A9D" w:rsidRPr="00B3001B" w:rsidRDefault="009C3A9D" w:rsidP="009C3A9D">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173C6E23" w14:textId="77777777" w:rsidR="009C3A9D" w:rsidRPr="00B3001B" w:rsidRDefault="009C3A9D" w:rsidP="009C3A9D"/>
    <w:p w14:paraId="045A0318" w14:textId="77777777" w:rsidR="009C3A9D" w:rsidRPr="00B3001B" w:rsidRDefault="009C3A9D" w:rsidP="009C3A9D"/>
    <w:p w14:paraId="77258717" w14:textId="57E56E97" w:rsidR="009C3A9D" w:rsidRDefault="009C3A9D" w:rsidP="009C3A9D">
      <w:pPr>
        <w:pBdr>
          <w:top w:val="nil"/>
          <w:left w:val="nil"/>
          <w:bottom w:val="nil"/>
          <w:right w:val="nil"/>
          <w:between w:val="nil"/>
        </w:pBdr>
        <w:jc w:val="both"/>
        <w:rPr>
          <w:b/>
          <w:i/>
          <w:color w:val="FF0000"/>
          <w:sz w:val="26"/>
          <w:szCs w:val="26"/>
        </w:rPr>
      </w:pPr>
    </w:p>
    <w:p w14:paraId="17D079FD" w14:textId="33E49E4D" w:rsidR="00BA3021" w:rsidRDefault="00BA3021" w:rsidP="009C3A9D">
      <w:pPr>
        <w:pBdr>
          <w:top w:val="nil"/>
          <w:left w:val="nil"/>
          <w:bottom w:val="nil"/>
          <w:right w:val="nil"/>
          <w:between w:val="nil"/>
        </w:pBdr>
        <w:jc w:val="both"/>
        <w:rPr>
          <w:b/>
          <w:i/>
          <w:color w:val="FF0000"/>
          <w:sz w:val="26"/>
          <w:szCs w:val="26"/>
        </w:rPr>
      </w:pPr>
    </w:p>
    <w:p w14:paraId="6499BD12" w14:textId="78F75837" w:rsidR="00BA3021" w:rsidRDefault="00BA3021" w:rsidP="009C3A9D">
      <w:pPr>
        <w:pBdr>
          <w:top w:val="nil"/>
          <w:left w:val="nil"/>
          <w:bottom w:val="nil"/>
          <w:right w:val="nil"/>
          <w:between w:val="nil"/>
        </w:pBdr>
        <w:jc w:val="both"/>
        <w:rPr>
          <w:b/>
          <w:i/>
          <w:color w:val="FF0000"/>
          <w:sz w:val="26"/>
          <w:szCs w:val="26"/>
        </w:rPr>
      </w:pPr>
    </w:p>
    <w:p w14:paraId="44003FC6" w14:textId="589B6A44" w:rsidR="00BA3021" w:rsidRDefault="00BA3021" w:rsidP="009C3A9D">
      <w:pPr>
        <w:pBdr>
          <w:top w:val="nil"/>
          <w:left w:val="nil"/>
          <w:bottom w:val="nil"/>
          <w:right w:val="nil"/>
          <w:between w:val="nil"/>
        </w:pBdr>
        <w:jc w:val="both"/>
        <w:rPr>
          <w:b/>
          <w:i/>
          <w:color w:val="FF0000"/>
          <w:sz w:val="26"/>
          <w:szCs w:val="26"/>
        </w:rPr>
      </w:pPr>
    </w:p>
    <w:p w14:paraId="5D489CA6" w14:textId="45AE865D" w:rsidR="00BA3021" w:rsidRDefault="00BA3021" w:rsidP="009C3A9D">
      <w:pPr>
        <w:pBdr>
          <w:top w:val="nil"/>
          <w:left w:val="nil"/>
          <w:bottom w:val="nil"/>
          <w:right w:val="nil"/>
          <w:between w:val="nil"/>
        </w:pBdr>
        <w:jc w:val="both"/>
        <w:rPr>
          <w:b/>
          <w:i/>
          <w:color w:val="FF0000"/>
          <w:sz w:val="26"/>
          <w:szCs w:val="26"/>
        </w:rPr>
      </w:pPr>
    </w:p>
    <w:p w14:paraId="53657381" w14:textId="760CEDE8" w:rsidR="00BA3021" w:rsidRDefault="00BA3021" w:rsidP="009C3A9D">
      <w:pPr>
        <w:pBdr>
          <w:top w:val="nil"/>
          <w:left w:val="nil"/>
          <w:bottom w:val="nil"/>
          <w:right w:val="nil"/>
          <w:between w:val="nil"/>
        </w:pBdr>
        <w:jc w:val="both"/>
        <w:rPr>
          <w:b/>
          <w:i/>
          <w:color w:val="FF0000"/>
          <w:sz w:val="26"/>
          <w:szCs w:val="26"/>
        </w:rPr>
      </w:pPr>
    </w:p>
    <w:p w14:paraId="690FD983" w14:textId="201856BA" w:rsidR="00BA3021" w:rsidRDefault="00BA3021" w:rsidP="009C3A9D">
      <w:pPr>
        <w:pBdr>
          <w:top w:val="nil"/>
          <w:left w:val="nil"/>
          <w:bottom w:val="nil"/>
          <w:right w:val="nil"/>
          <w:between w:val="nil"/>
        </w:pBdr>
        <w:jc w:val="both"/>
        <w:rPr>
          <w:b/>
          <w:i/>
          <w:color w:val="FF0000"/>
          <w:sz w:val="26"/>
          <w:szCs w:val="26"/>
        </w:rPr>
      </w:pPr>
    </w:p>
    <w:p w14:paraId="60C3D2C5" w14:textId="77777777" w:rsidR="00BA3021" w:rsidRDefault="00BA3021" w:rsidP="009C3A9D">
      <w:pPr>
        <w:pBdr>
          <w:top w:val="nil"/>
          <w:left w:val="nil"/>
          <w:bottom w:val="nil"/>
          <w:right w:val="nil"/>
          <w:between w:val="nil"/>
        </w:pBdr>
        <w:jc w:val="both"/>
        <w:rPr>
          <w:b/>
          <w:i/>
          <w:color w:val="FF0000"/>
          <w:sz w:val="26"/>
          <w:szCs w:val="26"/>
        </w:rPr>
      </w:pPr>
    </w:p>
    <w:p w14:paraId="400F07BC" w14:textId="77777777" w:rsidR="00496E5F" w:rsidRDefault="00496E5F">
      <w:pPr>
        <w:pStyle w:val="10"/>
        <w:ind w:firstLine="0"/>
        <w:jc w:val="right"/>
        <w:outlineLvl w:val="0"/>
      </w:pPr>
    </w:p>
    <w:p w14:paraId="75BC8559" w14:textId="5AA67CCF" w:rsidR="008373B8" w:rsidRDefault="009C3A9D">
      <w:pPr>
        <w:pStyle w:val="10"/>
        <w:ind w:firstLine="0"/>
        <w:jc w:val="right"/>
        <w:outlineLvl w:val="0"/>
        <w:rPr>
          <w:b/>
          <w:i/>
          <w:iCs/>
        </w:rPr>
      </w:pPr>
      <w:r>
        <w:lastRenderedPageBreak/>
        <w:t>Приложение № 6</w:t>
      </w:r>
    </w:p>
    <w:p w14:paraId="5C549B3F" w14:textId="77777777" w:rsidR="00493F52" w:rsidRDefault="00493F52" w:rsidP="00493F52">
      <w:pPr>
        <w:jc w:val="right"/>
        <w:rPr>
          <w:sz w:val="28"/>
        </w:rPr>
      </w:pPr>
      <w:r>
        <w:rPr>
          <w:sz w:val="28"/>
        </w:rPr>
        <w:t>к документации о закупке</w:t>
      </w:r>
    </w:p>
    <w:p w14:paraId="34D499BA" w14:textId="77777777" w:rsidR="00493F52" w:rsidRPr="00C03380" w:rsidRDefault="00493F52" w:rsidP="00493F52">
      <w:pPr>
        <w:jc w:val="right"/>
        <w:rPr>
          <w:b/>
          <w:i/>
          <w:iCs/>
          <w:sz w:val="28"/>
        </w:rPr>
      </w:pPr>
    </w:p>
    <w:p w14:paraId="5B1A463E"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14:paraId="1A0591EA" w14:textId="77777777" w:rsidR="00474A37" w:rsidRPr="00474A37" w:rsidRDefault="00474A37" w:rsidP="00474A37">
      <w:pPr>
        <w:tabs>
          <w:tab w:val="left" w:pos="9639"/>
        </w:tabs>
        <w:ind w:firstLine="567"/>
        <w:jc w:val="center"/>
        <w:rPr>
          <w:sz w:val="22"/>
        </w:rPr>
      </w:pPr>
    </w:p>
    <w:p w14:paraId="62BB8C3B"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FFFA58C"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1D7EDE34"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5B1D49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71F2B69"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1D12FA9"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11E6268"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176DC6D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234C600"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D9CAEA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E3E24F" w14:textId="77777777" w:rsidR="00474A37" w:rsidRPr="00474A37" w:rsidRDefault="00474A37" w:rsidP="00474A37">
            <w:pPr>
              <w:tabs>
                <w:tab w:val="left" w:pos="9639"/>
              </w:tabs>
              <w:spacing w:line="256" w:lineRule="auto"/>
              <w:jc w:val="center"/>
              <w:rPr>
                <w:szCs w:val="28"/>
              </w:rPr>
            </w:pPr>
          </w:p>
        </w:tc>
      </w:tr>
      <w:tr w:rsidR="00474A37" w:rsidRPr="00474A37" w14:paraId="0E15D47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725031"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7B4E1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26F2CC8" w14:textId="77777777" w:rsidR="00474A37" w:rsidRPr="00474A37" w:rsidRDefault="00474A37" w:rsidP="00474A37">
            <w:pPr>
              <w:tabs>
                <w:tab w:val="left" w:pos="9639"/>
              </w:tabs>
              <w:spacing w:line="256" w:lineRule="auto"/>
              <w:jc w:val="center"/>
              <w:rPr>
                <w:szCs w:val="28"/>
              </w:rPr>
            </w:pPr>
          </w:p>
        </w:tc>
      </w:tr>
      <w:tr w:rsidR="00474A37" w:rsidRPr="00474A37" w14:paraId="6FDD2AC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685A576"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2988D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4738C60" w14:textId="77777777" w:rsidR="00474A37" w:rsidRPr="00474A37" w:rsidRDefault="00474A37" w:rsidP="00474A37">
            <w:pPr>
              <w:tabs>
                <w:tab w:val="left" w:pos="9639"/>
              </w:tabs>
              <w:spacing w:line="256" w:lineRule="auto"/>
              <w:jc w:val="center"/>
              <w:rPr>
                <w:szCs w:val="28"/>
              </w:rPr>
            </w:pPr>
          </w:p>
        </w:tc>
      </w:tr>
      <w:tr w:rsidR="00474A37" w:rsidRPr="00474A37" w14:paraId="28146DD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2BEC560"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BA6A67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34C7AEC" w14:textId="77777777" w:rsidR="00474A37" w:rsidRPr="00474A37" w:rsidRDefault="00474A37" w:rsidP="00474A37">
            <w:pPr>
              <w:tabs>
                <w:tab w:val="left" w:pos="9639"/>
              </w:tabs>
              <w:spacing w:line="256" w:lineRule="auto"/>
              <w:jc w:val="center"/>
              <w:rPr>
                <w:szCs w:val="28"/>
              </w:rPr>
            </w:pPr>
          </w:p>
        </w:tc>
      </w:tr>
      <w:tr w:rsidR="00474A37" w:rsidRPr="00474A37" w14:paraId="0A4C7A9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2C70DE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6E23C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15E50BF" w14:textId="77777777" w:rsidR="00474A37" w:rsidRPr="00474A37" w:rsidRDefault="00474A37" w:rsidP="00474A37">
            <w:pPr>
              <w:tabs>
                <w:tab w:val="left" w:pos="9639"/>
              </w:tabs>
              <w:spacing w:line="256" w:lineRule="auto"/>
              <w:jc w:val="center"/>
              <w:rPr>
                <w:szCs w:val="28"/>
              </w:rPr>
            </w:pPr>
          </w:p>
        </w:tc>
      </w:tr>
      <w:tr w:rsidR="00474A37" w:rsidRPr="00474A37" w14:paraId="7BC2A02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08C0F6"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1DF74BB"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48E2232"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F00AE9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48780D0"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D659AA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DEBED71" w14:textId="77777777" w:rsidR="00474A37" w:rsidRPr="00474A37" w:rsidRDefault="00474A37" w:rsidP="00474A37">
            <w:pPr>
              <w:tabs>
                <w:tab w:val="left" w:pos="9639"/>
              </w:tabs>
              <w:spacing w:line="256" w:lineRule="auto"/>
              <w:jc w:val="center"/>
            </w:pPr>
          </w:p>
        </w:tc>
      </w:tr>
      <w:tr w:rsidR="00474A37" w:rsidRPr="00474A37" w14:paraId="2D0F2E1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35B217"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EFDE5C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652A28" w14:textId="77777777" w:rsidR="00474A37" w:rsidRPr="00474A37" w:rsidRDefault="00474A37" w:rsidP="00474A37">
            <w:pPr>
              <w:tabs>
                <w:tab w:val="left" w:pos="9639"/>
              </w:tabs>
              <w:spacing w:line="256" w:lineRule="auto"/>
              <w:jc w:val="center"/>
            </w:pPr>
          </w:p>
        </w:tc>
      </w:tr>
      <w:tr w:rsidR="00474A37" w:rsidRPr="00474A37" w14:paraId="367AF1B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677E5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F65ED7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4533090" w14:textId="77777777" w:rsidR="00474A37" w:rsidRPr="00474A37" w:rsidRDefault="00474A37" w:rsidP="00474A37">
            <w:pPr>
              <w:tabs>
                <w:tab w:val="left" w:pos="9639"/>
              </w:tabs>
              <w:spacing w:line="256" w:lineRule="auto"/>
              <w:jc w:val="center"/>
            </w:pPr>
          </w:p>
        </w:tc>
      </w:tr>
      <w:tr w:rsidR="00474A37" w:rsidRPr="00474A37" w14:paraId="4C60F0D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5978E16"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32B9F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F14CF49" w14:textId="77777777" w:rsidR="00474A37" w:rsidRPr="00474A37" w:rsidRDefault="00474A37" w:rsidP="00474A37">
            <w:pPr>
              <w:tabs>
                <w:tab w:val="left" w:pos="9639"/>
              </w:tabs>
              <w:spacing w:line="256" w:lineRule="auto"/>
              <w:jc w:val="center"/>
            </w:pPr>
          </w:p>
        </w:tc>
      </w:tr>
      <w:tr w:rsidR="00474A37" w:rsidRPr="00474A37" w14:paraId="2806AC30"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E0479B1"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4CBD525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60DBC8A" w14:textId="77777777" w:rsidR="00474A37" w:rsidRPr="00474A37" w:rsidRDefault="00474A37" w:rsidP="00474A37">
            <w:pPr>
              <w:tabs>
                <w:tab w:val="left" w:pos="9639"/>
              </w:tabs>
              <w:spacing w:line="256" w:lineRule="auto"/>
              <w:jc w:val="center"/>
            </w:pPr>
          </w:p>
        </w:tc>
      </w:tr>
      <w:tr w:rsidR="00474A37" w:rsidRPr="00474A37" w14:paraId="0F7A4735" w14:textId="77777777" w:rsidTr="00A336A8">
        <w:tc>
          <w:tcPr>
            <w:tcW w:w="3138" w:type="dxa"/>
            <w:tcBorders>
              <w:top w:val="single" w:sz="4" w:space="0" w:color="auto"/>
              <w:left w:val="single" w:sz="4" w:space="0" w:color="auto"/>
              <w:bottom w:val="single" w:sz="4" w:space="0" w:color="auto"/>
              <w:right w:val="nil"/>
            </w:tcBorders>
            <w:hideMark/>
          </w:tcPr>
          <w:p w14:paraId="23086DCE" w14:textId="77777777" w:rsidR="00474A37" w:rsidRPr="00474A37" w:rsidRDefault="00474A37" w:rsidP="00474A37">
            <w:pPr>
              <w:tabs>
                <w:tab w:val="left" w:pos="9639"/>
              </w:tabs>
              <w:spacing w:line="256" w:lineRule="auto"/>
            </w:pPr>
            <w:r>
              <w:t>Руководитель:</w:t>
            </w:r>
          </w:p>
          <w:p w14:paraId="15692C70"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EDA8BCA"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131D30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9E5B9A9"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10A798B" w14:textId="77777777" w:rsidR="00474A37" w:rsidRPr="00474A37" w:rsidRDefault="00474A37" w:rsidP="00474A37">
            <w:pPr>
              <w:tabs>
                <w:tab w:val="left" w:pos="9639"/>
              </w:tabs>
              <w:spacing w:line="256" w:lineRule="auto"/>
              <w:jc w:val="center"/>
            </w:pPr>
          </w:p>
        </w:tc>
      </w:tr>
      <w:tr w:rsidR="00474A37" w:rsidRPr="00474A37" w14:paraId="4DFBF8B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108560"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DD98CD0"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F0608F4"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680F60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C6AF57C"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E585D75"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46BF32D"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5923C0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614B12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2DD0740" w14:textId="77777777" w:rsidR="00474A37" w:rsidRPr="00474A37" w:rsidRDefault="00474A37" w:rsidP="00474A37">
            <w:pPr>
              <w:tabs>
                <w:tab w:val="left" w:pos="9639"/>
              </w:tabs>
              <w:spacing w:line="256" w:lineRule="auto"/>
              <w:jc w:val="center"/>
            </w:pPr>
          </w:p>
        </w:tc>
      </w:tr>
      <w:tr w:rsidR="00FF0053" w:rsidRPr="00474A37" w14:paraId="50864190"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C5CBF6B"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D283CF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BB6D7EC" w14:textId="77777777" w:rsidR="00FF0053" w:rsidRPr="00474A37" w:rsidRDefault="00FF0053" w:rsidP="00474A37">
            <w:pPr>
              <w:tabs>
                <w:tab w:val="left" w:pos="9639"/>
              </w:tabs>
              <w:spacing w:line="256" w:lineRule="auto"/>
              <w:jc w:val="center"/>
            </w:pPr>
          </w:p>
        </w:tc>
      </w:tr>
      <w:tr w:rsidR="00FF0053" w:rsidRPr="00474A37" w14:paraId="6C77E50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98E206E"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C7F041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FCD9271" w14:textId="77777777" w:rsidR="00FF0053" w:rsidRPr="00474A37" w:rsidRDefault="00FF0053" w:rsidP="00474A37">
            <w:pPr>
              <w:tabs>
                <w:tab w:val="left" w:pos="9639"/>
              </w:tabs>
              <w:spacing w:line="256" w:lineRule="auto"/>
              <w:jc w:val="center"/>
            </w:pPr>
          </w:p>
        </w:tc>
      </w:tr>
    </w:tbl>
    <w:p w14:paraId="4E99E734"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1478F6F" w14:textId="77777777" w:rsidR="00474A37" w:rsidRPr="00474A37" w:rsidRDefault="00474A37" w:rsidP="00474A37">
      <w:pPr>
        <w:jc w:val="both"/>
        <w:rPr>
          <w:rFonts w:eastAsia="MS Mincho"/>
          <w:b/>
          <w:bCs/>
          <w:sz w:val="28"/>
          <w:szCs w:val="28"/>
        </w:rPr>
      </w:pPr>
    </w:p>
    <w:p w14:paraId="31564B20"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68CCE23" w14:textId="77777777" w:rsidR="00474A37" w:rsidRPr="00474A37" w:rsidRDefault="00474A37" w:rsidP="00474A37">
      <w:pPr>
        <w:tabs>
          <w:tab w:val="left" w:pos="8640"/>
        </w:tabs>
        <w:jc w:val="center"/>
        <w:rPr>
          <w:i/>
        </w:rPr>
      </w:pPr>
      <w:r>
        <w:rPr>
          <w:i/>
        </w:rPr>
        <w:t xml:space="preserve">                                                                    (наименование претендента)</w:t>
      </w:r>
    </w:p>
    <w:p w14:paraId="72CCECF1"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AAAC200" w14:textId="77777777" w:rsidR="00493F52" w:rsidRPr="00A50ADB" w:rsidRDefault="00C10DE6" w:rsidP="00493F52">
      <w:pPr>
        <w:rPr>
          <w:sz w:val="28"/>
        </w:rPr>
      </w:pPr>
      <w:r>
        <w:rPr>
          <w:sz w:val="28"/>
          <w:szCs w:val="28"/>
          <w:lang w:eastAsia="ru-RU"/>
        </w:rPr>
        <w:t>«____» ____________ 20___ г.</w:t>
      </w:r>
    </w:p>
    <w:p w14:paraId="43E15BEE"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3790A2D0" w14:textId="77777777" w:rsidR="008373B8" w:rsidRDefault="009C3A9D">
      <w:pPr>
        <w:pStyle w:val="10"/>
        <w:ind w:firstLine="0"/>
        <w:jc w:val="right"/>
        <w:outlineLvl w:val="0"/>
        <w:rPr>
          <w:b/>
          <w:i/>
          <w:iCs/>
        </w:rPr>
      </w:pPr>
      <w:r>
        <w:lastRenderedPageBreak/>
        <w:t>Приложение № 7</w:t>
      </w:r>
      <w:r>
        <w:br/>
        <w:t>к документации о закупке</w:t>
      </w:r>
    </w:p>
    <w:p w14:paraId="42C2C7E0" w14:textId="77777777" w:rsidR="00C03380" w:rsidRPr="00C03380" w:rsidRDefault="00C03380" w:rsidP="00C03380"/>
    <w:p w14:paraId="457AACB3" w14:textId="77777777" w:rsidR="009C3A9D" w:rsidRDefault="009C3A9D" w:rsidP="00F33A4A">
      <w:pPr>
        <w:pBdr>
          <w:top w:val="nil"/>
          <w:left w:val="nil"/>
          <w:bottom w:val="nil"/>
          <w:right w:val="nil"/>
          <w:between w:val="nil"/>
        </w:pBdr>
        <w:jc w:val="center"/>
        <w:outlineLvl w:val="1"/>
        <w:rPr>
          <w:b/>
          <w:color w:val="000000"/>
          <w:sz w:val="26"/>
          <w:szCs w:val="26"/>
        </w:rPr>
      </w:pPr>
      <w:bookmarkStart w:id="29" w:name="_Hlk126066057"/>
      <w:r>
        <w:rPr>
          <w:b/>
          <w:color w:val="000000"/>
          <w:sz w:val="26"/>
          <w:szCs w:val="26"/>
        </w:rPr>
        <w:t>Порядок расчета критерия «Расчетная (условная) цена договора»</w:t>
      </w:r>
    </w:p>
    <w:p w14:paraId="0E401E14" w14:textId="77777777" w:rsidR="009C3A9D" w:rsidRDefault="009C3A9D" w:rsidP="009C3A9D">
      <w:pPr>
        <w:pBdr>
          <w:top w:val="nil"/>
          <w:left w:val="nil"/>
          <w:bottom w:val="nil"/>
          <w:right w:val="nil"/>
          <w:between w:val="nil"/>
        </w:pBdr>
        <w:ind w:firstLine="709"/>
        <w:jc w:val="both"/>
        <w:rPr>
          <w:color w:val="000000"/>
          <w:sz w:val="26"/>
          <w:szCs w:val="26"/>
        </w:rPr>
      </w:pPr>
    </w:p>
    <w:p w14:paraId="4CCEB0F1" w14:textId="77777777" w:rsidR="009C3A9D" w:rsidRDefault="009C3A9D" w:rsidP="009C3A9D">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3066F8ED" w14:textId="77777777" w:rsidR="009C3A9D" w:rsidRDefault="009C3A9D" w:rsidP="009C3A9D">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79685ABC" w14:textId="59F790CB" w:rsidR="009C3A9D" w:rsidRDefault="009C3A9D" w:rsidP="009C3A9D">
      <w:pPr>
        <w:pBdr>
          <w:top w:val="nil"/>
          <w:left w:val="nil"/>
          <w:bottom w:val="nil"/>
          <w:right w:val="nil"/>
          <w:between w:val="nil"/>
        </w:pBdr>
        <w:ind w:firstLine="709"/>
        <w:jc w:val="both"/>
        <w:rPr>
          <w:color w:val="000000"/>
          <w:sz w:val="26"/>
          <w:szCs w:val="26"/>
        </w:rPr>
      </w:pPr>
      <w:r>
        <w:rPr>
          <w:color w:val="000000"/>
          <w:sz w:val="26"/>
          <w:szCs w:val="26"/>
        </w:rPr>
        <w:t xml:space="preserve">1.2. Курс валюты цены Товара, установленный Центральным банком Российской Федерации на дату опубликования </w:t>
      </w:r>
      <w:r w:rsidR="00530957">
        <w:rPr>
          <w:color w:val="000000"/>
          <w:sz w:val="26"/>
          <w:szCs w:val="26"/>
        </w:rPr>
        <w:t>Запроса предложений</w:t>
      </w:r>
      <w:r>
        <w:rPr>
          <w:color w:val="000000"/>
          <w:sz w:val="26"/>
          <w:szCs w:val="26"/>
        </w:rPr>
        <w:t>, указанную в пункте 6 Информационной карты;</w:t>
      </w:r>
    </w:p>
    <w:p w14:paraId="336DD8CE" w14:textId="77777777" w:rsidR="009C3A9D" w:rsidRDefault="009C3A9D" w:rsidP="009C3A9D">
      <w:pPr>
        <w:pBdr>
          <w:top w:val="nil"/>
          <w:left w:val="nil"/>
          <w:bottom w:val="nil"/>
          <w:right w:val="nil"/>
          <w:between w:val="nil"/>
        </w:pBdr>
        <w:ind w:firstLine="709"/>
        <w:jc w:val="both"/>
        <w:rPr>
          <w:color w:val="000000"/>
          <w:sz w:val="26"/>
          <w:szCs w:val="26"/>
        </w:rPr>
      </w:pPr>
      <w:r>
        <w:rPr>
          <w:color w:val="000000"/>
          <w:sz w:val="26"/>
          <w:szCs w:val="26"/>
        </w:rPr>
        <w:t xml:space="preserve">1.3. Стоимость Работ (Стоимость обслуживания на 4 000 </w:t>
      </w:r>
      <w:proofErr w:type="spellStart"/>
      <w:r>
        <w:rPr>
          <w:color w:val="000000"/>
          <w:sz w:val="26"/>
          <w:szCs w:val="26"/>
        </w:rPr>
        <w:t>мтч</w:t>
      </w:r>
      <w:proofErr w:type="spellEnd"/>
      <w:r>
        <w:rPr>
          <w:rStyle w:val="afa"/>
          <w:color w:val="000000"/>
          <w:sz w:val="26"/>
          <w:szCs w:val="26"/>
        </w:rPr>
        <w:footnoteReference w:id="14"/>
      </w:r>
      <w:r>
        <w:rPr>
          <w:color w:val="000000"/>
          <w:sz w:val="26"/>
          <w:szCs w:val="26"/>
        </w:rPr>
        <w:t xml:space="preserve"> и предельной стоимости работ по текущему ремонту (ТР), определенной Заказчиком);</w:t>
      </w:r>
    </w:p>
    <w:p w14:paraId="18233014" w14:textId="77777777" w:rsidR="009C3A9D" w:rsidRDefault="009C3A9D" w:rsidP="009C3A9D">
      <w:pPr>
        <w:pBdr>
          <w:top w:val="nil"/>
          <w:left w:val="nil"/>
          <w:bottom w:val="nil"/>
          <w:right w:val="nil"/>
          <w:between w:val="nil"/>
        </w:pBdr>
        <w:ind w:firstLine="709"/>
        <w:jc w:val="both"/>
        <w:rPr>
          <w:color w:val="000000"/>
          <w:sz w:val="26"/>
          <w:szCs w:val="26"/>
        </w:rPr>
      </w:pPr>
      <w:r>
        <w:rPr>
          <w:color w:val="000000"/>
          <w:sz w:val="26"/>
          <w:szCs w:val="26"/>
        </w:rPr>
        <w:t xml:space="preserve">1.4. При заполнении строк 20-37 Приложения № 2 к Финансово-коммерческому предложению (Наработка </w:t>
      </w:r>
      <w:proofErr w:type="spellStart"/>
      <w:r>
        <w:rPr>
          <w:color w:val="000000"/>
          <w:sz w:val="26"/>
          <w:szCs w:val="26"/>
        </w:rPr>
        <w:t>ричстакеров</w:t>
      </w:r>
      <w:proofErr w:type="spellEnd"/>
      <w:r>
        <w:rPr>
          <w:color w:val="000000"/>
          <w:sz w:val="26"/>
          <w:szCs w:val="26"/>
        </w:rPr>
        <w:t xml:space="preserve"> и стоимость ТО) требуется указывать цену 0 руб. в случае, если данное обслуживание не требуется проводить для данной модели </w:t>
      </w:r>
      <w:proofErr w:type="spellStart"/>
      <w:r>
        <w:rPr>
          <w:color w:val="000000"/>
          <w:sz w:val="26"/>
          <w:szCs w:val="26"/>
        </w:rPr>
        <w:t>ричстакера</w:t>
      </w:r>
      <w:proofErr w:type="spellEnd"/>
      <w:r>
        <w:rPr>
          <w:color w:val="000000"/>
          <w:sz w:val="26"/>
          <w:szCs w:val="26"/>
        </w:rPr>
        <w:t xml:space="preserve">.  </w:t>
      </w:r>
    </w:p>
    <w:p w14:paraId="18F82F8F" w14:textId="097A9956" w:rsidR="009C3A9D" w:rsidRPr="00D52036" w:rsidRDefault="009C3A9D" w:rsidP="009C3A9D">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w:t>
      </w:r>
      <w:proofErr w:type="spellStart"/>
      <w:r>
        <w:rPr>
          <w:color w:val="000000"/>
          <w:sz w:val="26"/>
          <w:szCs w:val="26"/>
        </w:rPr>
        <w:t>Microsoft</w:t>
      </w:r>
      <w:proofErr w:type="spellEnd"/>
      <w:r>
        <w:rPr>
          <w:color w:val="000000"/>
          <w:sz w:val="26"/>
          <w:szCs w:val="26"/>
        </w:rPr>
        <w:t xml:space="preserve"> EXCEL, публикуемой вместе с настоящей документацией о закупке отдельным файлом, путем внесения претендентом в ячейки, обозначенные </w:t>
      </w:r>
      <w:bookmarkStart w:id="30" w:name="_Hlk126066194"/>
      <w:r>
        <w:rPr>
          <w:color w:val="000000"/>
          <w:sz w:val="26"/>
          <w:szCs w:val="26"/>
          <w:highlight w:val="green"/>
          <w:shd w:val="clear" w:color="auto" w:fill="9BBB59" w:themeFill="accent3"/>
        </w:rPr>
        <w:t>зеленой заливкой</w:t>
      </w:r>
      <w:bookmarkEnd w:id="30"/>
      <w:r>
        <w:rPr>
          <w:color w:val="000000"/>
          <w:sz w:val="26"/>
          <w:szCs w:val="26"/>
        </w:rPr>
        <w:t xml:space="preserve"> </w:t>
      </w:r>
      <w:r>
        <w:rPr>
          <w:i/>
          <w:iCs/>
          <w:color w:val="000000"/>
          <w:sz w:val="26"/>
          <w:szCs w:val="26"/>
        </w:rPr>
        <w:t xml:space="preserve">(при подаче ценового предложения в валюте «юани», участник заполняет ячейки, закрашенные </w:t>
      </w:r>
      <w:bookmarkStart w:id="31" w:name="_Hlk126066180"/>
      <w:r>
        <w:rPr>
          <w:i/>
          <w:iCs/>
          <w:color w:val="000000"/>
          <w:sz w:val="26"/>
          <w:szCs w:val="26"/>
          <w:shd w:val="clear" w:color="auto" w:fill="F3A201"/>
        </w:rPr>
        <w:t>оранжевым цветом</w:t>
      </w:r>
      <w:bookmarkEnd w:id="31"/>
      <w:r>
        <w:rPr>
          <w:i/>
          <w:iCs/>
          <w:color w:val="000000"/>
          <w:sz w:val="26"/>
          <w:szCs w:val="26"/>
        </w:rPr>
        <w:t>),</w:t>
      </w:r>
      <w:r>
        <w:rPr>
          <w:color w:val="000000"/>
          <w:sz w:val="26"/>
          <w:szCs w:val="26"/>
        </w:rPr>
        <w:t xml:space="preserve">стоимостных параметров своего финансово-коммерческого предложения, при курсе валюты цены Товара, установленного Центральным банком Российской Федерации на дату опубликования </w:t>
      </w:r>
      <w:r w:rsidR="006C5B02">
        <w:rPr>
          <w:color w:val="000000"/>
          <w:sz w:val="26"/>
          <w:szCs w:val="26"/>
        </w:rPr>
        <w:t>Запроса предложений</w:t>
      </w:r>
      <w:r>
        <w:rPr>
          <w:color w:val="000000"/>
          <w:sz w:val="26"/>
          <w:szCs w:val="26"/>
        </w:rPr>
        <w:t xml:space="preserve">, указанную в пункте 6 Информационной карты. Для удобства заполнения таблицы в формате </w:t>
      </w:r>
      <w:proofErr w:type="spellStart"/>
      <w:r>
        <w:rPr>
          <w:color w:val="000000"/>
          <w:sz w:val="26"/>
          <w:szCs w:val="26"/>
        </w:rPr>
        <w:t>Microsoft</w:t>
      </w:r>
      <w:proofErr w:type="spellEnd"/>
      <w:r>
        <w:rPr>
          <w:color w:val="000000"/>
          <w:sz w:val="26"/>
          <w:szCs w:val="26"/>
        </w:rPr>
        <w:t xml:space="preserve"> EXCEL, к ней прилагается инструкция. </w:t>
      </w:r>
    </w:p>
    <w:p w14:paraId="04452E96" w14:textId="77777777" w:rsidR="009C3A9D" w:rsidRDefault="009C3A9D" w:rsidP="009C3A9D">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6D18D55B" w14:textId="77777777" w:rsidR="009C3A9D" w:rsidRDefault="009C3A9D" w:rsidP="009C3A9D">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6CBDEBFB" w14:textId="77777777" w:rsidR="009C3A9D" w:rsidRDefault="009C3A9D" w:rsidP="009C3A9D">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4D12F9FD" w14:textId="77777777" w:rsidR="009C3A9D" w:rsidRDefault="009C3A9D" w:rsidP="009C3A9D">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6C0D37D9" w14:textId="3F5926B3" w:rsidR="009C3A9D" w:rsidRPr="00DF622E" w:rsidRDefault="009C3A9D" w:rsidP="009C3A9D">
      <w:pPr>
        <w:pBdr>
          <w:top w:val="nil"/>
          <w:left w:val="nil"/>
          <w:bottom w:val="nil"/>
          <w:right w:val="nil"/>
          <w:between w:val="nil"/>
        </w:pBdr>
        <w:ind w:firstLine="709"/>
        <w:jc w:val="both"/>
        <w:rPr>
          <w:b/>
          <w:i/>
          <w:color w:val="FF0000"/>
          <w:sz w:val="26"/>
          <w:szCs w:val="26"/>
        </w:rPr>
      </w:pPr>
      <w:r>
        <w:rPr>
          <w:b/>
          <w:i/>
          <w:color w:val="FF0000"/>
          <w:sz w:val="26"/>
          <w:szCs w:val="26"/>
        </w:rPr>
        <w:t xml:space="preserve">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w:t>
      </w:r>
      <w:r w:rsidR="006C5B02">
        <w:rPr>
          <w:b/>
          <w:i/>
          <w:color w:val="FF0000"/>
          <w:sz w:val="26"/>
          <w:szCs w:val="26"/>
        </w:rPr>
        <w:t>Запросе предложений</w:t>
      </w:r>
      <w:r>
        <w:rPr>
          <w:b/>
          <w:i/>
          <w:color w:val="FF0000"/>
          <w:sz w:val="26"/>
          <w:szCs w:val="26"/>
        </w:rPr>
        <w:t>.</w:t>
      </w:r>
      <w:bookmarkEnd w:id="29"/>
    </w:p>
    <w:sectPr w:rsidR="009C3A9D" w:rsidRPr="00DF62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058D9" w14:textId="77777777" w:rsidR="007759AD" w:rsidRDefault="007759AD">
      <w:r>
        <w:separator/>
      </w:r>
    </w:p>
  </w:endnote>
  <w:endnote w:type="continuationSeparator" w:id="0">
    <w:p w14:paraId="6F25C06D" w14:textId="77777777" w:rsidR="007759AD" w:rsidRDefault="007759AD">
      <w:r>
        <w:continuationSeparator/>
      </w:r>
    </w:p>
  </w:endnote>
  <w:endnote w:type="continuationNotice" w:id="1">
    <w:p w14:paraId="3284AED7" w14:textId="77777777" w:rsidR="007759AD" w:rsidRDefault="00775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D40D" w14:textId="77777777" w:rsidR="007759AD" w:rsidRDefault="007759AD"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3419B96" w14:textId="77777777" w:rsidR="007759AD" w:rsidRDefault="007759AD" w:rsidP="00BF6892">
    <w:pPr>
      <w:pStyle w:val="aff0"/>
      <w:ind w:right="360"/>
    </w:pPr>
  </w:p>
  <w:p w14:paraId="46FAB16B" w14:textId="77777777" w:rsidR="007759AD" w:rsidRDefault="007759AD"/>
  <w:p w14:paraId="1A752D3D" w14:textId="77777777" w:rsidR="007759AD" w:rsidRDefault="007759AD"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C554F0F" w14:textId="77777777" w:rsidR="007759AD" w:rsidRDefault="007759AD" w:rsidP="00BF6892">
    <w:pPr>
      <w:pStyle w:val="aff0"/>
      <w:ind w:right="360"/>
    </w:pPr>
  </w:p>
  <w:p w14:paraId="0FC6BA62" w14:textId="77777777" w:rsidR="007759AD" w:rsidRDefault="007759AD"/>
  <w:p w14:paraId="55E90376" w14:textId="77777777" w:rsidR="007759AD" w:rsidRDefault="007759AD"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736B91B" w14:textId="77777777" w:rsidR="007759AD" w:rsidRDefault="007759AD" w:rsidP="00BF6892">
    <w:pPr>
      <w:pStyle w:val="aff0"/>
      <w:ind w:right="360"/>
    </w:pPr>
  </w:p>
  <w:p w14:paraId="39682896" w14:textId="77777777" w:rsidR="007759AD" w:rsidRDefault="007759AD"/>
  <w:p w14:paraId="6BE9CBEB" w14:textId="77777777" w:rsidR="007759AD" w:rsidRDefault="007759AD"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340F6E1" w14:textId="77777777" w:rsidR="007759AD" w:rsidRDefault="007759AD" w:rsidP="00BF6892">
    <w:pPr>
      <w:pStyle w:val="aff0"/>
      <w:ind w:right="360"/>
    </w:pPr>
  </w:p>
  <w:p w14:paraId="6E4BB6A1" w14:textId="77777777" w:rsidR="007759AD" w:rsidRDefault="007759AD"/>
  <w:p w14:paraId="69AA34BA" w14:textId="77777777" w:rsidR="007759AD" w:rsidRDefault="007759AD"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1B5A640" w14:textId="77777777" w:rsidR="007759AD" w:rsidRDefault="007759AD" w:rsidP="00BF6892">
    <w:pPr>
      <w:pStyle w:val="aff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29A4" w14:textId="77777777" w:rsidR="007759AD" w:rsidRDefault="007759AD">
    <w:pPr>
      <w:widowControl w:val="0"/>
      <w:pBdr>
        <w:top w:val="nil"/>
        <w:left w:val="nil"/>
        <w:bottom w:val="nil"/>
        <w:right w:val="nil"/>
        <w:between w:val="nil"/>
      </w:pBdr>
      <w:spacing w:line="300" w:lineRule="auto"/>
      <w:ind w:left="72" w:firstLine="680"/>
      <w:jc w:val="both"/>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94E3" w14:textId="77777777" w:rsidR="007759AD" w:rsidRDefault="007759AD">
    <w:pPr>
      <w:widowControl w:val="0"/>
      <w:pBdr>
        <w:top w:val="nil"/>
        <w:left w:val="nil"/>
        <w:bottom w:val="nil"/>
        <w:right w:val="nil"/>
        <w:between w:val="nil"/>
      </w:pBdr>
      <w:spacing w:line="300" w:lineRule="auto"/>
      <w:ind w:left="72" w:firstLine="680"/>
      <w:jc w:val="both"/>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0B33" w14:textId="77777777" w:rsidR="007759AD" w:rsidRDefault="007759AD">
    <w:pPr>
      <w:widowControl w:val="0"/>
      <w:pBdr>
        <w:top w:val="nil"/>
        <w:left w:val="nil"/>
        <w:bottom w:val="nil"/>
        <w:right w:val="nil"/>
        <w:between w:val="nil"/>
      </w:pBdr>
      <w:spacing w:line="300" w:lineRule="auto"/>
      <w:ind w:left="72" w:right="360" w:firstLine="680"/>
      <w:jc w:val="both"/>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B5D0" w14:textId="77777777" w:rsidR="007759AD" w:rsidRDefault="007759AD">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99ED" w14:textId="77777777" w:rsidR="007759AD" w:rsidRDefault="007759AD"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EC40A50" w14:textId="77777777" w:rsidR="007759AD" w:rsidRDefault="007759AD" w:rsidP="00BF6892">
    <w:pPr>
      <w:pStyle w:val="af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8959" w14:textId="77777777" w:rsidR="007759AD" w:rsidRDefault="007759AD">
    <w:pPr>
      <w:pStyle w:val="aff0"/>
      <w:jc w:val="center"/>
    </w:pPr>
  </w:p>
  <w:p w14:paraId="16A3F95F" w14:textId="77777777" w:rsidR="007759AD" w:rsidRDefault="007759AD"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4848" w14:textId="77777777" w:rsidR="007759AD" w:rsidRDefault="007759AD">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7163A" w14:textId="77777777" w:rsidR="007759AD" w:rsidRDefault="007759AD">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021C907B" w14:textId="77777777" w:rsidR="007759AD" w:rsidRDefault="007759AD">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ED7C6" w14:textId="77777777" w:rsidR="007759AD" w:rsidRDefault="007759AD">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B4D9" w14:textId="77777777" w:rsidR="007759AD" w:rsidRDefault="007759AD">
    <w:pPr>
      <w:widowControl w:val="0"/>
      <w:pBdr>
        <w:top w:val="nil"/>
        <w:left w:val="nil"/>
        <w:bottom w:val="nil"/>
        <w:right w:val="nil"/>
        <w:between w:val="nil"/>
      </w:pBdr>
      <w:spacing w:line="300" w:lineRule="auto"/>
      <w:ind w:left="72"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9DCE" w14:textId="77777777" w:rsidR="007759AD" w:rsidRDefault="007759AD">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6E25A486" w14:textId="77777777" w:rsidR="007759AD" w:rsidRDefault="007759AD">
    <w:pPr>
      <w:widowControl w:val="0"/>
      <w:pBdr>
        <w:top w:val="nil"/>
        <w:left w:val="nil"/>
        <w:bottom w:val="nil"/>
        <w:right w:val="nil"/>
        <w:between w:val="nil"/>
      </w:pBdr>
      <w:spacing w:line="300" w:lineRule="auto"/>
      <w:ind w:left="72" w:right="360"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A6F51" w14:textId="77777777" w:rsidR="007759AD" w:rsidRDefault="007759AD">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E20C2" w14:textId="77777777" w:rsidR="007759AD" w:rsidRDefault="007759AD">
      <w:r>
        <w:separator/>
      </w:r>
    </w:p>
  </w:footnote>
  <w:footnote w:type="continuationSeparator" w:id="0">
    <w:p w14:paraId="47B8C0C0" w14:textId="77777777" w:rsidR="007759AD" w:rsidRDefault="007759AD">
      <w:r>
        <w:continuationSeparator/>
      </w:r>
    </w:p>
  </w:footnote>
  <w:footnote w:type="continuationNotice" w:id="1">
    <w:p w14:paraId="1D1270E0" w14:textId="77777777" w:rsidR="007759AD" w:rsidRDefault="007759AD"/>
  </w:footnote>
  <w:footnote w:id="2">
    <w:p w14:paraId="0D2B91F1" w14:textId="77777777" w:rsidR="007759AD" w:rsidRDefault="007759AD" w:rsidP="009C3A9D">
      <w:pPr>
        <w:pStyle w:val="aff1"/>
      </w:pPr>
      <w:r>
        <w:rPr>
          <w:rStyle w:val="afa"/>
        </w:rPr>
        <w:footnoteRef/>
      </w:r>
      <w:r>
        <w:t xml:space="preserve"> Здесь и далее при заполнении ФКП претендент указывает одну из предложенных валют. Лишнее удалить. </w:t>
      </w:r>
    </w:p>
  </w:footnote>
  <w:footnote w:id="3">
    <w:p w14:paraId="3F6FEF45" w14:textId="2A7D1E43" w:rsidR="007759AD" w:rsidRDefault="007759AD">
      <w:pPr>
        <w:pStyle w:val="aff1"/>
      </w:pPr>
      <w:r>
        <w:rPr>
          <w:rStyle w:val="afa"/>
        </w:rPr>
        <w:footnoteRef/>
      </w:r>
      <w:r>
        <w:t xml:space="preserve"> </w:t>
      </w:r>
      <w:r w:rsidRPr="00B44D00">
        <w:t>Стоимость проведения ТО на гарантийный период (4000 моточасов) (за 3 единицы)</w:t>
      </w:r>
      <w:r>
        <w:t xml:space="preserve"> определяется в соответствии с расчетом, проведенном в Приложении № 2 к финансово-коммерческому предложению.</w:t>
      </w:r>
    </w:p>
  </w:footnote>
  <w:footnote w:id="4">
    <w:p w14:paraId="5B8A7389" w14:textId="77777777" w:rsidR="007759AD" w:rsidRDefault="007759AD" w:rsidP="009C3A9D">
      <w:pPr>
        <w:pStyle w:val="aff1"/>
      </w:pPr>
      <w:r>
        <w:rPr>
          <w:rStyle w:val="afa"/>
        </w:rPr>
        <w:footnoteRef/>
      </w:r>
      <w:r>
        <w:t xml:space="preserve"> Расчетная условная цена договора определяется в соответствии с расчетом, проведенном в Приложении № 2 к финансово-коммерческому предложению. Данную сумму также необходимо указать в графе «Цена договора», заполняемой претендентом на функционале ЭТП</w:t>
      </w:r>
    </w:p>
  </w:footnote>
  <w:footnote w:id="5">
    <w:p w14:paraId="697F3651" w14:textId="77777777" w:rsidR="007759AD" w:rsidRDefault="007759AD" w:rsidP="009C3A9D">
      <w:pPr>
        <w:pStyle w:val="aff1"/>
        <w:jc w:val="both"/>
      </w:pPr>
      <w:r>
        <w:rPr>
          <w:rStyle w:val="afa"/>
        </w:rPr>
        <w:footnoteRef/>
      </w:r>
      <w:r>
        <w:t xml:space="preserve"> В случае наличия/отсутствия в руководстве (инструкции) по эксплуатации предлагаемой техники какого-либо вида технического обслуживания допускается добавление/удаление строчек. В случае указания претендентом гарантии выше 4000 моточасов единичные расценки на ТО сохраняются и экстраполируются на указанное количество моточасов. Указанные единичные расценки по стоимости должны совпадать с указанными в приложении №2 к Финансово-коммерческому предложению.  </w:t>
      </w:r>
    </w:p>
  </w:footnote>
  <w:footnote w:id="6">
    <w:p w14:paraId="3D645E6A" w14:textId="3F5044AF" w:rsidR="007759AD" w:rsidRDefault="007759AD" w:rsidP="00620825">
      <w:pPr>
        <w:pStyle w:val="aff1"/>
        <w:jc w:val="both"/>
      </w:pPr>
      <w:r>
        <w:rPr>
          <w:rStyle w:val="afa"/>
        </w:rPr>
        <w:footnoteRef/>
      </w:r>
      <w:r>
        <w:t xml:space="preserve"> Указывается стоимость в соответствии с расчетом, проведенном в Приложении № 2 к финансово-коммерческому предложению.</w:t>
      </w:r>
    </w:p>
  </w:footnote>
  <w:footnote w:id="7">
    <w:p w14:paraId="5053C2AD" w14:textId="12FF7D8B" w:rsidR="007759AD" w:rsidRDefault="007759AD" w:rsidP="009C3A9D">
      <w:pPr>
        <w:pStyle w:val="aff1"/>
        <w:ind w:firstLine="397"/>
        <w:jc w:val="both"/>
      </w:pPr>
      <w:r>
        <w:rPr>
          <w:rStyle w:val="afa"/>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8">
    <w:p w14:paraId="38604D5A" w14:textId="77777777" w:rsidR="007759AD" w:rsidRDefault="007759AD" w:rsidP="009C3A9D">
      <w:pPr>
        <w:pStyle w:val="aff1"/>
      </w:pPr>
      <w:r>
        <w:rPr>
          <w:rStyle w:val="afa"/>
        </w:rPr>
        <w:footnoteRef/>
      </w:r>
      <w:r>
        <w:t xml:space="preserve"> Техническая спецификация на Товар заполняется в соответствии с Техническим заданием и приложением № 1 к ФКП</w:t>
      </w:r>
    </w:p>
  </w:footnote>
  <w:footnote w:id="9">
    <w:p w14:paraId="61843BC0" w14:textId="77777777" w:rsidR="007759AD" w:rsidRDefault="007759AD" w:rsidP="009C3A9D">
      <w:pPr>
        <w:pStyle w:val="aff1"/>
      </w:pPr>
      <w:r>
        <w:rPr>
          <w:rStyle w:val="afa"/>
        </w:rPr>
        <w:footnoteRef/>
      </w:r>
      <w:r>
        <w:t xml:space="preserve"> Регламент технического обслуживания погрузчика предоставляется Исполнителем</w:t>
      </w:r>
    </w:p>
  </w:footnote>
  <w:footnote w:id="10">
    <w:p w14:paraId="28F52E96" w14:textId="6E7FF05F" w:rsidR="007759AD" w:rsidRDefault="007759AD" w:rsidP="009C3A9D">
      <w:pPr>
        <w:pStyle w:val="aff1"/>
      </w:pPr>
      <w:r>
        <w:rPr>
          <w:rStyle w:val="afa"/>
        </w:rPr>
        <w:footnoteRef/>
      </w:r>
      <w:r>
        <w:t xml:space="preserve"> Заполняется в соответствии с финансово-коммерческим предложением победителя</w:t>
      </w:r>
    </w:p>
  </w:footnote>
  <w:footnote w:id="11">
    <w:p w14:paraId="6108F14E" w14:textId="77777777" w:rsidR="007759AD" w:rsidRDefault="007759AD" w:rsidP="009C3A9D">
      <w:pPr>
        <w:pStyle w:val="aff1"/>
      </w:pPr>
      <w:r>
        <w:rPr>
          <w:rStyle w:val="afa"/>
        </w:rPr>
        <w:footnoteRef/>
      </w:r>
      <w:r>
        <w:t xml:space="preserve"> Указывается исходя из марки погрузчика в соответствии с приложениями № 1 и № 2 к Техническому заданию</w:t>
      </w:r>
    </w:p>
  </w:footnote>
  <w:footnote w:id="12">
    <w:p w14:paraId="2F1E1BBF" w14:textId="77777777" w:rsidR="007759AD" w:rsidRPr="00FE31A1" w:rsidRDefault="007759AD" w:rsidP="009C3A9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311B4322" w14:textId="77777777" w:rsidR="007759AD" w:rsidRPr="00FE31A1" w:rsidRDefault="007759AD" w:rsidP="009C3A9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7DEB3388" w14:textId="77777777" w:rsidR="007759AD" w:rsidRPr="00FE31A1" w:rsidRDefault="007759AD" w:rsidP="009C3A9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 </w:t>
      </w:r>
    </w:p>
    <w:p w14:paraId="4324F3D9" w14:textId="77777777" w:rsidR="007759AD" w:rsidRPr="00FE31A1" w:rsidRDefault="007759AD" w:rsidP="009C3A9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7BABA704" w14:textId="77777777" w:rsidR="007759AD" w:rsidRPr="00FE31A1" w:rsidRDefault="007759AD" w:rsidP="009C3A9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 xml:space="preserve">         N362</w:t>
      </w:r>
      <w:r>
        <w:rPr>
          <w:color w:val="000000"/>
          <w:sz w:val="16"/>
          <w:szCs w:val="16"/>
        </w:rPr>
        <w:t xml:space="preserve"> Красноярский филиал</w:t>
      </w:r>
    </w:p>
    <w:p w14:paraId="033346D5" w14:textId="77777777" w:rsidR="007759AD" w:rsidRPr="00FE31A1" w:rsidRDefault="007759AD" w:rsidP="009C3A9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61310EF3" w14:textId="77777777" w:rsidR="007759AD" w:rsidRPr="00FE31A1" w:rsidRDefault="007759AD" w:rsidP="009C3A9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32177B9D" w14:textId="77777777" w:rsidR="007759AD" w:rsidRPr="00FE31A1" w:rsidRDefault="007759AD" w:rsidP="009C3A9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 </w:t>
      </w:r>
    </w:p>
    <w:p w14:paraId="49EDFFC4" w14:textId="77777777" w:rsidR="007759AD" w:rsidRDefault="007759AD" w:rsidP="009C3A9D">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13">
    <w:p w14:paraId="4A79D1DA" w14:textId="77777777" w:rsidR="007759AD" w:rsidRDefault="007759AD"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4">
    <w:p w14:paraId="3E747542" w14:textId="77777777" w:rsidR="007759AD" w:rsidRDefault="007759AD" w:rsidP="009C3A9D">
      <w:pPr>
        <w:pStyle w:val="aff1"/>
        <w:jc w:val="both"/>
      </w:pPr>
      <w:r>
        <w:rPr>
          <w:rStyle w:val="afa"/>
        </w:rPr>
        <w:footnoteRef/>
      </w:r>
      <w:r>
        <w:t xml:space="preserve"> В целях оценки претендентов расчет стоимости обслуживания проводится на минимально допустимый срок гарантии на Товар в соответствии с п. 4.1.6 Раздела 4 Техническое задание Документации о закупки независимо от того, какой срок гарантии на Товар предложен Претендентом в финансово-коммерческом предложении.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1952" w14:textId="77777777" w:rsidR="007759AD" w:rsidRDefault="007759AD" w:rsidP="009C3A9D">
    <w:pPr>
      <w:pStyle w:val="afe"/>
      <w:jc w:val="center"/>
    </w:pPr>
    <w:r>
      <w:fldChar w:fldCharType="begin"/>
    </w:r>
    <w:r>
      <w:instrText xml:space="preserve"> PAGE   \* MERGEFORMAT </w:instrText>
    </w:r>
    <w:r>
      <w:fldChar w:fldCharType="separate"/>
    </w:r>
    <w:r>
      <w:rPr>
        <w:noProof/>
      </w:rPr>
      <w:t>28</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32F49" w14:textId="77777777" w:rsidR="007759AD" w:rsidRDefault="007759AD">
    <w:pPr>
      <w:pBdr>
        <w:top w:val="nil"/>
        <w:left w:val="nil"/>
        <w:bottom w:val="nil"/>
        <w:right w:val="nil"/>
        <w:between w:val="nil"/>
      </w:pBdr>
      <w:tabs>
        <w:tab w:val="center" w:pos="4677"/>
        <w:tab w:val="right" w:pos="9355"/>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0A0C" w14:textId="77777777" w:rsidR="007759AD" w:rsidRDefault="007759AD">
    <w:pPr>
      <w:pBdr>
        <w:top w:val="nil"/>
        <w:left w:val="nil"/>
        <w:bottom w:val="nil"/>
        <w:right w:val="nil"/>
        <w:between w:val="nil"/>
      </w:pBdr>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943391"/>
      <w:docPartObj>
        <w:docPartGallery w:val="Page Numbers (Top of Page)"/>
        <w:docPartUnique/>
      </w:docPartObj>
    </w:sdtPr>
    <w:sdtEndPr/>
    <w:sdtContent>
      <w:p w14:paraId="7F67117B" w14:textId="77777777" w:rsidR="007759AD" w:rsidRDefault="007759AD">
        <w:pPr>
          <w:pStyle w:val="afe"/>
          <w:jc w:val="center"/>
        </w:pPr>
        <w:r>
          <w:fldChar w:fldCharType="begin"/>
        </w:r>
        <w:r>
          <w:instrText>PAGE   \* MERGEFORMAT</w:instrText>
        </w:r>
        <w:r>
          <w:fldChar w:fldCharType="separate"/>
        </w:r>
        <w:r>
          <w:rPr>
            <w:noProof/>
          </w:rPr>
          <w:t>143</w:t>
        </w:r>
        <w:r>
          <w:fldChar w:fldCharType="end"/>
        </w:r>
      </w:p>
    </w:sdtContent>
  </w:sdt>
  <w:p w14:paraId="30169059" w14:textId="77777777" w:rsidR="007759AD" w:rsidRDefault="007759AD">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786A" w14:textId="77777777" w:rsidR="007759AD" w:rsidRDefault="007759AD">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535D6" w14:textId="77777777" w:rsidR="007759AD" w:rsidRDefault="007759AD" w:rsidP="00510148">
    <w:pPr>
      <w:pStyle w:val="afe"/>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B24D" w14:textId="77777777" w:rsidR="007759AD" w:rsidRDefault="007759AD">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C230" w14:textId="77777777" w:rsidR="007759AD" w:rsidRDefault="007759AD">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359C6" w14:textId="77777777" w:rsidR="007759AD" w:rsidRDefault="007759AD">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447C" w14:textId="77777777" w:rsidR="007759AD" w:rsidRDefault="007759AD">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5CD2" w14:textId="77777777" w:rsidR="007759AD" w:rsidRDefault="007759AD">
    <w:pPr>
      <w:pBdr>
        <w:top w:val="nil"/>
        <w:left w:val="nil"/>
        <w:bottom w:val="nil"/>
        <w:right w:val="nil"/>
        <w:between w:val="nil"/>
      </w:pBd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1A6B" w14:textId="77777777" w:rsidR="007759AD" w:rsidRDefault="007759AD">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F09AD7DA">
      <w:start w:val="1"/>
      <w:numFmt w:val="decimal"/>
      <w:lvlText w:val="4.%1."/>
      <w:lvlJc w:val="left"/>
      <w:pPr>
        <w:ind w:left="1429" w:hanging="360"/>
      </w:pPr>
      <w:rPr>
        <w:rFonts w:hint="default"/>
        <w:b/>
      </w:rPr>
    </w:lvl>
    <w:lvl w:ilvl="1" w:tplc="78306CE8">
      <w:start w:val="1"/>
      <w:numFmt w:val="lowerLetter"/>
      <w:lvlText w:val="%2."/>
      <w:lvlJc w:val="left"/>
      <w:pPr>
        <w:ind w:left="2149" w:hanging="360"/>
      </w:pPr>
    </w:lvl>
    <w:lvl w:ilvl="2" w:tplc="75386774" w:tentative="1">
      <w:start w:val="1"/>
      <w:numFmt w:val="lowerRoman"/>
      <w:lvlText w:val="%3."/>
      <w:lvlJc w:val="right"/>
      <w:pPr>
        <w:ind w:left="2869" w:hanging="180"/>
      </w:pPr>
    </w:lvl>
    <w:lvl w:ilvl="3" w:tplc="6AA0F1CC" w:tentative="1">
      <w:start w:val="1"/>
      <w:numFmt w:val="decimal"/>
      <w:lvlText w:val="%4."/>
      <w:lvlJc w:val="left"/>
      <w:pPr>
        <w:ind w:left="3589" w:hanging="360"/>
      </w:pPr>
    </w:lvl>
    <w:lvl w:ilvl="4" w:tplc="C558508E" w:tentative="1">
      <w:start w:val="1"/>
      <w:numFmt w:val="lowerLetter"/>
      <w:lvlText w:val="%5."/>
      <w:lvlJc w:val="left"/>
      <w:pPr>
        <w:ind w:left="4309" w:hanging="360"/>
      </w:pPr>
    </w:lvl>
    <w:lvl w:ilvl="5" w:tplc="B52A9C74" w:tentative="1">
      <w:start w:val="1"/>
      <w:numFmt w:val="lowerRoman"/>
      <w:lvlText w:val="%6."/>
      <w:lvlJc w:val="right"/>
      <w:pPr>
        <w:ind w:left="5029" w:hanging="180"/>
      </w:pPr>
    </w:lvl>
    <w:lvl w:ilvl="6" w:tplc="7E4CA320" w:tentative="1">
      <w:start w:val="1"/>
      <w:numFmt w:val="decimal"/>
      <w:lvlText w:val="%7."/>
      <w:lvlJc w:val="left"/>
      <w:pPr>
        <w:ind w:left="5749" w:hanging="360"/>
      </w:pPr>
    </w:lvl>
    <w:lvl w:ilvl="7" w:tplc="B37ABE06" w:tentative="1">
      <w:start w:val="1"/>
      <w:numFmt w:val="lowerLetter"/>
      <w:lvlText w:val="%8."/>
      <w:lvlJc w:val="left"/>
      <w:pPr>
        <w:ind w:left="6469" w:hanging="360"/>
      </w:pPr>
    </w:lvl>
    <w:lvl w:ilvl="8" w:tplc="9F063CEC"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F0D10"/>
    <w:multiLevelType w:val="multilevel"/>
    <w:tmpl w:val="3AF2A0CE"/>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6"/>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5"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C0B0A92"/>
    <w:multiLevelType w:val="multilevel"/>
    <w:tmpl w:val="5B484FB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1" w15:restartNumberingAfterBreak="0">
    <w:nsid w:val="2C975283"/>
    <w:multiLevelType w:val="hybridMultilevel"/>
    <w:tmpl w:val="376C9660"/>
    <w:lvl w:ilvl="0" w:tplc="EC1C9F12">
      <w:start w:val="1"/>
      <w:numFmt w:val="decimal"/>
      <w:lvlText w:val="%1."/>
      <w:lvlJc w:val="left"/>
      <w:pPr>
        <w:ind w:left="258"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F39894E0">
      <w:numFmt w:val="bullet"/>
      <w:lvlText w:val="•"/>
      <w:lvlJc w:val="left"/>
      <w:pPr>
        <w:ind w:left="1309" w:hanging="732"/>
      </w:pPr>
      <w:rPr>
        <w:rFonts w:hint="default"/>
        <w:lang w:val="ru-RU" w:eastAsia="en-US" w:bidi="ar-SA"/>
      </w:rPr>
    </w:lvl>
    <w:lvl w:ilvl="2" w:tplc="E274157A">
      <w:numFmt w:val="bullet"/>
      <w:lvlText w:val="•"/>
      <w:lvlJc w:val="left"/>
      <w:pPr>
        <w:ind w:left="2358" w:hanging="732"/>
      </w:pPr>
      <w:rPr>
        <w:rFonts w:hint="default"/>
        <w:lang w:val="ru-RU" w:eastAsia="en-US" w:bidi="ar-SA"/>
      </w:rPr>
    </w:lvl>
    <w:lvl w:ilvl="3" w:tplc="3C2A73AA">
      <w:numFmt w:val="bullet"/>
      <w:lvlText w:val="•"/>
      <w:lvlJc w:val="left"/>
      <w:pPr>
        <w:ind w:left="3407" w:hanging="732"/>
      </w:pPr>
      <w:rPr>
        <w:rFonts w:hint="default"/>
        <w:lang w:val="ru-RU" w:eastAsia="en-US" w:bidi="ar-SA"/>
      </w:rPr>
    </w:lvl>
    <w:lvl w:ilvl="4" w:tplc="B554EF9E">
      <w:numFmt w:val="bullet"/>
      <w:lvlText w:val="•"/>
      <w:lvlJc w:val="left"/>
      <w:pPr>
        <w:ind w:left="4456" w:hanging="732"/>
      </w:pPr>
      <w:rPr>
        <w:rFonts w:hint="default"/>
        <w:lang w:val="ru-RU" w:eastAsia="en-US" w:bidi="ar-SA"/>
      </w:rPr>
    </w:lvl>
    <w:lvl w:ilvl="5" w:tplc="0ADE2C74">
      <w:numFmt w:val="bullet"/>
      <w:lvlText w:val="•"/>
      <w:lvlJc w:val="left"/>
      <w:pPr>
        <w:ind w:left="5505" w:hanging="732"/>
      </w:pPr>
      <w:rPr>
        <w:rFonts w:hint="default"/>
        <w:lang w:val="ru-RU" w:eastAsia="en-US" w:bidi="ar-SA"/>
      </w:rPr>
    </w:lvl>
    <w:lvl w:ilvl="6" w:tplc="CCBCD21E">
      <w:numFmt w:val="bullet"/>
      <w:lvlText w:val="•"/>
      <w:lvlJc w:val="left"/>
      <w:pPr>
        <w:ind w:left="6554" w:hanging="732"/>
      </w:pPr>
      <w:rPr>
        <w:rFonts w:hint="default"/>
        <w:lang w:val="ru-RU" w:eastAsia="en-US" w:bidi="ar-SA"/>
      </w:rPr>
    </w:lvl>
    <w:lvl w:ilvl="7" w:tplc="80105122">
      <w:numFmt w:val="bullet"/>
      <w:lvlText w:val="•"/>
      <w:lvlJc w:val="left"/>
      <w:pPr>
        <w:ind w:left="7603" w:hanging="732"/>
      </w:pPr>
      <w:rPr>
        <w:rFonts w:hint="default"/>
        <w:lang w:val="ru-RU" w:eastAsia="en-US" w:bidi="ar-SA"/>
      </w:rPr>
    </w:lvl>
    <w:lvl w:ilvl="8" w:tplc="D626F516">
      <w:numFmt w:val="bullet"/>
      <w:lvlText w:val="•"/>
      <w:lvlJc w:val="left"/>
      <w:pPr>
        <w:ind w:left="8652" w:hanging="732"/>
      </w:pPr>
      <w:rPr>
        <w:rFonts w:hint="default"/>
        <w:lang w:val="ru-RU" w:eastAsia="en-US" w:bidi="ar-SA"/>
      </w:r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F631B1"/>
    <w:multiLevelType w:val="hybridMultilevel"/>
    <w:tmpl w:val="14069544"/>
    <w:lvl w:ilvl="0" w:tplc="4FF60A90">
      <w:start w:val="1"/>
      <w:numFmt w:val="decimal"/>
      <w:lvlText w:val="4.1.%1. "/>
      <w:lvlJc w:val="left"/>
      <w:pPr>
        <w:ind w:left="1429" w:hanging="360"/>
      </w:pPr>
      <w:rPr>
        <w:rFonts w:hint="default"/>
        <w:b/>
        <w:bCs/>
      </w:rPr>
    </w:lvl>
    <w:lvl w:ilvl="1" w:tplc="9E140C2C" w:tentative="1">
      <w:start w:val="1"/>
      <w:numFmt w:val="lowerLetter"/>
      <w:lvlText w:val="%2."/>
      <w:lvlJc w:val="left"/>
      <w:pPr>
        <w:ind w:left="2149" w:hanging="360"/>
      </w:pPr>
    </w:lvl>
    <w:lvl w:ilvl="2" w:tplc="40F20310" w:tentative="1">
      <w:start w:val="1"/>
      <w:numFmt w:val="lowerRoman"/>
      <w:lvlText w:val="%3."/>
      <w:lvlJc w:val="right"/>
      <w:pPr>
        <w:ind w:left="2869" w:hanging="180"/>
      </w:pPr>
    </w:lvl>
    <w:lvl w:ilvl="3" w:tplc="F2C29BB4" w:tentative="1">
      <w:start w:val="1"/>
      <w:numFmt w:val="decimal"/>
      <w:lvlText w:val="%4."/>
      <w:lvlJc w:val="left"/>
      <w:pPr>
        <w:ind w:left="3589" w:hanging="360"/>
      </w:pPr>
    </w:lvl>
    <w:lvl w:ilvl="4" w:tplc="E1645DEE" w:tentative="1">
      <w:start w:val="1"/>
      <w:numFmt w:val="lowerLetter"/>
      <w:lvlText w:val="%5."/>
      <w:lvlJc w:val="left"/>
      <w:pPr>
        <w:ind w:left="4309" w:hanging="360"/>
      </w:pPr>
    </w:lvl>
    <w:lvl w:ilvl="5" w:tplc="F6745876" w:tentative="1">
      <w:start w:val="1"/>
      <w:numFmt w:val="lowerRoman"/>
      <w:lvlText w:val="%6."/>
      <w:lvlJc w:val="right"/>
      <w:pPr>
        <w:ind w:left="5029" w:hanging="180"/>
      </w:pPr>
    </w:lvl>
    <w:lvl w:ilvl="6" w:tplc="35C2D86E" w:tentative="1">
      <w:start w:val="1"/>
      <w:numFmt w:val="decimal"/>
      <w:lvlText w:val="%7."/>
      <w:lvlJc w:val="left"/>
      <w:pPr>
        <w:ind w:left="5749" w:hanging="360"/>
      </w:pPr>
    </w:lvl>
    <w:lvl w:ilvl="7" w:tplc="95A2DEF2" w:tentative="1">
      <w:start w:val="1"/>
      <w:numFmt w:val="lowerLetter"/>
      <w:lvlText w:val="%8."/>
      <w:lvlJc w:val="left"/>
      <w:pPr>
        <w:ind w:left="6469" w:hanging="360"/>
      </w:pPr>
    </w:lvl>
    <w:lvl w:ilvl="8" w:tplc="79E4923A"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61D3517"/>
    <w:multiLevelType w:val="hybridMultilevel"/>
    <w:tmpl w:val="8EAA93E6"/>
    <w:lvl w:ilvl="0" w:tplc="DFE4B10C">
      <w:start w:val="1"/>
      <w:numFmt w:val="decimal"/>
      <w:lvlText w:val="2.3.%1"/>
      <w:lvlJc w:val="left"/>
      <w:pPr>
        <w:ind w:left="1429" w:hanging="360"/>
      </w:pPr>
      <w:rPr>
        <w:rFonts w:hint="default"/>
      </w:rPr>
    </w:lvl>
    <w:lvl w:ilvl="1" w:tplc="8BF81510" w:tentative="1">
      <w:start w:val="1"/>
      <w:numFmt w:val="lowerLetter"/>
      <w:lvlText w:val="%2."/>
      <w:lvlJc w:val="left"/>
      <w:pPr>
        <w:ind w:left="1440" w:hanging="360"/>
      </w:pPr>
    </w:lvl>
    <w:lvl w:ilvl="2" w:tplc="7B9CAC8C" w:tentative="1">
      <w:start w:val="1"/>
      <w:numFmt w:val="lowerRoman"/>
      <w:pStyle w:val="a"/>
      <w:lvlText w:val="%3."/>
      <w:lvlJc w:val="right"/>
      <w:pPr>
        <w:ind w:left="2160" w:hanging="180"/>
      </w:pPr>
    </w:lvl>
    <w:lvl w:ilvl="3" w:tplc="08226D92" w:tentative="1">
      <w:start w:val="1"/>
      <w:numFmt w:val="decimal"/>
      <w:lvlText w:val="%4."/>
      <w:lvlJc w:val="left"/>
      <w:pPr>
        <w:ind w:left="2880" w:hanging="360"/>
      </w:pPr>
    </w:lvl>
    <w:lvl w:ilvl="4" w:tplc="EA40582E" w:tentative="1">
      <w:start w:val="1"/>
      <w:numFmt w:val="lowerLetter"/>
      <w:lvlText w:val="%5."/>
      <w:lvlJc w:val="left"/>
      <w:pPr>
        <w:ind w:left="3600" w:hanging="360"/>
      </w:pPr>
    </w:lvl>
    <w:lvl w:ilvl="5" w:tplc="65CA6914" w:tentative="1">
      <w:start w:val="1"/>
      <w:numFmt w:val="lowerRoman"/>
      <w:lvlText w:val="%6."/>
      <w:lvlJc w:val="right"/>
      <w:pPr>
        <w:ind w:left="4320" w:hanging="180"/>
      </w:pPr>
    </w:lvl>
    <w:lvl w:ilvl="6" w:tplc="7D28CE62" w:tentative="1">
      <w:start w:val="1"/>
      <w:numFmt w:val="decimal"/>
      <w:lvlText w:val="%7."/>
      <w:lvlJc w:val="left"/>
      <w:pPr>
        <w:ind w:left="5040" w:hanging="360"/>
      </w:pPr>
    </w:lvl>
    <w:lvl w:ilvl="7" w:tplc="27CC0DB6" w:tentative="1">
      <w:start w:val="1"/>
      <w:numFmt w:val="lowerLetter"/>
      <w:lvlText w:val="%8."/>
      <w:lvlJc w:val="left"/>
      <w:pPr>
        <w:ind w:left="5760" w:hanging="360"/>
      </w:pPr>
    </w:lvl>
    <w:lvl w:ilvl="8" w:tplc="66BCC0C6" w:tentative="1">
      <w:start w:val="1"/>
      <w:numFmt w:val="lowerRoman"/>
      <w:lvlText w:val="%9."/>
      <w:lvlJc w:val="right"/>
      <w:pPr>
        <w:ind w:left="6480" w:hanging="180"/>
      </w:pPr>
    </w:lvl>
  </w:abstractNum>
  <w:abstractNum w:abstractNumId="36"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4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41"/>
  </w:num>
  <w:num w:numId="9">
    <w:abstractNumId w:val="54"/>
  </w:num>
  <w:num w:numId="10">
    <w:abstractNumId w:val="38"/>
  </w:num>
  <w:num w:numId="11">
    <w:abstractNumId w:val="40"/>
  </w:num>
  <w:num w:numId="12">
    <w:abstractNumId w:val="34"/>
  </w:num>
  <w:num w:numId="13">
    <w:abstractNumId w:val="37"/>
  </w:num>
  <w:num w:numId="14">
    <w:abstractNumId w:val="53"/>
  </w:num>
  <w:num w:numId="15">
    <w:abstractNumId w:val="27"/>
  </w:num>
  <w:num w:numId="16">
    <w:abstractNumId w:val="49"/>
  </w:num>
  <w:num w:numId="17">
    <w:abstractNumId w:val="46"/>
  </w:num>
  <w:num w:numId="18">
    <w:abstractNumId w:val="47"/>
  </w:num>
  <w:num w:numId="19">
    <w:abstractNumId w:val="26"/>
  </w:num>
  <w:num w:numId="20">
    <w:abstractNumId w:val="32"/>
  </w:num>
  <w:num w:numId="21">
    <w:abstractNumId w:val="42"/>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2"/>
  </w:num>
  <w:num w:numId="25">
    <w:abstractNumId w:val="45"/>
  </w:num>
  <w:num w:numId="26">
    <w:abstractNumId w:val="33"/>
  </w:num>
  <w:num w:numId="27">
    <w:abstractNumId w:val="36"/>
  </w:num>
  <w:num w:numId="28">
    <w:abstractNumId w:val="30"/>
  </w:num>
  <w:num w:numId="29">
    <w:abstractNumId w:val="35"/>
  </w:num>
  <w:num w:numId="30">
    <w:abstractNumId w:val="25"/>
  </w:num>
  <w:num w:numId="31">
    <w:abstractNumId w:val="39"/>
  </w:num>
  <w:num w:numId="32">
    <w:abstractNumId w:val="44"/>
  </w:num>
  <w:num w:numId="33">
    <w:abstractNumId w:val="24"/>
  </w:num>
  <w:num w:numId="34">
    <w:abstractNumId w:val="52"/>
  </w:num>
  <w:num w:numId="35">
    <w:abstractNumId w:val="28"/>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4B14"/>
    <w:rsid w:val="00045327"/>
    <w:rsid w:val="000454C8"/>
    <w:rsid w:val="000455E3"/>
    <w:rsid w:val="0004653B"/>
    <w:rsid w:val="00046FAA"/>
    <w:rsid w:val="00047535"/>
    <w:rsid w:val="00050819"/>
    <w:rsid w:val="00051353"/>
    <w:rsid w:val="000519F8"/>
    <w:rsid w:val="0005366B"/>
    <w:rsid w:val="00054101"/>
    <w:rsid w:val="000557B3"/>
    <w:rsid w:val="00056A76"/>
    <w:rsid w:val="000600AA"/>
    <w:rsid w:val="000602AB"/>
    <w:rsid w:val="0006056A"/>
    <w:rsid w:val="00060D59"/>
    <w:rsid w:val="000632EA"/>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6F7"/>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1543"/>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412"/>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71A"/>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3BCD"/>
    <w:rsid w:val="0018682A"/>
    <w:rsid w:val="00191EFB"/>
    <w:rsid w:val="0019760E"/>
    <w:rsid w:val="001979ED"/>
    <w:rsid w:val="00197C18"/>
    <w:rsid w:val="001A00F7"/>
    <w:rsid w:val="001A364E"/>
    <w:rsid w:val="001A40C0"/>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43E2"/>
    <w:rsid w:val="002463F7"/>
    <w:rsid w:val="0024689F"/>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7CF"/>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2CDD"/>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53DF"/>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42F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B3"/>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24DE"/>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6E5F"/>
    <w:rsid w:val="004A0B79"/>
    <w:rsid w:val="004A1302"/>
    <w:rsid w:val="004A16BC"/>
    <w:rsid w:val="004A25F0"/>
    <w:rsid w:val="004A35E4"/>
    <w:rsid w:val="004A3BBE"/>
    <w:rsid w:val="004A4212"/>
    <w:rsid w:val="004A66FA"/>
    <w:rsid w:val="004B0D75"/>
    <w:rsid w:val="004B1EB4"/>
    <w:rsid w:val="004B2C9C"/>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718A"/>
    <w:rsid w:val="004F1EB5"/>
    <w:rsid w:val="004F2ABB"/>
    <w:rsid w:val="004F352A"/>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17B0D"/>
    <w:rsid w:val="00520214"/>
    <w:rsid w:val="00520E52"/>
    <w:rsid w:val="00521353"/>
    <w:rsid w:val="00521F95"/>
    <w:rsid w:val="00522AA2"/>
    <w:rsid w:val="0052390C"/>
    <w:rsid w:val="005242ED"/>
    <w:rsid w:val="005261E0"/>
    <w:rsid w:val="00527AB7"/>
    <w:rsid w:val="00527B94"/>
    <w:rsid w:val="005304BC"/>
    <w:rsid w:val="00530957"/>
    <w:rsid w:val="0053112F"/>
    <w:rsid w:val="0053291E"/>
    <w:rsid w:val="00533F3B"/>
    <w:rsid w:val="00534697"/>
    <w:rsid w:val="005355A2"/>
    <w:rsid w:val="005355CA"/>
    <w:rsid w:val="00536CEB"/>
    <w:rsid w:val="005373EF"/>
    <w:rsid w:val="00537B12"/>
    <w:rsid w:val="00542481"/>
    <w:rsid w:val="00542F11"/>
    <w:rsid w:val="00542F98"/>
    <w:rsid w:val="00544668"/>
    <w:rsid w:val="00544B1A"/>
    <w:rsid w:val="0054646F"/>
    <w:rsid w:val="005508EC"/>
    <w:rsid w:val="0055090C"/>
    <w:rsid w:val="00551655"/>
    <w:rsid w:val="00551698"/>
    <w:rsid w:val="00551C58"/>
    <w:rsid w:val="00552223"/>
    <w:rsid w:val="0055439D"/>
    <w:rsid w:val="00555905"/>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694"/>
    <w:rsid w:val="005A0E3B"/>
    <w:rsid w:val="005A2B08"/>
    <w:rsid w:val="005A3290"/>
    <w:rsid w:val="005A3AAB"/>
    <w:rsid w:val="005A41D0"/>
    <w:rsid w:val="005A5FBD"/>
    <w:rsid w:val="005A60F9"/>
    <w:rsid w:val="005A6CE9"/>
    <w:rsid w:val="005A6F2E"/>
    <w:rsid w:val="005B12F9"/>
    <w:rsid w:val="005B1998"/>
    <w:rsid w:val="005B1ABA"/>
    <w:rsid w:val="005B32A8"/>
    <w:rsid w:val="005B5463"/>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0825"/>
    <w:rsid w:val="00621361"/>
    <w:rsid w:val="00621681"/>
    <w:rsid w:val="006217BC"/>
    <w:rsid w:val="00621FD4"/>
    <w:rsid w:val="006229B8"/>
    <w:rsid w:val="00622CF4"/>
    <w:rsid w:val="0062580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BBB"/>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B02"/>
    <w:rsid w:val="006C5D24"/>
    <w:rsid w:val="006C7DC1"/>
    <w:rsid w:val="006D08CE"/>
    <w:rsid w:val="006D150B"/>
    <w:rsid w:val="006D2615"/>
    <w:rsid w:val="006D270C"/>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59AD"/>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0EB0"/>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164D"/>
    <w:rsid w:val="00812135"/>
    <w:rsid w:val="00812285"/>
    <w:rsid w:val="008129CE"/>
    <w:rsid w:val="008130DB"/>
    <w:rsid w:val="00814F46"/>
    <w:rsid w:val="00815597"/>
    <w:rsid w:val="008159D8"/>
    <w:rsid w:val="008223A6"/>
    <w:rsid w:val="00823B6C"/>
    <w:rsid w:val="008309A6"/>
    <w:rsid w:val="008314C4"/>
    <w:rsid w:val="008331E9"/>
    <w:rsid w:val="00834551"/>
    <w:rsid w:val="00834DC9"/>
    <w:rsid w:val="00835CB1"/>
    <w:rsid w:val="00836996"/>
    <w:rsid w:val="008370AF"/>
    <w:rsid w:val="008373B8"/>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23B"/>
    <w:rsid w:val="008749DD"/>
    <w:rsid w:val="00875571"/>
    <w:rsid w:val="0087611C"/>
    <w:rsid w:val="00880FE9"/>
    <w:rsid w:val="008825E9"/>
    <w:rsid w:val="00885059"/>
    <w:rsid w:val="00885E87"/>
    <w:rsid w:val="00886961"/>
    <w:rsid w:val="00887DBB"/>
    <w:rsid w:val="00890536"/>
    <w:rsid w:val="008906E2"/>
    <w:rsid w:val="0089300C"/>
    <w:rsid w:val="008937EF"/>
    <w:rsid w:val="00894B17"/>
    <w:rsid w:val="0089720B"/>
    <w:rsid w:val="0089770A"/>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54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7619"/>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A9D"/>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AA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3FB"/>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1812"/>
    <w:rsid w:val="00A543C0"/>
    <w:rsid w:val="00A5569C"/>
    <w:rsid w:val="00A55DF5"/>
    <w:rsid w:val="00A57342"/>
    <w:rsid w:val="00A60D93"/>
    <w:rsid w:val="00A616F9"/>
    <w:rsid w:val="00A62399"/>
    <w:rsid w:val="00A62751"/>
    <w:rsid w:val="00A647EF"/>
    <w:rsid w:val="00A64D26"/>
    <w:rsid w:val="00A65B10"/>
    <w:rsid w:val="00A65B59"/>
    <w:rsid w:val="00A66A09"/>
    <w:rsid w:val="00A670E4"/>
    <w:rsid w:val="00A67169"/>
    <w:rsid w:val="00A6781A"/>
    <w:rsid w:val="00A7012D"/>
    <w:rsid w:val="00A74377"/>
    <w:rsid w:val="00A74F40"/>
    <w:rsid w:val="00A76705"/>
    <w:rsid w:val="00A77100"/>
    <w:rsid w:val="00A77CDC"/>
    <w:rsid w:val="00A77E79"/>
    <w:rsid w:val="00A804B4"/>
    <w:rsid w:val="00A80F7A"/>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A93"/>
    <w:rsid w:val="00AD2BDC"/>
    <w:rsid w:val="00AD2CB8"/>
    <w:rsid w:val="00AD2E3C"/>
    <w:rsid w:val="00AD39CE"/>
    <w:rsid w:val="00AD41A2"/>
    <w:rsid w:val="00AD486A"/>
    <w:rsid w:val="00AD5880"/>
    <w:rsid w:val="00AD605A"/>
    <w:rsid w:val="00AD6A1A"/>
    <w:rsid w:val="00AE1A3A"/>
    <w:rsid w:val="00AE2472"/>
    <w:rsid w:val="00AE2756"/>
    <w:rsid w:val="00AE486C"/>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D00"/>
    <w:rsid w:val="00B4538A"/>
    <w:rsid w:val="00B46FA1"/>
    <w:rsid w:val="00B4765F"/>
    <w:rsid w:val="00B5040A"/>
    <w:rsid w:val="00B51C2D"/>
    <w:rsid w:val="00B51D93"/>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A1E"/>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2031"/>
    <w:rsid w:val="00BA3021"/>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BFB"/>
    <w:rsid w:val="00BE0DC2"/>
    <w:rsid w:val="00BE4C8D"/>
    <w:rsid w:val="00BE5571"/>
    <w:rsid w:val="00BE689B"/>
    <w:rsid w:val="00BE7854"/>
    <w:rsid w:val="00BF0E71"/>
    <w:rsid w:val="00BF299A"/>
    <w:rsid w:val="00BF39E3"/>
    <w:rsid w:val="00BF3B98"/>
    <w:rsid w:val="00BF53FF"/>
    <w:rsid w:val="00BF5C0A"/>
    <w:rsid w:val="00BF6892"/>
    <w:rsid w:val="00BF6DF3"/>
    <w:rsid w:val="00BF7827"/>
    <w:rsid w:val="00C03380"/>
    <w:rsid w:val="00C049E1"/>
    <w:rsid w:val="00C0703E"/>
    <w:rsid w:val="00C0748C"/>
    <w:rsid w:val="00C07DEC"/>
    <w:rsid w:val="00C10125"/>
    <w:rsid w:val="00C103CF"/>
    <w:rsid w:val="00C105C7"/>
    <w:rsid w:val="00C10DE6"/>
    <w:rsid w:val="00C1112E"/>
    <w:rsid w:val="00C11610"/>
    <w:rsid w:val="00C11A95"/>
    <w:rsid w:val="00C11D79"/>
    <w:rsid w:val="00C12964"/>
    <w:rsid w:val="00C13A71"/>
    <w:rsid w:val="00C140F1"/>
    <w:rsid w:val="00C146D3"/>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48D"/>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403"/>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48A4"/>
    <w:rsid w:val="00CF500B"/>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768"/>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7FD"/>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B21"/>
    <w:rsid w:val="00EB3D71"/>
    <w:rsid w:val="00EB5D3C"/>
    <w:rsid w:val="00EB6520"/>
    <w:rsid w:val="00EB75F0"/>
    <w:rsid w:val="00EB7881"/>
    <w:rsid w:val="00EC3575"/>
    <w:rsid w:val="00EC35CE"/>
    <w:rsid w:val="00EC3B8F"/>
    <w:rsid w:val="00EC431C"/>
    <w:rsid w:val="00EC4BDA"/>
    <w:rsid w:val="00ED09C7"/>
    <w:rsid w:val="00ED31C4"/>
    <w:rsid w:val="00ED7B3B"/>
    <w:rsid w:val="00EE2076"/>
    <w:rsid w:val="00EE35FA"/>
    <w:rsid w:val="00EE3988"/>
    <w:rsid w:val="00EE42BF"/>
    <w:rsid w:val="00EE49EB"/>
    <w:rsid w:val="00EE4B40"/>
    <w:rsid w:val="00EE4F18"/>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3A4A"/>
    <w:rsid w:val="00F34B34"/>
    <w:rsid w:val="00F34E24"/>
    <w:rsid w:val="00F356EB"/>
    <w:rsid w:val="00F3652E"/>
    <w:rsid w:val="00F36B6F"/>
    <w:rsid w:val="00F36ED4"/>
    <w:rsid w:val="00F3754B"/>
    <w:rsid w:val="00F37FDB"/>
    <w:rsid w:val="00F40A6F"/>
    <w:rsid w:val="00F4187B"/>
    <w:rsid w:val="00F41AE2"/>
    <w:rsid w:val="00F425C1"/>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49E"/>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7B2"/>
    <w:rsid w:val="00FD49D2"/>
    <w:rsid w:val="00FD590C"/>
    <w:rsid w:val="00FE047C"/>
    <w:rsid w:val="00FE1ED1"/>
    <w:rsid w:val="00FE2342"/>
    <w:rsid w:val="00FE36FA"/>
    <w:rsid w:val="00FE3BF1"/>
    <w:rsid w:val="00FE60ED"/>
    <w:rsid w:val="00FE6549"/>
    <w:rsid w:val="00FE6EFF"/>
    <w:rsid w:val="00FE6F33"/>
    <w:rsid w:val="00FF0053"/>
    <w:rsid w:val="00FF06F2"/>
    <w:rsid w:val="00FF32D1"/>
    <w:rsid w:val="00FF5897"/>
    <w:rsid w:val="00FF6D22"/>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913F815"/>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nhideWhenUsed/>
    <w:qFormat/>
    <w:pPr>
      <w:suppressAutoHyphens w:val="0"/>
      <w:spacing w:before="240" w:after="60"/>
      <w:ind w:left="1152" w:hanging="1152"/>
      <w:jc w:val="left"/>
      <w:outlineLvl w:val="5"/>
    </w:pPr>
    <w:rPr>
      <w:rFonts w:eastAsia="Times New Roman"/>
      <w:b/>
      <w:sz w:val="22"/>
      <w:szCs w:val="22"/>
      <w:lang w:eastAsia="ru-RU"/>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quot;Алмаз&quot; Знак,Document Header1 Знак,H1 Знак,Гоник_Заголовок 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H2 Знак1,Reset numbering Знак,h2 Знак1,h21 Знак,Гоник_Заголовок 2 Знак1,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aliases w:val="f Знак,Не удалять! Знак"/>
    <w:link w:val="13"/>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1. Знак,3 Знак,31 Знак,32 Знак,33 Знак,34 Знак,35 Знак,3heading Знак,H3 Знак,H31 Знак,H32 Знак,H33 Знак,H34 Знак,H35 Знак,Heading 3 - old Знак,ITT t3 Знак,Level 3 Head Знак,PA Minor Section Знак,h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5"/>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4 Знак,????????? 4 (??????????) Знак,H4 Знак,I4 Знак,ITT t4 Знак,Map Title Знак,PA Micro Section Знак,Sub-Minor Знак,TE Heading 4 Знак,a. Знак,h4 Знак,h:4 Знак,heading&#10;4 Знак,heading 4 Знак,heading Знак,heading4 Знак,l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qFormat/>
    <w:rsid w:val="00F76448"/>
    <w:rPr>
      <w:vertAlign w:val="superscript"/>
    </w:rPr>
  </w:style>
  <w:style w:type="character" w:styleId="afb">
    <w:name w:val="endnote reference"/>
    <w:rsid w:val="00F76448"/>
    <w:rPr>
      <w:vertAlign w:val="superscript"/>
    </w:rPr>
  </w:style>
  <w:style w:type="paragraph" w:customStyle="1" w:styleId="17">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aliases w:val="f,Не удалять!"/>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Footnote Text Char Знак Знак,Footnote Text Char Знак Знак Знак Знак,Знак2,Знак4 Знак,Знак4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8">
    <w:name w:val="annotation subject"/>
    <w:basedOn w:val="1f1"/>
    <w:next w:val="1f1"/>
    <w:link w:val="1f4"/>
    <w:rsid w:val="00F76448"/>
    <w:rPr>
      <w:b/>
      <w:bCs/>
    </w:rPr>
  </w:style>
  <w:style w:type="paragraph" w:styleId="aff9">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e"/>
    <w:unhideWhenUsed/>
    <w:rsid w:val="009C211A"/>
    <w:rPr>
      <w:sz w:val="20"/>
      <w:szCs w:val="20"/>
    </w:rPr>
  </w:style>
  <w:style w:type="character" w:customStyle="1" w:styleId="1fe">
    <w:name w:val="Текст примечания Знак1"/>
    <w:basedOn w:val="a1"/>
    <w:link w:val="afff4"/>
    <w:rsid w:val="009C211A"/>
    <w:rPr>
      <w:lang w:eastAsia="ar-SA"/>
    </w:rPr>
  </w:style>
  <w:style w:type="table" w:styleId="afff5">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aliases w:val="f Знак1,Не удалять!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1"/>
    <w:rsid w:val="00FB7331"/>
    <w:rPr>
      <w:lang w:eastAsia="ar-SA"/>
    </w:rPr>
  </w:style>
  <w:style w:type="character" w:customStyle="1" w:styleId="aff5">
    <w:name w:val="Заголовок Знак"/>
    <w:basedOn w:val="a1"/>
    <w:link w:val="aff3"/>
    <w:rsid w:val="00FB7331"/>
    <w:rPr>
      <w:rFonts w:ascii="Arial" w:hAnsi="Arial" w:cs="Arial"/>
      <w:b/>
      <w:bCs/>
      <w:kern w:val="1"/>
      <w:sz w:val="32"/>
      <w:szCs w:val="32"/>
      <w:lang w:eastAsia="ar-SA"/>
    </w:rPr>
  </w:style>
  <w:style w:type="character" w:customStyle="1" w:styleId="1f2">
    <w:name w:val="Подзаголовок Знак1"/>
    <w:basedOn w:val="a1"/>
    <w:link w:val="aff4"/>
    <w:rsid w:val="00FB7331"/>
    <w:rPr>
      <w:b/>
      <w:bCs/>
      <w:sz w:val="24"/>
      <w:szCs w:val="24"/>
      <w:lang w:eastAsia="ar-SA"/>
    </w:rPr>
  </w:style>
  <w:style w:type="character" w:customStyle="1" w:styleId="1f4">
    <w:name w:val="Тема примечания Знак1"/>
    <w:basedOn w:val="1fe"/>
    <w:link w:val="aff8"/>
    <w:rsid w:val="00FB7331"/>
    <w:rPr>
      <w:b/>
      <w:bCs/>
      <w:lang w:eastAsia="ar-SA"/>
    </w:rPr>
  </w:style>
  <w:style w:type="character" w:customStyle="1" w:styleId="1f5">
    <w:name w:val="Текст выноски Знак1"/>
    <w:basedOn w:val="a1"/>
    <w:link w:val="aff9"/>
    <w:uiPriority w:val="99"/>
    <w:rsid w:val="00FB7331"/>
    <w:rPr>
      <w:rFonts w:ascii="Tahoma" w:hAnsi="Tahoma"/>
      <w:sz w:val="16"/>
      <w:szCs w:val="16"/>
      <w:lang w:eastAsia="ar-SA"/>
    </w:rPr>
  </w:style>
  <w:style w:type="character" w:customStyle="1" w:styleId="1fd">
    <w:name w:val="Текст концевой сноски Знак1"/>
    <w:basedOn w:val="a1"/>
    <w:link w:val="afff"/>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50">
    <w:name w:val="Заголовок 5 Знак"/>
    <w:basedOn w:val="a1"/>
    <w:link w:val="5"/>
    <w:rPr>
      <w:rFonts w:ascii="Calibri" w:eastAsia="Calibri" w:hAnsi="Calibri" w:cs="Calibri"/>
      <w:b/>
      <w:i/>
      <w:sz w:val="26"/>
      <w:szCs w:val="26"/>
    </w:rPr>
  </w:style>
  <w:style w:type="character" w:customStyle="1" w:styleId="60">
    <w:name w:val="Заголовок 6 Знак"/>
    <w:basedOn w:val="a1"/>
    <w:link w:val="6"/>
    <w:rPr>
      <w:b/>
      <w:sz w:val="22"/>
      <w:szCs w:val="22"/>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table" w:customStyle="1" w:styleId="TableNormal0">
    <w:name w:val="Table Normal_0"/>
    <w:rPr>
      <w:sz w:val="24"/>
      <w:szCs w:val="24"/>
    </w:rPr>
    <w:tblPr>
      <w:tblCellMar>
        <w:top w:w="0" w:type="dxa"/>
        <w:left w:w="0" w:type="dxa"/>
        <w:bottom w:w="0" w:type="dxa"/>
        <w:right w:w="0" w:type="dxa"/>
      </w:tblCellMar>
    </w:tblPr>
  </w:style>
  <w:style w:type="paragraph" w:styleId="afff8">
    <w:name w:val="Revision"/>
    <w:hidden/>
    <w:uiPriority w:val="99"/>
    <w:semiHidden/>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0"/>
    <w:pPr>
      <w:suppressAutoHyphens w:val="0"/>
      <w:spacing w:before="100" w:beforeAutospacing="1" w:after="100" w:afterAutospacing="1"/>
    </w:pPr>
    <w:rPr>
      <w:lang w:eastAsia="ru-RU"/>
    </w:rPr>
  </w:style>
  <w:style w:type="paragraph" w:customStyle="1" w:styleId="x1">
    <w:name w:val="x_1"/>
    <w:basedOn w:val="a0"/>
    <w:pPr>
      <w:suppressAutoHyphens w:val="0"/>
      <w:spacing w:before="100" w:beforeAutospacing="1" w:after="100" w:afterAutospacing="1"/>
    </w:pPr>
    <w:rPr>
      <w:lang w:eastAsia="ru-RU"/>
    </w:rPr>
  </w:style>
  <w:style w:type="table" w:customStyle="1" w:styleId="410">
    <w:name w:val="Таблица простая 41"/>
    <w:basedOn w:val="a2"/>
    <w:next w:val="a2"/>
    <w:uiPriority w:val="44"/>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Document Header1 Знак1,H1 Знак1,Гоник_Заголовок 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2 Знак Знак1"/>
    <w:basedOn w:val="a1"/>
    <w:uiPriority w:val="9"/>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H3 Знак1,h3 Знак1,Гоник_Заголовок 3 Знак1"/>
    <w:basedOn w:val="a1"/>
    <w:uiPriority w:val="9"/>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1"/>
    <w:uiPriority w:val="9"/>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msonormalmrcssattr">
    <w:name w:val="msonormal_mr_css_attr"/>
    <w:basedOn w:val="a0"/>
    <w:pPr>
      <w:suppressAutoHyphens w:val="0"/>
      <w:spacing w:before="100" w:beforeAutospacing="1" w:after="100" w:afterAutospacing="1"/>
    </w:pPr>
    <w:rPr>
      <w:lang w:eastAsia="ru-RU"/>
    </w:rPr>
  </w:style>
  <w:style w:type="character" w:customStyle="1" w:styleId="1ff0">
    <w:name w:val="Неразрешенное упоминание1"/>
    <w:basedOn w:val="a1"/>
    <w:uiPriority w:val="99"/>
    <w:semiHidden/>
    <w:unhideWhenUsed/>
    <w:rPr>
      <w:color w:val="605E5C"/>
      <w:shd w:val="clear" w:color="auto" w:fill="E1DFDD"/>
    </w:rPr>
  </w:style>
  <w:style w:type="character" w:customStyle="1" w:styleId="1ff1">
    <w:name w:val="Заголовок Знак1"/>
    <w:basedOn w:val="a1"/>
    <w:rPr>
      <w:rFonts w:ascii="Arial" w:eastAsia="Times New Roman" w:hAnsi="Arial" w:cs="Arial"/>
      <w:b/>
      <w:bCs/>
      <w:kern w:val="1"/>
      <w:sz w:val="32"/>
      <w:szCs w:val="32"/>
      <w:lang w:eastAsia="ar-SA"/>
    </w:rPr>
  </w:style>
  <w:style w:type="numbering" w:customStyle="1" w:styleId="1ff2">
    <w:name w:val="Нет списка1"/>
    <w:next w:val="a3"/>
    <w:uiPriority w:val="99"/>
    <w:semiHidden/>
    <w:unhideWhenUsed/>
  </w:style>
  <w:style w:type="numbering" w:customStyle="1" w:styleId="113">
    <w:name w:val="Нет списка11"/>
    <w:next w:val="a3"/>
    <w:uiPriority w:val="99"/>
    <w:semiHidden/>
    <w:unhideWhenUsed/>
  </w:style>
  <w:style w:type="table" w:customStyle="1" w:styleId="1ff3">
    <w:name w:val="Сетка таблицы1"/>
    <w:basedOn w:val="a2"/>
    <w:next w:val="af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0"/>
    <w:next w:val="afe"/>
    <w:link w:val="af0"/>
    <w:unhideWhenUsed/>
    <w:pPr>
      <w:tabs>
        <w:tab w:val="center" w:pos="4677"/>
        <w:tab w:val="right" w:pos="9355"/>
      </w:tabs>
      <w:suppressAutoHyphens w:val="0"/>
    </w:pPr>
    <w:rPr>
      <w:lang w:eastAsia="ru-RU"/>
    </w:rPr>
  </w:style>
  <w:style w:type="paragraph" w:customStyle="1" w:styleId="13">
    <w:name w:val="Нижний колонтитул1"/>
    <w:basedOn w:val="a0"/>
    <w:next w:val="aff0"/>
    <w:link w:val="a7"/>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style>
  <w:style w:type="paragraph" w:styleId="23">
    <w:name w:val="Body Text Indent 2"/>
    <w:basedOn w:val="a0"/>
    <w:link w:val="22"/>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4">
    <w:name w:val="Сетка таблицы11"/>
    <w:basedOn w:val="a2"/>
    <w:next w:val="aff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5"/>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1"/>
    <w:rPr>
      <w:rFonts w:ascii="Times New Roman" w:hAnsi="Times New Roman" w:cs="Times New Roman" w:hint="default"/>
      <w:b w:val="0"/>
      <w:bCs w:val="0"/>
      <w:i w:val="0"/>
      <w:iCs w:val="0"/>
      <w:color w:val="0D0D0D"/>
      <w:sz w:val="24"/>
      <w:szCs w:val="24"/>
    </w:rPr>
  </w:style>
  <w:style w:type="character" w:customStyle="1" w:styleId="FontStyle18">
    <w:name w:val="Font Style18"/>
    <w:rPr>
      <w:rFonts w:ascii="Times New Roman" w:hAnsi="Times New Roman" w:cs="Times New Roman"/>
      <w:sz w:val="22"/>
      <w:szCs w:val="22"/>
    </w:rPr>
  </w:style>
  <w:style w:type="paragraph" w:styleId="afff9">
    <w:name w:val="caption"/>
    <w:basedOn w:val="a0"/>
    <w:next w:val="a0"/>
    <w:qFormat/>
    <w:pPr>
      <w:suppressAutoHyphens w:val="0"/>
    </w:pPr>
    <w:rPr>
      <w:sz w:val="28"/>
      <w:lang w:eastAsia="ru-RU"/>
    </w:rPr>
  </w:style>
  <w:style w:type="paragraph" w:styleId="1ff4">
    <w:name w:val="toc 1"/>
    <w:basedOn w:val="a0"/>
    <w:next w:val="a0"/>
    <w:autoRedefine/>
    <w:uiPriority w:val="39"/>
    <w:qFormat/>
    <w:pPr>
      <w:spacing w:before="120" w:after="120"/>
    </w:pPr>
    <w:rPr>
      <w:rFonts w:asciiTheme="minorHAnsi" w:hAnsiTheme="minorHAnsi"/>
      <w:b/>
      <w:bCs/>
      <w:caps/>
      <w:sz w:val="20"/>
      <w:szCs w:val="20"/>
    </w:rPr>
  </w:style>
  <w:style w:type="paragraph" w:styleId="2a">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30"/>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6"/>
    <w:pPr>
      <w:numPr>
        <w:ilvl w:val="2"/>
        <w:numId w:val="29"/>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c"/>
    <w:link w:val="afffb"/>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c">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b">
    <w:name w:val="Body Text 2"/>
    <w:basedOn w:val="a0"/>
    <w:link w:val="2c"/>
    <w:pPr>
      <w:suppressAutoHyphens w:val="0"/>
      <w:spacing w:after="120" w:line="480" w:lineRule="auto"/>
    </w:pPr>
    <w:rPr>
      <w:lang w:eastAsia="ru-RU"/>
    </w:rPr>
  </w:style>
  <w:style w:type="character" w:customStyle="1" w:styleId="2c">
    <w:name w:val="Основной текст 2 Знак"/>
    <w:basedOn w:val="a1"/>
    <w:link w:val="2b"/>
    <w:rPr>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5">
    <w:name w:val="Схема документа Знак1"/>
    <w:basedOn w:val="a1"/>
    <w:uiPriority w:val="99"/>
    <w:semiHidden/>
    <w:rPr>
      <w:rFonts w:ascii="Segoe UI" w:hAnsi="Segoe UI" w:cs="Segoe UI"/>
      <w:sz w:val="16"/>
      <w:szCs w:val="16"/>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paragraph" w:styleId="2d">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d">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character" w:customStyle="1" w:styleId="afffe">
    <w:name w:val="Основной текст_"/>
    <w:basedOn w:val="a1"/>
    <w:link w:val="39"/>
    <w:rPr>
      <w:spacing w:val="1"/>
      <w:shd w:val="clear" w:color="auto" w:fill="FFFFFF"/>
    </w:rPr>
  </w:style>
  <w:style w:type="paragraph" w:customStyle="1" w:styleId="39">
    <w:name w:val="Основной текст3"/>
    <w:basedOn w:val="a0"/>
    <w:link w:val="afffe"/>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Pr>
      <w:rFonts w:ascii="Times New Roman" w:hAnsi="Times New Roman" w:cs="Times New Roman"/>
      <w:sz w:val="20"/>
      <w:szCs w:val="20"/>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9">
    <w:name w:val="Style9"/>
    <w:basedOn w:val="a0"/>
    <w:uiPriority w:val="99"/>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Pr>
      <w:rFonts w:ascii="Times New Roman" w:hAnsi="Times New Roman" w:cs="Times New Roman"/>
      <w:b/>
      <w:bCs/>
      <w:sz w:val="20"/>
      <w:szCs w:val="20"/>
    </w:rPr>
  </w:style>
  <w:style w:type="character" w:customStyle="1" w:styleId="1f6">
    <w:name w:val="Абзац списка Знак1"/>
    <w:aliases w:val="Bullet List Знак1,Bullet Number Знак1,FooterText Знак1,List Paragraph1 Знак1,List Paragraph_0 Знак,RSHB_Table-Normal Знак,SL_Абзац списка Знак1,Table-Normal Знак,f_Абзац 1 Знак,lp1 Знак1,numbered Знак1,Абзац списка11 Знак,Маркер Знак1"/>
    <w:link w:val="affa"/>
    <w:locked/>
    <w:rPr>
      <w:sz w:val="24"/>
      <w:szCs w:val="24"/>
      <w:lang w:eastAsia="ar-SA"/>
    </w:rPr>
  </w:style>
  <w:style w:type="paragraph" w:customStyle="1" w:styleId="1ff6">
    <w:name w:val="Основной текст1"/>
    <w:basedOn w:val="a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Pr>
      <w:sz w:val="24"/>
      <w:szCs w:val="24"/>
    </w:rPr>
    <w:tblPr>
      <w:tblStyleRowBandSize w:val="1"/>
      <w:tblStyleColBandSize w:val="1"/>
      <w:tblCellMar>
        <w:left w:w="115" w:type="dxa"/>
        <w:right w:w="115" w:type="dxa"/>
      </w:tblCellMar>
    </w:tblPr>
  </w:style>
  <w:style w:type="table" w:customStyle="1" w:styleId="63">
    <w:name w:val="6"/>
    <w:basedOn w:val="a2"/>
    <w:rPr>
      <w:sz w:val="24"/>
      <w:szCs w:val="24"/>
    </w:rPr>
    <w:tblPr>
      <w:tblStyleRowBandSize w:val="1"/>
      <w:tblStyleColBandSize w:val="1"/>
      <w:tblCellMar>
        <w:left w:w="115" w:type="dxa"/>
        <w:right w:w="115" w:type="dxa"/>
      </w:tblCellMar>
    </w:tbl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 w:type="character" w:customStyle="1" w:styleId="Normal0">
    <w:name w:val="Normal0"/>
    <w:rPr>
      <w:sz w:val="28"/>
      <w:lang w:val="ru-RU" w:eastAsia="ar-SA" w:bidi="ar-SA"/>
    </w:rPr>
  </w:style>
  <w:style w:type="paragraph" w:customStyle="1" w:styleId="115">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5">
    <w:name w:val="Оглавление 21"/>
    <w:basedOn w:val="a0"/>
    <w:next w:val="a0"/>
    <w:autoRedefine/>
    <w:uiPriority w:val="39"/>
    <w:qFormat/>
    <w:pPr>
      <w:ind w:left="240"/>
    </w:pPr>
    <w:rPr>
      <w:rFonts w:asciiTheme="minorHAnsi" w:hAnsiTheme="minorHAnsi"/>
      <w:smallCaps/>
      <w:sz w:val="20"/>
      <w:szCs w:val="20"/>
    </w:rPr>
  </w:style>
  <w:style w:type="paragraph" w:customStyle="1" w:styleId="1ff7">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2">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character" w:customStyle="1" w:styleId="FontStyle11">
    <w:name w:val="Font Style11"/>
    <w:basedOn w:val="a1"/>
    <w:uiPriority w:val="99"/>
    <w:rPr>
      <w:rFonts w:ascii="MS Mincho" w:eastAsia="MS Mincho" w:cs="MS Mincho"/>
      <w:sz w:val="26"/>
      <w:szCs w:val="26"/>
    </w:rPr>
  </w:style>
  <w:style w:type="character" w:customStyle="1" w:styleId="1ff8">
    <w:name w:val="Упомянуть1"/>
    <w:basedOn w:val="a1"/>
    <w:uiPriority w:val="99"/>
    <w:unhideWhenUsed/>
    <w:rPr>
      <w:color w:val="2B579A"/>
      <w:shd w:val="clear" w:color="auto" w:fill="E6E6E6"/>
    </w:rPr>
  </w:style>
  <w:style w:type="table" w:customStyle="1" w:styleId="3a">
    <w:name w:val="Сетка таблицы3"/>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customStyle="1" w:styleId="2e">
    <w:name w:val="Неразрешенное упоминание2"/>
    <w:basedOn w:val="a1"/>
    <w:uiPriority w:val="99"/>
    <w:semiHidden/>
    <w:unhideWhenUsed/>
    <w:rPr>
      <w:color w:val="605E5C"/>
      <w:shd w:val="clear" w:color="auto" w:fill="E1DFDD"/>
    </w:rPr>
  </w:style>
  <w:style w:type="character" w:customStyle="1" w:styleId="affff">
    <w:name w:val="Другое_"/>
    <w:link w:val="affff0"/>
  </w:style>
  <w:style w:type="paragraph" w:customStyle="1" w:styleId="affff0">
    <w:name w:val="Другое"/>
    <w:basedOn w:val="a0"/>
    <w:link w:val="affff"/>
    <w:pPr>
      <w:widowControl w:val="0"/>
      <w:suppressAutoHyphens w:val="0"/>
      <w:spacing w:after="100" w:line="252" w:lineRule="auto"/>
    </w:pPr>
    <w:rPr>
      <w:sz w:val="20"/>
      <w:szCs w:val="20"/>
      <w:lang w:eastAsia="ru-RU"/>
    </w:rPr>
  </w:style>
  <w:style w:type="numbering" w:customStyle="1" w:styleId="1111">
    <w:name w:val="Нет списка1111"/>
    <w:next w:val="a3"/>
    <w:uiPriority w:val="99"/>
    <w:semiHidden/>
    <w:unhideWhenUsed/>
  </w:style>
  <w:style w:type="character" w:styleId="affff1">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5770706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1676116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4.xml"/><Relationship Id="rId39" Type="http://schemas.openxmlformats.org/officeDocument/2006/relationships/header" Target="header6.xml"/><Relationship Id="rId21" Type="http://schemas.openxmlformats.org/officeDocument/2006/relationships/header" Target="header2.xml"/><Relationship Id="rId34" Type="http://schemas.openxmlformats.org/officeDocument/2006/relationships/hyperlink" Target="https://pb.nalog.ru" TargetMode="Externa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header" Target="header11.xml"/><Relationship Id="rId55" Type="http://schemas.openxmlformats.org/officeDocument/2006/relationships/hyperlink" Target="https://www.nalog.gov.r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9" Type="http://schemas.openxmlformats.org/officeDocument/2006/relationships/hyperlink" Target="http://otc.ru/" TargetMode="Externa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nalog.ru" TargetMode="External"/><Relationship Id="rId37" Type="http://schemas.openxmlformats.org/officeDocument/2006/relationships/hyperlink" Target="https://trcont.com/the-company/procurement" TargetMode="External"/><Relationship Id="rId40" Type="http://schemas.openxmlformats.org/officeDocument/2006/relationships/footer" Target="footer5.xml"/><Relationship Id="rId45" Type="http://schemas.openxmlformats.org/officeDocument/2006/relationships/header" Target="header9.xml"/><Relationship Id="rId53" Type="http://schemas.openxmlformats.org/officeDocument/2006/relationships/header" Target="header12.xml"/><Relationship Id="rId5" Type="http://schemas.openxmlformats.org/officeDocument/2006/relationships/customXml" Target="../customXml/item5.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mailto:Zakupki-CKP@trcont.ru" TargetMode="External"/><Relationship Id="rId30" Type="http://schemas.openxmlformats.org/officeDocument/2006/relationships/hyperlink" Target="http://otc.ru/" TargetMode="External"/><Relationship Id="rId35" Type="http://schemas.openxmlformats.org/officeDocument/2006/relationships/hyperlink" Target="http://fssprus.ru/iss/ip" TargetMode="Externa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4.xml"/><Relationship Id="rId33" Type="http://schemas.openxmlformats.org/officeDocument/2006/relationships/hyperlink" Target="https://pb.nalog.ru" TargetMode="External"/><Relationship Id="rId38" Type="http://schemas.openxmlformats.org/officeDocument/2006/relationships/header" Target="header5.xml"/><Relationship Id="rId46" Type="http://schemas.openxmlformats.org/officeDocument/2006/relationships/footer" Target="footer8.xml"/><Relationship Id="rId20" Type="http://schemas.openxmlformats.org/officeDocument/2006/relationships/footer" Target="footer1.xml"/><Relationship Id="rId41" Type="http://schemas.openxmlformats.org/officeDocument/2006/relationships/footer" Target="footer6.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http://www.trcont.com/" TargetMode="External"/><Relationship Id="rId36" Type="http://schemas.openxmlformats.org/officeDocument/2006/relationships/hyperlink" Target="http://www.fedresurs.ru" TargetMode="External"/><Relationship Id="rId49" Type="http://schemas.openxmlformats.org/officeDocument/2006/relationships/footer" Target="footer10.xm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mailto:info@otc.ru" TargetMode="External"/><Relationship Id="rId44" Type="http://schemas.openxmlformats.org/officeDocument/2006/relationships/header" Target="header8.xml"/><Relationship Id="rId52"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021F9181-A199-4D55-B335-911D3DF93F0C"/>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301FE-5896-4BED-BC4B-10DE61A0E4BD}">
  <ds:schemaRefs>
    <ds:schemaRef ds:uri="http://schemas.openxmlformats.org/officeDocument/2006/bibliography"/>
  </ds:schemaRefs>
</ds:datastoreItem>
</file>

<file path=customXml/itemProps4.xml><?xml version="1.0" encoding="utf-8"?>
<ds:datastoreItem xmlns:ds="http://schemas.openxmlformats.org/officeDocument/2006/customXml" ds:itemID="{18E641BF-8A21-40CE-87DD-77D856E1E2AA}">
  <ds:schemaRefs>
    <ds:schemaRef ds:uri="http://schemas.openxmlformats.org/officeDocument/2006/bibliography"/>
  </ds:schemaRefs>
</ds:datastoreItem>
</file>

<file path=customXml/itemProps5.xml><?xml version="1.0" encoding="utf-8"?>
<ds:datastoreItem xmlns:ds="http://schemas.openxmlformats.org/officeDocument/2006/customXml" ds:itemID="{1DCF0DFE-B1D8-4D9E-8883-A0DF4E5EA73B}">
  <ds:schemaRefs>
    <ds:schemaRef ds:uri="http://schemas.openxmlformats.org/officeDocument/2006/bibliography"/>
  </ds:schemaRefs>
</ds:datastoreItem>
</file>

<file path=customXml/itemProps6.xml><?xml version="1.0" encoding="utf-8"?>
<ds:datastoreItem xmlns:ds="http://schemas.openxmlformats.org/officeDocument/2006/customXml" ds:itemID="{CD364AE0-475B-4836-BECF-7C9931C2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36547</Words>
  <Characters>208324</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244383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2024-12-16T07:03:00Z</cp:lastPrinted>
  <dcterms:created xsi:type="dcterms:W3CDTF">2024-12-25T13:20:00Z</dcterms:created>
  <dcterms:modified xsi:type="dcterms:W3CDTF">2024-12-25T13:20:00Z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