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E4F5DD" w14:textId="77777777" w:rsidR="007D6548" w:rsidRPr="006D2B87" w:rsidRDefault="007D6548" w:rsidP="00A4055F">
      <w:pPr>
        <w:tabs>
          <w:tab w:val="left" w:pos="4962"/>
        </w:tabs>
        <w:ind w:left="4820"/>
        <w:rPr>
          <w:b/>
          <w:bCs/>
          <w:sz w:val="28"/>
          <w:szCs w:val="28"/>
        </w:rPr>
      </w:pPr>
      <w:r>
        <w:rPr>
          <w:b/>
          <w:bCs/>
          <w:sz w:val="28"/>
          <w:szCs w:val="28"/>
        </w:rPr>
        <w:t>УТВЕРЖДАЮ:</w:t>
      </w:r>
    </w:p>
    <w:p w14:paraId="24B8C9FF" w14:textId="77777777" w:rsidR="007D6548" w:rsidRPr="006D2B87" w:rsidRDefault="007D6548" w:rsidP="00A4055F">
      <w:pPr>
        <w:tabs>
          <w:tab w:val="left" w:pos="4962"/>
        </w:tabs>
        <w:ind w:left="4820"/>
        <w:rPr>
          <w:rFonts w:eastAsia="Arial Unicode MS"/>
          <w:b/>
          <w:bCs/>
          <w:sz w:val="28"/>
          <w:szCs w:val="28"/>
        </w:rPr>
      </w:pPr>
    </w:p>
    <w:p w14:paraId="602A03A5" w14:textId="085316BA" w:rsidR="009B6E1C" w:rsidRDefault="006C6308">
      <w:pPr>
        <w:tabs>
          <w:tab w:val="left" w:pos="4962"/>
        </w:tabs>
        <w:ind w:left="4820"/>
        <w:rPr>
          <w:b/>
          <w:bCs/>
          <w:sz w:val="28"/>
          <w:szCs w:val="28"/>
        </w:rPr>
      </w:pPr>
      <w:r>
        <w:rPr>
          <w:b/>
          <w:bCs/>
          <w:sz w:val="28"/>
          <w:szCs w:val="28"/>
        </w:rPr>
        <w:t xml:space="preserve">Председатель Конкурсной комиссии </w:t>
      </w:r>
      <w:r w:rsidR="00D30A8D">
        <w:rPr>
          <w:b/>
          <w:bCs/>
          <w:sz w:val="28"/>
          <w:szCs w:val="28"/>
        </w:rPr>
        <w:t>аппарата управления</w:t>
      </w:r>
      <w:r>
        <w:rPr>
          <w:b/>
          <w:bCs/>
          <w:sz w:val="28"/>
          <w:szCs w:val="28"/>
        </w:rPr>
        <w:t xml:space="preserve"> ПАО «ТрансКонтейнер» </w:t>
      </w:r>
    </w:p>
    <w:p w14:paraId="1C80C63C" w14:textId="1341B275" w:rsidR="00A02E4B" w:rsidRDefault="00A02E4B">
      <w:pPr>
        <w:tabs>
          <w:tab w:val="left" w:pos="4962"/>
        </w:tabs>
        <w:ind w:left="4820"/>
        <w:rPr>
          <w:b/>
          <w:bCs/>
          <w:sz w:val="28"/>
          <w:szCs w:val="28"/>
        </w:rPr>
      </w:pPr>
    </w:p>
    <w:p w14:paraId="5A67F0FE" w14:textId="57D10253" w:rsidR="00A02E4B" w:rsidRPr="00A02E4B" w:rsidRDefault="00A02E4B">
      <w:pPr>
        <w:tabs>
          <w:tab w:val="left" w:pos="4962"/>
        </w:tabs>
        <w:ind w:left="4820"/>
        <w:rPr>
          <w:b/>
          <w:bCs/>
          <w:sz w:val="28"/>
          <w:szCs w:val="28"/>
          <w:u w:val="single"/>
        </w:rPr>
      </w:pPr>
      <w:r w:rsidRPr="00A02E4B">
        <w:rPr>
          <w:b/>
          <w:bCs/>
          <w:sz w:val="28"/>
          <w:szCs w:val="28"/>
          <w:u w:val="single"/>
        </w:rPr>
        <w:t>26 декабря 2024 года</w:t>
      </w:r>
    </w:p>
    <w:p w14:paraId="071BD8AE" w14:textId="77777777" w:rsidR="007D6548" w:rsidRDefault="007D6548">
      <w:pPr>
        <w:ind w:firstLine="709"/>
        <w:rPr>
          <w:b/>
          <w:bCs/>
          <w:spacing w:val="20"/>
          <w:sz w:val="28"/>
          <w:szCs w:val="28"/>
        </w:rPr>
      </w:pPr>
    </w:p>
    <w:p w14:paraId="52544223" w14:textId="77777777" w:rsidR="007D6548" w:rsidRDefault="007D6548">
      <w:pPr>
        <w:spacing w:after="120"/>
        <w:jc w:val="center"/>
        <w:rPr>
          <w:b/>
          <w:bCs/>
          <w:sz w:val="40"/>
          <w:szCs w:val="40"/>
        </w:rPr>
      </w:pPr>
    </w:p>
    <w:p w14:paraId="057A08A8" w14:textId="77777777" w:rsidR="007D6548" w:rsidRDefault="007D6548">
      <w:pPr>
        <w:spacing w:after="120"/>
        <w:jc w:val="center"/>
        <w:rPr>
          <w:b/>
          <w:bCs/>
          <w:sz w:val="40"/>
          <w:szCs w:val="40"/>
        </w:rPr>
      </w:pPr>
      <w:r>
        <w:rPr>
          <w:b/>
          <w:bCs/>
          <w:sz w:val="40"/>
          <w:szCs w:val="40"/>
        </w:rPr>
        <w:t>ДОКУМЕНТАЦИЯ О ЗАКУПКЕ</w:t>
      </w:r>
    </w:p>
    <w:p w14:paraId="35AAD851" w14:textId="77777777" w:rsidR="000A2D97" w:rsidRDefault="000A2D97">
      <w:pPr>
        <w:spacing w:after="120"/>
        <w:ind w:firstLine="709"/>
        <w:jc w:val="center"/>
        <w:rPr>
          <w:b/>
          <w:bCs/>
          <w:sz w:val="20"/>
          <w:szCs w:val="20"/>
        </w:rPr>
      </w:pPr>
    </w:p>
    <w:p w14:paraId="7639799C"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15FB3BE1" w14:textId="77777777" w:rsidR="007D6548" w:rsidRPr="00556E89" w:rsidRDefault="007D6548">
      <w:pPr>
        <w:spacing w:after="120"/>
        <w:ind w:firstLine="709"/>
        <w:jc w:val="center"/>
        <w:rPr>
          <w:bCs/>
          <w:sz w:val="20"/>
          <w:szCs w:val="20"/>
        </w:rPr>
      </w:pPr>
    </w:p>
    <w:p w14:paraId="6234D0EC"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1F3FD1B1" w14:textId="6FE2100B" w:rsidR="009B6E1C" w:rsidRDefault="006C6308">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запрос предложений в электронной форме </w:t>
      </w:r>
      <w:r w:rsidR="002A177E">
        <w:br/>
      </w:r>
      <w:bookmarkStart w:id="15" w:name="_GoBack"/>
      <w:bookmarkEnd w:id="15"/>
      <w:r>
        <w:t>№ </w:t>
      </w:r>
      <w:r w:rsidR="00953E42" w:rsidRPr="00953E42">
        <w:t xml:space="preserve">ЗПэ-ЦКПКЗ-24-0052 </w:t>
      </w:r>
      <w:r>
        <w:t xml:space="preserve">по предмету закупки </w:t>
      </w:r>
      <w:r>
        <w:rPr>
          <w:b/>
        </w:rPr>
        <w:t>«Поставка поглощающих аппаратов класса Т</w:t>
      </w:r>
      <w:r w:rsidR="00CD3E38" w:rsidRPr="00CD3E38">
        <w:rPr>
          <w:b/>
        </w:rPr>
        <w:t xml:space="preserve"> </w:t>
      </w:r>
      <w:r>
        <w:rPr>
          <w:b/>
        </w:rPr>
        <w:t>3»</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6E5C329D" w14:textId="77777777"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20E9D88"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65BE44D8"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F63F586"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14:paraId="48CEF477"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46854A74" w14:textId="77777777"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2861A16"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6DA37E94"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43BE3A3"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7898B5F5"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15897EBA"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56CF6FD3"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6F01CBB7"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2F1120F"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54E968C"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12F2758B"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7A94128F" w14:textId="77777777"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1D98F994"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10AB5F89"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197CCA29"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36453FE"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AF733F5" w14:textId="77777777"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1890FB13" w14:textId="77777777"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0CFCBCCE"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6E3E774"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03324F6"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451DA059"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C9D4BE7"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975AF6A"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12D74ED3"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8F7BBE8"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w:t>
      </w:r>
      <w:r>
        <w:lastRenderedPageBreak/>
        <w:t>иностранных валютах, по курсу Центрального банка Российской Федерации на дату рассмотрения, оценки и сопоставления Заявок.</w:t>
      </w:r>
    </w:p>
    <w:p w14:paraId="02F0A986"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5A41EEB" w14:textId="77777777"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644301C7" w14:textId="77777777"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79A8090E" w14:textId="77777777"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3E704F27"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759968C0" w14:textId="77777777" w:rsidR="007378E3" w:rsidRPr="00D32FFA" w:rsidRDefault="007378E3" w:rsidP="007378E3">
      <w:pPr>
        <w:pStyle w:val="1a"/>
        <w:ind w:left="709" w:firstLine="0"/>
      </w:pPr>
    </w:p>
    <w:p w14:paraId="195488EF"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B1603FA"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76A36EC6"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6DDA3C7"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FE10141"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5F9ED1B"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400A247D"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602696AA"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436EEDFF" w14:textId="77777777" w:rsidR="00147510" w:rsidRPr="00147510" w:rsidRDefault="00147510" w:rsidP="00147510">
      <w:pPr>
        <w:ind w:left="709"/>
        <w:jc w:val="both"/>
        <w:rPr>
          <w:sz w:val="28"/>
          <w:szCs w:val="28"/>
        </w:rPr>
      </w:pPr>
    </w:p>
    <w:p w14:paraId="11AD1B3E"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38FAD791"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14:paraId="0A2C9871"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6BE0D474"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2B436931"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54274ACD" w14:textId="77777777" w:rsidR="00670AF4" w:rsidRDefault="00670AF4" w:rsidP="00F3355C">
      <w:pPr>
        <w:pStyle w:val="af8"/>
        <w:rPr>
          <w:sz w:val="28"/>
          <w:szCs w:val="28"/>
        </w:rPr>
      </w:pPr>
    </w:p>
    <w:p w14:paraId="026D77B0"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3C954CEA" w14:textId="77777777" w:rsidR="002B0C59" w:rsidRDefault="002B0C59" w:rsidP="0055439D">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w:t>
      </w:r>
      <w:r>
        <w:rPr>
          <w:sz w:val="28"/>
          <w:szCs w:val="28"/>
        </w:rPr>
        <w:lastRenderedPageBreak/>
        <w:t>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46B48CC5" w14:textId="77777777" w:rsidR="002B0C59" w:rsidRDefault="002B0C59" w:rsidP="0055439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789314B" w14:textId="77777777" w:rsidR="002B0C59" w:rsidRDefault="002B0C59" w:rsidP="0055439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534C7EA" w14:textId="77777777" w:rsidR="002B0C59" w:rsidRDefault="002B0C59" w:rsidP="0055439D">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4E6224A" w14:textId="77777777" w:rsidR="002B0C59" w:rsidRDefault="002B0C59" w:rsidP="0055439D">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BBE5943" w14:textId="77777777" w:rsidR="002B0C59" w:rsidRDefault="002B0C59" w:rsidP="002B0C59">
      <w:pPr>
        <w:pStyle w:val="af8"/>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707313C9" w14:textId="77777777"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14:paraId="09CB0BEC" w14:textId="77777777"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D9500A0" w14:textId="77777777" w:rsidR="002B0C59" w:rsidRDefault="002B0C59" w:rsidP="0055439D">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845D430" w14:textId="77777777" w:rsidR="002B0C59" w:rsidRDefault="002B0C59" w:rsidP="0055439D">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9EA1C03" w14:textId="77777777" w:rsidR="00AD1A1A" w:rsidRDefault="00AD1A1A" w:rsidP="00275729">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14:paraId="0541927C" w14:textId="77777777" w:rsidR="00510148" w:rsidRDefault="00510148">
      <w:pPr>
        <w:pStyle w:val="1a"/>
        <w:ind w:left="709" w:firstLine="0"/>
        <w:rPr>
          <w:szCs w:val="24"/>
        </w:rPr>
      </w:pPr>
    </w:p>
    <w:p w14:paraId="3F9D4808" w14:textId="77777777" w:rsidR="002B0C59" w:rsidRPr="00D32FFA" w:rsidRDefault="002B0C59">
      <w:pPr>
        <w:pStyle w:val="1a"/>
        <w:ind w:left="709" w:firstLine="0"/>
        <w:rPr>
          <w:szCs w:val="24"/>
        </w:rPr>
      </w:pPr>
    </w:p>
    <w:p w14:paraId="0FE14276"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FBF5D64"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7B6EABD4"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FC2D06F"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w:t>
      </w:r>
      <w:r>
        <w:rPr>
          <w:sz w:val="28"/>
          <w:szCs w:val="28"/>
        </w:rPr>
        <w:lastRenderedPageBreak/>
        <w:t>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FC32C3B"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D84C195"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3903250E"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48B15F34"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579E34EA"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B60EBD7"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0449A75"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2E63E03"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35E5EC2F"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14:paraId="50A288EF" w14:textId="77777777" w:rsidR="000E5B2C" w:rsidRPr="00D32FFA" w:rsidRDefault="000E5B2C" w:rsidP="00045327">
      <w:pPr>
        <w:ind w:firstLine="709"/>
        <w:jc w:val="both"/>
        <w:rPr>
          <w:sz w:val="28"/>
          <w:szCs w:val="28"/>
        </w:rPr>
      </w:pPr>
    </w:p>
    <w:p w14:paraId="066C2C11"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7EE34996" w14:textId="77777777"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08AEF48"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D0A9DA9"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B4F23A7"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66178D8A" w14:textId="77777777" w:rsidR="00997B7D" w:rsidRPr="00D32FFA" w:rsidRDefault="00997B7D" w:rsidP="00E76363">
      <w:pPr>
        <w:pStyle w:val="af8"/>
        <w:rPr>
          <w:sz w:val="28"/>
          <w:szCs w:val="28"/>
        </w:rPr>
      </w:pPr>
    </w:p>
    <w:p w14:paraId="309DD91A"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329E787D"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481162D"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73C69C1"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3B1EDCD"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2BFC9F66" w14:textId="77777777"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57BE24D" w14:textId="77777777" w:rsidR="009F021A" w:rsidRPr="005B5FED" w:rsidRDefault="004B1EB4"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CA55A12"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E7D43EB" w14:textId="77777777" w:rsidR="009F021A" w:rsidRDefault="009F021A" w:rsidP="00E76363">
      <w:pPr>
        <w:pStyle w:val="af8"/>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6A39758"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CF1BFF1"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15D6A81" w14:textId="77777777" w:rsidR="00AA1400" w:rsidRPr="00D32FFA" w:rsidRDefault="00AA1400" w:rsidP="00724B9D">
      <w:pPr>
        <w:pStyle w:val="aff6"/>
        <w:ind w:left="0" w:firstLine="709"/>
        <w:jc w:val="both"/>
        <w:rPr>
          <w:rFonts w:eastAsia="MS Mincho"/>
          <w:sz w:val="28"/>
          <w:szCs w:val="28"/>
        </w:rPr>
      </w:pPr>
    </w:p>
    <w:p w14:paraId="47CB8458" w14:textId="77777777" w:rsidR="003A5E1F" w:rsidRPr="00D32FFA" w:rsidRDefault="003A5E1F" w:rsidP="00724B9D">
      <w:pPr>
        <w:pStyle w:val="aff6"/>
        <w:ind w:left="0" w:firstLine="709"/>
        <w:jc w:val="both"/>
        <w:rPr>
          <w:rFonts w:eastAsia="MS Mincho"/>
          <w:sz w:val="28"/>
          <w:szCs w:val="28"/>
        </w:rPr>
      </w:pPr>
    </w:p>
    <w:p w14:paraId="65A1079F"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DAE4EED" w14:textId="77777777" w:rsidR="00B66FCB" w:rsidRPr="00D32FFA" w:rsidRDefault="00B66FCB" w:rsidP="00E76363">
      <w:pPr>
        <w:pStyle w:val="af8"/>
        <w:tabs>
          <w:tab w:val="left" w:pos="0"/>
          <w:tab w:val="left" w:pos="1440"/>
        </w:tabs>
        <w:rPr>
          <w:sz w:val="28"/>
        </w:rPr>
      </w:pPr>
    </w:p>
    <w:p w14:paraId="5316D714"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2E45F335"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C900308"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4BD12E62"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2ED55B2"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55FD5D50"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3F1A31F"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180BCD08"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w:t>
      </w:r>
      <w:r>
        <w:rPr>
          <w:sz w:val="28"/>
          <w:szCs w:val="28"/>
        </w:rPr>
        <w:lastRenderedPageBreak/>
        <w:t>требованиям, установленным настоящей документацией о закупке, если иное не указано в пункте 18 Информационной карты.</w:t>
      </w:r>
    </w:p>
    <w:p w14:paraId="17C56D9F"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C0B2BB4"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2398620C"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7F62F0B"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A7773D1"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3A2E2F4" w14:textId="77777777" w:rsidR="00627DB4" w:rsidRDefault="00A34FDA"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5AE99629" w14:textId="77777777" w:rsidR="007D6548" w:rsidRPr="00D32FFA" w:rsidRDefault="007D6548" w:rsidP="00E76363">
      <w:pPr>
        <w:pStyle w:val="Default"/>
        <w:ind w:firstLine="709"/>
        <w:jc w:val="both"/>
      </w:pPr>
    </w:p>
    <w:p w14:paraId="4E3295D6"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05AAFEA6"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0BF7D9DC"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E6D7F33"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9B59CCD" w14:textId="77777777" w:rsidR="0025104E" w:rsidRDefault="0025104E" w:rsidP="00F27D32">
      <w:pPr>
        <w:pStyle w:val="af8"/>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174D0CB6"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01ED6A5A"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C15B612"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37F68CEF"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088986BC"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1F027D4A"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3D8D530E" w14:textId="77777777" w:rsidR="00DB1E84" w:rsidRPr="00D11A28" w:rsidRDefault="00DB1E84" w:rsidP="00DB1E84">
      <w:pPr>
        <w:pStyle w:val="af8"/>
        <w:ind w:left="709" w:firstLine="0"/>
        <w:rPr>
          <w:sz w:val="28"/>
        </w:rPr>
      </w:pPr>
    </w:p>
    <w:p w14:paraId="71B80B63"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3C99C3DC"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1FBA22A"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D891DE4"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04C9EC0" w14:textId="77777777"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w:t>
      </w:r>
      <w:r>
        <w:rPr>
          <w:sz w:val="28"/>
        </w:rPr>
        <w:lastRenderedPageBreak/>
        <w:t>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6730D4E" w14:textId="77777777"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46D2565B" w14:textId="77777777"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E47C5EA" w14:textId="77777777"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2806836"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432AE763"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FFB9FE6"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33219B6" w14:textId="77777777" w:rsidR="009B6E1C" w:rsidRDefault="006C6308">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2106BA31" wp14:editId="1A21B089">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8A61459" w14:textId="77777777" w:rsidR="00C7488D" w:rsidRPr="007E6DE4" w:rsidRDefault="00C7488D" w:rsidP="008F6343">
                            <w:pPr>
                              <w:jc w:val="center"/>
                              <w:rPr>
                                <w:b/>
                                <w:sz w:val="28"/>
                                <w:szCs w:val="28"/>
                              </w:rPr>
                            </w:pPr>
                            <w:r w:rsidRPr="007E6DE4">
                              <w:rPr>
                                <w:b/>
                                <w:sz w:val="28"/>
                                <w:szCs w:val="28"/>
                              </w:rPr>
                              <w:t xml:space="preserve">_____________________________________________, </w:t>
                            </w:r>
                          </w:p>
                          <w:p w14:paraId="6667542D" w14:textId="77777777" w:rsidR="00C7488D" w:rsidRDefault="00C7488D"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51524E1" w14:textId="77777777" w:rsidR="00C7488D" w:rsidRPr="007E6DE4" w:rsidRDefault="00C7488D" w:rsidP="008F6343">
                            <w:pPr>
                              <w:jc w:val="center"/>
                              <w:rPr>
                                <w:b/>
                                <w:sz w:val="28"/>
                                <w:szCs w:val="28"/>
                              </w:rPr>
                            </w:pPr>
                            <w:r w:rsidRPr="007E6DE4">
                              <w:rPr>
                                <w:b/>
                                <w:sz w:val="28"/>
                                <w:szCs w:val="28"/>
                              </w:rPr>
                              <w:t>________________________________________</w:t>
                            </w:r>
                          </w:p>
                          <w:p w14:paraId="3734A01C" w14:textId="77777777" w:rsidR="00C7488D" w:rsidRPr="007E6DE4" w:rsidRDefault="00C7488D" w:rsidP="008F6343">
                            <w:pPr>
                              <w:jc w:val="center"/>
                              <w:rPr>
                                <w:i/>
                                <w:sz w:val="20"/>
                                <w:szCs w:val="20"/>
                              </w:rPr>
                            </w:pPr>
                            <w:r w:rsidRPr="007E6DE4">
                              <w:rPr>
                                <w:i/>
                                <w:sz w:val="20"/>
                                <w:szCs w:val="20"/>
                              </w:rPr>
                              <w:t>государство регистрации претендента</w:t>
                            </w:r>
                          </w:p>
                          <w:p w14:paraId="78EF19E0" w14:textId="77777777" w:rsidR="00C7488D" w:rsidRPr="007E6DE4" w:rsidRDefault="00C7488D" w:rsidP="008F6343">
                            <w:pPr>
                              <w:jc w:val="center"/>
                              <w:rPr>
                                <w:b/>
                                <w:sz w:val="28"/>
                                <w:szCs w:val="28"/>
                              </w:rPr>
                            </w:pPr>
                            <w:r w:rsidRPr="007E6DE4">
                              <w:rPr>
                                <w:b/>
                                <w:sz w:val="28"/>
                                <w:szCs w:val="28"/>
                              </w:rPr>
                              <w:t>_____________________________</w:t>
                            </w:r>
                            <w:r>
                              <w:rPr>
                                <w:b/>
                                <w:sz w:val="28"/>
                                <w:szCs w:val="28"/>
                              </w:rPr>
                              <w:t>__________________</w:t>
                            </w:r>
                          </w:p>
                          <w:p w14:paraId="07C0A010" w14:textId="77777777" w:rsidR="00C7488D" w:rsidRPr="007E6DE4" w:rsidRDefault="00C7488D"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3C938B1" w14:textId="77777777" w:rsidR="00C7488D" w:rsidRDefault="00C7488D" w:rsidP="008F6343">
                            <w:pPr>
                              <w:jc w:val="both"/>
                            </w:pPr>
                          </w:p>
                          <w:p w14:paraId="59909E97" w14:textId="77777777" w:rsidR="00C7488D" w:rsidRDefault="00C7488D">
                            <w:pPr>
                              <w:jc w:val="center"/>
                              <w:rPr>
                                <w:b/>
                              </w:rPr>
                            </w:pPr>
                            <w:r>
                              <w:rPr>
                                <w:b/>
                              </w:rPr>
                              <w:t>ОБЕСПЕЧЕНИЕ ЗАЯВКИ НА УЧАСТИЕ В ЗАПРОСЕ ПРЕДЛОЖЕНИЙ № </w:t>
                            </w:r>
                          </w:p>
                          <w:p w14:paraId="1C20DADA" w14:textId="77777777" w:rsidR="00C7488D" w:rsidRPr="003C6269" w:rsidRDefault="00C7488D" w:rsidP="008F6343">
                            <w:pPr>
                              <w:jc w:val="center"/>
                              <w:rPr>
                                <w:b/>
                              </w:rPr>
                            </w:pPr>
                            <w:r w:rsidRPr="003C6269">
                              <w:rPr>
                                <w:b/>
                              </w:rPr>
                              <w:t xml:space="preserve">(лот № _________) </w:t>
                            </w:r>
                          </w:p>
                          <w:p w14:paraId="3378A86D" w14:textId="77777777" w:rsidR="00C7488D" w:rsidRPr="006471D1" w:rsidRDefault="00C7488D"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06BA3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08A61459" w14:textId="77777777" w:rsidR="00C7488D" w:rsidRPr="007E6DE4" w:rsidRDefault="00C7488D" w:rsidP="008F6343">
                      <w:pPr>
                        <w:jc w:val="center"/>
                        <w:rPr>
                          <w:b/>
                          <w:sz w:val="28"/>
                          <w:szCs w:val="28"/>
                        </w:rPr>
                      </w:pPr>
                      <w:r w:rsidRPr="007E6DE4">
                        <w:rPr>
                          <w:b/>
                          <w:sz w:val="28"/>
                          <w:szCs w:val="28"/>
                        </w:rPr>
                        <w:t xml:space="preserve">_____________________________________________, </w:t>
                      </w:r>
                    </w:p>
                    <w:p w14:paraId="6667542D" w14:textId="77777777" w:rsidR="00C7488D" w:rsidRDefault="00C7488D"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51524E1" w14:textId="77777777" w:rsidR="00C7488D" w:rsidRPr="007E6DE4" w:rsidRDefault="00C7488D" w:rsidP="008F6343">
                      <w:pPr>
                        <w:jc w:val="center"/>
                        <w:rPr>
                          <w:b/>
                          <w:sz w:val="28"/>
                          <w:szCs w:val="28"/>
                        </w:rPr>
                      </w:pPr>
                      <w:r w:rsidRPr="007E6DE4">
                        <w:rPr>
                          <w:b/>
                          <w:sz w:val="28"/>
                          <w:szCs w:val="28"/>
                        </w:rPr>
                        <w:t>________________________________________</w:t>
                      </w:r>
                    </w:p>
                    <w:p w14:paraId="3734A01C" w14:textId="77777777" w:rsidR="00C7488D" w:rsidRPr="007E6DE4" w:rsidRDefault="00C7488D" w:rsidP="008F6343">
                      <w:pPr>
                        <w:jc w:val="center"/>
                        <w:rPr>
                          <w:i/>
                          <w:sz w:val="20"/>
                          <w:szCs w:val="20"/>
                        </w:rPr>
                      </w:pPr>
                      <w:r w:rsidRPr="007E6DE4">
                        <w:rPr>
                          <w:i/>
                          <w:sz w:val="20"/>
                          <w:szCs w:val="20"/>
                        </w:rPr>
                        <w:t>государство регистрации претендента</w:t>
                      </w:r>
                    </w:p>
                    <w:p w14:paraId="78EF19E0" w14:textId="77777777" w:rsidR="00C7488D" w:rsidRPr="007E6DE4" w:rsidRDefault="00C7488D" w:rsidP="008F6343">
                      <w:pPr>
                        <w:jc w:val="center"/>
                        <w:rPr>
                          <w:b/>
                          <w:sz w:val="28"/>
                          <w:szCs w:val="28"/>
                        </w:rPr>
                      </w:pPr>
                      <w:r w:rsidRPr="007E6DE4">
                        <w:rPr>
                          <w:b/>
                          <w:sz w:val="28"/>
                          <w:szCs w:val="28"/>
                        </w:rPr>
                        <w:t>_____________________________</w:t>
                      </w:r>
                      <w:r>
                        <w:rPr>
                          <w:b/>
                          <w:sz w:val="28"/>
                          <w:szCs w:val="28"/>
                        </w:rPr>
                        <w:t>__________________</w:t>
                      </w:r>
                    </w:p>
                    <w:p w14:paraId="07C0A010" w14:textId="77777777" w:rsidR="00C7488D" w:rsidRPr="007E6DE4" w:rsidRDefault="00C7488D"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3C938B1" w14:textId="77777777" w:rsidR="00C7488D" w:rsidRDefault="00C7488D" w:rsidP="008F6343">
                      <w:pPr>
                        <w:jc w:val="both"/>
                      </w:pPr>
                    </w:p>
                    <w:p w14:paraId="59909E97" w14:textId="77777777" w:rsidR="00C7488D" w:rsidRDefault="00C7488D">
                      <w:pPr>
                        <w:jc w:val="center"/>
                        <w:rPr>
                          <w:b/>
                        </w:rPr>
                      </w:pPr>
                      <w:r>
                        <w:rPr>
                          <w:b/>
                        </w:rPr>
                        <w:t>ОБЕСПЕЧЕНИЕ ЗАЯВКИ НА УЧАСТИЕ В ЗАПРОСЕ ПРЕДЛОЖЕНИЙ № </w:t>
                      </w:r>
                    </w:p>
                    <w:p w14:paraId="1C20DADA" w14:textId="77777777" w:rsidR="00C7488D" w:rsidRPr="003C6269" w:rsidRDefault="00C7488D" w:rsidP="008F6343">
                      <w:pPr>
                        <w:jc w:val="center"/>
                        <w:rPr>
                          <w:b/>
                        </w:rPr>
                      </w:pPr>
                      <w:r w:rsidRPr="003C6269">
                        <w:rPr>
                          <w:b/>
                        </w:rPr>
                        <w:t xml:space="preserve">(лот № _________) </w:t>
                      </w:r>
                    </w:p>
                    <w:p w14:paraId="3378A86D" w14:textId="77777777" w:rsidR="00C7488D" w:rsidRPr="006471D1" w:rsidRDefault="00C7488D"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4114F2E" w14:textId="77777777"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67177F69"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B7FC7F9"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4027535B" w14:textId="77777777" w:rsidR="006217BC" w:rsidRPr="00D32FFA" w:rsidRDefault="006217BC" w:rsidP="00AA1400">
      <w:pPr>
        <w:pStyle w:val="af8"/>
        <w:rPr>
          <w:sz w:val="28"/>
        </w:rPr>
      </w:pPr>
    </w:p>
    <w:p w14:paraId="3FB590DE"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33836114"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22FFA3B"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159F8B98"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24BAF7C0"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3BF36B3"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49A24279"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70DD06CD"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A5AE76C"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3C6D0B4D"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3E57667C"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A0370E6"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310EF6D4"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620039A"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536E398"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15C5FDFC"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7AD762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49991B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1277655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0977378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D9A4B73"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634D5BF5"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29CDB666"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53DB2C36"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A3C068F" w14:textId="77777777" w:rsidR="005C58AF" w:rsidRDefault="005C58AF" w:rsidP="005C58AF">
      <w:pPr>
        <w:autoSpaceDE w:val="0"/>
        <w:ind w:firstLine="397"/>
        <w:jc w:val="both"/>
        <w:rPr>
          <w:b/>
          <w:szCs w:val="28"/>
        </w:rPr>
      </w:pPr>
    </w:p>
    <w:p w14:paraId="0BD467DB"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EA0F01B"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F283AD0"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56512E8" w14:textId="77777777" w:rsidR="009B6E1C" w:rsidRDefault="006C6308">
      <w:pPr>
        <w:pStyle w:val="af8"/>
        <w:numPr>
          <w:ilvl w:val="2"/>
          <w:numId w:val="48"/>
        </w:numPr>
        <w:ind w:left="0" w:firstLine="709"/>
        <w:rPr>
          <w:sz w:val="28"/>
          <w:szCs w:val="28"/>
        </w:rPr>
      </w:pPr>
      <w:r>
        <w:rPr>
          <w:sz w:val="28"/>
          <w:szCs w:val="28"/>
        </w:rPr>
        <w:t xml:space="preserve">Финансово-коммерческое предложение претендента(-ов), должно соответствовать срокам поставки товаров, выполнения работ, оказания услуг, </w:t>
      </w:r>
      <w:r>
        <w:rPr>
          <w:sz w:val="28"/>
          <w:szCs w:val="28"/>
        </w:rPr>
        <w:lastRenderedPageBreak/>
        <w:t>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019323DA"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4D3264F"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3715C73" w14:textId="77777777" w:rsidR="009B6E1C" w:rsidRDefault="009B6E1C">
      <w:pPr>
        <w:pStyle w:val="Default"/>
        <w:ind w:firstLine="709"/>
        <w:jc w:val="both"/>
        <w:rPr>
          <w:sz w:val="28"/>
          <w:szCs w:val="28"/>
        </w:rPr>
      </w:pPr>
    </w:p>
    <w:p w14:paraId="1EF46C26"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1E5A31E"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1AF85AA" w14:textId="77777777" w:rsidR="009B6E1C" w:rsidRDefault="006C6308">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45A778BA" w14:textId="77777777" w:rsidR="000A4B41" w:rsidRPr="001E5348" w:rsidRDefault="000A4B41" w:rsidP="00097101">
      <w:pPr>
        <w:pStyle w:val="af8"/>
        <w:ind w:right="-1"/>
        <w:rPr>
          <w:b/>
          <w:szCs w:val="28"/>
        </w:rPr>
      </w:pPr>
    </w:p>
    <w:p w14:paraId="44CF4EFA"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6015A5FC"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398D943B"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77C738E" w14:textId="77777777"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4C69B313"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0E07CB5A"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5C11014D"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136BDD5D"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C17EBF6"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2CC41888"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79EDDCEA" w14:textId="77777777"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14:paraId="3540F019"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1747C8ED"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7F3D768"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09B8A2C"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A108837"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7464B5F"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EC6477E"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7B1674B" w14:textId="77777777" w:rsidR="007D6548" w:rsidRDefault="002A0FCB" w:rsidP="00F356EB">
      <w:pPr>
        <w:numPr>
          <w:ilvl w:val="0"/>
          <w:numId w:val="14"/>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BD47CC4"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1C340D9"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A9B8FEA"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0CECB7A3"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04DA175" w14:textId="77777777"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6D37FD03" w14:textId="77777777" w:rsidR="000F0CC3" w:rsidRDefault="00703624" w:rsidP="00703624">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17F25181" w14:textId="77777777"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462D8D9E" w14:textId="77777777"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C9EB260" w14:textId="77777777" w:rsidR="00DE1965" w:rsidRPr="00DE1965" w:rsidRDefault="00DE1965" w:rsidP="00856650">
      <w:pPr>
        <w:numPr>
          <w:ilvl w:val="0"/>
          <w:numId w:val="14"/>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F2DEDC2"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3006FFFF" w14:textId="77777777" w:rsidR="005B7886" w:rsidRDefault="005B7886" w:rsidP="005B7886">
      <w:pPr>
        <w:numPr>
          <w:ilvl w:val="0"/>
          <w:numId w:val="14"/>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1797AF48" w14:textId="77777777" w:rsidR="00E552BD" w:rsidRPr="00DE1965" w:rsidRDefault="005B7886" w:rsidP="005B788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312C283C"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6105FCA"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3D3781A1"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574CEA3"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3D281231"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54EA683"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7556B8B8" w14:textId="77777777" w:rsidR="00760ECD" w:rsidRPr="00DC03ED" w:rsidRDefault="00760ECD" w:rsidP="00DC03ED">
      <w:pPr>
        <w:pStyle w:val="Default"/>
        <w:numPr>
          <w:ilvl w:val="0"/>
          <w:numId w:val="33"/>
        </w:numPr>
        <w:ind w:left="0" w:firstLine="720"/>
        <w:jc w:val="both"/>
        <w:rPr>
          <w:sz w:val="28"/>
          <w:szCs w:val="28"/>
        </w:rPr>
      </w:pPr>
      <w:r>
        <w:rPr>
          <w:sz w:val="28"/>
          <w:szCs w:val="28"/>
        </w:rPr>
        <w:lastRenderedPageBreak/>
        <w:t>иная информация при необходимости.</w:t>
      </w:r>
    </w:p>
    <w:p w14:paraId="1AF94F7A"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96AACB2" w14:textId="77777777" w:rsidR="00856650" w:rsidRPr="00856650" w:rsidRDefault="00856650" w:rsidP="00856650">
      <w:pPr>
        <w:pStyle w:val="Default"/>
        <w:ind w:left="709"/>
        <w:jc w:val="both"/>
        <w:rPr>
          <w:sz w:val="28"/>
          <w:szCs w:val="28"/>
        </w:rPr>
      </w:pPr>
    </w:p>
    <w:p w14:paraId="3C701D67"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Запроса предложений</w:t>
      </w:r>
    </w:p>
    <w:p w14:paraId="3424D21C"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039D3FE9"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42A988EA"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7CF6467B"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0EFAD5D9"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47EA8E5E"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C649042"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8FEDADE"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41F348A" w14:textId="77777777"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2C2F6D52"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281BECD" w14:textId="77777777"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36819A69" w14:textId="77777777"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14:paraId="250D831D"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126BC8A1"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4BFC7AD7"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30016658"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40C00873"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210EC6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E4945D0"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C08311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414F9120" w14:textId="77777777"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47F4FB2" w14:textId="77777777" w:rsidR="00E859B1" w:rsidRPr="00487992" w:rsidRDefault="003F37F8" w:rsidP="00487992">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32115B0" w14:textId="77777777" w:rsidR="00370C44" w:rsidRPr="00E67B4B" w:rsidRDefault="009A6FDC" w:rsidP="00E67B4B">
      <w:pPr>
        <w:numPr>
          <w:ilvl w:val="0"/>
          <w:numId w:val="15"/>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6749D95A" w14:textId="77777777" w:rsidR="009A6FDC" w:rsidRPr="00D32FFA" w:rsidRDefault="009A6FDC" w:rsidP="00045327">
      <w:pPr>
        <w:pStyle w:val="af8"/>
        <w:tabs>
          <w:tab w:val="left" w:pos="1680"/>
        </w:tabs>
        <w:rPr>
          <w:sz w:val="28"/>
          <w:szCs w:val="28"/>
        </w:rPr>
      </w:pPr>
    </w:p>
    <w:p w14:paraId="1724386D"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63956232" w14:textId="77777777"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4E505A2" w14:textId="77777777" w:rsidR="009B6E1C" w:rsidRDefault="006C6308">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11160028"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1410AC04"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EA3D2BE"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DD8B331"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D5F356C" w14:textId="77777777" w:rsidR="001049C1" w:rsidRPr="00D32FFA"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89122D0"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12F15058"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4EA3FE15"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4575BBA"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266697DC"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8DC899F" w14:textId="77777777" w:rsidR="00AA47F5" w:rsidRDefault="00E67B4B" w:rsidP="00AA47F5">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14:paraId="4F98632A" w14:textId="77777777"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14:paraId="24212A43"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75F0450" w14:textId="77777777" w:rsidR="008D4CFE" w:rsidRPr="004558A3" w:rsidRDefault="008D4CFE" w:rsidP="008D4CFE">
      <w:pPr>
        <w:ind w:left="709"/>
        <w:jc w:val="both"/>
        <w:rPr>
          <w:sz w:val="28"/>
          <w:szCs w:val="28"/>
        </w:rPr>
      </w:pPr>
    </w:p>
    <w:p w14:paraId="03353ED8"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2CB8866A"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3E094EDA"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622D079"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0A46C2E"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ED6D95B"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535D5E30"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FF32C7B"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6EFE4ABD"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C862F9E"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2DD9D16"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AE022EA" w14:textId="77777777" w:rsidR="004462FD" w:rsidRPr="00E67B4B" w:rsidRDefault="00E67B4B" w:rsidP="00E67B4B">
      <w:pPr>
        <w:pStyle w:val="aff6"/>
        <w:numPr>
          <w:ilvl w:val="0"/>
          <w:numId w:val="29"/>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3A8679E"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6E9BCE92"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A509D64"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1B2E3F7"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53B7FDA3" w14:textId="77777777" w:rsidR="006C6308" w:rsidRDefault="006C6308" w:rsidP="006C6308">
      <w:pPr>
        <w:pStyle w:val="aff9"/>
        <w:jc w:val="center"/>
        <w:rPr>
          <w:b/>
          <w:sz w:val="28"/>
          <w:szCs w:val="28"/>
        </w:rPr>
      </w:pPr>
    </w:p>
    <w:p w14:paraId="548A3C6B" w14:textId="77777777" w:rsidR="006C6308" w:rsidRDefault="006C6308" w:rsidP="006C6308">
      <w:pPr>
        <w:tabs>
          <w:tab w:val="left" w:pos="709"/>
        </w:tabs>
        <w:ind w:firstLine="709"/>
        <w:jc w:val="both"/>
        <w:rPr>
          <w:rFonts w:eastAsia="MS Mincho"/>
          <w:sz w:val="28"/>
          <w:szCs w:val="28"/>
        </w:rPr>
      </w:pPr>
      <w:r>
        <w:rPr>
          <w:rFonts w:eastAsia="MS Mincho"/>
          <w:b/>
          <w:bCs/>
          <w:sz w:val="28"/>
          <w:szCs w:val="28"/>
        </w:rPr>
        <w:t>Предметом Запроса предложений</w:t>
      </w:r>
      <w:r>
        <w:rPr>
          <w:rFonts w:eastAsia="MS Mincho"/>
          <w:sz w:val="28"/>
          <w:szCs w:val="28"/>
        </w:rPr>
        <w:t xml:space="preserve"> является поставка поглощающих аппаратов класса Т 3 (далее – «Товар», «поглощающие аппараты»).</w:t>
      </w:r>
    </w:p>
    <w:p w14:paraId="563CA56B" w14:textId="77777777" w:rsidR="006C6308" w:rsidRDefault="006C6308" w:rsidP="006C6308">
      <w:pPr>
        <w:tabs>
          <w:tab w:val="left" w:pos="709"/>
        </w:tabs>
        <w:ind w:firstLine="709"/>
        <w:jc w:val="both"/>
        <w:rPr>
          <w:sz w:val="28"/>
          <w:szCs w:val="28"/>
        </w:rPr>
      </w:pPr>
      <w:r>
        <w:rPr>
          <w:sz w:val="28"/>
          <w:szCs w:val="28"/>
        </w:rPr>
        <w:t>Предмет настоящей закупки неделим, то есть участник в случае победы в настоящей закупке должен осуществить поставку Товара полном объеме, указанном в настоящем Техническом задании.</w:t>
      </w:r>
    </w:p>
    <w:p w14:paraId="6FA2DDD3" w14:textId="77777777" w:rsidR="006C6308" w:rsidRDefault="006C6308" w:rsidP="006C6308">
      <w:pPr>
        <w:tabs>
          <w:tab w:val="left" w:pos="709"/>
        </w:tabs>
        <w:ind w:firstLine="709"/>
        <w:jc w:val="both"/>
        <w:rPr>
          <w:b/>
          <w:sz w:val="28"/>
          <w:szCs w:val="28"/>
        </w:rPr>
      </w:pPr>
    </w:p>
    <w:p w14:paraId="5624CD54" w14:textId="77777777" w:rsidR="006C6308" w:rsidRPr="00FB7357" w:rsidRDefault="006C6308" w:rsidP="006C6308">
      <w:pPr>
        <w:tabs>
          <w:tab w:val="left" w:pos="709"/>
        </w:tabs>
        <w:ind w:firstLine="709"/>
        <w:jc w:val="both"/>
        <w:outlineLvl w:val="1"/>
        <w:rPr>
          <w:b/>
          <w:sz w:val="28"/>
          <w:szCs w:val="28"/>
        </w:rPr>
      </w:pPr>
      <w:r>
        <w:rPr>
          <w:rFonts w:eastAsia="MS Mincho"/>
          <w:b/>
          <w:sz w:val="28"/>
          <w:szCs w:val="28"/>
        </w:rPr>
        <w:t>4.1. Общие положения</w:t>
      </w:r>
    </w:p>
    <w:p w14:paraId="5CE5FC16" w14:textId="77777777" w:rsidR="006C6308" w:rsidRPr="00FB7357" w:rsidRDefault="006C6308" w:rsidP="006C6308">
      <w:pPr>
        <w:tabs>
          <w:tab w:val="left" w:pos="709"/>
        </w:tabs>
        <w:ind w:firstLine="709"/>
        <w:jc w:val="both"/>
        <w:rPr>
          <w:b/>
          <w:sz w:val="28"/>
          <w:szCs w:val="28"/>
        </w:rPr>
      </w:pPr>
    </w:p>
    <w:p w14:paraId="7E04B965" w14:textId="77777777" w:rsidR="006C6308" w:rsidRPr="002A71A3" w:rsidRDefault="006C6308" w:rsidP="006C6308">
      <w:pPr>
        <w:tabs>
          <w:tab w:val="left" w:pos="709"/>
        </w:tabs>
        <w:ind w:firstLine="709"/>
        <w:jc w:val="both"/>
        <w:rPr>
          <w:rFonts w:eastAsia="MS Mincho"/>
          <w:sz w:val="28"/>
          <w:szCs w:val="28"/>
        </w:rPr>
      </w:pPr>
      <w:r>
        <w:rPr>
          <w:rFonts w:eastAsia="MS Mincho"/>
          <w:sz w:val="28"/>
          <w:szCs w:val="28"/>
        </w:rPr>
        <w:t>4.1.1. Наименование Товара: поглощающие аппараты Т 3.</w:t>
      </w:r>
    </w:p>
    <w:p w14:paraId="16495CFE" w14:textId="77777777" w:rsidR="006C6308" w:rsidRPr="002A71A3" w:rsidRDefault="006C6308" w:rsidP="006C6308">
      <w:pPr>
        <w:tabs>
          <w:tab w:val="left" w:pos="709"/>
        </w:tabs>
        <w:ind w:firstLine="709"/>
        <w:jc w:val="both"/>
        <w:rPr>
          <w:rFonts w:eastAsia="MS Mincho"/>
          <w:sz w:val="28"/>
          <w:szCs w:val="28"/>
        </w:rPr>
      </w:pPr>
      <w:r>
        <w:rPr>
          <w:rFonts w:eastAsia="MS Mincho"/>
          <w:sz w:val="28"/>
          <w:szCs w:val="28"/>
        </w:rPr>
        <w:t>4.1.2. Товар должен быть пригоден для эксплуатации по всей сети железных дорог с шириной колеи 1520 мм.</w:t>
      </w:r>
    </w:p>
    <w:p w14:paraId="17813526" w14:textId="77777777" w:rsidR="006C6308" w:rsidRPr="002A71A3" w:rsidRDefault="006C6308" w:rsidP="006C6308">
      <w:pPr>
        <w:tabs>
          <w:tab w:val="left" w:pos="709"/>
        </w:tabs>
        <w:ind w:firstLine="709"/>
        <w:jc w:val="both"/>
        <w:rPr>
          <w:rFonts w:eastAsia="MS Mincho"/>
          <w:sz w:val="28"/>
          <w:szCs w:val="28"/>
        </w:rPr>
      </w:pPr>
      <w:r>
        <w:rPr>
          <w:rFonts w:eastAsia="MS Mincho"/>
          <w:sz w:val="28"/>
          <w:szCs w:val="28"/>
        </w:rPr>
        <w:t xml:space="preserve">4.1.3. Товар должен соответствовать ГОСТ 32913-2014 Аппараты поглощающие сцепных и </w:t>
      </w:r>
      <w:proofErr w:type="spellStart"/>
      <w:r>
        <w:rPr>
          <w:rFonts w:eastAsia="MS Mincho"/>
          <w:sz w:val="28"/>
          <w:szCs w:val="28"/>
        </w:rPr>
        <w:t>автосцепных</w:t>
      </w:r>
      <w:proofErr w:type="spellEnd"/>
      <w:r>
        <w:rPr>
          <w:rFonts w:eastAsia="MS Mincho"/>
          <w:sz w:val="28"/>
          <w:szCs w:val="28"/>
        </w:rPr>
        <w:t xml:space="preserve"> устройств железнодорожного подвижного состава. </w:t>
      </w:r>
    </w:p>
    <w:p w14:paraId="52E0A11C" w14:textId="77777777" w:rsidR="006C6308" w:rsidRPr="00B64B86" w:rsidRDefault="006C6308" w:rsidP="006C6308">
      <w:pPr>
        <w:tabs>
          <w:tab w:val="left" w:pos="709"/>
        </w:tabs>
        <w:ind w:firstLine="709"/>
        <w:jc w:val="both"/>
        <w:rPr>
          <w:rFonts w:eastAsia="MS Mincho"/>
          <w:sz w:val="28"/>
          <w:szCs w:val="28"/>
        </w:rPr>
      </w:pPr>
      <w:r>
        <w:rPr>
          <w:rFonts w:eastAsia="MS Mincho"/>
          <w:sz w:val="28"/>
          <w:szCs w:val="28"/>
        </w:rPr>
        <w:t>4.1.4. 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w:t>
      </w:r>
    </w:p>
    <w:p w14:paraId="0E9192C1" w14:textId="77777777" w:rsidR="006C6308" w:rsidRDefault="006C6308" w:rsidP="006C6308">
      <w:pPr>
        <w:tabs>
          <w:tab w:val="left" w:pos="709"/>
        </w:tabs>
        <w:ind w:firstLine="709"/>
        <w:jc w:val="both"/>
        <w:rPr>
          <w:rFonts w:eastAsia="MS Mincho"/>
          <w:sz w:val="28"/>
          <w:szCs w:val="28"/>
        </w:rPr>
      </w:pPr>
      <w:r>
        <w:rPr>
          <w:rFonts w:eastAsia="MS Mincho"/>
          <w:sz w:val="28"/>
          <w:szCs w:val="28"/>
        </w:rPr>
        <w:t xml:space="preserve">4.1.5. Типы поставляемого Товара: класс Т3 - в количестве 1130 шт. </w:t>
      </w:r>
    </w:p>
    <w:p w14:paraId="01B7B8F4" w14:textId="77777777" w:rsidR="006C6308" w:rsidRPr="00B64B86" w:rsidRDefault="006C6308" w:rsidP="006C6308">
      <w:pPr>
        <w:tabs>
          <w:tab w:val="left" w:pos="709"/>
        </w:tabs>
        <w:ind w:firstLine="709"/>
        <w:jc w:val="both"/>
        <w:rPr>
          <w:rFonts w:eastAsia="MS Mincho"/>
          <w:sz w:val="28"/>
          <w:szCs w:val="28"/>
        </w:rPr>
      </w:pPr>
      <w:r>
        <w:rPr>
          <w:rFonts w:eastAsia="MS Mincho"/>
          <w:sz w:val="28"/>
          <w:szCs w:val="28"/>
        </w:rPr>
        <w:t>4.1.6 Товар должен быть новым и не бывшим в эксплуатации и не старше 2024 года изготовления.</w:t>
      </w:r>
    </w:p>
    <w:p w14:paraId="003F1D05" w14:textId="77777777" w:rsidR="006C6308" w:rsidRDefault="006C6308" w:rsidP="006C6308">
      <w:pPr>
        <w:tabs>
          <w:tab w:val="left" w:pos="709"/>
        </w:tabs>
        <w:ind w:firstLine="709"/>
        <w:jc w:val="both"/>
        <w:rPr>
          <w:rFonts w:eastAsia="MS Mincho"/>
          <w:sz w:val="28"/>
          <w:szCs w:val="28"/>
        </w:rPr>
      </w:pPr>
      <w:r>
        <w:rPr>
          <w:rFonts w:eastAsia="MS Mincho"/>
          <w:sz w:val="28"/>
          <w:szCs w:val="28"/>
        </w:rPr>
        <w:lastRenderedPageBreak/>
        <w:t xml:space="preserve">4.1.7. Модель аппарата не должна участвовать в отзывных компаниях (владельца инфраструктуры, надзорных органов) за 2022-2024 </w:t>
      </w:r>
      <w:proofErr w:type="spellStart"/>
      <w:r>
        <w:rPr>
          <w:rFonts w:eastAsia="MS Mincho"/>
          <w:sz w:val="28"/>
          <w:szCs w:val="28"/>
        </w:rPr>
        <w:t>гг</w:t>
      </w:r>
      <w:proofErr w:type="spellEnd"/>
      <w:r>
        <w:rPr>
          <w:rFonts w:eastAsia="MS Mincho"/>
          <w:sz w:val="28"/>
          <w:szCs w:val="28"/>
        </w:rPr>
        <w:t>, а также в спорах на право обладания.</w:t>
      </w:r>
    </w:p>
    <w:p w14:paraId="1048FB06" w14:textId="77777777" w:rsidR="006C6308" w:rsidRDefault="006C6308" w:rsidP="006C6308">
      <w:pPr>
        <w:tabs>
          <w:tab w:val="left" w:pos="709"/>
        </w:tabs>
        <w:ind w:firstLine="709"/>
        <w:jc w:val="both"/>
        <w:rPr>
          <w:rFonts w:eastAsia="MS Mincho"/>
          <w:sz w:val="28"/>
          <w:szCs w:val="28"/>
        </w:rPr>
      </w:pPr>
      <w:r>
        <w:rPr>
          <w:rFonts w:eastAsia="MS Mincho"/>
          <w:sz w:val="28"/>
          <w:szCs w:val="28"/>
        </w:rPr>
        <w:t xml:space="preserve">4.1.8. Модель поставляемого аппарата должна быть унифицирована под любую упорную плиту </w:t>
      </w:r>
      <w:proofErr w:type="spellStart"/>
      <w:r>
        <w:rPr>
          <w:rFonts w:eastAsia="MS Mincho"/>
          <w:sz w:val="28"/>
          <w:szCs w:val="28"/>
        </w:rPr>
        <w:t>автосцепного</w:t>
      </w:r>
      <w:proofErr w:type="spellEnd"/>
      <w:r>
        <w:rPr>
          <w:rFonts w:eastAsia="MS Mincho"/>
          <w:sz w:val="28"/>
          <w:szCs w:val="28"/>
        </w:rPr>
        <w:t xml:space="preserve"> устройства или идти в сборе с плитой.</w:t>
      </w:r>
    </w:p>
    <w:p w14:paraId="5AD2D41D" w14:textId="77777777" w:rsidR="006C6308" w:rsidRDefault="006C6308" w:rsidP="006C6308">
      <w:pPr>
        <w:tabs>
          <w:tab w:val="left" w:pos="709"/>
        </w:tabs>
        <w:ind w:firstLine="709"/>
        <w:jc w:val="both"/>
        <w:rPr>
          <w:rFonts w:eastAsia="MS Mincho"/>
          <w:sz w:val="28"/>
          <w:szCs w:val="28"/>
        </w:rPr>
      </w:pPr>
      <w:r>
        <w:rPr>
          <w:rFonts w:eastAsia="MS Mincho"/>
          <w:sz w:val="28"/>
          <w:szCs w:val="28"/>
        </w:rPr>
        <w:t>4.1.9. Комплектность и качество Товара должно соответствовать требованиям государственных стандартов, действующим на территории Российской Федерации, ТУ завода-изготовителя, или техническим условиям, указанным в паспорте и/или сертификате соответствия на соответствующий вид Товара.</w:t>
      </w:r>
    </w:p>
    <w:p w14:paraId="65203C4B" w14:textId="77777777" w:rsidR="006C6308" w:rsidRDefault="006C6308" w:rsidP="006C6308">
      <w:pPr>
        <w:pStyle w:val="affa"/>
        <w:spacing w:before="0" w:after="0"/>
        <w:rPr>
          <w:color w:val="000000"/>
          <w:sz w:val="27"/>
          <w:szCs w:val="27"/>
        </w:rPr>
      </w:pPr>
    </w:p>
    <w:p w14:paraId="20B5E855" w14:textId="77777777" w:rsidR="006C6308" w:rsidRPr="00D36417" w:rsidRDefault="006C6308" w:rsidP="006C6308">
      <w:pPr>
        <w:tabs>
          <w:tab w:val="left" w:pos="709"/>
        </w:tabs>
        <w:ind w:firstLine="709"/>
        <w:jc w:val="both"/>
        <w:outlineLvl w:val="1"/>
        <w:rPr>
          <w:rFonts w:eastAsia="MS Mincho"/>
          <w:b/>
          <w:sz w:val="28"/>
          <w:szCs w:val="28"/>
        </w:rPr>
      </w:pPr>
      <w:r>
        <w:rPr>
          <w:rFonts w:eastAsia="MS Mincho"/>
          <w:b/>
          <w:sz w:val="28"/>
          <w:szCs w:val="28"/>
        </w:rPr>
        <w:t>4.2.Условия поставки</w:t>
      </w:r>
    </w:p>
    <w:p w14:paraId="7D9ECB9C" w14:textId="77777777" w:rsidR="006C6308" w:rsidRDefault="006C6308" w:rsidP="006C6308">
      <w:pPr>
        <w:tabs>
          <w:tab w:val="left" w:pos="709"/>
        </w:tabs>
        <w:jc w:val="both"/>
        <w:rPr>
          <w:rFonts w:eastAsia="MS Mincho"/>
          <w:sz w:val="28"/>
          <w:szCs w:val="28"/>
        </w:rPr>
      </w:pPr>
      <w:r>
        <w:rPr>
          <w:rFonts w:eastAsia="MS Mincho"/>
          <w:sz w:val="28"/>
          <w:szCs w:val="28"/>
        </w:rPr>
        <w:tab/>
        <w:t>4.2.1. Покупатель в письменном виде направляет Поставщику подписанную со своей стороны Спецификацию о наименовании, количестве и месте поставки Товара.</w:t>
      </w:r>
    </w:p>
    <w:p w14:paraId="4FF60B7E" w14:textId="77777777" w:rsidR="006C6308" w:rsidRDefault="006C6308" w:rsidP="006C6308">
      <w:pPr>
        <w:tabs>
          <w:tab w:val="left" w:pos="709"/>
        </w:tabs>
        <w:jc w:val="both"/>
        <w:rPr>
          <w:rFonts w:eastAsia="MS Mincho"/>
          <w:sz w:val="28"/>
          <w:szCs w:val="28"/>
        </w:rPr>
      </w:pPr>
      <w:r>
        <w:rPr>
          <w:rFonts w:eastAsia="MS Mincho"/>
          <w:sz w:val="28"/>
          <w:szCs w:val="28"/>
        </w:rPr>
        <w:tab/>
        <w:t xml:space="preserve">4.2.2. </w:t>
      </w:r>
      <w:r w:rsidR="00892E88">
        <w:rPr>
          <w:rFonts w:eastAsia="MS Mincho"/>
          <w:sz w:val="28"/>
          <w:szCs w:val="28"/>
        </w:rPr>
        <w:t xml:space="preserve">Поставщик в течение 3 (трех) рабочих дней с даты получения от Покупателя Спецификации подписывает ее со своей Стороны, направляет подписанную Спецификацию Покупателю, а также паспорта на поставляемые поглощающие аппараты. </w:t>
      </w:r>
      <w:r w:rsidR="00896E65" w:rsidRPr="007F5873">
        <w:rPr>
          <w:rFonts w:eastAsia="MS Mincho"/>
          <w:sz w:val="28"/>
          <w:szCs w:val="28"/>
        </w:rPr>
        <w:t xml:space="preserve">Покупатель в течение 5 (пяти) рабочих дней проверяет полученные паспорта на поставляемые поглощающие аппараты с помощью ресурса АС «Электронный инспектор» или в базе ООО Инспекторский центр «Приемки вагонов и комплектующих». </w:t>
      </w:r>
      <w:r w:rsidR="00892E88">
        <w:rPr>
          <w:rFonts w:eastAsia="MS Mincho"/>
          <w:sz w:val="28"/>
          <w:szCs w:val="28"/>
        </w:rPr>
        <w:t>В случае отсутствия у Покупателя замечаний к представленным паспортам, Покупатель дает своё письменное согласие на начало поставки. После получения согласия Покупателя Продавец начинает поставку Товара.</w:t>
      </w:r>
    </w:p>
    <w:p w14:paraId="2D23C94D" w14:textId="77777777" w:rsidR="006C6308" w:rsidRPr="00B64B86" w:rsidRDefault="006C6308" w:rsidP="006C6308">
      <w:pPr>
        <w:tabs>
          <w:tab w:val="left" w:pos="709"/>
        </w:tabs>
        <w:jc w:val="both"/>
        <w:rPr>
          <w:color w:val="000000"/>
          <w:sz w:val="27"/>
          <w:szCs w:val="27"/>
        </w:rPr>
      </w:pPr>
      <w:r>
        <w:rPr>
          <w:rFonts w:eastAsia="MS Mincho"/>
          <w:sz w:val="28"/>
          <w:szCs w:val="28"/>
        </w:rPr>
        <w:tab/>
        <w:t>4.2.3. Доставка Товара со склада Поставщика осуществляется силами и за счет Поставщика до склада Покупателя, указанного п.4.3</w:t>
      </w:r>
      <w:r>
        <w:rPr>
          <w:color w:val="000000"/>
          <w:sz w:val="27"/>
          <w:szCs w:val="27"/>
        </w:rPr>
        <w:t xml:space="preserve">.2. </w:t>
      </w:r>
      <w:r>
        <w:rPr>
          <w:rFonts w:eastAsia="MS Mincho"/>
          <w:sz w:val="28"/>
          <w:szCs w:val="28"/>
        </w:rPr>
        <w:t>Технического задания.</w:t>
      </w:r>
    </w:p>
    <w:p w14:paraId="50EE515C" w14:textId="77777777" w:rsidR="006C6308" w:rsidRDefault="006C6308" w:rsidP="006C6308">
      <w:pPr>
        <w:tabs>
          <w:tab w:val="left" w:pos="709"/>
        </w:tabs>
        <w:jc w:val="both"/>
        <w:rPr>
          <w:rFonts w:eastAsia="MS Mincho"/>
          <w:sz w:val="28"/>
          <w:szCs w:val="28"/>
        </w:rPr>
      </w:pPr>
      <w:r>
        <w:rPr>
          <w:rFonts w:eastAsia="MS Mincho"/>
          <w:sz w:val="28"/>
          <w:szCs w:val="28"/>
        </w:rPr>
        <w:tab/>
        <w:t xml:space="preserve">4.2.4. Срок поставки партии Товара – не более 30 (тридцати) календарных дней с даты получения Покупателем письменного согласия Поставщика на поставку Товара. </w:t>
      </w:r>
    </w:p>
    <w:p w14:paraId="61B40DB6" w14:textId="77777777" w:rsidR="006C6308" w:rsidRPr="00E90237" w:rsidRDefault="006C6308" w:rsidP="006C6308">
      <w:pPr>
        <w:tabs>
          <w:tab w:val="left" w:pos="709"/>
        </w:tabs>
        <w:jc w:val="both"/>
        <w:rPr>
          <w:rFonts w:eastAsia="MS Mincho"/>
          <w:sz w:val="28"/>
          <w:szCs w:val="28"/>
        </w:rPr>
      </w:pPr>
    </w:p>
    <w:p w14:paraId="537EF068" w14:textId="77777777" w:rsidR="006C6308" w:rsidRPr="00933925" w:rsidRDefault="006C6308" w:rsidP="006C6308">
      <w:pPr>
        <w:tabs>
          <w:tab w:val="left" w:pos="0"/>
        </w:tabs>
        <w:ind w:firstLine="709"/>
        <w:jc w:val="both"/>
        <w:rPr>
          <w:b/>
          <w:sz w:val="28"/>
        </w:rPr>
      </w:pPr>
      <w:r>
        <w:rPr>
          <w:b/>
          <w:sz w:val="28"/>
        </w:rPr>
        <w:t>4.3. Место поставки</w:t>
      </w:r>
    </w:p>
    <w:p w14:paraId="47D9B832" w14:textId="77777777" w:rsidR="006C6308" w:rsidRDefault="006C6308" w:rsidP="006C6308">
      <w:pPr>
        <w:tabs>
          <w:tab w:val="left" w:pos="0"/>
        </w:tabs>
        <w:ind w:firstLine="709"/>
        <w:jc w:val="both"/>
        <w:rPr>
          <w:rFonts w:eastAsia="MS Mincho"/>
          <w:sz w:val="28"/>
          <w:szCs w:val="28"/>
        </w:rPr>
      </w:pPr>
      <w:r>
        <w:rPr>
          <w:sz w:val="28"/>
        </w:rPr>
        <w:t xml:space="preserve">4.3.1. </w:t>
      </w:r>
      <w:r>
        <w:rPr>
          <w:rFonts w:eastAsia="MS Mincho"/>
          <w:sz w:val="28"/>
          <w:szCs w:val="28"/>
        </w:rPr>
        <w:t xml:space="preserve">Доставка Товара со склада Поставщика осуществляется силами и за счет Поставщика в адрес терминалов ПАО «ТрансКонтейнер», расположенных на полигоне Октябрьской, Московской, Горьковской, Северной, Северо-Кавказской, Юго-Восточной, Приволжской, Куйбышевской, Южно-Уральской, Западно-Сибирской, Красноярской, Восточно-Сибирской, Забайкальской и Дальневосточной </w:t>
      </w:r>
      <w:proofErr w:type="spellStart"/>
      <w:r>
        <w:rPr>
          <w:rFonts w:eastAsia="MS Mincho"/>
          <w:sz w:val="28"/>
          <w:szCs w:val="28"/>
        </w:rPr>
        <w:t>ж.д</w:t>
      </w:r>
      <w:proofErr w:type="spellEnd"/>
      <w:r>
        <w:rPr>
          <w:rFonts w:eastAsia="MS Mincho"/>
          <w:sz w:val="28"/>
          <w:szCs w:val="28"/>
        </w:rPr>
        <w:t>. Количество терминалов не может превышать количество полигонов обозначенных железных дорог.</w:t>
      </w:r>
    </w:p>
    <w:p w14:paraId="067C3E05" w14:textId="77777777" w:rsidR="006C6308" w:rsidRPr="00074E7C" w:rsidRDefault="006C6308" w:rsidP="006C6308">
      <w:pPr>
        <w:tabs>
          <w:tab w:val="left" w:pos="0"/>
        </w:tabs>
        <w:ind w:firstLine="709"/>
        <w:jc w:val="both"/>
        <w:rPr>
          <w:sz w:val="28"/>
        </w:rPr>
      </w:pPr>
    </w:p>
    <w:p w14:paraId="6763EFD9" w14:textId="77777777" w:rsidR="006C6308" w:rsidRDefault="006C6308" w:rsidP="006C6308">
      <w:pPr>
        <w:tabs>
          <w:tab w:val="left" w:pos="0"/>
        </w:tabs>
        <w:ind w:firstLine="709"/>
        <w:jc w:val="both"/>
        <w:rPr>
          <w:sz w:val="28"/>
        </w:rPr>
      </w:pPr>
      <w:r>
        <w:rPr>
          <w:sz w:val="28"/>
        </w:rPr>
        <w:t>4.3.2. Объем и место поставки Товара:</w:t>
      </w:r>
    </w:p>
    <w:p w14:paraId="7FF55436" w14:textId="77777777" w:rsidR="006C6308" w:rsidRPr="00074E7C" w:rsidRDefault="006C6308" w:rsidP="006C6308">
      <w:pPr>
        <w:tabs>
          <w:tab w:val="left" w:pos="0"/>
        </w:tabs>
        <w:ind w:firstLine="709"/>
        <w:jc w:val="both"/>
        <w:rPr>
          <w:sz w:val="28"/>
        </w:rPr>
      </w:pPr>
    </w:p>
    <w:p w14:paraId="01AC898B" w14:textId="77777777" w:rsidR="006C6308" w:rsidRDefault="006C6308" w:rsidP="006C6308">
      <w:pPr>
        <w:tabs>
          <w:tab w:val="left" w:pos="0"/>
        </w:tabs>
        <w:ind w:firstLine="709"/>
        <w:jc w:val="center"/>
        <w:rPr>
          <w:sz w:val="28"/>
          <w:szCs w:val="28"/>
        </w:rPr>
      </w:pPr>
      <w:r>
        <w:rPr>
          <w:sz w:val="28"/>
          <w:szCs w:val="28"/>
        </w:rPr>
        <w:t>Таблица № 1.  Адреса поставки на терминалы с указанием сроков и количества поглощающих аппаратов</w:t>
      </w:r>
    </w:p>
    <w:p w14:paraId="53253897" w14:textId="77777777" w:rsidR="006C6308" w:rsidRDefault="006C6308" w:rsidP="006C6308">
      <w:pPr>
        <w:tabs>
          <w:tab w:val="left" w:pos="0"/>
        </w:tabs>
        <w:ind w:firstLine="709"/>
        <w:jc w:val="center"/>
        <w:rPr>
          <w:rFonts w:eastAsia="MS Mincho"/>
          <w:sz w:val="28"/>
          <w:szCs w:val="28"/>
        </w:rPr>
      </w:pPr>
    </w:p>
    <w:tbl>
      <w:tblPr>
        <w:tblW w:w="9923" w:type="dxa"/>
        <w:tblInd w:w="108" w:type="dxa"/>
        <w:tblLook w:val="04A0" w:firstRow="1" w:lastRow="0" w:firstColumn="1" w:lastColumn="0" w:noHBand="0" w:noVBand="1"/>
      </w:tblPr>
      <w:tblGrid>
        <w:gridCol w:w="3426"/>
        <w:gridCol w:w="4820"/>
        <w:gridCol w:w="1677"/>
      </w:tblGrid>
      <w:tr w:rsidR="006C6308" w14:paraId="2AEC7D0D" w14:textId="77777777" w:rsidTr="004D520B">
        <w:trPr>
          <w:trHeight w:val="300"/>
        </w:trPr>
        <w:tc>
          <w:tcPr>
            <w:tcW w:w="34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F8E14F" w14:textId="77777777" w:rsidR="006C6308" w:rsidRDefault="006C6308">
            <w:pPr>
              <w:jc w:val="center"/>
              <w:rPr>
                <w:color w:val="000000"/>
              </w:rPr>
            </w:pPr>
            <w:r>
              <w:rPr>
                <w:rFonts w:eastAsia="Calibri"/>
                <w:color w:val="000000"/>
                <w:lang w:eastAsia="en-US"/>
              </w:rPr>
              <w:t>Наименование филиала</w:t>
            </w:r>
          </w:p>
        </w:tc>
        <w:tc>
          <w:tcPr>
            <w:tcW w:w="48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7E8661F" w14:textId="77777777" w:rsidR="006C6308" w:rsidRDefault="006C6308">
            <w:pPr>
              <w:jc w:val="center"/>
              <w:rPr>
                <w:color w:val="000000"/>
              </w:rPr>
            </w:pPr>
            <w:r>
              <w:rPr>
                <w:rFonts w:eastAsia="Calibri"/>
                <w:color w:val="000000"/>
                <w:lang w:eastAsia="en-US"/>
              </w:rPr>
              <w:t>Адрес поставки</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2859C" w14:textId="77777777" w:rsidR="006C6308" w:rsidRDefault="006C6308">
            <w:pPr>
              <w:jc w:val="center"/>
              <w:rPr>
                <w:color w:val="000000"/>
              </w:rPr>
            </w:pPr>
            <w:r>
              <w:rPr>
                <w:rFonts w:eastAsia="Calibri"/>
                <w:color w:val="000000"/>
                <w:lang w:eastAsia="en-US"/>
              </w:rPr>
              <w:t xml:space="preserve">Объем поставки, </w:t>
            </w:r>
            <w:proofErr w:type="spellStart"/>
            <w:r>
              <w:rPr>
                <w:rFonts w:eastAsia="Calibri"/>
                <w:color w:val="000000"/>
                <w:lang w:eastAsia="en-US"/>
              </w:rPr>
              <w:t>шт</w:t>
            </w:r>
            <w:proofErr w:type="spellEnd"/>
          </w:p>
        </w:tc>
      </w:tr>
      <w:tr w:rsidR="006C6308" w14:paraId="52318B6E" w14:textId="77777777" w:rsidTr="004D520B">
        <w:trPr>
          <w:trHeight w:val="330"/>
        </w:trPr>
        <w:tc>
          <w:tcPr>
            <w:tcW w:w="3426" w:type="dxa"/>
            <w:vMerge/>
            <w:tcBorders>
              <w:top w:val="single" w:sz="8" w:space="0" w:color="auto"/>
              <w:left w:val="single" w:sz="8" w:space="0" w:color="auto"/>
              <w:bottom w:val="single" w:sz="8" w:space="0" w:color="000000"/>
              <w:right w:val="single" w:sz="8" w:space="0" w:color="auto"/>
            </w:tcBorders>
            <w:vAlign w:val="center"/>
            <w:hideMark/>
          </w:tcPr>
          <w:p w14:paraId="4D862B39" w14:textId="77777777" w:rsidR="006C6308" w:rsidRDefault="006C6308">
            <w:pPr>
              <w:rPr>
                <w:color w:val="000000"/>
              </w:rPr>
            </w:pPr>
          </w:p>
        </w:tc>
        <w:tc>
          <w:tcPr>
            <w:tcW w:w="4820" w:type="dxa"/>
            <w:vMerge/>
            <w:tcBorders>
              <w:top w:val="single" w:sz="8" w:space="0" w:color="auto"/>
              <w:left w:val="single" w:sz="8" w:space="0" w:color="auto"/>
              <w:bottom w:val="single" w:sz="8" w:space="0" w:color="000000"/>
              <w:right w:val="single" w:sz="4" w:space="0" w:color="auto"/>
            </w:tcBorders>
            <w:vAlign w:val="center"/>
            <w:hideMark/>
          </w:tcPr>
          <w:p w14:paraId="2F34F8D5" w14:textId="77777777" w:rsidR="006C6308" w:rsidRDefault="006C6308">
            <w:pPr>
              <w:rPr>
                <w:color w:val="000000"/>
              </w:rPr>
            </w:pPr>
          </w:p>
        </w:tc>
        <w:tc>
          <w:tcPr>
            <w:tcW w:w="1677" w:type="dxa"/>
            <w:vMerge/>
            <w:tcBorders>
              <w:top w:val="single" w:sz="4" w:space="0" w:color="auto"/>
              <w:left w:val="single" w:sz="4" w:space="0" w:color="auto"/>
              <w:bottom w:val="single" w:sz="4" w:space="0" w:color="auto"/>
              <w:right w:val="single" w:sz="4" w:space="0" w:color="auto"/>
            </w:tcBorders>
            <w:vAlign w:val="center"/>
            <w:hideMark/>
          </w:tcPr>
          <w:p w14:paraId="1E3AD607" w14:textId="77777777" w:rsidR="006C6308" w:rsidRDefault="006C6308">
            <w:pPr>
              <w:rPr>
                <w:color w:val="000000"/>
              </w:rPr>
            </w:pPr>
          </w:p>
        </w:tc>
      </w:tr>
      <w:tr w:rsidR="006C6308" w14:paraId="0206CAD6" w14:textId="77777777" w:rsidTr="004D520B">
        <w:trPr>
          <w:trHeight w:val="651"/>
        </w:trPr>
        <w:tc>
          <w:tcPr>
            <w:tcW w:w="3426" w:type="dxa"/>
            <w:vMerge/>
            <w:tcBorders>
              <w:top w:val="single" w:sz="8" w:space="0" w:color="auto"/>
              <w:left w:val="single" w:sz="8" w:space="0" w:color="auto"/>
              <w:bottom w:val="single" w:sz="8" w:space="0" w:color="000000"/>
              <w:right w:val="single" w:sz="8" w:space="0" w:color="auto"/>
            </w:tcBorders>
            <w:vAlign w:val="center"/>
            <w:hideMark/>
          </w:tcPr>
          <w:p w14:paraId="51BEE057" w14:textId="77777777" w:rsidR="006C6308" w:rsidRDefault="006C6308">
            <w:pPr>
              <w:rPr>
                <w:color w:val="000000"/>
              </w:rPr>
            </w:pPr>
          </w:p>
        </w:tc>
        <w:tc>
          <w:tcPr>
            <w:tcW w:w="4820" w:type="dxa"/>
            <w:vMerge/>
            <w:tcBorders>
              <w:top w:val="single" w:sz="8" w:space="0" w:color="auto"/>
              <w:left w:val="single" w:sz="8" w:space="0" w:color="auto"/>
              <w:bottom w:val="single" w:sz="8" w:space="0" w:color="000000"/>
              <w:right w:val="single" w:sz="4" w:space="0" w:color="auto"/>
            </w:tcBorders>
            <w:vAlign w:val="center"/>
            <w:hideMark/>
          </w:tcPr>
          <w:p w14:paraId="22B13A3B" w14:textId="77777777" w:rsidR="006C6308" w:rsidRDefault="006C6308">
            <w:pPr>
              <w:rPr>
                <w:color w:val="000000"/>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3ADFF" w14:textId="77777777" w:rsidR="006C6308" w:rsidRDefault="006C6308">
            <w:pPr>
              <w:jc w:val="center"/>
              <w:rPr>
                <w:color w:val="000000"/>
              </w:rPr>
            </w:pPr>
            <w:r>
              <w:rPr>
                <w:rFonts w:eastAsia="Calibri"/>
                <w:color w:val="000000"/>
                <w:lang w:eastAsia="en-US"/>
              </w:rPr>
              <w:t>до 31.03.2025</w:t>
            </w:r>
          </w:p>
        </w:tc>
      </w:tr>
      <w:tr w:rsidR="006C6308" w14:paraId="58A363D3" w14:textId="77777777" w:rsidTr="004D520B">
        <w:trPr>
          <w:trHeight w:val="669"/>
        </w:trPr>
        <w:tc>
          <w:tcPr>
            <w:tcW w:w="3426" w:type="dxa"/>
            <w:tcBorders>
              <w:top w:val="nil"/>
              <w:left w:val="single" w:sz="8" w:space="0" w:color="auto"/>
              <w:bottom w:val="single" w:sz="8" w:space="0" w:color="auto"/>
              <w:right w:val="single" w:sz="8" w:space="0" w:color="auto"/>
            </w:tcBorders>
            <w:shd w:val="clear" w:color="auto" w:fill="auto"/>
            <w:vAlign w:val="center"/>
            <w:hideMark/>
          </w:tcPr>
          <w:p w14:paraId="59A013E3" w14:textId="77777777" w:rsidR="006C6308" w:rsidRDefault="006C6308">
            <w:pPr>
              <w:rPr>
                <w:color w:val="000000"/>
              </w:rPr>
            </w:pPr>
            <w:r>
              <w:rPr>
                <w:rFonts w:eastAsia="Calibri"/>
                <w:color w:val="000000"/>
                <w:lang w:eastAsia="en-US"/>
              </w:rPr>
              <w:t>Октябрьский</w:t>
            </w:r>
          </w:p>
        </w:tc>
        <w:tc>
          <w:tcPr>
            <w:tcW w:w="4820" w:type="dxa"/>
            <w:tcBorders>
              <w:top w:val="nil"/>
              <w:left w:val="nil"/>
              <w:bottom w:val="single" w:sz="8" w:space="0" w:color="auto"/>
              <w:right w:val="single" w:sz="8" w:space="0" w:color="auto"/>
            </w:tcBorders>
            <w:shd w:val="clear" w:color="auto" w:fill="auto"/>
            <w:vAlign w:val="center"/>
            <w:hideMark/>
          </w:tcPr>
          <w:p w14:paraId="2454A7B5" w14:textId="01558FF9" w:rsidR="00840BB2" w:rsidRDefault="006C6308">
            <w:pPr>
              <w:jc w:val="both"/>
              <w:rPr>
                <w:rFonts w:eastAsia="Calibri"/>
                <w:color w:val="000000"/>
                <w:lang w:eastAsia="en-US"/>
              </w:rPr>
            </w:pPr>
            <w:r>
              <w:rPr>
                <w:rFonts w:eastAsia="Calibri"/>
                <w:color w:val="000000"/>
                <w:lang w:eastAsia="en-US"/>
              </w:rPr>
              <w:t>г. Санкт-Петербург, Московское шоссе 54Б, "Логистика-терминал"</w:t>
            </w:r>
          </w:p>
          <w:p w14:paraId="6D27C262" w14:textId="5CA008E4" w:rsidR="00376D41" w:rsidRDefault="00376D41">
            <w:pPr>
              <w:jc w:val="both"/>
              <w:rPr>
                <w:color w:val="000000"/>
              </w:rPr>
            </w:pPr>
          </w:p>
        </w:tc>
        <w:tc>
          <w:tcPr>
            <w:tcW w:w="1677" w:type="dxa"/>
            <w:tcBorders>
              <w:top w:val="single" w:sz="4" w:space="0" w:color="auto"/>
              <w:left w:val="nil"/>
              <w:bottom w:val="single" w:sz="8" w:space="0" w:color="auto"/>
              <w:right w:val="single" w:sz="8" w:space="0" w:color="auto"/>
            </w:tcBorders>
            <w:shd w:val="clear" w:color="auto" w:fill="auto"/>
            <w:vAlign w:val="center"/>
            <w:hideMark/>
          </w:tcPr>
          <w:p w14:paraId="29590F0E" w14:textId="77777777" w:rsidR="006C6308" w:rsidRDefault="006C6308">
            <w:pPr>
              <w:jc w:val="center"/>
              <w:rPr>
                <w:color w:val="000000"/>
              </w:rPr>
            </w:pPr>
            <w:r>
              <w:rPr>
                <w:rFonts w:eastAsia="Calibri"/>
                <w:color w:val="000000"/>
                <w:lang w:eastAsia="en-US"/>
              </w:rPr>
              <w:t>75</w:t>
            </w:r>
          </w:p>
        </w:tc>
      </w:tr>
      <w:tr w:rsidR="006C6308" w14:paraId="6E4551DA" w14:textId="77777777" w:rsidTr="004D520B">
        <w:trPr>
          <w:trHeight w:val="60"/>
        </w:trPr>
        <w:tc>
          <w:tcPr>
            <w:tcW w:w="3426" w:type="dxa"/>
            <w:tcBorders>
              <w:top w:val="nil"/>
              <w:left w:val="single" w:sz="8" w:space="0" w:color="auto"/>
              <w:bottom w:val="single" w:sz="8" w:space="0" w:color="auto"/>
              <w:right w:val="single" w:sz="8" w:space="0" w:color="auto"/>
            </w:tcBorders>
            <w:shd w:val="clear" w:color="auto" w:fill="auto"/>
            <w:vAlign w:val="center"/>
            <w:hideMark/>
          </w:tcPr>
          <w:p w14:paraId="0F398A65" w14:textId="77777777" w:rsidR="006C6308" w:rsidRDefault="006C6308">
            <w:pPr>
              <w:rPr>
                <w:color w:val="000000"/>
              </w:rPr>
            </w:pPr>
            <w:r>
              <w:rPr>
                <w:rFonts w:eastAsia="Calibri"/>
                <w:color w:val="000000"/>
                <w:lang w:eastAsia="en-US"/>
              </w:rPr>
              <w:t>Московский</w:t>
            </w:r>
          </w:p>
        </w:tc>
        <w:tc>
          <w:tcPr>
            <w:tcW w:w="4820" w:type="dxa"/>
            <w:tcBorders>
              <w:top w:val="nil"/>
              <w:left w:val="nil"/>
              <w:bottom w:val="single" w:sz="8" w:space="0" w:color="auto"/>
              <w:right w:val="single" w:sz="8" w:space="0" w:color="auto"/>
            </w:tcBorders>
            <w:shd w:val="clear" w:color="auto" w:fill="auto"/>
            <w:vAlign w:val="center"/>
            <w:hideMark/>
          </w:tcPr>
          <w:p w14:paraId="040E27AA" w14:textId="3AC060FD" w:rsidR="00840BB2" w:rsidRDefault="006C6308">
            <w:pPr>
              <w:jc w:val="both"/>
              <w:rPr>
                <w:rFonts w:eastAsia="Calibri"/>
                <w:color w:val="000000"/>
                <w:lang w:eastAsia="en-US"/>
              </w:rPr>
            </w:pPr>
            <w:r>
              <w:rPr>
                <w:rFonts w:eastAsia="Calibri"/>
                <w:color w:val="000000"/>
                <w:lang w:eastAsia="en-US"/>
              </w:rPr>
              <w:t>г. Москва, Молодогвардейская ул., д.65 стр.3, ст. Кунцево</w:t>
            </w:r>
          </w:p>
          <w:p w14:paraId="2D7EF805" w14:textId="2668F4EE" w:rsidR="00376D41" w:rsidRDefault="00376D41">
            <w:pPr>
              <w:jc w:val="both"/>
              <w:rPr>
                <w:color w:val="000000"/>
              </w:rPr>
            </w:pPr>
          </w:p>
        </w:tc>
        <w:tc>
          <w:tcPr>
            <w:tcW w:w="1677" w:type="dxa"/>
            <w:tcBorders>
              <w:top w:val="nil"/>
              <w:left w:val="nil"/>
              <w:bottom w:val="single" w:sz="8" w:space="0" w:color="auto"/>
              <w:right w:val="single" w:sz="8" w:space="0" w:color="auto"/>
            </w:tcBorders>
            <w:shd w:val="clear" w:color="auto" w:fill="auto"/>
            <w:vAlign w:val="center"/>
            <w:hideMark/>
          </w:tcPr>
          <w:p w14:paraId="7AFD9B8C" w14:textId="77777777" w:rsidR="006C6308" w:rsidRDefault="006C6308">
            <w:pPr>
              <w:jc w:val="center"/>
              <w:rPr>
                <w:color w:val="000000"/>
              </w:rPr>
            </w:pPr>
            <w:r>
              <w:rPr>
                <w:rFonts w:eastAsia="Calibri"/>
                <w:color w:val="000000"/>
                <w:lang w:eastAsia="en-US"/>
              </w:rPr>
              <w:t>180</w:t>
            </w:r>
          </w:p>
        </w:tc>
      </w:tr>
      <w:tr w:rsidR="006C6308" w14:paraId="749F4E2C" w14:textId="77777777" w:rsidTr="004D520B">
        <w:trPr>
          <w:trHeight w:val="687"/>
        </w:trPr>
        <w:tc>
          <w:tcPr>
            <w:tcW w:w="3426" w:type="dxa"/>
            <w:tcBorders>
              <w:top w:val="nil"/>
              <w:left w:val="single" w:sz="8" w:space="0" w:color="auto"/>
              <w:bottom w:val="single" w:sz="8" w:space="0" w:color="auto"/>
              <w:right w:val="single" w:sz="8" w:space="0" w:color="auto"/>
            </w:tcBorders>
            <w:shd w:val="clear" w:color="auto" w:fill="auto"/>
            <w:vAlign w:val="center"/>
            <w:hideMark/>
          </w:tcPr>
          <w:p w14:paraId="74620C1B" w14:textId="77777777" w:rsidR="006C6308" w:rsidRDefault="006C6308">
            <w:pPr>
              <w:rPr>
                <w:color w:val="000000"/>
              </w:rPr>
            </w:pPr>
            <w:r>
              <w:rPr>
                <w:rFonts w:eastAsia="Calibri"/>
                <w:color w:val="000000"/>
                <w:lang w:eastAsia="en-US"/>
              </w:rPr>
              <w:t>Горьковский</w:t>
            </w:r>
          </w:p>
        </w:tc>
        <w:tc>
          <w:tcPr>
            <w:tcW w:w="4820" w:type="dxa"/>
            <w:tcBorders>
              <w:top w:val="nil"/>
              <w:left w:val="nil"/>
              <w:bottom w:val="single" w:sz="8" w:space="0" w:color="auto"/>
              <w:right w:val="single" w:sz="8" w:space="0" w:color="auto"/>
            </w:tcBorders>
            <w:shd w:val="clear" w:color="auto" w:fill="auto"/>
            <w:vAlign w:val="center"/>
            <w:hideMark/>
          </w:tcPr>
          <w:p w14:paraId="70776802" w14:textId="77777777" w:rsidR="006C6308" w:rsidRDefault="006C6308">
            <w:pPr>
              <w:jc w:val="both"/>
              <w:rPr>
                <w:color w:val="000000"/>
              </w:rPr>
            </w:pPr>
            <w:r>
              <w:rPr>
                <w:rFonts w:eastAsia="Calibri"/>
                <w:color w:val="000000"/>
                <w:lang w:eastAsia="en-US"/>
              </w:rPr>
              <w:t xml:space="preserve">г. Нижний Новгород, ул. Актюбинская, д. 17М, ст. </w:t>
            </w:r>
            <w:proofErr w:type="spellStart"/>
            <w:r>
              <w:rPr>
                <w:rFonts w:eastAsia="Calibri"/>
                <w:color w:val="000000"/>
                <w:lang w:eastAsia="en-US"/>
              </w:rPr>
              <w:t>Костариха</w:t>
            </w:r>
            <w:proofErr w:type="spellEnd"/>
          </w:p>
        </w:tc>
        <w:tc>
          <w:tcPr>
            <w:tcW w:w="1677" w:type="dxa"/>
            <w:tcBorders>
              <w:top w:val="nil"/>
              <w:left w:val="nil"/>
              <w:bottom w:val="single" w:sz="8" w:space="0" w:color="auto"/>
              <w:right w:val="single" w:sz="8" w:space="0" w:color="auto"/>
            </w:tcBorders>
            <w:shd w:val="clear" w:color="auto" w:fill="auto"/>
            <w:vAlign w:val="center"/>
            <w:hideMark/>
          </w:tcPr>
          <w:p w14:paraId="2FDE0CD7" w14:textId="77777777" w:rsidR="006C6308" w:rsidRDefault="006C6308">
            <w:pPr>
              <w:jc w:val="center"/>
              <w:rPr>
                <w:color w:val="000000"/>
              </w:rPr>
            </w:pPr>
            <w:r>
              <w:rPr>
                <w:rFonts w:eastAsia="Calibri"/>
                <w:color w:val="000000"/>
                <w:lang w:eastAsia="en-US"/>
              </w:rPr>
              <w:t>38</w:t>
            </w:r>
          </w:p>
        </w:tc>
      </w:tr>
      <w:tr w:rsidR="006C6308" w14:paraId="3368461F" w14:textId="77777777" w:rsidTr="004D520B">
        <w:trPr>
          <w:trHeight w:val="388"/>
        </w:trPr>
        <w:tc>
          <w:tcPr>
            <w:tcW w:w="3426" w:type="dxa"/>
            <w:tcBorders>
              <w:top w:val="nil"/>
              <w:left w:val="single" w:sz="8" w:space="0" w:color="auto"/>
              <w:bottom w:val="single" w:sz="8" w:space="0" w:color="000000"/>
              <w:right w:val="single" w:sz="8" w:space="0" w:color="auto"/>
            </w:tcBorders>
            <w:hideMark/>
          </w:tcPr>
          <w:p w14:paraId="1E86E56C" w14:textId="77777777" w:rsidR="006C6308" w:rsidRPr="00487FFA" w:rsidRDefault="006C6308" w:rsidP="006C6308">
            <w:pPr>
              <w:rPr>
                <w:rFonts w:eastAsia="Calibri"/>
                <w:lang w:eastAsia="en-US"/>
              </w:rPr>
            </w:pPr>
            <w:r>
              <w:rPr>
                <w:rFonts w:eastAsia="Calibri"/>
                <w:lang w:eastAsia="en-US"/>
              </w:rPr>
              <w:t>Северный</w:t>
            </w:r>
          </w:p>
        </w:tc>
        <w:tc>
          <w:tcPr>
            <w:tcW w:w="4820" w:type="dxa"/>
            <w:tcBorders>
              <w:top w:val="nil"/>
              <w:left w:val="single" w:sz="8" w:space="0" w:color="auto"/>
              <w:bottom w:val="single" w:sz="8" w:space="0" w:color="000000"/>
              <w:right w:val="single" w:sz="8" w:space="0" w:color="auto"/>
            </w:tcBorders>
            <w:hideMark/>
          </w:tcPr>
          <w:p w14:paraId="2B465B19" w14:textId="7F5353BC" w:rsidR="006C6308" w:rsidRPr="00487FFA" w:rsidRDefault="006C6308" w:rsidP="006C6308">
            <w:pPr>
              <w:tabs>
                <w:tab w:val="left" w:pos="0"/>
              </w:tabs>
              <w:jc w:val="both"/>
              <w:rPr>
                <w:rFonts w:eastAsia="Calibri"/>
                <w:lang w:eastAsia="en-US"/>
              </w:rPr>
            </w:pPr>
            <w:r>
              <w:rPr>
                <w:rFonts w:eastAsia="Calibri"/>
                <w:lang w:eastAsia="en-US"/>
              </w:rPr>
              <w:t>г. Вологда, ул. Товарная, д.8</w:t>
            </w:r>
          </w:p>
        </w:tc>
        <w:tc>
          <w:tcPr>
            <w:tcW w:w="1677" w:type="dxa"/>
            <w:tcBorders>
              <w:top w:val="nil"/>
              <w:left w:val="single" w:sz="8" w:space="0" w:color="auto"/>
              <w:bottom w:val="single" w:sz="8" w:space="0" w:color="000000"/>
              <w:right w:val="single" w:sz="8" w:space="0" w:color="auto"/>
            </w:tcBorders>
            <w:vAlign w:val="center"/>
            <w:hideMark/>
          </w:tcPr>
          <w:p w14:paraId="45218E98" w14:textId="77777777" w:rsidR="006C6308" w:rsidRDefault="006C6308" w:rsidP="006C6308">
            <w:pPr>
              <w:jc w:val="center"/>
              <w:rPr>
                <w:color w:val="000000"/>
              </w:rPr>
            </w:pPr>
            <w:r>
              <w:rPr>
                <w:rFonts w:eastAsia="Calibri"/>
                <w:color w:val="000000"/>
                <w:lang w:eastAsia="en-US"/>
              </w:rPr>
              <w:t>53</w:t>
            </w:r>
          </w:p>
        </w:tc>
      </w:tr>
      <w:tr w:rsidR="006C6308" w14:paraId="0C39641E" w14:textId="77777777" w:rsidTr="004D520B">
        <w:trPr>
          <w:trHeight w:val="577"/>
        </w:trPr>
        <w:tc>
          <w:tcPr>
            <w:tcW w:w="3426" w:type="dxa"/>
            <w:tcBorders>
              <w:top w:val="nil"/>
              <w:left w:val="single" w:sz="8" w:space="0" w:color="auto"/>
              <w:bottom w:val="single" w:sz="8" w:space="0" w:color="auto"/>
              <w:right w:val="single" w:sz="8" w:space="0" w:color="auto"/>
            </w:tcBorders>
            <w:shd w:val="clear" w:color="auto" w:fill="auto"/>
            <w:vAlign w:val="center"/>
            <w:hideMark/>
          </w:tcPr>
          <w:p w14:paraId="4256D220" w14:textId="77777777" w:rsidR="006C6308" w:rsidRDefault="006C6308" w:rsidP="006C6308">
            <w:pPr>
              <w:rPr>
                <w:color w:val="000000"/>
              </w:rPr>
            </w:pPr>
            <w:r>
              <w:rPr>
                <w:rFonts w:eastAsia="Calibri"/>
                <w:color w:val="000000"/>
                <w:lang w:eastAsia="en-US"/>
              </w:rPr>
              <w:t>Северо-Кавказский</w:t>
            </w:r>
          </w:p>
        </w:tc>
        <w:tc>
          <w:tcPr>
            <w:tcW w:w="4820" w:type="dxa"/>
            <w:tcBorders>
              <w:top w:val="nil"/>
              <w:left w:val="nil"/>
              <w:bottom w:val="single" w:sz="8" w:space="0" w:color="auto"/>
              <w:right w:val="single" w:sz="8" w:space="0" w:color="auto"/>
            </w:tcBorders>
            <w:shd w:val="clear" w:color="auto" w:fill="auto"/>
            <w:vAlign w:val="center"/>
            <w:hideMark/>
          </w:tcPr>
          <w:p w14:paraId="263DDC18" w14:textId="77777777" w:rsidR="006C6308" w:rsidRDefault="006C6308" w:rsidP="006C6308">
            <w:pPr>
              <w:jc w:val="both"/>
              <w:rPr>
                <w:rFonts w:eastAsia="Calibri"/>
                <w:color w:val="000000"/>
                <w:lang w:eastAsia="en-US"/>
              </w:rPr>
            </w:pPr>
            <w:r>
              <w:rPr>
                <w:rFonts w:eastAsia="Calibri"/>
                <w:color w:val="000000"/>
                <w:lang w:eastAsia="en-US"/>
              </w:rPr>
              <w:t>г. Ростов-на-Дону, пер. Энергетиков, д.3-5а, ст. Ростов-Товарный</w:t>
            </w:r>
          </w:p>
          <w:p w14:paraId="17C7FEAD" w14:textId="1357B16A" w:rsidR="00840BB2" w:rsidRDefault="00840BB2" w:rsidP="006C6308">
            <w:pPr>
              <w:jc w:val="both"/>
              <w:rPr>
                <w:color w:val="000000"/>
              </w:rPr>
            </w:pPr>
          </w:p>
        </w:tc>
        <w:tc>
          <w:tcPr>
            <w:tcW w:w="1677" w:type="dxa"/>
            <w:tcBorders>
              <w:top w:val="nil"/>
              <w:left w:val="nil"/>
              <w:bottom w:val="single" w:sz="8" w:space="0" w:color="auto"/>
              <w:right w:val="single" w:sz="8" w:space="0" w:color="auto"/>
            </w:tcBorders>
            <w:shd w:val="clear" w:color="auto" w:fill="auto"/>
            <w:vAlign w:val="center"/>
            <w:hideMark/>
          </w:tcPr>
          <w:p w14:paraId="6E81FFA6" w14:textId="77777777" w:rsidR="006C6308" w:rsidRDefault="006C6308" w:rsidP="006C6308">
            <w:pPr>
              <w:jc w:val="center"/>
              <w:rPr>
                <w:color w:val="000000"/>
              </w:rPr>
            </w:pPr>
            <w:r>
              <w:rPr>
                <w:rFonts w:eastAsia="Calibri"/>
                <w:color w:val="000000"/>
                <w:lang w:eastAsia="en-US"/>
              </w:rPr>
              <w:t>38</w:t>
            </w:r>
          </w:p>
        </w:tc>
      </w:tr>
      <w:tr w:rsidR="006C6308" w14:paraId="47317A39" w14:textId="77777777" w:rsidTr="004D520B">
        <w:trPr>
          <w:trHeight w:val="617"/>
        </w:trPr>
        <w:tc>
          <w:tcPr>
            <w:tcW w:w="3426" w:type="dxa"/>
            <w:tcBorders>
              <w:top w:val="nil"/>
              <w:left w:val="single" w:sz="8" w:space="0" w:color="auto"/>
              <w:bottom w:val="single" w:sz="8" w:space="0" w:color="auto"/>
              <w:right w:val="single" w:sz="8" w:space="0" w:color="auto"/>
            </w:tcBorders>
            <w:shd w:val="clear" w:color="auto" w:fill="auto"/>
            <w:vAlign w:val="center"/>
            <w:hideMark/>
          </w:tcPr>
          <w:p w14:paraId="10C27A17" w14:textId="77777777" w:rsidR="006C6308" w:rsidRDefault="006C6308" w:rsidP="006C6308">
            <w:pPr>
              <w:rPr>
                <w:color w:val="000000"/>
              </w:rPr>
            </w:pPr>
            <w:r>
              <w:rPr>
                <w:rFonts w:eastAsia="Calibri"/>
                <w:color w:val="000000"/>
                <w:lang w:eastAsia="en-US"/>
              </w:rPr>
              <w:t>Юго-Восточный</w:t>
            </w:r>
          </w:p>
        </w:tc>
        <w:tc>
          <w:tcPr>
            <w:tcW w:w="4820" w:type="dxa"/>
            <w:tcBorders>
              <w:top w:val="nil"/>
              <w:left w:val="nil"/>
              <w:bottom w:val="single" w:sz="8" w:space="0" w:color="auto"/>
              <w:right w:val="single" w:sz="8" w:space="0" w:color="auto"/>
            </w:tcBorders>
            <w:shd w:val="clear" w:color="auto" w:fill="auto"/>
            <w:vAlign w:val="center"/>
            <w:hideMark/>
          </w:tcPr>
          <w:p w14:paraId="0FD277C2" w14:textId="77777777" w:rsidR="006C6308" w:rsidRDefault="006C6308" w:rsidP="006C6308">
            <w:pPr>
              <w:jc w:val="both"/>
              <w:rPr>
                <w:color w:val="000000"/>
              </w:rPr>
            </w:pPr>
            <w:r>
              <w:rPr>
                <w:rFonts w:eastAsia="Calibri"/>
                <w:color w:val="000000"/>
                <w:lang w:eastAsia="en-US"/>
              </w:rPr>
              <w:t>г. Воронеж, ст. Придача, пер. Отличников, д.6Д</w:t>
            </w:r>
          </w:p>
        </w:tc>
        <w:tc>
          <w:tcPr>
            <w:tcW w:w="1677" w:type="dxa"/>
            <w:tcBorders>
              <w:top w:val="nil"/>
              <w:left w:val="nil"/>
              <w:bottom w:val="single" w:sz="8" w:space="0" w:color="auto"/>
              <w:right w:val="single" w:sz="8" w:space="0" w:color="auto"/>
            </w:tcBorders>
            <w:shd w:val="clear" w:color="auto" w:fill="auto"/>
            <w:vAlign w:val="center"/>
            <w:hideMark/>
          </w:tcPr>
          <w:p w14:paraId="1849182F" w14:textId="77777777" w:rsidR="006C6308" w:rsidRDefault="006C6308" w:rsidP="006C6308">
            <w:pPr>
              <w:jc w:val="center"/>
              <w:rPr>
                <w:color w:val="000000"/>
              </w:rPr>
            </w:pPr>
            <w:r>
              <w:rPr>
                <w:rFonts w:eastAsia="Calibri"/>
                <w:color w:val="000000"/>
                <w:lang w:eastAsia="en-US"/>
              </w:rPr>
              <w:t>20</w:t>
            </w:r>
          </w:p>
        </w:tc>
      </w:tr>
      <w:tr w:rsidR="006C6308" w14:paraId="3B520BE4" w14:textId="77777777" w:rsidTr="004D520B">
        <w:trPr>
          <w:trHeight w:val="686"/>
        </w:trPr>
        <w:tc>
          <w:tcPr>
            <w:tcW w:w="3426" w:type="dxa"/>
            <w:tcBorders>
              <w:top w:val="nil"/>
              <w:left w:val="single" w:sz="8" w:space="0" w:color="auto"/>
              <w:bottom w:val="single" w:sz="8" w:space="0" w:color="auto"/>
              <w:right w:val="single" w:sz="8" w:space="0" w:color="auto"/>
            </w:tcBorders>
            <w:shd w:val="clear" w:color="auto" w:fill="auto"/>
            <w:vAlign w:val="center"/>
            <w:hideMark/>
          </w:tcPr>
          <w:p w14:paraId="502AAA8F" w14:textId="77777777" w:rsidR="006C6308" w:rsidRDefault="006C6308" w:rsidP="006C6308">
            <w:pPr>
              <w:rPr>
                <w:color w:val="000000"/>
              </w:rPr>
            </w:pPr>
            <w:r>
              <w:rPr>
                <w:rFonts w:eastAsia="Calibri"/>
                <w:color w:val="000000"/>
                <w:lang w:eastAsia="en-US"/>
              </w:rPr>
              <w:t>Приволжский</w:t>
            </w:r>
          </w:p>
        </w:tc>
        <w:tc>
          <w:tcPr>
            <w:tcW w:w="4820" w:type="dxa"/>
            <w:tcBorders>
              <w:top w:val="nil"/>
              <w:left w:val="nil"/>
              <w:bottom w:val="single" w:sz="8" w:space="0" w:color="auto"/>
              <w:right w:val="single" w:sz="8" w:space="0" w:color="auto"/>
            </w:tcBorders>
            <w:shd w:val="clear" w:color="auto" w:fill="auto"/>
            <w:vAlign w:val="center"/>
            <w:hideMark/>
          </w:tcPr>
          <w:p w14:paraId="0FDDFF3A" w14:textId="77777777" w:rsidR="006C6308" w:rsidRDefault="006C6308" w:rsidP="006C6308">
            <w:pPr>
              <w:jc w:val="both"/>
              <w:rPr>
                <w:color w:val="000000"/>
              </w:rPr>
            </w:pPr>
            <w:r>
              <w:rPr>
                <w:rFonts w:eastAsia="Calibri"/>
                <w:color w:val="000000"/>
                <w:lang w:eastAsia="en-US"/>
              </w:rPr>
              <w:t>г. Саратов, ст. Трофимовский-2, ул. Московское шоссе, д.12Б/4</w:t>
            </w:r>
          </w:p>
        </w:tc>
        <w:tc>
          <w:tcPr>
            <w:tcW w:w="1677" w:type="dxa"/>
            <w:tcBorders>
              <w:top w:val="nil"/>
              <w:left w:val="nil"/>
              <w:bottom w:val="single" w:sz="8" w:space="0" w:color="auto"/>
              <w:right w:val="single" w:sz="8" w:space="0" w:color="auto"/>
            </w:tcBorders>
            <w:shd w:val="clear" w:color="auto" w:fill="auto"/>
            <w:vAlign w:val="center"/>
            <w:hideMark/>
          </w:tcPr>
          <w:p w14:paraId="52950E4A" w14:textId="77777777" w:rsidR="006C6308" w:rsidRDefault="006C6308" w:rsidP="006C6308">
            <w:pPr>
              <w:jc w:val="center"/>
              <w:rPr>
                <w:color w:val="000000"/>
              </w:rPr>
            </w:pPr>
            <w:r>
              <w:rPr>
                <w:rFonts w:eastAsia="Calibri"/>
                <w:color w:val="000000"/>
                <w:lang w:eastAsia="en-US"/>
              </w:rPr>
              <w:t>30</w:t>
            </w:r>
          </w:p>
        </w:tc>
      </w:tr>
      <w:tr w:rsidR="006C6308" w14:paraId="63FA4731" w14:textId="77777777" w:rsidTr="004D520B">
        <w:trPr>
          <w:trHeight w:val="541"/>
        </w:trPr>
        <w:tc>
          <w:tcPr>
            <w:tcW w:w="3426" w:type="dxa"/>
            <w:tcBorders>
              <w:top w:val="nil"/>
              <w:left w:val="single" w:sz="8" w:space="0" w:color="auto"/>
              <w:bottom w:val="single" w:sz="8" w:space="0" w:color="auto"/>
              <w:right w:val="single" w:sz="8" w:space="0" w:color="auto"/>
            </w:tcBorders>
            <w:shd w:val="clear" w:color="auto" w:fill="auto"/>
            <w:vAlign w:val="center"/>
            <w:hideMark/>
          </w:tcPr>
          <w:p w14:paraId="559F0FF4" w14:textId="77777777" w:rsidR="006C6308" w:rsidRDefault="006C6308" w:rsidP="006C6308">
            <w:pPr>
              <w:rPr>
                <w:color w:val="000000"/>
              </w:rPr>
            </w:pPr>
            <w:r>
              <w:rPr>
                <w:rFonts w:eastAsia="Calibri"/>
                <w:color w:val="000000"/>
                <w:lang w:eastAsia="en-US"/>
              </w:rPr>
              <w:t>Куйбышевский</w:t>
            </w:r>
          </w:p>
        </w:tc>
        <w:tc>
          <w:tcPr>
            <w:tcW w:w="4820" w:type="dxa"/>
            <w:tcBorders>
              <w:top w:val="nil"/>
              <w:left w:val="nil"/>
              <w:bottom w:val="single" w:sz="8" w:space="0" w:color="auto"/>
              <w:right w:val="single" w:sz="8" w:space="0" w:color="auto"/>
            </w:tcBorders>
            <w:shd w:val="clear" w:color="auto" w:fill="auto"/>
            <w:vAlign w:val="center"/>
            <w:hideMark/>
          </w:tcPr>
          <w:p w14:paraId="5233F395" w14:textId="77777777" w:rsidR="006C6308" w:rsidRDefault="006C6308" w:rsidP="006C6308">
            <w:pPr>
              <w:jc w:val="both"/>
              <w:rPr>
                <w:color w:val="000000"/>
              </w:rPr>
            </w:pPr>
            <w:r>
              <w:rPr>
                <w:rFonts w:eastAsia="Calibri"/>
                <w:color w:val="000000"/>
                <w:lang w:eastAsia="en-US"/>
              </w:rPr>
              <w:t>г. Пенза, ул. Октябрьская, д.6, ст. Пенза-2</w:t>
            </w:r>
          </w:p>
        </w:tc>
        <w:tc>
          <w:tcPr>
            <w:tcW w:w="1677" w:type="dxa"/>
            <w:tcBorders>
              <w:top w:val="nil"/>
              <w:left w:val="nil"/>
              <w:bottom w:val="single" w:sz="8" w:space="0" w:color="auto"/>
              <w:right w:val="single" w:sz="8" w:space="0" w:color="auto"/>
            </w:tcBorders>
            <w:shd w:val="clear" w:color="auto" w:fill="auto"/>
            <w:vAlign w:val="center"/>
            <w:hideMark/>
          </w:tcPr>
          <w:p w14:paraId="2E148335" w14:textId="77777777" w:rsidR="006C6308" w:rsidRDefault="006C6308" w:rsidP="006C6308">
            <w:pPr>
              <w:jc w:val="center"/>
              <w:rPr>
                <w:color w:val="000000"/>
              </w:rPr>
            </w:pPr>
            <w:r>
              <w:rPr>
                <w:rFonts w:eastAsia="Calibri"/>
                <w:color w:val="000000"/>
                <w:lang w:eastAsia="en-US"/>
              </w:rPr>
              <w:t>53</w:t>
            </w:r>
          </w:p>
        </w:tc>
      </w:tr>
      <w:tr w:rsidR="006C6308" w14:paraId="40A806D3" w14:textId="77777777" w:rsidTr="004D520B">
        <w:trPr>
          <w:trHeight w:val="420"/>
        </w:trPr>
        <w:tc>
          <w:tcPr>
            <w:tcW w:w="3426" w:type="dxa"/>
            <w:tcBorders>
              <w:top w:val="nil"/>
              <w:left w:val="single" w:sz="8" w:space="0" w:color="auto"/>
              <w:bottom w:val="single" w:sz="8" w:space="0" w:color="auto"/>
              <w:right w:val="single" w:sz="8" w:space="0" w:color="auto"/>
            </w:tcBorders>
            <w:shd w:val="clear" w:color="auto" w:fill="auto"/>
            <w:vAlign w:val="center"/>
            <w:hideMark/>
          </w:tcPr>
          <w:p w14:paraId="138A12D2" w14:textId="77777777" w:rsidR="006C6308" w:rsidRDefault="006C6308" w:rsidP="006C6308">
            <w:pPr>
              <w:rPr>
                <w:color w:val="000000"/>
              </w:rPr>
            </w:pPr>
            <w:r>
              <w:rPr>
                <w:rFonts w:eastAsia="Calibri"/>
                <w:color w:val="000000"/>
                <w:lang w:eastAsia="en-US"/>
              </w:rPr>
              <w:t xml:space="preserve">Уральский (Свердловская </w:t>
            </w:r>
            <w:proofErr w:type="spellStart"/>
            <w:r>
              <w:rPr>
                <w:rFonts w:eastAsia="Calibri"/>
                <w:color w:val="000000"/>
                <w:lang w:eastAsia="en-US"/>
              </w:rPr>
              <w:t>ж.д</w:t>
            </w:r>
            <w:proofErr w:type="spellEnd"/>
            <w:r>
              <w:rPr>
                <w:rFonts w:eastAsia="Calibri"/>
                <w:color w:val="000000"/>
                <w:lang w:eastAsia="en-US"/>
              </w:rPr>
              <w:t>.)</w:t>
            </w:r>
          </w:p>
        </w:tc>
        <w:tc>
          <w:tcPr>
            <w:tcW w:w="4820" w:type="dxa"/>
            <w:tcBorders>
              <w:top w:val="nil"/>
              <w:left w:val="nil"/>
              <w:bottom w:val="single" w:sz="8" w:space="0" w:color="auto"/>
              <w:right w:val="single" w:sz="8" w:space="0" w:color="auto"/>
            </w:tcBorders>
            <w:shd w:val="clear" w:color="auto" w:fill="auto"/>
            <w:vAlign w:val="center"/>
            <w:hideMark/>
          </w:tcPr>
          <w:p w14:paraId="3300CAF8" w14:textId="77777777" w:rsidR="006C6308" w:rsidRDefault="006C6308" w:rsidP="006C6308">
            <w:pPr>
              <w:jc w:val="both"/>
              <w:rPr>
                <w:color w:val="000000"/>
              </w:rPr>
            </w:pPr>
            <w:r>
              <w:rPr>
                <w:rFonts w:eastAsia="Calibri"/>
                <w:color w:val="000000"/>
                <w:lang w:eastAsia="en-US"/>
              </w:rPr>
              <w:t>г. Пермь, ул. Докучаева, 60, ст. Блочная</w:t>
            </w:r>
          </w:p>
        </w:tc>
        <w:tc>
          <w:tcPr>
            <w:tcW w:w="1677" w:type="dxa"/>
            <w:tcBorders>
              <w:top w:val="nil"/>
              <w:left w:val="nil"/>
              <w:bottom w:val="single" w:sz="8" w:space="0" w:color="auto"/>
              <w:right w:val="single" w:sz="8" w:space="0" w:color="auto"/>
            </w:tcBorders>
            <w:shd w:val="clear" w:color="auto" w:fill="auto"/>
            <w:vAlign w:val="center"/>
            <w:hideMark/>
          </w:tcPr>
          <w:p w14:paraId="40776D47" w14:textId="77777777" w:rsidR="006C6308" w:rsidRDefault="006C6308" w:rsidP="006C6308">
            <w:pPr>
              <w:jc w:val="center"/>
              <w:rPr>
                <w:color w:val="000000"/>
              </w:rPr>
            </w:pPr>
            <w:r>
              <w:rPr>
                <w:rFonts w:eastAsia="Calibri"/>
                <w:color w:val="000000"/>
                <w:lang w:eastAsia="en-US"/>
              </w:rPr>
              <w:t>60</w:t>
            </w:r>
          </w:p>
        </w:tc>
      </w:tr>
      <w:tr w:rsidR="006C6308" w14:paraId="69587418" w14:textId="77777777" w:rsidTr="004D520B">
        <w:trPr>
          <w:trHeight w:val="547"/>
        </w:trPr>
        <w:tc>
          <w:tcPr>
            <w:tcW w:w="3426" w:type="dxa"/>
            <w:tcBorders>
              <w:top w:val="nil"/>
              <w:left w:val="single" w:sz="8" w:space="0" w:color="auto"/>
              <w:bottom w:val="single" w:sz="8" w:space="0" w:color="auto"/>
              <w:right w:val="single" w:sz="8" w:space="0" w:color="auto"/>
            </w:tcBorders>
            <w:shd w:val="clear" w:color="auto" w:fill="auto"/>
            <w:vAlign w:val="center"/>
            <w:hideMark/>
          </w:tcPr>
          <w:p w14:paraId="091A91D1" w14:textId="77777777" w:rsidR="006C6308" w:rsidRDefault="006C6308" w:rsidP="006C6308">
            <w:pPr>
              <w:rPr>
                <w:color w:val="000000"/>
              </w:rPr>
            </w:pPr>
            <w:r>
              <w:rPr>
                <w:rFonts w:eastAsia="Calibri"/>
                <w:color w:val="000000"/>
                <w:lang w:eastAsia="en-US"/>
              </w:rPr>
              <w:t xml:space="preserve">Уральский (Южно-Уральская </w:t>
            </w:r>
            <w:proofErr w:type="spellStart"/>
            <w:r>
              <w:rPr>
                <w:rFonts w:eastAsia="Calibri"/>
                <w:color w:val="000000"/>
                <w:lang w:eastAsia="en-US"/>
              </w:rPr>
              <w:t>ж.д</w:t>
            </w:r>
            <w:proofErr w:type="spellEnd"/>
            <w:r>
              <w:rPr>
                <w:rFonts w:eastAsia="Calibri"/>
                <w:color w:val="000000"/>
                <w:lang w:eastAsia="en-US"/>
              </w:rPr>
              <w:t>.)</w:t>
            </w:r>
          </w:p>
        </w:tc>
        <w:tc>
          <w:tcPr>
            <w:tcW w:w="4820" w:type="dxa"/>
            <w:tcBorders>
              <w:top w:val="nil"/>
              <w:left w:val="nil"/>
              <w:bottom w:val="single" w:sz="8" w:space="0" w:color="auto"/>
              <w:right w:val="single" w:sz="8" w:space="0" w:color="auto"/>
            </w:tcBorders>
            <w:shd w:val="clear" w:color="auto" w:fill="auto"/>
            <w:vAlign w:val="center"/>
            <w:hideMark/>
          </w:tcPr>
          <w:p w14:paraId="5B58A523" w14:textId="77777777" w:rsidR="006C6308" w:rsidRDefault="006C6308" w:rsidP="006C6308">
            <w:pPr>
              <w:jc w:val="both"/>
              <w:rPr>
                <w:color w:val="000000"/>
              </w:rPr>
            </w:pPr>
            <w:r>
              <w:rPr>
                <w:rFonts w:eastAsia="Calibri"/>
                <w:color w:val="000000"/>
                <w:lang w:eastAsia="en-US"/>
              </w:rPr>
              <w:t>г. Челябинск, Троицкий тракт, д.4/1, ст. Челябинск-Грузовой</w:t>
            </w:r>
          </w:p>
        </w:tc>
        <w:tc>
          <w:tcPr>
            <w:tcW w:w="1677" w:type="dxa"/>
            <w:tcBorders>
              <w:top w:val="nil"/>
              <w:left w:val="nil"/>
              <w:bottom w:val="single" w:sz="8" w:space="0" w:color="auto"/>
              <w:right w:val="single" w:sz="8" w:space="0" w:color="auto"/>
            </w:tcBorders>
            <w:shd w:val="clear" w:color="auto" w:fill="auto"/>
            <w:vAlign w:val="center"/>
            <w:hideMark/>
          </w:tcPr>
          <w:p w14:paraId="72C421FA" w14:textId="77777777" w:rsidR="006C6308" w:rsidRDefault="006C6308" w:rsidP="006C6308">
            <w:pPr>
              <w:jc w:val="center"/>
              <w:rPr>
                <w:color w:val="000000"/>
              </w:rPr>
            </w:pPr>
            <w:r>
              <w:rPr>
                <w:rFonts w:eastAsia="Calibri"/>
                <w:color w:val="000000"/>
                <w:lang w:eastAsia="en-US"/>
              </w:rPr>
              <w:t>60</w:t>
            </w:r>
          </w:p>
        </w:tc>
      </w:tr>
      <w:tr w:rsidR="006C6308" w14:paraId="529A5494" w14:textId="77777777" w:rsidTr="004D520B">
        <w:trPr>
          <w:trHeight w:val="703"/>
        </w:trPr>
        <w:tc>
          <w:tcPr>
            <w:tcW w:w="3426" w:type="dxa"/>
            <w:tcBorders>
              <w:top w:val="nil"/>
              <w:left w:val="single" w:sz="8" w:space="0" w:color="auto"/>
              <w:bottom w:val="single" w:sz="8" w:space="0" w:color="auto"/>
              <w:right w:val="single" w:sz="8" w:space="0" w:color="auto"/>
            </w:tcBorders>
            <w:shd w:val="clear" w:color="auto" w:fill="auto"/>
            <w:vAlign w:val="center"/>
            <w:hideMark/>
          </w:tcPr>
          <w:p w14:paraId="016ABBBA" w14:textId="77777777" w:rsidR="006C6308" w:rsidRDefault="006C6308" w:rsidP="006C6308">
            <w:pPr>
              <w:rPr>
                <w:color w:val="000000"/>
              </w:rPr>
            </w:pPr>
            <w:r>
              <w:rPr>
                <w:rFonts w:eastAsia="Calibri"/>
                <w:color w:val="000000"/>
                <w:lang w:eastAsia="en-US"/>
              </w:rPr>
              <w:t>Западно-Сибирский</w:t>
            </w:r>
          </w:p>
        </w:tc>
        <w:tc>
          <w:tcPr>
            <w:tcW w:w="4820" w:type="dxa"/>
            <w:tcBorders>
              <w:top w:val="nil"/>
              <w:left w:val="nil"/>
              <w:bottom w:val="single" w:sz="8" w:space="0" w:color="auto"/>
              <w:right w:val="single" w:sz="8" w:space="0" w:color="auto"/>
            </w:tcBorders>
            <w:shd w:val="clear" w:color="auto" w:fill="auto"/>
            <w:vAlign w:val="center"/>
            <w:hideMark/>
          </w:tcPr>
          <w:p w14:paraId="76B07D79" w14:textId="77777777" w:rsidR="006C6308" w:rsidRDefault="006C6308" w:rsidP="006C6308">
            <w:pPr>
              <w:jc w:val="both"/>
              <w:rPr>
                <w:color w:val="000000"/>
              </w:rPr>
            </w:pPr>
            <w:r>
              <w:rPr>
                <w:rFonts w:eastAsia="Calibri"/>
                <w:color w:val="000000"/>
                <w:lang w:eastAsia="en-US"/>
              </w:rPr>
              <w:t xml:space="preserve">г. Новосибирск, ул. </w:t>
            </w:r>
            <w:proofErr w:type="spellStart"/>
            <w:r>
              <w:rPr>
                <w:rFonts w:eastAsia="Calibri"/>
                <w:color w:val="000000"/>
                <w:lang w:eastAsia="en-US"/>
              </w:rPr>
              <w:t>Толмачевская</w:t>
            </w:r>
            <w:proofErr w:type="spellEnd"/>
            <w:r>
              <w:rPr>
                <w:rFonts w:eastAsia="Calibri"/>
                <w:color w:val="000000"/>
                <w:lang w:eastAsia="en-US"/>
              </w:rPr>
              <w:t>, д.1, ст. Клещиха</w:t>
            </w:r>
          </w:p>
        </w:tc>
        <w:tc>
          <w:tcPr>
            <w:tcW w:w="1677" w:type="dxa"/>
            <w:tcBorders>
              <w:top w:val="nil"/>
              <w:left w:val="nil"/>
              <w:bottom w:val="single" w:sz="8" w:space="0" w:color="auto"/>
              <w:right w:val="single" w:sz="8" w:space="0" w:color="auto"/>
            </w:tcBorders>
            <w:shd w:val="clear" w:color="auto" w:fill="auto"/>
            <w:vAlign w:val="center"/>
            <w:hideMark/>
          </w:tcPr>
          <w:p w14:paraId="6BCA7FEB" w14:textId="77777777" w:rsidR="006C6308" w:rsidRDefault="006C6308" w:rsidP="006C6308">
            <w:pPr>
              <w:jc w:val="center"/>
              <w:rPr>
                <w:color w:val="000000"/>
              </w:rPr>
            </w:pPr>
            <w:r>
              <w:rPr>
                <w:rFonts w:eastAsia="Calibri"/>
                <w:color w:val="000000"/>
                <w:lang w:eastAsia="en-US"/>
              </w:rPr>
              <w:t>103</w:t>
            </w:r>
          </w:p>
        </w:tc>
      </w:tr>
      <w:tr w:rsidR="006C6308" w14:paraId="7FB26864" w14:textId="77777777" w:rsidTr="004D520B">
        <w:trPr>
          <w:trHeight w:val="542"/>
        </w:trPr>
        <w:tc>
          <w:tcPr>
            <w:tcW w:w="3426" w:type="dxa"/>
            <w:tcBorders>
              <w:top w:val="nil"/>
              <w:left w:val="single" w:sz="8" w:space="0" w:color="auto"/>
              <w:bottom w:val="single" w:sz="8" w:space="0" w:color="auto"/>
              <w:right w:val="single" w:sz="8" w:space="0" w:color="auto"/>
            </w:tcBorders>
            <w:shd w:val="clear" w:color="auto" w:fill="auto"/>
            <w:vAlign w:val="center"/>
            <w:hideMark/>
          </w:tcPr>
          <w:p w14:paraId="05AB9580" w14:textId="77777777" w:rsidR="006C6308" w:rsidRDefault="006C6308" w:rsidP="006C6308">
            <w:pPr>
              <w:rPr>
                <w:color w:val="000000"/>
              </w:rPr>
            </w:pPr>
            <w:r>
              <w:rPr>
                <w:rFonts w:eastAsia="Calibri"/>
                <w:color w:val="000000"/>
                <w:lang w:eastAsia="en-US"/>
              </w:rPr>
              <w:t>Красноярский</w:t>
            </w:r>
          </w:p>
        </w:tc>
        <w:tc>
          <w:tcPr>
            <w:tcW w:w="4820" w:type="dxa"/>
            <w:tcBorders>
              <w:top w:val="nil"/>
              <w:left w:val="nil"/>
              <w:bottom w:val="single" w:sz="8" w:space="0" w:color="auto"/>
              <w:right w:val="single" w:sz="8" w:space="0" w:color="auto"/>
            </w:tcBorders>
            <w:shd w:val="clear" w:color="auto" w:fill="auto"/>
            <w:vAlign w:val="center"/>
            <w:hideMark/>
          </w:tcPr>
          <w:p w14:paraId="2292F9E9" w14:textId="77777777" w:rsidR="006C6308" w:rsidRDefault="006C6308" w:rsidP="006C6308">
            <w:pPr>
              <w:jc w:val="both"/>
              <w:rPr>
                <w:color w:val="000000"/>
              </w:rPr>
            </w:pPr>
            <w:r>
              <w:rPr>
                <w:rFonts w:eastAsia="Calibri"/>
                <w:color w:val="000000"/>
                <w:lang w:eastAsia="en-US"/>
              </w:rPr>
              <w:t>г. Красноярск, ул. Рязанская ,д. 12, ст. Базаиха</w:t>
            </w:r>
          </w:p>
        </w:tc>
        <w:tc>
          <w:tcPr>
            <w:tcW w:w="1677" w:type="dxa"/>
            <w:tcBorders>
              <w:top w:val="nil"/>
              <w:left w:val="nil"/>
              <w:bottom w:val="single" w:sz="8" w:space="0" w:color="auto"/>
              <w:right w:val="single" w:sz="8" w:space="0" w:color="auto"/>
            </w:tcBorders>
            <w:shd w:val="clear" w:color="auto" w:fill="auto"/>
            <w:vAlign w:val="center"/>
            <w:hideMark/>
          </w:tcPr>
          <w:p w14:paraId="7B8A3223" w14:textId="77777777" w:rsidR="006C6308" w:rsidRDefault="006C6308" w:rsidP="006C6308">
            <w:pPr>
              <w:jc w:val="center"/>
              <w:rPr>
                <w:color w:val="000000"/>
              </w:rPr>
            </w:pPr>
            <w:r>
              <w:rPr>
                <w:rFonts w:eastAsia="Calibri"/>
                <w:color w:val="000000"/>
                <w:lang w:eastAsia="en-US"/>
              </w:rPr>
              <w:t>75</w:t>
            </w:r>
          </w:p>
        </w:tc>
      </w:tr>
      <w:tr w:rsidR="006C6308" w14:paraId="03F5E9BC" w14:textId="77777777" w:rsidTr="004D520B">
        <w:trPr>
          <w:trHeight w:val="550"/>
        </w:trPr>
        <w:tc>
          <w:tcPr>
            <w:tcW w:w="3426" w:type="dxa"/>
            <w:tcBorders>
              <w:top w:val="nil"/>
              <w:left w:val="single" w:sz="8" w:space="0" w:color="auto"/>
              <w:bottom w:val="single" w:sz="8" w:space="0" w:color="auto"/>
              <w:right w:val="single" w:sz="8" w:space="0" w:color="auto"/>
            </w:tcBorders>
            <w:shd w:val="clear" w:color="auto" w:fill="auto"/>
            <w:vAlign w:val="center"/>
            <w:hideMark/>
          </w:tcPr>
          <w:p w14:paraId="7A5BB1F2" w14:textId="77777777" w:rsidR="006C6308" w:rsidRDefault="006C6308" w:rsidP="006C6308">
            <w:pPr>
              <w:rPr>
                <w:color w:val="000000"/>
              </w:rPr>
            </w:pPr>
            <w:r>
              <w:rPr>
                <w:rFonts w:eastAsia="Calibri"/>
                <w:color w:val="000000"/>
                <w:lang w:eastAsia="en-US"/>
              </w:rPr>
              <w:t>Восточно-Сибирский</w:t>
            </w:r>
          </w:p>
        </w:tc>
        <w:tc>
          <w:tcPr>
            <w:tcW w:w="4820" w:type="dxa"/>
            <w:tcBorders>
              <w:top w:val="nil"/>
              <w:left w:val="nil"/>
              <w:bottom w:val="single" w:sz="8" w:space="0" w:color="auto"/>
              <w:right w:val="single" w:sz="8" w:space="0" w:color="auto"/>
            </w:tcBorders>
            <w:shd w:val="clear" w:color="auto" w:fill="auto"/>
            <w:vAlign w:val="center"/>
            <w:hideMark/>
          </w:tcPr>
          <w:p w14:paraId="2AC6873A" w14:textId="77777777" w:rsidR="006C6308" w:rsidRDefault="006C6308" w:rsidP="006C6308">
            <w:pPr>
              <w:jc w:val="both"/>
              <w:rPr>
                <w:color w:val="000000"/>
              </w:rPr>
            </w:pPr>
            <w:r>
              <w:rPr>
                <w:rFonts w:eastAsia="Calibri"/>
                <w:color w:val="000000"/>
                <w:lang w:eastAsia="en-US"/>
              </w:rPr>
              <w:t>г. Иркутск, ул. Батарейная 2-я, д. 48, ст. Батарейная</w:t>
            </w:r>
          </w:p>
        </w:tc>
        <w:tc>
          <w:tcPr>
            <w:tcW w:w="1677" w:type="dxa"/>
            <w:tcBorders>
              <w:top w:val="nil"/>
              <w:left w:val="nil"/>
              <w:bottom w:val="single" w:sz="8" w:space="0" w:color="auto"/>
              <w:right w:val="single" w:sz="8" w:space="0" w:color="auto"/>
            </w:tcBorders>
            <w:shd w:val="clear" w:color="auto" w:fill="auto"/>
            <w:vAlign w:val="center"/>
            <w:hideMark/>
          </w:tcPr>
          <w:p w14:paraId="1D3E8EB8" w14:textId="77777777" w:rsidR="006C6308" w:rsidRDefault="006C6308" w:rsidP="006C6308">
            <w:pPr>
              <w:jc w:val="center"/>
              <w:rPr>
                <w:color w:val="000000"/>
              </w:rPr>
            </w:pPr>
            <w:r>
              <w:rPr>
                <w:rFonts w:eastAsia="Calibri"/>
                <w:color w:val="000000"/>
                <w:lang w:eastAsia="en-US"/>
              </w:rPr>
              <w:t>180</w:t>
            </w:r>
          </w:p>
        </w:tc>
      </w:tr>
      <w:tr w:rsidR="006C6308" w14:paraId="4D68C2B1" w14:textId="77777777" w:rsidTr="004D520B">
        <w:trPr>
          <w:trHeight w:val="417"/>
        </w:trPr>
        <w:tc>
          <w:tcPr>
            <w:tcW w:w="3426" w:type="dxa"/>
            <w:tcBorders>
              <w:top w:val="nil"/>
              <w:left w:val="single" w:sz="8" w:space="0" w:color="auto"/>
              <w:bottom w:val="single" w:sz="4" w:space="0" w:color="auto"/>
              <w:right w:val="single" w:sz="8" w:space="0" w:color="auto"/>
            </w:tcBorders>
            <w:shd w:val="clear" w:color="auto" w:fill="auto"/>
            <w:vAlign w:val="center"/>
            <w:hideMark/>
          </w:tcPr>
          <w:p w14:paraId="0C149051" w14:textId="77777777" w:rsidR="006C6308" w:rsidRDefault="006C6308" w:rsidP="006C6308">
            <w:pPr>
              <w:rPr>
                <w:color w:val="000000"/>
              </w:rPr>
            </w:pPr>
            <w:r>
              <w:rPr>
                <w:rFonts w:eastAsia="Calibri"/>
                <w:color w:val="000000"/>
                <w:lang w:eastAsia="en-US"/>
              </w:rPr>
              <w:t>Забайкальский</w:t>
            </w:r>
          </w:p>
        </w:tc>
        <w:tc>
          <w:tcPr>
            <w:tcW w:w="4820" w:type="dxa"/>
            <w:tcBorders>
              <w:top w:val="nil"/>
              <w:left w:val="nil"/>
              <w:bottom w:val="single" w:sz="4" w:space="0" w:color="auto"/>
              <w:right w:val="single" w:sz="8" w:space="0" w:color="auto"/>
            </w:tcBorders>
            <w:shd w:val="clear" w:color="auto" w:fill="auto"/>
            <w:vAlign w:val="center"/>
            <w:hideMark/>
          </w:tcPr>
          <w:p w14:paraId="45B2E64B" w14:textId="77777777" w:rsidR="006C6308" w:rsidRDefault="006C6308" w:rsidP="006C6308">
            <w:pPr>
              <w:jc w:val="both"/>
              <w:rPr>
                <w:rFonts w:eastAsia="Calibri"/>
                <w:color w:val="000000"/>
                <w:lang w:eastAsia="en-US"/>
              </w:rPr>
            </w:pPr>
            <w:r>
              <w:rPr>
                <w:rFonts w:eastAsia="Calibri"/>
                <w:color w:val="000000"/>
                <w:lang w:eastAsia="en-US"/>
              </w:rPr>
              <w:t>г. Чита, ул. Лазо, д. 120, ст. Чита</w:t>
            </w:r>
          </w:p>
          <w:p w14:paraId="0BF11DB0" w14:textId="4CF3F2B5" w:rsidR="00376D41" w:rsidRDefault="00376D41" w:rsidP="006C6308">
            <w:pPr>
              <w:jc w:val="both"/>
              <w:rPr>
                <w:color w:val="000000"/>
              </w:rPr>
            </w:pPr>
          </w:p>
        </w:tc>
        <w:tc>
          <w:tcPr>
            <w:tcW w:w="1677" w:type="dxa"/>
            <w:tcBorders>
              <w:top w:val="nil"/>
              <w:left w:val="nil"/>
              <w:bottom w:val="single" w:sz="4" w:space="0" w:color="auto"/>
              <w:right w:val="single" w:sz="8" w:space="0" w:color="auto"/>
            </w:tcBorders>
            <w:shd w:val="clear" w:color="auto" w:fill="auto"/>
            <w:vAlign w:val="center"/>
            <w:hideMark/>
          </w:tcPr>
          <w:p w14:paraId="3C0CAD7F" w14:textId="77777777" w:rsidR="006C6308" w:rsidRDefault="006C6308" w:rsidP="006C6308">
            <w:pPr>
              <w:jc w:val="center"/>
              <w:rPr>
                <w:color w:val="000000"/>
              </w:rPr>
            </w:pPr>
            <w:r>
              <w:rPr>
                <w:rFonts w:eastAsia="Calibri"/>
                <w:color w:val="000000"/>
                <w:lang w:eastAsia="en-US"/>
              </w:rPr>
              <w:t>60</w:t>
            </w:r>
          </w:p>
        </w:tc>
      </w:tr>
      <w:tr w:rsidR="006C6308" w14:paraId="6D0631CE" w14:textId="77777777" w:rsidTr="004D520B">
        <w:trPr>
          <w:trHeight w:val="780"/>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1ED2C" w14:textId="77777777" w:rsidR="006C6308" w:rsidRDefault="006C6308" w:rsidP="006C6308">
            <w:pPr>
              <w:rPr>
                <w:color w:val="000000"/>
              </w:rPr>
            </w:pPr>
            <w:r>
              <w:rPr>
                <w:rFonts w:eastAsia="Calibri"/>
                <w:color w:val="000000"/>
                <w:lang w:eastAsia="en-US"/>
              </w:rPr>
              <w:t>Дальневосточный</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487E7" w14:textId="77777777" w:rsidR="006C6308" w:rsidRDefault="006C6308" w:rsidP="006C6308">
            <w:pPr>
              <w:jc w:val="both"/>
              <w:rPr>
                <w:color w:val="000000"/>
              </w:rPr>
            </w:pPr>
            <w:r>
              <w:rPr>
                <w:rFonts w:eastAsia="Calibri"/>
                <w:color w:val="000000"/>
                <w:lang w:eastAsia="en-US"/>
              </w:rPr>
              <w:t>г. Хабаровск, Путевой 3-й переулок, д. 8, ст. Хабаровск-2 терминал</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E775E" w14:textId="77777777" w:rsidR="006C6308" w:rsidRDefault="006C6308" w:rsidP="006C6308">
            <w:pPr>
              <w:jc w:val="center"/>
              <w:rPr>
                <w:color w:val="000000"/>
              </w:rPr>
            </w:pPr>
            <w:r>
              <w:rPr>
                <w:rFonts w:eastAsia="Calibri"/>
                <w:color w:val="000000"/>
                <w:lang w:eastAsia="en-US"/>
              </w:rPr>
              <w:t>105</w:t>
            </w:r>
          </w:p>
        </w:tc>
      </w:tr>
      <w:tr w:rsidR="006C6308" w14:paraId="3F8C1CDD" w14:textId="77777777" w:rsidTr="004D520B">
        <w:trPr>
          <w:trHeight w:val="330"/>
        </w:trPr>
        <w:tc>
          <w:tcPr>
            <w:tcW w:w="82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B191D1" w14:textId="77777777" w:rsidR="006C6308" w:rsidRDefault="006C6308" w:rsidP="006C6308">
            <w:pPr>
              <w:jc w:val="both"/>
              <w:rPr>
                <w:color w:val="000000"/>
              </w:rPr>
            </w:pPr>
            <w:r>
              <w:rPr>
                <w:rFonts w:eastAsia="Calibri"/>
                <w:color w:val="000000"/>
                <w:lang w:eastAsia="en-US"/>
              </w:rPr>
              <w:t>ИТОГО:</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3BAA5" w14:textId="77777777" w:rsidR="006C6308" w:rsidRDefault="006C6308" w:rsidP="006C6308">
            <w:pPr>
              <w:jc w:val="center"/>
              <w:rPr>
                <w:color w:val="000000"/>
              </w:rPr>
            </w:pPr>
            <w:r>
              <w:rPr>
                <w:rFonts w:eastAsia="Calibri"/>
                <w:color w:val="000000"/>
                <w:lang w:eastAsia="en-US"/>
              </w:rPr>
              <w:t>1130</w:t>
            </w:r>
          </w:p>
        </w:tc>
      </w:tr>
    </w:tbl>
    <w:p w14:paraId="7D3C2AB7" w14:textId="11753FEB" w:rsidR="006C6308" w:rsidRDefault="006C6308" w:rsidP="006C6308">
      <w:pPr>
        <w:tabs>
          <w:tab w:val="left" w:pos="0"/>
        </w:tabs>
        <w:ind w:firstLine="709"/>
        <w:jc w:val="center"/>
        <w:rPr>
          <w:rFonts w:eastAsia="MS Mincho"/>
          <w:sz w:val="28"/>
          <w:szCs w:val="28"/>
        </w:rPr>
      </w:pPr>
    </w:p>
    <w:p w14:paraId="5A21C23C" w14:textId="77777777" w:rsidR="004D520B" w:rsidRPr="00C82C1E" w:rsidRDefault="004D520B" w:rsidP="006C6308">
      <w:pPr>
        <w:tabs>
          <w:tab w:val="left" w:pos="0"/>
        </w:tabs>
        <w:ind w:firstLine="709"/>
        <w:jc w:val="center"/>
        <w:rPr>
          <w:rFonts w:eastAsia="MS Mincho"/>
          <w:sz w:val="28"/>
          <w:szCs w:val="28"/>
        </w:rPr>
      </w:pPr>
    </w:p>
    <w:p w14:paraId="083FA5EB" w14:textId="77777777" w:rsidR="006C6308" w:rsidRDefault="006C6308" w:rsidP="006C6308">
      <w:pPr>
        <w:tabs>
          <w:tab w:val="left" w:pos="0"/>
        </w:tabs>
        <w:ind w:firstLine="709"/>
        <w:jc w:val="both"/>
        <w:rPr>
          <w:rFonts w:eastAsia="MS Mincho"/>
          <w:sz w:val="28"/>
          <w:szCs w:val="28"/>
        </w:rPr>
      </w:pPr>
    </w:p>
    <w:p w14:paraId="0CCCF088" w14:textId="77777777" w:rsidR="006C6308" w:rsidRPr="00ED596A" w:rsidRDefault="006C6308" w:rsidP="006C6308">
      <w:pPr>
        <w:tabs>
          <w:tab w:val="left" w:pos="0"/>
        </w:tabs>
        <w:ind w:firstLine="709"/>
        <w:jc w:val="both"/>
        <w:rPr>
          <w:b/>
          <w:sz w:val="28"/>
        </w:rPr>
      </w:pPr>
      <w:r>
        <w:rPr>
          <w:b/>
          <w:sz w:val="28"/>
        </w:rPr>
        <w:t>4.4. Гарантии поставщика</w:t>
      </w:r>
    </w:p>
    <w:p w14:paraId="2D3441D0" w14:textId="77777777" w:rsidR="006C6308" w:rsidRDefault="006C6308" w:rsidP="006C6308">
      <w:pPr>
        <w:tabs>
          <w:tab w:val="left" w:pos="0"/>
        </w:tabs>
        <w:ind w:firstLine="709"/>
        <w:jc w:val="both"/>
        <w:rPr>
          <w:sz w:val="28"/>
        </w:rPr>
      </w:pPr>
      <w:r>
        <w:rPr>
          <w:sz w:val="28"/>
        </w:rPr>
        <w:t xml:space="preserve">4.4.1. Гарантия на новые поглощающие аппараты не менее 8 лет </w:t>
      </w:r>
      <w:r>
        <w:rPr>
          <w:sz w:val="28"/>
          <w:lang w:val="en-US"/>
        </w:rPr>
        <w:t>c</w:t>
      </w:r>
      <w:r>
        <w:rPr>
          <w:sz w:val="28"/>
        </w:rPr>
        <w:t xml:space="preserve"> даты поставки Товара, указанной в акте приема-передачи (или УПД). Условия замены и гарантийного ремонта указаны в разделе 6 приложения № 5 (Проект Договора) документации о закупке.</w:t>
      </w:r>
    </w:p>
    <w:p w14:paraId="48CD8913" w14:textId="77777777" w:rsidR="006C6308" w:rsidRDefault="006C6308" w:rsidP="006C6308">
      <w:pPr>
        <w:tabs>
          <w:tab w:val="left" w:pos="0"/>
        </w:tabs>
        <w:ind w:firstLine="709"/>
        <w:jc w:val="both"/>
        <w:rPr>
          <w:sz w:val="28"/>
        </w:rPr>
      </w:pPr>
      <w:r>
        <w:rPr>
          <w:sz w:val="28"/>
        </w:rPr>
        <w:t>4.4.2. Замена неисправного поглощающего аппарата или гарантийный ремонт в течении 30 (тридцати) календарных дней с даты уведомления покупателя.</w:t>
      </w:r>
      <w:r>
        <w:t xml:space="preserve"> </w:t>
      </w:r>
      <w:r>
        <w:rPr>
          <w:sz w:val="28"/>
        </w:rPr>
        <w:t xml:space="preserve">Условия </w:t>
      </w:r>
      <w:r>
        <w:rPr>
          <w:sz w:val="28"/>
        </w:rPr>
        <w:lastRenderedPageBreak/>
        <w:t>замены и гарантийного ремонта указаны в разделе 6 приложения № 5 (проект договора) документации о закупке.</w:t>
      </w:r>
    </w:p>
    <w:p w14:paraId="101086CE" w14:textId="77777777" w:rsidR="006C6308" w:rsidRDefault="006C6308" w:rsidP="006C6308">
      <w:pPr>
        <w:tabs>
          <w:tab w:val="left" w:pos="0"/>
        </w:tabs>
        <w:ind w:firstLine="709"/>
        <w:jc w:val="both"/>
        <w:rPr>
          <w:sz w:val="28"/>
        </w:rPr>
      </w:pPr>
    </w:p>
    <w:p w14:paraId="65104BB3" w14:textId="77777777" w:rsidR="00D83DFB" w:rsidRDefault="00D83DFB" w:rsidP="00D83DFB">
      <w:pPr>
        <w:spacing w:after="120"/>
        <w:outlineLvl w:val="0"/>
        <w:rPr>
          <w:rFonts w:eastAsia="MS Mincho"/>
          <w:szCs w:val="28"/>
        </w:rPr>
        <w:sectPr w:rsidR="00D83DFB" w:rsidSect="0055439D">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14:paraId="3D34FB14"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3490FB11" w14:textId="77777777" w:rsidR="00305BD2" w:rsidRPr="00F356EB" w:rsidRDefault="00305BD2" w:rsidP="002E18D3">
      <w:pPr>
        <w:pStyle w:val="1a"/>
        <w:ind w:firstLine="0"/>
        <w:rPr>
          <w:sz w:val="23"/>
          <w:szCs w:val="23"/>
        </w:rPr>
      </w:pPr>
    </w:p>
    <w:p w14:paraId="38FC9BFC" w14:textId="77777777"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316CD048" w14:textId="77777777" w:rsidTr="004D6B74">
        <w:tc>
          <w:tcPr>
            <w:tcW w:w="426" w:type="dxa"/>
            <w:vAlign w:val="center"/>
          </w:tcPr>
          <w:p w14:paraId="4DF8E019"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5FB9F8D8"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7C8C6788" w14:textId="77777777" w:rsidR="002E18D3" w:rsidRPr="003C6269" w:rsidRDefault="002E18D3" w:rsidP="003C6269">
            <w:pPr>
              <w:pStyle w:val="Default"/>
              <w:jc w:val="center"/>
              <w:rPr>
                <w:b/>
                <w:color w:val="auto"/>
              </w:rPr>
            </w:pPr>
            <w:r>
              <w:rPr>
                <w:b/>
                <w:color w:val="auto"/>
              </w:rPr>
              <w:t>Содержание</w:t>
            </w:r>
          </w:p>
        </w:tc>
      </w:tr>
      <w:tr w:rsidR="002E18D3" w:rsidRPr="00F86FAA" w14:paraId="06C35724" w14:textId="77777777" w:rsidTr="004D6B74">
        <w:tc>
          <w:tcPr>
            <w:tcW w:w="426" w:type="dxa"/>
          </w:tcPr>
          <w:p w14:paraId="367F2802"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472EA400"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63567495" w14:textId="065DF621" w:rsidR="009B6E1C" w:rsidRDefault="006C6308">
            <w:pPr>
              <w:pStyle w:val="1a"/>
              <w:ind w:firstLine="397"/>
              <w:rPr>
                <w:sz w:val="24"/>
                <w:szCs w:val="24"/>
              </w:rPr>
            </w:pPr>
            <w:r>
              <w:rPr>
                <w:sz w:val="24"/>
                <w:szCs w:val="24"/>
              </w:rPr>
              <w:t xml:space="preserve">Запрос предложений в электронной форме </w:t>
            </w:r>
            <w:r w:rsidR="00163762">
              <w:rPr>
                <w:sz w:val="24"/>
                <w:szCs w:val="24"/>
              </w:rPr>
              <w:br/>
            </w:r>
            <w:r>
              <w:rPr>
                <w:sz w:val="24"/>
                <w:szCs w:val="24"/>
              </w:rPr>
              <w:t>№ </w:t>
            </w:r>
            <w:r w:rsidR="00F95F88" w:rsidRPr="00F95F88">
              <w:rPr>
                <w:sz w:val="24"/>
                <w:szCs w:val="24"/>
              </w:rPr>
              <w:t>ЗПэ-ЦКПКЗ-24-0052</w:t>
            </w:r>
            <w:r>
              <w:rPr>
                <w:sz w:val="24"/>
                <w:szCs w:val="24"/>
              </w:rPr>
              <w:t xml:space="preserve"> по предмету закупки «Поставка поглощающих аппаратов класса Т 3»</w:t>
            </w:r>
          </w:p>
        </w:tc>
      </w:tr>
      <w:tr w:rsidR="00EF2E59" w:rsidRPr="00255D5F" w14:paraId="0ADE2295" w14:textId="77777777" w:rsidTr="004D6B74">
        <w:tc>
          <w:tcPr>
            <w:tcW w:w="426" w:type="dxa"/>
          </w:tcPr>
          <w:p w14:paraId="0EF2BFD8"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11B68B0D"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23013370" w14:textId="5DB80F73" w:rsidR="006C6308" w:rsidRPr="006C6308" w:rsidRDefault="006C6308" w:rsidP="006C6308">
            <w:pPr>
              <w:pStyle w:val="1a"/>
              <w:ind w:firstLine="397"/>
              <w:rPr>
                <w:sz w:val="24"/>
                <w:szCs w:val="24"/>
              </w:rPr>
            </w:pPr>
            <w:r w:rsidRPr="006C6308">
              <w:rPr>
                <w:sz w:val="24"/>
                <w:szCs w:val="24"/>
              </w:rPr>
              <w:t xml:space="preserve">Организатором Запроса предложений является </w:t>
            </w:r>
            <w:r w:rsidR="00163762">
              <w:rPr>
                <w:sz w:val="24"/>
                <w:szCs w:val="24"/>
              </w:rPr>
              <w:br/>
            </w:r>
            <w:r w:rsidRPr="006C6308">
              <w:rPr>
                <w:sz w:val="24"/>
                <w:szCs w:val="24"/>
              </w:rP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001F0EA2" w14:textId="77777777" w:rsidR="006C6308" w:rsidRPr="006C6308" w:rsidRDefault="006C6308" w:rsidP="006C6308">
            <w:pPr>
              <w:pStyle w:val="1a"/>
              <w:ind w:firstLine="397"/>
              <w:rPr>
                <w:sz w:val="24"/>
                <w:szCs w:val="24"/>
              </w:rPr>
            </w:pPr>
            <w:r w:rsidRPr="006C6308">
              <w:rPr>
                <w:sz w:val="24"/>
                <w:szCs w:val="24"/>
              </w:rPr>
              <w:t>- постоянная рабочая группа Конкурсной комиссии аппарата управления ПАО «ТрансКонтейнер»</w:t>
            </w:r>
          </w:p>
          <w:p w14:paraId="42810025" w14:textId="77777777" w:rsidR="006C6308" w:rsidRPr="006C6308" w:rsidRDefault="006C6308" w:rsidP="006C6308">
            <w:pPr>
              <w:pStyle w:val="1a"/>
              <w:ind w:firstLine="397"/>
              <w:rPr>
                <w:sz w:val="24"/>
                <w:szCs w:val="24"/>
              </w:rPr>
            </w:pPr>
            <w:r w:rsidRPr="006C6308">
              <w:rPr>
                <w:sz w:val="24"/>
                <w:szCs w:val="24"/>
              </w:rPr>
              <w:t xml:space="preserve">Адрес: Российская Федерация, 125047, г. Москва, Оружейный переулок, д. 19 </w:t>
            </w:r>
          </w:p>
          <w:p w14:paraId="69EF541F" w14:textId="77777777" w:rsidR="006C6308" w:rsidRPr="006C6308" w:rsidRDefault="006C6308" w:rsidP="006C6308">
            <w:pPr>
              <w:pStyle w:val="1a"/>
              <w:ind w:firstLine="397"/>
              <w:rPr>
                <w:sz w:val="24"/>
                <w:szCs w:val="24"/>
              </w:rPr>
            </w:pPr>
            <w:r w:rsidRPr="006C6308">
              <w:rPr>
                <w:sz w:val="24"/>
                <w:szCs w:val="24"/>
              </w:rPr>
              <w:t xml:space="preserve">Контактное(-ые) данные(-а) Заказчика: тел. +7(495)7881717(1531), </w:t>
            </w:r>
          </w:p>
          <w:p w14:paraId="1D7B18D5" w14:textId="77777777" w:rsidR="006C6308" w:rsidRPr="006C6308" w:rsidRDefault="006C6308" w:rsidP="006C6308">
            <w:pPr>
              <w:pStyle w:val="1a"/>
              <w:ind w:firstLine="397"/>
              <w:rPr>
                <w:sz w:val="24"/>
                <w:szCs w:val="24"/>
              </w:rPr>
            </w:pPr>
            <w:r w:rsidRPr="006C6308">
              <w:rPr>
                <w:sz w:val="24"/>
                <w:szCs w:val="24"/>
              </w:rPr>
              <w:t>Контактное(ые) лицо(а) Организатора:</w:t>
            </w:r>
          </w:p>
          <w:p w14:paraId="1674689E" w14:textId="77777777" w:rsidR="009B6E1C" w:rsidRDefault="006C6308" w:rsidP="006C6308">
            <w:pPr>
              <w:pStyle w:val="1a"/>
              <w:ind w:firstLine="0"/>
              <w:rPr>
                <w:sz w:val="24"/>
                <w:szCs w:val="24"/>
              </w:rPr>
            </w:pPr>
            <w:r w:rsidRPr="006C6308">
              <w:rPr>
                <w:sz w:val="24"/>
                <w:szCs w:val="24"/>
              </w:rPr>
              <w:t>тел. +7 (495) 788-1717 доб. 16-41 или доб. 16-43, электронный адрес Zakupki-CKP@trcont.ru</w:t>
            </w:r>
          </w:p>
        </w:tc>
      </w:tr>
      <w:tr w:rsidR="006C6308" w:rsidRPr="00F86FAA" w14:paraId="79BE583C" w14:textId="77777777" w:rsidTr="004D6B74">
        <w:tc>
          <w:tcPr>
            <w:tcW w:w="426" w:type="dxa"/>
          </w:tcPr>
          <w:p w14:paraId="06E175EA" w14:textId="77777777" w:rsidR="006C6308" w:rsidRPr="00F86FAA" w:rsidRDefault="006C6308" w:rsidP="006C6308">
            <w:pPr>
              <w:pStyle w:val="1a"/>
              <w:ind w:left="-57" w:right="-108" w:firstLine="0"/>
              <w:rPr>
                <w:b/>
                <w:sz w:val="24"/>
                <w:szCs w:val="24"/>
              </w:rPr>
            </w:pPr>
            <w:r>
              <w:rPr>
                <w:b/>
                <w:sz w:val="24"/>
                <w:szCs w:val="24"/>
              </w:rPr>
              <w:t>3.</w:t>
            </w:r>
          </w:p>
        </w:tc>
        <w:tc>
          <w:tcPr>
            <w:tcW w:w="2126" w:type="dxa"/>
          </w:tcPr>
          <w:p w14:paraId="127545F0" w14:textId="77777777" w:rsidR="006C6308" w:rsidRPr="00F86FAA" w:rsidRDefault="006C6308" w:rsidP="006C6308">
            <w:pPr>
              <w:pStyle w:val="Default"/>
              <w:rPr>
                <w:b/>
                <w:color w:val="auto"/>
              </w:rPr>
            </w:pPr>
            <w:r>
              <w:rPr>
                <w:b/>
                <w:color w:val="auto"/>
              </w:rPr>
              <w:t>Конкурсная комиссия</w:t>
            </w:r>
          </w:p>
        </w:tc>
        <w:tc>
          <w:tcPr>
            <w:tcW w:w="7200" w:type="dxa"/>
          </w:tcPr>
          <w:p w14:paraId="3808B6F2" w14:textId="77777777" w:rsidR="006C6308" w:rsidRDefault="006C6308" w:rsidP="006C6308">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415F2294" w14:textId="77777777" w:rsidR="006C6308" w:rsidRDefault="006C6308" w:rsidP="006C6308">
            <w:pPr>
              <w:pStyle w:val="1a"/>
              <w:ind w:firstLine="0"/>
              <w:rPr>
                <w:sz w:val="24"/>
                <w:szCs w:val="24"/>
                <w:highlight w:val="cyan"/>
              </w:rPr>
            </w:pPr>
            <w:r>
              <w:rPr>
                <w:sz w:val="24"/>
                <w:szCs w:val="24"/>
              </w:rPr>
              <w:t xml:space="preserve">Адрес: </w:t>
            </w:r>
            <w:r w:rsidRPr="008B1478">
              <w:rPr>
                <w:sz w:val="24"/>
                <w:szCs w:val="24"/>
              </w:rPr>
              <w:t>125047, г. Москва, Оружейный пер., д.19</w:t>
            </w:r>
          </w:p>
        </w:tc>
      </w:tr>
      <w:tr w:rsidR="006C6308" w:rsidRPr="00F86FAA" w14:paraId="58EBD7A3" w14:textId="77777777" w:rsidTr="004D6B74">
        <w:tc>
          <w:tcPr>
            <w:tcW w:w="426" w:type="dxa"/>
          </w:tcPr>
          <w:p w14:paraId="164BF926" w14:textId="77777777" w:rsidR="006C6308" w:rsidRPr="00F86FAA" w:rsidRDefault="006C6308" w:rsidP="006C6308">
            <w:pPr>
              <w:pStyle w:val="1a"/>
              <w:ind w:left="-57" w:right="-108" w:firstLine="0"/>
              <w:rPr>
                <w:b/>
                <w:sz w:val="24"/>
                <w:szCs w:val="24"/>
              </w:rPr>
            </w:pPr>
            <w:r>
              <w:rPr>
                <w:b/>
                <w:sz w:val="24"/>
                <w:szCs w:val="24"/>
              </w:rPr>
              <w:t>4.</w:t>
            </w:r>
          </w:p>
        </w:tc>
        <w:tc>
          <w:tcPr>
            <w:tcW w:w="2126" w:type="dxa"/>
          </w:tcPr>
          <w:p w14:paraId="7BA1EA50" w14:textId="77777777" w:rsidR="006C6308" w:rsidRPr="00F86FAA" w:rsidRDefault="006C6308" w:rsidP="006C6308">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0DA6F228" w14:textId="77777777" w:rsidR="006C6308" w:rsidRPr="00385C54" w:rsidRDefault="006C6308" w:rsidP="006C6308">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14:paraId="58A49C01" w14:textId="77777777" w:rsidR="006C6308" w:rsidRPr="008D4CFE" w:rsidRDefault="006C6308" w:rsidP="006C6308">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w:t>
            </w:r>
            <w:r>
              <w:rPr>
                <w:sz w:val="24"/>
                <w:szCs w:val="24"/>
              </w:rPr>
              <w:lastRenderedPageBreak/>
              <w:t>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3E01CA66" w14:textId="77777777" w:rsidR="006C6308" w:rsidRPr="008D4CFE" w:rsidRDefault="006C6308" w:rsidP="006C6308">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65BE8471" w14:textId="77777777" w:rsidR="006C6308" w:rsidRPr="00E563BD" w:rsidRDefault="006C6308" w:rsidP="006C6308">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4" w:history="1">
              <w:r>
                <w:rPr>
                  <w:rStyle w:val="a7"/>
                  <w:sz w:val="24"/>
                  <w:szCs w:val="24"/>
                </w:rPr>
                <w:t>info@otc.ru</w:t>
              </w:r>
            </w:hyperlink>
          </w:p>
        </w:tc>
      </w:tr>
      <w:tr w:rsidR="006C6308" w:rsidRPr="00F86FAA" w14:paraId="3E959792" w14:textId="77777777" w:rsidTr="004D6B74">
        <w:tc>
          <w:tcPr>
            <w:tcW w:w="426" w:type="dxa"/>
          </w:tcPr>
          <w:p w14:paraId="6ABC7A54" w14:textId="77777777" w:rsidR="006C6308" w:rsidRPr="00F86FAA" w:rsidRDefault="006C6308" w:rsidP="006C6308">
            <w:pPr>
              <w:pStyle w:val="1a"/>
              <w:ind w:left="-57" w:right="-108" w:firstLine="0"/>
              <w:rPr>
                <w:b/>
                <w:sz w:val="24"/>
                <w:szCs w:val="24"/>
              </w:rPr>
            </w:pPr>
            <w:r>
              <w:rPr>
                <w:b/>
                <w:sz w:val="24"/>
                <w:szCs w:val="24"/>
              </w:rPr>
              <w:lastRenderedPageBreak/>
              <w:t>5.</w:t>
            </w:r>
          </w:p>
        </w:tc>
        <w:tc>
          <w:tcPr>
            <w:tcW w:w="2126" w:type="dxa"/>
          </w:tcPr>
          <w:p w14:paraId="5BADDADB" w14:textId="77777777" w:rsidR="006C6308" w:rsidRPr="00F86FAA" w:rsidRDefault="006C6308" w:rsidP="006C6308">
            <w:pPr>
              <w:pStyle w:val="Default"/>
              <w:rPr>
                <w:b/>
                <w:color w:val="auto"/>
              </w:rPr>
            </w:pPr>
            <w:r>
              <w:rPr>
                <w:b/>
                <w:color w:val="auto"/>
              </w:rPr>
              <w:t>Начальная (максимальная) цена договора/ цена лота</w:t>
            </w:r>
          </w:p>
        </w:tc>
        <w:tc>
          <w:tcPr>
            <w:tcW w:w="7200" w:type="dxa"/>
          </w:tcPr>
          <w:p w14:paraId="37B1E471" w14:textId="7935A935" w:rsidR="006C6308" w:rsidRDefault="006C6308" w:rsidP="006C6308">
            <w:pPr>
              <w:pStyle w:val="1a"/>
              <w:ind w:firstLine="397"/>
              <w:rPr>
                <w:sz w:val="24"/>
                <w:szCs w:val="24"/>
              </w:rPr>
            </w:pPr>
            <w:r>
              <w:rPr>
                <w:sz w:val="24"/>
                <w:szCs w:val="24"/>
              </w:rPr>
              <w:t>Начальная (максимальная) цена договора составляет 112 769 090 (сто двенадцать миллионов семьсот шестьдесят девять тысяч девяносто) рублей 50 копеек с учетом всех налогов (кроме НДС). С учетом стоимости материалов, затрат, связанных с доставкой в место поставки, хранением до передачи, погрузочно-разгрузочными работами, по выполнению всех установленных таможенных процедур, а также всех затрат, расходов связанных с поставкой Товара,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6C6308" w:rsidRPr="00F86FAA" w14:paraId="027D65A5" w14:textId="77777777" w:rsidTr="004D6B74">
        <w:tc>
          <w:tcPr>
            <w:tcW w:w="426" w:type="dxa"/>
          </w:tcPr>
          <w:p w14:paraId="0BE491B0" w14:textId="77777777" w:rsidR="006C6308" w:rsidRPr="00856650" w:rsidRDefault="006C6308" w:rsidP="006C6308">
            <w:pPr>
              <w:pStyle w:val="1a"/>
              <w:ind w:left="-57" w:right="-108" w:firstLine="0"/>
              <w:rPr>
                <w:b/>
                <w:sz w:val="24"/>
                <w:szCs w:val="24"/>
              </w:rPr>
            </w:pPr>
            <w:r>
              <w:rPr>
                <w:b/>
                <w:sz w:val="24"/>
                <w:szCs w:val="24"/>
              </w:rPr>
              <w:t>6.</w:t>
            </w:r>
          </w:p>
        </w:tc>
        <w:tc>
          <w:tcPr>
            <w:tcW w:w="2126" w:type="dxa"/>
          </w:tcPr>
          <w:p w14:paraId="5AB5B1A7" w14:textId="77777777" w:rsidR="006C6308" w:rsidRPr="00CD3643" w:rsidRDefault="006C6308" w:rsidP="006C6308">
            <w:pPr>
              <w:pStyle w:val="Default"/>
              <w:rPr>
                <w:b/>
                <w:color w:val="auto"/>
              </w:rPr>
            </w:pPr>
            <w:r>
              <w:rPr>
                <w:b/>
                <w:color w:val="auto"/>
              </w:rPr>
              <w:t>Дата опубликования Запроса предложений</w:t>
            </w:r>
          </w:p>
        </w:tc>
        <w:tc>
          <w:tcPr>
            <w:tcW w:w="7200" w:type="dxa"/>
          </w:tcPr>
          <w:p w14:paraId="076D2DA9" w14:textId="7BB70FD3" w:rsidR="006C6308" w:rsidRPr="00163762" w:rsidRDefault="006C6308" w:rsidP="006C6308">
            <w:pPr>
              <w:jc w:val="both"/>
              <w:rPr>
                <w:b/>
              </w:rPr>
            </w:pPr>
            <w:r w:rsidRPr="00163762">
              <w:t>«</w:t>
            </w:r>
            <w:r w:rsidR="00C7488D" w:rsidRPr="00163762">
              <w:t>26</w:t>
            </w:r>
            <w:r w:rsidRPr="00163762">
              <w:t xml:space="preserve">» </w:t>
            </w:r>
            <w:r w:rsidR="00C7488D" w:rsidRPr="00163762">
              <w:t xml:space="preserve">декабря </w:t>
            </w:r>
            <w:r w:rsidRPr="00163762">
              <w:t>2024 г.</w:t>
            </w:r>
          </w:p>
        </w:tc>
      </w:tr>
      <w:tr w:rsidR="006C6308" w:rsidRPr="00F86FAA" w14:paraId="6F758C77" w14:textId="77777777" w:rsidTr="004D6B74">
        <w:tc>
          <w:tcPr>
            <w:tcW w:w="426" w:type="dxa"/>
          </w:tcPr>
          <w:p w14:paraId="1FB115BA" w14:textId="77777777" w:rsidR="006C6308" w:rsidRPr="00856650" w:rsidRDefault="006C6308" w:rsidP="006C6308">
            <w:pPr>
              <w:pStyle w:val="1a"/>
              <w:ind w:left="-57" w:right="-108" w:firstLine="0"/>
              <w:rPr>
                <w:b/>
                <w:sz w:val="24"/>
                <w:szCs w:val="24"/>
              </w:rPr>
            </w:pPr>
            <w:r>
              <w:rPr>
                <w:b/>
                <w:sz w:val="24"/>
                <w:szCs w:val="24"/>
              </w:rPr>
              <w:t>7.</w:t>
            </w:r>
          </w:p>
        </w:tc>
        <w:tc>
          <w:tcPr>
            <w:tcW w:w="2126" w:type="dxa"/>
          </w:tcPr>
          <w:p w14:paraId="679B4F8C" w14:textId="77777777" w:rsidR="006C6308" w:rsidRPr="00F86FAA" w:rsidRDefault="006C6308" w:rsidP="006C6308">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4C478992" w14:textId="50454742" w:rsidR="006C6308" w:rsidRPr="00163762" w:rsidRDefault="006C6308" w:rsidP="006C6308">
            <w:pPr>
              <w:pStyle w:val="1a"/>
              <w:ind w:firstLine="397"/>
              <w:rPr>
                <w:b/>
                <w:sz w:val="24"/>
                <w:szCs w:val="24"/>
              </w:rPr>
            </w:pPr>
            <w:r w:rsidRPr="00163762">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w:t>
            </w:r>
            <w:r w:rsidR="0049500C" w:rsidRPr="00163762">
              <w:rPr>
                <w:sz w:val="24"/>
                <w:szCs w:val="24"/>
              </w:rPr>
              <w:t>15</w:t>
            </w:r>
            <w:r w:rsidRPr="00163762">
              <w:rPr>
                <w:sz w:val="24"/>
                <w:szCs w:val="24"/>
              </w:rPr>
              <w:t xml:space="preserve">» </w:t>
            </w:r>
            <w:r w:rsidR="0049500C" w:rsidRPr="00163762">
              <w:rPr>
                <w:sz w:val="24"/>
                <w:szCs w:val="24"/>
              </w:rPr>
              <w:t xml:space="preserve">января </w:t>
            </w:r>
            <w:r w:rsidRPr="00163762">
              <w:rPr>
                <w:sz w:val="24"/>
                <w:szCs w:val="24"/>
              </w:rPr>
              <w:t>202</w:t>
            </w:r>
            <w:r w:rsidR="0049500C" w:rsidRPr="00163762">
              <w:rPr>
                <w:sz w:val="24"/>
                <w:szCs w:val="24"/>
              </w:rPr>
              <w:t>5</w:t>
            </w:r>
            <w:r w:rsidRPr="00163762">
              <w:rPr>
                <w:sz w:val="24"/>
                <w:szCs w:val="24"/>
              </w:rPr>
              <w:t xml:space="preserve">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6C6308" w:rsidRPr="00F86FAA" w14:paraId="206F662A" w14:textId="77777777" w:rsidTr="004D6B74">
        <w:tc>
          <w:tcPr>
            <w:tcW w:w="426" w:type="dxa"/>
          </w:tcPr>
          <w:p w14:paraId="0B9A96B0" w14:textId="77777777" w:rsidR="006C6308" w:rsidRPr="00F86FAA" w:rsidRDefault="006C6308" w:rsidP="006C6308">
            <w:pPr>
              <w:pStyle w:val="1a"/>
              <w:ind w:left="-57" w:right="-108" w:firstLine="0"/>
              <w:rPr>
                <w:b/>
                <w:sz w:val="24"/>
                <w:szCs w:val="24"/>
              </w:rPr>
            </w:pPr>
            <w:r>
              <w:rPr>
                <w:b/>
                <w:sz w:val="24"/>
                <w:szCs w:val="24"/>
              </w:rPr>
              <w:t>8.</w:t>
            </w:r>
          </w:p>
        </w:tc>
        <w:tc>
          <w:tcPr>
            <w:tcW w:w="2126" w:type="dxa"/>
          </w:tcPr>
          <w:p w14:paraId="44938F51" w14:textId="77777777" w:rsidR="006C6308" w:rsidRPr="00F86FAA" w:rsidRDefault="006C6308" w:rsidP="006C6308">
            <w:pPr>
              <w:pStyle w:val="Default"/>
              <w:rPr>
                <w:b/>
                <w:color w:val="auto"/>
              </w:rPr>
            </w:pPr>
            <w:r>
              <w:rPr>
                <w:b/>
                <w:color w:val="auto"/>
              </w:rPr>
              <w:t>Рассмотрение, оценка и сопоставление Заявок</w:t>
            </w:r>
          </w:p>
        </w:tc>
        <w:tc>
          <w:tcPr>
            <w:tcW w:w="7200" w:type="dxa"/>
          </w:tcPr>
          <w:p w14:paraId="6BEDE4CC" w14:textId="643B3BE4" w:rsidR="006C6308" w:rsidRPr="00163762" w:rsidRDefault="006C6308" w:rsidP="006C6308">
            <w:pPr>
              <w:pStyle w:val="1a"/>
              <w:ind w:firstLine="397"/>
              <w:rPr>
                <w:sz w:val="24"/>
                <w:szCs w:val="24"/>
              </w:rPr>
            </w:pPr>
            <w:r w:rsidRPr="00163762">
              <w:rPr>
                <w:sz w:val="24"/>
                <w:szCs w:val="24"/>
              </w:rPr>
              <w:t xml:space="preserve">Рассмотрение, оценка и сопоставление Заявок состоится </w:t>
            </w:r>
            <w:r w:rsidR="0049500C" w:rsidRPr="00163762">
              <w:rPr>
                <w:sz w:val="24"/>
                <w:szCs w:val="24"/>
              </w:rPr>
              <w:br/>
            </w:r>
            <w:r w:rsidRPr="00163762">
              <w:rPr>
                <w:sz w:val="24"/>
                <w:szCs w:val="24"/>
              </w:rPr>
              <w:t>«</w:t>
            </w:r>
            <w:r w:rsidR="0049500C" w:rsidRPr="00163762">
              <w:rPr>
                <w:sz w:val="24"/>
                <w:szCs w:val="24"/>
              </w:rPr>
              <w:t>16</w:t>
            </w:r>
            <w:r w:rsidRPr="00163762">
              <w:rPr>
                <w:sz w:val="24"/>
                <w:szCs w:val="24"/>
              </w:rPr>
              <w:t xml:space="preserve">» </w:t>
            </w:r>
            <w:r w:rsidR="0049500C" w:rsidRPr="00163762">
              <w:rPr>
                <w:sz w:val="24"/>
                <w:szCs w:val="24"/>
              </w:rPr>
              <w:t xml:space="preserve">января </w:t>
            </w:r>
            <w:r w:rsidRPr="00163762">
              <w:rPr>
                <w:sz w:val="24"/>
                <w:szCs w:val="24"/>
              </w:rPr>
              <w:t>202</w:t>
            </w:r>
            <w:r w:rsidR="0049500C" w:rsidRPr="00163762">
              <w:rPr>
                <w:sz w:val="24"/>
                <w:szCs w:val="24"/>
              </w:rPr>
              <w:t>5</w:t>
            </w:r>
            <w:r w:rsidRPr="00163762">
              <w:rPr>
                <w:sz w:val="24"/>
                <w:szCs w:val="24"/>
              </w:rPr>
              <w:t xml:space="preserve"> г. 14 часов 00 минут местного времени по адресу, указанному в пункте 2 Информационной карты.</w:t>
            </w:r>
          </w:p>
        </w:tc>
      </w:tr>
      <w:tr w:rsidR="006C6308" w:rsidRPr="00F86FAA" w14:paraId="557BA779" w14:textId="77777777" w:rsidTr="004D6B74">
        <w:tc>
          <w:tcPr>
            <w:tcW w:w="426" w:type="dxa"/>
          </w:tcPr>
          <w:p w14:paraId="6CAF1D11" w14:textId="77777777" w:rsidR="006C6308" w:rsidRPr="00F86FAA" w:rsidRDefault="006C6308" w:rsidP="006C6308">
            <w:pPr>
              <w:pStyle w:val="1a"/>
              <w:ind w:left="-57" w:right="-108" w:firstLine="0"/>
              <w:rPr>
                <w:b/>
                <w:sz w:val="24"/>
                <w:szCs w:val="24"/>
              </w:rPr>
            </w:pPr>
            <w:r>
              <w:rPr>
                <w:b/>
                <w:sz w:val="24"/>
                <w:szCs w:val="24"/>
              </w:rPr>
              <w:t>9.</w:t>
            </w:r>
          </w:p>
        </w:tc>
        <w:tc>
          <w:tcPr>
            <w:tcW w:w="2126" w:type="dxa"/>
          </w:tcPr>
          <w:p w14:paraId="14FAFDC7" w14:textId="77777777" w:rsidR="006C6308" w:rsidRPr="00F86FAA" w:rsidRDefault="006C6308" w:rsidP="006C6308">
            <w:pPr>
              <w:pStyle w:val="Default"/>
              <w:rPr>
                <w:b/>
                <w:color w:val="auto"/>
              </w:rPr>
            </w:pPr>
            <w:r>
              <w:rPr>
                <w:b/>
                <w:color w:val="auto"/>
              </w:rPr>
              <w:t>Подведение итогов</w:t>
            </w:r>
          </w:p>
        </w:tc>
        <w:tc>
          <w:tcPr>
            <w:tcW w:w="7200" w:type="dxa"/>
          </w:tcPr>
          <w:p w14:paraId="7BE684A5" w14:textId="667349D4" w:rsidR="006C6308" w:rsidRPr="00163762" w:rsidRDefault="006C6308" w:rsidP="006C6308">
            <w:pPr>
              <w:pStyle w:val="1a"/>
              <w:ind w:firstLine="0"/>
              <w:rPr>
                <w:sz w:val="24"/>
                <w:szCs w:val="24"/>
              </w:rPr>
            </w:pPr>
            <w:r w:rsidRPr="00163762">
              <w:rPr>
                <w:sz w:val="24"/>
                <w:szCs w:val="24"/>
              </w:rPr>
              <w:t xml:space="preserve">Подведение итогов состоится не позднее </w:t>
            </w:r>
            <w:bookmarkStart w:id="17" w:name="OLE_LINK14"/>
            <w:bookmarkStart w:id="18" w:name="OLE_LINK15"/>
            <w:bookmarkStart w:id="19" w:name="OLE_LINK28"/>
            <w:r w:rsidRPr="00163762">
              <w:rPr>
                <w:sz w:val="24"/>
                <w:szCs w:val="24"/>
              </w:rPr>
              <w:t>«</w:t>
            </w:r>
            <w:r w:rsidR="0049500C" w:rsidRPr="00163762">
              <w:rPr>
                <w:sz w:val="24"/>
                <w:szCs w:val="24"/>
              </w:rPr>
              <w:t>05</w:t>
            </w:r>
            <w:r w:rsidRPr="00163762">
              <w:rPr>
                <w:sz w:val="24"/>
                <w:szCs w:val="24"/>
              </w:rPr>
              <w:t xml:space="preserve">» </w:t>
            </w:r>
            <w:r w:rsidR="0049500C" w:rsidRPr="00163762">
              <w:rPr>
                <w:sz w:val="24"/>
                <w:szCs w:val="24"/>
              </w:rPr>
              <w:t xml:space="preserve">февраля </w:t>
            </w:r>
            <w:r w:rsidRPr="00163762">
              <w:rPr>
                <w:sz w:val="24"/>
                <w:szCs w:val="24"/>
              </w:rPr>
              <w:t>202</w:t>
            </w:r>
            <w:r w:rsidR="0049500C" w:rsidRPr="00163762">
              <w:rPr>
                <w:sz w:val="24"/>
                <w:szCs w:val="24"/>
              </w:rPr>
              <w:t>5</w:t>
            </w:r>
            <w:r w:rsidRPr="00163762">
              <w:rPr>
                <w:sz w:val="24"/>
                <w:szCs w:val="24"/>
              </w:rPr>
              <w:t xml:space="preserve"> г. </w:t>
            </w:r>
            <w:r w:rsidR="0049500C" w:rsidRPr="00163762">
              <w:rPr>
                <w:sz w:val="24"/>
                <w:szCs w:val="24"/>
              </w:rPr>
              <w:br/>
            </w:r>
            <w:r w:rsidRPr="00163762">
              <w:rPr>
                <w:sz w:val="24"/>
                <w:szCs w:val="24"/>
              </w:rPr>
              <w:t>14 часов 00 минут</w:t>
            </w:r>
            <w:bookmarkEnd w:id="17"/>
            <w:bookmarkEnd w:id="18"/>
            <w:bookmarkEnd w:id="19"/>
            <w:r w:rsidRPr="00163762">
              <w:rPr>
                <w:sz w:val="24"/>
                <w:szCs w:val="24"/>
              </w:rPr>
              <w:t xml:space="preserve"> местного времени по адресу, указанному в пункте 3 Информационной карты.</w:t>
            </w:r>
          </w:p>
        </w:tc>
      </w:tr>
      <w:tr w:rsidR="006C6308" w:rsidRPr="00F86FAA" w14:paraId="352C1E79" w14:textId="77777777" w:rsidTr="004D6B74">
        <w:tc>
          <w:tcPr>
            <w:tcW w:w="426" w:type="dxa"/>
          </w:tcPr>
          <w:p w14:paraId="03D4BEC7" w14:textId="77777777" w:rsidR="006C6308" w:rsidRPr="00F86FAA" w:rsidRDefault="006C6308" w:rsidP="006C6308">
            <w:pPr>
              <w:pStyle w:val="1a"/>
              <w:ind w:left="-57" w:right="-108" w:firstLine="0"/>
              <w:rPr>
                <w:b/>
                <w:sz w:val="24"/>
                <w:szCs w:val="24"/>
              </w:rPr>
            </w:pPr>
            <w:r>
              <w:rPr>
                <w:b/>
                <w:sz w:val="24"/>
                <w:szCs w:val="24"/>
              </w:rPr>
              <w:t>10.</w:t>
            </w:r>
          </w:p>
        </w:tc>
        <w:tc>
          <w:tcPr>
            <w:tcW w:w="2126" w:type="dxa"/>
          </w:tcPr>
          <w:p w14:paraId="13A78866" w14:textId="77777777" w:rsidR="006C6308" w:rsidRPr="00F86FAA" w:rsidRDefault="006C6308" w:rsidP="006C6308">
            <w:pPr>
              <w:pStyle w:val="Default"/>
              <w:rPr>
                <w:b/>
                <w:color w:val="auto"/>
              </w:rPr>
            </w:pPr>
            <w:r>
              <w:rPr>
                <w:b/>
                <w:color w:val="auto"/>
              </w:rPr>
              <w:t>Количество лотов</w:t>
            </w:r>
          </w:p>
        </w:tc>
        <w:tc>
          <w:tcPr>
            <w:tcW w:w="7200" w:type="dxa"/>
          </w:tcPr>
          <w:p w14:paraId="1D287C0F" w14:textId="77777777" w:rsidR="006C6308" w:rsidRDefault="006C6308" w:rsidP="006C6308">
            <w:pPr>
              <w:pStyle w:val="1a"/>
              <w:ind w:firstLine="0"/>
              <w:rPr>
                <w:b/>
                <w:sz w:val="24"/>
                <w:szCs w:val="24"/>
                <w:lang w:val="en-US"/>
              </w:rPr>
            </w:pPr>
            <w:r>
              <w:rPr>
                <w:sz w:val="24"/>
                <w:szCs w:val="24"/>
                <w:lang w:val="en-US"/>
              </w:rPr>
              <w:t>один лот</w:t>
            </w:r>
          </w:p>
        </w:tc>
      </w:tr>
      <w:tr w:rsidR="006C6308" w:rsidRPr="00F86FAA" w14:paraId="2F78B747" w14:textId="77777777" w:rsidTr="004D6B74">
        <w:tc>
          <w:tcPr>
            <w:tcW w:w="426" w:type="dxa"/>
          </w:tcPr>
          <w:p w14:paraId="7899C552" w14:textId="77777777" w:rsidR="006C6308" w:rsidRPr="00F86FAA" w:rsidRDefault="006C6308" w:rsidP="006C6308">
            <w:pPr>
              <w:pStyle w:val="1a"/>
              <w:ind w:left="-57" w:right="-108" w:firstLine="0"/>
              <w:rPr>
                <w:b/>
                <w:sz w:val="24"/>
                <w:szCs w:val="24"/>
              </w:rPr>
            </w:pPr>
            <w:r>
              <w:rPr>
                <w:b/>
                <w:sz w:val="24"/>
                <w:szCs w:val="24"/>
              </w:rPr>
              <w:t>11.</w:t>
            </w:r>
          </w:p>
        </w:tc>
        <w:tc>
          <w:tcPr>
            <w:tcW w:w="2126" w:type="dxa"/>
          </w:tcPr>
          <w:p w14:paraId="3E33D1ED" w14:textId="77777777" w:rsidR="006C6308" w:rsidRPr="00F86FAA" w:rsidRDefault="006C6308" w:rsidP="006C6308">
            <w:pPr>
              <w:pStyle w:val="Default"/>
              <w:rPr>
                <w:b/>
                <w:color w:val="auto"/>
              </w:rPr>
            </w:pPr>
            <w:r>
              <w:rPr>
                <w:b/>
                <w:color w:val="auto"/>
              </w:rPr>
              <w:t>Официальный язык</w:t>
            </w:r>
          </w:p>
        </w:tc>
        <w:tc>
          <w:tcPr>
            <w:tcW w:w="7200" w:type="dxa"/>
          </w:tcPr>
          <w:p w14:paraId="650943BE" w14:textId="77777777" w:rsidR="006C6308" w:rsidRPr="006C6308" w:rsidRDefault="006C6308" w:rsidP="006C6308">
            <w:pPr>
              <w:pStyle w:val="afd"/>
              <w:jc w:val="both"/>
              <w:rPr>
                <w:sz w:val="24"/>
                <w:szCs w:val="24"/>
              </w:rPr>
            </w:pPr>
            <w:r w:rsidRPr="006C6308">
              <w:rPr>
                <w:sz w:val="24"/>
                <w:szCs w:val="24"/>
              </w:rPr>
              <w:t>Русский язык. Вся переписка, связанная с проведением Запроса предложений ведется на русском языке.</w:t>
            </w:r>
          </w:p>
        </w:tc>
      </w:tr>
      <w:tr w:rsidR="006C6308" w:rsidRPr="00F86FAA" w14:paraId="72C57E2C" w14:textId="77777777" w:rsidTr="004D6B74">
        <w:tc>
          <w:tcPr>
            <w:tcW w:w="426" w:type="dxa"/>
          </w:tcPr>
          <w:p w14:paraId="451BDDCF" w14:textId="77777777" w:rsidR="006C6308" w:rsidRPr="00F86FAA" w:rsidRDefault="006C6308" w:rsidP="006C6308">
            <w:pPr>
              <w:pStyle w:val="1a"/>
              <w:ind w:left="-57" w:right="-108" w:firstLine="0"/>
              <w:rPr>
                <w:b/>
                <w:sz w:val="24"/>
                <w:szCs w:val="24"/>
              </w:rPr>
            </w:pPr>
            <w:r>
              <w:rPr>
                <w:b/>
                <w:sz w:val="24"/>
                <w:szCs w:val="24"/>
              </w:rPr>
              <w:lastRenderedPageBreak/>
              <w:t>12.</w:t>
            </w:r>
          </w:p>
        </w:tc>
        <w:tc>
          <w:tcPr>
            <w:tcW w:w="2126" w:type="dxa"/>
          </w:tcPr>
          <w:p w14:paraId="59191ED2" w14:textId="77777777" w:rsidR="006C6308" w:rsidRPr="00F86FAA" w:rsidRDefault="006C6308" w:rsidP="006C6308">
            <w:pPr>
              <w:pStyle w:val="Default"/>
              <w:rPr>
                <w:b/>
                <w:color w:val="auto"/>
              </w:rPr>
            </w:pPr>
            <w:r>
              <w:rPr>
                <w:b/>
                <w:color w:val="auto"/>
              </w:rPr>
              <w:t>Валюта Запроса предложений</w:t>
            </w:r>
          </w:p>
        </w:tc>
        <w:tc>
          <w:tcPr>
            <w:tcW w:w="7200" w:type="dxa"/>
          </w:tcPr>
          <w:p w14:paraId="33C04936" w14:textId="77777777" w:rsidR="006C6308" w:rsidRDefault="006C6308" w:rsidP="006C6308">
            <w:pPr>
              <w:pStyle w:val="1a"/>
              <w:ind w:firstLine="0"/>
              <w:jc w:val="left"/>
              <w:rPr>
                <w:b/>
                <w:sz w:val="24"/>
                <w:szCs w:val="24"/>
                <w:highlight w:val="yellow"/>
              </w:rPr>
            </w:pPr>
            <w:r>
              <w:rPr>
                <w:sz w:val="24"/>
                <w:szCs w:val="24"/>
                <w:lang w:val="en-US"/>
              </w:rPr>
              <w:t>Рубли Российской Федерации.</w:t>
            </w:r>
          </w:p>
        </w:tc>
      </w:tr>
      <w:tr w:rsidR="006C6308" w:rsidRPr="00F86FAA" w14:paraId="6050281D" w14:textId="77777777" w:rsidTr="004D6B74">
        <w:tc>
          <w:tcPr>
            <w:tcW w:w="426" w:type="dxa"/>
          </w:tcPr>
          <w:p w14:paraId="1D864ADC" w14:textId="77777777" w:rsidR="006C6308" w:rsidRPr="00F86FAA" w:rsidRDefault="006C6308" w:rsidP="006C6308">
            <w:pPr>
              <w:pStyle w:val="1a"/>
              <w:ind w:left="-57" w:right="-108" w:firstLine="0"/>
              <w:rPr>
                <w:b/>
                <w:sz w:val="24"/>
                <w:szCs w:val="24"/>
              </w:rPr>
            </w:pPr>
            <w:r>
              <w:rPr>
                <w:b/>
                <w:sz w:val="24"/>
                <w:szCs w:val="24"/>
              </w:rPr>
              <w:t>13.</w:t>
            </w:r>
          </w:p>
        </w:tc>
        <w:tc>
          <w:tcPr>
            <w:tcW w:w="2126" w:type="dxa"/>
          </w:tcPr>
          <w:p w14:paraId="43F28A8D" w14:textId="77777777" w:rsidR="006C6308" w:rsidRPr="00F86FAA" w:rsidRDefault="006C6308" w:rsidP="006C6308">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4ABA18A4" w14:textId="77777777" w:rsidR="006C6308" w:rsidRDefault="006C6308" w:rsidP="006C6308">
            <w:pPr>
              <w:pStyle w:val="1a"/>
              <w:ind w:firstLine="0"/>
              <w:rPr>
                <w:sz w:val="24"/>
                <w:szCs w:val="24"/>
              </w:rPr>
            </w:pPr>
            <w:r>
              <w:rPr>
                <w:sz w:val="24"/>
                <w:szCs w:val="24"/>
              </w:rPr>
              <w:t>Оплата за поставленный Товар производится покупателем в течение 30 календарных дней с даты подписания сторонами акта приема-передачи и универсального передаточного документа (УПД) после предоставления поставщиком полного комплекта документов</w:t>
            </w:r>
          </w:p>
        </w:tc>
      </w:tr>
      <w:tr w:rsidR="006C6308" w:rsidRPr="00F86FAA" w14:paraId="38DBF575" w14:textId="77777777" w:rsidTr="004D6B74">
        <w:tc>
          <w:tcPr>
            <w:tcW w:w="426" w:type="dxa"/>
          </w:tcPr>
          <w:p w14:paraId="7E1FC6E2" w14:textId="77777777" w:rsidR="006C6308" w:rsidRPr="00F86FAA" w:rsidRDefault="006C6308" w:rsidP="006C6308">
            <w:pPr>
              <w:pStyle w:val="1a"/>
              <w:ind w:left="-57" w:right="-108" w:firstLine="0"/>
              <w:rPr>
                <w:b/>
                <w:sz w:val="24"/>
                <w:szCs w:val="24"/>
              </w:rPr>
            </w:pPr>
            <w:r>
              <w:rPr>
                <w:b/>
                <w:sz w:val="24"/>
                <w:szCs w:val="24"/>
              </w:rPr>
              <w:t>14.</w:t>
            </w:r>
          </w:p>
        </w:tc>
        <w:tc>
          <w:tcPr>
            <w:tcW w:w="2126" w:type="dxa"/>
          </w:tcPr>
          <w:p w14:paraId="241DD0F4" w14:textId="77777777" w:rsidR="006C6308" w:rsidRPr="00F86FAA" w:rsidRDefault="006C6308" w:rsidP="006C6308">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6E5D611" w14:textId="77777777" w:rsidR="006C6308" w:rsidRDefault="006C6308" w:rsidP="006C630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определен в разделе 4 «Техническое задание» документации о закупке.</w:t>
            </w:r>
          </w:p>
          <w:p w14:paraId="06E7E5F9" w14:textId="77777777" w:rsidR="00082F4D" w:rsidRDefault="00082F4D" w:rsidP="006C6308">
            <w:pPr>
              <w:pStyle w:val="Default"/>
              <w:jc w:val="both"/>
              <w:rPr>
                <w:b/>
                <w:bCs/>
                <w:color w:val="auto"/>
              </w:rPr>
            </w:pPr>
          </w:p>
          <w:p w14:paraId="196AFF97" w14:textId="473CE9F3" w:rsidR="006C6308" w:rsidRDefault="006C6308" w:rsidP="006C6308">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9F35DF">
              <w:t>в соответствии с пунктом 4.3.2 Технического задания</w:t>
            </w:r>
          </w:p>
        </w:tc>
      </w:tr>
      <w:tr w:rsidR="006C6308" w:rsidRPr="00F86FAA" w14:paraId="73D765DD" w14:textId="77777777" w:rsidTr="004D6B74">
        <w:tc>
          <w:tcPr>
            <w:tcW w:w="426" w:type="dxa"/>
          </w:tcPr>
          <w:p w14:paraId="69646CC8" w14:textId="77777777" w:rsidR="006C6308" w:rsidRPr="00F86FAA" w:rsidRDefault="006C6308" w:rsidP="006C6308">
            <w:pPr>
              <w:pStyle w:val="1a"/>
              <w:ind w:left="-57" w:right="-108" w:firstLine="0"/>
              <w:rPr>
                <w:b/>
                <w:sz w:val="24"/>
                <w:szCs w:val="24"/>
              </w:rPr>
            </w:pPr>
            <w:r>
              <w:rPr>
                <w:b/>
                <w:sz w:val="24"/>
                <w:szCs w:val="24"/>
              </w:rPr>
              <w:t>15.</w:t>
            </w:r>
          </w:p>
        </w:tc>
        <w:tc>
          <w:tcPr>
            <w:tcW w:w="2126" w:type="dxa"/>
          </w:tcPr>
          <w:p w14:paraId="4CAE2858" w14:textId="77777777" w:rsidR="006C6308" w:rsidRPr="00F86FAA" w:rsidRDefault="006C6308" w:rsidP="006C6308">
            <w:pPr>
              <w:pStyle w:val="Default"/>
              <w:rPr>
                <w:b/>
                <w:color w:val="auto"/>
              </w:rPr>
            </w:pPr>
            <w:r>
              <w:rPr>
                <w:b/>
                <w:color w:val="auto"/>
              </w:rPr>
              <w:t>Состав и количество (объем) товаров, работ, услуг</w:t>
            </w:r>
          </w:p>
        </w:tc>
        <w:tc>
          <w:tcPr>
            <w:tcW w:w="7200" w:type="dxa"/>
          </w:tcPr>
          <w:p w14:paraId="504EA331" w14:textId="77777777" w:rsidR="006C6308" w:rsidRDefault="006C6308" w:rsidP="006C6308">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6C6308" w:rsidRPr="00F86FAA" w14:paraId="3A7D1185" w14:textId="77777777" w:rsidTr="004D6B74">
        <w:tc>
          <w:tcPr>
            <w:tcW w:w="426" w:type="dxa"/>
          </w:tcPr>
          <w:p w14:paraId="296BD209" w14:textId="77777777" w:rsidR="006C6308" w:rsidRPr="00F86FAA" w:rsidRDefault="006C6308" w:rsidP="006C6308">
            <w:pPr>
              <w:pStyle w:val="1a"/>
              <w:ind w:left="-57" w:right="-108" w:firstLine="0"/>
              <w:rPr>
                <w:b/>
                <w:sz w:val="24"/>
                <w:szCs w:val="24"/>
              </w:rPr>
            </w:pPr>
            <w:r>
              <w:rPr>
                <w:b/>
                <w:sz w:val="24"/>
                <w:szCs w:val="24"/>
              </w:rPr>
              <w:t>16.</w:t>
            </w:r>
          </w:p>
        </w:tc>
        <w:tc>
          <w:tcPr>
            <w:tcW w:w="2126" w:type="dxa"/>
          </w:tcPr>
          <w:p w14:paraId="28657BC3" w14:textId="77777777" w:rsidR="006C6308" w:rsidRPr="00F86FAA" w:rsidRDefault="006C6308" w:rsidP="006C6308">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6C6308" w:rsidRPr="00A515A5" w14:paraId="23A1EAAD"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849AF2C" w14:textId="77777777" w:rsidR="006C6308" w:rsidRPr="00A515A5" w:rsidRDefault="006C6308" w:rsidP="006C6308">
                  <w:pPr>
                    <w:snapToGrid w:val="0"/>
                    <w:rPr>
                      <w:sz w:val="20"/>
                      <w:szCs w:val="20"/>
                    </w:rPr>
                  </w:pPr>
                  <w:r>
                    <w:rPr>
                      <w:sz w:val="20"/>
                      <w:szCs w:val="20"/>
                    </w:rPr>
                    <w:t xml:space="preserve">№ </w:t>
                  </w:r>
                </w:p>
                <w:p w14:paraId="1DD201D4" w14:textId="77777777" w:rsidR="006C6308" w:rsidRPr="00A515A5" w:rsidRDefault="006C6308" w:rsidP="006C6308">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C9CE980" w14:textId="77777777" w:rsidR="006C6308" w:rsidRPr="00A515A5" w:rsidRDefault="006C6308" w:rsidP="006C6308">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AB691EA" w14:textId="77777777" w:rsidR="006C6308" w:rsidRPr="00A515A5" w:rsidRDefault="006C6308" w:rsidP="006C6308">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5908A39C" w14:textId="77777777" w:rsidR="006C6308" w:rsidRPr="00A515A5" w:rsidRDefault="006C6308" w:rsidP="006C6308">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3B797D33" w14:textId="77777777" w:rsidR="006C6308" w:rsidRPr="00A515A5" w:rsidRDefault="006C6308" w:rsidP="006C6308">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3EC4EC16" w14:textId="77777777" w:rsidR="006C6308" w:rsidRPr="00A515A5" w:rsidRDefault="006C6308" w:rsidP="006C6308">
                  <w:pPr>
                    <w:snapToGrid w:val="0"/>
                    <w:ind w:left="-57" w:right="85"/>
                    <w:rPr>
                      <w:sz w:val="20"/>
                      <w:szCs w:val="20"/>
                    </w:rPr>
                  </w:pPr>
                  <w:r>
                    <w:rPr>
                      <w:sz w:val="20"/>
                      <w:szCs w:val="20"/>
                    </w:rPr>
                    <w:t>Номер строки ПЗ</w:t>
                  </w:r>
                </w:p>
              </w:tc>
            </w:tr>
            <w:tr w:rsidR="006C6308" w:rsidRPr="0096079A" w14:paraId="5BA223CE"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5B4AACB" w14:textId="77777777" w:rsidR="006C6308" w:rsidRDefault="006C6308" w:rsidP="006C630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F08ED36" w14:textId="77777777" w:rsidR="006C6308" w:rsidRDefault="006C6308" w:rsidP="006C6308">
                  <w:pPr>
                    <w:snapToGrid w:val="0"/>
                    <w:rPr>
                      <w:sz w:val="22"/>
                      <w:szCs w:val="22"/>
                    </w:rPr>
                  </w:pPr>
                  <w:r>
                    <w:rPr>
                      <w:sz w:val="22"/>
                      <w:szCs w:val="22"/>
                    </w:rPr>
                    <w:t>30.20.40.143</w:t>
                  </w:r>
                </w:p>
              </w:tc>
              <w:tc>
                <w:tcPr>
                  <w:tcW w:w="1417" w:type="dxa"/>
                  <w:tcBorders>
                    <w:top w:val="single" w:sz="4" w:space="0" w:color="auto"/>
                    <w:left w:val="single" w:sz="4" w:space="0" w:color="auto"/>
                    <w:bottom w:val="single" w:sz="4" w:space="0" w:color="auto"/>
                    <w:right w:val="single" w:sz="4" w:space="0" w:color="auto"/>
                  </w:tcBorders>
                </w:tcPr>
                <w:p w14:paraId="248104B0" w14:textId="77777777" w:rsidR="006C6308" w:rsidRDefault="006C6308" w:rsidP="006C6308">
                  <w:pPr>
                    <w:snapToGrid w:val="0"/>
                    <w:rPr>
                      <w:sz w:val="22"/>
                      <w:szCs w:val="22"/>
                    </w:rPr>
                  </w:pPr>
                  <w:r>
                    <w:rPr>
                      <w:sz w:val="22"/>
                      <w:szCs w:val="22"/>
                    </w:rPr>
                    <w:t>30.20</w:t>
                  </w:r>
                </w:p>
              </w:tc>
              <w:tc>
                <w:tcPr>
                  <w:tcW w:w="1134" w:type="dxa"/>
                  <w:tcBorders>
                    <w:top w:val="single" w:sz="4" w:space="0" w:color="auto"/>
                    <w:left w:val="single" w:sz="4" w:space="0" w:color="auto"/>
                    <w:bottom w:val="single" w:sz="4" w:space="0" w:color="auto"/>
                    <w:right w:val="single" w:sz="4" w:space="0" w:color="auto"/>
                  </w:tcBorders>
                </w:tcPr>
                <w:p w14:paraId="049DA623" w14:textId="77777777" w:rsidR="006C6308" w:rsidRDefault="006C6308" w:rsidP="006C6308">
                  <w:pPr>
                    <w:snapToGrid w:val="0"/>
                    <w:rPr>
                      <w:sz w:val="22"/>
                      <w:szCs w:val="22"/>
                    </w:rPr>
                  </w:pPr>
                  <w:r>
                    <w:rPr>
                      <w:sz w:val="22"/>
                      <w:szCs w:val="22"/>
                    </w:rPr>
                    <w:t>1130,00</w:t>
                  </w:r>
                </w:p>
              </w:tc>
              <w:tc>
                <w:tcPr>
                  <w:tcW w:w="1276" w:type="dxa"/>
                  <w:tcBorders>
                    <w:top w:val="single" w:sz="4" w:space="0" w:color="auto"/>
                    <w:left w:val="single" w:sz="4" w:space="0" w:color="auto"/>
                    <w:bottom w:val="single" w:sz="4" w:space="0" w:color="auto"/>
                    <w:right w:val="single" w:sz="4" w:space="0" w:color="auto"/>
                  </w:tcBorders>
                </w:tcPr>
                <w:p w14:paraId="2EFB4A28" w14:textId="77777777" w:rsidR="006C6308" w:rsidRDefault="006C6308" w:rsidP="006C630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7958B845" w14:textId="77777777" w:rsidR="006C6308" w:rsidRDefault="006C6308" w:rsidP="006C6308">
                  <w:pPr>
                    <w:snapToGrid w:val="0"/>
                    <w:rPr>
                      <w:sz w:val="22"/>
                      <w:szCs w:val="22"/>
                    </w:rPr>
                  </w:pPr>
                  <w:r>
                    <w:rPr>
                      <w:sz w:val="22"/>
                      <w:szCs w:val="22"/>
                    </w:rPr>
                    <w:t>495</w:t>
                  </w:r>
                </w:p>
              </w:tc>
            </w:tr>
          </w:tbl>
          <w:p w14:paraId="76446FAC" w14:textId="77777777" w:rsidR="006C6308" w:rsidRDefault="006C6308" w:rsidP="006C6308"/>
        </w:tc>
      </w:tr>
      <w:tr w:rsidR="006C6308" w:rsidRPr="00F86FAA" w14:paraId="10610406" w14:textId="77777777" w:rsidTr="004D6B74">
        <w:tc>
          <w:tcPr>
            <w:tcW w:w="426" w:type="dxa"/>
          </w:tcPr>
          <w:p w14:paraId="6B15F4DA" w14:textId="77777777" w:rsidR="006C6308" w:rsidRPr="00F86FAA" w:rsidRDefault="006C6308" w:rsidP="006C6308">
            <w:pPr>
              <w:pStyle w:val="1a"/>
              <w:ind w:left="-57" w:right="-108" w:firstLine="0"/>
              <w:rPr>
                <w:b/>
                <w:sz w:val="24"/>
                <w:szCs w:val="24"/>
              </w:rPr>
            </w:pPr>
            <w:r>
              <w:rPr>
                <w:b/>
                <w:sz w:val="24"/>
                <w:szCs w:val="24"/>
              </w:rPr>
              <w:t>17.</w:t>
            </w:r>
          </w:p>
        </w:tc>
        <w:tc>
          <w:tcPr>
            <w:tcW w:w="2126" w:type="dxa"/>
          </w:tcPr>
          <w:p w14:paraId="445F51B8" w14:textId="77777777" w:rsidR="006C6308" w:rsidRPr="00F86FAA" w:rsidRDefault="006C6308" w:rsidP="006C630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17CEE9DF" w14:textId="77777777" w:rsidR="006C6308" w:rsidRPr="00286B26" w:rsidRDefault="006C6308" w:rsidP="006C6308">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77EEC44F" w14:textId="77777777" w:rsidR="006C6308" w:rsidRPr="006C6308" w:rsidRDefault="006C6308" w:rsidP="006C6308">
            <w:pPr>
              <w:pStyle w:val="aff6"/>
              <w:numPr>
                <w:ilvl w:val="1"/>
                <w:numId w:val="26"/>
              </w:numPr>
              <w:ind w:left="601" w:hanging="426"/>
              <w:jc w:val="both"/>
            </w:pPr>
            <w:r w:rsidRPr="006C630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1DEE02A9" w14:textId="77777777" w:rsidR="006C6308" w:rsidRPr="006C6308" w:rsidRDefault="006C6308" w:rsidP="006C6308">
            <w:pPr>
              <w:pStyle w:val="aff6"/>
              <w:numPr>
                <w:ilvl w:val="1"/>
                <w:numId w:val="26"/>
              </w:numPr>
              <w:ind w:left="601" w:hanging="426"/>
              <w:jc w:val="both"/>
            </w:pPr>
            <w:r w:rsidRPr="006C6308">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4EE8DFE4" w14:textId="77777777" w:rsidR="006C6308" w:rsidRPr="006C6308" w:rsidRDefault="006C6308" w:rsidP="006C6308">
            <w:pPr>
              <w:pStyle w:val="aff6"/>
              <w:numPr>
                <w:ilvl w:val="1"/>
                <w:numId w:val="26"/>
              </w:numPr>
              <w:ind w:left="601" w:hanging="426"/>
              <w:jc w:val="both"/>
            </w:pPr>
            <w:r w:rsidRPr="006C6308">
              <w:t xml:space="preserve">наличие за 2021-2024 годы опыта поставки поглощающих аппаратов в количестве 565 </w:t>
            </w:r>
            <w:proofErr w:type="spellStart"/>
            <w:r w:rsidRPr="006C6308">
              <w:t>ед</w:t>
            </w:r>
            <w:proofErr w:type="spellEnd"/>
            <w:r w:rsidRPr="006C6308">
              <w:t xml:space="preserve">; </w:t>
            </w:r>
          </w:p>
          <w:p w14:paraId="56E20724" w14:textId="77777777" w:rsidR="006C6308" w:rsidRPr="006C6308" w:rsidRDefault="002C3DC0" w:rsidP="00F576EF">
            <w:pPr>
              <w:pStyle w:val="aff6"/>
              <w:numPr>
                <w:ilvl w:val="1"/>
                <w:numId w:val="26"/>
              </w:numPr>
              <w:ind w:left="601" w:hanging="426"/>
              <w:jc w:val="both"/>
            </w:pPr>
            <w:r w:rsidRPr="002C3DC0">
              <w:rPr>
                <w:color w:val="2C2D2E"/>
                <w:shd w:val="clear" w:color="auto" w:fill="FFFFFF"/>
              </w:rPr>
              <w:t>поставщик должен быть производителем Товара или иметь право на поставку Товара, предоставленное производителем и действующее не менее 1 года на дату подачи заявок. В случае если право на поставку Товара, представленное производителем, действует менее 1 года на дату подачи заявки, поставщик должен предоставить письменную гарантию возможности поставки данным представителем завода заявленного объема поглощающих аппаратов</w:t>
            </w:r>
            <w:r w:rsidR="006C6308" w:rsidRPr="006C6308">
              <w:t xml:space="preserve">; </w:t>
            </w:r>
          </w:p>
          <w:p w14:paraId="3838DDB3" w14:textId="77777777" w:rsidR="006C6308" w:rsidRPr="006C6308" w:rsidRDefault="006C6308" w:rsidP="006C6308">
            <w:pPr>
              <w:pStyle w:val="aff6"/>
              <w:numPr>
                <w:ilvl w:val="1"/>
                <w:numId w:val="26"/>
              </w:numPr>
              <w:ind w:left="601" w:hanging="426"/>
              <w:jc w:val="both"/>
            </w:pPr>
            <w:r w:rsidRPr="006C6308">
              <w:t>поставщик должен иметь не менее 2 (двух) сервисных центров по ремонту поглощающих аппаратов на территории Российской Федерации: 1.</w:t>
            </w:r>
            <w:r w:rsidRPr="006C6308">
              <w:tab/>
              <w:t>один в европейской части России – в пределах территории железных дорог: Октябрьской, Московской, Горьковской, Северной, Северо-Кавказской, Юго-Восточной, Приволжской, Куйбышевской;  2.</w:t>
            </w:r>
            <w:r w:rsidRPr="006C6308">
              <w:tab/>
              <w:t xml:space="preserve">второй в </w:t>
            </w:r>
            <w:r w:rsidRPr="006C6308">
              <w:lastRenderedPageBreak/>
              <w:t xml:space="preserve">азиатской части России – в пределах территории железных дорог: Южно-Уральской, Западно-Сибирской, Красноярской, Восточно-Сибирской, Забайкальской и Дальневосточной ) и/или договоры с сервисными центрами на ремонт поставляемых поглощающих аппаратов, находящимися в данных регионах, а также письмо-подтверждение от сервисного центра, что он работает с изготовителем поставляемых поглощающих аппаратов ; </w:t>
            </w:r>
          </w:p>
          <w:p w14:paraId="789DEBE6" w14:textId="31166F87" w:rsidR="006C6308" w:rsidRPr="006C6308" w:rsidRDefault="006C6308" w:rsidP="006C6308">
            <w:pPr>
              <w:pStyle w:val="aff6"/>
              <w:numPr>
                <w:ilvl w:val="1"/>
                <w:numId w:val="26"/>
              </w:numPr>
              <w:ind w:left="601" w:hanging="426"/>
              <w:jc w:val="both"/>
            </w:pPr>
            <w:r w:rsidRPr="006C6308">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6C6308">
              <w:t>://</w:t>
            </w:r>
            <w:r>
              <w:rPr>
                <w:lang w:val="en-US"/>
              </w:rPr>
              <w:t>www</w:t>
            </w:r>
            <w:r w:rsidRPr="006C6308">
              <w:t>.</w:t>
            </w:r>
            <w:r>
              <w:rPr>
                <w:lang w:val="en-US"/>
              </w:rPr>
              <w:t>nalog</w:t>
            </w:r>
            <w:r w:rsidRPr="006C6308">
              <w:t>.</w:t>
            </w:r>
            <w:r>
              <w:rPr>
                <w:lang w:val="en-US"/>
              </w:rPr>
              <w:t>ru</w:t>
            </w:r>
            <w:r w:rsidRPr="006C6308">
              <w:t>) на условиях, изложенных в проекте договора (приложение к документации о закупке).</w:t>
            </w:r>
          </w:p>
          <w:p w14:paraId="5D6FC885" w14:textId="77777777" w:rsidR="006C6308" w:rsidRPr="00286B26" w:rsidRDefault="006C6308" w:rsidP="006C6308">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46C7ACC" w14:textId="77777777" w:rsidR="006C6308" w:rsidRPr="006C6308" w:rsidRDefault="006C6308" w:rsidP="006C6308">
            <w:pPr>
              <w:pStyle w:val="aff6"/>
              <w:numPr>
                <w:ilvl w:val="1"/>
                <w:numId w:val="26"/>
              </w:numPr>
              <w:ind w:left="601" w:hanging="426"/>
              <w:jc w:val="both"/>
            </w:pPr>
            <w:r w:rsidRPr="006C630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70AFADD6" w14:textId="77777777" w:rsidR="006C6308" w:rsidRPr="006C6308" w:rsidRDefault="006C6308" w:rsidP="006C6308">
            <w:pPr>
              <w:pStyle w:val="aff6"/>
              <w:numPr>
                <w:ilvl w:val="1"/>
                <w:numId w:val="26"/>
              </w:numPr>
              <w:ind w:left="601" w:hanging="426"/>
              <w:jc w:val="both"/>
            </w:pPr>
            <w:r w:rsidRPr="006C6308">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6C6308">
              <w:t>://</w:t>
            </w:r>
            <w:r>
              <w:rPr>
                <w:lang w:val="en-US"/>
              </w:rPr>
              <w:t>pb</w:t>
            </w:r>
            <w:r w:rsidRPr="006C6308">
              <w:t>.</w:t>
            </w:r>
            <w:r>
              <w:rPr>
                <w:lang w:val="en-US"/>
              </w:rPr>
              <w:t>nalog</w:t>
            </w:r>
            <w:r w:rsidRPr="006C6308">
              <w:t>.</w:t>
            </w:r>
            <w:r>
              <w:rPr>
                <w:lang w:val="en-US"/>
              </w:rPr>
              <w:t>ru</w:t>
            </w:r>
            <w:r w:rsidRPr="006C6308">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6C6308">
              <w:t>://</w:t>
            </w:r>
            <w:r>
              <w:rPr>
                <w:lang w:val="en-US"/>
              </w:rPr>
              <w:t>pb</w:t>
            </w:r>
            <w:r w:rsidRPr="006C6308">
              <w:t>.</w:t>
            </w:r>
            <w:r>
              <w:rPr>
                <w:lang w:val="en-US"/>
              </w:rPr>
              <w:t>nalog</w:t>
            </w:r>
            <w:r w:rsidRPr="006C6308">
              <w:t>.</w:t>
            </w:r>
            <w:r>
              <w:rPr>
                <w:lang w:val="en-US"/>
              </w:rPr>
              <w:t>ru</w:t>
            </w:r>
            <w:r w:rsidRPr="006C6308">
              <w:t xml:space="preserve">); </w:t>
            </w:r>
          </w:p>
          <w:p w14:paraId="1EACE0C2" w14:textId="77777777" w:rsidR="006C6308" w:rsidRPr="006C6308" w:rsidRDefault="006C6308" w:rsidP="006C6308">
            <w:pPr>
              <w:pStyle w:val="aff6"/>
              <w:numPr>
                <w:ilvl w:val="1"/>
                <w:numId w:val="26"/>
              </w:numPr>
              <w:ind w:left="601" w:hanging="426"/>
              <w:jc w:val="both"/>
            </w:pPr>
            <w:r w:rsidRPr="006C630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C6308">
              <w:t>://</w:t>
            </w:r>
            <w:r>
              <w:rPr>
                <w:lang w:val="en-US"/>
              </w:rPr>
              <w:t>fssprus</w:t>
            </w:r>
            <w:r w:rsidRPr="006C6308">
              <w:t>.</w:t>
            </w:r>
            <w:r>
              <w:rPr>
                <w:lang w:val="en-US"/>
              </w:rPr>
              <w:t>ru</w:t>
            </w:r>
            <w:r w:rsidRPr="006C6308">
              <w:t>/</w:t>
            </w:r>
            <w:r>
              <w:rPr>
                <w:lang w:val="en-US"/>
              </w:rPr>
              <w:t>iss</w:t>
            </w:r>
            <w:r w:rsidRPr="006C6308">
              <w:t>/</w:t>
            </w:r>
            <w:r>
              <w:rPr>
                <w:lang w:val="en-US"/>
              </w:rPr>
              <w:t>ip</w:t>
            </w:r>
            <w:r w:rsidRPr="006C6308">
              <w:t xml:space="preserve">), а также информации в </w:t>
            </w:r>
            <w:r w:rsidRPr="006C6308">
              <w:lastRenderedPageBreak/>
              <w:t xml:space="preserve">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C6308">
              <w:t>://</w:t>
            </w:r>
            <w:r>
              <w:rPr>
                <w:lang w:val="en-US"/>
              </w:rPr>
              <w:t>www</w:t>
            </w:r>
            <w:r w:rsidRPr="006C6308">
              <w:t>.</w:t>
            </w:r>
            <w:r>
              <w:rPr>
                <w:lang w:val="en-US"/>
              </w:rPr>
              <w:t>fedresurs</w:t>
            </w:r>
            <w:r w:rsidRPr="006C6308">
              <w:t>.</w:t>
            </w:r>
            <w:r>
              <w:rPr>
                <w:lang w:val="en-US"/>
              </w:rPr>
              <w:t>ru</w:t>
            </w:r>
            <w:r w:rsidRPr="006C630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6937293F" w14:textId="77777777" w:rsidR="006C6308" w:rsidRPr="006C6308" w:rsidRDefault="006C6308" w:rsidP="006C6308">
            <w:pPr>
              <w:pStyle w:val="aff6"/>
              <w:numPr>
                <w:ilvl w:val="1"/>
                <w:numId w:val="26"/>
              </w:numPr>
              <w:ind w:left="601" w:hanging="426"/>
              <w:jc w:val="both"/>
            </w:pPr>
            <w:r w:rsidRPr="006C630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04364DA0" w14:textId="77777777" w:rsidR="006C6308" w:rsidRPr="006C6308" w:rsidRDefault="006C6308" w:rsidP="006C6308">
            <w:pPr>
              <w:pStyle w:val="aff6"/>
              <w:numPr>
                <w:ilvl w:val="1"/>
                <w:numId w:val="26"/>
              </w:numPr>
              <w:ind w:left="601" w:hanging="426"/>
              <w:jc w:val="both"/>
            </w:pPr>
            <w:r w:rsidRPr="006C6308">
              <w:t xml:space="preserve">документ по форме приложения № 4 к документации о закупке о наличии опыта поставки поглощающих аппаратов; </w:t>
            </w:r>
          </w:p>
          <w:p w14:paraId="324CB0A4" w14:textId="77777777" w:rsidR="006C6308" w:rsidRPr="006C6308" w:rsidRDefault="006C6308" w:rsidP="006C6308">
            <w:pPr>
              <w:pStyle w:val="aff6"/>
              <w:numPr>
                <w:ilvl w:val="1"/>
                <w:numId w:val="26"/>
              </w:numPr>
              <w:ind w:left="601" w:hanging="426"/>
              <w:jc w:val="both"/>
            </w:pPr>
            <w:r w:rsidRPr="006C6308">
              <w:t xml:space="preserve">копии договоров, указанных в документе по форме приложения № 4 к документации о закупке о наличии опыта поставки поглощающих аппаратов; </w:t>
            </w:r>
          </w:p>
          <w:p w14:paraId="4321624A" w14:textId="77777777" w:rsidR="006C6308" w:rsidRPr="006C6308" w:rsidRDefault="006C6308" w:rsidP="006C6308">
            <w:pPr>
              <w:pStyle w:val="aff6"/>
              <w:numPr>
                <w:ilvl w:val="1"/>
                <w:numId w:val="26"/>
              </w:numPr>
              <w:ind w:left="601" w:hanging="426"/>
              <w:jc w:val="both"/>
            </w:pPr>
            <w:r w:rsidRPr="006C6308">
              <w:t xml:space="preserve">копии документов, подтверждающих факт поставки поглощающих аппаратов, в объеме, указанном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и быть заверено печатью контрагента претендента; </w:t>
            </w:r>
          </w:p>
          <w:p w14:paraId="72C47B22" w14:textId="77777777" w:rsidR="006C6308" w:rsidRPr="006C6308" w:rsidRDefault="006C6308" w:rsidP="006C6308">
            <w:pPr>
              <w:pStyle w:val="aff6"/>
              <w:numPr>
                <w:ilvl w:val="1"/>
                <w:numId w:val="26"/>
              </w:numPr>
              <w:ind w:left="601" w:hanging="426"/>
              <w:jc w:val="both"/>
            </w:pPr>
            <w:r w:rsidRPr="006C6308">
              <w:t xml:space="preserve">в подтверждение соответствия требованию, установленному подпунктом 1.4 части 1 пункта 17 Информационной карты, претендент предоставляет действующий сертификат </w:t>
            </w:r>
            <w:r w:rsidRPr="006C6308">
              <w:lastRenderedPageBreak/>
              <w:t xml:space="preserve">соответствия на поставляемый поглощающий аппарат с указанием претендента в качестве производителя или документ, подтверждающий право претендента на поставку; </w:t>
            </w:r>
          </w:p>
          <w:p w14:paraId="76B4C7C7" w14:textId="77777777" w:rsidR="006C6308" w:rsidRDefault="006C6308" w:rsidP="006C6308">
            <w:pPr>
              <w:pStyle w:val="aff6"/>
              <w:numPr>
                <w:ilvl w:val="1"/>
                <w:numId w:val="26"/>
              </w:numPr>
              <w:ind w:left="601" w:hanging="426"/>
              <w:jc w:val="both"/>
              <w:rPr>
                <w:lang w:val="en-US"/>
              </w:rPr>
            </w:pPr>
            <w:r w:rsidRPr="006C6308">
              <w:t xml:space="preserve">в подтверждение соответствия требованию, установленному пунктом 1.5 части 1 пункта 17 Информационной карты, претендент предоставляет документы, подтверждающие возможность осуществления гарантийного ремонта Товара в сервисных службах (копии заверенные претендентом) (например, копии договоров с сервисными центрами с приложением документов, подтверждающих право выполнять ремонт поставляемых поглощающих аппаратов, выданных их производителем находящимися в данных регионах, а также письмо-подтверждение от сервисного центра, что он работает с изготовителем поставляемых поглощающих аппаратов).  В случае если претендент является производителем и осуществляет функции сервисной службы – заявление о том, что претендент является производителем и осуществляет гарантийный ремонт самостоятельно и др. </w:t>
            </w:r>
            <w:proofErr w:type="spellStart"/>
            <w:r>
              <w:rPr>
                <w:lang w:val="en-US"/>
              </w:rPr>
              <w:t>Представляемые</w:t>
            </w:r>
            <w:proofErr w:type="spellEnd"/>
            <w:r>
              <w:rPr>
                <w:lang w:val="en-US"/>
              </w:rPr>
              <w:t xml:space="preserve"> </w:t>
            </w:r>
            <w:proofErr w:type="spellStart"/>
            <w:r>
              <w:rPr>
                <w:lang w:val="en-US"/>
              </w:rPr>
              <w:t>документы</w:t>
            </w:r>
            <w:proofErr w:type="spellEnd"/>
            <w:r>
              <w:rPr>
                <w:lang w:val="en-US"/>
              </w:rPr>
              <w:t xml:space="preserve"> </w:t>
            </w:r>
            <w:proofErr w:type="spellStart"/>
            <w:r>
              <w:rPr>
                <w:lang w:val="en-US"/>
              </w:rPr>
              <w:t>должны</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адреса</w:t>
            </w:r>
            <w:proofErr w:type="spellEnd"/>
            <w:r>
              <w:rPr>
                <w:lang w:val="en-US"/>
              </w:rPr>
              <w:t xml:space="preserve"> </w:t>
            </w:r>
            <w:proofErr w:type="spellStart"/>
            <w:r>
              <w:rPr>
                <w:lang w:val="en-US"/>
              </w:rPr>
              <w:t>сервисных</w:t>
            </w:r>
            <w:proofErr w:type="spellEnd"/>
            <w:r>
              <w:rPr>
                <w:lang w:val="en-US"/>
              </w:rPr>
              <w:t xml:space="preserve"> </w:t>
            </w:r>
            <w:proofErr w:type="spellStart"/>
            <w:r>
              <w:rPr>
                <w:lang w:val="en-US"/>
              </w:rPr>
              <w:t>центров</w:t>
            </w:r>
            <w:proofErr w:type="spellEnd"/>
            <w:r>
              <w:rPr>
                <w:lang w:val="en-US"/>
              </w:rPr>
              <w:t>.</w:t>
            </w:r>
          </w:p>
        </w:tc>
      </w:tr>
      <w:tr w:rsidR="006C6308" w:rsidRPr="00F86FAA" w14:paraId="1F8F82F2" w14:textId="77777777" w:rsidTr="004D6B74">
        <w:tc>
          <w:tcPr>
            <w:tcW w:w="426" w:type="dxa"/>
          </w:tcPr>
          <w:p w14:paraId="74E40EDA" w14:textId="77777777" w:rsidR="006C6308" w:rsidRPr="00F86FAA" w:rsidRDefault="006C6308" w:rsidP="006C6308">
            <w:pPr>
              <w:pStyle w:val="1a"/>
              <w:ind w:left="-57" w:right="-108" w:firstLine="0"/>
              <w:rPr>
                <w:b/>
                <w:sz w:val="24"/>
                <w:szCs w:val="24"/>
              </w:rPr>
            </w:pPr>
            <w:r>
              <w:rPr>
                <w:b/>
                <w:sz w:val="24"/>
                <w:szCs w:val="24"/>
              </w:rPr>
              <w:lastRenderedPageBreak/>
              <w:t>18.</w:t>
            </w:r>
          </w:p>
        </w:tc>
        <w:tc>
          <w:tcPr>
            <w:tcW w:w="2126" w:type="dxa"/>
          </w:tcPr>
          <w:p w14:paraId="6C1AB5A2" w14:textId="77777777" w:rsidR="006C6308" w:rsidRPr="00F86FAA" w:rsidRDefault="006C6308" w:rsidP="006C6308">
            <w:pPr>
              <w:pStyle w:val="Default"/>
              <w:rPr>
                <w:b/>
                <w:color w:val="auto"/>
              </w:rPr>
            </w:pPr>
            <w:r>
              <w:rPr>
                <w:b/>
                <w:color w:val="auto"/>
              </w:rPr>
              <w:t>Особенности предоставления документов иностранными участниками</w:t>
            </w:r>
          </w:p>
        </w:tc>
        <w:tc>
          <w:tcPr>
            <w:tcW w:w="7200" w:type="dxa"/>
          </w:tcPr>
          <w:p w14:paraId="57B6EC2E" w14:textId="77777777" w:rsidR="006C6308" w:rsidRDefault="006C6308" w:rsidP="006C6308">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6C6308" w:rsidRPr="00F86FAA" w14:paraId="17FECDCC" w14:textId="77777777" w:rsidTr="004D6B74">
        <w:tc>
          <w:tcPr>
            <w:tcW w:w="426" w:type="dxa"/>
          </w:tcPr>
          <w:p w14:paraId="5F9F3669" w14:textId="77777777" w:rsidR="006C6308" w:rsidRPr="00F86FAA" w:rsidRDefault="006C6308" w:rsidP="006C6308">
            <w:pPr>
              <w:pStyle w:val="1a"/>
              <w:ind w:left="-57" w:right="-108" w:firstLine="0"/>
              <w:rPr>
                <w:b/>
                <w:sz w:val="24"/>
                <w:szCs w:val="24"/>
              </w:rPr>
            </w:pPr>
            <w:r>
              <w:rPr>
                <w:b/>
                <w:sz w:val="24"/>
                <w:szCs w:val="24"/>
              </w:rPr>
              <w:t>19.</w:t>
            </w:r>
          </w:p>
        </w:tc>
        <w:tc>
          <w:tcPr>
            <w:tcW w:w="2126" w:type="dxa"/>
          </w:tcPr>
          <w:p w14:paraId="79F73255" w14:textId="77777777" w:rsidR="006C6308" w:rsidRPr="00F86FAA" w:rsidRDefault="006C6308" w:rsidP="006C6308">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C6308" w:rsidRPr="00E048E8" w14:paraId="38C33B10" w14:textId="77777777" w:rsidTr="004D6B74">
              <w:tc>
                <w:tcPr>
                  <w:tcW w:w="4423" w:type="dxa"/>
                </w:tcPr>
                <w:p w14:paraId="1B52DF11" w14:textId="77777777" w:rsidR="006C6308" w:rsidRPr="006D2B87" w:rsidRDefault="006C6308" w:rsidP="006C6308">
                  <w:pPr>
                    <w:pStyle w:val="af8"/>
                    <w:rPr>
                      <w:b/>
                      <w:sz w:val="24"/>
                    </w:rPr>
                  </w:pPr>
                  <w:r>
                    <w:rPr>
                      <w:b/>
                      <w:sz w:val="24"/>
                    </w:rPr>
                    <w:t>Критерий оценки</w:t>
                  </w:r>
                </w:p>
              </w:tc>
              <w:tc>
                <w:tcPr>
                  <w:tcW w:w="2551" w:type="dxa"/>
                </w:tcPr>
                <w:p w14:paraId="55445023" w14:textId="77777777" w:rsidR="006C6308" w:rsidRPr="006D2B87" w:rsidRDefault="006C6308" w:rsidP="006C6308">
                  <w:pPr>
                    <w:pStyle w:val="af8"/>
                    <w:ind w:firstLine="0"/>
                    <w:rPr>
                      <w:b/>
                      <w:sz w:val="24"/>
                    </w:rPr>
                  </w:pPr>
                  <w:r>
                    <w:rPr>
                      <w:b/>
                      <w:sz w:val="24"/>
                    </w:rPr>
                    <w:t>Значение Кз</w:t>
                  </w:r>
                </w:p>
              </w:tc>
            </w:tr>
            <w:tr w:rsidR="006C6308" w:rsidRPr="00514332" w14:paraId="2D575875" w14:textId="77777777" w:rsidTr="004D6B74">
              <w:tc>
                <w:tcPr>
                  <w:tcW w:w="4423" w:type="dxa"/>
                </w:tcPr>
                <w:p w14:paraId="34BDA151" w14:textId="77777777" w:rsidR="006C6308" w:rsidRDefault="006C6308" w:rsidP="006C6308">
                  <w:pPr>
                    <w:pStyle w:val="af8"/>
                    <w:ind w:firstLine="0"/>
                    <w:rPr>
                      <w:sz w:val="24"/>
                    </w:rPr>
                  </w:pPr>
                  <w:r>
                    <w:rPr>
                      <w:sz w:val="24"/>
                    </w:rPr>
                    <w:t xml:space="preserve">Цена договора (наилучшим является наименьшее значение) </w:t>
                  </w:r>
                </w:p>
              </w:tc>
              <w:tc>
                <w:tcPr>
                  <w:tcW w:w="2551" w:type="dxa"/>
                </w:tcPr>
                <w:p w14:paraId="69E2655C" w14:textId="77777777" w:rsidR="006C6308" w:rsidRDefault="006C6308" w:rsidP="006C6308">
                  <w:pPr>
                    <w:pStyle w:val="af8"/>
                    <w:ind w:firstLine="0"/>
                    <w:rPr>
                      <w:sz w:val="24"/>
                      <w:lang w:val="en-US"/>
                    </w:rPr>
                  </w:pPr>
                  <w:r>
                    <w:rPr>
                      <w:sz w:val="24"/>
                      <w:lang w:val="en-US"/>
                    </w:rPr>
                    <w:t>0,85</w:t>
                  </w:r>
                </w:p>
              </w:tc>
            </w:tr>
            <w:tr w:rsidR="006C6308" w:rsidRPr="00514332" w14:paraId="42A0C444" w14:textId="77777777" w:rsidTr="004D6B74">
              <w:tc>
                <w:tcPr>
                  <w:tcW w:w="4423" w:type="dxa"/>
                </w:tcPr>
                <w:p w14:paraId="0AE958C6" w14:textId="77777777" w:rsidR="006C6308" w:rsidRDefault="006C6308" w:rsidP="006C6308">
                  <w:pPr>
                    <w:pStyle w:val="af8"/>
                    <w:ind w:firstLine="0"/>
                    <w:rPr>
                      <w:sz w:val="24"/>
                    </w:rPr>
                  </w:pPr>
                  <w:r>
                    <w:rPr>
                      <w:sz w:val="24"/>
                    </w:rPr>
                    <w:t xml:space="preserve">Опыт поставки товара (суммарное количество поставленных поглощающих аппаратов по договорам на поставку Товара на основании подпунктов 2.5 - 2.7 части 2 пункта 17 Информационной карты, наилучшим является наибольшее значение). Для получения максимального балла по данному критерию достаточно документально подтвердить наличие опыта поставки 1130 поглощающих аппаратов. Представление подтверждающих документов на больший объем не дает участнику дополнительных преимуществ  </w:t>
                  </w:r>
                </w:p>
              </w:tc>
              <w:tc>
                <w:tcPr>
                  <w:tcW w:w="2551" w:type="dxa"/>
                </w:tcPr>
                <w:p w14:paraId="34FF565C" w14:textId="77777777" w:rsidR="006C6308" w:rsidRDefault="006C6308" w:rsidP="006C6308">
                  <w:pPr>
                    <w:pStyle w:val="af8"/>
                    <w:ind w:firstLine="0"/>
                    <w:rPr>
                      <w:sz w:val="24"/>
                      <w:lang w:val="en-US"/>
                    </w:rPr>
                  </w:pPr>
                  <w:r>
                    <w:rPr>
                      <w:sz w:val="24"/>
                      <w:lang w:val="en-US"/>
                    </w:rPr>
                    <w:t>0,15</w:t>
                  </w:r>
                </w:p>
              </w:tc>
            </w:tr>
          </w:tbl>
          <w:p w14:paraId="2C962B10" w14:textId="77777777" w:rsidR="006C6308" w:rsidRPr="00F86FAA" w:rsidRDefault="006C6308" w:rsidP="006C6308">
            <w:pPr>
              <w:pStyle w:val="af8"/>
              <w:rPr>
                <w:b/>
                <w:i/>
                <w:sz w:val="24"/>
              </w:rPr>
            </w:pPr>
          </w:p>
        </w:tc>
      </w:tr>
      <w:tr w:rsidR="006C6308" w:rsidRPr="00F86FAA" w14:paraId="5D23657C" w14:textId="77777777" w:rsidTr="004D6B74">
        <w:tc>
          <w:tcPr>
            <w:tcW w:w="426" w:type="dxa"/>
          </w:tcPr>
          <w:p w14:paraId="2529BB71" w14:textId="77777777" w:rsidR="006C6308" w:rsidRPr="00F86FAA" w:rsidRDefault="006C6308" w:rsidP="006C6308">
            <w:pPr>
              <w:pStyle w:val="1a"/>
              <w:ind w:left="-57" w:right="-108" w:firstLine="0"/>
              <w:rPr>
                <w:b/>
                <w:sz w:val="24"/>
                <w:szCs w:val="24"/>
              </w:rPr>
            </w:pPr>
            <w:r>
              <w:rPr>
                <w:b/>
                <w:sz w:val="24"/>
                <w:szCs w:val="24"/>
              </w:rPr>
              <w:lastRenderedPageBreak/>
              <w:t>20.</w:t>
            </w:r>
          </w:p>
        </w:tc>
        <w:tc>
          <w:tcPr>
            <w:tcW w:w="2126" w:type="dxa"/>
          </w:tcPr>
          <w:p w14:paraId="4D089798" w14:textId="77777777" w:rsidR="006C6308" w:rsidRPr="00F86FAA" w:rsidRDefault="006C6308" w:rsidP="006C6308">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6C6308" w:rsidRPr="000A15FB" w14:paraId="418BE7F3" w14:textId="77777777" w:rsidTr="00807614">
              <w:tc>
                <w:tcPr>
                  <w:tcW w:w="6974" w:type="dxa"/>
                </w:tcPr>
                <w:p w14:paraId="5DAC8F3D" w14:textId="77777777" w:rsidR="006C6308" w:rsidRPr="00D94533" w:rsidRDefault="006C6308" w:rsidP="006C6308">
                  <w:pPr>
                    <w:pStyle w:val="-3"/>
                    <w:tabs>
                      <w:tab w:val="clear" w:pos="1985"/>
                    </w:tabs>
                    <w:suppressAutoHyphens/>
                    <w:ind w:left="629" w:firstLine="0"/>
                    <w:rPr>
                      <w:b/>
                      <w:sz w:val="24"/>
                    </w:rPr>
                  </w:pPr>
                  <w:r>
                    <w:rPr>
                      <w:b/>
                      <w:sz w:val="24"/>
                    </w:rPr>
                    <w:t>I. Внесение изменений в договор:</w:t>
                  </w:r>
                </w:p>
                <w:p w14:paraId="3FFFFC04" w14:textId="77777777" w:rsidR="006C6308" w:rsidRDefault="006C6308" w:rsidP="006C630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A73EBA9" w14:textId="77777777" w:rsidR="006C6308" w:rsidRPr="002F15C9" w:rsidRDefault="006C6308" w:rsidP="006C6308">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2C2493CE" w14:textId="77777777" w:rsidR="006C6308" w:rsidRPr="002F15C9" w:rsidRDefault="006C6308" w:rsidP="006C6308">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246FE69" w14:textId="77777777" w:rsidR="006C6308" w:rsidRPr="002F15C9" w:rsidRDefault="006C6308" w:rsidP="006C6308">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89ABAF1" w14:textId="77777777" w:rsidR="006C6308" w:rsidRDefault="006C6308" w:rsidP="006C6308">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73027D40" w14:textId="77777777" w:rsidR="006C6308" w:rsidRDefault="006C6308" w:rsidP="006C6308">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6C6308" w:rsidRPr="000D7A81" w14:paraId="67B149B4" w14:textId="77777777" w:rsidTr="00807614">
              <w:tc>
                <w:tcPr>
                  <w:tcW w:w="6974" w:type="dxa"/>
                </w:tcPr>
                <w:p w14:paraId="2F4E3E1A" w14:textId="77777777" w:rsidR="006C6308" w:rsidRDefault="006C6308" w:rsidP="006C630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6C6308" w:rsidRPr="001F109F" w14:paraId="479FE111" w14:textId="77777777" w:rsidTr="00807614">
              <w:tc>
                <w:tcPr>
                  <w:tcW w:w="6974" w:type="dxa"/>
                </w:tcPr>
                <w:p w14:paraId="17656B90" w14:textId="77777777" w:rsidR="006C6308" w:rsidRDefault="006C6308" w:rsidP="006C6308">
                  <w:pPr>
                    <w:pStyle w:val="af8"/>
                    <w:ind w:left="629" w:firstLine="0"/>
                    <w:rPr>
                      <w:b/>
                      <w:sz w:val="24"/>
                    </w:rPr>
                  </w:pPr>
                  <w:r>
                    <w:rPr>
                      <w:b/>
                      <w:sz w:val="24"/>
                    </w:rPr>
                    <w:t>III. Увеличение цены договора:</w:t>
                  </w:r>
                </w:p>
                <w:p w14:paraId="248619FE" w14:textId="52DCD9E4" w:rsidR="006C6308" w:rsidRDefault="006C6308" w:rsidP="00082F4D">
                  <w:pPr>
                    <w:pStyle w:val="af8"/>
                    <w:ind w:firstLine="629"/>
                    <w:rPr>
                      <w:sz w:val="24"/>
                    </w:rPr>
                  </w:pPr>
                  <w:r>
                    <w:rPr>
                      <w:sz w:val="24"/>
                    </w:rPr>
                    <w:t>Не предусмотрено.</w:t>
                  </w:r>
                </w:p>
              </w:tc>
            </w:tr>
          </w:tbl>
          <w:p w14:paraId="5B8A2111" w14:textId="77777777" w:rsidR="006C6308" w:rsidRPr="00EB6520" w:rsidRDefault="006C6308" w:rsidP="006C6308">
            <w:pPr>
              <w:pStyle w:val="af8"/>
              <w:ind w:left="601" w:firstLine="0"/>
              <w:rPr>
                <w:sz w:val="24"/>
              </w:rPr>
            </w:pPr>
          </w:p>
        </w:tc>
      </w:tr>
      <w:tr w:rsidR="006C6308" w:rsidRPr="00F86FAA" w14:paraId="044A8425" w14:textId="77777777" w:rsidTr="004D6B74">
        <w:tc>
          <w:tcPr>
            <w:tcW w:w="426" w:type="dxa"/>
          </w:tcPr>
          <w:p w14:paraId="31F93DDC" w14:textId="77777777" w:rsidR="006C6308" w:rsidRPr="00F86FAA" w:rsidRDefault="006C6308" w:rsidP="006C6308">
            <w:pPr>
              <w:pStyle w:val="1a"/>
              <w:ind w:left="-57" w:right="-108" w:firstLine="0"/>
              <w:rPr>
                <w:b/>
                <w:sz w:val="24"/>
                <w:szCs w:val="24"/>
              </w:rPr>
            </w:pPr>
            <w:r>
              <w:rPr>
                <w:b/>
                <w:sz w:val="24"/>
                <w:szCs w:val="24"/>
              </w:rPr>
              <w:t>21.</w:t>
            </w:r>
          </w:p>
        </w:tc>
        <w:tc>
          <w:tcPr>
            <w:tcW w:w="2126" w:type="dxa"/>
          </w:tcPr>
          <w:p w14:paraId="41C6E568" w14:textId="77777777" w:rsidR="006C6308" w:rsidRPr="00F86FAA" w:rsidRDefault="006C6308" w:rsidP="006C6308">
            <w:pPr>
              <w:pStyle w:val="Default"/>
              <w:rPr>
                <w:b/>
                <w:color w:val="auto"/>
              </w:rPr>
            </w:pPr>
            <w:r>
              <w:rPr>
                <w:b/>
                <w:color w:val="auto"/>
              </w:rPr>
              <w:t>Привлечение субподрядчиков, соисполнителей</w:t>
            </w:r>
          </w:p>
        </w:tc>
        <w:tc>
          <w:tcPr>
            <w:tcW w:w="7200" w:type="dxa"/>
          </w:tcPr>
          <w:p w14:paraId="065BA160" w14:textId="77777777" w:rsidR="006C6308" w:rsidRDefault="006C6308" w:rsidP="006C6308">
            <w:pPr>
              <w:pStyle w:val="1a"/>
              <w:ind w:firstLine="0"/>
              <w:rPr>
                <w:sz w:val="24"/>
                <w:szCs w:val="24"/>
              </w:rPr>
            </w:pPr>
            <w:r>
              <w:rPr>
                <w:sz w:val="24"/>
                <w:szCs w:val="24"/>
              </w:rPr>
              <w:t>Допускается</w:t>
            </w:r>
          </w:p>
        </w:tc>
      </w:tr>
      <w:tr w:rsidR="006C6308" w:rsidRPr="00F86FAA" w14:paraId="69350944" w14:textId="77777777" w:rsidTr="004D6B74">
        <w:tc>
          <w:tcPr>
            <w:tcW w:w="426" w:type="dxa"/>
          </w:tcPr>
          <w:p w14:paraId="39BC2F9F" w14:textId="77777777" w:rsidR="006C6308" w:rsidRPr="00F86FAA" w:rsidRDefault="006C6308" w:rsidP="006C6308">
            <w:pPr>
              <w:pStyle w:val="1a"/>
              <w:ind w:left="-57" w:right="-108" w:firstLine="0"/>
              <w:rPr>
                <w:b/>
                <w:sz w:val="24"/>
                <w:szCs w:val="24"/>
              </w:rPr>
            </w:pPr>
            <w:r>
              <w:rPr>
                <w:b/>
                <w:sz w:val="24"/>
                <w:szCs w:val="24"/>
              </w:rPr>
              <w:t>22.</w:t>
            </w:r>
          </w:p>
        </w:tc>
        <w:tc>
          <w:tcPr>
            <w:tcW w:w="2126" w:type="dxa"/>
          </w:tcPr>
          <w:p w14:paraId="037BB8BD" w14:textId="77777777" w:rsidR="006C6308" w:rsidRPr="00F86FAA" w:rsidRDefault="006C6308" w:rsidP="006C6308">
            <w:pPr>
              <w:pStyle w:val="Default"/>
              <w:rPr>
                <w:b/>
                <w:color w:val="auto"/>
              </w:rPr>
            </w:pPr>
            <w:r>
              <w:rPr>
                <w:b/>
                <w:color w:val="auto"/>
              </w:rPr>
              <w:t>Срок действия Заявки</w:t>
            </w:r>
            <w:r>
              <w:rPr>
                <w:b/>
                <w:color w:val="auto"/>
              </w:rPr>
              <w:tab/>
            </w:r>
          </w:p>
        </w:tc>
        <w:tc>
          <w:tcPr>
            <w:tcW w:w="7200" w:type="dxa"/>
          </w:tcPr>
          <w:p w14:paraId="3C6AD332" w14:textId="77777777" w:rsidR="006C6308" w:rsidRDefault="006C6308" w:rsidP="006C6308">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C6308" w:rsidRPr="00C10125" w14:paraId="5BE52711" w14:textId="77777777" w:rsidTr="003A16CD">
        <w:tc>
          <w:tcPr>
            <w:tcW w:w="426" w:type="dxa"/>
          </w:tcPr>
          <w:p w14:paraId="32B16952" w14:textId="77777777" w:rsidR="006C6308" w:rsidRPr="00F86FAA" w:rsidRDefault="006C6308" w:rsidP="006C6308">
            <w:pPr>
              <w:pStyle w:val="1a"/>
              <w:ind w:left="-57" w:right="-108" w:firstLine="0"/>
              <w:rPr>
                <w:b/>
                <w:sz w:val="24"/>
                <w:szCs w:val="24"/>
              </w:rPr>
            </w:pPr>
            <w:r>
              <w:rPr>
                <w:b/>
                <w:sz w:val="24"/>
                <w:szCs w:val="24"/>
              </w:rPr>
              <w:t>23.</w:t>
            </w:r>
          </w:p>
        </w:tc>
        <w:tc>
          <w:tcPr>
            <w:tcW w:w="2126" w:type="dxa"/>
          </w:tcPr>
          <w:p w14:paraId="5B222CAE" w14:textId="77777777" w:rsidR="006C6308" w:rsidRPr="00F86FAA" w:rsidRDefault="006C6308" w:rsidP="006C6308">
            <w:pPr>
              <w:pStyle w:val="Default"/>
              <w:rPr>
                <w:b/>
                <w:color w:val="auto"/>
              </w:rPr>
            </w:pPr>
            <w:r>
              <w:rPr>
                <w:b/>
                <w:color w:val="auto"/>
              </w:rPr>
              <w:t>Обеспечение Заявки</w:t>
            </w:r>
          </w:p>
        </w:tc>
        <w:tc>
          <w:tcPr>
            <w:tcW w:w="7200" w:type="dxa"/>
          </w:tcPr>
          <w:p w14:paraId="4918EA66" w14:textId="77777777" w:rsidR="006C6308" w:rsidRDefault="006C6308" w:rsidP="006C6308">
            <w:pPr>
              <w:pStyle w:val="1a"/>
              <w:ind w:firstLine="0"/>
              <w:rPr>
                <w:sz w:val="24"/>
                <w:szCs w:val="24"/>
              </w:rPr>
            </w:pPr>
            <w:r>
              <w:rPr>
                <w:sz w:val="24"/>
                <w:szCs w:val="24"/>
              </w:rPr>
              <w:t>Не предусмотрено.</w:t>
            </w:r>
          </w:p>
        </w:tc>
      </w:tr>
      <w:tr w:rsidR="006C6308" w:rsidRPr="00C10125" w14:paraId="1F9801DC" w14:textId="77777777" w:rsidTr="003A16CD">
        <w:tc>
          <w:tcPr>
            <w:tcW w:w="426" w:type="dxa"/>
          </w:tcPr>
          <w:p w14:paraId="0118931E" w14:textId="77777777" w:rsidR="006C6308" w:rsidRPr="00F86FAA" w:rsidRDefault="006C6308" w:rsidP="006C6308">
            <w:pPr>
              <w:pStyle w:val="1a"/>
              <w:ind w:left="-57" w:right="-108" w:firstLine="0"/>
              <w:rPr>
                <w:b/>
                <w:sz w:val="24"/>
                <w:szCs w:val="24"/>
              </w:rPr>
            </w:pPr>
            <w:r>
              <w:rPr>
                <w:b/>
                <w:sz w:val="24"/>
                <w:szCs w:val="24"/>
              </w:rPr>
              <w:t>24.</w:t>
            </w:r>
          </w:p>
        </w:tc>
        <w:tc>
          <w:tcPr>
            <w:tcW w:w="2126" w:type="dxa"/>
          </w:tcPr>
          <w:p w14:paraId="26D09481" w14:textId="77777777" w:rsidR="006C6308" w:rsidRPr="00F86FAA" w:rsidRDefault="006C6308" w:rsidP="006C6308">
            <w:pPr>
              <w:pStyle w:val="Default"/>
              <w:rPr>
                <w:b/>
                <w:color w:val="auto"/>
              </w:rPr>
            </w:pPr>
            <w:r>
              <w:rPr>
                <w:b/>
                <w:color w:val="auto"/>
              </w:rPr>
              <w:t>Обеспечение исполнения договора</w:t>
            </w:r>
          </w:p>
        </w:tc>
        <w:tc>
          <w:tcPr>
            <w:tcW w:w="7200" w:type="dxa"/>
          </w:tcPr>
          <w:p w14:paraId="2ADDF1F5" w14:textId="77777777" w:rsidR="006C6308" w:rsidRDefault="006C6308" w:rsidP="006C6308">
            <w:pPr>
              <w:jc w:val="both"/>
            </w:pPr>
            <w:r>
              <w:rPr>
                <w:rFonts w:eastAsia="Arial"/>
              </w:rPr>
              <w:t>Не предусмотрено.</w:t>
            </w:r>
          </w:p>
        </w:tc>
      </w:tr>
      <w:tr w:rsidR="009F35DF" w:rsidRPr="004A2CA8" w14:paraId="5ADC5BB8" w14:textId="77777777" w:rsidTr="004D6B74">
        <w:tc>
          <w:tcPr>
            <w:tcW w:w="426" w:type="dxa"/>
          </w:tcPr>
          <w:p w14:paraId="258C1972" w14:textId="77777777" w:rsidR="009F35DF" w:rsidRPr="004A2CA8" w:rsidRDefault="009F35DF" w:rsidP="009F35DF">
            <w:pPr>
              <w:pStyle w:val="1a"/>
              <w:ind w:left="-57" w:right="-108" w:firstLine="0"/>
              <w:rPr>
                <w:b/>
                <w:sz w:val="24"/>
                <w:szCs w:val="24"/>
              </w:rPr>
            </w:pPr>
            <w:r>
              <w:rPr>
                <w:b/>
                <w:sz w:val="24"/>
                <w:szCs w:val="24"/>
              </w:rPr>
              <w:t>25.</w:t>
            </w:r>
          </w:p>
        </w:tc>
        <w:tc>
          <w:tcPr>
            <w:tcW w:w="2126" w:type="dxa"/>
          </w:tcPr>
          <w:p w14:paraId="0AB8F54F" w14:textId="77777777" w:rsidR="009F35DF" w:rsidRPr="004A2CA8" w:rsidRDefault="009F35DF" w:rsidP="009F35DF">
            <w:pPr>
              <w:pStyle w:val="Default"/>
              <w:rPr>
                <w:b/>
                <w:color w:val="auto"/>
              </w:rPr>
            </w:pPr>
            <w:r>
              <w:rPr>
                <w:b/>
              </w:rPr>
              <w:t>Срок заключения договора</w:t>
            </w:r>
          </w:p>
        </w:tc>
        <w:tc>
          <w:tcPr>
            <w:tcW w:w="7200" w:type="dxa"/>
          </w:tcPr>
          <w:p w14:paraId="74A78D15" w14:textId="77777777" w:rsidR="009F35DF" w:rsidRPr="004A2CA8" w:rsidRDefault="009F35DF" w:rsidP="009F35DF">
            <w:pPr>
              <w:pStyle w:val="1a"/>
              <w:ind w:firstLine="0"/>
              <w:rPr>
                <w:sz w:val="24"/>
                <w:szCs w:val="24"/>
              </w:rPr>
            </w:pPr>
            <w:r>
              <w:rPr>
                <w:sz w:val="24"/>
                <w:szCs w:val="24"/>
              </w:rPr>
              <w:t>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9F35DF" w:rsidRPr="004A2CA8" w14:paraId="6418ABE1" w14:textId="77777777" w:rsidTr="004D6B74">
        <w:tc>
          <w:tcPr>
            <w:tcW w:w="426" w:type="dxa"/>
          </w:tcPr>
          <w:p w14:paraId="52B79874" w14:textId="77777777" w:rsidR="009F35DF" w:rsidRPr="004A2CA8" w:rsidRDefault="009F35DF" w:rsidP="009F35DF">
            <w:pPr>
              <w:pStyle w:val="1a"/>
              <w:ind w:left="-57" w:right="-108" w:firstLine="0"/>
              <w:rPr>
                <w:b/>
                <w:sz w:val="24"/>
                <w:szCs w:val="24"/>
              </w:rPr>
            </w:pPr>
            <w:r>
              <w:rPr>
                <w:b/>
                <w:sz w:val="24"/>
                <w:szCs w:val="24"/>
              </w:rPr>
              <w:t>26.</w:t>
            </w:r>
          </w:p>
        </w:tc>
        <w:tc>
          <w:tcPr>
            <w:tcW w:w="2126" w:type="dxa"/>
          </w:tcPr>
          <w:p w14:paraId="68608895" w14:textId="77777777" w:rsidR="009F35DF" w:rsidRPr="004A2CA8" w:rsidRDefault="009F35DF" w:rsidP="009F35DF">
            <w:pPr>
              <w:pStyle w:val="Default"/>
              <w:rPr>
                <w:b/>
              </w:rPr>
            </w:pPr>
            <w:r>
              <w:rPr>
                <w:b/>
              </w:rPr>
              <w:t>Срок действия договора</w:t>
            </w:r>
          </w:p>
        </w:tc>
        <w:tc>
          <w:tcPr>
            <w:tcW w:w="7200" w:type="dxa"/>
          </w:tcPr>
          <w:p w14:paraId="5A64B24A" w14:textId="77777777" w:rsidR="009F35DF" w:rsidRDefault="009F35DF" w:rsidP="009F35DF">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 а в части гарантийных обязательств а в части гарантийных обязательств – до истечения срока гарантии.</w:t>
            </w:r>
          </w:p>
        </w:tc>
      </w:tr>
    </w:tbl>
    <w:p w14:paraId="2186BF44" w14:textId="77777777"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49645617" w14:textId="77777777" w:rsidR="009B6E1C" w:rsidRDefault="006C6308">
      <w:pPr>
        <w:pStyle w:val="1a"/>
        <w:ind w:firstLine="0"/>
        <w:jc w:val="right"/>
        <w:outlineLvl w:val="0"/>
        <w:rPr>
          <w:rFonts w:eastAsia="MS Mincho"/>
          <w:szCs w:val="28"/>
        </w:rPr>
      </w:pPr>
      <w:r>
        <w:rPr>
          <w:rFonts w:eastAsia="MS Mincho"/>
          <w:szCs w:val="28"/>
        </w:rPr>
        <w:lastRenderedPageBreak/>
        <w:t>Приложение № 1</w:t>
      </w:r>
    </w:p>
    <w:p w14:paraId="294787A6" w14:textId="77777777" w:rsidR="00272356" w:rsidRDefault="00272356" w:rsidP="00272356">
      <w:pPr>
        <w:ind w:firstLine="425"/>
        <w:jc w:val="right"/>
        <w:rPr>
          <w:sz w:val="28"/>
          <w:szCs w:val="28"/>
        </w:rPr>
      </w:pPr>
      <w:r>
        <w:rPr>
          <w:sz w:val="28"/>
          <w:szCs w:val="28"/>
        </w:rPr>
        <w:t>к документации о закупке</w:t>
      </w:r>
    </w:p>
    <w:p w14:paraId="382BB63C" w14:textId="77777777" w:rsidR="00272356" w:rsidRDefault="00272356" w:rsidP="00272356">
      <w:pPr>
        <w:ind w:firstLine="425"/>
        <w:jc w:val="right"/>
        <w:rPr>
          <w:sz w:val="28"/>
          <w:szCs w:val="28"/>
        </w:rPr>
      </w:pPr>
    </w:p>
    <w:p w14:paraId="7FFAE7D8" w14:textId="77777777" w:rsidR="00272356" w:rsidRDefault="00272356" w:rsidP="00272356">
      <w:pPr>
        <w:jc w:val="center"/>
        <w:rPr>
          <w:b/>
          <w:sz w:val="28"/>
          <w:szCs w:val="28"/>
        </w:rPr>
      </w:pPr>
      <w:r>
        <w:rPr>
          <w:b/>
          <w:sz w:val="28"/>
          <w:szCs w:val="28"/>
        </w:rPr>
        <w:t>На бланке претендента</w:t>
      </w:r>
    </w:p>
    <w:p w14:paraId="579D57AE" w14:textId="77777777" w:rsidR="00272356" w:rsidRDefault="00272356" w:rsidP="00272356">
      <w:pPr>
        <w:jc w:val="center"/>
        <w:rPr>
          <w:b/>
          <w:sz w:val="28"/>
        </w:rPr>
      </w:pPr>
      <w:r>
        <w:rPr>
          <w:b/>
          <w:sz w:val="28"/>
        </w:rPr>
        <w:t xml:space="preserve">ЗАЯВКА ______________ </w:t>
      </w:r>
      <w:r>
        <w:rPr>
          <w:b/>
          <w:i/>
        </w:rPr>
        <w:t>(наименование претендента)</w:t>
      </w:r>
    </w:p>
    <w:p w14:paraId="4A39A51F" w14:textId="375BEDA8" w:rsidR="00272356" w:rsidRPr="00C03380" w:rsidRDefault="00272356" w:rsidP="00272356">
      <w:pPr>
        <w:jc w:val="center"/>
        <w:rPr>
          <w:b/>
          <w:sz w:val="28"/>
        </w:rPr>
      </w:pPr>
      <w:r>
        <w:rPr>
          <w:b/>
          <w:sz w:val="28"/>
        </w:rPr>
        <w:t>НА УЧАСТИЕ В ЗАПРОСЕ ПРЕДЛОЖЕНИЙ № </w:t>
      </w:r>
      <w:r w:rsidR="00774C67" w:rsidRPr="00774C67">
        <w:rPr>
          <w:b/>
          <w:sz w:val="28"/>
        </w:rPr>
        <w:t>ЗПэ-ЦКПКЗ-24-0052</w:t>
      </w:r>
    </w:p>
    <w:p w14:paraId="20807A38" w14:textId="77777777" w:rsidR="00272356" w:rsidRDefault="00272356" w:rsidP="00A66A09"/>
    <w:p w14:paraId="7BDD75A8" w14:textId="77777777"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79F79A86"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AF0077C"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55BDCD0" w14:textId="77777777"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4032FD51" w14:textId="77777777"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7F2CD986" w14:textId="77777777" w:rsidR="00056A76" w:rsidRDefault="00056A76" w:rsidP="00056A76">
      <w:pPr>
        <w:pStyle w:val="afb"/>
        <w:widowControl w:val="0"/>
        <w:numPr>
          <w:ilvl w:val="0"/>
          <w:numId w:val="57"/>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6A1E65B" w14:textId="77777777" w:rsidR="00056A76" w:rsidRDefault="00056A76" w:rsidP="00056A76">
      <w:pPr>
        <w:pStyle w:val="afb"/>
        <w:widowControl w:val="0"/>
        <w:numPr>
          <w:ilvl w:val="0"/>
          <w:numId w:val="57"/>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C0F3ADA" w14:textId="77777777" w:rsidR="00056A76" w:rsidRDefault="00056A76" w:rsidP="00056A76">
      <w:pPr>
        <w:pStyle w:val="afb"/>
        <w:widowControl w:val="0"/>
        <w:numPr>
          <w:ilvl w:val="0"/>
          <w:numId w:val="57"/>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2F519889" w14:textId="77777777" w:rsidR="00056A76" w:rsidRDefault="00056A76" w:rsidP="00056A76">
      <w:pPr>
        <w:pStyle w:val="afb"/>
        <w:widowControl w:val="0"/>
        <w:numPr>
          <w:ilvl w:val="0"/>
          <w:numId w:val="57"/>
        </w:numPr>
        <w:ind w:left="0" w:firstLine="403"/>
        <w:jc w:val="both"/>
        <w:rPr>
          <w:szCs w:val="28"/>
        </w:rPr>
      </w:pPr>
      <w:r>
        <w:rPr>
          <w:szCs w:val="28"/>
        </w:rPr>
        <w:t>Победителем может быть признан участник, предложивший не самую низкую цену;</w:t>
      </w:r>
    </w:p>
    <w:p w14:paraId="6855835A" w14:textId="77777777" w:rsidR="00056A76" w:rsidRPr="00D90120" w:rsidRDefault="00056A76" w:rsidP="00056A76">
      <w:pPr>
        <w:pStyle w:val="afb"/>
        <w:widowControl w:val="0"/>
        <w:numPr>
          <w:ilvl w:val="0"/>
          <w:numId w:val="57"/>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39D0DC1" w14:textId="77777777" w:rsidR="00056A76" w:rsidRPr="00D90120" w:rsidRDefault="00056A76" w:rsidP="00056A76">
      <w:pPr>
        <w:pStyle w:val="afb"/>
        <w:widowControl w:val="0"/>
        <w:numPr>
          <w:ilvl w:val="0"/>
          <w:numId w:val="57"/>
        </w:numPr>
        <w:ind w:left="0" w:firstLine="403"/>
        <w:jc w:val="both"/>
        <w:rPr>
          <w:szCs w:val="28"/>
        </w:rPr>
      </w:pPr>
      <w:r>
        <w:t>Не находится в процессе ликвидации;</w:t>
      </w:r>
    </w:p>
    <w:p w14:paraId="2B257AD5" w14:textId="77777777" w:rsidR="00056A76" w:rsidRPr="00D90120" w:rsidRDefault="00056A76" w:rsidP="00056A76">
      <w:pPr>
        <w:pStyle w:val="afb"/>
        <w:widowControl w:val="0"/>
        <w:numPr>
          <w:ilvl w:val="0"/>
          <w:numId w:val="57"/>
        </w:numPr>
        <w:ind w:left="0" w:firstLine="403"/>
        <w:jc w:val="both"/>
        <w:rPr>
          <w:szCs w:val="28"/>
        </w:rPr>
      </w:pPr>
      <w:r>
        <w:lastRenderedPageBreak/>
        <w:t>На имущество не наложен арест, экономическая деятельность не приостановлена;</w:t>
      </w:r>
    </w:p>
    <w:p w14:paraId="57E60F6D" w14:textId="77777777" w:rsidR="00056A76" w:rsidRDefault="00056A76" w:rsidP="00056A76">
      <w:pPr>
        <w:pStyle w:val="afb"/>
        <w:widowControl w:val="0"/>
        <w:numPr>
          <w:ilvl w:val="0"/>
          <w:numId w:val="57"/>
        </w:numPr>
        <w:ind w:left="0" w:firstLine="403"/>
        <w:jc w:val="both"/>
        <w:rPr>
          <w:szCs w:val="28"/>
        </w:rPr>
      </w:pPr>
      <w:r>
        <w:rPr>
          <w:szCs w:val="28"/>
        </w:rPr>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2FEA9E77" w14:textId="77777777" w:rsidR="00056A76" w:rsidRDefault="00056A76" w:rsidP="00056A76">
      <w:pPr>
        <w:pStyle w:val="afb"/>
        <w:widowControl w:val="0"/>
        <w:numPr>
          <w:ilvl w:val="0"/>
          <w:numId w:val="57"/>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6CE1B36" w14:textId="77777777" w:rsidR="00056A76" w:rsidRDefault="00056A76" w:rsidP="00056A76">
      <w:pPr>
        <w:pStyle w:val="afb"/>
        <w:widowControl w:val="0"/>
        <w:numPr>
          <w:ilvl w:val="0"/>
          <w:numId w:val="57"/>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3BF6DA9B" w14:textId="77777777" w:rsidR="00056A76" w:rsidRDefault="00056A76" w:rsidP="00056A76">
      <w:pPr>
        <w:pStyle w:val="afb"/>
        <w:widowControl w:val="0"/>
        <w:numPr>
          <w:ilvl w:val="0"/>
          <w:numId w:val="57"/>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82D4D0B" w14:textId="77777777" w:rsidR="00056A76" w:rsidRDefault="00056A76" w:rsidP="00056A76">
      <w:pPr>
        <w:pStyle w:val="afb"/>
        <w:widowControl w:val="0"/>
        <w:numPr>
          <w:ilvl w:val="0"/>
          <w:numId w:val="57"/>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1"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4CF16594" w14:textId="77777777" w:rsidR="00056A76" w:rsidRPr="00D90120" w:rsidRDefault="00056A76" w:rsidP="00056A76">
      <w:pPr>
        <w:pStyle w:val="afb"/>
        <w:widowControl w:val="0"/>
        <w:numPr>
          <w:ilvl w:val="0"/>
          <w:numId w:val="57"/>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63D2BCA6" w14:textId="77777777" w:rsidR="00056A76" w:rsidRPr="00A57B0E" w:rsidRDefault="00056A76" w:rsidP="00056A76">
      <w:pPr>
        <w:pStyle w:val="afb"/>
        <w:widowControl w:val="0"/>
        <w:numPr>
          <w:ilvl w:val="0"/>
          <w:numId w:val="57"/>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269C1D00" w14:textId="77777777" w:rsidR="00056A76" w:rsidRPr="00D90120" w:rsidRDefault="00056A76" w:rsidP="00056A76">
      <w:pPr>
        <w:pStyle w:val="afb"/>
        <w:widowControl w:val="0"/>
        <w:numPr>
          <w:ilvl w:val="0"/>
          <w:numId w:val="57"/>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E1143AB" w14:textId="77777777" w:rsidR="00056A76" w:rsidRPr="00D90120" w:rsidRDefault="00056A76" w:rsidP="00056A76">
      <w:pPr>
        <w:pStyle w:val="afb"/>
        <w:widowControl w:val="0"/>
        <w:numPr>
          <w:ilvl w:val="0"/>
          <w:numId w:val="57"/>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075DD995"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3670D02B" w14:textId="77777777" w:rsidR="00056A76" w:rsidRDefault="00056A76" w:rsidP="00056A76">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20EECD73" w14:textId="77777777" w:rsidR="00056A76" w:rsidRDefault="00056A76" w:rsidP="00056A76">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044C87BA" w14:textId="77777777" w:rsidR="00056A76" w:rsidRPr="006967D2" w:rsidRDefault="006967D2" w:rsidP="006967D2">
      <w:pPr>
        <w:ind w:firstLine="709"/>
        <w:jc w:val="both"/>
        <w:rPr>
          <w:sz w:val="28"/>
          <w:szCs w:val="20"/>
        </w:rPr>
      </w:pPr>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14:paraId="06FFA0F9" w14:textId="77777777" w:rsidR="00056A76" w:rsidRDefault="00056A76" w:rsidP="00056A76">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17CF1EFE" w14:textId="77777777" w:rsidR="00056A76" w:rsidRDefault="00056A76" w:rsidP="00056A76">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FE4A207" w14:textId="77777777" w:rsidR="00056A76" w:rsidRPr="00002090" w:rsidRDefault="00056A76" w:rsidP="00056A76">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128E9BF" w14:textId="77777777"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199BF9F7"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FD12757"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65DEF2D5" w14:textId="77777777" w:rsidR="00272356" w:rsidRDefault="00272356" w:rsidP="00272356">
      <w:pPr>
        <w:pStyle w:val="1a"/>
        <w:ind w:firstLine="708"/>
      </w:pPr>
    </w:p>
    <w:p w14:paraId="3516BCBE" w14:textId="77777777" w:rsidR="00272356" w:rsidRDefault="00272356" w:rsidP="00272356">
      <w:pPr>
        <w:pStyle w:val="af8"/>
        <w:ind w:firstLine="553"/>
        <w:rPr>
          <w:sz w:val="28"/>
          <w:szCs w:val="28"/>
        </w:rPr>
      </w:pPr>
    </w:p>
    <w:p w14:paraId="4453A1A3" w14:textId="77777777"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576CB12C" w14:textId="77777777" w:rsidR="00272356" w:rsidRDefault="00272356" w:rsidP="00272356">
      <w:pPr>
        <w:tabs>
          <w:tab w:val="left" w:pos="8640"/>
        </w:tabs>
        <w:jc w:val="center"/>
        <w:rPr>
          <w:i/>
        </w:rPr>
      </w:pPr>
      <w:r>
        <w:rPr>
          <w:i/>
        </w:rPr>
        <w:t xml:space="preserve">                                         (наименование претендента)</w:t>
      </w:r>
    </w:p>
    <w:p w14:paraId="7FD5BF58"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461A956B"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04E30CDB" w14:textId="77777777" w:rsidR="00272356" w:rsidRDefault="00272356" w:rsidP="00272356">
      <w:pPr>
        <w:pStyle w:val="32"/>
        <w:suppressAutoHyphens/>
        <w:spacing w:after="0"/>
        <w:rPr>
          <w:sz w:val="28"/>
          <w:szCs w:val="28"/>
        </w:rPr>
      </w:pPr>
      <w:r>
        <w:rPr>
          <w:sz w:val="28"/>
          <w:szCs w:val="28"/>
        </w:rPr>
        <w:t>«____» _________ 20___ г.</w:t>
      </w:r>
    </w:p>
    <w:p w14:paraId="1570DF04" w14:textId="77777777" w:rsidR="006B6573" w:rsidRDefault="006B6573" w:rsidP="002079EB">
      <w:pPr>
        <w:pStyle w:val="32"/>
        <w:suppressAutoHyphens/>
        <w:spacing w:after="0"/>
        <w:rPr>
          <w:sz w:val="28"/>
          <w:szCs w:val="28"/>
        </w:rPr>
      </w:pPr>
    </w:p>
    <w:p w14:paraId="26284B6F"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72E2B6E4" w14:textId="77777777" w:rsidR="009B6E1C" w:rsidRDefault="006C6308">
      <w:pPr>
        <w:pStyle w:val="1a"/>
        <w:ind w:firstLine="0"/>
        <w:jc w:val="right"/>
        <w:outlineLvl w:val="0"/>
        <w:rPr>
          <w:rFonts w:eastAsia="Times New Roman"/>
          <w:szCs w:val="28"/>
        </w:rPr>
      </w:pPr>
      <w:r>
        <w:rPr>
          <w:rFonts w:eastAsia="MS Mincho"/>
          <w:szCs w:val="28"/>
        </w:rPr>
        <w:lastRenderedPageBreak/>
        <w:t>Приложение № 2</w:t>
      </w:r>
    </w:p>
    <w:p w14:paraId="7E8F334C" w14:textId="77777777" w:rsidR="00110975" w:rsidRDefault="00110975" w:rsidP="00110975">
      <w:pPr>
        <w:ind w:firstLine="425"/>
        <w:jc w:val="right"/>
        <w:rPr>
          <w:sz w:val="28"/>
          <w:szCs w:val="28"/>
        </w:rPr>
      </w:pPr>
      <w:r>
        <w:rPr>
          <w:sz w:val="28"/>
          <w:szCs w:val="28"/>
        </w:rPr>
        <w:t>к документации о закупке</w:t>
      </w:r>
    </w:p>
    <w:p w14:paraId="56AFEF28" w14:textId="77777777" w:rsidR="00110975" w:rsidRDefault="00110975" w:rsidP="00110975">
      <w:pPr>
        <w:pStyle w:val="af8"/>
        <w:jc w:val="center"/>
        <w:rPr>
          <w:b/>
          <w:sz w:val="28"/>
          <w:szCs w:val="28"/>
        </w:rPr>
      </w:pPr>
    </w:p>
    <w:p w14:paraId="3676B7CF" w14:textId="77777777"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14:paraId="037657B8" w14:textId="77777777"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E0FE750" w14:textId="77777777" w:rsidR="00110975" w:rsidRPr="007415F9" w:rsidRDefault="00110975" w:rsidP="00110975">
      <w:pPr>
        <w:pStyle w:val="af8"/>
        <w:jc w:val="center"/>
        <w:rPr>
          <w:sz w:val="28"/>
          <w:szCs w:val="28"/>
        </w:rPr>
      </w:pPr>
    </w:p>
    <w:p w14:paraId="7329CE1D" w14:textId="77777777"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25D517A9"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7AF9823C" w14:textId="77777777"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510641D0"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817B8E0"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411C744B" w14:textId="77777777" w:rsidR="00110975" w:rsidRDefault="00110975" w:rsidP="00110975">
      <w:pPr>
        <w:pStyle w:val="af8"/>
        <w:ind w:firstLine="696"/>
        <w:rPr>
          <w:sz w:val="28"/>
          <w:szCs w:val="28"/>
        </w:rPr>
      </w:pPr>
      <w:r>
        <w:rPr>
          <w:sz w:val="28"/>
          <w:szCs w:val="28"/>
        </w:rPr>
        <w:t>Телефон (______) __________________________________________</w:t>
      </w:r>
    </w:p>
    <w:p w14:paraId="7BA63217" w14:textId="77777777" w:rsidR="00110975" w:rsidRDefault="00110975" w:rsidP="00110975">
      <w:pPr>
        <w:pStyle w:val="af8"/>
        <w:ind w:firstLine="698"/>
        <w:rPr>
          <w:sz w:val="28"/>
          <w:szCs w:val="28"/>
        </w:rPr>
      </w:pPr>
      <w:r>
        <w:rPr>
          <w:sz w:val="28"/>
          <w:szCs w:val="28"/>
        </w:rPr>
        <w:t>Факс (______) _____________________________________________</w:t>
      </w:r>
    </w:p>
    <w:p w14:paraId="31DC9C2F"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77608C6A"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DF7BA70"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33B84550" w14:textId="77777777" w:rsidR="001979ED" w:rsidRDefault="001979ED" w:rsidP="00110975">
      <w:pPr>
        <w:pStyle w:val="af8"/>
        <w:ind w:firstLine="698"/>
        <w:rPr>
          <w:sz w:val="28"/>
          <w:szCs w:val="28"/>
        </w:rPr>
      </w:pPr>
    </w:p>
    <w:p w14:paraId="3F47D3BF" w14:textId="77777777" w:rsidR="00110975" w:rsidRDefault="00110975" w:rsidP="00110975">
      <w:pPr>
        <w:pStyle w:val="af8"/>
        <w:ind w:firstLine="0"/>
        <w:rPr>
          <w:sz w:val="20"/>
          <w:szCs w:val="20"/>
        </w:rPr>
      </w:pPr>
    </w:p>
    <w:p w14:paraId="41931D61" w14:textId="77777777"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43DAE7A8"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3FF5F491"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9B44507"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73C8FC06" w14:textId="77777777" w:rsidR="00110975" w:rsidRDefault="00110975" w:rsidP="00110975">
      <w:pPr>
        <w:pStyle w:val="af8"/>
        <w:ind w:firstLine="696"/>
        <w:rPr>
          <w:sz w:val="28"/>
          <w:szCs w:val="28"/>
        </w:rPr>
      </w:pPr>
      <w:r>
        <w:rPr>
          <w:sz w:val="28"/>
          <w:szCs w:val="28"/>
        </w:rPr>
        <w:t>Телефон (______) __________________________________________</w:t>
      </w:r>
    </w:p>
    <w:p w14:paraId="00797442" w14:textId="77777777" w:rsidR="00110975" w:rsidRDefault="00110975" w:rsidP="00110975">
      <w:pPr>
        <w:pStyle w:val="af8"/>
        <w:ind w:firstLine="698"/>
        <w:rPr>
          <w:sz w:val="28"/>
          <w:szCs w:val="28"/>
        </w:rPr>
      </w:pPr>
      <w:r>
        <w:rPr>
          <w:sz w:val="28"/>
          <w:szCs w:val="28"/>
        </w:rPr>
        <w:t>Факс (______) _____________________________________________</w:t>
      </w:r>
    </w:p>
    <w:p w14:paraId="4E6DC80A"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4A00D16"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B22E80C"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352CF325" w14:textId="77777777" w:rsidR="001979ED" w:rsidRDefault="001979ED" w:rsidP="00B07F62">
      <w:pPr>
        <w:pStyle w:val="af8"/>
        <w:tabs>
          <w:tab w:val="left" w:pos="1080"/>
        </w:tabs>
        <w:ind w:firstLine="698"/>
        <w:rPr>
          <w:sz w:val="28"/>
          <w:szCs w:val="28"/>
        </w:rPr>
      </w:pPr>
    </w:p>
    <w:p w14:paraId="1878A3BE"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672E6692"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7A21D1DE"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E7D21E3" w14:textId="77777777" w:rsidR="00110975" w:rsidRDefault="00110975" w:rsidP="00147510">
      <w:pPr>
        <w:tabs>
          <w:tab w:val="left" w:pos="9639"/>
        </w:tabs>
        <w:ind w:firstLine="539"/>
        <w:jc w:val="both"/>
        <w:rPr>
          <w:b/>
          <w:sz w:val="28"/>
          <w:szCs w:val="28"/>
        </w:rPr>
      </w:pPr>
    </w:p>
    <w:p w14:paraId="218A0591"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7044825"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A507D53" w14:textId="77777777" w:rsidR="00110975" w:rsidRDefault="00110975" w:rsidP="00110975">
      <w:pPr>
        <w:tabs>
          <w:tab w:val="left" w:pos="9639"/>
        </w:tabs>
        <w:rPr>
          <w:sz w:val="28"/>
          <w:szCs w:val="28"/>
          <w:u w:val="single"/>
        </w:rPr>
      </w:pPr>
    </w:p>
    <w:p w14:paraId="4CE49060"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общим вопросам и вопросам управления: </w:t>
      </w:r>
      <w:r>
        <w:rPr>
          <w:sz w:val="28"/>
          <w:szCs w:val="28"/>
        </w:rPr>
        <w:t>_____________________</w:t>
      </w:r>
    </w:p>
    <w:p w14:paraId="778387B1" w14:textId="77777777" w:rsidR="00110975" w:rsidRPr="007415F9" w:rsidRDefault="00110975" w:rsidP="00110975">
      <w:pPr>
        <w:tabs>
          <w:tab w:val="left" w:pos="9639"/>
        </w:tabs>
        <w:jc w:val="right"/>
        <w:rPr>
          <w:i/>
        </w:rPr>
      </w:pPr>
      <w:r>
        <w:rPr>
          <w:i/>
        </w:rPr>
        <w:t>Контактное лицо (должность, ФИО, телефон)</w:t>
      </w:r>
    </w:p>
    <w:p w14:paraId="0BF982D2"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7E1C6CF4" w14:textId="77777777" w:rsidR="00110975" w:rsidRPr="007415F9" w:rsidRDefault="00110975" w:rsidP="00110975">
      <w:pPr>
        <w:tabs>
          <w:tab w:val="left" w:pos="9639"/>
        </w:tabs>
        <w:jc w:val="right"/>
        <w:rPr>
          <w:i/>
        </w:rPr>
      </w:pPr>
      <w:r>
        <w:rPr>
          <w:i/>
        </w:rPr>
        <w:t>Контактное лицо (должность, ФИО, телефон)</w:t>
      </w:r>
    </w:p>
    <w:p w14:paraId="238CD576"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6CE5DD6A" w14:textId="77777777" w:rsidR="00110975" w:rsidRPr="007415F9" w:rsidRDefault="00110975" w:rsidP="00110975">
      <w:pPr>
        <w:tabs>
          <w:tab w:val="left" w:pos="9639"/>
        </w:tabs>
        <w:jc w:val="right"/>
        <w:rPr>
          <w:i/>
        </w:rPr>
      </w:pPr>
      <w:r>
        <w:rPr>
          <w:i/>
        </w:rPr>
        <w:t>Контактное лицо (должность, ФИО, телефон)</w:t>
      </w:r>
    </w:p>
    <w:p w14:paraId="496C2BA3"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5D2D711" w14:textId="77777777" w:rsidR="00110975" w:rsidRPr="007415F9" w:rsidRDefault="00110975" w:rsidP="00110975">
      <w:pPr>
        <w:tabs>
          <w:tab w:val="left" w:pos="9639"/>
        </w:tabs>
        <w:jc w:val="right"/>
        <w:rPr>
          <w:i/>
        </w:rPr>
      </w:pPr>
      <w:r>
        <w:rPr>
          <w:i/>
        </w:rPr>
        <w:t>Контактное лицо (должность, ФИО, телефон)</w:t>
      </w:r>
    </w:p>
    <w:p w14:paraId="149192A0" w14:textId="77777777" w:rsidR="00110975" w:rsidRPr="007415F9" w:rsidRDefault="00110975" w:rsidP="00110975">
      <w:pPr>
        <w:pStyle w:val="af8"/>
        <w:rPr>
          <w:rFonts w:eastAsia="Times New Roman"/>
          <w:spacing w:val="-13"/>
          <w:sz w:val="28"/>
          <w:szCs w:val="28"/>
        </w:rPr>
      </w:pPr>
    </w:p>
    <w:p w14:paraId="2FB2C9BC"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78F20151" w14:textId="77777777" w:rsidR="000519F8" w:rsidRPr="007415F9" w:rsidRDefault="000519F8" w:rsidP="000519F8">
      <w:pPr>
        <w:tabs>
          <w:tab w:val="left" w:pos="8640"/>
        </w:tabs>
        <w:jc w:val="center"/>
        <w:rPr>
          <w:i/>
        </w:rPr>
      </w:pPr>
      <w:r>
        <w:rPr>
          <w:i/>
        </w:rPr>
        <w:t xml:space="preserve">                                         (наименование претендента)</w:t>
      </w:r>
    </w:p>
    <w:p w14:paraId="77298053"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E2CF2C1"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D69A0AA" w14:textId="77777777" w:rsidR="000519F8" w:rsidRDefault="000519F8" w:rsidP="000519F8">
      <w:pPr>
        <w:pStyle w:val="32"/>
        <w:suppressAutoHyphens/>
        <w:spacing w:after="0"/>
        <w:rPr>
          <w:sz w:val="28"/>
          <w:szCs w:val="28"/>
        </w:rPr>
      </w:pPr>
      <w:r>
        <w:rPr>
          <w:sz w:val="28"/>
          <w:szCs w:val="28"/>
        </w:rPr>
        <w:t>«____» _________ 20___ г.</w:t>
      </w:r>
    </w:p>
    <w:p w14:paraId="08458FB3" w14:textId="77777777" w:rsidR="00510148" w:rsidRDefault="00510148">
      <w:pPr>
        <w:suppressAutoHyphens w:val="0"/>
        <w:rPr>
          <w:sz w:val="28"/>
          <w:szCs w:val="28"/>
        </w:rPr>
      </w:pPr>
      <w:r>
        <w:rPr>
          <w:sz w:val="28"/>
          <w:szCs w:val="28"/>
        </w:rPr>
        <w:br w:type="page"/>
      </w:r>
    </w:p>
    <w:p w14:paraId="6FA675E7" w14:textId="77777777" w:rsidR="006B7625" w:rsidRDefault="006B7625" w:rsidP="006B7625">
      <w:pPr>
        <w:pStyle w:val="af8"/>
        <w:ind w:firstLine="0"/>
        <w:jc w:val="left"/>
        <w:rPr>
          <w:b/>
          <w:sz w:val="28"/>
          <w:szCs w:val="28"/>
        </w:rPr>
      </w:pPr>
    </w:p>
    <w:p w14:paraId="600621BE"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6649558E" w14:textId="77777777" w:rsidR="00110975" w:rsidRPr="000802B7" w:rsidRDefault="00110975" w:rsidP="00110975">
      <w:pPr>
        <w:pStyle w:val="af8"/>
        <w:jc w:val="center"/>
        <w:rPr>
          <w:b/>
          <w:sz w:val="28"/>
          <w:szCs w:val="28"/>
        </w:rPr>
      </w:pPr>
    </w:p>
    <w:p w14:paraId="26641921" w14:textId="77777777" w:rsidR="00110975" w:rsidRPr="000802B7" w:rsidRDefault="00110975" w:rsidP="00110975">
      <w:pPr>
        <w:pStyle w:val="af8"/>
        <w:jc w:val="center"/>
        <w:rPr>
          <w:b/>
          <w:sz w:val="28"/>
          <w:szCs w:val="28"/>
        </w:rPr>
      </w:pPr>
    </w:p>
    <w:p w14:paraId="6924DA15"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45CF4254" w14:textId="77777777" w:rsidR="00110975" w:rsidRPr="000802B7" w:rsidRDefault="00110975" w:rsidP="00110975">
      <w:pPr>
        <w:pStyle w:val="af8"/>
        <w:ind w:left="709" w:firstLine="0"/>
        <w:jc w:val="left"/>
        <w:rPr>
          <w:sz w:val="28"/>
          <w:szCs w:val="28"/>
        </w:rPr>
      </w:pPr>
    </w:p>
    <w:p w14:paraId="3B305D2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49730D7E" w14:textId="77777777" w:rsidR="00110975" w:rsidRPr="008F1253" w:rsidRDefault="00110975" w:rsidP="00110975">
      <w:pPr>
        <w:pStyle w:val="af8"/>
        <w:ind w:firstLine="0"/>
        <w:jc w:val="left"/>
        <w:rPr>
          <w:sz w:val="28"/>
          <w:szCs w:val="28"/>
        </w:rPr>
      </w:pPr>
    </w:p>
    <w:p w14:paraId="5DD9709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79C043B0" w14:textId="77777777" w:rsidR="00110975" w:rsidRPr="008F1253" w:rsidRDefault="00110975" w:rsidP="00110975">
      <w:pPr>
        <w:pStyle w:val="af8"/>
        <w:ind w:firstLine="0"/>
        <w:jc w:val="left"/>
        <w:rPr>
          <w:sz w:val="28"/>
          <w:szCs w:val="28"/>
        </w:rPr>
      </w:pPr>
    </w:p>
    <w:p w14:paraId="5FF1AF0C"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55D53FCB" w14:textId="77777777" w:rsidR="00110975" w:rsidRPr="000802B7" w:rsidRDefault="00110975" w:rsidP="00110975">
      <w:pPr>
        <w:pStyle w:val="af8"/>
        <w:ind w:left="709" w:firstLine="0"/>
        <w:jc w:val="left"/>
        <w:rPr>
          <w:sz w:val="28"/>
          <w:szCs w:val="28"/>
        </w:rPr>
      </w:pPr>
    </w:p>
    <w:p w14:paraId="70FD1FD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39BA834C" w14:textId="77777777" w:rsidR="00110975" w:rsidRPr="000802B7" w:rsidRDefault="00110975" w:rsidP="00110975">
      <w:pPr>
        <w:pStyle w:val="af8"/>
        <w:ind w:firstLine="0"/>
        <w:jc w:val="left"/>
        <w:rPr>
          <w:sz w:val="28"/>
          <w:szCs w:val="28"/>
        </w:rPr>
      </w:pPr>
    </w:p>
    <w:p w14:paraId="434BC384"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4C986EAD" w14:textId="77777777" w:rsidR="00110975" w:rsidRPr="000802B7" w:rsidRDefault="00110975" w:rsidP="00110975">
      <w:pPr>
        <w:pStyle w:val="af8"/>
        <w:ind w:firstLine="0"/>
        <w:jc w:val="left"/>
        <w:rPr>
          <w:sz w:val="28"/>
          <w:szCs w:val="28"/>
        </w:rPr>
      </w:pPr>
    </w:p>
    <w:p w14:paraId="0EDAC6E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7A0C6C05" w14:textId="77777777" w:rsidR="00142EF8" w:rsidRDefault="00142EF8" w:rsidP="00142EF8">
      <w:pPr>
        <w:pStyle w:val="aff6"/>
        <w:rPr>
          <w:sz w:val="28"/>
          <w:szCs w:val="28"/>
        </w:rPr>
      </w:pPr>
    </w:p>
    <w:p w14:paraId="4998E431"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097706B1" w14:textId="77777777" w:rsidR="00E90777" w:rsidRDefault="00E90777" w:rsidP="00E90777">
      <w:pPr>
        <w:pStyle w:val="aff6"/>
        <w:rPr>
          <w:sz w:val="28"/>
          <w:szCs w:val="28"/>
        </w:rPr>
      </w:pPr>
    </w:p>
    <w:p w14:paraId="36487471" w14:textId="77777777" w:rsidR="00142EF8" w:rsidRPr="00142EF8" w:rsidRDefault="00142EF8" w:rsidP="00A50ADB">
      <w:pPr>
        <w:pStyle w:val="af8"/>
        <w:ind w:left="709" w:firstLine="0"/>
        <w:jc w:val="left"/>
        <w:rPr>
          <w:sz w:val="28"/>
          <w:szCs w:val="28"/>
        </w:rPr>
      </w:pPr>
    </w:p>
    <w:p w14:paraId="14A7D91D"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0640DAA5" w14:textId="77777777" w:rsidR="000519F8" w:rsidRPr="007415F9" w:rsidRDefault="000519F8" w:rsidP="000519F8">
      <w:pPr>
        <w:tabs>
          <w:tab w:val="left" w:pos="8640"/>
        </w:tabs>
        <w:jc w:val="center"/>
        <w:rPr>
          <w:i/>
        </w:rPr>
      </w:pPr>
      <w:r>
        <w:rPr>
          <w:i/>
        </w:rPr>
        <w:t xml:space="preserve">                                         (наименование претендента)</w:t>
      </w:r>
    </w:p>
    <w:p w14:paraId="0110ACC2"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7C04685"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65E576D" w14:textId="77777777" w:rsidR="000519F8" w:rsidRDefault="000519F8" w:rsidP="000519F8">
      <w:pPr>
        <w:pStyle w:val="32"/>
        <w:suppressAutoHyphens/>
        <w:spacing w:after="0"/>
        <w:rPr>
          <w:sz w:val="28"/>
          <w:szCs w:val="28"/>
        </w:rPr>
      </w:pPr>
      <w:r>
        <w:rPr>
          <w:sz w:val="28"/>
          <w:szCs w:val="28"/>
        </w:rPr>
        <w:t>«____» _________ 20___ г.</w:t>
      </w:r>
    </w:p>
    <w:p w14:paraId="0C4CC066" w14:textId="77777777" w:rsidR="006B6573" w:rsidRDefault="006B6573" w:rsidP="002079EB">
      <w:pPr>
        <w:pStyle w:val="32"/>
        <w:suppressAutoHyphens/>
        <w:spacing w:after="0"/>
        <w:rPr>
          <w:sz w:val="28"/>
          <w:szCs w:val="28"/>
        </w:rPr>
      </w:pPr>
    </w:p>
    <w:p w14:paraId="777DCDB0"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048C177" w14:textId="77777777" w:rsidR="009B6E1C" w:rsidRDefault="006C6308">
      <w:pPr>
        <w:pStyle w:val="1a"/>
        <w:ind w:firstLine="0"/>
        <w:jc w:val="right"/>
        <w:outlineLvl w:val="0"/>
        <w:rPr>
          <w:szCs w:val="28"/>
        </w:rPr>
      </w:pPr>
      <w:r>
        <w:lastRenderedPageBreak/>
        <w:t>Приложение</w:t>
      </w:r>
      <w:r>
        <w:rPr>
          <w:rFonts w:eastAsia="MS Mincho"/>
          <w:szCs w:val="28"/>
        </w:rPr>
        <w:t xml:space="preserve"> № </w:t>
      </w:r>
      <w:r>
        <w:t>3</w:t>
      </w:r>
    </w:p>
    <w:p w14:paraId="7232B4B0"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1E4AC890" w14:textId="77777777" w:rsidR="00C10125" w:rsidRDefault="00C10125" w:rsidP="00C10125">
      <w:pPr>
        <w:pStyle w:val="af8"/>
        <w:ind w:firstLine="0"/>
        <w:jc w:val="left"/>
        <w:rPr>
          <w:rFonts w:eastAsia="Times New Roman"/>
          <w:sz w:val="28"/>
          <w:szCs w:val="28"/>
        </w:rPr>
      </w:pPr>
    </w:p>
    <w:p w14:paraId="35FD0345" w14:textId="77777777" w:rsidR="006C6308" w:rsidRPr="003C7F96" w:rsidRDefault="006C6308" w:rsidP="006C6308">
      <w:pPr>
        <w:pStyle w:val="af8"/>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14:paraId="4673486E" w14:textId="77777777" w:rsidR="006C6308" w:rsidRPr="003C7F96" w:rsidRDefault="006C6308" w:rsidP="006C6308">
      <w:pPr>
        <w:pStyle w:val="af8"/>
        <w:spacing w:after="120"/>
        <w:ind w:firstLine="0"/>
        <w:jc w:val="center"/>
        <w:rPr>
          <w:b/>
          <w:sz w:val="28"/>
          <w:szCs w:val="28"/>
        </w:rPr>
      </w:pPr>
      <w:r>
        <w:rPr>
          <w:rFonts w:eastAsia="Calibri"/>
          <w:sz w:val="28"/>
          <w:szCs w:val="28"/>
          <w:lang w:eastAsia="en-US"/>
        </w:rPr>
        <w:t xml:space="preserve"> </w:t>
      </w:r>
      <w:bookmarkStart w:id="22" w:name="_Hlk151634472"/>
    </w:p>
    <w:p w14:paraId="4FAE800C" w14:textId="77777777" w:rsidR="006C6308" w:rsidRDefault="006C6308" w:rsidP="006C6308">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74732F43" w14:textId="21A0DF2E" w:rsidR="006C6308" w:rsidRPr="003C7F96" w:rsidRDefault="006C6308" w:rsidP="006C6308">
      <w:pPr>
        <w:spacing w:after="160" w:line="259" w:lineRule="auto"/>
        <w:rPr>
          <w:rFonts w:eastAsia="Calibri"/>
          <w:sz w:val="28"/>
          <w:szCs w:val="28"/>
          <w:lang w:eastAsia="en-US"/>
        </w:rPr>
      </w:pPr>
      <w:r>
        <w:rPr>
          <w:rFonts w:eastAsia="Calibri"/>
          <w:sz w:val="28"/>
          <w:szCs w:val="28"/>
          <w:lang w:eastAsia="en-US"/>
        </w:rPr>
        <w:t xml:space="preserve">Запрос предложений № </w:t>
      </w:r>
      <w:r w:rsidR="00AF2C0C" w:rsidRPr="00AF2C0C">
        <w:rPr>
          <w:rFonts w:eastAsia="Calibri"/>
          <w:sz w:val="28"/>
          <w:szCs w:val="28"/>
          <w:lang w:eastAsia="en-US"/>
        </w:rPr>
        <w:t xml:space="preserve">ЗПэ-ЦКПКЗ-24-0052 </w:t>
      </w:r>
      <w:r>
        <w:rPr>
          <w:rFonts w:eastAsia="Calibri"/>
          <w:sz w:val="28"/>
          <w:szCs w:val="28"/>
          <w:lang w:eastAsia="en-US"/>
        </w:rPr>
        <w:t>далее – Запрос предложений)</w:t>
      </w:r>
    </w:p>
    <w:p w14:paraId="01E9148E" w14:textId="77777777" w:rsidR="006C6308" w:rsidRPr="003C7F96" w:rsidRDefault="006C6308" w:rsidP="006C6308">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65C63EC3" w14:textId="77777777" w:rsidR="006C6308" w:rsidRPr="003C7F96" w:rsidRDefault="006C6308" w:rsidP="006C6308">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01629B02" w14:textId="77777777" w:rsidR="006C6308" w:rsidRPr="003C7F96" w:rsidRDefault="006C6308" w:rsidP="006C6308">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9639" w:type="dxa"/>
        <w:jc w:val="center"/>
        <w:tblLayout w:type="fixed"/>
        <w:tblLook w:val="0000" w:firstRow="0" w:lastRow="0" w:firstColumn="0" w:lastColumn="0" w:noHBand="0" w:noVBand="0"/>
      </w:tblPr>
      <w:tblGrid>
        <w:gridCol w:w="721"/>
        <w:gridCol w:w="1685"/>
        <w:gridCol w:w="1488"/>
        <w:gridCol w:w="1731"/>
        <w:gridCol w:w="2009"/>
        <w:gridCol w:w="2005"/>
      </w:tblGrid>
      <w:tr w:rsidR="006C6308" w:rsidRPr="003C7F96" w14:paraId="4ECE338E" w14:textId="77777777" w:rsidTr="00AF2C0C">
        <w:trPr>
          <w:trHeight w:val="1662"/>
          <w:jc w:val="center"/>
        </w:trPr>
        <w:tc>
          <w:tcPr>
            <w:tcW w:w="374" w:type="pct"/>
            <w:tcBorders>
              <w:top w:val="single" w:sz="4" w:space="0" w:color="auto"/>
              <w:left w:val="single" w:sz="4" w:space="0" w:color="auto"/>
              <w:bottom w:val="single" w:sz="4" w:space="0" w:color="auto"/>
              <w:right w:val="single" w:sz="4" w:space="0" w:color="auto"/>
            </w:tcBorders>
          </w:tcPr>
          <w:p w14:paraId="3EE14FE1" w14:textId="77777777" w:rsidR="006C6308" w:rsidRPr="003C7F96" w:rsidRDefault="006C6308" w:rsidP="006C6308">
            <w:pPr>
              <w:spacing w:after="160" w:line="259" w:lineRule="auto"/>
              <w:jc w:val="center"/>
              <w:rPr>
                <w:rFonts w:eastAsia="Calibri"/>
                <w:sz w:val="22"/>
                <w:szCs w:val="22"/>
                <w:lang w:eastAsia="en-US"/>
              </w:rPr>
            </w:pPr>
            <w:r>
              <w:rPr>
                <w:rFonts w:eastAsia="Calibri"/>
                <w:sz w:val="22"/>
                <w:szCs w:val="22"/>
                <w:lang w:eastAsia="en-US"/>
              </w:rPr>
              <w:t>№ п/п</w:t>
            </w:r>
          </w:p>
        </w:tc>
        <w:tc>
          <w:tcPr>
            <w:tcW w:w="874" w:type="pct"/>
            <w:tcBorders>
              <w:top w:val="single" w:sz="4" w:space="0" w:color="auto"/>
              <w:left w:val="single" w:sz="4" w:space="0" w:color="auto"/>
              <w:bottom w:val="single" w:sz="4" w:space="0" w:color="auto"/>
              <w:right w:val="single" w:sz="4" w:space="0" w:color="auto"/>
            </w:tcBorders>
          </w:tcPr>
          <w:p w14:paraId="64C22E66" w14:textId="77777777" w:rsidR="006C6308" w:rsidRPr="003C7F96" w:rsidRDefault="006C6308" w:rsidP="006C6308">
            <w:pPr>
              <w:spacing w:after="160" w:line="259" w:lineRule="auto"/>
              <w:jc w:val="center"/>
              <w:rPr>
                <w:rFonts w:eastAsia="Calibri"/>
                <w:sz w:val="22"/>
                <w:szCs w:val="22"/>
                <w:lang w:eastAsia="en-US"/>
              </w:rPr>
            </w:pPr>
            <w:r>
              <w:rPr>
                <w:rFonts w:eastAsia="Calibri"/>
                <w:sz w:val="22"/>
                <w:szCs w:val="22"/>
                <w:lang w:eastAsia="en-US"/>
              </w:rPr>
              <w:t>Наименование товара (модель и производитель)</w:t>
            </w:r>
          </w:p>
          <w:p w14:paraId="087AE530" w14:textId="77777777" w:rsidR="006C6308" w:rsidRPr="003C7F96" w:rsidRDefault="006C6308" w:rsidP="006C6308">
            <w:pPr>
              <w:spacing w:after="160" w:line="259" w:lineRule="auto"/>
              <w:jc w:val="center"/>
              <w:rPr>
                <w:rFonts w:eastAsia="Calibri"/>
                <w:sz w:val="22"/>
                <w:szCs w:val="22"/>
                <w:lang w:eastAsia="en-US"/>
              </w:rPr>
            </w:pPr>
          </w:p>
        </w:tc>
        <w:tc>
          <w:tcPr>
            <w:tcW w:w="772" w:type="pct"/>
            <w:tcBorders>
              <w:top w:val="single" w:sz="4" w:space="0" w:color="auto"/>
              <w:left w:val="single" w:sz="4" w:space="0" w:color="auto"/>
              <w:bottom w:val="single" w:sz="4" w:space="0" w:color="auto"/>
              <w:right w:val="single" w:sz="4" w:space="0" w:color="auto"/>
            </w:tcBorders>
          </w:tcPr>
          <w:p w14:paraId="6DB705A7" w14:textId="77777777" w:rsidR="006C6308" w:rsidRPr="003C7F96" w:rsidRDefault="006C6308" w:rsidP="006C6308">
            <w:pPr>
              <w:spacing w:after="160" w:line="259" w:lineRule="auto"/>
              <w:jc w:val="center"/>
              <w:rPr>
                <w:rFonts w:eastAsia="Calibri"/>
                <w:sz w:val="22"/>
                <w:szCs w:val="22"/>
                <w:lang w:eastAsia="en-US"/>
              </w:rPr>
            </w:pPr>
            <w:r>
              <w:rPr>
                <w:rFonts w:eastAsia="Calibri"/>
                <w:sz w:val="22"/>
                <w:szCs w:val="22"/>
                <w:lang w:eastAsia="en-US"/>
              </w:rPr>
              <w:t>Цена за единицу товара в руб., без учета НДС</w:t>
            </w:r>
          </w:p>
        </w:tc>
        <w:tc>
          <w:tcPr>
            <w:tcW w:w="898" w:type="pct"/>
            <w:tcBorders>
              <w:top w:val="single" w:sz="4" w:space="0" w:color="auto"/>
              <w:left w:val="single" w:sz="4" w:space="0" w:color="auto"/>
              <w:bottom w:val="single" w:sz="4" w:space="0" w:color="auto"/>
              <w:right w:val="single" w:sz="4" w:space="0" w:color="auto"/>
            </w:tcBorders>
          </w:tcPr>
          <w:p w14:paraId="2160BFBF" w14:textId="77777777" w:rsidR="006C6308" w:rsidRPr="003C7F96" w:rsidRDefault="006C6308" w:rsidP="006C6308">
            <w:pPr>
              <w:spacing w:after="160" w:line="259" w:lineRule="auto"/>
              <w:jc w:val="center"/>
              <w:rPr>
                <w:rFonts w:eastAsia="Calibri"/>
                <w:sz w:val="22"/>
                <w:szCs w:val="22"/>
                <w:lang w:eastAsia="en-US"/>
              </w:rPr>
            </w:pPr>
            <w:r>
              <w:rPr>
                <w:rFonts w:eastAsia="Calibri"/>
                <w:sz w:val="22"/>
                <w:szCs w:val="22"/>
                <w:lang w:eastAsia="en-US"/>
              </w:rPr>
              <w:t>Количество поставляемых товаров, шт.</w:t>
            </w:r>
          </w:p>
        </w:tc>
        <w:tc>
          <w:tcPr>
            <w:tcW w:w="1042" w:type="pct"/>
            <w:tcBorders>
              <w:top w:val="single" w:sz="4" w:space="0" w:color="auto"/>
              <w:left w:val="single" w:sz="4" w:space="0" w:color="auto"/>
              <w:bottom w:val="single" w:sz="4" w:space="0" w:color="auto"/>
              <w:right w:val="single" w:sz="4" w:space="0" w:color="auto"/>
            </w:tcBorders>
          </w:tcPr>
          <w:p w14:paraId="17A8C167" w14:textId="77777777" w:rsidR="006C6308" w:rsidRPr="003C7F96" w:rsidRDefault="006C6308" w:rsidP="006C6308">
            <w:pPr>
              <w:spacing w:after="160" w:line="259" w:lineRule="auto"/>
              <w:jc w:val="center"/>
              <w:rPr>
                <w:rFonts w:eastAsia="Calibri"/>
                <w:sz w:val="22"/>
                <w:szCs w:val="22"/>
                <w:lang w:eastAsia="en-US"/>
              </w:rPr>
            </w:pPr>
            <w:r>
              <w:rPr>
                <w:rFonts w:eastAsia="Calibri"/>
                <w:sz w:val="22"/>
                <w:szCs w:val="22"/>
                <w:lang w:eastAsia="en-US"/>
              </w:rPr>
              <w:t>Цена за весь закупаемый объем товаров без учета НДС</w:t>
            </w:r>
          </w:p>
        </w:tc>
        <w:tc>
          <w:tcPr>
            <w:tcW w:w="1040" w:type="pct"/>
            <w:tcBorders>
              <w:top w:val="single" w:sz="4" w:space="0" w:color="auto"/>
              <w:left w:val="single" w:sz="4" w:space="0" w:color="auto"/>
              <w:bottom w:val="single" w:sz="4" w:space="0" w:color="auto"/>
              <w:right w:val="single" w:sz="4" w:space="0" w:color="auto"/>
            </w:tcBorders>
          </w:tcPr>
          <w:p w14:paraId="40105D0B" w14:textId="77777777" w:rsidR="006C6308" w:rsidRDefault="006C6308" w:rsidP="006C6308">
            <w:pPr>
              <w:spacing w:after="160" w:line="259" w:lineRule="auto"/>
              <w:jc w:val="center"/>
              <w:rPr>
                <w:rFonts w:eastAsia="Calibri"/>
                <w:sz w:val="22"/>
                <w:szCs w:val="22"/>
                <w:lang w:eastAsia="en-US"/>
              </w:rPr>
            </w:pPr>
            <w:r>
              <w:rPr>
                <w:rFonts w:eastAsia="Calibri"/>
                <w:sz w:val="22"/>
                <w:szCs w:val="22"/>
                <w:lang w:eastAsia="en-US"/>
              </w:rPr>
              <w:t>Срок гарантии, лет с момента поставки</w:t>
            </w:r>
          </w:p>
        </w:tc>
      </w:tr>
      <w:tr w:rsidR="006C6308" w:rsidRPr="003C7F96" w14:paraId="5338C4B0" w14:textId="77777777" w:rsidTr="00AF2C0C">
        <w:trPr>
          <w:trHeight w:hRule="exact" w:val="753"/>
          <w:jc w:val="center"/>
        </w:trPr>
        <w:tc>
          <w:tcPr>
            <w:tcW w:w="374" w:type="pct"/>
            <w:tcBorders>
              <w:top w:val="nil"/>
              <w:left w:val="single" w:sz="4" w:space="0" w:color="auto"/>
              <w:bottom w:val="single" w:sz="4" w:space="0" w:color="auto"/>
              <w:right w:val="single" w:sz="4" w:space="0" w:color="auto"/>
            </w:tcBorders>
            <w:noWrap/>
            <w:vAlign w:val="bottom"/>
          </w:tcPr>
          <w:p w14:paraId="579CB024" w14:textId="77777777" w:rsidR="006C6308" w:rsidRPr="003C7F96" w:rsidRDefault="006C6308" w:rsidP="006C6308">
            <w:pPr>
              <w:spacing w:after="160" w:line="259" w:lineRule="auto"/>
              <w:rPr>
                <w:rFonts w:eastAsia="Calibri"/>
                <w:sz w:val="22"/>
                <w:szCs w:val="22"/>
                <w:lang w:eastAsia="en-US"/>
              </w:rPr>
            </w:pPr>
          </w:p>
        </w:tc>
        <w:tc>
          <w:tcPr>
            <w:tcW w:w="874" w:type="pct"/>
            <w:tcBorders>
              <w:top w:val="nil"/>
              <w:left w:val="nil"/>
              <w:bottom w:val="single" w:sz="4" w:space="0" w:color="auto"/>
              <w:right w:val="single" w:sz="4" w:space="0" w:color="auto"/>
            </w:tcBorders>
            <w:noWrap/>
            <w:vAlign w:val="bottom"/>
          </w:tcPr>
          <w:p w14:paraId="311E41F3" w14:textId="77777777" w:rsidR="006C6308" w:rsidRPr="003C7F96" w:rsidRDefault="006C6308" w:rsidP="006C6308">
            <w:pPr>
              <w:spacing w:after="160" w:line="259" w:lineRule="auto"/>
              <w:rPr>
                <w:rFonts w:eastAsia="Calibri"/>
                <w:sz w:val="22"/>
                <w:szCs w:val="22"/>
                <w:lang w:eastAsia="en-US"/>
              </w:rPr>
            </w:pPr>
          </w:p>
        </w:tc>
        <w:tc>
          <w:tcPr>
            <w:tcW w:w="772" w:type="pct"/>
            <w:tcBorders>
              <w:top w:val="single" w:sz="4" w:space="0" w:color="auto"/>
              <w:left w:val="nil"/>
              <w:bottom w:val="single" w:sz="4" w:space="0" w:color="auto"/>
              <w:right w:val="single" w:sz="4" w:space="0" w:color="auto"/>
            </w:tcBorders>
          </w:tcPr>
          <w:p w14:paraId="70D4DE31" w14:textId="77777777" w:rsidR="006C6308" w:rsidRPr="003C7F96" w:rsidRDefault="006C6308" w:rsidP="006C6308">
            <w:pPr>
              <w:spacing w:after="160" w:line="259" w:lineRule="auto"/>
              <w:rPr>
                <w:rFonts w:eastAsia="Calibri"/>
                <w:sz w:val="22"/>
                <w:szCs w:val="22"/>
                <w:lang w:eastAsia="en-US"/>
              </w:rPr>
            </w:pPr>
          </w:p>
        </w:tc>
        <w:tc>
          <w:tcPr>
            <w:tcW w:w="898" w:type="pct"/>
            <w:tcBorders>
              <w:top w:val="single" w:sz="4" w:space="0" w:color="auto"/>
              <w:left w:val="single" w:sz="4" w:space="0" w:color="auto"/>
              <w:bottom w:val="single" w:sz="4" w:space="0" w:color="auto"/>
              <w:right w:val="single" w:sz="4" w:space="0" w:color="auto"/>
            </w:tcBorders>
          </w:tcPr>
          <w:p w14:paraId="315CF29D" w14:textId="77777777" w:rsidR="006C6308" w:rsidRPr="003C7F96" w:rsidRDefault="006C6308" w:rsidP="006C6308">
            <w:pPr>
              <w:spacing w:after="160" w:line="259" w:lineRule="auto"/>
              <w:rPr>
                <w:rFonts w:eastAsia="Calibri"/>
                <w:sz w:val="22"/>
                <w:szCs w:val="22"/>
                <w:lang w:eastAsia="en-US"/>
              </w:rPr>
            </w:pPr>
          </w:p>
        </w:tc>
        <w:tc>
          <w:tcPr>
            <w:tcW w:w="1042" w:type="pct"/>
            <w:tcBorders>
              <w:top w:val="single" w:sz="4" w:space="0" w:color="auto"/>
              <w:left w:val="single" w:sz="4" w:space="0" w:color="auto"/>
              <w:bottom w:val="single" w:sz="4" w:space="0" w:color="auto"/>
              <w:right w:val="single" w:sz="4" w:space="0" w:color="auto"/>
            </w:tcBorders>
            <w:noWrap/>
            <w:vAlign w:val="bottom"/>
          </w:tcPr>
          <w:p w14:paraId="55D451C4" w14:textId="77777777" w:rsidR="006C6308" w:rsidRPr="003C7F96" w:rsidRDefault="006C6308" w:rsidP="006C6308">
            <w:pPr>
              <w:spacing w:after="160" w:line="259" w:lineRule="auto"/>
              <w:rPr>
                <w:rFonts w:eastAsia="Calibri"/>
                <w:sz w:val="22"/>
                <w:szCs w:val="22"/>
                <w:lang w:eastAsia="en-US"/>
              </w:rPr>
            </w:pPr>
          </w:p>
        </w:tc>
        <w:tc>
          <w:tcPr>
            <w:tcW w:w="1040" w:type="pct"/>
            <w:tcBorders>
              <w:top w:val="single" w:sz="4" w:space="0" w:color="auto"/>
              <w:left w:val="single" w:sz="4" w:space="0" w:color="auto"/>
              <w:bottom w:val="single" w:sz="4" w:space="0" w:color="auto"/>
              <w:right w:val="single" w:sz="4" w:space="0" w:color="auto"/>
            </w:tcBorders>
          </w:tcPr>
          <w:p w14:paraId="4D51B926" w14:textId="77777777" w:rsidR="006C6308" w:rsidRPr="00972B65" w:rsidRDefault="006C6308" w:rsidP="006C6308">
            <w:pPr>
              <w:spacing w:after="160" w:line="259" w:lineRule="auto"/>
              <w:jc w:val="center"/>
              <w:rPr>
                <w:rFonts w:eastAsia="Calibri"/>
                <w:i/>
                <w:sz w:val="16"/>
                <w:szCs w:val="16"/>
                <w:u w:val="single"/>
                <w:lang w:eastAsia="en-US"/>
              </w:rPr>
            </w:pPr>
            <w:r>
              <w:rPr>
                <w:rFonts w:eastAsia="Calibri"/>
                <w:i/>
                <w:sz w:val="16"/>
                <w:szCs w:val="16"/>
                <w:u w:val="single"/>
                <w:lang w:eastAsia="en-US"/>
              </w:rPr>
              <w:t>указать срок в соответствии с ТЗ (не менее 8 лет)</w:t>
            </w:r>
          </w:p>
        </w:tc>
      </w:tr>
    </w:tbl>
    <w:p w14:paraId="43DE84A1" w14:textId="77777777" w:rsidR="006C6308" w:rsidRDefault="006C6308" w:rsidP="006C6308">
      <w:pPr>
        <w:ind w:firstLine="720"/>
        <w:jc w:val="both"/>
        <w:rPr>
          <w:sz w:val="28"/>
          <w:szCs w:val="28"/>
        </w:rPr>
      </w:pPr>
    </w:p>
    <w:p w14:paraId="4A92F585" w14:textId="77777777" w:rsidR="006C6308" w:rsidRDefault="006C6308" w:rsidP="006C6308">
      <w:pPr>
        <w:ind w:firstLine="720"/>
        <w:jc w:val="both"/>
        <w:rPr>
          <w:sz w:val="28"/>
          <w:szCs w:val="28"/>
        </w:rPr>
      </w:pPr>
    </w:p>
    <w:p w14:paraId="02E1D1C7" w14:textId="77777777" w:rsidR="006C6308" w:rsidRPr="000A46DD" w:rsidRDefault="006C6308" w:rsidP="006C6308">
      <w:pPr>
        <w:ind w:firstLine="720"/>
        <w:jc w:val="both"/>
        <w:rPr>
          <w:sz w:val="28"/>
          <w:szCs w:val="28"/>
        </w:rPr>
      </w:pPr>
      <w:r>
        <w:rPr>
          <w:sz w:val="28"/>
          <w:szCs w:val="28"/>
        </w:rPr>
        <w:t>1. Цена, указанная в настоящем финансово-коммерческом предложении по поставке поглощающих аппаратов класса Т 3, учитывает стоимости материалов,  затрат, связанных с доставкой в место поставки, хранением до передачи, погрузочно-разгрузочными работами, по выполнению всех установленных таможенных процедур, а также всех затрат, расходов связанных с поставкой Товара, в том числе подрядных (в случае наличия).</w:t>
      </w:r>
    </w:p>
    <w:p w14:paraId="2C396655" w14:textId="77777777" w:rsidR="006C6308" w:rsidRDefault="006C6308" w:rsidP="006C6308">
      <w:pPr>
        <w:pStyle w:val="afb"/>
        <w:ind w:firstLine="708"/>
        <w:jc w:val="both"/>
        <w:rPr>
          <w:szCs w:val="28"/>
        </w:rPr>
      </w:pPr>
      <w:r>
        <w:rPr>
          <w:szCs w:val="28"/>
        </w:rPr>
        <w:t xml:space="preserve">Поставка поглощающих аппаратов класса Т 3 облагается НДС по ставке ____%, размер которого составляет ________/ НДС не облагается </w:t>
      </w:r>
      <w:r>
        <w:rPr>
          <w:i/>
        </w:rPr>
        <w:t>(указать необходимое)</w:t>
      </w:r>
      <w:r>
        <w:rPr>
          <w:i/>
          <w:szCs w:val="28"/>
        </w:rPr>
        <w:t>.</w:t>
      </w:r>
    </w:p>
    <w:p w14:paraId="311796B6" w14:textId="77777777" w:rsidR="006C6308" w:rsidRPr="00326F6C" w:rsidRDefault="006C6308" w:rsidP="006C6308">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4 к проекту договора (приложение № 5) к документации о закупке </w:t>
      </w:r>
      <w:r>
        <w:rPr>
          <w:b/>
          <w:sz w:val="28"/>
          <w:szCs w:val="28"/>
        </w:rPr>
        <w:t>согласны</w:t>
      </w:r>
      <w:r>
        <w:rPr>
          <w:sz w:val="28"/>
          <w:szCs w:val="28"/>
        </w:rPr>
        <w:t>.</w:t>
      </w:r>
    </w:p>
    <w:p w14:paraId="70FD87B3" w14:textId="77777777" w:rsidR="006C6308" w:rsidRPr="009A7586" w:rsidRDefault="006C6308" w:rsidP="006C6308">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494BD816" w14:textId="77777777" w:rsidR="006C6308" w:rsidRPr="009A7586" w:rsidRDefault="006C6308" w:rsidP="006C6308">
      <w:pPr>
        <w:ind w:firstLine="720"/>
        <w:jc w:val="both"/>
        <w:rPr>
          <w:sz w:val="28"/>
          <w:szCs w:val="28"/>
        </w:rPr>
      </w:pPr>
      <w:r>
        <w:rPr>
          <w:sz w:val="28"/>
          <w:szCs w:val="28"/>
        </w:rPr>
        <w:t>- акт сдачи-приемки выполненных работ/оказанных услуг;</w:t>
      </w:r>
    </w:p>
    <w:p w14:paraId="7DAD99C8" w14:textId="77777777" w:rsidR="006C6308" w:rsidRPr="009A7586" w:rsidRDefault="006C6308" w:rsidP="006C6308">
      <w:pPr>
        <w:ind w:firstLine="720"/>
        <w:jc w:val="both"/>
        <w:rPr>
          <w:sz w:val="28"/>
          <w:szCs w:val="28"/>
        </w:rPr>
      </w:pPr>
      <w:r>
        <w:rPr>
          <w:sz w:val="28"/>
          <w:szCs w:val="28"/>
        </w:rPr>
        <w:t>- товарная накладная формы ТОРГ-12;</w:t>
      </w:r>
    </w:p>
    <w:p w14:paraId="07F18D0A" w14:textId="77777777" w:rsidR="006C6308" w:rsidRDefault="006C6308" w:rsidP="006C6308">
      <w:pPr>
        <w:ind w:firstLine="720"/>
        <w:jc w:val="both"/>
        <w:rPr>
          <w:sz w:val="28"/>
          <w:szCs w:val="28"/>
        </w:rPr>
      </w:pPr>
      <w:r>
        <w:rPr>
          <w:sz w:val="28"/>
          <w:szCs w:val="28"/>
        </w:rPr>
        <w:t>- универсальный передаточный документ (УПД);</w:t>
      </w:r>
    </w:p>
    <w:p w14:paraId="58BC6404" w14:textId="77777777" w:rsidR="006C6308" w:rsidRPr="009A7586" w:rsidRDefault="006C6308" w:rsidP="006C6308">
      <w:pPr>
        <w:ind w:firstLine="720"/>
        <w:jc w:val="both"/>
        <w:rPr>
          <w:sz w:val="28"/>
          <w:szCs w:val="28"/>
        </w:rPr>
      </w:pPr>
      <w:r>
        <w:rPr>
          <w:sz w:val="28"/>
          <w:szCs w:val="28"/>
        </w:rPr>
        <w:t>- счет-фактура;</w:t>
      </w:r>
    </w:p>
    <w:p w14:paraId="4E55CDCF" w14:textId="77777777" w:rsidR="006C6308" w:rsidRPr="003C7F96" w:rsidRDefault="006C6308" w:rsidP="006C6308">
      <w:pPr>
        <w:ind w:firstLine="720"/>
        <w:rPr>
          <w:i/>
        </w:rPr>
      </w:pPr>
      <w:r>
        <w:rPr>
          <w:sz w:val="28"/>
          <w:szCs w:val="28"/>
        </w:rPr>
        <w:t>- корректировочный документ/корректировочная счет-фактура</w:t>
      </w:r>
    </w:p>
    <w:p w14:paraId="4CC56EAB" w14:textId="77777777" w:rsidR="006C6308" w:rsidRPr="009A7586" w:rsidRDefault="006C6308" w:rsidP="006C6308">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w:t>
      </w:r>
      <w:r>
        <w:rPr>
          <w:sz w:val="28"/>
          <w:szCs w:val="28"/>
        </w:rPr>
        <w:lastRenderedPageBreak/>
        <w:t>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4D33623F" w14:textId="77777777" w:rsidR="006C6308" w:rsidRPr="003C7F96" w:rsidRDefault="006C6308" w:rsidP="006C6308">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474CF9B5" w14:textId="77777777" w:rsidR="006C6308" w:rsidRPr="003C7F96" w:rsidRDefault="006C6308" w:rsidP="006C6308">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14:paraId="6F146107" w14:textId="77777777" w:rsidR="006C6308" w:rsidRPr="003C7F96" w:rsidRDefault="006C6308" w:rsidP="006C6308">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7BDB464C" w14:textId="77777777" w:rsidR="006C6308" w:rsidRPr="003C7F96" w:rsidRDefault="006C6308" w:rsidP="006C6308">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2624BC16" w14:textId="77777777" w:rsidR="006C6308" w:rsidRDefault="006C6308" w:rsidP="006C6308">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6A504FD0" w14:textId="77777777" w:rsidR="006C6308" w:rsidRPr="003C7F96" w:rsidRDefault="006C6308" w:rsidP="006C6308">
      <w:pPr>
        <w:rPr>
          <w:sz w:val="28"/>
          <w:szCs w:val="28"/>
        </w:rPr>
      </w:pPr>
    </w:p>
    <w:p w14:paraId="2612C4C4" w14:textId="77777777" w:rsidR="006C6308" w:rsidRPr="003C7F96" w:rsidRDefault="006C6308" w:rsidP="006C6308">
      <w:pPr>
        <w:rPr>
          <w:sz w:val="28"/>
          <w:szCs w:val="28"/>
        </w:rPr>
      </w:pPr>
    </w:p>
    <w:p w14:paraId="391363C0" w14:textId="77777777" w:rsidR="006C6308" w:rsidRPr="003C7F96" w:rsidRDefault="006C6308" w:rsidP="006C6308">
      <w:pPr>
        <w:jc w:val="both"/>
        <w:rPr>
          <w:rFonts w:eastAsia="Arial"/>
          <w:b/>
          <w:sz w:val="28"/>
          <w:szCs w:val="20"/>
        </w:rPr>
      </w:pPr>
      <w:r>
        <w:rPr>
          <w:rFonts w:eastAsia="Arial"/>
          <w:b/>
          <w:sz w:val="28"/>
          <w:szCs w:val="20"/>
        </w:rPr>
        <w:t>Представитель, имеющий полномочия подписать заявку на участие в Запросе предложений от имени _____________________________________</w:t>
      </w:r>
    </w:p>
    <w:p w14:paraId="37E6A0B5" w14:textId="77777777" w:rsidR="006C6308" w:rsidRPr="003C7F96" w:rsidRDefault="006C6308" w:rsidP="006C6308">
      <w:pPr>
        <w:tabs>
          <w:tab w:val="left" w:pos="8640"/>
        </w:tabs>
        <w:jc w:val="both"/>
        <w:rPr>
          <w:i/>
        </w:rPr>
      </w:pPr>
      <w:r>
        <w:rPr>
          <w:i/>
        </w:rPr>
        <w:t xml:space="preserve">                                                                                      (наименование претендента)</w:t>
      </w:r>
    </w:p>
    <w:p w14:paraId="25AFFF12" w14:textId="77777777" w:rsidR="006C6308" w:rsidRPr="003C7F96" w:rsidRDefault="006C6308" w:rsidP="006C6308">
      <w:pPr>
        <w:jc w:val="both"/>
        <w:rPr>
          <w:sz w:val="28"/>
          <w:szCs w:val="28"/>
          <w:lang w:eastAsia="ru-RU"/>
        </w:rPr>
      </w:pPr>
      <w:r>
        <w:rPr>
          <w:sz w:val="28"/>
          <w:szCs w:val="28"/>
          <w:lang w:eastAsia="ru-RU"/>
        </w:rPr>
        <w:t>__________________________________________________________________</w:t>
      </w:r>
    </w:p>
    <w:p w14:paraId="6BD91BAB" w14:textId="77777777" w:rsidR="006C6308" w:rsidRPr="003C7F96" w:rsidRDefault="006C6308" w:rsidP="006C6308">
      <w:pPr>
        <w:jc w:val="both"/>
        <w:rPr>
          <w:sz w:val="28"/>
          <w:szCs w:val="28"/>
          <w:lang w:eastAsia="ru-RU"/>
        </w:rPr>
      </w:pPr>
      <w:r>
        <w:rPr>
          <w:sz w:val="28"/>
          <w:szCs w:val="28"/>
          <w:lang w:eastAsia="ru-RU"/>
        </w:rPr>
        <w:t>_________________________________________________________________</w:t>
      </w:r>
    </w:p>
    <w:p w14:paraId="03076FED" w14:textId="77777777" w:rsidR="006C6308" w:rsidRPr="003C7F96" w:rsidRDefault="006C6308" w:rsidP="006C6308">
      <w:pPr>
        <w:jc w:val="both"/>
        <w:rPr>
          <w:i/>
        </w:rPr>
      </w:pPr>
      <w:r>
        <w:rPr>
          <w:i/>
        </w:rPr>
        <w:t xml:space="preserve">                 М.П.</w:t>
      </w:r>
      <w:r>
        <w:rPr>
          <w:i/>
        </w:rPr>
        <w:tab/>
      </w:r>
      <w:r>
        <w:rPr>
          <w:i/>
        </w:rPr>
        <w:tab/>
      </w:r>
      <w:r>
        <w:rPr>
          <w:i/>
        </w:rPr>
        <w:tab/>
        <w:t xml:space="preserve">    (ФИО полностью, должность, подпись)</w:t>
      </w:r>
    </w:p>
    <w:p w14:paraId="4F5D93DD" w14:textId="77777777" w:rsidR="006C6308" w:rsidRPr="003C7F96" w:rsidRDefault="006C6308" w:rsidP="006C6308">
      <w:pPr>
        <w:jc w:val="both"/>
        <w:rPr>
          <w:sz w:val="28"/>
          <w:szCs w:val="28"/>
          <w:lang w:eastAsia="ru-RU"/>
        </w:rPr>
      </w:pPr>
      <w:r>
        <w:rPr>
          <w:sz w:val="28"/>
          <w:szCs w:val="28"/>
          <w:lang w:eastAsia="ru-RU"/>
        </w:rPr>
        <w:t>«____» ____________ 20__ г.</w:t>
      </w:r>
    </w:p>
    <w:p w14:paraId="53FE6B0A" w14:textId="77777777" w:rsidR="006C6308" w:rsidRPr="003C7F96" w:rsidRDefault="006C6308" w:rsidP="006C6308">
      <w:pPr>
        <w:jc w:val="both"/>
        <w:rPr>
          <w:rFonts w:eastAsia="MS Mincho"/>
          <w:sz w:val="28"/>
          <w:szCs w:val="28"/>
        </w:rPr>
      </w:pPr>
    </w:p>
    <w:bookmarkEnd w:id="22"/>
    <w:p w14:paraId="625D42BC" w14:textId="77777777" w:rsidR="006C6308" w:rsidRDefault="006C6308"/>
    <w:p w14:paraId="2ED619EA" w14:textId="77777777" w:rsidR="006B6573" w:rsidRDefault="006B6573" w:rsidP="00EF18CF">
      <w:pPr>
        <w:pStyle w:val="af8"/>
        <w:ind w:firstLine="0"/>
        <w:jc w:val="left"/>
        <w:rPr>
          <w:rFonts w:eastAsia="Times New Roman"/>
          <w:sz w:val="24"/>
          <w:szCs w:val="28"/>
        </w:rPr>
      </w:pPr>
    </w:p>
    <w:p w14:paraId="66ACE3E6"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1FDB5A0A" w14:textId="77777777" w:rsidR="009B6E1C" w:rsidRDefault="006C6308">
      <w:pPr>
        <w:pStyle w:val="af8"/>
        <w:ind w:firstLine="0"/>
        <w:jc w:val="right"/>
        <w:rPr>
          <w:szCs w:val="28"/>
        </w:rPr>
      </w:pPr>
      <w:r>
        <w:lastRenderedPageBreak/>
        <w:t>Приложение № 4</w:t>
      </w:r>
    </w:p>
    <w:p w14:paraId="3D19E735"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25C7B139" w14:textId="77777777" w:rsidR="00C10125" w:rsidRDefault="00C10125" w:rsidP="00C10125">
      <w:pPr>
        <w:pStyle w:val="af8"/>
        <w:ind w:firstLine="0"/>
        <w:jc w:val="left"/>
        <w:rPr>
          <w:rFonts w:eastAsia="Times New Roman"/>
          <w:sz w:val="28"/>
          <w:szCs w:val="28"/>
        </w:rPr>
      </w:pPr>
    </w:p>
    <w:p w14:paraId="78E6B0CB" w14:textId="77777777" w:rsidR="006C6308" w:rsidRDefault="006C6308" w:rsidP="006C6308">
      <w:pPr>
        <w:pStyle w:val="af8"/>
        <w:ind w:firstLine="0"/>
        <w:jc w:val="left"/>
        <w:rPr>
          <w:rFonts w:eastAsia="Times New Roman"/>
          <w:sz w:val="28"/>
          <w:szCs w:val="28"/>
        </w:rPr>
      </w:pPr>
    </w:p>
    <w:p w14:paraId="45195AD3" w14:textId="77777777" w:rsidR="006C6308" w:rsidRPr="00B2127E" w:rsidRDefault="006C6308" w:rsidP="006C6308">
      <w:pPr>
        <w:jc w:val="center"/>
        <w:rPr>
          <w:b/>
          <w:bCs/>
          <w:sz w:val="28"/>
          <w:szCs w:val="28"/>
        </w:rPr>
      </w:pPr>
      <w:r>
        <w:rPr>
          <w:b/>
          <w:bCs/>
          <w:sz w:val="28"/>
          <w:szCs w:val="28"/>
        </w:rPr>
        <w:t>Сведения об опыте поставки поглощающих аппаратов</w:t>
      </w:r>
    </w:p>
    <w:p w14:paraId="78BE2CE3" w14:textId="77777777" w:rsidR="006C6308" w:rsidRDefault="006C6308" w:rsidP="006C6308">
      <w:pPr>
        <w:jc w:val="center"/>
        <w:rPr>
          <w:bCs/>
          <w:i/>
        </w:rPr>
      </w:pPr>
      <w:r>
        <w:rPr>
          <w:bCs/>
          <w:i/>
        </w:rPr>
        <w:t xml:space="preserve"> (наименование претендента)</w:t>
      </w:r>
    </w:p>
    <w:p w14:paraId="32CCF14F" w14:textId="77777777" w:rsidR="006C6308" w:rsidRDefault="006C6308" w:rsidP="006C6308">
      <w:pPr>
        <w:jc w:val="center"/>
        <w:rPr>
          <w:i/>
        </w:rPr>
      </w:pP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6C6308" w:rsidRPr="00B2127E" w14:paraId="6E835312" w14:textId="77777777" w:rsidTr="006C6308">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7B522C74" w14:textId="77777777" w:rsidR="006C6308" w:rsidRPr="00B2127E" w:rsidRDefault="006C6308" w:rsidP="006C6308">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1A80464B" w14:textId="77777777" w:rsidR="006C6308" w:rsidRPr="00B2127E" w:rsidRDefault="006C6308" w:rsidP="006C6308">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4615714E" w14:textId="77777777" w:rsidR="006C6308" w:rsidRPr="00B2127E" w:rsidRDefault="006C6308" w:rsidP="006C6308">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3FA890CE" w14:textId="77777777" w:rsidR="006C6308" w:rsidRPr="00B2127E" w:rsidRDefault="006C6308" w:rsidP="006C6308">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40C81603" w14:textId="77777777" w:rsidR="006C6308" w:rsidRPr="00B2127E" w:rsidRDefault="006C6308" w:rsidP="006C6308">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57014F80" w14:textId="77777777" w:rsidR="006C6308" w:rsidRPr="00B2127E" w:rsidRDefault="006C6308" w:rsidP="006C6308">
            <w:pPr>
              <w:jc w:val="center"/>
            </w:pPr>
            <w:r>
              <w:t>Количество поглощающих аппаратов  по договору</w:t>
            </w:r>
          </w:p>
        </w:tc>
        <w:tc>
          <w:tcPr>
            <w:tcW w:w="1701" w:type="dxa"/>
            <w:tcBorders>
              <w:top w:val="single" w:sz="4" w:space="0" w:color="auto"/>
              <w:left w:val="single" w:sz="4" w:space="0" w:color="auto"/>
              <w:bottom w:val="single" w:sz="4" w:space="0" w:color="auto"/>
              <w:right w:val="single" w:sz="4" w:space="0" w:color="auto"/>
            </w:tcBorders>
            <w:vAlign w:val="center"/>
          </w:tcPr>
          <w:p w14:paraId="6853B63E" w14:textId="77777777" w:rsidR="006C6308" w:rsidRPr="00B2127E" w:rsidRDefault="006C6308" w:rsidP="006C6308">
            <w:pPr>
              <w:jc w:val="center"/>
            </w:pPr>
            <w:r>
              <w:t>Количество поглощающих аппаратов по документам, подтверждающим факт поставки поглощающих аппаратов</w:t>
            </w:r>
          </w:p>
        </w:tc>
      </w:tr>
      <w:tr w:rsidR="006C6308" w:rsidRPr="00B2127E" w14:paraId="3B383643" w14:textId="77777777" w:rsidTr="006C6308">
        <w:trPr>
          <w:trHeight w:val="274"/>
        </w:trPr>
        <w:tc>
          <w:tcPr>
            <w:tcW w:w="421" w:type="dxa"/>
            <w:tcBorders>
              <w:top w:val="single" w:sz="4" w:space="0" w:color="auto"/>
              <w:left w:val="single" w:sz="4" w:space="0" w:color="auto"/>
              <w:bottom w:val="single" w:sz="4" w:space="0" w:color="auto"/>
              <w:right w:val="single" w:sz="4" w:space="0" w:color="auto"/>
            </w:tcBorders>
          </w:tcPr>
          <w:p w14:paraId="3F16BE9E" w14:textId="77777777" w:rsidR="006C6308" w:rsidRPr="00B2127E" w:rsidRDefault="006C6308" w:rsidP="006C6308">
            <w:r>
              <w:t>1.</w:t>
            </w:r>
          </w:p>
        </w:tc>
        <w:tc>
          <w:tcPr>
            <w:tcW w:w="1135" w:type="dxa"/>
            <w:tcBorders>
              <w:top w:val="single" w:sz="4" w:space="0" w:color="auto"/>
              <w:left w:val="single" w:sz="4" w:space="0" w:color="auto"/>
              <w:bottom w:val="single" w:sz="4" w:space="0" w:color="auto"/>
              <w:right w:val="single" w:sz="4" w:space="0" w:color="auto"/>
            </w:tcBorders>
            <w:vAlign w:val="center"/>
          </w:tcPr>
          <w:p w14:paraId="669B8E96" w14:textId="77777777" w:rsidR="006C6308" w:rsidRPr="00B2127E" w:rsidRDefault="006C6308" w:rsidP="006C6308">
            <w:pPr>
              <w:jc w:val="center"/>
            </w:pPr>
          </w:p>
        </w:tc>
        <w:tc>
          <w:tcPr>
            <w:tcW w:w="2805" w:type="dxa"/>
            <w:tcBorders>
              <w:top w:val="single" w:sz="4" w:space="0" w:color="auto"/>
              <w:left w:val="single" w:sz="4" w:space="0" w:color="auto"/>
              <w:bottom w:val="single" w:sz="4" w:space="0" w:color="auto"/>
              <w:right w:val="single" w:sz="4" w:space="0" w:color="auto"/>
            </w:tcBorders>
          </w:tcPr>
          <w:p w14:paraId="78B9EC80" w14:textId="77777777" w:rsidR="006C6308" w:rsidRPr="00B2127E" w:rsidRDefault="006C6308" w:rsidP="006C6308"/>
        </w:tc>
        <w:tc>
          <w:tcPr>
            <w:tcW w:w="1417" w:type="dxa"/>
            <w:tcBorders>
              <w:top w:val="single" w:sz="4" w:space="0" w:color="auto"/>
              <w:left w:val="single" w:sz="4" w:space="0" w:color="auto"/>
              <w:bottom w:val="single" w:sz="4" w:space="0" w:color="auto"/>
              <w:right w:val="single" w:sz="4" w:space="0" w:color="auto"/>
            </w:tcBorders>
          </w:tcPr>
          <w:p w14:paraId="0FB2ECCE" w14:textId="77777777" w:rsidR="006C6308" w:rsidRPr="00B2127E" w:rsidRDefault="006C6308" w:rsidP="006C6308"/>
        </w:tc>
        <w:tc>
          <w:tcPr>
            <w:tcW w:w="1134" w:type="dxa"/>
            <w:tcBorders>
              <w:top w:val="single" w:sz="4" w:space="0" w:color="auto"/>
              <w:left w:val="single" w:sz="4" w:space="0" w:color="auto"/>
              <w:bottom w:val="single" w:sz="4" w:space="0" w:color="auto"/>
              <w:right w:val="single" w:sz="4" w:space="0" w:color="auto"/>
            </w:tcBorders>
          </w:tcPr>
          <w:p w14:paraId="5E334984" w14:textId="77777777" w:rsidR="006C6308" w:rsidRPr="00B2127E" w:rsidRDefault="006C6308" w:rsidP="006C6308"/>
        </w:tc>
        <w:tc>
          <w:tcPr>
            <w:tcW w:w="1701" w:type="dxa"/>
            <w:tcBorders>
              <w:top w:val="single" w:sz="4" w:space="0" w:color="auto"/>
              <w:left w:val="single" w:sz="4" w:space="0" w:color="auto"/>
              <w:bottom w:val="single" w:sz="4" w:space="0" w:color="auto"/>
              <w:right w:val="single" w:sz="4" w:space="0" w:color="auto"/>
            </w:tcBorders>
          </w:tcPr>
          <w:p w14:paraId="70982D02" w14:textId="77777777" w:rsidR="006C6308" w:rsidRPr="00B2127E" w:rsidRDefault="006C6308" w:rsidP="006C6308"/>
        </w:tc>
        <w:tc>
          <w:tcPr>
            <w:tcW w:w="1701" w:type="dxa"/>
            <w:tcBorders>
              <w:top w:val="single" w:sz="4" w:space="0" w:color="auto"/>
              <w:left w:val="single" w:sz="4" w:space="0" w:color="auto"/>
              <w:bottom w:val="single" w:sz="4" w:space="0" w:color="auto"/>
              <w:right w:val="single" w:sz="4" w:space="0" w:color="auto"/>
            </w:tcBorders>
          </w:tcPr>
          <w:p w14:paraId="1903A0B0" w14:textId="77777777" w:rsidR="006C6308" w:rsidRPr="00B2127E" w:rsidRDefault="006C6308" w:rsidP="006C6308"/>
        </w:tc>
      </w:tr>
      <w:tr w:rsidR="006C6308" w:rsidRPr="00B2127E" w14:paraId="33CEE950" w14:textId="77777777" w:rsidTr="006C6308">
        <w:trPr>
          <w:trHeight w:val="262"/>
        </w:trPr>
        <w:tc>
          <w:tcPr>
            <w:tcW w:w="421" w:type="dxa"/>
            <w:tcBorders>
              <w:top w:val="single" w:sz="4" w:space="0" w:color="auto"/>
              <w:left w:val="single" w:sz="4" w:space="0" w:color="auto"/>
              <w:bottom w:val="single" w:sz="4" w:space="0" w:color="auto"/>
              <w:right w:val="single" w:sz="4" w:space="0" w:color="auto"/>
            </w:tcBorders>
          </w:tcPr>
          <w:p w14:paraId="76867643" w14:textId="77777777" w:rsidR="006C6308" w:rsidRPr="00B2127E" w:rsidRDefault="006C6308" w:rsidP="006C6308">
            <w:r>
              <w:t>2.</w:t>
            </w:r>
          </w:p>
        </w:tc>
        <w:tc>
          <w:tcPr>
            <w:tcW w:w="1135" w:type="dxa"/>
            <w:tcBorders>
              <w:top w:val="single" w:sz="4" w:space="0" w:color="auto"/>
              <w:left w:val="single" w:sz="4" w:space="0" w:color="auto"/>
              <w:bottom w:val="single" w:sz="4" w:space="0" w:color="auto"/>
              <w:right w:val="single" w:sz="4" w:space="0" w:color="auto"/>
            </w:tcBorders>
            <w:vAlign w:val="center"/>
          </w:tcPr>
          <w:p w14:paraId="1F73E4F3" w14:textId="77777777" w:rsidR="006C6308" w:rsidRPr="00B2127E" w:rsidRDefault="006C6308" w:rsidP="006C6308">
            <w:pPr>
              <w:jc w:val="center"/>
            </w:pPr>
          </w:p>
        </w:tc>
        <w:tc>
          <w:tcPr>
            <w:tcW w:w="2805" w:type="dxa"/>
            <w:tcBorders>
              <w:top w:val="single" w:sz="4" w:space="0" w:color="auto"/>
              <w:left w:val="single" w:sz="4" w:space="0" w:color="auto"/>
              <w:bottom w:val="single" w:sz="4" w:space="0" w:color="auto"/>
              <w:right w:val="single" w:sz="4" w:space="0" w:color="auto"/>
            </w:tcBorders>
          </w:tcPr>
          <w:p w14:paraId="3C22F473" w14:textId="77777777" w:rsidR="006C6308" w:rsidRPr="00B2127E" w:rsidRDefault="006C6308" w:rsidP="006C6308"/>
        </w:tc>
        <w:tc>
          <w:tcPr>
            <w:tcW w:w="1417" w:type="dxa"/>
            <w:tcBorders>
              <w:top w:val="single" w:sz="4" w:space="0" w:color="auto"/>
              <w:left w:val="single" w:sz="4" w:space="0" w:color="auto"/>
              <w:bottom w:val="single" w:sz="4" w:space="0" w:color="auto"/>
              <w:right w:val="single" w:sz="4" w:space="0" w:color="auto"/>
            </w:tcBorders>
          </w:tcPr>
          <w:p w14:paraId="2408C622" w14:textId="77777777" w:rsidR="006C6308" w:rsidRPr="00B2127E" w:rsidRDefault="006C6308" w:rsidP="006C6308"/>
        </w:tc>
        <w:tc>
          <w:tcPr>
            <w:tcW w:w="1134" w:type="dxa"/>
            <w:tcBorders>
              <w:top w:val="single" w:sz="4" w:space="0" w:color="auto"/>
              <w:left w:val="single" w:sz="4" w:space="0" w:color="auto"/>
              <w:bottom w:val="single" w:sz="4" w:space="0" w:color="auto"/>
              <w:right w:val="single" w:sz="4" w:space="0" w:color="auto"/>
            </w:tcBorders>
          </w:tcPr>
          <w:p w14:paraId="7FA5BE78" w14:textId="77777777" w:rsidR="006C6308" w:rsidRPr="00B2127E" w:rsidRDefault="006C6308" w:rsidP="006C6308"/>
        </w:tc>
        <w:tc>
          <w:tcPr>
            <w:tcW w:w="1701" w:type="dxa"/>
            <w:tcBorders>
              <w:top w:val="single" w:sz="4" w:space="0" w:color="auto"/>
              <w:left w:val="single" w:sz="4" w:space="0" w:color="auto"/>
              <w:bottom w:val="single" w:sz="4" w:space="0" w:color="auto"/>
              <w:right w:val="single" w:sz="4" w:space="0" w:color="auto"/>
            </w:tcBorders>
          </w:tcPr>
          <w:p w14:paraId="148903AC" w14:textId="77777777" w:rsidR="006C6308" w:rsidRPr="00B2127E" w:rsidRDefault="006C6308" w:rsidP="006C6308"/>
        </w:tc>
        <w:tc>
          <w:tcPr>
            <w:tcW w:w="1701" w:type="dxa"/>
            <w:tcBorders>
              <w:top w:val="single" w:sz="4" w:space="0" w:color="auto"/>
              <w:left w:val="single" w:sz="4" w:space="0" w:color="auto"/>
              <w:bottom w:val="single" w:sz="4" w:space="0" w:color="auto"/>
              <w:right w:val="single" w:sz="4" w:space="0" w:color="auto"/>
            </w:tcBorders>
          </w:tcPr>
          <w:p w14:paraId="675E9D8C" w14:textId="77777777" w:rsidR="006C6308" w:rsidRPr="00B2127E" w:rsidRDefault="006C6308" w:rsidP="006C6308"/>
        </w:tc>
      </w:tr>
      <w:tr w:rsidR="006C6308" w:rsidRPr="00B2127E" w14:paraId="02ACB908" w14:textId="77777777" w:rsidTr="006C6308">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23D979A8" w14:textId="77777777" w:rsidR="006C6308" w:rsidRPr="00B2127E" w:rsidRDefault="006C6308" w:rsidP="006C6308">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691CE278" w14:textId="77777777" w:rsidR="006C6308" w:rsidRPr="00B2127E" w:rsidRDefault="006C6308" w:rsidP="006C6308">
            <w:pPr>
              <w:rPr>
                <w:i/>
                <w:sz w:val="20"/>
                <w:szCs w:val="20"/>
              </w:rPr>
            </w:pPr>
            <w:r>
              <w:rPr>
                <w:i/>
                <w:sz w:val="20"/>
                <w:szCs w:val="20"/>
              </w:rPr>
              <w:t>_______указывается общее количество по документам.</w:t>
            </w:r>
          </w:p>
        </w:tc>
        <w:tc>
          <w:tcPr>
            <w:tcW w:w="1701" w:type="dxa"/>
            <w:tcBorders>
              <w:top w:val="single" w:sz="4" w:space="0" w:color="auto"/>
              <w:left w:val="single" w:sz="4" w:space="0" w:color="auto"/>
              <w:bottom w:val="single" w:sz="4" w:space="0" w:color="auto"/>
              <w:right w:val="single" w:sz="4" w:space="0" w:color="auto"/>
            </w:tcBorders>
          </w:tcPr>
          <w:p w14:paraId="1428F787" w14:textId="77777777" w:rsidR="006C6308" w:rsidRPr="00B2127E" w:rsidRDefault="006C6308" w:rsidP="006C6308">
            <w:pPr>
              <w:rPr>
                <w:i/>
                <w:sz w:val="20"/>
                <w:szCs w:val="20"/>
              </w:rPr>
            </w:pPr>
            <w:r>
              <w:rPr>
                <w:i/>
                <w:sz w:val="20"/>
                <w:szCs w:val="20"/>
              </w:rPr>
              <w:t>_______указывается  общее количество по документам.</w:t>
            </w:r>
          </w:p>
        </w:tc>
      </w:tr>
    </w:tbl>
    <w:p w14:paraId="37432A38" w14:textId="77777777" w:rsidR="006C6308" w:rsidRPr="00B2127E" w:rsidRDefault="006C6308" w:rsidP="006C6308">
      <w:pPr>
        <w:jc w:val="center"/>
        <w:rPr>
          <w:i/>
        </w:rPr>
      </w:pPr>
    </w:p>
    <w:p w14:paraId="26B776AC" w14:textId="77777777" w:rsidR="006C6308" w:rsidRPr="00EE7BE0" w:rsidRDefault="006C6308" w:rsidP="006C6308">
      <w:pPr>
        <w:rPr>
          <w:color w:val="FF0000"/>
          <w:sz w:val="28"/>
          <w:szCs w:val="28"/>
        </w:rPr>
      </w:pPr>
      <w:r>
        <w:rPr>
          <w:color w:val="FF0000"/>
          <w:sz w:val="28"/>
          <w:szCs w:val="28"/>
        </w:rPr>
        <w:t xml:space="preserve">Порядок предоставления документов по опыту в заявке: </w:t>
      </w:r>
    </w:p>
    <w:p w14:paraId="6750642C" w14:textId="77777777" w:rsidR="006C6308" w:rsidRPr="00B2127E" w:rsidRDefault="006C6308" w:rsidP="006C6308"/>
    <w:p w14:paraId="121FD4F6" w14:textId="77777777" w:rsidR="006C6308" w:rsidRPr="00B2127E" w:rsidRDefault="006C6308" w:rsidP="006C6308">
      <w:r>
        <w:t>1.1. копия договора, указанного в строке 1 таблицы;</w:t>
      </w:r>
    </w:p>
    <w:p w14:paraId="6A39A733" w14:textId="77777777" w:rsidR="006C6308" w:rsidRPr="00B2127E" w:rsidRDefault="006C6308" w:rsidP="006C6308">
      <w:r>
        <w:t>1.2. копии документов, подтверждающих факт реализации договора на сумму, указанную в строке 1 таблицы;</w:t>
      </w:r>
    </w:p>
    <w:p w14:paraId="40D03475" w14:textId="77777777" w:rsidR="006C6308" w:rsidRPr="00B2127E" w:rsidRDefault="006C6308" w:rsidP="006C6308">
      <w:r>
        <w:t>2.1. копия договора, указанного в строке 2 таблицы;</w:t>
      </w:r>
    </w:p>
    <w:p w14:paraId="0E7939AF" w14:textId="77777777" w:rsidR="006C6308" w:rsidRDefault="006C6308" w:rsidP="006C6308">
      <w:r>
        <w:t>2.2. копии документов, подтверждающих факт реализации договора на сумму, указанную в строке 2 таблицы.</w:t>
      </w:r>
    </w:p>
    <w:p w14:paraId="5BA6A57F" w14:textId="77777777" w:rsidR="006C6308" w:rsidRPr="00B2127E" w:rsidRDefault="006C6308" w:rsidP="006C6308">
      <w:r>
        <w:t>3.1</w:t>
      </w:r>
      <w:proofErr w:type="gramStart"/>
      <w:r>
        <w:t>…….</w:t>
      </w:r>
      <w:proofErr w:type="gramEnd"/>
      <w:r>
        <w:t xml:space="preserve"> и т.д.</w:t>
      </w:r>
    </w:p>
    <w:p w14:paraId="2327D873" w14:textId="77777777" w:rsidR="006C6308" w:rsidRPr="00B2127E" w:rsidRDefault="006C6308" w:rsidP="006C6308"/>
    <w:p w14:paraId="4AA7690D" w14:textId="77777777" w:rsidR="006C6308" w:rsidRDefault="006C6308" w:rsidP="006C6308">
      <w:pPr>
        <w:keepNext/>
        <w:ind w:firstLine="706"/>
        <w:jc w:val="both"/>
        <w:outlineLvl w:val="2"/>
        <w:rPr>
          <w:i/>
        </w:rPr>
      </w:pPr>
      <w:r>
        <w:rPr>
          <w:b/>
          <w:bCs/>
          <w:sz w:val="28"/>
          <w:szCs w:val="28"/>
        </w:rPr>
        <w:t>Представитель, имеющий полномочия подписать Заявку на участие в закупке от имени</w:t>
      </w:r>
    </w:p>
    <w:p w14:paraId="1375F72F" w14:textId="77777777" w:rsidR="006C6308" w:rsidRPr="00EE7BE0" w:rsidRDefault="006C6308" w:rsidP="006C6308">
      <w:pPr>
        <w:pBdr>
          <w:bottom w:val="single" w:sz="12" w:space="1" w:color="auto"/>
        </w:pBdr>
        <w:tabs>
          <w:tab w:val="left" w:pos="8640"/>
        </w:tabs>
        <w:jc w:val="both"/>
      </w:pPr>
    </w:p>
    <w:p w14:paraId="2F988949" w14:textId="77777777" w:rsidR="006C6308" w:rsidRPr="00EE7BE0" w:rsidRDefault="006C6308" w:rsidP="006C6308">
      <w:pPr>
        <w:keepNext/>
        <w:ind w:firstLine="706"/>
        <w:jc w:val="both"/>
        <w:outlineLvl w:val="2"/>
        <w:rPr>
          <w:rFonts w:ascii="Arial" w:hAnsi="Arial"/>
          <w:bCs/>
          <w:sz w:val="28"/>
          <w:szCs w:val="28"/>
        </w:rPr>
      </w:pPr>
      <w:r>
        <w:rPr>
          <w:i/>
        </w:rPr>
        <w:t xml:space="preserve">                                                (наименование претендента)</w:t>
      </w:r>
    </w:p>
    <w:p w14:paraId="09D78CBD" w14:textId="77777777" w:rsidR="006C6308" w:rsidRPr="00EE7BE0" w:rsidRDefault="006C6308" w:rsidP="006C6308">
      <w:pPr>
        <w:pBdr>
          <w:bottom w:val="single" w:sz="12" w:space="1" w:color="auto"/>
        </w:pBdr>
        <w:tabs>
          <w:tab w:val="left" w:pos="8640"/>
        </w:tabs>
        <w:jc w:val="both"/>
      </w:pPr>
    </w:p>
    <w:p w14:paraId="2D3EF29F" w14:textId="77777777" w:rsidR="006C6308" w:rsidRPr="00EE7BE0" w:rsidRDefault="006C6308" w:rsidP="006C6308">
      <w:pPr>
        <w:keepNext/>
        <w:ind w:firstLine="706"/>
        <w:jc w:val="both"/>
        <w:outlineLvl w:val="2"/>
        <w:rPr>
          <w:rFonts w:ascii="Arial" w:hAnsi="Arial"/>
          <w:bCs/>
          <w:sz w:val="28"/>
          <w:szCs w:val="28"/>
        </w:rPr>
      </w:pPr>
      <w:r>
        <w:rPr>
          <w:i/>
        </w:rPr>
        <w:t xml:space="preserve">                                                (ФИО полностью, должность, подпись)</w:t>
      </w:r>
    </w:p>
    <w:p w14:paraId="62EE8DEF" w14:textId="77777777" w:rsidR="006C6308" w:rsidRPr="00CB756C" w:rsidRDefault="006C6308" w:rsidP="006C6308">
      <w:pPr>
        <w:rPr>
          <w:i/>
        </w:rPr>
      </w:pPr>
      <w:r>
        <w:rPr>
          <w:i/>
        </w:rPr>
        <w:t>М.П.</w:t>
      </w:r>
      <w:r>
        <w:rPr>
          <w:i/>
        </w:rPr>
        <w:tab/>
      </w:r>
      <w:r>
        <w:rPr>
          <w:i/>
        </w:rPr>
        <w:tab/>
      </w:r>
      <w:r>
        <w:rPr>
          <w:i/>
        </w:rPr>
        <w:tab/>
      </w:r>
    </w:p>
    <w:p w14:paraId="74C7F14C" w14:textId="77777777" w:rsidR="006C6308" w:rsidRDefault="006C6308" w:rsidP="006C6308">
      <w:r>
        <w:rPr>
          <w:sz w:val="28"/>
          <w:szCs w:val="28"/>
          <w:lang w:eastAsia="ru-RU"/>
        </w:rPr>
        <w:t>"____" _______________ 202__г.</w:t>
      </w:r>
    </w:p>
    <w:p w14:paraId="3580EAE5" w14:textId="77777777" w:rsidR="006C6308" w:rsidRDefault="006C6308"/>
    <w:p w14:paraId="2DC01774" w14:textId="77777777" w:rsidR="006B6573" w:rsidRDefault="006B6573" w:rsidP="00B559B9">
      <w:pPr>
        <w:pStyle w:val="af8"/>
        <w:ind w:firstLine="0"/>
        <w:jc w:val="left"/>
        <w:rPr>
          <w:rFonts w:eastAsia="Times New Roman"/>
          <w:sz w:val="24"/>
          <w:szCs w:val="28"/>
        </w:rPr>
      </w:pPr>
    </w:p>
    <w:p w14:paraId="3D5082D3"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54B7AFA5" w14:textId="77777777" w:rsidR="009B6E1C" w:rsidRDefault="006C6308">
      <w:pPr>
        <w:pStyle w:val="af8"/>
        <w:ind w:firstLine="0"/>
        <w:jc w:val="right"/>
        <w:rPr>
          <w:rFonts w:cs="Arial"/>
          <w:b/>
          <w:bCs/>
          <w:i/>
          <w:iCs/>
          <w:szCs w:val="28"/>
        </w:rPr>
      </w:pPr>
      <w:r>
        <w:rPr>
          <w:sz w:val="28"/>
          <w:szCs w:val="28"/>
        </w:rPr>
        <w:lastRenderedPageBreak/>
        <w:t>Приложение № </w:t>
      </w:r>
      <w:r>
        <w:t>5</w:t>
      </w:r>
    </w:p>
    <w:p w14:paraId="25DA225D" w14:textId="77777777" w:rsidR="00C10125" w:rsidRPr="00C03380" w:rsidRDefault="00C10125" w:rsidP="00C03380">
      <w:pPr>
        <w:jc w:val="right"/>
        <w:rPr>
          <w:sz w:val="28"/>
        </w:rPr>
      </w:pPr>
      <w:r>
        <w:rPr>
          <w:sz w:val="28"/>
        </w:rPr>
        <w:t>к документации о закупке</w:t>
      </w:r>
    </w:p>
    <w:p w14:paraId="3C64FFF5" w14:textId="77777777" w:rsidR="00C10125" w:rsidRDefault="00C10125" w:rsidP="00C10125">
      <w:pPr>
        <w:suppressAutoHyphens w:val="0"/>
        <w:rPr>
          <w:iCs/>
          <w:sz w:val="28"/>
          <w:szCs w:val="28"/>
        </w:rPr>
      </w:pPr>
    </w:p>
    <w:p w14:paraId="09BC405C" w14:textId="77777777" w:rsidR="00C10125" w:rsidRDefault="00C10125" w:rsidP="00C10125">
      <w:pPr>
        <w:suppressAutoHyphens w:val="0"/>
        <w:rPr>
          <w:iCs/>
          <w:sz w:val="28"/>
          <w:szCs w:val="28"/>
        </w:rPr>
      </w:pPr>
    </w:p>
    <w:p w14:paraId="15FDC18C" w14:textId="77777777" w:rsidR="006C6308" w:rsidRDefault="006C6308" w:rsidP="006C6308">
      <w:pPr>
        <w:jc w:val="center"/>
        <w:rPr>
          <w:b/>
          <w:bCs/>
        </w:rPr>
      </w:pPr>
      <w:r>
        <w:rPr>
          <w:b/>
          <w:bCs/>
        </w:rPr>
        <w:t>Проект договора</w:t>
      </w:r>
    </w:p>
    <w:p w14:paraId="42F6CD35" w14:textId="77777777" w:rsidR="006C6308" w:rsidRDefault="006C6308" w:rsidP="006C6308">
      <w:pPr>
        <w:jc w:val="center"/>
        <w:rPr>
          <w:b/>
          <w:bCs/>
        </w:rPr>
      </w:pPr>
    </w:p>
    <w:p w14:paraId="112B50AF" w14:textId="77777777" w:rsidR="006C6308" w:rsidRDefault="006C6308" w:rsidP="006C6308">
      <w:pPr>
        <w:jc w:val="center"/>
        <w:rPr>
          <w:b/>
          <w:bCs/>
        </w:rPr>
      </w:pPr>
      <w:r>
        <w:rPr>
          <w:b/>
          <w:bCs/>
        </w:rPr>
        <w:t>№</w:t>
      </w:r>
      <w:proofErr w:type="spellStart"/>
      <w:r>
        <w:rPr>
          <w:b/>
          <w:bCs/>
        </w:rPr>
        <w:t>ТКд</w:t>
      </w:r>
      <w:proofErr w:type="spellEnd"/>
      <w:r>
        <w:rPr>
          <w:b/>
          <w:bCs/>
        </w:rPr>
        <w:t>/_____/______/______</w:t>
      </w:r>
    </w:p>
    <w:p w14:paraId="45C308AA" w14:textId="77777777" w:rsidR="006C6308" w:rsidRDefault="006C6308" w:rsidP="006C6308">
      <w:pPr>
        <w:jc w:val="center"/>
        <w:rPr>
          <w:b/>
          <w:bCs/>
        </w:rPr>
      </w:pPr>
    </w:p>
    <w:p w14:paraId="66303959" w14:textId="77777777" w:rsidR="006C6308" w:rsidRDefault="006C6308" w:rsidP="006C6308">
      <w:pPr>
        <w:jc w:val="both"/>
      </w:pPr>
      <w:proofErr w:type="spellStart"/>
      <w:r>
        <w:t>г.Москва</w:t>
      </w:r>
      <w:proofErr w:type="spellEnd"/>
      <w:r>
        <w:t xml:space="preserve">                                                                                 </w:t>
      </w:r>
      <w:r>
        <w:tab/>
        <w:t xml:space="preserve">             «___»_______ 2024 г.</w:t>
      </w:r>
    </w:p>
    <w:p w14:paraId="6314F222" w14:textId="77777777" w:rsidR="006C6308" w:rsidRDefault="006C6308" w:rsidP="006C6308">
      <w:pPr>
        <w:jc w:val="both"/>
      </w:pPr>
    </w:p>
    <w:p w14:paraId="3599E449" w14:textId="77777777" w:rsidR="006C6308" w:rsidRDefault="006C6308" w:rsidP="006C6308">
      <w:pPr>
        <w:ind w:right="-1" w:firstLine="720"/>
        <w:jc w:val="both"/>
      </w:pPr>
      <w:r>
        <w:t>Публичное акционерное общество «ТрансКонтейнер» (ПАО «ТрансКонтейнер»), именуемое в дальнейшем «Покупатель», в лице с одной стороны, и _____________________________________________, именуемое в дальнейшем «Поставщик», в лице __________________________, действующего  на основании __________, с другой стороны, именуемые в дальнейшем «Стороны», заключили настоящий договор поставки (далее – «Договор») о нижеследующем:</w:t>
      </w:r>
    </w:p>
    <w:p w14:paraId="6BD78781" w14:textId="77777777" w:rsidR="006C6308" w:rsidRDefault="006C6308" w:rsidP="006C6308">
      <w:pPr>
        <w:suppressAutoHyphens w:val="0"/>
        <w:ind w:left="839"/>
        <w:jc w:val="center"/>
        <w:rPr>
          <w:b/>
          <w:bCs/>
        </w:rPr>
      </w:pPr>
    </w:p>
    <w:p w14:paraId="4676488A" w14:textId="77777777" w:rsidR="006C6308" w:rsidRDefault="006C6308" w:rsidP="006C6308">
      <w:pPr>
        <w:suppressAutoHyphens w:val="0"/>
        <w:ind w:left="839"/>
        <w:jc w:val="center"/>
        <w:rPr>
          <w:b/>
          <w:bCs/>
        </w:rPr>
      </w:pPr>
      <w:r>
        <w:rPr>
          <w:b/>
          <w:bCs/>
        </w:rPr>
        <w:t>1. Предмет Договора</w:t>
      </w:r>
    </w:p>
    <w:p w14:paraId="42C9A688" w14:textId="77777777" w:rsidR="006C6308" w:rsidRDefault="006C6308" w:rsidP="006C6308">
      <w:pPr>
        <w:ind w:left="1407"/>
        <w:rPr>
          <w:b/>
          <w:bCs/>
        </w:rPr>
      </w:pPr>
    </w:p>
    <w:p w14:paraId="4D06856C" w14:textId="77777777" w:rsidR="006C6308" w:rsidRDefault="006C6308" w:rsidP="006C6308">
      <w:pPr>
        <w:ind w:firstLine="567"/>
        <w:jc w:val="both"/>
      </w:pPr>
      <w:r>
        <w:t>1.1.</w:t>
      </w:r>
      <w:r>
        <w:tab/>
        <w:t>По настоящему Договору Поставщик обязуется поставить, а Покупатель принять и оплатить новые поглощающие аппараты класса Т3 (далее – «Товар» или «поглощающий аппарат»)» (далее – Изготовитель).</w:t>
      </w:r>
    </w:p>
    <w:p w14:paraId="0E396E28" w14:textId="77777777" w:rsidR="006C6308" w:rsidRDefault="006C6308" w:rsidP="006C6308">
      <w:pPr>
        <w:ind w:firstLine="567"/>
        <w:jc w:val="both"/>
      </w:pPr>
      <w:r>
        <w:t>1.2. Наименование, номенклатура, количество, место поставки и стоимость Товара определяются Сторонами в спецификациях</w:t>
      </w:r>
      <w:r>
        <w:rPr>
          <w:spacing w:val="-1"/>
        </w:rPr>
        <w:t>, составленных по форме Приложения № 1 к настоящему Договору (далее – Спецификация)</w:t>
      </w:r>
      <w:r>
        <w:t>.</w:t>
      </w:r>
    </w:p>
    <w:p w14:paraId="4C43B9EA" w14:textId="77777777" w:rsidR="006C6308" w:rsidRDefault="006C6308" w:rsidP="006C6308">
      <w:pPr>
        <w:ind w:firstLine="567"/>
        <w:jc w:val="both"/>
      </w:pPr>
      <w:r>
        <w:t>1.3. Общий объем закупаемого Товара составляет 1 130 (одна тысяча сто тридцать) единиц.</w:t>
      </w:r>
    </w:p>
    <w:p w14:paraId="5D40277D" w14:textId="77777777" w:rsidR="006C6308" w:rsidRDefault="006C6308" w:rsidP="006C6308">
      <w:pPr>
        <w:ind w:firstLine="567"/>
        <w:jc w:val="both"/>
      </w:pPr>
      <w:r>
        <w:t>1.4.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0137CC51" w14:textId="77777777" w:rsidR="006C6308" w:rsidRDefault="006C6308" w:rsidP="006C6308">
      <w:pPr>
        <w:widowControl w:val="0"/>
        <w:autoSpaceDE w:val="0"/>
        <w:autoSpaceDN w:val="0"/>
        <w:adjustRightInd w:val="0"/>
        <w:ind w:firstLine="567"/>
        <w:jc w:val="both"/>
      </w:pPr>
      <w:r>
        <w:t xml:space="preserve">1.5. Права и обязанности Покупателя по Договору исполняют филиалы Покупателя. Реквизиты филиалов Покупателя указаны в Приложении № 3  к настоящему Договору. </w:t>
      </w:r>
    </w:p>
    <w:p w14:paraId="54A5F419" w14:textId="77777777" w:rsidR="006C6308" w:rsidRDefault="006C6308" w:rsidP="006C6308">
      <w:pPr>
        <w:widowControl w:val="0"/>
        <w:autoSpaceDE w:val="0"/>
        <w:autoSpaceDN w:val="0"/>
        <w:adjustRightInd w:val="0"/>
        <w:ind w:firstLine="567"/>
        <w:jc w:val="both"/>
      </w:pPr>
      <w:r>
        <w:t>1.6. Товар должен быть пригоден для эксплуатации по всей сети железных дорог с шириной колеи 1520 мм.</w:t>
      </w:r>
    </w:p>
    <w:p w14:paraId="7D925785" w14:textId="77777777" w:rsidR="006C6308" w:rsidRDefault="006C6308" w:rsidP="006C6308">
      <w:pPr>
        <w:widowControl w:val="0"/>
        <w:autoSpaceDE w:val="0"/>
        <w:autoSpaceDN w:val="0"/>
        <w:adjustRightInd w:val="0"/>
        <w:ind w:firstLine="567"/>
        <w:jc w:val="both"/>
      </w:pPr>
      <w:r>
        <w:t xml:space="preserve">1.7. Товар должен соответствовать ГОСТ 32913-2014 Аппараты поглощающие сцепных и </w:t>
      </w:r>
      <w:proofErr w:type="spellStart"/>
      <w:r>
        <w:t>автосцепных</w:t>
      </w:r>
      <w:proofErr w:type="spellEnd"/>
      <w:r>
        <w:t xml:space="preserve"> устройств железнодорожного подвижного состава.</w:t>
      </w:r>
    </w:p>
    <w:p w14:paraId="723478F5" w14:textId="77777777" w:rsidR="006C6308" w:rsidRDefault="006C6308" w:rsidP="006C6308">
      <w:pPr>
        <w:widowControl w:val="0"/>
        <w:autoSpaceDE w:val="0"/>
        <w:autoSpaceDN w:val="0"/>
        <w:adjustRightInd w:val="0"/>
        <w:ind w:firstLine="567"/>
        <w:jc w:val="both"/>
      </w:pPr>
      <w:r>
        <w:t>1.8. 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w:t>
      </w:r>
    </w:p>
    <w:p w14:paraId="621141B8" w14:textId="77777777" w:rsidR="006C6308" w:rsidRDefault="006C6308" w:rsidP="006C6308">
      <w:pPr>
        <w:widowControl w:val="0"/>
        <w:autoSpaceDE w:val="0"/>
        <w:autoSpaceDN w:val="0"/>
        <w:adjustRightInd w:val="0"/>
        <w:ind w:firstLine="567"/>
        <w:jc w:val="both"/>
      </w:pPr>
      <w:r>
        <w:t>1.9. Товар должен быть новым и не бывшим в эксплуатации и не старше 2024 года изготовления.</w:t>
      </w:r>
    </w:p>
    <w:p w14:paraId="4B130D47" w14:textId="77777777" w:rsidR="006C6308" w:rsidRDefault="006C6308" w:rsidP="006C6308">
      <w:pPr>
        <w:widowControl w:val="0"/>
        <w:autoSpaceDE w:val="0"/>
        <w:autoSpaceDN w:val="0"/>
        <w:adjustRightInd w:val="0"/>
        <w:ind w:firstLine="567"/>
        <w:jc w:val="both"/>
      </w:pPr>
      <w:r>
        <w:t>1.10. Модель поглощающего аппарата не должна участвовать в отзывных компаниях со стороны владельца инфраструктуры, надзорных органов за последние 2 года, а также в судебных спорах на право обладания.</w:t>
      </w:r>
    </w:p>
    <w:p w14:paraId="34F14A0A" w14:textId="77777777" w:rsidR="006C6308" w:rsidRDefault="006C6308" w:rsidP="006C6308">
      <w:pPr>
        <w:widowControl w:val="0"/>
        <w:autoSpaceDE w:val="0"/>
        <w:autoSpaceDN w:val="0"/>
        <w:adjustRightInd w:val="0"/>
        <w:ind w:firstLine="567"/>
        <w:jc w:val="both"/>
      </w:pPr>
      <w:r>
        <w:t xml:space="preserve">1.11. Модель поставляемого поглощающего аппарата должна быть унифицирована под любую упорную плиту </w:t>
      </w:r>
      <w:proofErr w:type="spellStart"/>
      <w:r>
        <w:t>автосцепного</w:t>
      </w:r>
      <w:proofErr w:type="spellEnd"/>
      <w:r>
        <w:t xml:space="preserve"> устройства или поставляться в сборе с плитой.</w:t>
      </w:r>
    </w:p>
    <w:p w14:paraId="27B23508" w14:textId="3FBD9A68" w:rsidR="006C6308" w:rsidRDefault="006C6308" w:rsidP="006C6308">
      <w:pPr>
        <w:widowControl w:val="0"/>
        <w:autoSpaceDE w:val="0"/>
        <w:autoSpaceDN w:val="0"/>
        <w:adjustRightInd w:val="0"/>
        <w:ind w:firstLine="567"/>
        <w:jc w:val="both"/>
      </w:pPr>
      <w:r>
        <w:t>1.12. Доставка Товара со склада Поставщика осуществляется силами и за счет Поставщика в адрес терминалов ПАО «ТрансКонтейнер», указанных в Приложении № 2 к настоящему Договору.</w:t>
      </w:r>
    </w:p>
    <w:p w14:paraId="67D9643E" w14:textId="77777777" w:rsidR="00A95DED" w:rsidRDefault="00A95DED" w:rsidP="006C6308">
      <w:pPr>
        <w:widowControl w:val="0"/>
        <w:autoSpaceDE w:val="0"/>
        <w:autoSpaceDN w:val="0"/>
        <w:adjustRightInd w:val="0"/>
        <w:ind w:firstLine="567"/>
        <w:jc w:val="both"/>
      </w:pPr>
    </w:p>
    <w:p w14:paraId="7AA92DBF" w14:textId="77777777" w:rsidR="006C6308" w:rsidRDefault="006C6308" w:rsidP="006C6308">
      <w:pPr>
        <w:numPr>
          <w:ilvl w:val="0"/>
          <w:numId w:val="59"/>
        </w:numPr>
        <w:suppressAutoHyphens w:val="0"/>
        <w:ind w:left="0" w:firstLine="567"/>
        <w:jc w:val="center"/>
        <w:rPr>
          <w:b/>
          <w:bCs/>
        </w:rPr>
      </w:pPr>
      <w:r>
        <w:rPr>
          <w:b/>
          <w:bCs/>
        </w:rPr>
        <w:lastRenderedPageBreak/>
        <w:t xml:space="preserve"> Цена Договора и порядок расчетов</w:t>
      </w:r>
    </w:p>
    <w:p w14:paraId="474D0148" w14:textId="77777777" w:rsidR="006C6308" w:rsidRDefault="006C6308" w:rsidP="006C6308">
      <w:pPr>
        <w:rPr>
          <w:b/>
          <w:bCs/>
        </w:rPr>
      </w:pPr>
    </w:p>
    <w:p w14:paraId="7036FB99" w14:textId="77777777" w:rsidR="006C6308" w:rsidRDefault="006C6308" w:rsidP="006C6308">
      <w:pPr>
        <w:widowControl w:val="0"/>
        <w:numPr>
          <w:ilvl w:val="1"/>
          <w:numId w:val="59"/>
        </w:numPr>
        <w:shd w:val="clear" w:color="auto" w:fill="FFFFFF"/>
        <w:tabs>
          <w:tab w:val="clear" w:pos="720"/>
          <w:tab w:val="left" w:pos="0"/>
          <w:tab w:val="left" w:pos="142"/>
        </w:tabs>
        <w:suppressAutoHyphens w:val="0"/>
        <w:autoSpaceDE w:val="0"/>
        <w:autoSpaceDN w:val="0"/>
        <w:adjustRightInd w:val="0"/>
        <w:ind w:left="0" w:firstLine="567"/>
        <w:jc w:val="both"/>
      </w:pPr>
      <w:r>
        <w:t>Цена за единицу Товара составляет ______________ без учета НДС. НДС начисляется в соответствии с законодательством Российской Федерации.</w:t>
      </w:r>
    </w:p>
    <w:p w14:paraId="085F11A0" w14:textId="77777777" w:rsidR="006C6308" w:rsidRDefault="006C6308" w:rsidP="006C6308">
      <w:pPr>
        <w:widowControl w:val="0"/>
        <w:numPr>
          <w:ilvl w:val="1"/>
          <w:numId w:val="59"/>
        </w:numPr>
        <w:shd w:val="clear" w:color="auto" w:fill="FFFFFF"/>
        <w:tabs>
          <w:tab w:val="clear" w:pos="720"/>
          <w:tab w:val="left" w:pos="0"/>
          <w:tab w:val="left" w:pos="142"/>
        </w:tabs>
        <w:suppressAutoHyphens w:val="0"/>
        <w:autoSpaceDE w:val="0"/>
        <w:autoSpaceDN w:val="0"/>
        <w:adjustRightInd w:val="0"/>
        <w:ind w:left="0" w:firstLine="567"/>
        <w:jc w:val="both"/>
      </w:pPr>
      <w:r>
        <w:rPr>
          <w:spacing w:val="-1"/>
        </w:rPr>
        <w:t>Максимальная цена настоящего Договора складывается исходя из подписанных Сторонами Спецификаций к настоящему Договору</w:t>
      </w:r>
      <w:r>
        <w:t xml:space="preserve"> и не может превышать ____________________________ рублей 00 копеек без учета НДС</w:t>
      </w:r>
      <w:r>
        <w:rPr>
          <w:spacing w:val="-1"/>
        </w:rPr>
        <w:t xml:space="preserve">. </w:t>
      </w:r>
    </w:p>
    <w:p w14:paraId="4233D01C" w14:textId="77777777" w:rsidR="006C6308" w:rsidRDefault="006C6308" w:rsidP="006C6308">
      <w:pPr>
        <w:widowControl w:val="0"/>
        <w:shd w:val="clear" w:color="auto" w:fill="FFFFFF"/>
        <w:tabs>
          <w:tab w:val="left" w:pos="0"/>
        </w:tabs>
        <w:suppressAutoHyphens w:val="0"/>
        <w:autoSpaceDE w:val="0"/>
        <w:autoSpaceDN w:val="0"/>
        <w:adjustRightInd w:val="0"/>
        <w:ind w:firstLine="426"/>
        <w:jc w:val="both"/>
      </w:pPr>
      <w:r>
        <w:rPr>
          <w:spacing w:val="-1"/>
        </w:rPr>
        <w:t>Сумма НДС и условия начисления определяются в соответствии с законодательством Российской Федерации.</w:t>
      </w:r>
    </w:p>
    <w:p w14:paraId="58C3A9B9" w14:textId="77777777" w:rsidR="006C6308" w:rsidRDefault="006C6308" w:rsidP="006C6308">
      <w:pPr>
        <w:widowControl w:val="0"/>
        <w:numPr>
          <w:ilvl w:val="1"/>
          <w:numId w:val="59"/>
        </w:numPr>
        <w:shd w:val="clear" w:color="auto" w:fill="FFFFFF"/>
        <w:tabs>
          <w:tab w:val="clear" w:pos="720"/>
          <w:tab w:val="left" w:pos="0"/>
          <w:tab w:val="left" w:pos="142"/>
        </w:tabs>
        <w:suppressAutoHyphens w:val="0"/>
        <w:autoSpaceDE w:val="0"/>
        <w:autoSpaceDN w:val="0"/>
        <w:adjustRightInd w:val="0"/>
        <w:ind w:left="0" w:firstLine="567"/>
        <w:jc w:val="both"/>
        <w:rPr>
          <w:spacing w:val="-1"/>
        </w:rPr>
      </w:pPr>
      <w:r>
        <w:t>Оплата за поставленный Товар производится Покупателем в течение 30 календарных дней с даты подписания сторонами акта приема-передачи и универсального передаточного документа (УПД) после предоставления Поставщиком полного комплекта документов, указанных в пункте 3.5 настоящего Договора, на основании выставленного поставщиком счета.</w:t>
      </w:r>
    </w:p>
    <w:p w14:paraId="6552F918" w14:textId="77777777" w:rsidR="006C6308" w:rsidRPr="00A669F6" w:rsidRDefault="006C6308" w:rsidP="006C6308">
      <w:pPr>
        <w:pStyle w:val="1a"/>
        <w:ind w:firstLine="397"/>
        <w:rPr>
          <w:sz w:val="24"/>
          <w:szCs w:val="24"/>
        </w:rPr>
      </w:pPr>
      <w:r>
        <w:rPr>
          <w:sz w:val="24"/>
          <w:szCs w:val="24"/>
        </w:rPr>
        <w:t>Датой оплаты Товара считается дата зачисления денежных средств на корреспондентский счет банка Поставщика.</w:t>
      </w:r>
    </w:p>
    <w:p w14:paraId="3B2AF439" w14:textId="77777777" w:rsidR="006C6308" w:rsidRPr="00A669F6" w:rsidRDefault="006C6308" w:rsidP="006C6308">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2.4. В цену настоящего Договора и в цену за единицу Товара входят транспортные расходы по доставке Товара Покупателю на терминалы, согласно Приложению №2.</w:t>
      </w:r>
    </w:p>
    <w:p w14:paraId="79E7F4C3" w14:textId="77777777" w:rsidR="006C6308" w:rsidRPr="00A669F6" w:rsidRDefault="006C6308" w:rsidP="006C6308">
      <w:pPr>
        <w:widowControl w:val="0"/>
        <w:autoSpaceDE w:val="0"/>
        <w:autoSpaceDN w:val="0"/>
        <w:adjustRightInd w:val="0"/>
        <w:ind w:firstLine="567"/>
        <w:jc w:val="both"/>
      </w:pPr>
      <w:r>
        <w:t xml:space="preserve">2.5. Ежеквартально (не позднее 15 числа месяца, следующего за последним месяцем квартала), а также по окончании срока действия Договора, Стороны производят сверку взаимных расчетов. </w:t>
      </w:r>
    </w:p>
    <w:p w14:paraId="52A5D6AC" w14:textId="77777777" w:rsidR="006C6308" w:rsidRPr="00A669F6" w:rsidRDefault="006C6308" w:rsidP="006C6308">
      <w:pPr>
        <w:widowControl w:val="0"/>
        <w:autoSpaceDE w:val="0"/>
        <w:autoSpaceDN w:val="0"/>
        <w:adjustRightInd w:val="0"/>
        <w:ind w:firstLine="567"/>
        <w:jc w:val="both"/>
      </w:pPr>
    </w:p>
    <w:p w14:paraId="3F296BD0" w14:textId="77777777" w:rsidR="006C6308" w:rsidRPr="00A669F6" w:rsidRDefault="006C6308" w:rsidP="006C6308">
      <w:pPr>
        <w:suppressAutoHyphens w:val="0"/>
        <w:ind w:left="720"/>
        <w:jc w:val="center"/>
        <w:rPr>
          <w:b/>
          <w:bCs/>
        </w:rPr>
      </w:pPr>
      <w:r>
        <w:rPr>
          <w:b/>
          <w:bCs/>
        </w:rPr>
        <w:t>3. Условия поставки Товара</w:t>
      </w:r>
    </w:p>
    <w:p w14:paraId="3319D08C" w14:textId="77777777" w:rsidR="006C6308" w:rsidRPr="00A669F6" w:rsidRDefault="006C6308" w:rsidP="006C6308">
      <w:pPr>
        <w:suppressAutoHyphens w:val="0"/>
        <w:ind w:left="720"/>
        <w:jc w:val="center"/>
        <w:rPr>
          <w:b/>
          <w:bCs/>
        </w:rPr>
      </w:pPr>
    </w:p>
    <w:p w14:paraId="0062575E" w14:textId="77777777" w:rsidR="006C6308" w:rsidRPr="00A669F6" w:rsidRDefault="006C6308" w:rsidP="006C6308">
      <w:pPr>
        <w:spacing w:line="276" w:lineRule="auto"/>
        <w:ind w:firstLine="567"/>
        <w:jc w:val="both"/>
      </w:pPr>
      <w:r>
        <w:t>3.1.</w:t>
      </w:r>
      <w:r>
        <w:rPr>
          <w:i/>
        </w:rPr>
        <w:t xml:space="preserve"> </w:t>
      </w:r>
      <w:r>
        <w:t>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14:paraId="57BE4FB8" w14:textId="77777777" w:rsidR="006C6308" w:rsidRPr="00A669F6" w:rsidRDefault="006C6308" w:rsidP="006C6308">
      <w:pPr>
        <w:spacing w:line="276" w:lineRule="auto"/>
        <w:ind w:firstLine="567"/>
        <w:jc w:val="both"/>
      </w:pPr>
      <w:r>
        <w:t xml:space="preserve">3.2. Покупатель в письменном виде направляет Поставщику подписанную со своей Стороны Спецификацию. </w:t>
      </w:r>
    </w:p>
    <w:p w14:paraId="3B0523E1" w14:textId="77777777" w:rsidR="006C6308" w:rsidRDefault="006C6308" w:rsidP="006C6308">
      <w:pPr>
        <w:spacing w:line="276" w:lineRule="auto"/>
        <w:ind w:firstLine="567"/>
        <w:jc w:val="both"/>
      </w:pPr>
      <w:r>
        <w:t xml:space="preserve">3.3. Поставщик в течение 3 (трех) рабочих дней с даты получения от Покупателя Спецификации подписывает ее со своей Стороны, направляет подписанную Спецификацию Покупателю, </w:t>
      </w:r>
      <w:r>
        <w:rPr>
          <w:rFonts w:eastAsia="MS Mincho"/>
        </w:rPr>
        <w:t>а также паспорта на поставляемые поглощающие аппараты</w:t>
      </w:r>
      <w:r>
        <w:t xml:space="preserve">.  Непосредственно в момент приема-передачи Товара формирует акт приема-передачи Товара и универсальный передаточный документ (УПД), счет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w:t>
      </w:r>
    </w:p>
    <w:p w14:paraId="4F3E5564" w14:textId="77777777" w:rsidR="006C6308" w:rsidRDefault="006C6308" w:rsidP="006C6308">
      <w:pPr>
        <w:tabs>
          <w:tab w:val="left" w:pos="709"/>
        </w:tabs>
        <w:spacing w:line="276" w:lineRule="auto"/>
        <w:jc w:val="both"/>
        <w:rPr>
          <w:rFonts w:eastAsia="MS Mincho"/>
        </w:rPr>
      </w:pPr>
      <w:r>
        <w:tab/>
        <w:t xml:space="preserve">3.4. </w:t>
      </w:r>
      <w:r>
        <w:rPr>
          <w:rFonts w:eastAsia="MS Mincho"/>
        </w:rPr>
        <w:t>Покупатель в течение 5 (пяти) рабочих дней проверяет полученные паспорта на поставляемые поглощающие аппараты с помощью ресурса АС «Электронный инспектор» или в базе ООО Инспекторский центр «Приемки вагонов и комплектующих».   В случае отсутствия у Покупателя замечаний к представленным паспортам, Покупатель дает своё письменное согласие на начало поставки. После получения согласия Покупателя Продавец начинает поставку Товара. При этом Покупатель оставляет за собой право не принимать Товар по акту приема передачи, если на момент поставки данные о наличии паспортов будут отсутствовать в АС «Электронный инспектор» или в базе ООО Инспекторский центр «Приемки вагонов и комплектующих».</w:t>
      </w:r>
    </w:p>
    <w:p w14:paraId="255EB153" w14:textId="77777777" w:rsidR="006C6308" w:rsidRDefault="006C6308" w:rsidP="006C6308">
      <w:pPr>
        <w:spacing w:line="276" w:lineRule="auto"/>
        <w:ind w:firstLine="567"/>
        <w:jc w:val="both"/>
      </w:pPr>
      <w:r>
        <w:t>3.5. Поставка Товара Покупателю по настоящему Договору осуществляется Поставщиком на терминалы Покупателя, указанные в Спецификациях.</w:t>
      </w:r>
    </w:p>
    <w:p w14:paraId="3CC58862" w14:textId="77777777" w:rsidR="006C6308" w:rsidRDefault="006C6308" w:rsidP="006C6308">
      <w:pPr>
        <w:widowControl w:val="0"/>
        <w:autoSpaceDE w:val="0"/>
        <w:autoSpaceDN w:val="0"/>
        <w:adjustRightInd w:val="0"/>
        <w:spacing w:line="276" w:lineRule="auto"/>
        <w:ind w:firstLine="567"/>
        <w:jc w:val="both"/>
      </w:pPr>
      <w:r>
        <w:lastRenderedPageBreak/>
        <w:t>3.6. Поставщик передает Покупателю на Товар (партию Товара) следующие документы:</w:t>
      </w:r>
    </w:p>
    <w:p w14:paraId="010DD92B" w14:textId="77777777" w:rsidR="006C6308" w:rsidRDefault="006C6308" w:rsidP="006C6308">
      <w:pPr>
        <w:spacing w:line="276" w:lineRule="auto"/>
        <w:ind w:firstLine="567"/>
        <w:jc w:val="both"/>
      </w:pPr>
      <w:r>
        <w:t>- универсальный передаточный документ (УПД) – 1 экз. на Товар (на отгрузочную партию Товара) сформированный и направленный Покупателю в соответствии с п. 3.3. настоящего Договора;</w:t>
      </w:r>
    </w:p>
    <w:p w14:paraId="0B50F7A1" w14:textId="77777777" w:rsidR="006C6308" w:rsidRDefault="006C6308" w:rsidP="006C6308">
      <w:pPr>
        <w:spacing w:line="276" w:lineRule="auto"/>
        <w:ind w:firstLine="567"/>
        <w:jc w:val="both"/>
      </w:pPr>
      <w:r>
        <w:t>- счет –1 экз. сформированный и направленный Покупателю в соответствии с п. 3.3. настоящего Договора;</w:t>
      </w:r>
    </w:p>
    <w:p w14:paraId="3C388706" w14:textId="77777777" w:rsidR="006C6308" w:rsidRDefault="006C6308" w:rsidP="006C6308">
      <w:pPr>
        <w:spacing w:line="276" w:lineRule="auto"/>
        <w:ind w:firstLine="567"/>
        <w:jc w:val="both"/>
      </w:pPr>
      <w:r>
        <w:t>-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14:paraId="5FA0C49C" w14:textId="77777777" w:rsidR="006C6308" w:rsidRDefault="006C6308" w:rsidP="006C6308">
      <w:pPr>
        <w:spacing w:line="276" w:lineRule="auto"/>
        <w:ind w:firstLine="567"/>
        <w:jc w:val="both"/>
      </w:pPr>
      <w:r>
        <w:t>- сертификат соответствия на Товар (копия, заверенная Поставщиком, предоставляется на отгрузочную партию Товара) – 1 экз.;</w:t>
      </w:r>
    </w:p>
    <w:p w14:paraId="35A38B82" w14:textId="77777777" w:rsidR="006C6308" w:rsidRDefault="006C6308" w:rsidP="006C6308">
      <w:pPr>
        <w:spacing w:line="276" w:lineRule="auto"/>
        <w:ind w:firstLine="567"/>
        <w:jc w:val="both"/>
      </w:pPr>
      <w:r>
        <w:t xml:space="preserve">- техническую документацию в соответствии с ГОСТ 32913-2014 Аппараты поглощающие сцепных и </w:t>
      </w:r>
      <w:proofErr w:type="spellStart"/>
      <w:r>
        <w:t>автосцепных</w:t>
      </w:r>
      <w:proofErr w:type="spellEnd"/>
      <w:r>
        <w:t xml:space="preserve"> устройств железнодорожного подвижного состава - 1 экз.</w:t>
      </w:r>
    </w:p>
    <w:p w14:paraId="5E2BD736" w14:textId="77777777" w:rsidR="006C6308" w:rsidRDefault="006C6308" w:rsidP="006C6308">
      <w:pPr>
        <w:spacing w:line="276" w:lineRule="auto"/>
        <w:ind w:firstLine="567"/>
        <w:jc w:val="both"/>
      </w:pPr>
      <w:r>
        <w:t>-</w:t>
      </w:r>
      <w:r>
        <w:tab/>
        <w:t>акт приема-передачи Товара по форме Приложения № 5 к настоящему Договору - 1 экз. сформированный и направленный Покупателю в соответствии с п. 3.3. настоящего Договора.</w:t>
      </w:r>
    </w:p>
    <w:p w14:paraId="52EC1C6A" w14:textId="77777777" w:rsidR="006C6308" w:rsidRDefault="006C6308" w:rsidP="006C6308">
      <w:pPr>
        <w:spacing w:line="276" w:lineRule="auto"/>
        <w:ind w:firstLine="567"/>
        <w:jc w:val="both"/>
      </w:pPr>
      <w:r>
        <w:t>- оригиналы паспортов на поставляемые поглощающие аппараты.</w:t>
      </w:r>
    </w:p>
    <w:p w14:paraId="470AFAA1" w14:textId="77777777" w:rsidR="006C6308" w:rsidRPr="00A669F6" w:rsidRDefault="006C6308" w:rsidP="006C6308">
      <w:pPr>
        <w:widowControl w:val="0"/>
        <w:autoSpaceDE w:val="0"/>
        <w:autoSpaceDN w:val="0"/>
        <w:adjustRightInd w:val="0"/>
        <w:spacing w:line="276" w:lineRule="auto"/>
        <w:ind w:firstLine="567"/>
        <w:jc w:val="both"/>
      </w:pPr>
      <w:r>
        <w:t xml:space="preserve">Перечисленные документы передаются Покупателю в момент приемки Товара (партии Товара), за исключением универсального передаточного документа (УПД), акта приема-передачи Товара и счета, которые передаются Покупателю в порядке, предусмотренном п. 3.3. настоящего Договора. </w:t>
      </w:r>
    </w:p>
    <w:p w14:paraId="0B3DD074" w14:textId="77777777" w:rsidR="006C6308" w:rsidRDefault="006C6308" w:rsidP="006C6308">
      <w:pPr>
        <w:widowControl w:val="0"/>
        <w:autoSpaceDE w:val="0"/>
        <w:autoSpaceDN w:val="0"/>
        <w:adjustRightInd w:val="0"/>
        <w:spacing w:line="276" w:lineRule="auto"/>
        <w:ind w:firstLine="567"/>
        <w:jc w:val="both"/>
      </w:pPr>
      <w:r>
        <w:t xml:space="preserve">При отсутствии у Покупателя каких-либо документов, перечисленных в настоящем пункте, Покупатель вправе не подписывать универсальный передаточный документ (УПД) на Товар (отгрузочную партию Товара) и акт приема-передачи Товара до предоставления Поставщиком всего комплекта документов.                                                                                                             </w:t>
      </w:r>
    </w:p>
    <w:p w14:paraId="5D729D13" w14:textId="77777777" w:rsidR="006C6308" w:rsidRDefault="006C6308" w:rsidP="006C6308">
      <w:pPr>
        <w:spacing w:line="276" w:lineRule="auto"/>
        <w:ind w:firstLine="567"/>
        <w:jc w:val="both"/>
        <w:rPr>
          <w:bCs/>
        </w:rPr>
      </w:pPr>
      <w:r>
        <w:t>3.7.  Приемка Товара осуществляется представителями Поставщика и Покупателя с подписанием акта приема-передачи и универсального передаточного документа (УПД) в месте поставки Товара, указанном в Спецификации.</w:t>
      </w:r>
    </w:p>
    <w:p w14:paraId="1100BED1" w14:textId="77777777" w:rsidR="006C6308" w:rsidRDefault="006C6308" w:rsidP="006C6308">
      <w:pPr>
        <w:spacing w:line="276" w:lineRule="auto"/>
        <w:ind w:firstLine="567"/>
        <w:jc w:val="both"/>
        <w:rPr>
          <w:bCs/>
        </w:rPr>
      </w:pPr>
      <w:r>
        <w:rPr>
          <w:bCs/>
        </w:rPr>
        <w:t xml:space="preserve">Покупатель подписывает </w:t>
      </w:r>
      <w:r>
        <w:t xml:space="preserve">универсальный передаточный документ (УПД) </w:t>
      </w:r>
      <w:r>
        <w:rPr>
          <w:bCs/>
        </w:rPr>
        <w:t xml:space="preserve"> и акт приема-передачи Товара квалифицированной электронной подписью и отправляет её Поставщику в момент приёмки Товара - в том случае, если у Покупателя отсутствуют возражения по приемке Товара, или отказывает Поставщику  в подписании - в случае  выявления в ходе осуществления приемки Товара несоответствия Товара условиям настоящего Договора. </w:t>
      </w:r>
    </w:p>
    <w:p w14:paraId="64A51464" w14:textId="77777777" w:rsidR="006C6308" w:rsidRDefault="006C6308" w:rsidP="006C6308">
      <w:pPr>
        <w:spacing w:line="276" w:lineRule="auto"/>
        <w:ind w:firstLine="567"/>
        <w:jc w:val="both"/>
        <w:rPr>
          <w:bCs/>
        </w:rPr>
      </w:pPr>
      <w:r>
        <w:rPr>
          <w:bCs/>
        </w:rPr>
        <w:t>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2C0C3092" w14:textId="77777777" w:rsidR="006C6308" w:rsidRDefault="006C6308" w:rsidP="006C6308">
      <w:pPr>
        <w:spacing w:line="276" w:lineRule="auto"/>
        <w:ind w:firstLine="567"/>
        <w:jc w:val="both"/>
      </w:pPr>
      <w:r>
        <w:rPr>
          <w:bCs/>
        </w:rPr>
        <w:t>3.8.</w:t>
      </w:r>
      <w:r>
        <w:t xml:space="preserve"> Датой поставки Товара считается дата подписания Сторонами универсального передаточного документа (УПД) и акта приема-передачи Товара.</w:t>
      </w:r>
    </w:p>
    <w:p w14:paraId="6AB02E9F" w14:textId="77777777" w:rsidR="006C6308" w:rsidRDefault="006C6308" w:rsidP="006C6308">
      <w:pPr>
        <w:spacing w:line="276" w:lineRule="auto"/>
        <w:ind w:firstLine="567"/>
        <w:jc w:val="both"/>
      </w:pPr>
      <w:r>
        <w:lastRenderedPageBreak/>
        <w:t>3.9. Доставка Товара со склада Поставщика осуществляется силами и за счет Поставщика в адрес терминалов Покупателя, в соответствии с Приложением №2.</w:t>
      </w:r>
    </w:p>
    <w:p w14:paraId="03F984F3" w14:textId="77777777" w:rsidR="006C6308" w:rsidRDefault="00256B2B" w:rsidP="00256B2B">
      <w:pPr>
        <w:tabs>
          <w:tab w:val="left" w:pos="709"/>
        </w:tabs>
        <w:jc w:val="both"/>
      </w:pPr>
      <w:r>
        <w:tab/>
      </w:r>
      <w:r w:rsidR="006C6308">
        <w:t xml:space="preserve">3.10. Срок поставки Товара по соответствующей Спецификации - не более 30 (тридцати) календарных дней с даты </w:t>
      </w:r>
      <w:r w:rsidRPr="00256B2B">
        <w:t>согласия Покупателя</w:t>
      </w:r>
      <w:r>
        <w:t xml:space="preserve"> в соответствии с условиями п. 3.4.</w:t>
      </w:r>
      <w:r w:rsidRPr="00421A89">
        <w:t xml:space="preserve"> </w:t>
      </w:r>
      <w:r w:rsidR="00421A89" w:rsidRPr="00421A89">
        <w:t>настоящего Договора.</w:t>
      </w:r>
    </w:p>
    <w:p w14:paraId="166E0312" w14:textId="77777777" w:rsidR="006C6308" w:rsidRPr="00AF0CC7" w:rsidRDefault="006C6308" w:rsidP="006C6308">
      <w:pPr>
        <w:tabs>
          <w:tab w:val="left" w:pos="709"/>
        </w:tabs>
        <w:ind w:firstLine="709"/>
        <w:jc w:val="both"/>
        <w:outlineLvl w:val="1"/>
        <w:rPr>
          <w:rFonts w:eastAsia="MS Mincho"/>
        </w:rPr>
      </w:pPr>
      <w:r w:rsidRPr="00256B2B">
        <w:t>При согласии</w:t>
      </w:r>
      <w:r>
        <w:rPr>
          <w:rFonts w:eastAsia="MS Mincho"/>
        </w:rPr>
        <w:t xml:space="preserve"> Покупателя допускается досрочная поставка всего объёма в феврале 2025 года.</w:t>
      </w:r>
    </w:p>
    <w:p w14:paraId="15788423" w14:textId="77777777" w:rsidR="006C6308" w:rsidRPr="00AF0CC7" w:rsidRDefault="006C6308" w:rsidP="006C6308">
      <w:pPr>
        <w:ind w:firstLine="567"/>
        <w:jc w:val="both"/>
      </w:pPr>
    </w:p>
    <w:p w14:paraId="4B71E7D7" w14:textId="77777777" w:rsidR="006C6308" w:rsidRDefault="006C6308" w:rsidP="006C6308">
      <w:pPr>
        <w:pStyle w:val="ConsNormal"/>
        <w:suppressAutoHyphens w:val="0"/>
        <w:autoSpaceDE/>
        <w:ind w:left="360"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14:paraId="6BD7F4A0" w14:textId="77777777" w:rsidR="006C6308" w:rsidRDefault="006C6308" w:rsidP="006C6308">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14:paraId="56D08FF1" w14:textId="77777777" w:rsidR="006C6308" w:rsidRDefault="006C6308" w:rsidP="006C6308">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на условиях, предусмотренных условиями настоящего Договора и Спецификацией(</w:t>
      </w:r>
      <w:proofErr w:type="spellStart"/>
      <w:r>
        <w:rPr>
          <w:rFonts w:ascii="Times New Roman" w:hAnsi="Times New Roman" w:cs="Times New Roman"/>
          <w:bCs/>
          <w:sz w:val="24"/>
          <w:szCs w:val="24"/>
        </w:rPr>
        <w:t>иями</w:t>
      </w:r>
      <w:proofErr w:type="spellEnd"/>
      <w:r>
        <w:rPr>
          <w:rFonts w:ascii="Times New Roman" w:hAnsi="Times New Roman" w:cs="Times New Roman"/>
          <w:bCs/>
          <w:sz w:val="24"/>
          <w:szCs w:val="24"/>
        </w:rPr>
        <w:t xml:space="preserve">). </w:t>
      </w:r>
    </w:p>
    <w:p w14:paraId="1A2EE718" w14:textId="77777777" w:rsidR="006C6308" w:rsidRDefault="006C6308" w:rsidP="006C6308">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t>4.1.2.</w:t>
      </w:r>
      <w:r>
        <w:rPr>
          <w:rFonts w:ascii="Times New Roman" w:hAnsi="Times New Roman" w:cs="Times New Roman"/>
          <w:sz w:val="24"/>
          <w:szCs w:val="24"/>
        </w:rPr>
        <w:t xml:space="preserve">  Товар должен соответствовать ГОСТ 32913-2014 Аппараты поглощающие сцепных и </w:t>
      </w:r>
      <w:proofErr w:type="spellStart"/>
      <w:r>
        <w:rPr>
          <w:rFonts w:ascii="Times New Roman" w:hAnsi="Times New Roman" w:cs="Times New Roman"/>
          <w:sz w:val="24"/>
          <w:szCs w:val="24"/>
        </w:rPr>
        <w:t>автосцепных</w:t>
      </w:r>
      <w:proofErr w:type="spellEnd"/>
      <w:r>
        <w:rPr>
          <w:rFonts w:ascii="Times New Roman" w:hAnsi="Times New Roman" w:cs="Times New Roman"/>
          <w:sz w:val="24"/>
          <w:szCs w:val="24"/>
        </w:rPr>
        <w:t xml:space="preserve"> устройств железнодорожного подвижного состава. </w:t>
      </w:r>
    </w:p>
    <w:p w14:paraId="146455B1" w14:textId="77777777" w:rsidR="006C6308" w:rsidRDefault="006C6308" w:rsidP="006C6308">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4.1.3. Выполнять гарантийные обязательства в порядке, предусмотренном пунктом 6.3. настоящего Договора.</w:t>
      </w:r>
    </w:p>
    <w:p w14:paraId="68383633" w14:textId="77777777" w:rsidR="006C6308" w:rsidRDefault="006C6308" w:rsidP="006C6308">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4.1.4. Устранять за свой счет в период гарантийного срока недостатки, которые не позволяют продолжить нормальную эксплуатацию Товара, производить доставку Товара в /из ремонта силами и за счет Поставщика или произвести замену поглощающего аппарата в соответствии с положениями пункта 6.5.</w:t>
      </w:r>
    </w:p>
    <w:p w14:paraId="4F8426A2" w14:textId="77777777" w:rsidR="006C6308" w:rsidRDefault="006C6308" w:rsidP="006C6308">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4.1.5.</w:t>
      </w:r>
      <w:r>
        <w:rPr>
          <w:rFonts w:ascii="Times New Roman" w:hAnsi="Times New Roman" w:cs="Times New Roman"/>
          <w:sz w:val="24"/>
          <w:szCs w:val="24"/>
        </w:rPr>
        <w:t xml:space="preserve"> </w:t>
      </w:r>
      <w:r>
        <w:rPr>
          <w:rFonts w:ascii="Times New Roman" w:hAnsi="Times New Roman" w:cs="Times New Roman"/>
          <w:bCs/>
          <w:sz w:val="24"/>
          <w:szCs w:val="24"/>
        </w:rPr>
        <w:t>Обеспечить явку своего представителя во время приемки Товара.</w:t>
      </w:r>
    </w:p>
    <w:p w14:paraId="1BCAE21B" w14:textId="77777777" w:rsidR="006C6308" w:rsidRDefault="006C6308" w:rsidP="006C6308">
      <w:pPr>
        <w:tabs>
          <w:tab w:val="left" w:pos="0"/>
        </w:tabs>
        <w:ind w:firstLine="567"/>
        <w:jc w:val="both"/>
      </w:pPr>
      <w:r>
        <w:t xml:space="preserve">4.1.6. Поставлять поглощающие аппараты класса Т3 модели </w:t>
      </w:r>
      <w:r>
        <w:rPr>
          <w:color w:val="0D0D0D" w:themeColor="text1" w:themeTint="F2"/>
        </w:rPr>
        <w:t>_______</w:t>
      </w:r>
      <w:r>
        <w:t xml:space="preserve"> приобретенные у Изготовителя, гарантийная ответственность представляется от лица Поставщика с дублированием Изготовителя.</w:t>
      </w:r>
    </w:p>
    <w:p w14:paraId="5150E3B3" w14:textId="77777777" w:rsidR="006C6308" w:rsidRDefault="006C6308" w:rsidP="006C6308">
      <w:pPr>
        <w:tabs>
          <w:tab w:val="left" w:pos="0"/>
        </w:tabs>
        <w:ind w:firstLine="567"/>
        <w:jc w:val="both"/>
      </w:pPr>
      <w:r>
        <w:t xml:space="preserve">4.1.7. Ежеквартально, информационным письмом предоставлять доказательства наличия сервисной сети на железных дорогах по гарантийному ремонту поглощающих аппаратов. </w:t>
      </w:r>
    </w:p>
    <w:p w14:paraId="273C2538" w14:textId="77777777" w:rsidR="006C6308" w:rsidRDefault="006C6308" w:rsidP="006C6308">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14:paraId="496C8AFE" w14:textId="77777777" w:rsidR="006C6308" w:rsidRDefault="006C6308" w:rsidP="006C6308">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14:paraId="641D0E35" w14:textId="77777777" w:rsidR="006C6308" w:rsidRPr="00405481" w:rsidRDefault="006C6308" w:rsidP="006C6308">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со Спецификацией, а также по качеству Товара на предмет целостности конструкции: отсутствие трещин и вмятин на корпусе и деталях, подтеков эластомерной жидкости, отсутствие краски на штоке.</w:t>
      </w:r>
    </w:p>
    <w:p w14:paraId="49B70296" w14:textId="77777777" w:rsidR="006C6308" w:rsidRDefault="006C6308" w:rsidP="006C6308">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14:paraId="0CEB0D96" w14:textId="77777777" w:rsidR="006C6308" w:rsidRDefault="006C6308" w:rsidP="006C6308">
      <w:pPr>
        <w:widowControl w:val="0"/>
        <w:ind w:firstLine="720"/>
        <w:jc w:val="center"/>
        <w:rPr>
          <w:rFonts w:eastAsia="Arial"/>
          <w:b/>
        </w:rPr>
      </w:pPr>
    </w:p>
    <w:p w14:paraId="3074E5D8" w14:textId="77777777" w:rsidR="006C6308" w:rsidRDefault="006C6308" w:rsidP="006C6308">
      <w:pPr>
        <w:widowControl w:val="0"/>
        <w:ind w:firstLine="720"/>
        <w:jc w:val="center"/>
        <w:rPr>
          <w:rFonts w:eastAsia="Arial"/>
          <w:b/>
        </w:rPr>
      </w:pPr>
      <w:r>
        <w:rPr>
          <w:rFonts w:eastAsia="Arial"/>
          <w:b/>
        </w:rPr>
        <w:t xml:space="preserve">5. Переход права собственности </w:t>
      </w:r>
    </w:p>
    <w:p w14:paraId="0FA26BB5" w14:textId="77777777" w:rsidR="006C6308" w:rsidRDefault="006C6308" w:rsidP="006C6308">
      <w:pPr>
        <w:widowControl w:val="0"/>
        <w:ind w:firstLine="720"/>
        <w:jc w:val="center"/>
        <w:rPr>
          <w:rFonts w:eastAsia="Arial"/>
          <w:b/>
        </w:rPr>
      </w:pPr>
    </w:p>
    <w:p w14:paraId="650AC93B" w14:textId="77777777" w:rsidR="006C6308" w:rsidRDefault="006C6308" w:rsidP="006C6308">
      <w:pPr>
        <w:widowControl w:val="0"/>
        <w:ind w:firstLine="708"/>
        <w:jc w:val="both"/>
        <w:rPr>
          <w:rFonts w:eastAsia="Arial"/>
          <w:bCs/>
        </w:rPr>
      </w:pPr>
      <w:r>
        <w:rPr>
          <w:rFonts w:eastAsia="Arial"/>
          <w:bCs/>
        </w:rPr>
        <w:t>5.1. Право собственности, а также риск случайной гибели или порчи Товара переходят от Поставщика к Покупателю с даты подписания Покупателем акта приема-передачи Товара и универсального передаточного документа (УПД).</w:t>
      </w:r>
    </w:p>
    <w:p w14:paraId="69D6CB66" w14:textId="77777777" w:rsidR="006C6308" w:rsidRDefault="006C6308" w:rsidP="006C6308">
      <w:pPr>
        <w:widowControl w:val="0"/>
        <w:autoSpaceDE w:val="0"/>
        <w:autoSpaceDN w:val="0"/>
        <w:adjustRightInd w:val="0"/>
        <w:spacing w:after="40"/>
        <w:jc w:val="both"/>
      </w:pPr>
    </w:p>
    <w:p w14:paraId="704608A1" w14:textId="77777777" w:rsidR="006C6308" w:rsidRDefault="006C6308" w:rsidP="006C6308">
      <w:pPr>
        <w:pStyle w:val="ConsNormal"/>
        <w:jc w:val="center"/>
        <w:rPr>
          <w:rFonts w:ascii="Times New Roman" w:hAnsi="Times New Roman" w:cs="Times New Roman"/>
          <w:b/>
          <w:sz w:val="24"/>
          <w:szCs w:val="24"/>
        </w:rPr>
      </w:pPr>
      <w:r>
        <w:rPr>
          <w:rFonts w:ascii="Times New Roman" w:hAnsi="Times New Roman" w:cs="Times New Roman"/>
          <w:b/>
          <w:sz w:val="24"/>
          <w:szCs w:val="24"/>
        </w:rPr>
        <w:t>6. Комплектность, качество и гарантии</w:t>
      </w:r>
    </w:p>
    <w:p w14:paraId="49C5FD00" w14:textId="77777777" w:rsidR="006C6308" w:rsidRDefault="006C6308" w:rsidP="006C6308">
      <w:pPr>
        <w:pStyle w:val="ConsNormal"/>
        <w:jc w:val="center"/>
        <w:rPr>
          <w:rFonts w:ascii="Times New Roman" w:hAnsi="Times New Roman" w:cs="Times New Roman"/>
          <w:sz w:val="24"/>
          <w:szCs w:val="24"/>
        </w:rPr>
      </w:pPr>
    </w:p>
    <w:p w14:paraId="4B87D439" w14:textId="77777777" w:rsidR="006C6308" w:rsidRDefault="006C6308" w:rsidP="006C6308">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6.1.  Комплектность и качество Товара должно соответствовать требованиям  государственных стандартам, действующим на территории Российской Федерации,  ТУ завода-изготовителя, или техническим условиям, указанным в паспорте и/или сертификате соответствия  на соответствующий вид Товара.</w:t>
      </w:r>
    </w:p>
    <w:p w14:paraId="34E565C6" w14:textId="093207D4" w:rsidR="006C6308" w:rsidRDefault="006C6308" w:rsidP="006C6308">
      <w:pPr>
        <w:pStyle w:val="U2"/>
        <w:tabs>
          <w:tab w:val="clear" w:pos="1000"/>
        </w:tabs>
        <w:spacing w:after="120" w:line="240" w:lineRule="auto"/>
        <w:ind w:left="0" w:firstLine="568"/>
        <w:rPr>
          <w:rFonts w:eastAsia="Arial"/>
          <w:snapToGrid/>
          <w:sz w:val="24"/>
          <w:lang w:eastAsia="ar-SA"/>
        </w:rPr>
      </w:pPr>
      <w:r>
        <w:rPr>
          <w:rFonts w:eastAsia="Arial"/>
          <w:snapToGrid/>
          <w:sz w:val="24"/>
          <w:lang w:eastAsia="ar-SA"/>
        </w:rPr>
        <w:t xml:space="preserve">6.2. Гарантийный срок на Товар составляет 8 лет с даты </w:t>
      </w:r>
      <w:r w:rsidR="0051265C">
        <w:rPr>
          <w:rFonts w:eastAsia="Arial"/>
          <w:snapToGrid/>
          <w:sz w:val="24"/>
          <w:lang w:eastAsia="ar-SA"/>
        </w:rPr>
        <w:t xml:space="preserve">поставки </w:t>
      </w:r>
      <w:r>
        <w:rPr>
          <w:rFonts w:eastAsia="Arial"/>
          <w:snapToGrid/>
          <w:sz w:val="24"/>
          <w:lang w:eastAsia="ar-SA"/>
        </w:rPr>
        <w:t xml:space="preserve">Товара. </w:t>
      </w:r>
    </w:p>
    <w:p w14:paraId="5F7E3951" w14:textId="77777777" w:rsidR="006C6308" w:rsidRDefault="006C6308" w:rsidP="006C6308">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6.3. В случае, если в течение гарантийного периода Товар или его отдельные части (узлы) станут непригодными для дальнейшего использования, либо будет установлена </w:t>
      </w:r>
      <w:r>
        <w:rPr>
          <w:rFonts w:ascii="Times New Roman" w:hAnsi="Times New Roman" w:cs="Times New Roman"/>
          <w:sz w:val="24"/>
          <w:szCs w:val="24"/>
        </w:rPr>
        <w:lastRenderedPageBreak/>
        <w:t>неисправность, Поставщик, по требованию Покупателя, в течение 30 календарных дней с даты уведомления возмещает затраты Покупателя, связанные с работами по устранению неисправности, а также стоимость поглощающего аппарата, установленного взамен непригодного, на основании направления уведомления Покупателя с приложением копии  акта рекламации ВУ-41М.</w:t>
      </w:r>
    </w:p>
    <w:p w14:paraId="0869B0D8" w14:textId="77777777" w:rsidR="006C6308" w:rsidRDefault="006C6308" w:rsidP="006C6308">
      <w:pPr>
        <w:ind w:firstLine="567"/>
        <w:jc w:val="both"/>
      </w:pPr>
      <w:r>
        <w:t>6.4. Покупатель направляет Поставщику уведомление о необходимости возмещения затрат с приложением копии акта рекламации ВУ-41М по почте, факсимильным сообщением или любым другим способом,  позволяющим достоверно установить, что соответствующее уведомление получено представителем Поставщика.</w:t>
      </w:r>
    </w:p>
    <w:p w14:paraId="59B20ED5" w14:textId="77777777" w:rsidR="006C6308" w:rsidRPr="00161245" w:rsidRDefault="006C6308" w:rsidP="006C6308">
      <w:pPr>
        <w:shd w:val="clear" w:color="auto" w:fill="FFFFFF"/>
        <w:tabs>
          <w:tab w:val="left" w:pos="1272"/>
        </w:tabs>
        <w:ind w:firstLine="567"/>
        <w:jc w:val="both"/>
      </w:pPr>
      <w:r>
        <w:t xml:space="preserve">6.5. При согласии Покупателя, Поставщик может провести за свой счет и своими силами замену неисправного поглощающего аппарата или гарантийный ремонт Товара в течение 30 (тридцать) календарных дней с даты получения уведомления о возмещении затрат, с возмещением затрат связанных с ремонтом вагонов, но за вычетом стоимости аппарата. </w:t>
      </w:r>
      <w:r>
        <w:rPr>
          <w:bCs/>
        </w:rPr>
        <w:t>При этом гарантийный срок продлевается на период устранения недостатков.</w:t>
      </w:r>
    </w:p>
    <w:p w14:paraId="1EEFDC58" w14:textId="77777777" w:rsidR="006C6308" w:rsidRDefault="006C6308" w:rsidP="006C6308">
      <w:pPr>
        <w:shd w:val="clear" w:color="auto" w:fill="FFFFFF"/>
        <w:ind w:firstLine="567"/>
        <w:jc w:val="both"/>
      </w:pPr>
      <w:r>
        <w:t xml:space="preserve">Доставка неисправного Товара в период гарантийного срока к месту ремонта и обратно, производится силами и за счет Поставщика. </w:t>
      </w:r>
    </w:p>
    <w:p w14:paraId="72E4E313" w14:textId="77777777" w:rsidR="006C6308" w:rsidRDefault="006C6308" w:rsidP="006C6308">
      <w:pPr>
        <w:pStyle w:val="aff3"/>
        <w:ind w:firstLine="567"/>
        <w:jc w:val="both"/>
        <w:rPr>
          <w:sz w:val="24"/>
          <w:szCs w:val="24"/>
        </w:rPr>
      </w:pPr>
      <w:r>
        <w:rPr>
          <w:sz w:val="24"/>
          <w:szCs w:val="24"/>
        </w:rPr>
        <w:t>6.6.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51E83834" w14:textId="77777777" w:rsidR="006C6308" w:rsidRDefault="006C6308" w:rsidP="006C6308">
      <w:pPr>
        <w:rPr>
          <w:b/>
          <w:bCs/>
        </w:rPr>
      </w:pPr>
    </w:p>
    <w:p w14:paraId="54C0F6BC" w14:textId="77777777" w:rsidR="006C6308" w:rsidRDefault="006C6308" w:rsidP="006C6308">
      <w:pPr>
        <w:jc w:val="center"/>
        <w:rPr>
          <w:b/>
          <w:bCs/>
        </w:rPr>
      </w:pPr>
      <w:r>
        <w:rPr>
          <w:b/>
          <w:bCs/>
        </w:rPr>
        <w:t>7. Ответственность Сторон</w:t>
      </w:r>
    </w:p>
    <w:p w14:paraId="09C66DF5" w14:textId="77777777" w:rsidR="006C6308" w:rsidRDefault="006C6308" w:rsidP="006C6308">
      <w:pPr>
        <w:jc w:val="center"/>
        <w:rPr>
          <w:b/>
          <w:bCs/>
        </w:rPr>
      </w:pPr>
    </w:p>
    <w:p w14:paraId="1C74F373" w14:textId="77777777" w:rsidR="006C6308" w:rsidRDefault="006C6308" w:rsidP="006C6308">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4DAC3308" w14:textId="77777777" w:rsidR="006C6308" w:rsidRDefault="006C6308" w:rsidP="006C6308">
      <w:pPr>
        <w:ind w:firstLine="567"/>
        <w:jc w:val="both"/>
        <w:rPr>
          <w:rFonts w:eastAsia="Calibri"/>
          <w:snapToGrid w:val="0"/>
          <w:lang w:eastAsia="ru-RU"/>
        </w:rPr>
      </w:pPr>
      <w:r>
        <w:t>7.</w:t>
      </w:r>
      <w:r>
        <w:rPr>
          <w:rFonts w:eastAsia="Calibri"/>
          <w:snapToGrid w:val="0"/>
          <w:lang w:eastAsia="ru-RU"/>
        </w:rPr>
        <w:t>2</w:t>
      </w:r>
      <w:r>
        <w:t>.</w:t>
      </w:r>
      <w:r>
        <w:tab/>
        <w:t>За нарушение установленных сроков оплаты Покупателем Поставщик вправе потребовать от Покупателя уплаты неустойки в виде пени в размере 0,1% (ноль целых одна десятая процента) от стоимости несвоевременно оплаченного Товара за каждый день просрочки.</w:t>
      </w:r>
    </w:p>
    <w:p w14:paraId="622E92D8" w14:textId="77777777" w:rsidR="006C6308" w:rsidRDefault="006C6308" w:rsidP="006C6308">
      <w:pPr>
        <w:pStyle w:val="aff9"/>
        <w:ind w:firstLine="567"/>
        <w:jc w:val="both"/>
        <w:rPr>
          <w:rFonts w:ascii="Times New Roman" w:hAnsi="Times New Roman"/>
          <w:sz w:val="24"/>
          <w:szCs w:val="24"/>
        </w:rPr>
      </w:pPr>
      <w:r>
        <w:rPr>
          <w:rFonts w:ascii="Times New Roman" w:hAnsi="Times New Roman"/>
          <w:sz w:val="24"/>
          <w:szCs w:val="24"/>
        </w:rPr>
        <w:t>7.3.</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(ноль целых одна десятая процента) от стоимости не поставленного в срок Товара за каждый день просрочки.</w:t>
      </w:r>
    </w:p>
    <w:p w14:paraId="2FC4599D" w14:textId="77777777" w:rsidR="006C6308" w:rsidRDefault="006C6308" w:rsidP="006C6308">
      <w:pPr>
        <w:ind w:firstLine="567"/>
        <w:jc w:val="both"/>
      </w:pPr>
      <w:r>
        <w:t>7.4. Указанная в пункте 7.3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1AAE9A27" w14:textId="77777777" w:rsidR="006C6308" w:rsidRDefault="006C6308" w:rsidP="006C6308">
      <w:pPr>
        <w:ind w:firstLine="567"/>
        <w:jc w:val="both"/>
      </w:pPr>
      <w:r>
        <w:t>7.5. За нарушение установленных сроков возмещения Поставщиком затрат в соответствие с разделом 6 настоящего договора, Покупатель вправе потребовать от Поставщика уплаты неустойки в виде пени в размере 0,1% (ноль целых одна десятая процента) от суммы несвоевременно возмещенных затрат за Товар за каждый день просрочки.</w:t>
      </w:r>
    </w:p>
    <w:p w14:paraId="375C93E6" w14:textId="77777777" w:rsidR="006C6308" w:rsidRDefault="006C6308" w:rsidP="006C6308">
      <w:pPr>
        <w:ind w:firstLine="709"/>
        <w:jc w:val="both"/>
      </w:pPr>
    </w:p>
    <w:p w14:paraId="75A2AE33" w14:textId="77777777" w:rsidR="006C6308" w:rsidRDefault="006C6308" w:rsidP="006C6308">
      <w:pPr>
        <w:pStyle w:val="aff9"/>
        <w:ind w:firstLine="709"/>
        <w:jc w:val="both"/>
        <w:rPr>
          <w:rFonts w:ascii="Times New Roman" w:hAnsi="Times New Roman"/>
          <w:sz w:val="24"/>
          <w:szCs w:val="24"/>
        </w:rPr>
      </w:pPr>
    </w:p>
    <w:p w14:paraId="7D01DDF3" w14:textId="77777777" w:rsidR="006C6308" w:rsidRDefault="006C6308" w:rsidP="006C6308">
      <w:pPr>
        <w:widowControl w:val="0"/>
        <w:autoSpaceDE w:val="0"/>
        <w:autoSpaceDN w:val="0"/>
        <w:adjustRightInd w:val="0"/>
        <w:spacing w:after="60"/>
        <w:ind w:left="360"/>
        <w:jc w:val="center"/>
        <w:rPr>
          <w:b/>
        </w:rPr>
      </w:pPr>
      <w:r>
        <w:rPr>
          <w:b/>
        </w:rPr>
        <w:t>8. Обстоятельства непреодолимой силы</w:t>
      </w:r>
    </w:p>
    <w:p w14:paraId="4BACA432" w14:textId="77777777" w:rsidR="006C6308" w:rsidRDefault="006C6308" w:rsidP="006C6308">
      <w:pPr>
        <w:widowControl w:val="0"/>
        <w:autoSpaceDE w:val="0"/>
        <w:autoSpaceDN w:val="0"/>
        <w:adjustRightInd w:val="0"/>
        <w:spacing w:after="60"/>
        <w:ind w:left="360"/>
        <w:jc w:val="center"/>
        <w:rPr>
          <w:b/>
        </w:rPr>
      </w:pPr>
    </w:p>
    <w:p w14:paraId="3923E1D0" w14:textId="77777777" w:rsidR="006C6308" w:rsidRDefault="006C6308" w:rsidP="006C630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8.1. 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rPr>
          <w:rFonts w:ascii="Times New Roman" w:hAnsi="Times New Roman" w:cs="Times New Roman"/>
          <w:sz w:val="24"/>
          <w:szCs w:val="24"/>
        </w:rPr>
        <w:lastRenderedPageBreak/>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309AC5A0" w14:textId="77777777" w:rsidR="006C6308" w:rsidRDefault="006C6308" w:rsidP="006C630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C9C5588" w14:textId="77777777" w:rsidR="006C6308" w:rsidRDefault="006C6308" w:rsidP="006C630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48A040B" w14:textId="77777777" w:rsidR="006C6308" w:rsidRDefault="006C6308" w:rsidP="006C630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4DC9F855" w14:textId="77777777" w:rsidR="006C6308" w:rsidRDefault="006C6308" w:rsidP="006C6308">
      <w:pPr>
        <w:pStyle w:val="ConsNormal"/>
        <w:ind w:firstLine="709"/>
        <w:jc w:val="both"/>
        <w:rPr>
          <w:rFonts w:ascii="Times New Roman" w:hAnsi="Times New Roman" w:cs="Times New Roman"/>
          <w:sz w:val="24"/>
          <w:szCs w:val="24"/>
        </w:rPr>
      </w:pPr>
    </w:p>
    <w:p w14:paraId="5848A2A7" w14:textId="77777777" w:rsidR="006C6308" w:rsidRDefault="006C6308" w:rsidP="006C6308">
      <w:pPr>
        <w:pStyle w:val="aff6"/>
        <w:widowControl w:val="0"/>
        <w:autoSpaceDE w:val="0"/>
        <w:autoSpaceDN w:val="0"/>
        <w:adjustRightInd w:val="0"/>
        <w:ind w:left="0"/>
        <w:jc w:val="center"/>
        <w:rPr>
          <w:b/>
        </w:rPr>
      </w:pPr>
      <w:r>
        <w:rPr>
          <w:b/>
        </w:rPr>
        <w:t>9. Разрешение споров</w:t>
      </w:r>
    </w:p>
    <w:p w14:paraId="7594CF56" w14:textId="77777777" w:rsidR="006C6308" w:rsidRDefault="006C6308" w:rsidP="006C6308">
      <w:pPr>
        <w:pStyle w:val="aff6"/>
        <w:widowControl w:val="0"/>
        <w:autoSpaceDE w:val="0"/>
        <w:autoSpaceDN w:val="0"/>
        <w:adjustRightInd w:val="0"/>
        <w:ind w:left="0"/>
        <w:jc w:val="center"/>
      </w:pPr>
    </w:p>
    <w:p w14:paraId="68E2FAF2" w14:textId="77777777" w:rsidR="006C6308" w:rsidRPr="00870180" w:rsidRDefault="006C6308" w:rsidP="006C6308">
      <w:pPr>
        <w:pStyle w:val="ConsNormal"/>
        <w:ind w:firstLine="709"/>
        <w:jc w:val="both"/>
        <w:rPr>
          <w:rFonts w:ascii="Times New Roman" w:hAnsi="Times New Roman"/>
          <w:sz w:val="24"/>
          <w:szCs w:val="24"/>
        </w:rPr>
      </w:pPr>
      <w:r>
        <w:rPr>
          <w:rFonts w:ascii="Times New Roman" w:hAnsi="Times New Roman"/>
          <w:sz w:val="24"/>
          <w:szCs w:val="24"/>
        </w:rPr>
        <w:t xml:space="preserve">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66C1F48C" w14:textId="77777777" w:rsidR="006C6308" w:rsidRPr="00870180" w:rsidRDefault="006C6308" w:rsidP="006C6308">
      <w:pPr>
        <w:pStyle w:val="ConsNormal"/>
        <w:ind w:firstLine="709"/>
        <w:jc w:val="both"/>
        <w:rPr>
          <w:rFonts w:ascii="Times New Roman" w:hAnsi="Times New Roman"/>
          <w:sz w:val="24"/>
          <w:szCs w:val="24"/>
        </w:rPr>
      </w:pPr>
      <w:r>
        <w:rPr>
          <w:rFonts w:ascii="Times New Roman" w:hAnsi="Times New Roman"/>
          <w:sz w:val="24"/>
          <w:szCs w:val="24"/>
        </w:rPr>
        <w:t xml:space="preserve">Инициирование, вступление и проведение переговоров является правом Сторон. </w:t>
      </w:r>
    </w:p>
    <w:p w14:paraId="39CF8882" w14:textId="77777777" w:rsidR="006C6308" w:rsidRPr="00870180" w:rsidRDefault="006C6308" w:rsidP="006C6308">
      <w:pPr>
        <w:pStyle w:val="ConsNormal"/>
        <w:ind w:firstLine="709"/>
        <w:jc w:val="both"/>
        <w:rPr>
          <w:rFonts w:ascii="Times New Roman" w:hAnsi="Times New Roman"/>
          <w:sz w:val="24"/>
          <w:szCs w:val="24"/>
        </w:rPr>
      </w:pPr>
      <w:r>
        <w:rPr>
          <w:rFonts w:ascii="Times New Roman" w:hAnsi="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69B4C169" w14:textId="77777777" w:rsidR="006C6308" w:rsidRPr="00870180" w:rsidRDefault="006C6308" w:rsidP="006C6308">
      <w:pPr>
        <w:pStyle w:val="ConsNormal"/>
        <w:ind w:firstLine="709"/>
        <w:jc w:val="both"/>
        <w:rPr>
          <w:rFonts w:ascii="Times New Roman" w:hAnsi="Times New Roman"/>
          <w:sz w:val="24"/>
          <w:szCs w:val="24"/>
        </w:rPr>
      </w:pPr>
      <w:r>
        <w:rPr>
          <w:rFonts w:ascii="Times New Roman" w:hAnsi="Times New Roman"/>
          <w:sz w:val="24"/>
          <w:szCs w:val="24"/>
        </w:rPr>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566CBF58" w14:textId="77777777" w:rsidR="006C6308" w:rsidRPr="00870180" w:rsidRDefault="006C6308" w:rsidP="006C6308">
      <w:pPr>
        <w:pStyle w:val="ConsNormal"/>
        <w:ind w:firstLine="709"/>
        <w:jc w:val="both"/>
        <w:rPr>
          <w:rFonts w:ascii="Times New Roman" w:hAnsi="Times New Roman"/>
          <w:sz w:val="24"/>
          <w:szCs w:val="24"/>
        </w:rPr>
      </w:pPr>
      <w:r>
        <w:rPr>
          <w:rFonts w:ascii="Times New Roman" w:hAnsi="Times New Roman"/>
          <w:sz w:val="24"/>
          <w:szCs w:val="24"/>
        </w:rPr>
        <w:t>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24F589E2" w14:textId="77777777" w:rsidR="006C6308" w:rsidRPr="000B40B5" w:rsidRDefault="006C6308" w:rsidP="006C6308">
      <w:pPr>
        <w:pStyle w:val="ConsNormal"/>
        <w:ind w:firstLine="709"/>
        <w:jc w:val="both"/>
        <w:rPr>
          <w:rFonts w:ascii="Times New Roman" w:hAnsi="Times New Roman"/>
          <w:sz w:val="24"/>
          <w:szCs w:val="24"/>
        </w:rPr>
      </w:pPr>
      <w:r>
        <w:rPr>
          <w:rFonts w:ascii="Times New Roman" w:hAnsi="Times New Roman"/>
          <w:sz w:val="24"/>
          <w:szCs w:val="24"/>
        </w:rPr>
        <w:t xml:space="preserve">для Покупателя </w:t>
      </w:r>
      <w:hyperlink r:id="rId32" w:history="1">
        <w:r>
          <w:rPr>
            <w:rStyle w:val="a7"/>
            <w:rFonts w:ascii="Times New Roman" w:hAnsi="Times New Roman"/>
            <w:sz w:val="24"/>
            <w:szCs w:val="24"/>
            <w:lang w:val="en-US"/>
          </w:rPr>
          <w:t>trcont</w:t>
        </w:r>
        <w:r>
          <w:rPr>
            <w:rStyle w:val="a7"/>
            <w:rFonts w:ascii="Times New Roman" w:hAnsi="Times New Roman"/>
            <w:sz w:val="24"/>
            <w:szCs w:val="24"/>
          </w:rPr>
          <w:t>@</w:t>
        </w:r>
        <w:r>
          <w:rPr>
            <w:rStyle w:val="a7"/>
            <w:rFonts w:ascii="Times New Roman" w:hAnsi="Times New Roman"/>
            <w:sz w:val="24"/>
            <w:szCs w:val="24"/>
            <w:lang w:val="en-US"/>
          </w:rPr>
          <w:t>trcont</w:t>
        </w:r>
        <w:r>
          <w:rPr>
            <w:rStyle w:val="a7"/>
            <w:rFonts w:ascii="Times New Roman" w:hAnsi="Times New Roman"/>
            <w:sz w:val="24"/>
            <w:szCs w:val="24"/>
          </w:rPr>
          <w:t>.</w:t>
        </w:r>
        <w:r>
          <w:rPr>
            <w:rStyle w:val="a7"/>
            <w:rFonts w:ascii="Times New Roman" w:hAnsi="Times New Roman"/>
            <w:sz w:val="24"/>
            <w:szCs w:val="24"/>
            <w:lang w:val="en-US"/>
          </w:rPr>
          <w:t>ru</w:t>
        </w:r>
      </w:hyperlink>
      <w:r>
        <w:rPr>
          <w:rFonts w:ascii="Times New Roman" w:hAnsi="Times New Roman"/>
          <w:sz w:val="24"/>
          <w:szCs w:val="24"/>
        </w:rPr>
        <w:t xml:space="preserve">, </w:t>
      </w:r>
      <w:r>
        <w:rPr>
          <w:rFonts w:ascii="Times New Roman" w:hAnsi="Times New Roman"/>
          <w:sz w:val="24"/>
          <w:szCs w:val="24"/>
          <w:lang w:val="en-US"/>
        </w:rPr>
        <w:t>trcont</w:t>
      </w:r>
      <w:r>
        <w:rPr>
          <w:rFonts w:ascii="Times New Roman" w:hAnsi="Times New Roman"/>
          <w:sz w:val="24"/>
          <w:szCs w:val="24"/>
        </w:rPr>
        <w:t>@</w:t>
      </w:r>
      <w:r>
        <w:rPr>
          <w:rFonts w:ascii="Times New Roman" w:hAnsi="Times New Roman"/>
          <w:sz w:val="24"/>
          <w:szCs w:val="24"/>
          <w:lang w:val="en-US"/>
        </w:rPr>
        <w:t>trcont</w:t>
      </w:r>
      <w:r>
        <w:rPr>
          <w:rFonts w:ascii="Times New Roman" w:hAnsi="Times New Roman"/>
          <w:sz w:val="24"/>
          <w:szCs w:val="24"/>
        </w:rPr>
        <w:t>.</w:t>
      </w:r>
      <w:r>
        <w:rPr>
          <w:rFonts w:ascii="Times New Roman" w:hAnsi="Times New Roman"/>
          <w:sz w:val="24"/>
          <w:szCs w:val="24"/>
          <w:lang w:val="en-US"/>
        </w:rPr>
        <w:t>com</w:t>
      </w:r>
    </w:p>
    <w:p w14:paraId="7AB760B0" w14:textId="77777777" w:rsidR="006C6308" w:rsidRPr="00870180" w:rsidRDefault="006C6308" w:rsidP="006C6308">
      <w:pPr>
        <w:pStyle w:val="ConsNormal"/>
        <w:ind w:firstLine="709"/>
        <w:jc w:val="both"/>
        <w:rPr>
          <w:rFonts w:ascii="Times New Roman" w:hAnsi="Times New Roman"/>
          <w:sz w:val="24"/>
          <w:szCs w:val="24"/>
        </w:rPr>
      </w:pPr>
      <w:r>
        <w:rPr>
          <w:rFonts w:ascii="Times New Roman" w:hAnsi="Times New Roman"/>
          <w:sz w:val="24"/>
          <w:szCs w:val="24"/>
        </w:rPr>
        <w:t xml:space="preserve">для Поставщика </w:t>
      </w:r>
    </w:p>
    <w:p w14:paraId="68054BFA" w14:textId="77777777" w:rsidR="006C6308" w:rsidRPr="00870180" w:rsidRDefault="006C6308" w:rsidP="006C6308">
      <w:pPr>
        <w:pStyle w:val="ConsNormal"/>
        <w:ind w:firstLine="709"/>
        <w:jc w:val="both"/>
        <w:rPr>
          <w:rFonts w:ascii="Times New Roman" w:hAnsi="Times New Roman"/>
          <w:sz w:val="24"/>
          <w:szCs w:val="24"/>
        </w:rPr>
      </w:pPr>
      <w:r>
        <w:rPr>
          <w:rFonts w:ascii="Times New Roman" w:hAnsi="Times New Roman"/>
          <w:sz w:val="24"/>
          <w:szCs w:val="24"/>
        </w:rPr>
        <w:t>9.3.2. В случае предъявления претензии в электронном виде посредством электронной почты:</w:t>
      </w:r>
    </w:p>
    <w:p w14:paraId="2E40A265" w14:textId="77777777" w:rsidR="006C6308" w:rsidRPr="00870180" w:rsidRDefault="006C6308" w:rsidP="006C6308">
      <w:pPr>
        <w:pStyle w:val="ConsNormal"/>
        <w:ind w:firstLine="709"/>
        <w:jc w:val="both"/>
        <w:rPr>
          <w:rFonts w:ascii="Times New Roman" w:hAnsi="Times New Roman"/>
          <w:sz w:val="24"/>
          <w:szCs w:val="24"/>
        </w:rPr>
      </w:pPr>
      <w:r>
        <w:rPr>
          <w:rFonts w:ascii="Times New Roman" w:hAnsi="Times New Roman"/>
          <w:sz w:val="24"/>
          <w:szCs w:val="24"/>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00A2B7BD" w14:textId="77777777" w:rsidR="006C6308" w:rsidRPr="00870180" w:rsidRDefault="006C6308" w:rsidP="006C6308">
      <w:pPr>
        <w:pStyle w:val="ConsNormal"/>
        <w:ind w:firstLine="709"/>
        <w:jc w:val="both"/>
        <w:rPr>
          <w:rFonts w:ascii="Times New Roman" w:hAnsi="Times New Roman"/>
          <w:sz w:val="24"/>
          <w:szCs w:val="24"/>
        </w:rPr>
      </w:pPr>
      <w:r>
        <w:rPr>
          <w:rFonts w:ascii="Times New Roman" w:hAnsi="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D6F863A" w14:textId="77777777" w:rsidR="006C6308" w:rsidRPr="00870180" w:rsidRDefault="006C6308" w:rsidP="006C6308">
      <w:pPr>
        <w:pStyle w:val="ConsNormal"/>
        <w:ind w:firstLine="709"/>
        <w:jc w:val="both"/>
        <w:rPr>
          <w:rFonts w:ascii="Times New Roman" w:hAnsi="Times New Roman"/>
          <w:sz w:val="24"/>
          <w:szCs w:val="24"/>
        </w:rPr>
      </w:pPr>
      <w:r>
        <w:rPr>
          <w:rFonts w:ascii="Times New Roman" w:hAnsi="Times New Roman"/>
          <w:sz w:val="24"/>
          <w:szCs w:val="24"/>
        </w:rP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3A7D6498" w14:textId="77777777" w:rsidR="006C6308" w:rsidRPr="00870180" w:rsidRDefault="006C6308" w:rsidP="006C6308">
      <w:pPr>
        <w:pStyle w:val="ConsNormal"/>
        <w:ind w:firstLine="709"/>
        <w:jc w:val="both"/>
        <w:rPr>
          <w:rFonts w:ascii="Times New Roman" w:hAnsi="Times New Roman"/>
          <w:sz w:val="24"/>
          <w:szCs w:val="24"/>
        </w:rPr>
      </w:pPr>
      <w:r>
        <w:rPr>
          <w:rFonts w:ascii="Times New Roman" w:hAnsi="Times New Roman"/>
          <w:sz w:val="24"/>
          <w:szCs w:val="24"/>
        </w:rPr>
        <w:t>б) датой направления претензии считается дата отправления сообщения(</w:t>
      </w:r>
      <w:proofErr w:type="spellStart"/>
      <w:r>
        <w:rPr>
          <w:rFonts w:ascii="Times New Roman" w:hAnsi="Times New Roman"/>
          <w:sz w:val="24"/>
          <w:szCs w:val="24"/>
        </w:rPr>
        <w:t>ий</w:t>
      </w:r>
      <w:proofErr w:type="spellEnd"/>
      <w:r>
        <w:rPr>
          <w:rFonts w:ascii="Times New Roman" w:hAnsi="Times New Roman"/>
          <w:sz w:val="24"/>
          <w:szCs w:val="24"/>
        </w:rPr>
        <w:t>) с вложенными файлами претензии и приложений к ней;</w:t>
      </w:r>
    </w:p>
    <w:p w14:paraId="7788F475" w14:textId="77777777" w:rsidR="006C6308" w:rsidRPr="00870180" w:rsidRDefault="006C6308" w:rsidP="006C6308">
      <w:pPr>
        <w:pStyle w:val="ConsNormal"/>
        <w:ind w:firstLine="709"/>
        <w:jc w:val="both"/>
        <w:rPr>
          <w:rFonts w:ascii="Times New Roman" w:hAnsi="Times New Roman"/>
          <w:sz w:val="24"/>
          <w:szCs w:val="24"/>
        </w:rPr>
      </w:pPr>
      <w:r>
        <w:rPr>
          <w:rFonts w:ascii="Times New Roman" w:hAnsi="Times New Roman"/>
          <w:sz w:val="24"/>
          <w:szCs w:val="24"/>
        </w:rPr>
        <w:t xml:space="preserve">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w:t>
      </w:r>
      <w:r>
        <w:rPr>
          <w:rFonts w:ascii="Times New Roman" w:hAnsi="Times New Roman"/>
          <w:sz w:val="24"/>
          <w:szCs w:val="24"/>
        </w:rPr>
        <w:lastRenderedPageBreak/>
        <w:t>была направлена после 17.00 часов по местному времени адресата либо в выходной или нерабочий праздничный день;</w:t>
      </w:r>
    </w:p>
    <w:p w14:paraId="5C171327" w14:textId="77777777" w:rsidR="006C6308" w:rsidRPr="00870180" w:rsidRDefault="006C6308" w:rsidP="006C6308">
      <w:pPr>
        <w:pStyle w:val="ConsNormal"/>
        <w:ind w:firstLine="709"/>
        <w:jc w:val="both"/>
        <w:rPr>
          <w:rFonts w:ascii="Times New Roman" w:hAnsi="Times New Roman"/>
          <w:sz w:val="24"/>
          <w:szCs w:val="24"/>
        </w:rPr>
      </w:pPr>
      <w:r>
        <w:rPr>
          <w:rFonts w:ascii="Times New Roman" w:hAnsi="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7C46B9AC" w14:textId="77777777" w:rsidR="006C6308" w:rsidRPr="00870180" w:rsidRDefault="006C6308" w:rsidP="006C6308">
      <w:pPr>
        <w:pStyle w:val="ConsNormal"/>
        <w:ind w:firstLine="709"/>
        <w:jc w:val="both"/>
        <w:rPr>
          <w:rFonts w:ascii="Times New Roman" w:hAnsi="Times New Roman"/>
          <w:sz w:val="24"/>
          <w:szCs w:val="24"/>
        </w:rPr>
      </w:pPr>
      <w:r>
        <w:rPr>
          <w:rFonts w:ascii="Times New Roman" w:hAnsi="Times New Roman"/>
          <w:sz w:val="24"/>
          <w:szCs w:val="24"/>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404DFB03" w14:textId="77777777" w:rsidR="006C6308" w:rsidRPr="00870180" w:rsidRDefault="006C6308" w:rsidP="006C6308">
      <w:pPr>
        <w:pStyle w:val="ConsNormal"/>
        <w:ind w:firstLine="709"/>
        <w:jc w:val="both"/>
        <w:rPr>
          <w:rFonts w:ascii="Times New Roman" w:hAnsi="Times New Roman"/>
          <w:sz w:val="24"/>
          <w:szCs w:val="24"/>
        </w:rPr>
      </w:pPr>
      <w:r>
        <w:rPr>
          <w:rFonts w:ascii="Times New Roman" w:hAnsi="Times New Roman"/>
          <w:sz w:val="24"/>
          <w:szCs w:val="24"/>
        </w:rPr>
        <w:t>е) во всех случаях Стороны сохраняют подлинные документы до разрешения спора.</w:t>
      </w:r>
    </w:p>
    <w:p w14:paraId="0AA381ED" w14:textId="77777777" w:rsidR="006C6308" w:rsidRPr="00870180" w:rsidRDefault="006C6308" w:rsidP="006C6308">
      <w:pPr>
        <w:pStyle w:val="ConsNormal"/>
        <w:ind w:firstLine="709"/>
        <w:jc w:val="both"/>
        <w:rPr>
          <w:rFonts w:ascii="Times New Roman" w:hAnsi="Times New Roman"/>
          <w:sz w:val="24"/>
          <w:szCs w:val="24"/>
        </w:rPr>
      </w:pPr>
      <w:r>
        <w:rPr>
          <w:rFonts w:ascii="Times New Roman" w:hAnsi="Times New Roman"/>
          <w:sz w:val="24"/>
          <w:szCs w:val="24"/>
        </w:rPr>
        <w:t>9.3.3. Ответ на претензию, как правило, направляется в порядке, аналогичном порядку предъявления претензии.</w:t>
      </w:r>
    </w:p>
    <w:p w14:paraId="3DBC20CA" w14:textId="77777777" w:rsidR="006C6308" w:rsidRDefault="006C6308" w:rsidP="006C6308">
      <w:pPr>
        <w:pStyle w:val="ConsNormal"/>
        <w:ind w:firstLine="709"/>
        <w:jc w:val="both"/>
      </w:pPr>
      <w:r>
        <w:rPr>
          <w:rFonts w:ascii="Times New Roman" w:hAnsi="Times New Roman"/>
          <w:sz w:val="24"/>
          <w:szCs w:val="24"/>
        </w:rP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14:paraId="7542A7FE" w14:textId="77777777" w:rsidR="006C6308" w:rsidRDefault="006C6308" w:rsidP="006C6308">
      <w:pPr>
        <w:widowControl w:val="0"/>
        <w:autoSpaceDE w:val="0"/>
        <w:autoSpaceDN w:val="0"/>
        <w:adjustRightInd w:val="0"/>
        <w:ind w:firstLine="567"/>
        <w:jc w:val="both"/>
      </w:pPr>
      <w:r>
        <w:t>9.4.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филиалов Покупателя.</w:t>
      </w:r>
    </w:p>
    <w:p w14:paraId="1933A779" w14:textId="77777777" w:rsidR="006C6308" w:rsidRDefault="006C6308" w:rsidP="006C6308">
      <w:pPr>
        <w:widowControl w:val="0"/>
        <w:autoSpaceDE w:val="0"/>
        <w:autoSpaceDN w:val="0"/>
        <w:adjustRightInd w:val="0"/>
        <w:jc w:val="both"/>
      </w:pPr>
    </w:p>
    <w:p w14:paraId="6DAC8B85" w14:textId="77777777" w:rsidR="006C6308" w:rsidRDefault="006C6308" w:rsidP="006C6308">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14:paraId="0F7160DC" w14:textId="77777777" w:rsidR="006C6308" w:rsidRDefault="006C6308" w:rsidP="006C6308">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14:paraId="0B9D8EFF" w14:textId="77777777" w:rsidR="006C6308" w:rsidRDefault="006C6308" w:rsidP="006C6308">
      <w:pPr>
        <w:pStyle w:val="ConsNormal"/>
        <w:ind w:firstLine="567"/>
        <w:jc w:val="center"/>
        <w:rPr>
          <w:rFonts w:ascii="Times New Roman" w:hAnsi="Times New Roman" w:cs="Times New Roman"/>
          <w:b/>
          <w:sz w:val="24"/>
          <w:szCs w:val="24"/>
        </w:rPr>
      </w:pPr>
    </w:p>
    <w:p w14:paraId="36839385" w14:textId="77777777" w:rsidR="006C6308" w:rsidRDefault="006C6308" w:rsidP="006C6308">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14:paraId="70BF28B5" w14:textId="77777777" w:rsidR="006C6308" w:rsidRDefault="006C6308" w:rsidP="006C6308">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7089AE53" w14:textId="77777777" w:rsidR="006C6308" w:rsidRDefault="006C6308" w:rsidP="006C6308">
      <w:pPr>
        <w:pStyle w:val="ConsNormal"/>
        <w:ind w:firstLine="708"/>
        <w:jc w:val="both"/>
        <w:rPr>
          <w:rFonts w:ascii="Times New Roman" w:hAnsi="Times New Roman" w:cs="Times New Roman"/>
          <w:sz w:val="24"/>
          <w:szCs w:val="24"/>
        </w:rPr>
      </w:pPr>
    </w:p>
    <w:p w14:paraId="6CF188AE" w14:textId="77777777" w:rsidR="006C6308" w:rsidRDefault="006C6308" w:rsidP="006C6308">
      <w:pPr>
        <w:tabs>
          <w:tab w:val="left" w:pos="0"/>
        </w:tabs>
        <w:jc w:val="center"/>
        <w:rPr>
          <w:b/>
        </w:rPr>
      </w:pPr>
      <w:r>
        <w:rPr>
          <w:b/>
        </w:rPr>
        <w:t>11. Срок действия Договора</w:t>
      </w:r>
    </w:p>
    <w:p w14:paraId="09157606" w14:textId="77777777" w:rsidR="006C6308" w:rsidRDefault="006C6308" w:rsidP="006C6308">
      <w:pPr>
        <w:tabs>
          <w:tab w:val="left" w:pos="0"/>
        </w:tabs>
        <w:jc w:val="center"/>
        <w:rPr>
          <w:b/>
        </w:rPr>
      </w:pPr>
    </w:p>
    <w:p w14:paraId="175D6C92" w14:textId="77777777" w:rsidR="006C6308" w:rsidRDefault="006C6308" w:rsidP="006C630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 Настоящий Договор вступает в силу с даты его подписания Сторонами и действует до полного исполнения сторонами своих обязательств по договору, а в части гарантийных обязательств – до истечения срока гарантии.</w:t>
      </w:r>
    </w:p>
    <w:p w14:paraId="761ACCD7" w14:textId="77777777" w:rsidR="006C6308" w:rsidRDefault="006C6308" w:rsidP="006C6308">
      <w:pPr>
        <w:autoSpaceDE w:val="0"/>
        <w:autoSpaceDN w:val="0"/>
        <w:spacing w:line="276" w:lineRule="auto"/>
        <w:ind w:firstLine="709"/>
        <w:jc w:val="center"/>
        <w:rPr>
          <w:b/>
        </w:rPr>
      </w:pPr>
    </w:p>
    <w:p w14:paraId="7D314FF5" w14:textId="77777777" w:rsidR="006C6308" w:rsidRDefault="006C6308" w:rsidP="006C6308">
      <w:pPr>
        <w:autoSpaceDE w:val="0"/>
        <w:autoSpaceDN w:val="0"/>
        <w:spacing w:line="276" w:lineRule="auto"/>
        <w:ind w:firstLine="709"/>
        <w:jc w:val="center"/>
        <w:rPr>
          <w:b/>
        </w:rPr>
      </w:pPr>
      <w:r>
        <w:rPr>
          <w:b/>
        </w:rPr>
        <w:t>12. Антикоррупционная оговорка</w:t>
      </w:r>
    </w:p>
    <w:p w14:paraId="67D573F2" w14:textId="77777777" w:rsidR="006C6308" w:rsidRDefault="006C6308" w:rsidP="006C6308">
      <w:pPr>
        <w:autoSpaceDE w:val="0"/>
        <w:autoSpaceDN w:val="0"/>
        <w:spacing w:line="276" w:lineRule="auto"/>
        <w:ind w:firstLine="709"/>
        <w:jc w:val="center"/>
        <w:rPr>
          <w:b/>
        </w:rPr>
      </w:pPr>
    </w:p>
    <w:p w14:paraId="02CDF431" w14:textId="77777777" w:rsidR="006C6308" w:rsidRDefault="006C6308" w:rsidP="006C63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21DB725" w14:textId="77777777" w:rsidR="006C6308" w:rsidRDefault="006C6308" w:rsidP="006C63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lastRenderedPageBreak/>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3907DAE4" w14:textId="77777777" w:rsidR="006C6308" w:rsidRDefault="006C6308" w:rsidP="006C63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D651C24" w14:textId="77777777" w:rsidR="006C6308" w:rsidRDefault="006C6308" w:rsidP="006C63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2AF57D93" w14:textId="77777777" w:rsidR="006C6308" w:rsidRDefault="006C6308" w:rsidP="006C63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26DF4AD8" w14:textId="77777777" w:rsidR="006C6308" w:rsidRDefault="006C6308" w:rsidP="006C63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5F46FD29" w14:textId="77777777" w:rsidR="006C6308" w:rsidRDefault="006C6308" w:rsidP="006C63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16AECAE" w14:textId="77777777" w:rsidR="006C6308" w:rsidRDefault="006C6308" w:rsidP="006C63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12.6.2. если в результате нарушения другой Стороной антикоррупционных требований Стороне причинены убытки;</w:t>
      </w:r>
    </w:p>
    <w:p w14:paraId="3E06A06F" w14:textId="77777777" w:rsidR="006C6308" w:rsidRDefault="006C6308" w:rsidP="006C63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1F459845" w14:textId="77777777" w:rsidR="006C6308" w:rsidRDefault="006C6308" w:rsidP="006C63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12.7. Сторона, нарушившая антикоррупционные требования и (или) условия настоящей антикоррупционной оговорки, обязана возместить другой Стороне возникшие у </w:t>
      </w:r>
      <w:r>
        <w:rPr>
          <w:rFonts w:ascii="Times New Roman" w:hAnsi="Times New Roman"/>
          <w:snapToGrid w:val="0"/>
          <w:sz w:val="24"/>
          <w:szCs w:val="24"/>
          <w:lang w:eastAsia="ar-SA"/>
        </w:rPr>
        <w:lastRenderedPageBreak/>
        <w:t>нее в результате этого убытки в соответствии с порядком и в размере, предусмотренном применимым законодательством и настоящим Договором.</w:t>
      </w:r>
    </w:p>
    <w:p w14:paraId="4BEF4FA7" w14:textId="77777777" w:rsidR="006C6308" w:rsidRDefault="006C6308" w:rsidP="006C63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36CFA989" w14:textId="77777777" w:rsidR="006C6308" w:rsidRDefault="006C6308" w:rsidP="006C63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12.9. </w:t>
      </w:r>
      <w:bookmarkStart w:id="23" w:name="_Hlk152166412"/>
      <w:r>
        <w:rPr>
          <w:rFonts w:ascii="Times New Roman" w:hAnsi="Times New Roman"/>
          <w:snapToGrid w:val="0"/>
          <w:sz w:val="24"/>
          <w:szCs w:val="24"/>
          <w:lang w:eastAsia="ar-SA"/>
        </w:rPr>
        <w:t xml:space="preserve">Каналы уведомления Покупателя о нарушениях антикоррупционных требований: тел.: 8 (800) 100-22-80, адрес электронной почты: </w:t>
      </w:r>
      <w:r>
        <w:rPr>
          <w:rFonts w:ascii="Times New Roman" w:hAnsi="Times New Roman"/>
          <w:snapToGrid w:val="0"/>
          <w:sz w:val="24"/>
          <w:szCs w:val="24"/>
          <w:lang w:val="en-US" w:eastAsia="ar-SA"/>
        </w:rPr>
        <w:t>line</w:t>
      </w:r>
      <w:r>
        <w:rPr>
          <w:rFonts w:ascii="Times New Roman" w:hAnsi="Times New Roman"/>
          <w:snapToGrid w:val="0"/>
          <w:sz w:val="24"/>
          <w:szCs w:val="24"/>
          <w:lang w:eastAsia="ar-SA"/>
        </w:rPr>
        <w:t xml:space="preserve">@trcont.ru.   </w:t>
      </w:r>
    </w:p>
    <w:p w14:paraId="57A7CDE0" w14:textId="77777777" w:rsidR="006C6308" w:rsidRDefault="006C6308" w:rsidP="006C63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Каналы уведомления Поставщика о нарушениях антикоррупционных требований: тел.: +______ адрес электронной почты: _______.   </w:t>
      </w:r>
    </w:p>
    <w:bookmarkEnd w:id="23"/>
    <w:p w14:paraId="5B91F3CC" w14:textId="77777777" w:rsidR="006C6308" w:rsidRDefault="006C6308" w:rsidP="006C6308">
      <w:pPr>
        <w:autoSpaceDE w:val="0"/>
        <w:autoSpaceDN w:val="0"/>
        <w:spacing w:line="276" w:lineRule="auto"/>
        <w:ind w:firstLine="709"/>
        <w:jc w:val="center"/>
        <w:rPr>
          <w:b/>
        </w:rPr>
      </w:pPr>
    </w:p>
    <w:p w14:paraId="0942C8C2" w14:textId="77777777" w:rsidR="006C6308" w:rsidRDefault="006C6308" w:rsidP="006C6308">
      <w:pPr>
        <w:autoSpaceDE w:val="0"/>
        <w:autoSpaceDN w:val="0"/>
        <w:spacing w:line="276" w:lineRule="auto"/>
        <w:ind w:firstLine="709"/>
        <w:jc w:val="center"/>
        <w:rPr>
          <w:b/>
        </w:rPr>
      </w:pPr>
      <w:r>
        <w:rPr>
          <w:b/>
        </w:rPr>
        <w:t>13. Гарантии и заверения Поставщика</w:t>
      </w:r>
    </w:p>
    <w:p w14:paraId="621C6050" w14:textId="77777777" w:rsidR="006C6308" w:rsidRDefault="006C6308" w:rsidP="006C6308">
      <w:pPr>
        <w:autoSpaceDE w:val="0"/>
        <w:autoSpaceDN w:val="0"/>
        <w:spacing w:line="276" w:lineRule="auto"/>
        <w:ind w:firstLine="709"/>
        <w:jc w:val="center"/>
        <w:rPr>
          <w:b/>
        </w:rPr>
      </w:pPr>
    </w:p>
    <w:p w14:paraId="75A7D2D9" w14:textId="77777777" w:rsidR="006C6308" w:rsidRDefault="006C6308" w:rsidP="006C6308">
      <w:pPr>
        <w:suppressAutoHyphens w:val="0"/>
        <w:ind w:left="142" w:firstLine="425"/>
        <w:contextualSpacing/>
        <w:jc w:val="both"/>
      </w:pPr>
      <w:r>
        <w:t>13.1. Поставщик настоящим заверяет Покупателя и гарантирует, что на дату заключения настоящего Договора:</w:t>
      </w:r>
    </w:p>
    <w:p w14:paraId="4250BD5A" w14:textId="77777777" w:rsidR="006C6308" w:rsidRDefault="006C6308" w:rsidP="006C6308">
      <w:pPr>
        <w:pStyle w:val="aff6"/>
        <w:suppressAutoHyphens w:val="0"/>
        <w:ind w:left="0" w:firstLine="567"/>
        <w:contextualSpacing/>
        <w:jc w:val="both"/>
      </w:pPr>
      <w:r>
        <w:t>13.1.1. Поставщик является надлежащим образом созданным юридическим лицом, действующим в соответствии с законодательством Российской Федерации;</w:t>
      </w:r>
    </w:p>
    <w:p w14:paraId="2E7CFC8A" w14:textId="77777777" w:rsidR="006C6308" w:rsidRDefault="006C6308" w:rsidP="006C6308">
      <w:pPr>
        <w:pStyle w:val="aff6"/>
        <w:suppressAutoHyphens w:val="0"/>
        <w:ind w:left="0" w:firstLine="567"/>
        <w:contextualSpacing/>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0BF1019E" w14:textId="77777777" w:rsidR="006C6308" w:rsidRDefault="006C6308" w:rsidP="006C6308">
      <w:pPr>
        <w:pStyle w:val="aff6"/>
        <w:suppressAutoHyphens w:val="0"/>
        <w:ind w:left="0" w:firstLine="567"/>
        <w:contextualSpacing/>
        <w:jc w:val="both"/>
      </w:pPr>
      <w:r>
        <w:t>13.1.3. настоящий Договор от имени Поставщика подписан лицом, которое надлежащим образом уполномочено совершать такие действия;</w:t>
      </w:r>
    </w:p>
    <w:p w14:paraId="37D7C8D1" w14:textId="77777777" w:rsidR="006C6308" w:rsidRDefault="006C6308" w:rsidP="006C6308">
      <w:pPr>
        <w:pStyle w:val="aff6"/>
        <w:suppressAutoHyphens w:val="0"/>
        <w:ind w:left="0" w:firstLine="567"/>
        <w:contextualSpacing/>
        <w:jc w:val="both"/>
      </w:pPr>
      <w: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6C3FB92A" w14:textId="77777777" w:rsidR="006C6308" w:rsidRDefault="006C6308" w:rsidP="006C6308">
      <w:pPr>
        <w:pStyle w:val="aff6"/>
        <w:suppressAutoHyphens w:val="0"/>
        <w:ind w:left="0" w:firstLine="567"/>
        <w:contextualSpacing/>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14:paraId="63AF65C9" w14:textId="77777777" w:rsidR="006C6308" w:rsidRDefault="006C6308" w:rsidP="006C6308">
      <w:pPr>
        <w:pStyle w:val="aff6"/>
        <w:suppressAutoHyphens w:val="0"/>
        <w:spacing w:after="200"/>
        <w:ind w:left="0" w:firstLine="567"/>
        <w:contextualSpacing/>
        <w:jc w:val="both"/>
      </w:pPr>
      <w:r>
        <w:t>13.2.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14:paraId="5AE0AEA7" w14:textId="77777777" w:rsidR="006C6308" w:rsidRDefault="006C6308" w:rsidP="006C6308">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14:paraId="78992650" w14:textId="77777777" w:rsidR="006C6308" w:rsidRDefault="006C6308" w:rsidP="006C6308">
      <w:pPr>
        <w:pStyle w:val="ConsNormal"/>
        <w:ind w:firstLine="567"/>
        <w:jc w:val="center"/>
        <w:rPr>
          <w:rFonts w:ascii="Times New Roman" w:hAnsi="Times New Roman" w:cs="Times New Roman"/>
          <w:b/>
          <w:bCs/>
          <w:sz w:val="24"/>
          <w:szCs w:val="24"/>
        </w:rPr>
      </w:pPr>
    </w:p>
    <w:p w14:paraId="265FCF9D" w14:textId="77777777" w:rsidR="006C6308" w:rsidRDefault="006C6308" w:rsidP="006C63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44AC79F3" w14:textId="77777777" w:rsidR="006C6308" w:rsidRDefault="006C6308" w:rsidP="006C63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14.2. Передача прав и обязанностей Поставщика третьим лицам не допускается без письменного согласия Покупателя.</w:t>
      </w:r>
    </w:p>
    <w:p w14:paraId="27CF36CC" w14:textId="77777777" w:rsidR="006C6308" w:rsidRDefault="006C6308" w:rsidP="006C63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14.3. Все приложения к настоящему Договору являются его неотъемлемыми частями.</w:t>
      </w:r>
    </w:p>
    <w:p w14:paraId="5375E994" w14:textId="77777777" w:rsidR="006C6308" w:rsidRDefault="006C6308" w:rsidP="006C63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14:paraId="6D8EB8D1" w14:textId="77777777" w:rsidR="006C6308" w:rsidRDefault="006C6308" w:rsidP="006C63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14:paraId="175512E7" w14:textId="77777777" w:rsidR="006C6308" w:rsidRDefault="006C6308" w:rsidP="006C63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 К настоящему Договору прилагается:</w:t>
      </w:r>
    </w:p>
    <w:p w14:paraId="35C2EDD4" w14:textId="77777777" w:rsidR="006C6308" w:rsidRDefault="006C6308" w:rsidP="006C63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14.6.1. Форма Спецификации (Приложение № 1);</w:t>
      </w:r>
    </w:p>
    <w:p w14:paraId="122AA38D" w14:textId="77777777" w:rsidR="006C6308" w:rsidRDefault="006C6308" w:rsidP="006C63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14.6.2. Адреса поставки на терминалы с указанием количества поглощающих аппаратов (Приложение №2);</w:t>
      </w:r>
    </w:p>
    <w:p w14:paraId="08D12148" w14:textId="77777777" w:rsidR="006C6308" w:rsidRDefault="006C6308" w:rsidP="006C63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14.6.3. Адреса и платежные реквизиты филиалов ПАО «ТрансКонтейнер» (Приложение № 3);</w:t>
      </w:r>
    </w:p>
    <w:p w14:paraId="59F67E74" w14:textId="77777777" w:rsidR="006C6308" w:rsidRDefault="006C6308" w:rsidP="006C63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14.6.4. Соглашение по электронному документообороту (Приложение № 4);</w:t>
      </w:r>
    </w:p>
    <w:p w14:paraId="605E03ED" w14:textId="77777777" w:rsidR="006C6308" w:rsidRDefault="006C6308" w:rsidP="006C63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14.6.5. Форма Акта приема-передачи Товара (Приложение № 5);</w:t>
      </w:r>
    </w:p>
    <w:p w14:paraId="11C9887F" w14:textId="77777777" w:rsidR="006C6308" w:rsidRDefault="006C6308" w:rsidP="006C63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14.6.6. Налоговая оговорка (Приложение № 6).</w:t>
      </w:r>
    </w:p>
    <w:p w14:paraId="7B862B1A" w14:textId="77777777" w:rsidR="006C6308" w:rsidRDefault="006C6308" w:rsidP="006C6308">
      <w:pPr>
        <w:pStyle w:val="ConsNormal"/>
        <w:ind w:firstLine="540"/>
        <w:jc w:val="both"/>
        <w:rPr>
          <w:rFonts w:ascii="Times New Roman" w:hAnsi="Times New Roman" w:cs="Times New Roman"/>
          <w:sz w:val="24"/>
          <w:szCs w:val="24"/>
        </w:rPr>
      </w:pPr>
    </w:p>
    <w:p w14:paraId="653082C6" w14:textId="77777777" w:rsidR="006C6308" w:rsidRDefault="006C6308" w:rsidP="006C6308">
      <w:pPr>
        <w:pStyle w:val="ConsNormal"/>
        <w:ind w:left="1050" w:firstLine="0"/>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p w14:paraId="1115C95D" w14:textId="77777777" w:rsidR="006C6308" w:rsidRDefault="006C6308" w:rsidP="006C6308">
      <w:pPr>
        <w:pStyle w:val="ConsNormal"/>
        <w:ind w:left="1050" w:firstLine="0"/>
        <w:jc w:val="center"/>
        <w:rPr>
          <w:rFonts w:ascii="Times New Roman" w:hAnsi="Times New Roman" w:cs="Times New Roman"/>
          <w:b/>
          <w:sz w:val="24"/>
          <w:szCs w:val="24"/>
        </w:rPr>
      </w:pPr>
    </w:p>
    <w:tbl>
      <w:tblPr>
        <w:tblW w:w="0" w:type="auto"/>
        <w:tblInd w:w="137" w:type="dxa"/>
        <w:tblLook w:val="04A0" w:firstRow="1" w:lastRow="0" w:firstColumn="1" w:lastColumn="0" w:noHBand="0" w:noVBand="1"/>
      </w:tblPr>
      <w:tblGrid>
        <w:gridCol w:w="4837"/>
        <w:gridCol w:w="4381"/>
      </w:tblGrid>
      <w:tr w:rsidR="006C6308" w14:paraId="18AB3F90" w14:textId="77777777" w:rsidTr="006C6308">
        <w:trPr>
          <w:trHeight w:val="1312"/>
        </w:trPr>
        <w:tc>
          <w:tcPr>
            <w:tcW w:w="5042" w:type="dxa"/>
          </w:tcPr>
          <w:p w14:paraId="0BDAA9B0" w14:textId="77777777" w:rsidR="006C6308" w:rsidRDefault="006C6308" w:rsidP="006C6308">
            <w:pPr>
              <w:pStyle w:val="afb"/>
              <w:ind w:firstLine="0"/>
              <w:rPr>
                <w:b/>
                <w:sz w:val="24"/>
                <w:szCs w:val="24"/>
              </w:rPr>
            </w:pPr>
            <w:r>
              <w:rPr>
                <w:b/>
                <w:sz w:val="24"/>
                <w:szCs w:val="24"/>
              </w:rPr>
              <w:t>Покупатель: ПАО  «ТрансКонтейнер»</w:t>
            </w:r>
          </w:p>
          <w:p w14:paraId="5EAC818E" w14:textId="77777777" w:rsidR="006C6308" w:rsidRDefault="006C6308" w:rsidP="006C6308">
            <w:pPr>
              <w:pStyle w:val="afb"/>
              <w:ind w:firstLine="0"/>
              <w:rPr>
                <w:spacing w:val="5"/>
                <w:sz w:val="24"/>
                <w:szCs w:val="24"/>
              </w:rPr>
            </w:pPr>
            <w:r>
              <w:rPr>
                <w:spacing w:val="5"/>
                <w:sz w:val="24"/>
                <w:szCs w:val="24"/>
              </w:rPr>
              <w:t>Место нахождения:</w:t>
            </w:r>
          </w:p>
          <w:p w14:paraId="1AF2FC68" w14:textId="77777777" w:rsidR="006C6308" w:rsidRDefault="006C6308" w:rsidP="006C6308">
            <w:pPr>
              <w:pStyle w:val="afb"/>
              <w:ind w:firstLine="0"/>
              <w:rPr>
                <w:spacing w:val="5"/>
                <w:sz w:val="24"/>
                <w:szCs w:val="24"/>
              </w:rPr>
            </w:pPr>
            <w:r>
              <w:rPr>
                <w:spacing w:val="5"/>
                <w:sz w:val="24"/>
                <w:szCs w:val="24"/>
              </w:rPr>
              <w:t>141402, Российская Федерация, Московская область, Г.О. Химки, г. Химки, ул. Ленинградская, владение 39, строение 6, офис 3 (этаж 6)</w:t>
            </w:r>
          </w:p>
          <w:p w14:paraId="76C9D0C2" w14:textId="77777777" w:rsidR="006C6308" w:rsidRDefault="006C6308" w:rsidP="006C6308">
            <w:pPr>
              <w:pStyle w:val="afb"/>
              <w:ind w:firstLine="0"/>
              <w:rPr>
                <w:spacing w:val="5"/>
                <w:sz w:val="24"/>
                <w:szCs w:val="24"/>
              </w:rPr>
            </w:pPr>
            <w:r>
              <w:rPr>
                <w:spacing w:val="5"/>
                <w:sz w:val="24"/>
                <w:szCs w:val="24"/>
              </w:rPr>
              <w:t>Почтовый адрес:125047, г. Москва, Оружейный переулок, д. 19</w:t>
            </w:r>
          </w:p>
          <w:p w14:paraId="375A9E69" w14:textId="77777777" w:rsidR="006C6308" w:rsidRDefault="006C6308" w:rsidP="006C6308">
            <w:pPr>
              <w:pStyle w:val="afb"/>
              <w:ind w:firstLine="0"/>
              <w:rPr>
                <w:spacing w:val="5"/>
                <w:sz w:val="24"/>
                <w:szCs w:val="24"/>
              </w:rPr>
            </w:pPr>
            <w:r>
              <w:rPr>
                <w:spacing w:val="5"/>
                <w:sz w:val="24"/>
                <w:szCs w:val="24"/>
              </w:rPr>
              <w:t>ИНН  7708591995, КПП  997650001</w:t>
            </w:r>
          </w:p>
          <w:p w14:paraId="2A7BE668" w14:textId="77777777" w:rsidR="006C6308" w:rsidRDefault="006C6308" w:rsidP="006C6308">
            <w:pPr>
              <w:pStyle w:val="afb"/>
              <w:ind w:firstLine="0"/>
              <w:rPr>
                <w:spacing w:val="5"/>
                <w:sz w:val="24"/>
                <w:szCs w:val="24"/>
              </w:rPr>
            </w:pPr>
            <w:r>
              <w:rPr>
                <w:spacing w:val="5"/>
                <w:sz w:val="24"/>
                <w:szCs w:val="24"/>
              </w:rPr>
              <w:t>ОКПО 94421386 , ОГРН 1067746341024</w:t>
            </w:r>
          </w:p>
          <w:p w14:paraId="6E42E976" w14:textId="77777777" w:rsidR="006C6308" w:rsidRDefault="006C6308" w:rsidP="006C6308">
            <w:pPr>
              <w:pStyle w:val="afb"/>
              <w:ind w:firstLine="0"/>
              <w:rPr>
                <w:spacing w:val="5"/>
                <w:sz w:val="24"/>
                <w:szCs w:val="24"/>
              </w:rPr>
            </w:pPr>
            <w:r>
              <w:rPr>
                <w:spacing w:val="5"/>
                <w:sz w:val="24"/>
                <w:szCs w:val="24"/>
              </w:rPr>
              <w:t>Банковские реквизиты:</w:t>
            </w:r>
          </w:p>
          <w:p w14:paraId="1803513A" w14:textId="77777777" w:rsidR="006C6308" w:rsidRDefault="006C6308" w:rsidP="006C6308">
            <w:pPr>
              <w:pStyle w:val="afb"/>
              <w:ind w:firstLine="0"/>
              <w:rPr>
                <w:spacing w:val="5"/>
                <w:sz w:val="24"/>
                <w:szCs w:val="24"/>
              </w:rPr>
            </w:pPr>
            <w:r>
              <w:rPr>
                <w:spacing w:val="5"/>
                <w:sz w:val="24"/>
                <w:szCs w:val="24"/>
              </w:rPr>
              <w:t xml:space="preserve">р/с 40702810400020001686 </w:t>
            </w:r>
          </w:p>
          <w:p w14:paraId="524FCD33" w14:textId="77777777" w:rsidR="006C6308" w:rsidRDefault="006C6308" w:rsidP="006C6308">
            <w:pPr>
              <w:pStyle w:val="afb"/>
              <w:ind w:firstLine="0"/>
              <w:rPr>
                <w:spacing w:val="5"/>
                <w:sz w:val="24"/>
                <w:szCs w:val="24"/>
              </w:rPr>
            </w:pPr>
            <w:r>
              <w:rPr>
                <w:spacing w:val="5"/>
                <w:sz w:val="24"/>
                <w:szCs w:val="24"/>
              </w:rPr>
              <w:t xml:space="preserve">в ПАО Сбербанк  </w:t>
            </w:r>
            <w:proofErr w:type="spellStart"/>
            <w:r>
              <w:rPr>
                <w:spacing w:val="5"/>
                <w:sz w:val="24"/>
                <w:szCs w:val="24"/>
              </w:rPr>
              <w:t>г.Москва</w:t>
            </w:r>
            <w:proofErr w:type="spellEnd"/>
            <w:r>
              <w:rPr>
                <w:spacing w:val="5"/>
                <w:sz w:val="24"/>
                <w:szCs w:val="24"/>
              </w:rPr>
              <w:t xml:space="preserve"> БИК 044525225 </w:t>
            </w:r>
          </w:p>
          <w:p w14:paraId="5A800108" w14:textId="77777777" w:rsidR="006C6308" w:rsidRDefault="006C6308" w:rsidP="006C6308">
            <w:pPr>
              <w:pStyle w:val="afb"/>
              <w:ind w:firstLine="0"/>
              <w:rPr>
                <w:spacing w:val="5"/>
                <w:sz w:val="24"/>
                <w:szCs w:val="24"/>
              </w:rPr>
            </w:pPr>
            <w:r>
              <w:rPr>
                <w:spacing w:val="5"/>
                <w:sz w:val="24"/>
                <w:szCs w:val="24"/>
              </w:rPr>
              <w:t>к/с 30101810400000000225</w:t>
            </w:r>
          </w:p>
          <w:p w14:paraId="7BB47222" w14:textId="77777777" w:rsidR="006C6308" w:rsidRDefault="006C6308" w:rsidP="006C6308">
            <w:pPr>
              <w:pStyle w:val="afb"/>
              <w:ind w:firstLine="0"/>
              <w:rPr>
                <w:spacing w:val="5"/>
                <w:sz w:val="24"/>
                <w:szCs w:val="24"/>
              </w:rPr>
            </w:pPr>
            <w:r>
              <w:rPr>
                <w:spacing w:val="5"/>
                <w:sz w:val="24"/>
                <w:szCs w:val="24"/>
              </w:rPr>
              <w:t>Тел.  8(495)788-17-17</w:t>
            </w:r>
          </w:p>
          <w:p w14:paraId="548B8793" w14:textId="77777777" w:rsidR="006C6308" w:rsidRDefault="006C6308" w:rsidP="006C6308">
            <w:pPr>
              <w:pStyle w:val="afb"/>
              <w:ind w:firstLine="0"/>
              <w:rPr>
                <w:spacing w:val="5"/>
                <w:sz w:val="24"/>
                <w:szCs w:val="24"/>
              </w:rPr>
            </w:pPr>
            <w:r>
              <w:rPr>
                <w:spacing w:val="5"/>
                <w:sz w:val="24"/>
                <w:szCs w:val="24"/>
              </w:rPr>
              <w:t>Факс 8(499)262-75-78</w:t>
            </w:r>
          </w:p>
          <w:p w14:paraId="07DCEABF" w14:textId="77777777" w:rsidR="006C6308" w:rsidRDefault="006C6308" w:rsidP="006C6308">
            <w:pPr>
              <w:pStyle w:val="afb"/>
              <w:ind w:firstLine="0"/>
              <w:rPr>
                <w:spacing w:val="5"/>
                <w:sz w:val="24"/>
                <w:szCs w:val="24"/>
              </w:rPr>
            </w:pPr>
            <w:r>
              <w:rPr>
                <w:spacing w:val="5"/>
                <w:sz w:val="24"/>
                <w:szCs w:val="24"/>
              </w:rPr>
              <w:t>Адрес электронной почты для официальной корреспонденции:</w:t>
            </w:r>
          </w:p>
          <w:p w14:paraId="41265AC8" w14:textId="77777777" w:rsidR="006C6308" w:rsidRDefault="006C6308" w:rsidP="006C6308">
            <w:pPr>
              <w:pStyle w:val="afb"/>
              <w:ind w:right="-144" w:firstLine="0"/>
              <w:rPr>
                <w:sz w:val="24"/>
                <w:szCs w:val="24"/>
                <w:lang w:val="en-US"/>
              </w:rPr>
            </w:pPr>
            <w:r>
              <w:rPr>
                <w:spacing w:val="5"/>
                <w:sz w:val="24"/>
                <w:szCs w:val="24"/>
              </w:rPr>
              <w:t>trcont@trcont.com</w:t>
            </w:r>
          </w:p>
          <w:p w14:paraId="777589BD" w14:textId="77777777" w:rsidR="006C6308" w:rsidRDefault="006C6308" w:rsidP="006C6308">
            <w:pPr>
              <w:pStyle w:val="afb"/>
              <w:ind w:right="-144" w:firstLine="0"/>
              <w:rPr>
                <w:b/>
                <w:sz w:val="24"/>
                <w:szCs w:val="24"/>
              </w:rPr>
            </w:pPr>
            <w:r>
              <w:rPr>
                <w:b/>
                <w:sz w:val="24"/>
                <w:szCs w:val="24"/>
              </w:rPr>
              <w:t xml:space="preserve">   </w:t>
            </w:r>
          </w:p>
          <w:p w14:paraId="733204C1" w14:textId="77777777" w:rsidR="006C6308" w:rsidRDefault="006C6308" w:rsidP="006C6308">
            <w:pPr>
              <w:pStyle w:val="ConsNormal"/>
              <w:ind w:firstLine="0"/>
              <w:rPr>
                <w:rFonts w:ascii="Times New Roman" w:hAnsi="Times New Roman" w:cs="Times New Roman"/>
                <w:b/>
                <w:sz w:val="24"/>
                <w:szCs w:val="24"/>
              </w:rPr>
            </w:pPr>
          </w:p>
        </w:tc>
        <w:tc>
          <w:tcPr>
            <w:tcW w:w="4653" w:type="dxa"/>
          </w:tcPr>
          <w:p w14:paraId="60ED4BEF" w14:textId="77777777" w:rsidR="006C6308" w:rsidRDefault="006C6308" w:rsidP="006C6308">
            <w:pPr>
              <w:rPr>
                <w:b/>
              </w:rPr>
            </w:pPr>
            <w:r>
              <w:rPr>
                <w:b/>
              </w:rPr>
              <w:t xml:space="preserve">Поставщик: </w:t>
            </w:r>
          </w:p>
          <w:p w14:paraId="0A86F85A" w14:textId="77777777" w:rsidR="006C6308" w:rsidRDefault="006C6308" w:rsidP="006C6308">
            <w:pPr>
              <w:rPr>
                <w:b/>
              </w:rPr>
            </w:pPr>
          </w:p>
          <w:p w14:paraId="76F25714" w14:textId="77777777" w:rsidR="006C6308" w:rsidRDefault="006C6308" w:rsidP="006C6308">
            <w:pPr>
              <w:rPr>
                <w:b/>
              </w:rPr>
            </w:pPr>
          </w:p>
          <w:p w14:paraId="4A0397EC" w14:textId="77777777" w:rsidR="006C6308" w:rsidRDefault="006C6308" w:rsidP="006C6308">
            <w:pPr>
              <w:rPr>
                <w:b/>
              </w:rPr>
            </w:pPr>
          </w:p>
          <w:p w14:paraId="06E803BE" w14:textId="77777777" w:rsidR="006C6308" w:rsidRDefault="006C6308" w:rsidP="006C6308">
            <w:pPr>
              <w:rPr>
                <w:b/>
              </w:rPr>
            </w:pPr>
          </w:p>
          <w:p w14:paraId="0DE43CAF" w14:textId="77777777" w:rsidR="006C6308" w:rsidRDefault="006C6308" w:rsidP="006C6308">
            <w:pPr>
              <w:rPr>
                <w:b/>
              </w:rPr>
            </w:pPr>
          </w:p>
          <w:p w14:paraId="07F8C2F2" w14:textId="77777777" w:rsidR="006C6308" w:rsidRDefault="006C6308" w:rsidP="006C6308">
            <w:pPr>
              <w:rPr>
                <w:b/>
              </w:rPr>
            </w:pPr>
          </w:p>
          <w:p w14:paraId="6D5B6852" w14:textId="77777777" w:rsidR="006C6308" w:rsidRDefault="006C6308" w:rsidP="006C6308">
            <w:pPr>
              <w:rPr>
                <w:b/>
              </w:rPr>
            </w:pPr>
          </w:p>
          <w:p w14:paraId="66BE0AA5" w14:textId="77777777" w:rsidR="006C6308" w:rsidRDefault="006C6308" w:rsidP="006C6308">
            <w:pPr>
              <w:rPr>
                <w:b/>
              </w:rPr>
            </w:pPr>
          </w:p>
          <w:p w14:paraId="23AB5BB2" w14:textId="77777777" w:rsidR="006C6308" w:rsidRDefault="006C6308" w:rsidP="006C6308">
            <w:pPr>
              <w:rPr>
                <w:b/>
              </w:rPr>
            </w:pPr>
          </w:p>
          <w:p w14:paraId="7FE989E3" w14:textId="77777777" w:rsidR="006C6308" w:rsidRDefault="006C6308" w:rsidP="006C6308">
            <w:pPr>
              <w:rPr>
                <w:b/>
              </w:rPr>
            </w:pPr>
          </w:p>
          <w:p w14:paraId="3D5BBB95" w14:textId="77777777" w:rsidR="006C6308" w:rsidRDefault="006C6308" w:rsidP="006C6308">
            <w:pPr>
              <w:rPr>
                <w:b/>
              </w:rPr>
            </w:pPr>
          </w:p>
          <w:p w14:paraId="03380F2F" w14:textId="77777777" w:rsidR="006C6308" w:rsidRDefault="006C6308" w:rsidP="006C6308"/>
        </w:tc>
      </w:tr>
    </w:tbl>
    <w:tbl>
      <w:tblPr>
        <w:tblpPr w:leftFromText="180" w:rightFromText="180" w:vertAnchor="text" w:horzAnchor="page" w:tblpX="1708"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82"/>
      </w:tblGrid>
      <w:tr w:rsidR="006C6308" w14:paraId="6133A905" w14:textId="77777777" w:rsidTr="006C6308">
        <w:trPr>
          <w:trHeight w:val="2074"/>
        </w:trPr>
        <w:tc>
          <w:tcPr>
            <w:tcW w:w="4962" w:type="dxa"/>
            <w:tcBorders>
              <w:top w:val="nil"/>
              <w:left w:val="nil"/>
              <w:bottom w:val="nil"/>
              <w:right w:val="nil"/>
            </w:tcBorders>
          </w:tcPr>
          <w:p w14:paraId="7CB247B6" w14:textId="77777777" w:rsidR="006C6308" w:rsidRDefault="006C6308" w:rsidP="006C6308">
            <w:pPr>
              <w:rPr>
                <w:b/>
              </w:rPr>
            </w:pPr>
          </w:p>
          <w:p w14:paraId="5E75FE23" w14:textId="77777777" w:rsidR="006C6308" w:rsidRDefault="006C6308" w:rsidP="006C6308">
            <w:pPr>
              <w:rPr>
                <w:b/>
              </w:rPr>
            </w:pPr>
            <w:r>
              <w:rPr>
                <w:b/>
              </w:rPr>
              <w:t>Покупатель:</w:t>
            </w:r>
          </w:p>
          <w:p w14:paraId="6FA369A4" w14:textId="77777777" w:rsidR="006C6308" w:rsidRDefault="006C6308" w:rsidP="006C6308">
            <w:pPr>
              <w:rPr>
                <w:b/>
              </w:rPr>
            </w:pPr>
          </w:p>
          <w:p w14:paraId="6B18AC1E" w14:textId="77777777" w:rsidR="006C6308" w:rsidRDefault="006C6308" w:rsidP="006C6308">
            <w:pPr>
              <w:rPr>
                <w:b/>
              </w:rPr>
            </w:pPr>
            <w:r>
              <w:rPr>
                <w:b/>
              </w:rPr>
              <w:t xml:space="preserve">___________ </w:t>
            </w:r>
          </w:p>
          <w:p w14:paraId="2C8FD856" w14:textId="77777777" w:rsidR="006C6308" w:rsidRDefault="006C6308" w:rsidP="006C6308">
            <w:pPr>
              <w:rPr>
                <w:b/>
                <w:vertAlign w:val="superscript"/>
              </w:rPr>
            </w:pPr>
          </w:p>
        </w:tc>
        <w:tc>
          <w:tcPr>
            <w:tcW w:w="3882" w:type="dxa"/>
            <w:tcBorders>
              <w:top w:val="nil"/>
              <w:left w:val="nil"/>
              <w:bottom w:val="nil"/>
              <w:right w:val="nil"/>
            </w:tcBorders>
          </w:tcPr>
          <w:p w14:paraId="256B2234" w14:textId="77777777" w:rsidR="006C6308" w:rsidRDefault="006C6308" w:rsidP="006C6308">
            <w:pPr>
              <w:rPr>
                <w:b/>
              </w:rPr>
            </w:pPr>
          </w:p>
          <w:p w14:paraId="1A0BD8E5" w14:textId="77777777" w:rsidR="006C6308" w:rsidRDefault="006C6308" w:rsidP="006C6308">
            <w:pPr>
              <w:rPr>
                <w:b/>
              </w:rPr>
            </w:pPr>
            <w:r>
              <w:rPr>
                <w:b/>
              </w:rPr>
              <w:t>Поставщик:</w:t>
            </w:r>
          </w:p>
          <w:p w14:paraId="538C7EEA" w14:textId="77777777" w:rsidR="006C6308" w:rsidRDefault="006C6308" w:rsidP="006C6308">
            <w:pPr>
              <w:rPr>
                <w:b/>
              </w:rPr>
            </w:pPr>
          </w:p>
          <w:p w14:paraId="4FEDB9EA" w14:textId="77777777" w:rsidR="006C6308" w:rsidRDefault="006C6308" w:rsidP="006C6308">
            <w:pPr>
              <w:rPr>
                <w:b/>
              </w:rPr>
            </w:pPr>
            <w:r>
              <w:rPr>
                <w:b/>
              </w:rPr>
              <w:t xml:space="preserve">__________ </w:t>
            </w:r>
          </w:p>
          <w:p w14:paraId="6E0216DA" w14:textId="77777777" w:rsidR="006C6308" w:rsidRDefault="006C6308" w:rsidP="006C6308">
            <w:pPr>
              <w:rPr>
                <w:b/>
              </w:rPr>
            </w:pPr>
          </w:p>
        </w:tc>
      </w:tr>
    </w:tbl>
    <w:p w14:paraId="15E82087" w14:textId="77777777" w:rsidR="006C6308" w:rsidRDefault="006C6308" w:rsidP="006C6308"/>
    <w:p w14:paraId="05348A40" w14:textId="77777777" w:rsidR="006C6308" w:rsidRDefault="006C6308" w:rsidP="006C6308">
      <w:pPr>
        <w:suppressAutoHyphens w:val="0"/>
      </w:pPr>
      <w:r>
        <w:br w:type="page"/>
      </w:r>
    </w:p>
    <w:p w14:paraId="4BA87D5C" w14:textId="77777777" w:rsidR="006C6308" w:rsidRDefault="006C6308" w:rsidP="006C6308">
      <w:pPr>
        <w:ind w:firstLine="567"/>
        <w:jc w:val="right"/>
      </w:pPr>
      <w:r>
        <w:lastRenderedPageBreak/>
        <w:t xml:space="preserve">Приложение №1 </w:t>
      </w:r>
    </w:p>
    <w:p w14:paraId="19DE1089" w14:textId="77777777" w:rsidR="006C6308" w:rsidRDefault="006C6308" w:rsidP="006C6308">
      <w:pPr>
        <w:ind w:firstLine="567"/>
        <w:jc w:val="right"/>
      </w:pPr>
      <w:r>
        <w:t xml:space="preserve">к договору поставки </w:t>
      </w:r>
    </w:p>
    <w:p w14:paraId="772D10A3" w14:textId="77777777" w:rsidR="006C6308" w:rsidRPr="00B36579" w:rsidRDefault="006C6308" w:rsidP="006C6308">
      <w:pPr>
        <w:ind w:firstLine="567"/>
        <w:jc w:val="right"/>
      </w:pPr>
      <w:r>
        <w:t>№</w:t>
      </w:r>
      <w:r>
        <w:rPr>
          <w:bCs/>
        </w:rPr>
        <w:t xml:space="preserve"> </w:t>
      </w:r>
      <w:proofErr w:type="spellStart"/>
      <w:r>
        <w:rPr>
          <w:bCs/>
        </w:rPr>
        <w:t>ТКд</w:t>
      </w:r>
      <w:proofErr w:type="spellEnd"/>
      <w:r>
        <w:rPr>
          <w:bCs/>
        </w:rPr>
        <w:t>/_____/______/______</w:t>
      </w:r>
    </w:p>
    <w:p w14:paraId="16E43840" w14:textId="77777777" w:rsidR="006C6308" w:rsidRDefault="006C6308" w:rsidP="006C6308">
      <w:pPr>
        <w:ind w:firstLine="567"/>
        <w:jc w:val="right"/>
      </w:pPr>
      <w:r>
        <w:t>от «___»_______2024 г.</w:t>
      </w:r>
    </w:p>
    <w:p w14:paraId="4C4EAC9E" w14:textId="77777777" w:rsidR="006C6308" w:rsidRDefault="006C6308" w:rsidP="006C6308">
      <w:pPr>
        <w:ind w:firstLine="567"/>
        <w:jc w:val="right"/>
      </w:pPr>
    </w:p>
    <w:p w14:paraId="0140FA2D" w14:textId="77777777" w:rsidR="006C6308" w:rsidRDefault="006C6308" w:rsidP="006C6308">
      <w:pPr>
        <w:ind w:firstLine="567"/>
        <w:rPr>
          <w:i/>
        </w:rPr>
      </w:pPr>
      <w:r>
        <w:rPr>
          <w:i/>
        </w:rPr>
        <w:t>ФОРМА</w:t>
      </w:r>
    </w:p>
    <w:p w14:paraId="34CA3C7B" w14:textId="77777777" w:rsidR="006C6308" w:rsidRDefault="006C6308" w:rsidP="006C6308">
      <w:pPr>
        <w:ind w:firstLine="567"/>
        <w:jc w:val="center"/>
        <w:rPr>
          <w:b/>
        </w:rPr>
      </w:pPr>
      <w:r>
        <w:rPr>
          <w:b/>
        </w:rPr>
        <w:t>Спецификация №______</w:t>
      </w:r>
    </w:p>
    <w:p w14:paraId="4D7F1400" w14:textId="77777777" w:rsidR="006C6308" w:rsidRDefault="006C6308" w:rsidP="006C6308">
      <w:pPr>
        <w:ind w:firstLine="567"/>
        <w:jc w:val="center"/>
        <w:rPr>
          <w:b/>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3598"/>
        <w:gridCol w:w="1011"/>
        <w:gridCol w:w="1200"/>
        <w:gridCol w:w="1571"/>
        <w:gridCol w:w="1736"/>
      </w:tblGrid>
      <w:tr w:rsidR="006C6308" w14:paraId="1C64DB68" w14:textId="77777777" w:rsidTr="006C6308">
        <w:trPr>
          <w:trHeight w:val="559"/>
        </w:trPr>
        <w:tc>
          <w:tcPr>
            <w:tcW w:w="883" w:type="dxa"/>
          </w:tcPr>
          <w:p w14:paraId="1F2F16C3" w14:textId="77777777" w:rsidR="006C6308" w:rsidRDefault="006C6308" w:rsidP="006C6308">
            <w:pPr>
              <w:tabs>
                <w:tab w:val="left" w:pos="0"/>
              </w:tabs>
              <w:ind w:firstLine="6"/>
              <w:jc w:val="center"/>
            </w:pPr>
            <w:r>
              <w:t>№№ п/п</w:t>
            </w:r>
          </w:p>
          <w:p w14:paraId="6C88EF09" w14:textId="77777777" w:rsidR="006C6308" w:rsidRDefault="006C6308" w:rsidP="006C6308">
            <w:pPr>
              <w:tabs>
                <w:tab w:val="left" w:pos="798"/>
              </w:tabs>
              <w:ind w:left="-21"/>
              <w:jc w:val="center"/>
            </w:pPr>
          </w:p>
        </w:tc>
        <w:tc>
          <w:tcPr>
            <w:tcW w:w="3598" w:type="dxa"/>
          </w:tcPr>
          <w:p w14:paraId="5C470EF3" w14:textId="77777777" w:rsidR="006C6308" w:rsidRDefault="006C6308" w:rsidP="006C6308">
            <w:pPr>
              <w:tabs>
                <w:tab w:val="left" w:pos="798"/>
              </w:tabs>
              <w:jc w:val="center"/>
            </w:pPr>
            <w:r>
              <w:t>Наименование Товара</w:t>
            </w:r>
          </w:p>
        </w:tc>
        <w:tc>
          <w:tcPr>
            <w:tcW w:w="1011" w:type="dxa"/>
          </w:tcPr>
          <w:p w14:paraId="2D1562A9" w14:textId="77777777" w:rsidR="006C6308" w:rsidRDefault="006C6308" w:rsidP="006C6308">
            <w:pPr>
              <w:tabs>
                <w:tab w:val="left" w:pos="798"/>
              </w:tabs>
              <w:jc w:val="center"/>
            </w:pPr>
            <w:r>
              <w:t>Кол-во</w:t>
            </w:r>
          </w:p>
        </w:tc>
        <w:tc>
          <w:tcPr>
            <w:tcW w:w="1200" w:type="dxa"/>
          </w:tcPr>
          <w:p w14:paraId="2876B3D4" w14:textId="77777777" w:rsidR="006C6308" w:rsidRDefault="006C6308" w:rsidP="006C6308">
            <w:pPr>
              <w:tabs>
                <w:tab w:val="left" w:pos="798"/>
              </w:tabs>
              <w:jc w:val="center"/>
            </w:pPr>
            <w:r>
              <w:t xml:space="preserve">Ед. </w:t>
            </w:r>
            <w:proofErr w:type="spellStart"/>
            <w:r>
              <w:t>измер</w:t>
            </w:r>
            <w:proofErr w:type="spellEnd"/>
            <w:r>
              <w:t>.</w:t>
            </w:r>
          </w:p>
        </w:tc>
        <w:tc>
          <w:tcPr>
            <w:tcW w:w="1571" w:type="dxa"/>
          </w:tcPr>
          <w:p w14:paraId="6CDD9BF6" w14:textId="77777777" w:rsidR="006C6308" w:rsidRDefault="006C6308" w:rsidP="006C6308">
            <w:pPr>
              <w:tabs>
                <w:tab w:val="left" w:pos="798"/>
              </w:tabs>
              <w:jc w:val="center"/>
            </w:pPr>
            <w:r>
              <w:t>Цена за ед., руб., с НДС 20%</w:t>
            </w:r>
          </w:p>
        </w:tc>
        <w:tc>
          <w:tcPr>
            <w:tcW w:w="1736" w:type="dxa"/>
          </w:tcPr>
          <w:p w14:paraId="0CB5254E" w14:textId="77777777" w:rsidR="006C6308" w:rsidRDefault="006C6308" w:rsidP="006C6308">
            <w:pPr>
              <w:tabs>
                <w:tab w:val="left" w:pos="798"/>
              </w:tabs>
              <w:jc w:val="center"/>
            </w:pPr>
            <w:r>
              <w:t>Стоимость, руб., с НДС 20%</w:t>
            </w:r>
          </w:p>
        </w:tc>
      </w:tr>
      <w:tr w:rsidR="006C6308" w14:paraId="3F8BAD98" w14:textId="77777777" w:rsidTr="006C6308">
        <w:trPr>
          <w:trHeight w:val="559"/>
        </w:trPr>
        <w:tc>
          <w:tcPr>
            <w:tcW w:w="883" w:type="dxa"/>
          </w:tcPr>
          <w:p w14:paraId="6441F5DA" w14:textId="77777777" w:rsidR="006C6308" w:rsidRDefault="006C6308" w:rsidP="006C6308">
            <w:pPr>
              <w:tabs>
                <w:tab w:val="left" w:pos="0"/>
              </w:tabs>
              <w:ind w:firstLine="6"/>
              <w:jc w:val="center"/>
            </w:pPr>
            <w:r>
              <w:t>1</w:t>
            </w:r>
          </w:p>
        </w:tc>
        <w:tc>
          <w:tcPr>
            <w:tcW w:w="3598" w:type="dxa"/>
          </w:tcPr>
          <w:p w14:paraId="51819A90" w14:textId="77777777" w:rsidR="006C6308" w:rsidRDefault="006C6308" w:rsidP="006C6308">
            <w:pPr>
              <w:tabs>
                <w:tab w:val="left" w:pos="798"/>
              </w:tabs>
            </w:pPr>
          </w:p>
        </w:tc>
        <w:tc>
          <w:tcPr>
            <w:tcW w:w="1011" w:type="dxa"/>
          </w:tcPr>
          <w:p w14:paraId="74137581" w14:textId="77777777" w:rsidR="006C6308" w:rsidRDefault="006C6308" w:rsidP="006C6308">
            <w:pPr>
              <w:tabs>
                <w:tab w:val="left" w:pos="798"/>
              </w:tabs>
              <w:jc w:val="center"/>
            </w:pPr>
          </w:p>
        </w:tc>
        <w:tc>
          <w:tcPr>
            <w:tcW w:w="1200" w:type="dxa"/>
          </w:tcPr>
          <w:p w14:paraId="298FC4FC" w14:textId="77777777" w:rsidR="006C6308" w:rsidRDefault="006C6308" w:rsidP="006C6308">
            <w:pPr>
              <w:tabs>
                <w:tab w:val="left" w:pos="798"/>
              </w:tabs>
              <w:jc w:val="center"/>
            </w:pPr>
          </w:p>
        </w:tc>
        <w:tc>
          <w:tcPr>
            <w:tcW w:w="1571" w:type="dxa"/>
          </w:tcPr>
          <w:p w14:paraId="0B84B96A" w14:textId="77777777" w:rsidR="006C6308" w:rsidRDefault="006C6308" w:rsidP="006C6308">
            <w:pPr>
              <w:tabs>
                <w:tab w:val="left" w:pos="798"/>
              </w:tabs>
              <w:jc w:val="center"/>
            </w:pPr>
          </w:p>
        </w:tc>
        <w:tc>
          <w:tcPr>
            <w:tcW w:w="1736" w:type="dxa"/>
          </w:tcPr>
          <w:p w14:paraId="7DC9BE04" w14:textId="77777777" w:rsidR="006C6308" w:rsidRDefault="006C6308" w:rsidP="006C6308">
            <w:pPr>
              <w:tabs>
                <w:tab w:val="left" w:pos="798"/>
              </w:tabs>
              <w:jc w:val="center"/>
            </w:pPr>
          </w:p>
        </w:tc>
      </w:tr>
      <w:tr w:rsidR="006C6308" w14:paraId="43AE55D2" w14:textId="77777777" w:rsidTr="006C6308">
        <w:trPr>
          <w:trHeight w:val="559"/>
        </w:trPr>
        <w:tc>
          <w:tcPr>
            <w:tcW w:w="883" w:type="dxa"/>
          </w:tcPr>
          <w:p w14:paraId="6C8F69B9" w14:textId="77777777" w:rsidR="006C6308" w:rsidRDefault="006C6308" w:rsidP="006C6308">
            <w:pPr>
              <w:tabs>
                <w:tab w:val="left" w:pos="0"/>
              </w:tabs>
              <w:ind w:firstLine="6"/>
              <w:jc w:val="center"/>
            </w:pPr>
            <w:r>
              <w:t>2</w:t>
            </w:r>
          </w:p>
        </w:tc>
        <w:tc>
          <w:tcPr>
            <w:tcW w:w="3598" w:type="dxa"/>
          </w:tcPr>
          <w:p w14:paraId="54D7BF50" w14:textId="77777777" w:rsidR="006C6308" w:rsidRDefault="006C6308" w:rsidP="006C6308">
            <w:pPr>
              <w:tabs>
                <w:tab w:val="left" w:pos="798"/>
              </w:tabs>
            </w:pPr>
          </w:p>
        </w:tc>
        <w:tc>
          <w:tcPr>
            <w:tcW w:w="1011" w:type="dxa"/>
          </w:tcPr>
          <w:p w14:paraId="73D3497C" w14:textId="77777777" w:rsidR="006C6308" w:rsidRDefault="006C6308" w:rsidP="006C6308">
            <w:pPr>
              <w:tabs>
                <w:tab w:val="left" w:pos="798"/>
              </w:tabs>
              <w:jc w:val="center"/>
            </w:pPr>
          </w:p>
        </w:tc>
        <w:tc>
          <w:tcPr>
            <w:tcW w:w="1200" w:type="dxa"/>
          </w:tcPr>
          <w:p w14:paraId="0BB709B2" w14:textId="77777777" w:rsidR="006C6308" w:rsidRDefault="006C6308" w:rsidP="006C6308">
            <w:pPr>
              <w:tabs>
                <w:tab w:val="left" w:pos="798"/>
              </w:tabs>
              <w:jc w:val="center"/>
            </w:pPr>
          </w:p>
        </w:tc>
        <w:tc>
          <w:tcPr>
            <w:tcW w:w="1571" w:type="dxa"/>
          </w:tcPr>
          <w:p w14:paraId="07FB97A8" w14:textId="77777777" w:rsidR="006C6308" w:rsidRDefault="006C6308" w:rsidP="006C6308">
            <w:pPr>
              <w:tabs>
                <w:tab w:val="left" w:pos="798"/>
              </w:tabs>
              <w:jc w:val="center"/>
            </w:pPr>
          </w:p>
        </w:tc>
        <w:tc>
          <w:tcPr>
            <w:tcW w:w="1736" w:type="dxa"/>
          </w:tcPr>
          <w:p w14:paraId="59F5BF07" w14:textId="77777777" w:rsidR="006C6308" w:rsidRDefault="006C6308" w:rsidP="006C6308">
            <w:pPr>
              <w:tabs>
                <w:tab w:val="left" w:pos="798"/>
              </w:tabs>
              <w:jc w:val="center"/>
            </w:pPr>
          </w:p>
        </w:tc>
      </w:tr>
    </w:tbl>
    <w:p w14:paraId="121F30CF" w14:textId="77777777" w:rsidR="006C6308" w:rsidRDefault="006C6308" w:rsidP="006C6308">
      <w:pPr>
        <w:ind w:firstLine="567"/>
        <w:jc w:val="both"/>
      </w:pPr>
      <w:r>
        <w:t>Общая стоимость Товара составляет: ________________________________________</w:t>
      </w:r>
    </w:p>
    <w:p w14:paraId="51A02EAB" w14:textId="77777777" w:rsidR="006C6308" w:rsidRDefault="006C6308" w:rsidP="006C6308">
      <w:pPr>
        <w:ind w:firstLine="567"/>
        <w:jc w:val="both"/>
      </w:pPr>
      <w:r>
        <w:t>В том числе НДС 20%: ____________________________________________________</w:t>
      </w:r>
    </w:p>
    <w:p w14:paraId="092B3C2D" w14:textId="77777777" w:rsidR="006C6308" w:rsidRDefault="006C6308" w:rsidP="006C6308">
      <w:pPr>
        <w:ind w:firstLine="567"/>
        <w:jc w:val="both"/>
      </w:pPr>
      <w:r>
        <w:t>Наименование Грузополучателя (филиала ПАО «ТрансКонтейнер») __________________________________________________________________</w:t>
      </w:r>
    </w:p>
    <w:p w14:paraId="5AB04CF5" w14:textId="77777777" w:rsidR="006C6308" w:rsidRDefault="006C6308" w:rsidP="006C6308">
      <w:pPr>
        <w:ind w:firstLine="567"/>
        <w:jc w:val="both"/>
      </w:pPr>
      <w:r>
        <w:t>Место поставки Товара: ____________________________</w:t>
      </w:r>
    </w:p>
    <w:p w14:paraId="38853F33" w14:textId="77777777" w:rsidR="006C6308" w:rsidRDefault="006C6308" w:rsidP="006C6308">
      <w:pPr>
        <w:ind w:firstLine="567"/>
        <w:jc w:val="both"/>
      </w:pPr>
      <w:r>
        <w:t>Срок поставки Товара - не более ______ (______) календарных дней с даты подписания Сторонами настоящей Спецификации, но не позднее ___________ .</w:t>
      </w:r>
    </w:p>
    <w:p w14:paraId="6AD66C74" w14:textId="77777777" w:rsidR="006C6308" w:rsidRDefault="006C6308" w:rsidP="006C6308">
      <w:pPr>
        <w:ind w:firstLine="567"/>
        <w:jc w:val="both"/>
      </w:pPr>
    </w:p>
    <w:p w14:paraId="3F0B91AE" w14:textId="77777777" w:rsidR="006C6308" w:rsidRDefault="006C6308" w:rsidP="006C6308">
      <w:pPr>
        <w:tabs>
          <w:tab w:val="left" w:pos="8344"/>
        </w:tabs>
        <w:ind w:left="567"/>
      </w:pPr>
      <w:r>
        <w:tab/>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6C6308" w14:paraId="2E79EE8B" w14:textId="77777777" w:rsidTr="006C6308">
        <w:trPr>
          <w:trHeight w:val="2074"/>
        </w:trPr>
        <w:tc>
          <w:tcPr>
            <w:tcW w:w="4705" w:type="dxa"/>
            <w:tcBorders>
              <w:top w:val="nil"/>
              <w:left w:val="nil"/>
              <w:bottom w:val="nil"/>
              <w:right w:val="nil"/>
            </w:tcBorders>
          </w:tcPr>
          <w:p w14:paraId="39E09DA6" w14:textId="77777777" w:rsidR="006C6308" w:rsidRDefault="006C6308" w:rsidP="006C6308">
            <w:pPr>
              <w:ind w:left="567"/>
              <w:rPr>
                <w:b/>
              </w:rPr>
            </w:pPr>
          </w:p>
          <w:p w14:paraId="790CB02F" w14:textId="77777777" w:rsidR="006C6308" w:rsidRDefault="006C6308" w:rsidP="006C6308">
            <w:pPr>
              <w:ind w:left="567"/>
            </w:pPr>
            <w:r>
              <w:t>Покупатель:</w:t>
            </w:r>
          </w:p>
          <w:p w14:paraId="76CFF4D4" w14:textId="77777777" w:rsidR="006C6308" w:rsidRDefault="006C6308" w:rsidP="006C6308">
            <w:pPr>
              <w:ind w:left="567"/>
            </w:pPr>
          </w:p>
          <w:p w14:paraId="22F06FAA" w14:textId="77777777" w:rsidR="006C6308" w:rsidRDefault="006C6308" w:rsidP="006C6308">
            <w:pPr>
              <w:ind w:left="567"/>
            </w:pPr>
            <w:r>
              <w:t>________________</w:t>
            </w:r>
            <w:r>
              <w:rPr>
                <w:b/>
              </w:rPr>
              <w:t xml:space="preserve"> </w:t>
            </w:r>
            <w:r>
              <w:t>.</w:t>
            </w:r>
          </w:p>
          <w:p w14:paraId="7CF88FF7" w14:textId="77777777" w:rsidR="006C6308" w:rsidRDefault="006C6308" w:rsidP="006C6308">
            <w:pPr>
              <w:ind w:left="567"/>
              <w:rPr>
                <w:b/>
                <w:vertAlign w:val="superscript"/>
              </w:rPr>
            </w:pPr>
          </w:p>
        </w:tc>
        <w:tc>
          <w:tcPr>
            <w:tcW w:w="4139" w:type="dxa"/>
            <w:tcBorders>
              <w:top w:val="nil"/>
              <w:left w:val="nil"/>
              <w:bottom w:val="nil"/>
              <w:right w:val="nil"/>
            </w:tcBorders>
          </w:tcPr>
          <w:p w14:paraId="66B7F44F" w14:textId="77777777" w:rsidR="006C6308" w:rsidRDefault="006C6308" w:rsidP="006C6308">
            <w:pPr>
              <w:ind w:left="567"/>
              <w:rPr>
                <w:b/>
              </w:rPr>
            </w:pPr>
          </w:p>
          <w:p w14:paraId="3A246506" w14:textId="77777777" w:rsidR="006C6308" w:rsidRDefault="006C6308" w:rsidP="006C6308">
            <w:pPr>
              <w:ind w:left="567"/>
            </w:pPr>
            <w:r>
              <w:t>Поставщик:</w:t>
            </w:r>
          </w:p>
          <w:p w14:paraId="2144675B" w14:textId="77777777" w:rsidR="006C6308" w:rsidRDefault="006C6308" w:rsidP="006C6308">
            <w:pPr>
              <w:ind w:left="567"/>
            </w:pPr>
          </w:p>
          <w:p w14:paraId="583DCF2C" w14:textId="77777777" w:rsidR="006C6308" w:rsidRDefault="006C6308" w:rsidP="006C6308">
            <w:pPr>
              <w:ind w:left="567"/>
            </w:pPr>
            <w:r>
              <w:t>___________.</w:t>
            </w:r>
          </w:p>
          <w:p w14:paraId="56419EE7" w14:textId="77777777" w:rsidR="006C6308" w:rsidRDefault="006C6308" w:rsidP="006C6308">
            <w:pPr>
              <w:ind w:left="567"/>
              <w:rPr>
                <w:b/>
              </w:rPr>
            </w:pPr>
          </w:p>
        </w:tc>
      </w:tr>
    </w:tbl>
    <w:p w14:paraId="16C1102F" w14:textId="77777777" w:rsidR="006C6308" w:rsidRDefault="006C6308" w:rsidP="006C6308">
      <w:pPr>
        <w:ind w:left="567"/>
      </w:pPr>
    </w:p>
    <w:p w14:paraId="07968BB5" w14:textId="77777777" w:rsidR="006C6308" w:rsidRDefault="006C6308" w:rsidP="006C6308">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6C6308" w14:paraId="5F0F82AC" w14:textId="77777777" w:rsidTr="006C6308">
        <w:trPr>
          <w:trHeight w:val="2074"/>
        </w:trPr>
        <w:tc>
          <w:tcPr>
            <w:tcW w:w="4705" w:type="dxa"/>
            <w:tcBorders>
              <w:top w:val="nil"/>
              <w:left w:val="nil"/>
              <w:bottom w:val="nil"/>
              <w:right w:val="nil"/>
            </w:tcBorders>
          </w:tcPr>
          <w:p w14:paraId="357A4DCF" w14:textId="77777777" w:rsidR="006C6308" w:rsidRDefault="006C6308" w:rsidP="006C6308">
            <w:pPr>
              <w:rPr>
                <w:b/>
              </w:rPr>
            </w:pPr>
          </w:p>
          <w:p w14:paraId="3007DABD" w14:textId="77777777" w:rsidR="006C6308" w:rsidRDefault="006C6308" w:rsidP="006C6308">
            <w:pPr>
              <w:rPr>
                <w:b/>
              </w:rPr>
            </w:pPr>
            <w:r>
              <w:rPr>
                <w:b/>
              </w:rPr>
              <w:t>Покупатель:</w:t>
            </w:r>
          </w:p>
          <w:p w14:paraId="385F44A6" w14:textId="77777777" w:rsidR="006C6308" w:rsidRDefault="006C6308" w:rsidP="006C6308">
            <w:pPr>
              <w:rPr>
                <w:b/>
              </w:rPr>
            </w:pPr>
          </w:p>
          <w:p w14:paraId="39D972CA" w14:textId="77777777" w:rsidR="006C6308" w:rsidRDefault="006C6308" w:rsidP="006C6308">
            <w:pPr>
              <w:rPr>
                <w:b/>
              </w:rPr>
            </w:pPr>
            <w:r>
              <w:rPr>
                <w:b/>
              </w:rPr>
              <w:t xml:space="preserve">____________ </w:t>
            </w:r>
          </w:p>
          <w:p w14:paraId="66158B18" w14:textId="77777777" w:rsidR="006C6308" w:rsidRDefault="006C6308" w:rsidP="006C6308">
            <w:pPr>
              <w:rPr>
                <w:b/>
                <w:vertAlign w:val="superscript"/>
              </w:rPr>
            </w:pPr>
          </w:p>
        </w:tc>
        <w:tc>
          <w:tcPr>
            <w:tcW w:w="4139" w:type="dxa"/>
            <w:tcBorders>
              <w:top w:val="nil"/>
              <w:left w:val="nil"/>
              <w:bottom w:val="nil"/>
              <w:right w:val="nil"/>
            </w:tcBorders>
          </w:tcPr>
          <w:p w14:paraId="6385FE25" w14:textId="77777777" w:rsidR="006C6308" w:rsidRDefault="006C6308" w:rsidP="006C6308">
            <w:pPr>
              <w:rPr>
                <w:b/>
              </w:rPr>
            </w:pPr>
          </w:p>
          <w:p w14:paraId="2673B6E5" w14:textId="77777777" w:rsidR="006C6308" w:rsidRDefault="006C6308" w:rsidP="006C6308">
            <w:pPr>
              <w:rPr>
                <w:b/>
              </w:rPr>
            </w:pPr>
            <w:r>
              <w:rPr>
                <w:b/>
              </w:rPr>
              <w:t>Поставщик:</w:t>
            </w:r>
          </w:p>
          <w:p w14:paraId="403C46C8" w14:textId="77777777" w:rsidR="006C6308" w:rsidRDefault="006C6308" w:rsidP="006C6308">
            <w:pPr>
              <w:rPr>
                <w:b/>
              </w:rPr>
            </w:pPr>
          </w:p>
          <w:p w14:paraId="63744D75" w14:textId="77777777" w:rsidR="006C6308" w:rsidRDefault="006C6308" w:rsidP="006C6308">
            <w:pPr>
              <w:rPr>
                <w:b/>
              </w:rPr>
            </w:pPr>
            <w:r>
              <w:rPr>
                <w:b/>
              </w:rPr>
              <w:t xml:space="preserve">____________ </w:t>
            </w:r>
          </w:p>
          <w:p w14:paraId="7FCC636E" w14:textId="77777777" w:rsidR="006C6308" w:rsidRDefault="006C6308" w:rsidP="006C6308">
            <w:pPr>
              <w:rPr>
                <w:b/>
              </w:rPr>
            </w:pPr>
          </w:p>
        </w:tc>
      </w:tr>
    </w:tbl>
    <w:p w14:paraId="7114E94E" w14:textId="77777777" w:rsidR="006C6308" w:rsidRDefault="006C6308" w:rsidP="006C6308">
      <w:pPr>
        <w:ind w:firstLine="567"/>
        <w:jc w:val="right"/>
      </w:pPr>
    </w:p>
    <w:p w14:paraId="4A4759F5" w14:textId="77777777" w:rsidR="006C6308" w:rsidRDefault="006C6308" w:rsidP="006C6308">
      <w:pPr>
        <w:suppressAutoHyphens w:val="0"/>
        <w:sectPr w:rsidR="006C6308" w:rsidSect="006C6308">
          <w:headerReference w:type="default" r:id="rId33"/>
          <w:footerReference w:type="even" r:id="rId34"/>
          <w:footerReference w:type="default" r:id="rId35"/>
          <w:headerReference w:type="first" r:id="rId36"/>
          <w:pgSz w:w="11906" w:h="16838"/>
          <w:pgMar w:top="1134" w:right="850" w:bottom="1134" w:left="1701" w:header="708" w:footer="708" w:gutter="0"/>
          <w:cols w:space="708"/>
          <w:docGrid w:linePitch="360"/>
        </w:sectPr>
      </w:pPr>
      <w:r>
        <w:br w:type="page"/>
      </w:r>
    </w:p>
    <w:p w14:paraId="2E52F953" w14:textId="77777777" w:rsidR="006C6308" w:rsidRPr="00CD2EE4" w:rsidRDefault="006C6308" w:rsidP="006C6308">
      <w:pPr>
        <w:ind w:firstLine="567"/>
        <w:jc w:val="right"/>
        <w:rPr>
          <w:sz w:val="22"/>
          <w:szCs w:val="22"/>
        </w:rPr>
      </w:pPr>
      <w:r>
        <w:rPr>
          <w:sz w:val="22"/>
          <w:szCs w:val="22"/>
        </w:rPr>
        <w:lastRenderedPageBreak/>
        <w:t xml:space="preserve">Приложение №2 </w:t>
      </w:r>
    </w:p>
    <w:p w14:paraId="4033BF84" w14:textId="77777777" w:rsidR="006C6308" w:rsidRPr="00CD2EE4" w:rsidRDefault="006C6308" w:rsidP="006C6308">
      <w:pPr>
        <w:ind w:firstLine="567"/>
        <w:jc w:val="right"/>
        <w:rPr>
          <w:sz w:val="22"/>
          <w:szCs w:val="22"/>
        </w:rPr>
      </w:pPr>
      <w:r>
        <w:rPr>
          <w:sz w:val="22"/>
          <w:szCs w:val="22"/>
        </w:rPr>
        <w:t xml:space="preserve">к договору поставки </w:t>
      </w:r>
    </w:p>
    <w:p w14:paraId="1C47070B" w14:textId="77777777" w:rsidR="006C6308" w:rsidRPr="00CD2EE4" w:rsidRDefault="006C6308" w:rsidP="006C6308">
      <w:pPr>
        <w:ind w:firstLine="567"/>
        <w:jc w:val="right"/>
        <w:rPr>
          <w:sz w:val="22"/>
          <w:szCs w:val="22"/>
        </w:rPr>
      </w:pPr>
      <w:r>
        <w:rPr>
          <w:sz w:val="22"/>
          <w:szCs w:val="22"/>
        </w:rPr>
        <w:t>№</w:t>
      </w:r>
      <w:r>
        <w:rPr>
          <w:bCs/>
          <w:sz w:val="22"/>
          <w:szCs w:val="22"/>
        </w:rPr>
        <w:t xml:space="preserve"> </w:t>
      </w:r>
      <w:proofErr w:type="spellStart"/>
      <w:r>
        <w:rPr>
          <w:bCs/>
          <w:sz w:val="22"/>
          <w:szCs w:val="22"/>
        </w:rPr>
        <w:t>ТКд</w:t>
      </w:r>
      <w:proofErr w:type="spellEnd"/>
      <w:r>
        <w:rPr>
          <w:bCs/>
          <w:sz w:val="22"/>
          <w:szCs w:val="22"/>
        </w:rPr>
        <w:t>/_____/______/______</w:t>
      </w:r>
    </w:p>
    <w:p w14:paraId="6BE5ED89" w14:textId="77777777" w:rsidR="006C6308" w:rsidRPr="00CD2EE4" w:rsidRDefault="006C6308" w:rsidP="006C6308">
      <w:pPr>
        <w:ind w:firstLine="567"/>
        <w:jc w:val="right"/>
        <w:rPr>
          <w:sz w:val="22"/>
          <w:szCs w:val="22"/>
        </w:rPr>
      </w:pPr>
      <w:r>
        <w:rPr>
          <w:sz w:val="22"/>
          <w:szCs w:val="22"/>
        </w:rPr>
        <w:t>от «___»_______2024 г.</w:t>
      </w:r>
    </w:p>
    <w:p w14:paraId="6ED697FA" w14:textId="77777777" w:rsidR="006C6308" w:rsidRPr="00CD2EE4" w:rsidRDefault="006C6308" w:rsidP="006C6308">
      <w:pPr>
        <w:ind w:firstLine="567"/>
        <w:jc w:val="right"/>
        <w:rPr>
          <w:sz w:val="22"/>
          <w:szCs w:val="22"/>
        </w:rPr>
      </w:pPr>
    </w:p>
    <w:p w14:paraId="399151B9" w14:textId="77777777" w:rsidR="006C6308" w:rsidRPr="00CD2EE4" w:rsidRDefault="006C6308" w:rsidP="006C6308">
      <w:pPr>
        <w:tabs>
          <w:tab w:val="left" w:pos="3000"/>
        </w:tabs>
        <w:ind w:firstLine="567"/>
        <w:jc w:val="center"/>
        <w:rPr>
          <w:b/>
          <w:sz w:val="22"/>
          <w:szCs w:val="22"/>
        </w:rPr>
      </w:pPr>
      <w:r>
        <w:rPr>
          <w:b/>
          <w:sz w:val="22"/>
          <w:szCs w:val="22"/>
        </w:rPr>
        <w:t>Адреса поставки на терминалы с указанием количества поглощающих аппаратов</w:t>
      </w:r>
    </w:p>
    <w:p w14:paraId="16F90272" w14:textId="77777777" w:rsidR="006C6308" w:rsidRDefault="006C6308" w:rsidP="006C6308">
      <w:pPr>
        <w:ind w:firstLine="567"/>
        <w:jc w:val="right"/>
        <w:rPr>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5653"/>
        <w:gridCol w:w="1701"/>
      </w:tblGrid>
      <w:tr w:rsidR="006C6308" w14:paraId="0C3D184E" w14:textId="77777777" w:rsidTr="006C6308">
        <w:trPr>
          <w:jc w:val="center"/>
        </w:trPr>
        <w:tc>
          <w:tcPr>
            <w:tcW w:w="2280" w:type="dxa"/>
            <w:vMerge w:val="restart"/>
            <w:shd w:val="clear" w:color="auto" w:fill="auto"/>
            <w:vAlign w:val="center"/>
          </w:tcPr>
          <w:p w14:paraId="69DF99E4" w14:textId="77777777" w:rsidR="006C6308" w:rsidRPr="0052219B" w:rsidRDefault="006C6308" w:rsidP="006C6308">
            <w:pPr>
              <w:tabs>
                <w:tab w:val="left" w:pos="0"/>
              </w:tabs>
              <w:suppressAutoHyphens w:val="0"/>
              <w:jc w:val="center"/>
              <w:rPr>
                <w:rFonts w:eastAsia="Calibri"/>
                <w:lang w:eastAsia="en-US"/>
              </w:rPr>
            </w:pPr>
            <w:r>
              <w:rPr>
                <w:rFonts w:eastAsia="Calibri"/>
                <w:lang w:eastAsia="en-US"/>
              </w:rPr>
              <w:t>Наименование филиала</w:t>
            </w:r>
          </w:p>
        </w:tc>
        <w:tc>
          <w:tcPr>
            <w:tcW w:w="5653" w:type="dxa"/>
            <w:vMerge w:val="restart"/>
            <w:shd w:val="clear" w:color="auto" w:fill="auto"/>
            <w:vAlign w:val="center"/>
          </w:tcPr>
          <w:p w14:paraId="421FAECC" w14:textId="77777777" w:rsidR="006C6308" w:rsidRPr="0052219B" w:rsidRDefault="006C6308" w:rsidP="006C6308">
            <w:pPr>
              <w:tabs>
                <w:tab w:val="left" w:pos="0"/>
              </w:tabs>
              <w:suppressAutoHyphens w:val="0"/>
              <w:jc w:val="center"/>
              <w:rPr>
                <w:rFonts w:eastAsia="Calibri"/>
                <w:lang w:eastAsia="en-US"/>
              </w:rPr>
            </w:pPr>
            <w:r>
              <w:rPr>
                <w:rFonts w:eastAsia="Calibri"/>
                <w:lang w:eastAsia="en-US"/>
              </w:rPr>
              <w:t>Адрес поставки</w:t>
            </w:r>
          </w:p>
        </w:tc>
        <w:tc>
          <w:tcPr>
            <w:tcW w:w="1701" w:type="dxa"/>
            <w:shd w:val="clear" w:color="auto" w:fill="auto"/>
            <w:vAlign w:val="center"/>
          </w:tcPr>
          <w:p w14:paraId="5481A252" w14:textId="77777777" w:rsidR="006C6308" w:rsidRPr="0052219B" w:rsidRDefault="006C6308" w:rsidP="006C6308">
            <w:pPr>
              <w:tabs>
                <w:tab w:val="left" w:pos="0"/>
              </w:tabs>
              <w:suppressAutoHyphens w:val="0"/>
              <w:jc w:val="center"/>
              <w:rPr>
                <w:rFonts w:eastAsia="Calibri"/>
                <w:lang w:eastAsia="en-US"/>
              </w:rPr>
            </w:pPr>
            <w:r>
              <w:rPr>
                <w:rFonts w:eastAsia="Calibri"/>
                <w:lang w:eastAsia="en-US"/>
              </w:rPr>
              <w:t>Объем поставки, шт.</w:t>
            </w:r>
          </w:p>
        </w:tc>
      </w:tr>
      <w:tr w:rsidR="006C6308" w14:paraId="7C76A580" w14:textId="77777777" w:rsidTr="006C6308">
        <w:trPr>
          <w:jc w:val="center"/>
        </w:trPr>
        <w:tc>
          <w:tcPr>
            <w:tcW w:w="2280" w:type="dxa"/>
            <w:vMerge/>
            <w:shd w:val="clear" w:color="auto" w:fill="auto"/>
            <w:vAlign w:val="center"/>
          </w:tcPr>
          <w:p w14:paraId="1EDA2D1F" w14:textId="77777777" w:rsidR="006C6308" w:rsidRPr="0052219B" w:rsidRDefault="006C6308" w:rsidP="006C6308">
            <w:pPr>
              <w:tabs>
                <w:tab w:val="left" w:pos="0"/>
              </w:tabs>
              <w:suppressAutoHyphens w:val="0"/>
              <w:jc w:val="center"/>
              <w:rPr>
                <w:rFonts w:eastAsia="Calibri"/>
                <w:lang w:eastAsia="en-US"/>
              </w:rPr>
            </w:pPr>
          </w:p>
        </w:tc>
        <w:tc>
          <w:tcPr>
            <w:tcW w:w="5653" w:type="dxa"/>
            <w:vMerge/>
            <w:shd w:val="clear" w:color="auto" w:fill="auto"/>
            <w:vAlign w:val="center"/>
          </w:tcPr>
          <w:p w14:paraId="3301CE5C" w14:textId="77777777" w:rsidR="006C6308" w:rsidRPr="0052219B" w:rsidRDefault="006C6308" w:rsidP="006C6308">
            <w:pPr>
              <w:tabs>
                <w:tab w:val="left" w:pos="0"/>
              </w:tabs>
              <w:suppressAutoHyphens w:val="0"/>
              <w:jc w:val="center"/>
              <w:rPr>
                <w:rFonts w:eastAsia="Calibri"/>
                <w:lang w:eastAsia="en-US"/>
              </w:rPr>
            </w:pPr>
          </w:p>
        </w:tc>
        <w:tc>
          <w:tcPr>
            <w:tcW w:w="1701" w:type="dxa"/>
            <w:shd w:val="clear" w:color="auto" w:fill="auto"/>
            <w:vAlign w:val="center"/>
          </w:tcPr>
          <w:p w14:paraId="67567FED" w14:textId="77777777" w:rsidR="006C6308" w:rsidRPr="0052219B" w:rsidRDefault="006C6308" w:rsidP="006C6308">
            <w:pPr>
              <w:tabs>
                <w:tab w:val="left" w:pos="0"/>
              </w:tabs>
              <w:suppressAutoHyphens w:val="0"/>
              <w:jc w:val="center"/>
              <w:rPr>
                <w:rFonts w:eastAsia="Calibri"/>
                <w:lang w:eastAsia="en-US"/>
              </w:rPr>
            </w:pPr>
            <w:r>
              <w:rPr>
                <w:rFonts w:eastAsia="Calibri"/>
                <w:lang w:eastAsia="en-US"/>
              </w:rPr>
              <w:t>до 31.03.2025</w:t>
            </w:r>
          </w:p>
        </w:tc>
      </w:tr>
      <w:tr w:rsidR="006C6308" w14:paraId="001E625D" w14:textId="77777777" w:rsidTr="006C6308">
        <w:trPr>
          <w:jc w:val="center"/>
        </w:trPr>
        <w:tc>
          <w:tcPr>
            <w:tcW w:w="2280" w:type="dxa"/>
            <w:shd w:val="clear" w:color="auto" w:fill="auto"/>
          </w:tcPr>
          <w:p w14:paraId="6EB809BF" w14:textId="77777777" w:rsidR="006C6308" w:rsidRPr="0052219B" w:rsidRDefault="006C6308" w:rsidP="006C6308">
            <w:pPr>
              <w:suppressAutoHyphens w:val="0"/>
              <w:rPr>
                <w:rFonts w:eastAsia="Calibri"/>
                <w:lang w:eastAsia="en-US"/>
              </w:rPr>
            </w:pPr>
            <w:r>
              <w:rPr>
                <w:rFonts w:eastAsia="Calibri"/>
                <w:lang w:eastAsia="en-US"/>
              </w:rPr>
              <w:t>Октябрьский</w:t>
            </w:r>
          </w:p>
        </w:tc>
        <w:tc>
          <w:tcPr>
            <w:tcW w:w="5653" w:type="dxa"/>
            <w:shd w:val="clear" w:color="auto" w:fill="auto"/>
          </w:tcPr>
          <w:p w14:paraId="255AD41B" w14:textId="77777777" w:rsidR="006C6308" w:rsidRPr="0052219B" w:rsidRDefault="006C6308" w:rsidP="006C6308">
            <w:pPr>
              <w:tabs>
                <w:tab w:val="left" w:pos="0"/>
              </w:tabs>
              <w:suppressAutoHyphens w:val="0"/>
              <w:jc w:val="both"/>
              <w:rPr>
                <w:rFonts w:eastAsia="Calibri"/>
                <w:lang w:eastAsia="en-US"/>
              </w:rPr>
            </w:pPr>
            <w:r>
              <w:rPr>
                <w:rFonts w:eastAsia="Calibri"/>
                <w:lang w:eastAsia="en-US"/>
              </w:rPr>
              <w:t>г. Санкт-Петербург, Московское шоссе 54Б, "Логистика-терминал"</w:t>
            </w:r>
          </w:p>
        </w:tc>
        <w:tc>
          <w:tcPr>
            <w:tcW w:w="1701" w:type="dxa"/>
            <w:shd w:val="clear" w:color="auto" w:fill="auto"/>
          </w:tcPr>
          <w:p w14:paraId="2887E30E" w14:textId="77777777" w:rsidR="006C6308" w:rsidRPr="0052219B" w:rsidRDefault="006C6308" w:rsidP="006C6308">
            <w:pPr>
              <w:suppressAutoHyphens w:val="0"/>
              <w:jc w:val="center"/>
              <w:rPr>
                <w:rFonts w:eastAsia="Calibri"/>
                <w:lang w:eastAsia="en-US"/>
              </w:rPr>
            </w:pPr>
            <w:r>
              <w:rPr>
                <w:rFonts w:eastAsia="Calibri"/>
                <w:lang w:eastAsia="en-US"/>
              </w:rPr>
              <w:t>75</w:t>
            </w:r>
          </w:p>
        </w:tc>
      </w:tr>
      <w:tr w:rsidR="006C6308" w14:paraId="469A1316" w14:textId="77777777" w:rsidTr="006C6308">
        <w:trPr>
          <w:jc w:val="center"/>
        </w:trPr>
        <w:tc>
          <w:tcPr>
            <w:tcW w:w="2280" w:type="dxa"/>
            <w:shd w:val="clear" w:color="auto" w:fill="auto"/>
          </w:tcPr>
          <w:p w14:paraId="28B027D5" w14:textId="77777777" w:rsidR="006C6308" w:rsidRPr="0052219B" w:rsidRDefault="006C6308" w:rsidP="006C6308">
            <w:pPr>
              <w:suppressAutoHyphens w:val="0"/>
              <w:rPr>
                <w:rFonts w:eastAsia="Calibri"/>
                <w:lang w:eastAsia="en-US"/>
              </w:rPr>
            </w:pPr>
            <w:r>
              <w:rPr>
                <w:rFonts w:eastAsia="Calibri"/>
                <w:lang w:eastAsia="en-US"/>
              </w:rPr>
              <w:t>Московский</w:t>
            </w:r>
          </w:p>
        </w:tc>
        <w:tc>
          <w:tcPr>
            <w:tcW w:w="5653" w:type="dxa"/>
            <w:shd w:val="clear" w:color="auto" w:fill="auto"/>
          </w:tcPr>
          <w:p w14:paraId="08F4EA01" w14:textId="77777777" w:rsidR="006C6308" w:rsidRPr="0052219B" w:rsidRDefault="006C6308" w:rsidP="006C6308">
            <w:pPr>
              <w:tabs>
                <w:tab w:val="left" w:pos="0"/>
              </w:tabs>
              <w:suppressAutoHyphens w:val="0"/>
              <w:jc w:val="both"/>
              <w:rPr>
                <w:rFonts w:eastAsia="Calibri"/>
                <w:lang w:eastAsia="en-US"/>
              </w:rPr>
            </w:pPr>
            <w:r>
              <w:rPr>
                <w:rFonts w:eastAsia="Calibri"/>
                <w:lang w:eastAsia="en-US"/>
              </w:rPr>
              <w:t>г. Москва, Молодогвардейская ул., д.65 стр.3, ст. Кунцево</w:t>
            </w:r>
          </w:p>
        </w:tc>
        <w:tc>
          <w:tcPr>
            <w:tcW w:w="1701" w:type="dxa"/>
            <w:shd w:val="clear" w:color="auto" w:fill="auto"/>
          </w:tcPr>
          <w:p w14:paraId="36C1DF23" w14:textId="77777777" w:rsidR="006C6308" w:rsidRPr="0052219B" w:rsidRDefault="006C6308" w:rsidP="006C6308">
            <w:pPr>
              <w:suppressAutoHyphens w:val="0"/>
              <w:jc w:val="center"/>
              <w:rPr>
                <w:rFonts w:eastAsia="Calibri"/>
                <w:lang w:eastAsia="en-US"/>
              </w:rPr>
            </w:pPr>
            <w:r>
              <w:rPr>
                <w:rFonts w:eastAsia="Calibri"/>
                <w:lang w:eastAsia="en-US"/>
              </w:rPr>
              <w:t>180</w:t>
            </w:r>
          </w:p>
        </w:tc>
      </w:tr>
      <w:tr w:rsidR="006C6308" w14:paraId="60FBDEEE" w14:textId="77777777" w:rsidTr="006C6308">
        <w:trPr>
          <w:jc w:val="center"/>
        </w:trPr>
        <w:tc>
          <w:tcPr>
            <w:tcW w:w="2280" w:type="dxa"/>
            <w:shd w:val="clear" w:color="auto" w:fill="auto"/>
          </w:tcPr>
          <w:p w14:paraId="1FDB16E0" w14:textId="77777777" w:rsidR="006C6308" w:rsidRPr="0052219B" w:rsidRDefault="006C6308" w:rsidP="006C6308">
            <w:pPr>
              <w:suppressAutoHyphens w:val="0"/>
              <w:rPr>
                <w:rFonts w:eastAsia="Calibri"/>
                <w:lang w:eastAsia="en-US"/>
              </w:rPr>
            </w:pPr>
            <w:r>
              <w:rPr>
                <w:rFonts w:eastAsia="Calibri"/>
                <w:lang w:eastAsia="en-US"/>
              </w:rPr>
              <w:t>Горьковский</w:t>
            </w:r>
          </w:p>
        </w:tc>
        <w:tc>
          <w:tcPr>
            <w:tcW w:w="5653" w:type="dxa"/>
            <w:shd w:val="clear" w:color="auto" w:fill="auto"/>
          </w:tcPr>
          <w:p w14:paraId="330947B9" w14:textId="77777777" w:rsidR="006C6308" w:rsidRPr="0052219B" w:rsidRDefault="006C6308" w:rsidP="006C6308">
            <w:pPr>
              <w:tabs>
                <w:tab w:val="left" w:pos="0"/>
              </w:tabs>
              <w:suppressAutoHyphens w:val="0"/>
              <w:jc w:val="both"/>
              <w:rPr>
                <w:rFonts w:eastAsia="Calibri"/>
                <w:lang w:eastAsia="en-US"/>
              </w:rPr>
            </w:pPr>
            <w:r>
              <w:rPr>
                <w:rFonts w:eastAsia="Calibri"/>
                <w:lang w:eastAsia="en-US"/>
              </w:rPr>
              <w:t xml:space="preserve">г. Нижний Новгород, ул. Актюбинская, д. 17М, ст. </w:t>
            </w:r>
            <w:proofErr w:type="spellStart"/>
            <w:r>
              <w:rPr>
                <w:rFonts w:eastAsia="Calibri"/>
                <w:lang w:eastAsia="en-US"/>
              </w:rPr>
              <w:t>Костариха</w:t>
            </w:r>
            <w:proofErr w:type="spellEnd"/>
          </w:p>
        </w:tc>
        <w:tc>
          <w:tcPr>
            <w:tcW w:w="1701" w:type="dxa"/>
            <w:shd w:val="clear" w:color="auto" w:fill="auto"/>
          </w:tcPr>
          <w:p w14:paraId="06114E77" w14:textId="77777777" w:rsidR="006C6308" w:rsidRPr="0052219B" w:rsidRDefault="006C6308" w:rsidP="006C6308">
            <w:pPr>
              <w:suppressAutoHyphens w:val="0"/>
              <w:jc w:val="center"/>
              <w:rPr>
                <w:rFonts w:eastAsia="Calibri"/>
                <w:lang w:eastAsia="en-US"/>
              </w:rPr>
            </w:pPr>
            <w:r>
              <w:rPr>
                <w:rFonts w:eastAsia="Calibri"/>
                <w:lang w:eastAsia="en-US"/>
              </w:rPr>
              <w:t>38</w:t>
            </w:r>
          </w:p>
        </w:tc>
      </w:tr>
      <w:tr w:rsidR="006C6308" w14:paraId="4B51B729" w14:textId="77777777" w:rsidTr="006C6308">
        <w:trPr>
          <w:jc w:val="center"/>
        </w:trPr>
        <w:tc>
          <w:tcPr>
            <w:tcW w:w="2280" w:type="dxa"/>
            <w:shd w:val="clear" w:color="auto" w:fill="auto"/>
          </w:tcPr>
          <w:p w14:paraId="39A4370A" w14:textId="77777777" w:rsidR="006C6308" w:rsidRPr="0052219B" w:rsidRDefault="006C6308" w:rsidP="006C6308">
            <w:pPr>
              <w:suppressAutoHyphens w:val="0"/>
              <w:rPr>
                <w:rFonts w:eastAsia="Calibri"/>
                <w:lang w:eastAsia="en-US"/>
              </w:rPr>
            </w:pPr>
            <w:r>
              <w:rPr>
                <w:rFonts w:eastAsia="Calibri"/>
                <w:lang w:eastAsia="en-US"/>
              </w:rPr>
              <w:t>Северный</w:t>
            </w:r>
          </w:p>
        </w:tc>
        <w:tc>
          <w:tcPr>
            <w:tcW w:w="5653" w:type="dxa"/>
            <w:shd w:val="clear" w:color="auto" w:fill="auto"/>
          </w:tcPr>
          <w:p w14:paraId="6BE047A8" w14:textId="77777777" w:rsidR="006C6308" w:rsidRPr="0052219B" w:rsidRDefault="006C6308" w:rsidP="006C6308">
            <w:pPr>
              <w:tabs>
                <w:tab w:val="left" w:pos="0"/>
              </w:tabs>
              <w:suppressAutoHyphens w:val="0"/>
              <w:jc w:val="both"/>
              <w:rPr>
                <w:rFonts w:eastAsia="Calibri"/>
                <w:lang w:eastAsia="en-US"/>
              </w:rPr>
            </w:pPr>
            <w:r>
              <w:rPr>
                <w:rFonts w:eastAsia="Calibri"/>
                <w:lang w:eastAsia="en-US"/>
              </w:rPr>
              <w:t>г. Вологда, ул. Товарная, д.8</w:t>
            </w:r>
          </w:p>
          <w:p w14:paraId="1629EDBF" w14:textId="77777777" w:rsidR="006C6308" w:rsidRPr="0052219B" w:rsidRDefault="006C6308" w:rsidP="006C6308">
            <w:pPr>
              <w:tabs>
                <w:tab w:val="left" w:pos="0"/>
              </w:tabs>
              <w:suppressAutoHyphens w:val="0"/>
              <w:jc w:val="both"/>
              <w:rPr>
                <w:rFonts w:eastAsia="Calibri"/>
                <w:lang w:eastAsia="en-US"/>
              </w:rPr>
            </w:pPr>
          </w:p>
        </w:tc>
        <w:tc>
          <w:tcPr>
            <w:tcW w:w="1701" w:type="dxa"/>
            <w:shd w:val="clear" w:color="auto" w:fill="auto"/>
          </w:tcPr>
          <w:p w14:paraId="619279A6" w14:textId="77777777" w:rsidR="006C6308" w:rsidRPr="0052219B" w:rsidRDefault="006C6308" w:rsidP="006C6308">
            <w:pPr>
              <w:suppressAutoHyphens w:val="0"/>
              <w:jc w:val="center"/>
              <w:rPr>
                <w:rFonts w:eastAsia="Calibri"/>
                <w:lang w:eastAsia="en-US"/>
              </w:rPr>
            </w:pPr>
            <w:r>
              <w:rPr>
                <w:rFonts w:eastAsia="Calibri"/>
                <w:lang w:eastAsia="en-US"/>
              </w:rPr>
              <w:t>53</w:t>
            </w:r>
          </w:p>
        </w:tc>
      </w:tr>
      <w:tr w:rsidR="006C6308" w14:paraId="2FD63364" w14:textId="77777777" w:rsidTr="006C6308">
        <w:trPr>
          <w:jc w:val="center"/>
        </w:trPr>
        <w:tc>
          <w:tcPr>
            <w:tcW w:w="2280" w:type="dxa"/>
            <w:shd w:val="clear" w:color="auto" w:fill="auto"/>
          </w:tcPr>
          <w:p w14:paraId="18EC8247" w14:textId="77777777" w:rsidR="006C6308" w:rsidRPr="0052219B" w:rsidRDefault="006C6308" w:rsidP="006C6308">
            <w:pPr>
              <w:suppressAutoHyphens w:val="0"/>
              <w:rPr>
                <w:rFonts w:eastAsia="Calibri"/>
                <w:lang w:eastAsia="en-US"/>
              </w:rPr>
            </w:pPr>
            <w:r>
              <w:rPr>
                <w:rFonts w:eastAsia="Calibri"/>
                <w:lang w:eastAsia="en-US"/>
              </w:rPr>
              <w:t>Северо-Кавказский</w:t>
            </w:r>
          </w:p>
        </w:tc>
        <w:tc>
          <w:tcPr>
            <w:tcW w:w="5653" w:type="dxa"/>
            <w:shd w:val="clear" w:color="auto" w:fill="auto"/>
          </w:tcPr>
          <w:p w14:paraId="444EA43A" w14:textId="77777777" w:rsidR="006C6308" w:rsidRPr="0052219B" w:rsidRDefault="006C6308" w:rsidP="006C6308">
            <w:pPr>
              <w:tabs>
                <w:tab w:val="left" w:pos="0"/>
              </w:tabs>
              <w:suppressAutoHyphens w:val="0"/>
              <w:jc w:val="both"/>
              <w:rPr>
                <w:rFonts w:eastAsia="Calibri"/>
                <w:lang w:eastAsia="en-US"/>
              </w:rPr>
            </w:pPr>
            <w:r>
              <w:rPr>
                <w:rFonts w:eastAsia="Calibri"/>
                <w:lang w:eastAsia="en-US"/>
              </w:rPr>
              <w:t>г. Ростов-на-Дону, пер. Энергетиков, д.3-5а, ст. Ростов-Товарный</w:t>
            </w:r>
          </w:p>
        </w:tc>
        <w:tc>
          <w:tcPr>
            <w:tcW w:w="1701" w:type="dxa"/>
            <w:shd w:val="clear" w:color="auto" w:fill="auto"/>
          </w:tcPr>
          <w:p w14:paraId="17FF1506" w14:textId="77777777" w:rsidR="006C6308" w:rsidRPr="0052219B" w:rsidRDefault="006C6308" w:rsidP="006C6308">
            <w:pPr>
              <w:suppressAutoHyphens w:val="0"/>
              <w:jc w:val="center"/>
              <w:rPr>
                <w:rFonts w:eastAsia="Calibri"/>
                <w:lang w:eastAsia="en-US"/>
              </w:rPr>
            </w:pPr>
            <w:r>
              <w:rPr>
                <w:rFonts w:eastAsia="Calibri"/>
                <w:lang w:eastAsia="en-US"/>
              </w:rPr>
              <w:t>38</w:t>
            </w:r>
          </w:p>
        </w:tc>
      </w:tr>
      <w:tr w:rsidR="006C6308" w14:paraId="45E22F10" w14:textId="77777777" w:rsidTr="006C6308">
        <w:trPr>
          <w:jc w:val="center"/>
        </w:trPr>
        <w:tc>
          <w:tcPr>
            <w:tcW w:w="2280" w:type="dxa"/>
            <w:shd w:val="clear" w:color="auto" w:fill="auto"/>
          </w:tcPr>
          <w:p w14:paraId="477E3D3F" w14:textId="77777777" w:rsidR="006C6308" w:rsidRPr="0052219B" w:rsidRDefault="006C6308" w:rsidP="006C6308">
            <w:pPr>
              <w:suppressAutoHyphens w:val="0"/>
              <w:rPr>
                <w:rFonts w:eastAsia="Calibri"/>
                <w:lang w:eastAsia="en-US"/>
              </w:rPr>
            </w:pPr>
            <w:r>
              <w:rPr>
                <w:rFonts w:eastAsia="Calibri"/>
                <w:lang w:eastAsia="en-US"/>
              </w:rPr>
              <w:t>Юго-Восточный</w:t>
            </w:r>
          </w:p>
        </w:tc>
        <w:tc>
          <w:tcPr>
            <w:tcW w:w="5653" w:type="dxa"/>
            <w:shd w:val="clear" w:color="auto" w:fill="auto"/>
          </w:tcPr>
          <w:p w14:paraId="51008363" w14:textId="77777777" w:rsidR="006C6308" w:rsidRPr="0052219B" w:rsidRDefault="006C6308" w:rsidP="006C6308">
            <w:pPr>
              <w:tabs>
                <w:tab w:val="left" w:pos="0"/>
              </w:tabs>
              <w:suppressAutoHyphens w:val="0"/>
              <w:jc w:val="both"/>
              <w:rPr>
                <w:rFonts w:eastAsia="Calibri"/>
                <w:lang w:eastAsia="en-US"/>
              </w:rPr>
            </w:pPr>
            <w:r>
              <w:rPr>
                <w:rFonts w:eastAsia="Calibri"/>
                <w:lang w:eastAsia="en-US"/>
              </w:rPr>
              <w:t>г. Воронеж, ст. Придача, пер. Отличников, д.6Д</w:t>
            </w:r>
          </w:p>
        </w:tc>
        <w:tc>
          <w:tcPr>
            <w:tcW w:w="1701" w:type="dxa"/>
            <w:shd w:val="clear" w:color="auto" w:fill="auto"/>
          </w:tcPr>
          <w:p w14:paraId="1BBD3D37" w14:textId="77777777" w:rsidR="006C6308" w:rsidRPr="0052219B" w:rsidRDefault="006C6308" w:rsidP="006C6308">
            <w:pPr>
              <w:suppressAutoHyphens w:val="0"/>
              <w:jc w:val="center"/>
              <w:rPr>
                <w:rFonts w:eastAsia="Calibri"/>
                <w:lang w:eastAsia="en-US"/>
              </w:rPr>
            </w:pPr>
            <w:r>
              <w:rPr>
                <w:rFonts w:eastAsia="Calibri"/>
                <w:lang w:eastAsia="en-US"/>
              </w:rPr>
              <w:t>20</w:t>
            </w:r>
          </w:p>
        </w:tc>
      </w:tr>
      <w:tr w:rsidR="006C6308" w14:paraId="467855B1" w14:textId="77777777" w:rsidTr="006C6308">
        <w:trPr>
          <w:jc w:val="center"/>
        </w:trPr>
        <w:tc>
          <w:tcPr>
            <w:tcW w:w="2280" w:type="dxa"/>
            <w:shd w:val="clear" w:color="auto" w:fill="auto"/>
          </w:tcPr>
          <w:p w14:paraId="1134489D" w14:textId="77777777" w:rsidR="006C6308" w:rsidRPr="0052219B" w:rsidRDefault="006C6308" w:rsidP="006C6308">
            <w:pPr>
              <w:suppressAutoHyphens w:val="0"/>
              <w:rPr>
                <w:rFonts w:eastAsia="Calibri"/>
                <w:lang w:eastAsia="en-US"/>
              </w:rPr>
            </w:pPr>
            <w:r>
              <w:rPr>
                <w:rFonts w:eastAsia="Calibri"/>
                <w:lang w:eastAsia="en-US"/>
              </w:rPr>
              <w:t>Приволжский</w:t>
            </w:r>
          </w:p>
        </w:tc>
        <w:tc>
          <w:tcPr>
            <w:tcW w:w="5653" w:type="dxa"/>
            <w:shd w:val="clear" w:color="auto" w:fill="auto"/>
          </w:tcPr>
          <w:p w14:paraId="1DD273AC" w14:textId="77777777" w:rsidR="006C6308" w:rsidRPr="0052219B" w:rsidRDefault="006C6308" w:rsidP="006C6308">
            <w:pPr>
              <w:tabs>
                <w:tab w:val="left" w:pos="0"/>
              </w:tabs>
              <w:suppressAutoHyphens w:val="0"/>
              <w:jc w:val="both"/>
              <w:rPr>
                <w:rFonts w:eastAsia="Calibri"/>
                <w:lang w:eastAsia="en-US"/>
              </w:rPr>
            </w:pPr>
            <w:r>
              <w:rPr>
                <w:rFonts w:eastAsia="Calibri"/>
                <w:lang w:eastAsia="en-US"/>
              </w:rPr>
              <w:t>г. Саратов, ст. Трофимовский-2, ул. Московское шоссе, д.12Б/4</w:t>
            </w:r>
          </w:p>
        </w:tc>
        <w:tc>
          <w:tcPr>
            <w:tcW w:w="1701" w:type="dxa"/>
            <w:shd w:val="clear" w:color="auto" w:fill="auto"/>
          </w:tcPr>
          <w:p w14:paraId="2DAC4FA6" w14:textId="77777777" w:rsidR="006C6308" w:rsidRPr="0052219B" w:rsidRDefault="006C6308" w:rsidP="006C6308">
            <w:pPr>
              <w:suppressAutoHyphens w:val="0"/>
              <w:jc w:val="center"/>
              <w:rPr>
                <w:rFonts w:eastAsia="Calibri"/>
                <w:lang w:eastAsia="en-US"/>
              </w:rPr>
            </w:pPr>
            <w:r>
              <w:rPr>
                <w:rFonts w:eastAsia="Calibri"/>
                <w:lang w:eastAsia="en-US"/>
              </w:rPr>
              <w:t>30</w:t>
            </w:r>
          </w:p>
        </w:tc>
      </w:tr>
      <w:tr w:rsidR="006C6308" w14:paraId="3107FA69" w14:textId="77777777" w:rsidTr="006C6308">
        <w:trPr>
          <w:jc w:val="center"/>
        </w:trPr>
        <w:tc>
          <w:tcPr>
            <w:tcW w:w="2280" w:type="dxa"/>
            <w:shd w:val="clear" w:color="auto" w:fill="auto"/>
          </w:tcPr>
          <w:p w14:paraId="117C3E98" w14:textId="77777777" w:rsidR="006C6308" w:rsidRPr="0052219B" w:rsidRDefault="006C6308" w:rsidP="006C6308">
            <w:pPr>
              <w:suppressAutoHyphens w:val="0"/>
              <w:rPr>
                <w:rFonts w:eastAsia="Calibri"/>
                <w:lang w:eastAsia="en-US"/>
              </w:rPr>
            </w:pPr>
            <w:r>
              <w:rPr>
                <w:rFonts w:eastAsia="Calibri"/>
                <w:lang w:eastAsia="en-US"/>
              </w:rPr>
              <w:t>Куйбышевский</w:t>
            </w:r>
          </w:p>
        </w:tc>
        <w:tc>
          <w:tcPr>
            <w:tcW w:w="5653" w:type="dxa"/>
            <w:shd w:val="clear" w:color="auto" w:fill="auto"/>
          </w:tcPr>
          <w:p w14:paraId="667A1825" w14:textId="77777777" w:rsidR="006C6308" w:rsidRPr="0052219B" w:rsidRDefault="006C6308" w:rsidP="006C6308">
            <w:pPr>
              <w:tabs>
                <w:tab w:val="left" w:pos="0"/>
              </w:tabs>
              <w:suppressAutoHyphens w:val="0"/>
              <w:jc w:val="both"/>
              <w:rPr>
                <w:rFonts w:eastAsia="Calibri"/>
                <w:lang w:eastAsia="en-US"/>
              </w:rPr>
            </w:pPr>
            <w:r>
              <w:rPr>
                <w:rFonts w:eastAsia="Calibri"/>
                <w:lang w:eastAsia="en-US"/>
              </w:rPr>
              <w:t>г. Пенза, ул. Октябрьская, д.6, ст. Пенза-2</w:t>
            </w:r>
          </w:p>
        </w:tc>
        <w:tc>
          <w:tcPr>
            <w:tcW w:w="1701" w:type="dxa"/>
            <w:shd w:val="clear" w:color="auto" w:fill="auto"/>
          </w:tcPr>
          <w:p w14:paraId="74FD35DB" w14:textId="77777777" w:rsidR="006C6308" w:rsidRPr="0052219B" w:rsidRDefault="006C6308" w:rsidP="006C6308">
            <w:pPr>
              <w:suppressAutoHyphens w:val="0"/>
              <w:jc w:val="center"/>
              <w:rPr>
                <w:rFonts w:eastAsia="Calibri"/>
                <w:lang w:eastAsia="en-US"/>
              </w:rPr>
            </w:pPr>
            <w:r>
              <w:rPr>
                <w:rFonts w:eastAsia="Calibri"/>
                <w:lang w:eastAsia="en-US"/>
              </w:rPr>
              <w:t>53</w:t>
            </w:r>
          </w:p>
        </w:tc>
      </w:tr>
      <w:tr w:rsidR="006C6308" w14:paraId="05BF4A62" w14:textId="77777777" w:rsidTr="006C6308">
        <w:trPr>
          <w:jc w:val="center"/>
        </w:trPr>
        <w:tc>
          <w:tcPr>
            <w:tcW w:w="2280" w:type="dxa"/>
            <w:shd w:val="clear" w:color="auto" w:fill="auto"/>
          </w:tcPr>
          <w:p w14:paraId="1A1E5EB2" w14:textId="77777777" w:rsidR="006C6308" w:rsidRPr="0052219B" w:rsidRDefault="006C6308" w:rsidP="006C6308">
            <w:pPr>
              <w:suppressAutoHyphens w:val="0"/>
              <w:rPr>
                <w:rFonts w:eastAsia="Calibri"/>
                <w:lang w:eastAsia="en-US"/>
              </w:rPr>
            </w:pPr>
            <w:r>
              <w:rPr>
                <w:rFonts w:eastAsia="Calibri"/>
                <w:lang w:eastAsia="en-US"/>
              </w:rPr>
              <w:t xml:space="preserve">Уральский (Свердловская </w:t>
            </w:r>
            <w:proofErr w:type="spellStart"/>
            <w:r>
              <w:rPr>
                <w:rFonts w:eastAsia="Calibri"/>
                <w:lang w:eastAsia="en-US"/>
              </w:rPr>
              <w:t>ж.д</w:t>
            </w:r>
            <w:proofErr w:type="spellEnd"/>
            <w:r>
              <w:rPr>
                <w:rFonts w:eastAsia="Calibri"/>
                <w:lang w:eastAsia="en-US"/>
              </w:rPr>
              <w:t>.)</w:t>
            </w:r>
          </w:p>
        </w:tc>
        <w:tc>
          <w:tcPr>
            <w:tcW w:w="5653" w:type="dxa"/>
            <w:shd w:val="clear" w:color="auto" w:fill="auto"/>
          </w:tcPr>
          <w:p w14:paraId="1A239042" w14:textId="77777777" w:rsidR="006C6308" w:rsidRPr="0052219B" w:rsidRDefault="006C6308" w:rsidP="006C6308">
            <w:pPr>
              <w:tabs>
                <w:tab w:val="left" w:pos="0"/>
              </w:tabs>
              <w:suppressAutoHyphens w:val="0"/>
              <w:jc w:val="both"/>
              <w:rPr>
                <w:rFonts w:eastAsia="Calibri"/>
                <w:lang w:eastAsia="en-US"/>
              </w:rPr>
            </w:pPr>
            <w:r>
              <w:rPr>
                <w:rFonts w:eastAsia="Calibri"/>
                <w:lang w:eastAsia="en-US"/>
              </w:rPr>
              <w:t>г. Пермь, ул. Докучаева, 60, ст. Блочная</w:t>
            </w:r>
          </w:p>
        </w:tc>
        <w:tc>
          <w:tcPr>
            <w:tcW w:w="1701" w:type="dxa"/>
            <w:shd w:val="clear" w:color="auto" w:fill="auto"/>
          </w:tcPr>
          <w:p w14:paraId="6161F34A" w14:textId="77777777" w:rsidR="006C6308" w:rsidRPr="0052219B" w:rsidRDefault="006C6308" w:rsidP="006C6308">
            <w:pPr>
              <w:suppressAutoHyphens w:val="0"/>
              <w:jc w:val="center"/>
              <w:rPr>
                <w:rFonts w:eastAsia="Calibri"/>
                <w:lang w:eastAsia="en-US"/>
              </w:rPr>
            </w:pPr>
            <w:r>
              <w:rPr>
                <w:rFonts w:eastAsia="Calibri"/>
                <w:lang w:eastAsia="en-US"/>
              </w:rPr>
              <w:t>60</w:t>
            </w:r>
          </w:p>
        </w:tc>
      </w:tr>
      <w:tr w:rsidR="006C6308" w14:paraId="5EEDB6B0" w14:textId="77777777" w:rsidTr="006C6308">
        <w:trPr>
          <w:jc w:val="center"/>
        </w:trPr>
        <w:tc>
          <w:tcPr>
            <w:tcW w:w="2280" w:type="dxa"/>
            <w:shd w:val="clear" w:color="auto" w:fill="auto"/>
          </w:tcPr>
          <w:p w14:paraId="169545AE" w14:textId="77777777" w:rsidR="006C6308" w:rsidRPr="0052219B" w:rsidRDefault="006C6308" w:rsidP="006C6308">
            <w:pPr>
              <w:suppressAutoHyphens w:val="0"/>
              <w:rPr>
                <w:rFonts w:eastAsia="Calibri"/>
                <w:lang w:eastAsia="en-US"/>
              </w:rPr>
            </w:pPr>
            <w:r>
              <w:rPr>
                <w:rFonts w:eastAsia="Calibri"/>
                <w:lang w:eastAsia="en-US"/>
              </w:rPr>
              <w:t xml:space="preserve">Уральский (Южно-Уральская </w:t>
            </w:r>
            <w:proofErr w:type="spellStart"/>
            <w:r>
              <w:rPr>
                <w:rFonts w:eastAsia="Calibri"/>
                <w:lang w:eastAsia="en-US"/>
              </w:rPr>
              <w:t>ж.д</w:t>
            </w:r>
            <w:proofErr w:type="spellEnd"/>
            <w:r>
              <w:rPr>
                <w:rFonts w:eastAsia="Calibri"/>
                <w:lang w:eastAsia="en-US"/>
              </w:rPr>
              <w:t>.)</w:t>
            </w:r>
          </w:p>
        </w:tc>
        <w:tc>
          <w:tcPr>
            <w:tcW w:w="5653" w:type="dxa"/>
            <w:shd w:val="clear" w:color="auto" w:fill="auto"/>
          </w:tcPr>
          <w:p w14:paraId="779EE0E6" w14:textId="77777777" w:rsidR="006C6308" w:rsidRPr="0052219B" w:rsidRDefault="006C6308" w:rsidP="006C6308">
            <w:pPr>
              <w:tabs>
                <w:tab w:val="left" w:pos="0"/>
              </w:tabs>
              <w:suppressAutoHyphens w:val="0"/>
              <w:jc w:val="both"/>
              <w:rPr>
                <w:rFonts w:eastAsia="Calibri"/>
                <w:lang w:eastAsia="en-US"/>
              </w:rPr>
            </w:pPr>
            <w:r>
              <w:rPr>
                <w:rFonts w:eastAsia="Calibri"/>
                <w:lang w:eastAsia="en-US"/>
              </w:rPr>
              <w:t>г. Челябинск, Троицкий тракт, д.4/1, ст. Челябинск-Грузовой</w:t>
            </w:r>
          </w:p>
        </w:tc>
        <w:tc>
          <w:tcPr>
            <w:tcW w:w="1701" w:type="dxa"/>
            <w:shd w:val="clear" w:color="auto" w:fill="auto"/>
          </w:tcPr>
          <w:p w14:paraId="2526DCB4" w14:textId="77777777" w:rsidR="006C6308" w:rsidRPr="0052219B" w:rsidRDefault="006C6308" w:rsidP="006C6308">
            <w:pPr>
              <w:suppressAutoHyphens w:val="0"/>
              <w:jc w:val="center"/>
              <w:rPr>
                <w:rFonts w:eastAsia="Calibri"/>
                <w:lang w:eastAsia="en-US"/>
              </w:rPr>
            </w:pPr>
            <w:r>
              <w:rPr>
                <w:rFonts w:eastAsia="Calibri"/>
                <w:lang w:eastAsia="en-US"/>
              </w:rPr>
              <w:t>60</w:t>
            </w:r>
          </w:p>
        </w:tc>
      </w:tr>
      <w:tr w:rsidR="006C6308" w14:paraId="619E42CC" w14:textId="77777777" w:rsidTr="006C6308">
        <w:trPr>
          <w:jc w:val="center"/>
        </w:trPr>
        <w:tc>
          <w:tcPr>
            <w:tcW w:w="2280" w:type="dxa"/>
            <w:shd w:val="clear" w:color="auto" w:fill="auto"/>
          </w:tcPr>
          <w:p w14:paraId="60865AD9" w14:textId="77777777" w:rsidR="006C6308" w:rsidRPr="0052219B" w:rsidRDefault="006C6308" w:rsidP="006C6308">
            <w:pPr>
              <w:suppressAutoHyphens w:val="0"/>
              <w:rPr>
                <w:rFonts w:eastAsia="Calibri"/>
                <w:lang w:eastAsia="en-US"/>
              </w:rPr>
            </w:pPr>
            <w:r>
              <w:rPr>
                <w:rFonts w:eastAsia="Calibri"/>
                <w:lang w:eastAsia="en-US"/>
              </w:rPr>
              <w:t>Западно-Сибирский</w:t>
            </w:r>
          </w:p>
        </w:tc>
        <w:tc>
          <w:tcPr>
            <w:tcW w:w="5653" w:type="dxa"/>
            <w:shd w:val="clear" w:color="auto" w:fill="auto"/>
          </w:tcPr>
          <w:p w14:paraId="1D5819AA" w14:textId="77777777" w:rsidR="006C6308" w:rsidRPr="0052219B" w:rsidRDefault="006C6308" w:rsidP="006C6308">
            <w:pPr>
              <w:tabs>
                <w:tab w:val="left" w:pos="0"/>
              </w:tabs>
              <w:suppressAutoHyphens w:val="0"/>
              <w:jc w:val="both"/>
              <w:rPr>
                <w:rFonts w:eastAsia="Calibri"/>
                <w:lang w:eastAsia="en-US"/>
              </w:rPr>
            </w:pPr>
            <w:r>
              <w:rPr>
                <w:rFonts w:eastAsia="Calibri"/>
                <w:lang w:eastAsia="en-US"/>
              </w:rPr>
              <w:t xml:space="preserve">г. Новосибирск, ул. </w:t>
            </w:r>
            <w:proofErr w:type="spellStart"/>
            <w:r>
              <w:rPr>
                <w:rFonts w:eastAsia="Calibri"/>
                <w:lang w:eastAsia="en-US"/>
              </w:rPr>
              <w:t>Толмачевская</w:t>
            </w:r>
            <w:proofErr w:type="spellEnd"/>
            <w:r>
              <w:rPr>
                <w:rFonts w:eastAsia="Calibri"/>
                <w:lang w:eastAsia="en-US"/>
              </w:rPr>
              <w:t>, д.1, ст. Клещиха</w:t>
            </w:r>
          </w:p>
        </w:tc>
        <w:tc>
          <w:tcPr>
            <w:tcW w:w="1701" w:type="dxa"/>
            <w:shd w:val="clear" w:color="auto" w:fill="auto"/>
          </w:tcPr>
          <w:p w14:paraId="57DD58A3" w14:textId="77777777" w:rsidR="006C6308" w:rsidRPr="0052219B" w:rsidRDefault="006C6308" w:rsidP="006C6308">
            <w:pPr>
              <w:suppressAutoHyphens w:val="0"/>
              <w:jc w:val="center"/>
              <w:rPr>
                <w:rFonts w:eastAsia="Calibri"/>
                <w:lang w:eastAsia="en-US"/>
              </w:rPr>
            </w:pPr>
            <w:r>
              <w:rPr>
                <w:rFonts w:eastAsia="Calibri"/>
                <w:lang w:eastAsia="en-US"/>
              </w:rPr>
              <w:t>103</w:t>
            </w:r>
          </w:p>
        </w:tc>
      </w:tr>
      <w:tr w:rsidR="006C6308" w14:paraId="020E7B95" w14:textId="77777777" w:rsidTr="006C6308">
        <w:trPr>
          <w:jc w:val="center"/>
        </w:trPr>
        <w:tc>
          <w:tcPr>
            <w:tcW w:w="2280" w:type="dxa"/>
            <w:shd w:val="clear" w:color="auto" w:fill="auto"/>
          </w:tcPr>
          <w:p w14:paraId="0F75874B" w14:textId="77777777" w:rsidR="006C6308" w:rsidRPr="0052219B" w:rsidRDefault="006C6308" w:rsidP="006C6308">
            <w:pPr>
              <w:suppressAutoHyphens w:val="0"/>
              <w:rPr>
                <w:rFonts w:eastAsia="Calibri"/>
                <w:lang w:eastAsia="en-US"/>
              </w:rPr>
            </w:pPr>
            <w:r>
              <w:rPr>
                <w:rFonts w:eastAsia="Calibri"/>
                <w:lang w:eastAsia="en-US"/>
              </w:rPr>
              <w:t>Красноярский</w:t>
            </w:r>
          </w:p>
        </w:tc>
        <w:tc>
          <w:tcPr>
            <w:tcW w:w="5653" w:type="dxa"/>
            <w:shd w:val="clear" w:color="auto" w:fill="auto"/>
          </w:tcPr>
          <w:p w14:paraId="2AD41367" w14:textId="77777777" w:rsidR="006C6308" w:rsidRPr="0052219B" w:rsidRDefault="006C6308" w:rsidP="006C6308">
            <w:pPr>
              <w:tabs>
                <w:tab w:val="left" w:pos="0"/>
              </w:tabs>
              <w:suppressAutoHyphens w:val="0"/>
              <w:jc w:val="both"/>
              <w:rPr>
                <w:rFonts w:eastAsia="Calibri"/>
                <w:lang w:eastAsia="en-US"/>
              </w:rPr>
            </w:pPr>
            <w:r>
              <w:rPr>
                <w:rFonts w:eastAsia="Calibri"/>
                <w:lang w:eastAsia="en-US"/>
              </w:rPr>
              <w:t>г. Красноярск, ул. Рязанская ,д. 12, ст. Базаиха</w:t>
            </w:r>
          </w:p>
        </w:tc>
        <w:tc>
          <w:tcPr>
            <w:tcW w:w="1701" w:type="dxa"/>
            <w:shd w:val="clear" w:color="auto" w:fill="auto"/>
          </w:tcPr>
          <w:p w14:paraId="24F91104" w14:textId="77777777" w:rsidR="006C6308" w:rsidRPr="0052219B" w:rsidRDefault="006C6308" w:rsidP="006C6308">
            <w:pPr>
              <w:suppressAutoHyphens w:val="0"/>
              <w:jc w:val="center"/>
              <w:rPr>
                <w:rFonts w:eastAsia="Calibri"/>
                <w:lang w:eastAsia="en-US"/>
              </w:rPr>
            </w:pPr>
            <w:r>
              <w:rPr>
                <w:rFonts w:eastAsia="Calibri"/>
                <w:lang w:eastAsia="en-US"/>
              </w:rPr>
              <w:t>75</w:t>
            </w:r>
          </w:p>
        </w:tc>
      </w:tr>
      <w:tr w:rsidR="006C6308" w14:paraId="3B395CF3" w14:textId="77777777" w:rsidTr="006C6308">
        <w:trPr>
          <w:jc w:val="center"/>
        </w:trPr>
        <w:tc>
          <w:tcPr>
            <w:tcW w:w="2280" w:type="dxa"/>
            <w:shd w:val="clear" w:color="auto" w:fill="auto"/>
          </w:tcPr>
          <w:p w14:paraId="00A7AE4B" w14:textId="77777777" w:rsidR="006C6308" w:rsidRPr="0052219B" w:rsidRDefault="006C6308" w:rsidP="006C6308">
            <w:pPr>
              <w:suppressAutoHyphens w:val="0"/>
              <w:rPr>
                <w:rFonts w:eastAsia="Calibri"/>
                <w:lang w:eastAsia="en-US"/>
              </w:rPr>
            </w:pPr>
            <w:r>
              <w:rPr>
                <w:rFonts w:eastAsia="Calibri"/>
                <w:lang w:eastAsia="en-US"/>
              </w:rPr>
              <w:t>Восточно-Сибирский</w:t>
            </w:r>
          </w:p>
        </w:tc>
        <w:tc>
          <w:tcPr>
            <w:tcW w:w="5653" w:type="dxa"/>
            <w:shd w:val="clear" w:color="auto" w:fill="auto"/>
          </w:tcPr>
          <w:p w14:paraId="3BD61857" w14:textId="77777777" w:rsidR="006C6308" w:rsidRPr="0052219B" w:rsidRDefault="006C6308" w:rsidP="006C6308">
            <w:pPr>
              <w:tabs>
                <w:tab w:val="left" w:pos="0"/>
              </w:tabs>
              <w:suppressAutoHyphens w:val="0"/>
              <w:jc w:val="both"/>
              <w:rPr>
                <w:rFonts w:eastAsia="Calibri"/>
                <w:lang w:eastAsia="en-US"/>
              </w:rPr>
            </w:pPr>
            <w:r>
              <w:rPr>
                <w:rFonts w:eastAsia="Calibri"/>
                <w:lang w:eastAsia="en-US"/>
              </w:rPr>
              <w:t>г. Иркутск, ул. Батарейная 2-я, д. 48, ст. Батарейная</w:t>
            </w:r>
          </w:p>
        </w:tc>
        <w:tc>
          <w:tcPr>
            <w:tcW w:w="1701" w:type="dxa"/>
            <w:shd w:val="clear" w:color="auto" w:fill="auto"/>
          </w:tcPr>
          <w:p w14:paraId="1F7088B5" w14:textId="77777777" w:rsidR="006C6308" w:rsidRPr="0052219B" w:rsidRDefault="006C6308" w:rsidP="006C6308">
            <w:pPr>
              <w:suppressAutoHyphens w:val="0"/>
              <w:jc w:val="center"/>
              <w:rPr>
                <w:rFonts w:eastAsia="Calibri"/>
                <w:lang w:eastAsia="en-US"/>
              </w:rPr>
            </w:pPr>
            <w:r>
              <w:rPr>
                <w:rFonts w:eastAsia="Calibri"/>
                <w:lang w:eastAsia="en-US"/>
              </w:rPr>
              <w:t>180</w:t>
            </w:r>
          </w:p>
        </w:tc>
      </w:tr>
      <w:tr w:rsidR="006C6308" w14:paraId="347CFAEA" w14:textId="77777777" w:rsidTr="006C6308">
        <w:trPr>
          <w:jc w:val="center"/>
        </w:trPr>
        <w:tc>
          <w:tcPr>
            <w:tcW w:w="2280" w:type="dxa"/>
            <w:shd w:val="clear" w:color="auto" w:fill="auto"/>
          </w:tcPr>
          <w:p w14:paraId="22AF9DE9" w14:textId="77777777" w:rsidR="006C6308" w:rsidRPr="0052219B" w:rsidRDefault="006C6308" w:rsidP="006C6308">
            <w:pPr>
              <w:suppressAutoHyphens w:val="0"/>
              <w:rPr>
                <w:rFonts w:eastAsia="Calibri"/>
                <w:lang w:eastAsia="en-US"/>
              </w:rPr>
            </w:pPr>
            <w:r>
              <w:rPr>
                <w:rFonts w:eastAsia="Calibri"/>
                <w:lang w:eastAsia="en-US"/>
              </w:rPr>
              <w:t>Забайкальский</w:t>
            </w:r>
          </w:p>
        </w:tc>
        <w:tc>
          <w:tcPr>
            <w:tcW w:w="5653" w:type="dxa"/>
            <w:shd w:val="clear" w:color="auto" w:fill="auto"/>
          </w:tcPr>
          <w:p w14:paraId="4649BFFF" w14:textId="77777777" w:rsidR="006C6308" w:rsidRPr="0052219B" w:rsidRDefault="006C6308" w:rsidP="006C6308">
            <w:pPr>
              <w:tabs>
                <w:tab w:val="left" w:pos="0"/>
              </w:tabs>
              <w:suppressAutoHyphens w:val="0"/>
              <w:jc w:val="both"/>
              <w:rPr>
                <w:rFonts w:eastAsia="Calibri"/>
                <w:lang w:eastAsia="en-US"/>
              </w:rPr>
            </w:pPr>
            <w:r>
              <w:rPr>
                <w:rFonts w:eastAsia="Calibri"/>
                <w:lang w:eastAsia="en-US"/>
              </w:rPr>
              <w:t>г. Чита, ул. Лазо, д. 120, ст. Чита</w:t>
            </w:r>
          </w:p>
        </w:tc>
        <w:tc>
          <w:tcPr>
            <w:tcW w:w="1701" w:type="dxa"/>
            <w:shd w:val="clear" w:color="auto" w:fill="auto"/>
          </w:tcPr>
          <w:p w14:paraId="16577700" w14:textId="77777777" w:rsidR="006C6308" w:rsidRPr="0052219B" w:rsidRDefault="006C6308" w:rsidP="006C6308">
            <w:pPr>
              <w:suppressAutoHyphens w:val="0"/>
              <w:jc w:val="center"/>
              <w:rPr>
                <w:rFonts w:eastAsia="Calibri"/>
                <w:lang w:eastAsia="en-US"/>
              </w:rPr>
            </w:pPr>
            <w:r>
              <w:rPr>
                <w:rFonts w:eastAsia="Calibri"/>
                <w:lang w:eastAsia="en-US"/>
              </w:rPr>
              <w:t>60</w:t>
            </w:r>
          </w:p>
        </w:tc>
      </w:tr>
      <w:tr w:rsidR="006C6308" w14:paraId="06D1BD8E" w14:textId="77777777" w:rsidTr="006C6308">
        <w:trPr>
          <w:jc w:val="center"/>
        </w:trPr>
        <w:tc>
          <w:tcPr>
            <w:tcW w:w="2280" w:type="dxa"/>
            <w:shd w:val="clear" w:color="auto" w:fill="auto"/>
          </w:tcPr>
          <w:p w14:paraId="39B2BA86" w14:textId="77777777" w:rsidR="006C6308" w:rsidRPr="0052219B" w:rsidRDefault="006C6308" w:rsidP="006C6308">
            <w:pPr>
              <w:suppressAutoHyphens w:val="0"/>
              <w:rPr>
                <w:rFonts w:eastAsia="Calibri"/>
                <w:lang w:eastAsia="en-US"/>
              </w:rPr>
            </w:pPr>
            <w:r>
              <w:rPr>
                <w:rFonts w:eastAsia="Calibri"/>
                <w:lang w:eastAsia="en-US"/>
              </w:rPr>
              <w:t>Дальневосточный</w:t>
            </w:r>
          </w:p>
        </w:tc>
        <w:tc>
          <w:tcPr>
            <w:tcW w:w="5653" w:type="dxa"/>
            <w:shd w:val="clear" w:color="auto" w:fill="auto"/>
          </w:tcPr>
          <w:p w14:paraId="18AA8684" w14:textId="77777777" w:rsidR="006C6308" w:rsidRPr="0052219B" w:rsidRDefault="006C6308" w:rsidP="006C6308">
            <w:pPr>
              <w:tabs>
                <w:tab w:val="left" w:pos="0"/>
              </w:tabs>
              <w:suppressAutoHyphens w:val="0"/>
              <w:jc w:val="both"/>
              <w:rPr>
                <w:rFonts w:eastAsia="Calibri"/>
                <w:lang w:eastAsia="en-US"/>
              </w:rPr>
            </w:pPr>
            <w:r>
              <w:rPr>
                <w:rFonts w:eastAsia="Calibri"/>
                <w:lang w:eastAsia="en-US"/>
              </w:rPr>
              <w:t>г. Хабаровск, Путевой 3-й переулок, д. 8, ст. Хабаровск-2 терминал</w:t>
            </w:r>
          </w:p>
        </w:tc>
        <w:tc>
          <w:tcPr>
            <w:tcW w:w="1701" w:type="dxa"/>
            <w:shd w:val="clear" w:color="auto" w:fill="auto"/>
          </w:tcPr>
          <w:p w14:paraId="60F735A4" w14:textId="77777777" w:rsidR="006C6308" w:rsidRPr="0052219B" w:rsidRDefault="006C6308" w:rsidP="006C6308">
            <w:pPr>
              <w:suppressAutoHyphens w:val="0"/>
              <w:jc w:val="center"/>
              <w:rPr>
                <w:rFonts w:eastAsia="Calibri"/>
                <w:lang w:eastAsia="en-US"/>
              </w:rPr>
            </w:pPr>
            <w:r>
              <w:rPr>
                <w:rFonts w:eastAsia="Calibri"/>
                <w:lang w:eastAsia="en-US"/>
              </w:rPr>
              <w:t>105</w:t>
            </w:r>
          </w:p>
        </w:tc>
      </w:tr>
      <w:tr w:rsidR="006C6308" w14:paraId="28F184A7" w14:textId="77777777" w:rsidTr="006C6308">
        <w:trPr>
          <w:jc w:val="center"/>
        </w:trPr>
        <w:tc>
          <w:tcPr>
            <w:tcW w:w="7933" w:type="dxa"/>
            <w:gridSpan w:val="2"/>
            <w:shd w:val="clear" w:color="auto" w:fill="auto"/>
          </w:tcPr>
          <w:p w14:paraId="3761B66C" w14:textId="77777777" w:rsidR="006C6308" w:rsidRPr="0052219B" w:rsidRDefault="006C6308" w:rsidP="006C6308">
            <w:pPr>
              <w:tabs>
                <w:tab w:val="left" w:pos="0"/>
              </w:tabs>
              <w:suppressAutoHyphens w:val="0"/>
              <w:jc w:val="both"/>
              <w:rPr>
                <w:rFonts w:eastAsia="Calibri"/>
                <w:lang w:eastAsia="en-US"/>
              </w:rPr>
            </w:pPr>
            <w:r>
              <w:rPr>
                <w:rFonts w:eastAsia="Calibri"/>
                <w:lang w:eastAsia="en-US"/>
              </w:rPr>
              <w:t>ИТОГО:</w:t>
            </w:r>
          </w:p>
        </w:tc>
        <w:tc>
          <w:tcPr>
            <w:tcW w:w="1701" w:type="dxa"/>
            <w:shd w:val="clear" w:color="auto" w:fill="auto"/>
          </w:tcPr>
          <w:p w14:paraId="3AA00BCD" w14:textId="77777777" w:rsidR="006C6308" w:rsidRPr="0052219B" w:rsidRDefault="006C6308" w:rsidP="006C6308">
            <w:pPr>
              <w:tabs>
                <w:tab w:val="left" w:pos="0"/>
              </w:tabs>
              <w:suppressAutoHyphens w:val="0"/>
              <w:jc w:val="center"/>
              <w:rPr>
                <w:rFonts w:eastAsia="Calibri"/>
                <w:lang w:eastAsia="en-US"/>
              </w:rPr>
            </w:pPr>
            <w:r>
              <w:rPr>
                <w:rFonts w:eastAsia="Calibri"/>
                <w:lang w:eastAsia="en-US"/>
              </w:rPr>
              <w:t>1130</w:t>
            </w:r>
          </w:p>
        </w:tc>
      </w:tr>
    </w:tbl>
    <w:p w14:paraId="547AB197" w14:textId="77777777" w:rsidR="006C6308" w:rsidRDefault="006C6308" w:rsidP="006C6308">
      <w:pPr>
        <w:ind w:firstLine="567"/>
        <w:jc w:val="right"/>
        <w:rPr>
          <w:sz w:val="22"/>
          <w:szCs w:val="22"/>
        </w:rPr>
      </w:pPr>
    </w:p>
    <w:p w14:paraId="01FBCD2B" w14:textId="77777777" w:rsidR="006C6308" w:rsidRDefault="006C6308" w:rsidP="006C6308">
      <w:pPr>
        <w:ind w:firstLine="567"/>
        <w:jc w:val="right"/>
        <w:rPr>
          <w:sz w:val="22"/>
          <w:szCs w:val="22"/>
        </w:rPr>
      </w:pPr>
    </w:p>
    <w:p w14:paraId="33FA9FE5" w14:textId="77777777" w:rsidR="006C6308" w:rsidRPr="00CD2EE4" w:rsidRDefault="006C6308" w:rsidP="006C6308">
      <w:pPr>
        <w:ind w:firstLine="567"/>
        <w:jc w:val="right"/>
        <w:rPr>
          <w:sz w:val="22"/>
          <w:szCs w:val="22"/>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C6308" w14:paraId="51731A8D" w14:textId="77777777" w:rsidTr="006C6308">
        <w:trPr>
          <w:trHeight w:val="2074"/>
        </w:trPr>
        <w:tc>
          <w:tcPr>
            <w:tcW w:w="4705" w:type="dxa"/>
            <w:tcBorders>
              <w:top w:val="nil"/>
              <w:left w:val="nil"/>
              <w:bottom w:val="nil"/>
              <w:right w:val="nil"/>
            </w:tcBorders>
          </w:tcPr>
          <w:p w14:paraId="30D4F3A7" w14:textId="77777777" w:rsidR="006C6308" w:rsidRPr="00CD2EE4" w:rsidRDefault="006C6308" w:rsidP="006C6308">
            <w:pPr>
              <w:rPr>
                <w:b/>
                <w:sz w:val="22"/>
                <w:szCs w:val="22"/>
              </w:rPr>
            </w:pPr>
          </w:p>
          <w:p w14:paraId="749427E1" w14:textId="77777777" w:rsidR="006C6308" w:rsidRPr="00CD2EE4" w:rsidRDefault="006C6308" w:rsidP="006C6308">
            <w:pPr>
              <w:rPr>
                <w:b/>
                <w:sz w:val="22"/>
                <w:szCs w:val="22"/>
              </w:rPr>
            </w:pPr>
            <w:r>
              <w:rPr>
                <w:b/>
                <w:sz w:val="22"/>
                <w:szCs w:val="22"/>
              </w:rPr>
              <w:t>Покупатель:</w:t>
            </w:r>
          </w:p>
          <w:p w14:paraId="72CAD740" w14:textId="77777777" w:rsidR="006C6308" w:rsidRPr="00CD2EE4" w:rsidRDefault="006C6308" w:rsidP="006C6308">
            <w:pPr>
              <w:rPr>
                <w:b/>
                <w:sz w:val="22"/>
                <w:szCs w:val="22"/>
              </w:rPr>
            </w:pPr>
          </w:p>
          <w:p w14:paraId="6AB09D78" w14:textId="77777777" w:rsidR="006C6308" w:rsidRPr="00CD2EE4" w:rsidRDefault="006C6308" w:rsidP="006C6308">
            <w:pPr>
              <w:rPr>
                <w:b/>
                <w:sz w:val="22"/>
                <w:szCs w:val="22"/>
              </w:rPr>
            </w:pPr>
            <w:r>
              <w:rPr>
                <w:b/>
                <w:sz w:val="22"/>
                <w:szCs w:val="22"/>
              </w:rPr>
              <w:t xml:space="preserve">____________ </w:t>
            </w:r>
          </w:p>
          <w:p w14:paraId="1496021A" w14:textId="77777777" w:rsidR="006C6308" w:rsidRPr="00CD2EE4" w:rsidRDefault="006C6308" w:rsidP="006C6308">
            <w:pPr>
              <w:rPr>
                <w:b/>
                <w:sz w:val="22"/>
                <w:szCs w:val="22"/>
                <w:vertAlign w:val="superscript"/>
              </w:rPr>
            </w:pPr>
          </w:p>
        </w:tc>
        <w:tc>
          <w:tcPr>
            <w:tcW w:w="4139" w:type="dxa"/>
            <w:tcBorders>
              <w:top w:val="nil"/>
              <w:left w:val="nil"/>
              <w:bottom w:val="nil"/>
              <w:right w:val="nil"/>
            </w:tcBorders>
          </w:tcPr>
          <w:p w14:paraId="59DB5C70" w14:textId="77777777" w:rsidR="006C6308" w:rsidRPr="00CD2EE4" w:rsidRDefault="006C6308" w:rsidP="006C6308">
            <w:pPr>
              <w:rPr>
                <w:b/>
                <w:sz w:val="22"/>
                <w:szCs w:val="22"/>
              </w:rPr>
            </w:pPr>
          </w:p>
          <w:p w14:paraId="4F7608FB" w14:textId="77777777" w:rsidR="006C6308" w:rsidRPr="00CD2EE4" w:rsidRDefault="006C6308" w:rsidP="006C6308">
            <w:pPr>
              <w:rPr>
                <w:b/>
                <w:sz w:val="22"/>
                <w:szCs w:val="22"/>
              </w:rPr>
            </w:pPr>
            <w:r>
              <w:rPr>
                <w:b/>
                <w:sz w:val="22"/>
                <w:szCs w:val="22"/>
              </w:rPr>
              <w:t>Поставщик:</w:t>
            </w:r>
          </w:p>
          <w:p w14:paraId="7E436C48" w14:textId="77777777" w:rsidR="006C6308" w:rsidRPr="00CD2EE4" w:rsidRDefault="006C6308" w:rsidP="006C6308">
            <w:pPr>
              <w:rPr>
                <w:b/>
                <w:sz w:val="22"/>
                <w:szCs w:val="22"/>
              </w:rPr>
            </w:pPr>
          </w:p>
          <w:p w14:paraId="7B9E03F5" w14:textId="77777777" w:rsidR="006C6308" w:rsidRPr="00CD2EE4" w:rsidRDefault="006C6308" w:rsidP="006C6308">
            <w:pPr>
              <w:rPr>
                <w:b/>
                <w:sz w:val="22"/>
                <w:szCs w:val="22"/>
              </w:rPr>
            </w:pPr>
            <w:r>
              <w:rPr>
                <w:b/>
                <w:sz w:val="22"/>
                <w:szCs w:val="22"/>
              </w:rPr>
              <w:t xml:space="preserve">___________ </w:t>
            </w:r>
          </w:p>
          <w:p w14:paraId="780ACD4E" w14:textId="77777777" w:rsidR="006C6308" w:rsidRPr="00CD2EE4" w:rsidRDefault="006C6308" w:rsidP="006C6308">
            <w:pPr>
              <w:rPr>
                <w:b/>
                <w:sz w:val="22"/>
                <w:szCs w:val="22"/>
              </w:rPr>
            </w:pPr>
          </w:p>
        </w:tc>
      </w:tr>
    </w:tbl>
    <w:p w14:paraId="47CE7EBF" w14:textId="77777777" w:rsidR="006C6308" w:rsidRDefault="006C6308" w:rsidP="006C6308">
      <w:pPr>
        <w:ind w:firstLine="567"/>
        <w:jc w:val="right"/>
      </w:pPr>
      <w:r>
        <w:br w:type="page"/>
      </w:r>
    </w:p>
    <w:p w14:paraId="57E131F6" w14:textId="77777777" w:rsidR="006C6308" w:rsidRDefault="006C6308" w:rsidP="006C6308">
      <w:pPr>
        <w:ind w:firstLine="567"/>
        <w:jc w:val="right"/>
      </w:pPr>
      <w:r>
        <w:lastRenderedPageBreak/>
        <w:t xml:space="preserve">Приложение № 3 </w:t>
      </w:r>
    </w:p>
    <w:p w14:paraId="75469CA1" w14:textId="77777777" w:rsidR="006C6308" w:rsidRDefault="006C6308" w:rsidP="006C6308">
      <w:pPr>
        <w:ind w:firstLine="567"/>
        <w:jc w:val="right"/>
      </w:pPr>
      <w:r>
        <w:t xml:space="preserve">к договору поставки </w:t>
      </w:r>
    </w:p>
    <w:p w14:paraId="30F3CCC4" w14:textId="77777777" w:rsidR="006C6308" w:rsidRDefault="006C6308" w:rsidP="006C6308">
      <w:pPr>
        <w:ind w:firstLine="567"/>
        <w:jc w:val="right"/>
      </w:pPr>
      <w:r>
        <w:t>№</w:t>
      </w:r>
      <w:r>
        <w:rPr>
          <w:bCs/>
        </w:rPr>
        <w:t xml:space="preserve"> </w:t>
      </w:r>
      <w:proofErr w:type="spellStart"/>
      <w:r>
        <w:rPr>
          <w:bCs/>
        </w:rPr>
        <w:t>ТКд</w:t>
      </w:r>
      <w:proofErr w:type="spellEnd"/>
      <w:r>
        <w:rPr>
          <w:bCs/>
        </w:rPr>
        <w:t>/_____/______/______</w:t>
      </w:r>
    </w:p>
    <w:p w14:paraId="140353D9" w14:textId="77777777" w:rsidR="006C6308" w:rsidRDefault="006C6308" w:rsidP="006C6308">
      <w:pPr>
        <w:ind w:firstLine="567"/>
        <w:jc w:val="right"/>
      </w:pPr>
      <w:r>
        <w:t>от «___»_______2024 г.</w:t>
      </w:r>
    </w:p>
    <w:p w14:paraId="5EB45ABC" w14:textId="77777777" w:rsidR="006C6308" w:rsidRDefault="006C6308" w:rsidP="006C6308">
      <w:pPr>
        <w:ind w:firstLine="567"/>
        <w:jc w:val="right"/>
      </w:pPr>
    </w:p>
    <w:p w14:paraId="4809D343" w14:textId="77777777" w:rsidR="006C6308" w:rsidRDefault="006C6308" w:rsidP="006C6308">
      <w:pPr>
        <w:pStyle w:val="afff4"/>
        <w:tabs>
          <w:tab w:val="left" w:pos="0"/>
          <w:tab w:val="left" w:pos="1134"/>
        </w:tabs>
        <w:ind w:left="709" w:hanging="709"/>
        <w:jc w:val="center"/>
        <w:rPr>
          <w:b/>
          <w:sz w:val="24"/>
          <w:szCs w:val="24"/>
        </w:rPr>
      </w:pPr>
      <w:r>
        <w:rPr>
          <w:b/>
          <w:sz w:val="24"/>
          <w:szCs w:val="24"/>
        </w:rPr>
        <w:t>Адреса и платежные реквизиты филиалов ПАО «ТрансКонтейнер»</w:t>
      </w:r>
    </w:p>
    <w:p w14:paraId="1316B3C7" w14:textId="77777777" w:rsidR="006C6308" w:rsidRDefault="006C6308" w:rsidP="006C6308">
      <w:pPr>
        <w:pStyle w:val="afff4"/>
        <w:tabs>
          <w:tab w:val="left" w:pos="0"/>
          <w:tab w:val="left" w:pos="1134"/>
        </w:tabs>
        <w:ind w:left="709" w:hanging="709"/>
        <w:jc w:val="center"/>
        <w:rPr>
          <w:b/>
          <w:sz w:val="24"/>
          <w:szCs w:val="24"/>
        </w:rPr>
      </w:pPr>
    </w:p>
    <w:p w14:paraId="68FB95AF" w14:textId="77777777" w:rsidR="006C6308" w:rsidRDefault="006C6308" w:rsidP="006C6308">
      <w:pPr>
        <w:rPr>
          <w:b/>
          <w:color w:val="000000"/>
        </w:rPr>
      </w:pPr>
      <w:r>
        <w:rPr>
          <w:b/>
          <w:color w:val="000000"/>
        </w:rPr>
        <w:t>Филиал ПАО «ТрансКонтейнер» на Октябрьской железной дороге</w:t>
      </w:r>
    </w:p>
    <w:p w14:paraId="16AA43DA" w14:textId="77777777" w:rsidR="006C6308" w:rsidRPr="00A669F6" w:rsidRDefault="006C6308" w:rsidP="006C6308">
      <w:pPr>
        <w:rPr>
          <w:color w:val="000000"/>
        </w:rPr>
      </w:pPr>
      <w:r>
        <w:rPr>
          <w:color w:val="000000"/>
        </w:rPr>
        <w:t>ИНН 7708591995</w:t>
      </w:r>
    </w:p>
    <w:p w14:paraId="1CF9BD8A" w14:textId="77777777" w:rsidR="006C6308" w:rsidRPr="00A669F6" w:rsidRDefault="006C6308" w:rsidP="006C6308">
      <w:pPr>
        <w:rPr>
          <w:color w:val="000000"/>
        </w:rPr>
      </w:pPr>
      <w:r>
        <w:rPr>
          <w:color w:val="000000"/>
        </w:rPr>
        <w:t>КПП 782043001</w:t>
      </w:r>
    </w:p>
    <w:p w14:paraId="33E92B94" w14:textId="77777777" w:rsidR="006C6308" w:rsidRPr="00A669F6" w:rsidRDefault="006C6308" w:rsidP="006C6308">
      <w:pPr>
        <w:rPr>
          <w:color w:val="000000"/>
        </w:rPr>
      </w:pPr>
      <w:r>
        <w:rPr>
          <w:color w:val="000000"/>
        </w:rPr>
        <w:t xml:space="preserve">Почтовый адрес: </w:t>
      </w:r>
    </w:p>
    <w:p w14:paraId="13399B72" w14:textId="77777777" w:rsidR="006C6308" w:rsidRPr="00A669F6" w:rsidRDefault="006C6308" w:rsidP="006C6308">
      <w:pPr>
        <w:rPr>
          <w:color w:val="000000"/>
        </w:rPr>
      </w:pPr>
      <w:r>
        <w:rPr>
          <w:color w:val="000000"/>
        </w:rPr>
        <w:t xml:space="preserve">196626, г. Санкт-Петербург, п. Шушары, Московское шоссе, д. 54, Литера Б </w:t>
      </w:r>
    </w:p>
    <w:p w14:paraId="240D0D41" w14:textId="77777777" w:rsidR="006C6308" w:rsidRPr="00A669F6" w:rsidRDefault="006C6308" w:rsidP="006C6308">
      <w:pPr>
        <w:rPr>
          <w:color w:val="000000"/>
        </w:rPr>
      </w:pPr>
      <w:r>
        <w:rPr>
          <w:color w:val="000000"/>
        </w:rPr>
        <w:t>Банковские реквизиты:</w:t>
      </w:r>
    </w:p>
    <w:p w14:paraId="23C229DE" w14:textId="77777777" w:rsidR="006C6308" w:rsidRPr="00A669F6" w:rsidRDefault="006C6308" w:rsidP="006C6308">
      <w:pPr>
        <w:rPr>
          <w:color w:val="000000"/>
        </w:rPr>
      </w:pPr>
      <w:r>
        <w:rPr>
          <w:color w:val="000000"/>
        </w:rPr>
        <w:t>УРАЛЬСКИЙ БАНК ПАО СБЕРБАНК</w:t>
      </w:r>
    </w:p>
    <w:p w14:paraId="6ACCE66A" w14:textId="77777777" w:rsidR="006C6308" w:rsidRPr="00A669F6" w:rsidRDefault="006C6308" w:rsidP="006C6308">
      <w:pPr>
        <w:rPr>
          <w:color w:val="000000"/>
        </w:rPr>
      </w:pPr>
      <w:r>
        <w:rPr>
          <w:color w:val="000000"/>
        </w:rPr>
        <w:t xml:space="preserve">р/с 40702810916540019244 </w:t>
      </w:r>
    </w:p>
    <w:p w14:paraId="51B05642" w14:textId="77777777" w:rsidR="006C6308" w:rsidRPr="00A669F6" w:rsidRDefault="006C6308" w:rsidP="006C6308">
      <w:pPr>
        <w:rPr>
          <w:color w:val="000000"/>
        </w:rPr>
      </w:pPr>
      <w:r>
        <w:rPr>
          <w:color w:val="000000"/>
        </w:rPr>
        <w:t>к/с 30101810500000000674</w:t>
      </w:r>
    </w:p>
    <w:p w14:paraId="74EA1597" w14:textId="77777777" w:rsidR="006C6308" w:rsidRDefault="006C6308" w:rsidP="006C6308">
      <w:pPr>
        <w:rPr>
          <w:color w:val="000000"/>
        </w:rPr>
      </w:pPr>
      <w:r>
        <w:rPr>
          <w:color w:val="000000"/>
        </w:rPr>
        <w:t>БИК 046577674</w:t>
      </w:r>
    </w:p>
    <w:p w14:paraId="04D0CD86" w14:textId="77777777" w:rsidR="004D520B" w:rsidRDefault="004D520B" w:rsidP="006C6308">
      <w:pPr>
        <w:rPr>
          <w:b/>
          <w:color w:val="000000"/>
        </w:rPr>
      </w:pPr>
    </w:p>
    <w:p w14:paraId="0501DB83" w14:textId="2632C589" w:rsidR="006C6308" w:rsidRDefault="006C6308" w:rsidP="006C6308">
      <w:pPr>
        <w:rPr>
          <w:b/>
          <w:color w:val="000000"/>
        </w:rPr>
      </w:pPr>
      <w:r>
        <w:rPr>
          <w:b/>
          <w:color w:val="000000"/>
        </w:rPr>
        <w:t>Филиал ПАО «ТрансКонтейнер» на Московской железной дороге</w:t>
      </w:r>
    </w:p>
    <w:p w14:paraId="334EF42D" w14:textId="77777777" w:rsidR="006C6308" w:rsidRPr="00A669F6" w:rsidRDefault="006C6308" w:rsidP="006C6308">
      <w:pPr>
        <w:jc w:val="both"/>
        <w:rPr>
          <w:color w:val="000000"/>
        </w:rPr>
      </w:pPr>
      <w:r>
        <w:rPr>
          <w:color w:val="000000"/>
        </w:rPr>
        <w:t>ИНН 7708591995</w:t>
      </w:r>
    </w:p>
    <w:p w14:paraId="76FA360A" w14:textId="77777777" w:rsidR="006C6308" w:rsidRPr="00A669F6" w:rsidRDefault="006C6308" w:rsidP="006C6308">
      <w:pPr>
        <w:jc w:val="both"/>
        <w:rPr>
          <w:color w:val="000000"/>
        </w:rPr>
      </w:pPr>
      <w:r>
        <w:rPr>
          <w:color w:val="000000"/>
        </w:rPr>
        <w:t>КПП 771843001</w:t>
      </w:r>
    </w:p>
    <w:p w14:paraId="77F819B6" w14:textId="77777777" w:rsidR="006C6308" w:rsidRPr="00A669F6" w:rsidRDefault="006C6308" w:rsidP="006C6308">
      <w:pPr>
        <w:jc w:val="both"/>
        <w:rPr>
          <w:color w:val="000000"/>
        </w:rPr>
      </w:pPr>
      <w:r>
        <w:rPr>
          <w:color w:val="000000"/>
        </w:rPr>
        <w:t>Почтовый адрес:</w:t>
      </w:r>
    </w:p>
    <w:p w14:paraId="03FF5388" w14:textId="77777777" w:rsidR="006C6308" w:rsidRPr="00A669F6" w:rsidRDefault="006C6308" w:rsidP="006C6308">
      <w:pPr>
        <w:jc w:val="both"/>
        <w:rPr>
          <w:color w:val="000000"/>
        </w:rPr>
      </w:pPr>
      <w:r>
        <w:rPr>
          <w:color w:val="000000"/>
        </w:rPr>
        <w:t>107014, г. Москва, ул. Короленко, д.8</w:t>
      </w:r>
    </w:p>
    <w:p w14:paraId="753437FC" w14:textId="77777777" w:rsidR="006C6308" w:rsidRPr="00A669F6" w:rsidRDefault="006C6308" w:rsidP="006C6308">
      <w:pPr>
        <w:jc w:val="both"/>
        <w:rPr>
          <w:color w:val="000000"/>
        </w:rPr>
      </w:pPr>
      <w:r>
        <w:rPr>
          <w:color w:val="000000"/>
        </w:rPr>
        <w:t>Банковские реквизиты:</w:t>
      </w:r>
    </w:p>
    <w:p w14:paraId="6F54A57F" w14:textId="77777777" w:rsidR="006C6308" w:rsidRPr="00A669F6" w:rsidRDefault="006C6308" w:rsidP="006C6308">
      <w:pPr>
        <w:jc w:val="both"/>
        <w:rPr>
          <w:color w:val="000000"/>
        </w:rPr>
      </w:pPr>
      <w:r>
        <w:rPr>
          <w:color w:val="000000"/>
        </w:rPr>
        <w:t>УРАЛЬСКИЙ БАНК ПАО СБЕРБАНК</w:t>
      </w:r>
    </w:p>
    <w:p w14:paraId="1D5DE928" w14:textId="77777777" w:rsidR="006C6308" w:rsidRPr="00A669F6" w:rsidRDefault="006C6308" w:rsidP="006C6308">
      <w:pPr>
        <w:jc w:val="both"/>
        <w:rPr>
          <w:color w:val="000000"/>
        </w:rPr>
      </w:pPr>
      <w:r>
        <w:rPr>
          <w:color w:val="000000"/>
        </w:rPr>
        <w:t>р/с 40702810616540093366</w:t>
      </w:r>
    </w:p>
    <w:p w14:paraId="36C66C4A" w14:textId="77777777" w:rsidR="006C6308" w:rsidRPr="00A669F6" w:rsidRDefault="006C6308" w:rsidP="006C6308">
      <w:pPr>
        <w:jc w:val="both"/>
        <w:rPr>
          <w:color w:val="000000"/>
        </w:rPr>
      </w:pPr>
      <w:r>
        <w:rPr>
          <w:color w:val="000000"/>
        </w:rPr>
        <w:t>к/с 30101810500000000674</w:t>
      </w:r>
    </w:p>
    <w:p w14:paraId="753514AB" w14:textId="77777777" w:rsidR="006C6308" w:rsidRDefault="006C6308" w:rsidP="006C6308">
      <w:pPr>
        <w:jc w:val="both"/>
        <w:rPr>
          <w:color w:val="000000"/>
        </w:rPr>
      </w:pPr>
      <w:r>
        <w:rPr>
          <w:color w:val="000000"/>
        </w:rPr>
        <w:t>БИК 046577674</w:t>
      </w:r>
    </w:p>
    <w:p w14:paraId="1066D065" w14:textId="77777777" w:rsidR="006C6308" w:rsidRDefault="006C6308" w:rsidP="006C6308">
      <w:pPr>
        <w:jc w:val="both"/>
        <w:rPr>
          <w:b/>
        </w:rPr>
      </w:pPr>
    </w:p>
    <w:p w14:paraId="5355784D" w14:textId="77777777" w:rsidR="006C6308" w:rsidRDefault="006C6308" w:rsidP="006C6308">
      <w:pPr>
        <w:jc w:val="both"/>
        <w:rPr>
          <w:b/>
        </w:rPr>
      </w:pPr>
      <w:r>
        <w:rPr>
          <w:b/>
        </w:rPr>
        <w:t>Филиал ПАО «ТрансКонтейнер» на Горьковской железной дороге</w:t>
      </w:r>
    </w:p>
    <w:p w14:paraId="10F4F200" w14:textId="77777777" w:rsidR="006C6308" w:rsidRDefault="006C6308" w:rsidP="006C6308">
      <w:pPr>
        <w:jc w:val="both"/>
      </w:pPr>
      <w:r>
        <w:t xml:space="preserve">ИНН 7708591995 </w:t>
      </w:r>
    </w:p>
    <w:p w14:paraId="1FF49D2E" w14:textId="77777777" w:rsidR="006C6308" w:rsidRDefault="006C6308" w:rsidP="006C6308">
      <w:pPr>
        <w:jc w:val="both"/>
      </w:pPr>
      <w:r>
        <w:t>КПП 525743001</w:t>
      </w:r>
    </w:p>
    <w:p w14:paraId="063EA383" w14:textId="77777777" w:rsidR="006C6308" w:rsidRDefault="006C6308" w:rsidP="006C6308">
      <w:pPr>
        <w:jc w:val="both"/>
      </w:pPr>
      <w:r>
        <w:t>Почтовый адрес:</w:t>
      </w:r>
    </w:p>
    <w:p w14:paraId="2C139C1A" w14:textId="77777777" w:rsidR="006C6308" w:rsidRDefault="006C6308" w:rsidP="006C6308">
      <w:pPr>
        <w:jc w:val="both"/>
      </w:pPr>
      <w:r>
        <w:t>603116, г. Н. Новгород, Московское шоссе, 17А</w:t>
      </w:r>
    </w:p>
    <w:p w14:paraId="07585E2D" w14:textId="77777777" w:rsidR="006C6308" w:rsidRDefault="006C6308" w:rsidP="006C6308">
      <w:pPr>
        <w:jc w:val="both"/>
      </w:pPr>
      <w:r>
        <w:t>Банковские реквизиты:</w:t>
      </w:r>
    </w:p>
    <w:p w14:paraId="642197D2" w14:textId="77777777" w:rsidR="006C6308" w:rsidRDefault="006C6308" w:rsidP="006C6308">
      <w:pPr>
        <w:jc w:val="both"/>
      </w:pPr>
      <w:r>
        <w:t>УРАЛЬСКИЙ БАНК ПАО СБЕРБАНК</w:t>
      </w:r>
    </w:p>
    <w:p w14:paraId="77CA4B52" w14:textId="77777777" w:rsidR="006C6308" w:rsidRDefault="006C6308" w:rsidP="006C6308">
      <w:pPr>
        <w:jc w:val="both"/>
      </w:pPr>
      <w:r>
        <w:t>р/с 40702810916540019244</w:t>
      </w:r>
    </w:p>
    <w:p w14:paraId="26B8888B" w14:textId="77777777" w:rsidR="006C6308" w:rsidRDefault="006C6308" w:rsidP="006C6308">
      <w:pPr>
        <w:jc w:val="both"/>
      </w:pPr>
      <w:r>
        <w:t>к/с 30101810500000000674</w:t>
      </w:r>
    </w:p>
    <w:p w14:paraId="105B0ACD" w14:textId="77777777" w:rsidR="006C6308" w:rsidRDefault="006C6308" w:rsidP="006C6308">
      <w:pPr>
        <w:jc w:val="both"/>
      </w:pPr>
      <w:r>
        <w:t>БИК 046577674</w:t>
      </w:r>
    </w:p>
    <w:p w14:paraId="0FBA06D5" w14:textId="77777777" w:rsidR="006C6308" w:rsidRDefault="006C6308" w:rsidP="006C6308">
      <w:pPr>
        <w:jc w:val="both"/>
        <w:rPr>
          <w:b/>
        </w:rPr>
      </w:pPr>
    </w:p>
    <w:p w14:paraId="6EA4E13C" w14:textId="77777777" w:rsidR="006C6308" w:rsidRDefault="006C6308" w:rsidP="006C6308">
      <w:pPr>
        <w:jc w:val="both"/>
        <w:rPr>
          <w:b/>
        </w:rPr>
      </w:pPr>
      <w:r>
        <w:rPr>
          <w:b/>
        </w:rPr>
        <w:t>Филиал ПАО «ТрансКонтейнер» на Северной железной дороге</w:t>
      </w:r>
    </w:p>
    <w:p w14:paraId="46619C0E" w14:textId="77777777" w:rsidR="006C6308" w:rsidRDefault="006C6308" w:rsidP="006C6308">
      <w:pPr>
        <w:jc w:val="both"/>
      </w:pPr>
      <w:r>
        <w:t xml:space="preserve">ИНН 7708591995 </w:t>
      </w:r>
    </w:p>
    <w:p w14:paraId="29AC963C" w14:textId="77777777" w:rsidR="006C6308" w:rsidRDefault="006C6308" w:rsidP="006C6308">
      <w:pPr>
        <w:jc w:val="both"/>
      </w:pPr>
      <w:r>
        <w:t>КПП 760402001</w:t>
      </w:r>
    </w:p>
    <w:p w14:paraId="5D0C4AC5" w14:textId="77777777" w:rsidR="006C6308" w:rsidRDefault="006C6308" w:rsidP="006C6308">
      <w:pPr>
        <w:jc w:val="both"/>
      </w:pPr>
      <w:r>
        <w:t>Почтовый адрес:</w:t>
      </w:r>
    </w:p>
    <w:p w14:paraId="3B9D52A4" w14:textId="77777777" w:rsidR="006C6308" w:rsidRDefault="006C6308" w:rsidP="006C6308">
      <w:pPr>
        <w:jc w:val="both"/>
      </w:pPr>
      <w:r>
        <w:t>150003, г. Ярославль, Проспект Октября, д. 16/21</w:t>
      </w:r>
    </w:p>
    <w:p w14:paraId="1D7826B6" w14:textId="77777777" w:rsidR="006C6308" w:rsidRDefault="006C6308" w:rsidP="006C6308">
      <w:pPr>
        <w:jc w:val="both"/>
      </w:pPr>
      <w:r>
        <w:t>Банковские реквизиты:</w:t>
      </w:r>
    </w:p>
    <w:p w14:paraId="2571D262" w14:textId="77777777" w:rsidR="006C6308" w:rsidRDefault="006C6308" w:rsidP="006C6308">
      <w:pPr>
        <w:jc w:val="both"/>
      </w:pPr>
      <w:r>
        <w:t>УРАЛЬСКИЙ БАНК ПАО СБЕРБАНК</w:t>
      </w:r>
    </w:p>
    <w:p w14:paraId="1AA0D145" w14:textId="77777777" w:rsidR="006C6308" w:rsidRDefault="006C6308" w:rsidP="006C6308">
      <w:pPr>
        <w:jc w:val="both"/>
      </w:pPr>
      <w:r>
        <w:t>р/с 40702810916540093370</w:t>
      </w:r>
    </w:p>
    <w:p w14:paraId="26890B7A" w14:textId="77777777" w:rsidR="006C6308" w:rsidRDefault="006C6308" w:rsidP="006C6308">
      <w:pPr>
        <w:jc w:val="both"/>
      </w:pPr>
      <w:r>
        <w:t>к/с 30101810500000000674</w:t>
      </w:r>
    </w:p>
    <w:p w14:paraId="7289FEC4" w14:textId="77777777" w:rsidR="006C6308" w:rsidRDefault="006C6308" w:rsidP="006C6308">
      <w:pPr>
        <w:jc w:val="both"/>
      </w:pPr>
      <w:r>
        <w:t>БИК 046577674</w:t>
      </w:r>
    </w:p>
    <w:p w14:paraId="32FF8EEE" w14:textId="77777777" w:rsidR="006C6308" w:rsidRDefault="006C6308" w:rsidP="006C6308">
      <w:pPr>
        <w:jc w:val="both"/>
      </w:pPr>
    </w:p>
    <w:p w14:paraId="111AFF54" w14:textId="77777777" w:rsidR="006C6308" w:rsidRDefault="006C6308" w:rsidP="006C6308">
      <w:pPr>
        <w:jc w:val="both"/>
        <w:rPr>
          <w:b/>
          <w:bCs/>
        </w:rPr>
      </w:pPr>
      <w:r>
        <w:rPr>
          <w:b/>
          <w:bCs/>
        </w:rPr>
        <w:t>Филиал ПАО «ТрансКонтейнер» на Юго-Восточной железной дороге</w:t>
      </w:r>
    </w:p>
    <w:p w14:paraId="53C1FC33" w14:textId="77777777" w:rsidR="006C6308" w:rsidRDefault="006C6308" w:rsidP="006C6308">
      <w:pPr>
        <w:jc w:val="both"/>
      </w:pPr>
      <w:r>
        <w:t xml:space="preserve">ИНН 7708591995 </w:t>
      </w:r>
    </w:p>
    <w:p w14:paraId="53F523B1" w14:textId="77777777" w:rsidR="006C6308" w:rsidRDefault="006C6308" w:rsidP="006C6308">
      <w:pPr>
        <w:jc w:val="both"/>
      </w:pPr>
      <w:r>
        <w:t>КПП 366643002</w:t>
      </w:r>
    </w:p>
    <w:p w14:paraId="7E671E1B" w14:textId="77777777" w:rsidR="006C6308" w:rsidRDefault="006C6308" w:rsidP="006C6308">
      <w:pPr>
        <w:jc w:val="both"/>
      </w:pPr>
      <w:r>
        <w:t>Почтовый адрес:</w:t>
      </w:r>
    </w:p>
    <w:p w14:paraId="54FAE5B9" w14:textId="77777777" w:rsidR="006C6308" w:rsidRDefault="006C6308" w:rsidP="006C6308">
      <w:pPr>
        <w:jc w:val="both"/>
      </w:pPr>
      <w:r>
        <w:t>394036, г. Воронеж, ул. Студенческая, д. 26а</w:t>
      </w:r>
    </w:p>
    <w:p w14:paraId="384BC40C" w14:textId="77777777" w:rsidR="006C6308" w:rsidRDefault="006C6308" w:rsidP="006C6308">
      <w:pPr>
        <w:jc w:val="both"/>
      </w:pPr>
      <w:r>
        <w:t>Банковские реквизиты:</w:t>
      </w:r>
    </w:p>
    <w:p w14:paraId="4DACD208" w14:textId="77777777" w:rsidR="006C6308" w:rsidRDefault="006C6308" w:rsidP="006C6308">
      <w:pPr>
        <w:jc w:val="both"/>
      </w:pPr>
      <w:r>
        <w:t>УРАЛЬСКИЙ БАНК ПАО СБЕРБАНК</w:t>
      </w:r>
    </w:p>
    <w:p w14:paraId="7A02564B" w14:textId="77777777" w:rsidR="006C6308" w:rsidRDefault="006C6308" w:rsidP="006C6308">
      <w:pPr>
        <w:jc w:val="both"/>
      </w:pPr>
      <w:r>
        <w:t>р/с 40702810816540092772</w:t>
      </w:r>
    </w:p>
    <w:p w14:paraId="46B56FD6" w14:textId="77777777" w:rsidR="006C6308" w:rsidRDefault="006C6308" w:rsidP="006C6308">
      <w:pPr>
        <w:jc w:val="both"/>
      </w:pPr>
      <w:r>
        <w:t>к/с 30101810500000000674</w:t>
      </w:r>
    </w:p>
    <w:p w14:paraId="3990307F" w14:textId="77777777" w:rsidR="006C6308" w:rsidRDefault="006C6308" w:rsidP="006C6308">
      <w:pPr>
        <w:jc w:val="both"/>
      </w:pPr>
      <w:r>
        <w:t>БИК 046577674</w:t>
      </w:r>
    </w:p>
    <w:p w14:paraId="6BA1441D" w14:textId="77777777" w:rsidR="006C6308" w:rsidRDefault="006C6308" w:rsidP="006C6308">
      <w:pPr>
        <w:jc w:val="both"/>
        <w:rPr>
          <w:b/>
        </w:rPr>
      </w:pPr>
    </w:p>
    <w:p w14:paraId="24BEED6B" w14:textId="77777777" w:rsidR="006C6308" w:rsidRDefault="006C6308" w:rsidP="006C6308">
      <w:pPr>
        <w:jc w:val="both"/>
        <w:rPr>
          <w:b/>
        </w:rPr>
      </w:pPr>
      <w:r>
        <w:rPr>
          <w:b/>
        </w:rPr>
        <w:t>Филиал ПАО «ТрансКонтейнер» на Северо-Кавказской железной дороге</w:t>
      </w:r>
    </w:p>
    <w:p w14:paraId="4BA6F677" w14:textId="77777777" w:rsidR="006C6308" w:rsidRDefault="006C6308" w:rsidP="006C6308">
      <w:pPr>
        <w:jc w:val="both"/>
      </w:pPr>
      <w:r>
        <w:t xml:space="preserve">ИНН 7708591995 </w:t>
      </w:r>
    </w:p>
    <w:p w14:paraId="5F4A0FD7" w14:textId="77777777" w:rsidR="006C6308" w:rsidRDefault="006C6308" w:rsidP="006C6308">
      <w:pPr>
        <w:jc w:val="both"/>
      </w:pPr>
      <w:r>
        <w:t>КПП 616743001</w:t>
      </w:r>
    </w:p>
    <w:p w14:paraId="374E986D" w14:textId="77777777" w:rsidR="006C6308" w:rsidRDefault="006C6308" w:rsidP="006C6308">
      <w:pPr>
        <w:jc w:val="both"/>
      </w:pPr>
      <w:r>
        <w:t>Почтовый адрес:</w:t>
      </w:r>
    </w:p>
    <w:p w14:paraId="5D3A67F6" w14:textId="77777777" w:rsidR="006C6308" w:rsidRDefault="006C6308" w:rsidP="006C6308">
      <w:pPr>
        <w:jc w:val="both"/>
      </w:pPr>
      <w:r>
        <w:t xml:space="preserve">344000, г. </w:t>
      </w:r>
      <w:proofErr w:type="spellStart"/>
      <w:r>
        <w:t>Ростов</w:t>
      </w:r>
      <w:proofErr w:type="spellEnd"/>
      <w:r>
        <w:t xml:space="preserve">-на-Дону, </w:t>
      </w:r>
      <w:proofErr w:type="spellStart"/>
      <w:r>
        <w:t>пер.Энергетиков</w:t>
      </w:r>
      <w:proofErr w:type="spellEnd"/>
      <w:r>
        <w:t>, д.3-5А/378/90</w:t>
      </w:r>
    </w:p>
    <w:p w14:paraId="24B32475" w14:textId="77777777" w:rsidR="006C6308" w:rsidRDefault="006C6308" w:rsidP="006C6308">
      <w:pPr>
        <w:jc w:val="both"/>
      </w:pPr>
      <w:r>
        <w:t>Банковские реквизиты:</w:t>
      </w:r>
    </w:p>
    <w:p w14:paraId="078A590D" w14:textId="77777777" w:rsidR="006C6308" w:rsidRDefault="006C6308" w:rsidP="006C6308">
      <w:pPr>
        <w:jc w:val="both"/>
      </w:pPr>
      <w:r>
        <w:t>УРАЛЬСКИЙ БАНК ПАО СБЕРБАНК</w:t>
      </w:r>
    </w:p>
    <w:p w14:paraId="6186F235" w14:textId="77777777" w:rsidR="006C6308" w:rsidRDefault="006C6308" w:rsidP="006C6308">
      <w:pPr>
        <w:jc w:val="both"/>
      </w:pPr>
      <w:r>
        <w:t>р/с 40702810016540025390</w:t>
      </w:r>
    </w:p>
    <w:p w14:paraId="1106B4B9" w14:textId="77777777" w:rsidR="006C6308" w:rsidRDefault="006C6308" w:rsidP="006C6308">
      <w:pPr>
        <w:jc w:val="both"/>
      </w:pPr>
      <w:r>
        <w:t>к/с 30101810500000000674</w:t>
      </w:r>
    </w:p>
    <w:p w14:paraId="494FCC09" w14:textId="77777777" w:rsidR="006C6308" w:rsidRDefault="006C6308" w:rsidP="006C6308">
      <w:pPr>
        <w:jc w:val="both"/>
      </w:pPr>
      <w:r>
        <w:t>БИК 046577674</w:t>
      </w:r>
    </w:p>
    <w:p w14:paraId="15536344" w14:textId="77777777" w:rsidR="006C6308" w:rsidRDefault="006C6308" w:rsidP="006C6308">
      <w:pPr>
        <w:jc w:val="both"/>
        <w:rPr>
          <w:b/>
          <w:bCs/>
        </w:rPr>
      </w:pPr>
    </w:p>
    <w:p w14:paraId="3B13F40E" w14:textId="77777777" w:rsidR="006C6308" w:rsidRDefault="006C6308" w:rsidP="006C6308">
      <w:pPr>
        <w:jc w:val="both"/>
        <w:rPr>
          <w:b/>
          <w:bCs/>
        </w:rPr>
      </w:pPr>
      <w:r>
        <w:rPr>
          <w:b/>
          <w:bCs/>
        </w:rPr>
        <w:t>Филиал ПАО «ТрансКонтейнер» на Приволжской железной дороге</w:t>
      </w:r>
    </w:p>
    <w:p w14:paraId="07869A73" w14:textId="77777777" w:rsidR="006C6308" w:rsidRDefault="006C6308" w:rsidP="006C6308">
      <w:pPr>
        <w:jc w:val="both"/>
      </w:pPr>
      <w:r>
        <w:t xml:space="preserve">ИНН 7708591995 </w:t>
      </w:r>
    </w:p>
    <w:p w14:paraId="51DFEDB1" w14:textId="77777777" w:rsidR="006C6308" w:rsidRDefault="006C6308" w:rsidP="006C6308">
      <w:pPr>
        <w:jc w:val="both"/>
      </w:pPr>
      <w:r>
        <w:t>КПП 645443001</w:t>
      </w:r>
    </w:p>
    <w:p w14:paraId="16AE76D2" w14:textId="77777777" w:rsidR="006C6308" w:rsidRDefault="006C6308" w:rsidP="006C6308">
      <w:pPr>
        <w:jc w:val="both"/>
      </w:pPr>
      <w:r>
        <w:t xml:space="preserve">Почтовый адрес: </w:t>
      </w:r>
    </w:p>
    <w:p w14:paraId="3E110FC2" w14:textId="77777777" w:rsidR="006C6308" w:rsidRDefault="006C6308" w:rsidP="006C6308">
      <w:pPr>
        <w:jc w:val="both"/>
      </w:pPr>
      <w:r>
        <w:t>410017, г. Саратов, ул. Шелковичная, д. 11/15</w:t>
      </w:r>
    </w:p>
    <w:p w14:paraId="2F966B88" w14:textId="77777777" w:rsidR="006C6308" w:rsidRDefault="006C6308" w:rsidP="006C6308">
      <w:pPr>
        <w:jc w:val="both"/>
      </w:pPr>
      <w:r>
        <w:t>Банковские реквизиты:</w:t>
      </w:r>
    </w:p>
    <w:p w14:paraId="38A80305" w14:textId="77777777" w:rsidR="006C6308" w:rsidRDefault="006C6308" w:rsidP="006C6308">
      <w:pPr>
        <w:jc w:val="both"/>
      </w:pPr>
      <w:r>
        <w:t>УРАЛЬСКИЙ БАНК ПАО СБЕРБАНК</w:t>
      </w:r>
    </w:p>
    <w:p w14:paraId="20889CA7" w14:textId="77777777" w:rsidR="006C6308" w:rsidRDefault="006C6308" w:rsidP="006C6308">
      <w:pPr>
        <w:jc w:val="both"/>
      </w:pPr>
      <w:r>
        <w:t>р/с 40702810216540093368</w:t>
      </w:r>
    </w:p>
    <w:p w14:paraId="33EE713C" w14:textId="77777777" w:rsidR="006C6308" w:rsidRDefault="006C6308" w:rsidP="006C6308">
      <w:pPr>
        <w:jc w:val="both"/>
      </w:pPr>
      <w:r>
        <w:t>к/с 30101810500000000674</w:t>
      </w:r>
    </w:p>
    <w:p w14:paraId="5D7AD7F9" w14:textId="77777777" w:rsidR="006C6308" w:rsidRDefault="006C6308" w:rsidP="006C6308">
      <w:pPr>
        <w:jc w:val="both"/>
      </w:pPr>
      <w:r>
        <w:t>БИК 046577674</w:t>
      </w:r>
    </w:p>
    <w:p w14:paraId="4CBC48BE" w14:textId="77777777" w:rsidR="006C6308" w:rsidRDefault="006C6308" w:rsidP="006C6308">
      <w:pPr>
        <w:jc w:val="both"/>
        <w:rPr>
          <w:b/>
        </w:rPr>
      </w:pPr>
    </w:p>
    <w:p w14:paraId="6E3F8054" w14:textId="77777777" w:rsidR="006C6308" w:rsidRDefault="006C6308" w:rsidP="006C6308">
      <w:pPr>
        <w:jc w:val="both"/>
        <w:rPr>
          <w:b/>
          <w:bCs/>
        </w:rPr>
      </w:pPr>
      <w:r>
        <w:rPr>
          <w:b/>
          <w:bCs/>
        </w:rPr>
        <w:t>Филиал ПАО «ТрансКонтейнер» на Куйбышевской железной дороге</w:t>
      </w:r>
    </w:p>
    <w:p w14:paraId="152B1885" w14:textId="77777777" w:rsidR="006C6308" w:rsidRDefault="006C6308" w:rsidP="006C6308">
      <w:pPr>
        <w:jc w:val="both"/>
      </w:pPr>
      <w:r>
        <w:t>ИНН 7708591995</w:t>
      </w:r>
    </w:p>
    <w:p w14:paraId="31585F7D" w14:textId="77777777" w:rsidR="006C6308" w:rsidRDefault="006C6308" w:rsidP="006C6308">
      <w:pPr>
        <w:jc w:val="both"/>
      </w:pPr>
      <w:r>
        <w:t>КПП 631643001</w:t>
      </w:r>
    </w:p>
    <w:p w14:paraId="26540897" w14:textId="77777777" w:rsidR="006C6308" w:rsidRDefault="006C6308" w:rsidP="006C6308">
      <w:pPr>
        <w:jc w:val="both"/>
      </w:pPr>
      <w:r>
        <w:t>Почтовый адрес:</w:t>
      </w:r>
    </w:p>
    <w:p w14:paraId="00DA5BF5" w14:textId="77777777" w:rsidR="006C6308" w:rsidRDefault="006C6308" w:rsidP="006C6308">
      <w:pPr>
        <w:jc w:val="both"/>
      </w:pPr>
      <w:r>
        <w:t>443041, г. Самара, ул. Льва Толстого д.131</w:t>
      </w:r>
    </w:p>
    <w:p w14:paraId="540663F9" w14:textId="77777777" w:rsidR="006C6308" w:rsidRDefault="006C6308" w:rsidP="006C6308">
      <w:pPr>
        <w:jc w:val="both"/>
      </w:pPr>
      <w:r>
        <w:t>Банковские реквизиты:</w:t>
      </w:r>
    </w:p>
    <w:p w14:paraId="14363A7A" w14:textId="77777777" w:rsidR="006C6308" w:rsidRDefault="006C6308" w:rsidP="006C6308">
      <w:pPr>
        <w:jc w:val="both"/>
      </w:pPr>
      <w:r>
        <w:t>УРАЛЬСКИЙ БАНК ПАО СБЕРБАНК</w:t>
      </w:r>
    </w:p>
    <w:p w14:paraId="7F6E124A" w14:textId="77777777" w:rsidR="006C6308" w:rsidRDefault="006C6308" w:rsidP="006C6308">
      <w:pPr>
        <w:jc w:val="both"/>
      </w:pPr>
      <w:r>
        <w:t>р/с 40702810416540022540</w:t>
      </w:r>
    </w:p>
    <w:p w14:paraId="3CC09506" w14:textId="77777777" w:rsidR="006C6308" w:rsidRDefault="006C6308" w:rsidP="006C6308">
      <w:pPr>
        <w:jc w:val="both"/>
      </w:pPr>
      <w:r>
        <w:t>к/с 30101810500000000674</w:t>
      </w:r>
    </w:p>
    <w:p w14:paraId="4321CFA3" w14:textId="77777777" w:rsidR="006C6308" w:rsidRDefault="006C6308" w:rsidP="006C6308">
      <w:pPr>
        <w:jc w:val="both"/>
      </w:pPr>
      <w:r>
        <w:t>БИК 046577674</w:t>
      </w:r>
    </w:p>
    <w:p w14:paraId="03276C7F" w14:textId="77777777" w:rsidR="006C6308" w:rsidRDefault="006C6308" w:rsidP="006C6308">
      <w:pPr>
        <w:jc w:val="both"/>
        <w:rPr>
          <w:b/>
        </w:rPr>
      </w:pPr>
    </w:p>
    <w:p w14:paraId="1A79F42B" w14:textId="77777777" w:rsidR="006C6308" w:rsidRDefault="006C6308" w:rsidP="006C6308">
      <w:pPr>
        <w:jc w:val="both"/>
        <w:rPr>
          <w:b/>
        </w:rPr>
      </w:pPr>
      <w:r>
        <w:rPr>
          <w:b/>
        </w:rPr>
        <w:t xml:space="preserve">Уральский филиал ПАО «ТрансКонтейнер» </w:t>
      </w:r>
    </w:p>
    <w:p w14:paraId="5398D9A8" w14:textId="77777777" w:rsidR="006C6308" w:rsidRDefault="006C6308" w:rsidP="006C6308">
      <w:pPr>
        <w:jc w:val="both"/>
      </w:pPr>
      <w:r>
        <w:t xml:space="preserve">ИНН 7708591995   </w:t>
      </w:r>
    </w:p>
    <w:p w14:paraId="29E2F02D" w14:textId="77777777" w:rsidR="006C6308" w:rsidRDefault="006C6308" w:rsidP="006C6308">
      <w:pPr>
        <w:jc w:val="both"/>
      </w:pPr>
      <w:r>
        <w:t>КПП 667843002</w:t>
      </w:r>
    </w:p>
    <w:p w14:paraId="0224C8A4" w14:textId="77777777" w:rsidR="006C6308" w:rsidRDefault="006C6308" w:rsidP="006C6308">
      <w:pPr>
        <w:jc w:val="both"/>
      </w:pPr>
      <w:r>
        <w:t>Почтовый адрес:</w:t>
      </w:r>
    </w:p>
    <w:p w14:paraId="5831EA55" w14:textId="77777777" w:rsidR="006C6308" w:rsidRDefault="006C6308" w:rsidP="006C6308">
      <w:pPr>
        <w:jc w:val="both"/>
      </w:pPr>
      <w:r>
        <w:t>620027, г. Екатеринбург, ул. Николая Никонова, д. 8</w:t>
      </w:r>
    </w:p>
    <w:p w14:paraId="0DF7A5E9" w14:textId="77777777" w:rsidR="006C6308" w:rsidRDefault="006C6308" w:rsidP="006C6308">
      <w:pPr>
        <w:jc w:val="both"/>
      </w:pPr>
      <w:r>
        <w:lastRenderedPageBreak/>
        <w:t>Банковские реквизиты:</w:t>
      </w:r>
    </w:p>
    <w:p w14:paraId="70A49CC1" w14:textId="77777777" w:rsidR="006C6308" w:rsidRDefault="006C6308" w:rsidP="006C6308">
      <w:pPr>
        <w:jc w:val="both"/>
      </w:pPr>
      <w:r>
        <w:t>УРАЛЬСКИЙ БАНК ПАО СБЕРБАНК</w:t>
      </w:r>
    </w:p>
    <w:p w14:paraId="761E9265" w14:textId="77777777" w:rsidR="006C6308" w:rsidRDefault="006C6308" w:rsidP="006C6308">
      <w:pPr>
        <w:jc w:val="both"/>
      </w:pPr>
      <w:r>
        <w:t>р/с 40702810916540080066</w:t>
      </w:r>
    </w:p>
    <w:p w14:paraId="0DE31751" w14:textId="77777777" w:rsidR="006C6308" w:rsidRDefault="006C6308" w:rsidP="006C6308">
      <w:pPr>
        <w:jc w:val="both"/>
      </w:pPr>
      <w:r>
        <w:t>к/с 30101810500000000674</w:t>
      </w:r>
    </w:p>
    <w:p w14:paraId="5C02442F" w14:textId="77777777" w:rsidR="006C6308" w:rsidRDefault="006C6308" w:rsidP="006C6308">
      <w:pPr>
        <w:jc w:val="both"/>
      </w:pPr>
      <w:r>
        <w:t>БИК 046577674</w:t>
      </w:r>
    </w:p>
    <w:p w14:paraId="5DFE9D08" w14:textId="77777777" w:rsidR="006C6308" w:rsidRDefault="006C6308" w:rsidP="006C6308">
      <w:pPr>
        <w:jc w:val="both"/>
        <w:rPr>
          <w:b/>
          <w:bCs/>
        </w:rPr>
      </w:pPr>
    </w:p>
    <w:p w14:paraId="0BDB3392" w14:textId="77777777" w:rsidR="006C6308" w:rsidRDefault="006C6308" w:rsidP="006C6308">
      <w:pPr>
        <w:jc w:val="both"/>
        <w:rPr>
          <w:b/>
          <w:bCs/>
        </w:rPr>
      </w:pPr>
      <w:r>
        <w:rPr>
          <w:b/>
          <w:bCs/>
        </w:rPr>
        <w:t>Филиал ПАО «ТрансКонтейнер» на Западно-Сибирской железной дороге</w:t>
      </w:r>
    </w:p>
    <w:p w14:paraId="73561E96" w14:textId="77777777" w:rsidR="006C6308" w:rsidRDefault="006C6308" w:rsidP="006C6308">
      <w:pPr>
        <w:jc w:val="both"/>
      </w:pPr>
      <w:r>
        <w:t xml:space="preserve">ИНН 7708591995 </w:t>
      </w:r>
    </w:p>
    <w:p w14:paraId="49E04353" w14:textId="77777777" w:rsidR="006C6308" w:rsidRDefault="006C6308" w:rsidP="006C6308">
      <w:pPr>
        <w:jc w:val="both"/>
      </w:pPr>
      <w:r>
        <w:t>КПП 540243001</w:t>
      </w:r>
    </w:p>
    <w:p w14:paraId="3B83911B" w14:textId="77777777" w:rsidR="006C6308" w:rsidRDefault="006C6308" w:rsidP="006C6308">
      <w:pPr>
        <w:jc w:val="both"/>
      </w:pPr>
      <w:r>
        <w:t>Почтовый адрес:</w:t>
      </w:r>
    </w:p>
    <w:p w14:paraId="41629D5D" w14:textId="77777777" w:rsidR="006C6308" w:rsidRDefault="006C6308" w:rsidP="006C6308">
      <w:pPr>
        <w:jc w:val="both"/>
      </w:pPr>
      <w:r>
        <w:t>630001, г. Новосибирск, ул. Жуковского, д.102</w:t>
      </w:r>
    </w:p>
    <w:p w14:paraId="7F3BC97B" w14:textId="77777777" w:rsidR="006C6308" w:rsidRDefault="006C6308" w:rsidP="006C6308">
      <w:pPr>
        <w:jc w:val="both"/>
      </w:pPr>
      <w:r>
        <w:t>Банковские реквизиты:</w:t>
      </w:r>
    </w:p>
    <w:p w14:paraId="33AD6593" w14:textId="77777777" w:rsidR="006C6308" w:rsidRDefault="006C6308" w:rsidP="006C6308">
      <w:pPr>
        <w:jc w:val="both"/>
      </w:pPr>
      <w:r>
        <w:t>УРАЛЬСКИЙ БАНК ПАО СБЕРБАНК</w:t>
      </w:r>
    </w:p>
    <w:p w14:paraId="1E1E95D7" w14:textId="77777777" w:rsidR="006C6308" w:rsidRDefault="006C6308" w:rsidP="006C6308">
      <w:pPr>
        <w:jc w:val="both"/>
      </w:pPr>
      <w:r>
        <w:t>р/с 40702810716540001494</w:t>
      </w:r>
    </w:p>
    <w:p w14:paraId="16671FFE" w14:textId="77777777" w:rsidR="006C6308" w:rsidRDefault="006C6308" w:rsidP="006C6308">
      <w:pPr>
        <w:jc w:val="both"/>
      </w:pPr>
      <w:r>
        <w:t>к/с 30101810500000000674</w:t>
      </w:r>
    </w:p>
    <w:p w14:paraId="0D43004F" w14:textId="77777777" w:rsidR="006C6308" w:rsidRDefault="006C6308" w:rsidP="006C6308">
      <w:pPr>
        <w:jc w:val="both"/>
      </w:pPr>
      <w:r>
        <w:t>БИК 046577674</w:t>
      </w:r>
    </w:p>
    <w:p w14:paraId="5E6F908B" w14:textId="77777777" w:rsidR="006C6308" w:rsidRDefault="006C6308" w:rsidP="006C6308">
      <w:pPr>
        <w:jc w:val="both"/>
        <w:rPr>
          <w:b/>
        </w:rPr>
      </w:pPr>
    </w:p>
    <w:p w14:paraId="79090706" w14:textId="77777777" w:rsidR="006C6308" w:rsidRDefault="006C6308" w:rsidP="006C6308">
      <w:pPr>
        <w:jc w:val="both"/>
        <w:rPr>
          <w:b/>
        </w:rPr>
      </w:pPr>
      <w:r>
        <w:rPr>
          <w:b/>
        </w:rPr>
        <w:t>Филиал ПАО «ТрансКонтейнер» на Красноярской железной дороге</w:t>
      </w:r>
    </w:p>
    <w:p w14:paraId="6A5F6BE9" w14:textId="77777777" w:rsidR="006C6308" w:rsidRDefault="006C6308" w:rsidP="006C6308">
      <w:pPr>
        <w:jc w:val="both"/>
      </w:pPr>
      <w:r>
        <w:t xml:space="preserve">ИНН 7708591995 </w:t>
      </w:r>
    </w:p>
    <w:p w14:paraId="69BBB7DD" w14:textId="77777777" w:rsidR="006C6308" w:rsidRDefault="006C6308" w:rsidP="006C6308">
      <w:pPr>
        <w:jc w:val="both"/>
      </w:pPr>
      <w:r>
        <w:t>КПП 246043001</w:t>
      </w:r>
    </w:p>
    <w:p w14:paraId="61897A8A" w14:textId="77777777" w:rsidR="006C6308" w:rsidRDefault="006C6308" w:rsidP="006C6308">
      <w:pPr>
        <w:jc w:val="both"/>
      </w:pPr>
      <w:r>
        <w:t>Почтовый адрес:</w:t>
      </w:r>
    </w:p>
    <w:p w14:paraId="722EF77E" w14:textId="77777777" w:rsidR="006C6308" w:rsidRDefault="006C6308" w:rsidP="006C6308">
      <w:pPr>
        <w:jc w:val="both"/>
      </w:pPr>
      <w:r>
        <w:t>660058 г. Красноярск ул. Деповская, д. 15</w:t>
      </w:r>
    </w:p>
    <w:p w14:paraId="0ED9842E" w14:textId="77777777" w:rsidR="006C6308" w:rsidRDefault="006C6308" w:rsidP="006C6308">
      <w:pPr>
        <w:jc w:val="both"/>
      </w:pPr>
      <w:r>
        <w:t>Банковские реквизиты:</w:t>
      </w:r>
    </w:p>
    <w:p w14:paraId="49B07F4C" w14:textId="77777777" w:rsidR="006C6308" w:rsidRDefault="006C6308" w:rsidP="006C6308">
      <w:pPr>
        <w:jc w:val="both"/>
      </w:pPr>
      <w:r>
        <w:t>УРАЛЬСКИЙ БАНК ПАО СБЕРБАНК</w:t>
      </w:r>
    </w:p>
    <w:p w14:paraId="1310755B" w14:textId="77777777" w:rsidR="006C6308" w:rsidRDefault="006C6308" w:rsidP="006C6308">
      <w:pPr>
        <w:jc w:val="both"/>
      </w:pPr>
      <w:r>
        <w:t>р/с 40702810616540019256</w:t>
      </w:r>
    </w:p>
    <w:p w14:paraId="7972E95D" w14:textId="77777777" w:rsidR="006C6308" w:rsidRDefault="006C6308" w:rsidP="006C6308">
      <w:pPr>
        <w:jc w:val="both"/>
      </w:pPr>
      <w:r>
        <w:t>к/с 30101810500000000674</w:t>
      </w:r>
    </w:p>
    <w:p w14:paraId="486F95A9" w14:textId="77777777" w:rsidR="006C6308" w:rsidRDefault="006C6308" w:rsidP="006C6308">
      <w:pPr>
        <w:jc w:val="both"/>
      </w:pPr>
      <w:r>
        <w:t>БИК 046577674</w:t>
      </w:r>
    </w:p>
    <w:p w14:paraId="7BCD5E6A" w14:textId="77777777" w:rsidR="006C6308" w:rsidRDefault="006C6308" w:rsidP="006C6308">
      <w:pPr>
        <w:jc w:val="both"/>
      </w:pPr>
    </w:p>
    <w:p w14:paraId="10AC098A" w14:textId="77777777" w:rsidR="006C6308" w:rsidRDefault="006C6308" w:rsidP="006C6308">
      <w:pPr>
        <w:jc w:val="both"/>
        <w:rPr>
          <w:b/>
        </w:rPr>
      </w:pPr>
      <w:r>
        <w:rPr>
          <w:b/>
        </w:rPr>
        <w:t>Филиал ПАО «ТрансКонтейнер» на Восточно-Сибирской железной дороге</w:t>
      </w:r>
    </w:p>
    <w:p w14:paraId="32F69E84" w14:textId="77777777" w:rsidR="006C6308" w:rsidRDefault="006C6308" w:rsidP="006C6308">
      <w:pPr>
        <w:jc w:val="both"/>
      </w:pPr>
      <w:r>
        <w:t xml:space="preserve">ИНН 7708591995 </w:t>
      </w:r>
    </w:p>
    <w:p w14:paraId="3A2C0E50" w14:textId="77777777" w:rsidR="006C6308" w:rsidRDefault="006C6308" w:rsidP="006C6308">
      <w:pPr>
        <w:jc w:val="both"/>
      </w:pPr>
      <w:r>
        <w:t>КПП 381143001</w:t>
      </w:r>
    </w:p>
    <w:p w14:paraId="472DDD2B" w14:textId="77777777" w:rsidR="006C6308" w:rsidRDefault="006C6308" w:rsidP="006C6308">
      <w:pPr>
        <w:jc w:val="both"/>
      </w:pPr>
      <w:r>
        <w:t>Почтовый адрес:</w:t>
      </w:r>
    </w:p>
    <w:p w14:paraId="458A86C0" w14:textId="77777777" w:rsidR="006C6308" w:rsidRDefault="006C6308" w:rsidP="006C6308">
      <w:pPr>
        <w:jc w:val="both"/>
      </w:pPr>
      <w:r>
        <w:t>664003, г. Иркутск, ул. Коммунаров, д. 1¬-А</w:t>
      </w:r>
    </w:p>
    <w:p w14:paraId="6E603C34" w14:textId="77777777" w:rsidR="006C6308" w:rsidRDefault="006C6308" w:rsidP="006C6308">
      <w:pPr>
        <w:jc w:val="both"/>
      </w:pPr>
      <w:r>
        <w:t>Банковские реквизиты:</w:t>
      </w:r>
    </w:p>
    <w:p w14:paraId="7CF28987" w14:textId="77777777" w:rsidR="006C6308" w:rsidRDefault="006C6308" w:rsidP="006C6308">
      <w:pPr>
        <w:jc w:val="both"/>
      </w:pPr>
      <w:r>
        <w:t>УРАЛЬСКИЙ БАНК ПАО СБЕРБАНК</w:t>
      </w:r>
    </w:p>
    <w:p w14:paraId="7F92FCF2" w14:textId="77777777" w:rsidR="006C6308" w:rsidRDefault="006C6308" w:rsidP="006C6308">
      <w:pPr>
        <w:jc w:val="both"/>
      </w:pPr>
      <w:r>
        <w:t>р/с 40702810116540001502</w:t>
      </w:r>
    </w:p>
    <w:p w14:paraId="44FEC853" w14:textId="77777777" w:rsidR="006C6308" w:rsidRDefault="006C6308" w:rsidP="006C6308">
      <w:pPr>
        <w:jc w:val="both"/>
      </w:pPr>
      <w:r>
        <w:t>К/с 30101810500000000674</w:t>
      </w:r>
    </w:p>
    <w:p w14:paraId="7D57EE17" w14:textId="77777777" w:rsidR="006C6308" w:rsidRDefault="006C6308" w:rsidP="006C6308">
      <w:pPr>
        <w:jc w:val="both"/>
      </w:pPr>
      <w:r>
        <w:t>БИК 046577674</w:t>
      </w:r>
    </w:p>
    <w:p w14:paraId="3155F5AC" w14:textId="77777777" w:rsidR="006C6308" w:rsidRDefault="006C6308" w:rsidP="006C6308">
      <w:pPr>
        <w:jc w:val="both"/>
      </w:pPr>
    </w:p>
    <w:p w14:paraId="49BE9123" w14:textId="77777777" w:rsidR="006C6308" w:rsidRDefault="006C6308" w:rsidP="006C6308">
      <w:pPr>
        <w:jc w:val="both"/>
        <w:rPr>
          <w:b/>
          <w:bCs/>
        </w:rPr>
      </w:pPr>
      <w:r>
        <w:rPr>
          <w:b/>
          <w:bCs/>
        </w:rPr>
        <w:t>Филиал ПАО «ТрансКонтейнер» на Забайкальской железной дороге</w:t>
      </w:r>
    </w:p>
    <w:p w14:paraId="2ED2DAC3" w14:textId="77777777" w:rsidR="006C6308" w:rsidRDefault="006C6308" w:rsidP="006C6308">
      <w:pPr>
        <w:jc w:val="both"/>
      </w:pPr>
      <w:r>
        <w:t xml:space="preserve">ИНН 7708591995 </w:t>
      </w:r>
    </w:p>
    <w:p w14:paraId="6A1F25A8" w14:textId="77777777" w:rsidR="006C6308" w:rsidRDefault="006C6308" w:rsidP="006C6308">
      <w:pPr>
        <w:jc w:val="both"/>
      </w:pPr>
      <w:r>
        <w:t>КПП 753602002</w:t>
      </w:r>
    </w:p>
    <w:p w14:paraId="47F48E6C" w14:textId="77777777" w:rsidR="006C6308" w:rsidRDefault="006C6308" w:rsidP="006C6308">
      <w:pPr>
        <w:jc w:val="both"/>
      </w:pPr>
      <w:r>
        <w:t>Почтовый адрес:</w:t>
      </w:r>
    </w:p>
    <w:p w14:paraId="0C08B0C3" w14:textId="77777777" w:rsidR="006C6308" w:rsidRDefault="006C6308" w:rsidP="006C6308">
      <w:pPr>
        <w:jc w:val="both"/>
      </w:pPr>
      <w:r>
        <w:t>672000, г. Чита, ул. Анохина 91</w:t>
      </w:r>
    </w:p>
    <w:p w14:paraId="4471CF0E" w14:textId="77777777" w:rsidR="006C6308" w:rsidRDefault="006C6308" w:rsidP="006C6308">
      <w:pPr>
        <w:jc w:val="both"/>
      </w:pPr>
      <w:r>
        <w:t>Банковские реквизиты:</w:t>
      </w:r>
    </w:p>
    <w:p w14:paraId="5D2117FD" w14:textId="77777777" w:rsidR="006C6308" w:rsidRDefault="006C6308" w:rsidP="006C6308">
      <w:pPr>
        <w:jc w:val="both"/>
      </w:pPr>
      <w:r>
        <w:t>УРАЛЬСКИЙ БАНК ПАО СБЕРБАНК</w:t>
      </w:r>
    </w:p>
    <w:p w14:paraId="59A21ED3" w14:textId="77777777" w:rsidR="006C6308" w:rsidRDefault="006C6308" w:rsidP="006C6308">
      <w:pPr>
        <w:jc w:val="both"/>
      </w:pPr>
      <w:r>
        <w:t>р/с 40702810016540019254</w:t>
      </w:r>
    </w:p>
    <w:p w14:paraId="3B855D4B" w14:textId="77777777" w:rsidR="006C6308" w:rsidRDefault="006C6308" w:rsidP="006C6308">
      <w:pPr>
        <w:jc w:val="both"/>
      </w:pPr>
      <w:r>
        <w:t>к/с 30101810500000000674</w:t>
      </w:r>
    </w:p>
    <w:p w14:paraId="0658DB85" w14:textId="77777777" w:rsidR="006C6308" w:rsidRDefault="006C6308" w:rsidP="006C6308">
      <w:pPr>
        <w:jc w:val="both"/>
      </w:pPr>
      <w:r>
        <w:t>БИК 046577674</w:t>
      </w:r>
    </w:p>
    <w:p w14:paraId="19EA258E" w14:textId="77777777" w:rsidR="006C6308" w:rsidRDefault="006C6308" w:rsidP="006C6308">
      <w:pPr>
        <w:jc w:val="both"/>
        <w:rPr>
          <w:b/>
          <w:bCs/>
        </w:rPr>
      </w:pPr>
      <w:r>
        <w:rPr>
          <w:b/>
          <w:bCs/>
        </w:rPr>
        <w:t>Филиал ПАО «ТрансКонтейнер» на Дальневосточной железной дороге</w:t>
      </w:r>
    </w:p>
    <w:p w14:paraId="46AF80D1" w14:textId="77777777" w:rsidR="006C6308" w:rsidRDefault="006C6308" w:rsidP="006C6308">
      <w:r>
        <w:lastRenderedPageBreak/>
        <w:t xml:space="preserve">ИНН 7708591995   </w:t>
      </w:r>
    </w:p>
    <w:p w14:paraId="55EDAFA9" w14:textId="77777777" w:rsidR="006C6308" w:rsidRDefault="006C6308" w:rsidP="006C6308">
      <w:r>
        <w:t>КПП 272102001</w:t>
      </w:r>
    </w:p>
    <w:p w14:paraId="1A78C927" w14:textId="77777777" w:rsidR="006C6308" w:rsidRDefault="006C6308" w:rsidP="006C6308">
      <w:r>
        <w:t>Почтовый адрес:</w:t>
      </w:r>
    </w:p>
    <w:p w14:paraId="26C9A015" w14:textId="77777777" w:rsidR="006C6308" w:rsidRDefault="006C6308" w:rsidP="006C6308">
      <w:r>
        <w:t>680000, г. Хабаровск, ул. Дзержинского, 65</w:t>
      </w:r>
    </w:p>
    <w:p w14:paraId="200F00F9" w14:textId="77777777" w:rsidR="006C6308" w:rsidRDefault="006C6308" w:rsidP="006C6308">
      <w:r>
        <w:t>Банковские реквизиты:</w:t>
      </w:r>
    </w:p>
    <w:p w14:paraId="7AA524E6" w14:textId="77777777" w:rsidR="006C6308" w:rsidRDefault="006C6308" w:rsidP="006C6308">
      <w:r>
        <w:t>УРАЛЬСКИЙ БАНК ПАО СБЕРБАНК</w:t>
      </w:r>
    </w:p>
    <w:p w14:paraId="2C858098" w14:textId="77777777" w:rsidR="006C6308" w:rsidRDefault="006C6308" w:rsidP="006C6308">
      <w:r>
        <w:t>р/с 40702810916540001498</w:t>
      </w:r>
    </w:p>
    <w:p w14:paraId="18A31692" w14:textId="77777777" w:rsidR="006C6308" w:rsidRDefault="006C6308" w:rsidP="006C6308">
      <w:r>
        <w:t>к/с 30101810500000000674</w:t>
      </w:r>
    </w:p>
    <w:p w14:paraId="43A5A03A" w14:textId="77777777" w:rsidR="006C6308" w:rsidRDefault="006C6308" w:rsidP="006C6308">
      <w:r>
        <w:t>БИК 046577674</w:t>
      </w:r>
    </w:p>
    <w:p w14:paraId="4400ABF5" w14:textId="77777777" w:rsidR="006C6308" w:rsidRDefault="006C6308" w:rsidP="006C6308"/>
    <w:p w14:paraId="68D1BC81" w14:textId="77777777" w:rsidR="006C6308" w:rsidRDefault="006C6308" w:rsidP="006C63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6C6308" w14:paraId="1926ACC5" w14:textId="77777777" w:rsidTr="006C6308">
        <w:trPr>
          <w:trHeight w:val="2074"/>
          <w:jc w:val="center"/>
        </w:trPr>
        <w:tc>
          <w:tcPr>
            <w:tcW w:w="4705" w:type="dxa"/>
            <w:tcBorders>
              <w:top w:val="nil"/>
              <w:left w:val="nil"/>
              <w:bottom w:val="nil"/>
              <w:right w:val="nil"/>
            </w:tcBorders>
          </w:tcPr>
          <w:p w14:paraId="51398D49" w14:textId="77777777" w:rsidR="006C6308" w:rsidRDefault="006C6308" w:rsidP="006C6308">
            <w:pPr>
              <w:rPr>
                <w:b/>
              </w:rPr>
            </w:pPr>
            <w:r>
              <w:rPr>
                <w:b/>
              </w:rPr>
              <w:t>Покупатель:</w:t>
            </w:r>
          </w:p>
          <w:p w14:paraId="27EDFCFE" w14:textId="77777777" w:rsidR="006C6308" w:rsidRDefault="006C6308" w:rsidP="006C6308">
            <w:pPr>
              <w:rPr>
                <w:b/>
              </w:rPr>
            </w:pPr>
          </w:p>
          <w:p w14:paraId="700F5D15" w14:textId="77777777" w:rsidR="006C6308" w:rsidRDefault="006C6308" w:rsidP="006C6308">
            <w:pPr>
              <w:rPr>
                <w:b/>
              </w:rPr>
            </w:pPr>
            <w:r>
              <w:rPr>
                <w:b/>
              </w:rPr>
              <w:t xml:space="preserve">____________ </w:t>
            </w:r>
          </w:p>
          <w:p w14:paraId="1872F368" w14:textId="77777777" w:rsidR="006C6308" w:rsidRDefault="006C6308" w:rsidP="006C6308">
            <w:pPr>
              <w:rPr>
                <w:b/>
                <w:vertAlign w:val="superscript"/>
              </w:rPr>
            </w:pPr>
          </w:p>
        </w:tc>
        <w:tc>
          <w:tcPr>
            <w:tcW w:w="4139" w:type="dxa"/>
            <w:tcBorders>
              <w:top w:val="nil"/>
              <w:left w:val="nil"/>
              <w:bottom w:val="nil"/>
              <w:right w:val="nil"/>
            </w:tcBorders>
          </w:tcPr>
          <w:p w14:paraId="0CF08B2A" w14:textId="77777777" w:rsidR="006C6308" w:rsidRDefault="006C6308" w:rsidP="006C6308">
            <w:pPr>
              <w:rPr>
                <w:b/>
              </w:rPr>
            </w:pPr>
            <w:r>
              <w:rPr>
                <w:b/>
              </w:rPr>
              <w:t>Поставщик:</w:t>
            </w:r>
          </w:p>
          <w:p w14:paraId="03178E72" w14:textId="77777777" w:rsidR="006C6308" w:rsidRDefault="006C6308" w:rsidP="006C6308">
            <w:pPr>
              <w:rPr>
                <w:b/>
              </w:rPr>
            </w:pPr>
          </w:p>
          <w:p w14:paraId="39C06A21" w14:textId="77777777" w:rsidR="006C6308" w:rsidRDefault="006C6308" w:rsidP="006C6308">
            <w:pPr>
              <w:rPr>
                <w:b/>
              </w:rPr>
            </w:pPr>
            <w:r>
              <w:rPr>
                <w:b/>
              </w:rPr>
              <w:t xml:space="preserve">__________ </w:t>
            </w:r>
          </w:p>
          <w:p w14:paraId="25B44F1B" w14:textId="77777777" w:rsidR="006C6308" w:rsidRDefault="006C6308" w:rsidP="006C6308"/>
          <w:p w14:paraId="114B847F" w14:textId="77777777" w:rsidR="006C6308" w:rsidRDefault="006C6308" w:rsidP="006C6308"/>
        </w:tc>
      </w:tr>
    </w:tbl>
    <w:p w14:paraId="7BBEB09E" w14:textId="77777777" w:rsidR="006C6308" w:rsidRDefault="006C6308" w:rsidP="006C6308">
      <w:pPr>
        <w:widowControl w:val="0"/>
        <w:spacing w:line="288" w:lineRule="auto"/>
        <w:jc w:val="right"/>
        <w:rPr>
          <w:b/>
        </w:rPr>
      </w:pPr>
    </w:p>
    <w:p w14:paraId="5D8AA04C" w14:textId="77777777" w:rsidR="006C6308" w:rsidRDefault="006C6308" w:rsidP="006C6308">
      <w:pPr>
        <w:widowControl w:val="0"/>
        <w:spacing w:line="288" w:lineRule="auto"/>
        <w:jc w:val="right"/>
        <w:rPr>
          <w:b/>
        </w:rPr>
      </w:pPr>
    </w:p>
    <w:p w14:paraId="2A346A0A" w14:textId="77777777" w:rsidR="006C6308" w:rsidRDefault="006C6308" w:rsidP="006C6308">
      <w:pPr>
        <w:widowControl w:val="0"/>
        <w:spacing w:line="288" w:lineRule="auto"/>
        <w:jc w:val="right"/>
        <w:rPr>
          <w:b/>
        </w:rPr>
      </w:pPr>
    </w:p>
    <w:p w14:paraId="37D4C0B9" w14:textId="77777777" w:rsidR="006C6308" w:rsidRDefault="006C6308" w:rsidP="006C6308">
      <w:pPr>
        <w:widowControl w:val="0"/>
        <w:spacing w:line="288" w:lineRule="auto"/>
        <w:jc w:val="right"/>
        <w:rPr>
          <w:b/>
        </w:rPr>
      </w:pPr>
    </w:p>
    <w:p w14:paraId="77F250CC" w14:textId="77777777" w:rsidR="006C6308" w:rsidRDefault="006C6308" w:rsidP="006C6308">
      <w:pPr>
        <w:suppressAutoHyphens w:val="0"/>
        <w:rPr>
          <w:b/>
        </w:rPr>
      </w:pPr>
      <w:r>
        <w:rPr>
          <w:b/>
        </w:rPr>
        <w:br w:type="page"/>
      </w:r>
    </w:p>
    <w:p w14:paraId="261288EA" w14:textId="77777777" w:rsidR="006C6308" w:rsidRDefault="006C6308" w:rsidP="006C6308">
      <w:pPr>
        <w:ind w:firstLine="567"/>
        <w:jc w:val="right"/>
      </w:pPr>
      <w:r>
        <w:lastRenderedPageBreak/>
        <w:t xml:space="preserve">Приложение № 4 </w:t>
      </w:r>
    </w:p>
    <w:p w14:paraId="301B3494" w14:textId="77777777" w:rsidR="006C6308" w:rsidRDefault="006C6308" w:rsidP="006C6308">
      <w:pPr>
        <w:ind w:firstLine="567"/>
        <w:jc w:val="right"/>
      </w:pPr>
      <w:r>
        <w:t xml:space="preserve">к договору поставки </w:t>
      </w:r>
    </w:p>
    <w:p w14:paraId="1EBCD4C1" w14:textId="77777777" w:rsidR="006C6308" w:rsidRDefault="006C6308" w:rsidP="006C6308">
      <w:pPr>
        <w:ind w:firstLine="567"/>
        <w:jc w:val="right"/>
      </w:pPr>
      <w:r>
        <w:t>№</w:t>
      </w:r>
      <w:r>
        <w:rPr>
          <w:bCs/>
        </w:rPr>
        <w:t xml:space="preserve"> </w:t>
      </w:r>
      <w:proofErr w:type="spellStart"/>
      <w:r>
        <w:rPr>
          <w:bCs/>
        </w:rPr>
        <w:t>ТКд</w:t>
      </w:r>
      <w:proofErr w:type="spellEnd"/>
      <w:r>
        <w:rPr>
          <w:bCs/>
        </w:rPr>
        <w:t>/_____/______/______</w:t>
      </w:r>
    </w:p>
    <w:p w14:paraId="4D3AB26D" w14:textId="77777777" w:rsidR="006C6308" w:rsidRDefault="006C6308" w:rsidP="006C6308">
      <w:pPr>
        <w:ind w:firstLine="567"/>
        <w:jc w:val="right"/>
      </w:pPr>
      <w:r>
        <w:t>от «___»_______2024г.</w:t>
      </w:r>
    </w:p>
    <w:p w14:paraId="5FDBCFEB" w14:textId="77777777" w:rsidR="006C6308" w:rsidRDefault="006C6308" w:rsidP="006C6308">
      <w:pPr>
        <w:ind w:firstLine="567"/>
        <w:jc w:val="right"/>
      </w:pPr>
    </w:p>
    <w:p w14:paraId="0EC45FC9" w14:textId="77777777" w:rsidR="006C6308" w:rsidRPr="007F636A" w:rsidRDefault="006C6308" w:rsidP="006C6308">
      <w:pPr>
        <w:keepNext/>
        <w:keepLines/>
        <w:widowControl w:val="0"/>
        <w:numPr>
          <w:ilvl w:val="0"/>
          <w:numId w:val="61"/>
        </w:numPr>
        <w:tabs>
          <w:tab w:val="clear" w:pos="720"/>
          <w:tab w:val="num" w:pos="0"/>
        </w:tabs>
        <w:suppressAutoHyphens w:val="0"/>
        <w:autoSpaceDE w:val="0"/>
        <w:autoSpaceDN w:val="0"/>
        <w:spacing w:line="276" w:lineRule="auto"/>
        <w:ind w:left="0" w:firstLine="0"/>
        <w:contextualSpacing/>
        <w:jc w:val="both"/>
        <w:rPr>
          <w:lang w:eastAsia="en-US"/>
        </w:rPr>
      </w:pPr>
      <w:r>
        <w:rPr>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lang w:eastAsia="en-US"/>
        </w:rPr>
        <w:t>квалифицированной электронной подписи</w:t>
      </w:r>
      <w:r>
        <w:rPr>
          <w:lang w:eastAsia="en-US"/>
        </w:rPr>
        <w:t xml:space="preserve">. </w:t>
      </w:r>
    </w:p>
    <w:p w14:paraId="1E9B6DB3" w14:textId="77777777" w:rsidR="006C6308" w:rsidRPr="007F636A" w:rsidRDefault="006C6308" w:rsidP="006C6308">
      <w:pPr>
        <w:keepNext/>
        <w:keepLines/>
        <w:widowControl w:val="0"/>
        <w:numPr>
          <w:ilvl w:val="0"/>
          <w:numId w:val="61"/>
        </w:numPr>
        <w:tabs>
          <w:tab w:val="clear" w:pos="720"/>
        </w:tabs>
        <w:suppressAutoHyphens w:val="0"/>
        <w:autoSpaceDE w:val="0"/>
        <w:autoSpaceDN w:val="0"/>
        <w:spacing w:line="276" w:lineRule="auto"/>
        <w:ind w:left="709" w:hanging="720"/>
        <w:jc w:val="both"/>
        <w:rPr>
          <w:lang w:eastAsia="en-US"/>
        </w:rPr>
      </w:pPr>
      <w:r>
        <w:rPr>
          <w:lang w:eastAsia="en-U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color w:val="0000FF"/>
          <w:u w:val="single"/>
          <w:lang w:val="en-US" w:eastAsia="en-US"/>
        </w:rPr>
        <w:t>https</w:t>
      </w:r>
      <w:r>
        <w:rPr>
          <w:color w:val="0000FF"/>
          <w:u w:val="single"/>
          <w:lang w:eastAsia="en-US"/>
        </w:rPr>
        <w:t>://</w:t>
      </w:r>
      <w:r>
        <w:rPr>
          <w:lang w:val="en-US" w:eastAsia="en-US"/>
        </w:rPr>
        <w:t>www</w:t>
      </w:r>
      <w:r>
        <w:rPr>
          <w:lang w:eastAsia="en-US"/>
        </w:rPr>
        <w:t>.</w:t>
      </w:r>
      <w:r>
        <w:rPr>
          <w:lang w:val="en-US" w:eastAsia="en-US"/>
        </w:rPr>
        <w:t>nalog</w:t>
      </w:r>
      <w:r>
        <w:rPr>
          <w:lang w:eastAsia="en-US"/>
        </w:rPr>
        <w:t>.</w:t>
      </w:r>
      <w:r>
        <w:rPr>
          <w:lang w:val="en-US" w:eastAsia="en-US"/>
        </w:rPr>
        <w:t>gov</w:t>
      </w:r>
      <w:r>
        <w:rPr>
          <w:lang w:eastAsia="en-US"/>
        </w:rPr>
        <w:t>.</w:t>
      </w:r>
      <w:r>
        <w:rPr>
          <w:lang w:val="en-US" w:eastAsia="en-US"/>
        </w:rPr>
        <w:t>ru</w:t>
      </w:r>
      <w:r>
        <w:rPr>
          <w:lang w:eastAsia="en-US"/>
        </w:rPr>
        <w:t>).</w:t>
      </w:r>
    </w:p>
    <w:p w14:paraId="4BCC3109" w14:textId="77777777" w:rsidR="006C6308" w:rsidRPr="007F636A" w:rsidRDefault="006C6308" w:rsidP="006C6308">
      <w:pPr>
        <w:widowControl w:val="0"/>
        <w:numPr>
          <w:ilvl w:val="0"/>
          <w:numId w:val="61"/>
        </w:numPr>
        <w:tabs>
          <w:tab w:val="clear" w:pos="720"/>
          <w:tab w:val="left" w:pos="142"/>
        </w:tabs>
        <w:suppressAutoHyphens w:val="0"/>
        <w:autoSpaceDE w:val="0"/>
        <w:autoSpaceDN w:val="0"/>
        <w:spacing w:line="360" w:lineRule="exact"/>
        <w:ind w:hanging="720"/>
        <w:contextualSpacing/>
        <w:jc w:val="both"/>
        <w:rPr>
          <w:lang w:eastAsia="en-US"/>
        </w:rPr>
      </w:pPr>
      <w:r>
        <w:rPr>
          <w:lang w:eastAsia="en-US"/>
        </w:rPr>
        <w:t>В электронной форме Стороны составляют и подписывают квалифицированной электронной подписью следующие виды документов</w:t>
      </w:r>
      <w:r>
        <w:rPr>
          <w:i/>
          <w:lang w:eastAsia="en-US"/>
        </w:rPr>
        <w:t xml:space="preserve"> (указать наименование вида документа в соответствии с условиями договора</w:t>
      </w:r>
      <w:r>
        <w:rPr>
          <w:i/>
          <w:color w:val="000000"/>
          <w:lang w:eastAsia="en-US"/>
        </w:rPr>
        <w:t>)</w:t>
      </w:r>
      <w:r>
        <w:rPr>
          <w:lang w:eastAsia="en-US"/>
        </w:rPr>
        <w:t>:</w:t>
      </w:r>
    </w:p>
    <w:p w14:paraId="73820B45" w14:textId="77777777" w:rsidR="006C6308" w:rsidRPr="007F636A" w:rsidRDefault="006C6308" w:rsidP="006C6308">
      <w:pPr>
        <w:widowControl w:val="0"/>
        <w:tabs>
          <w:tab w:val="left" w:pos="142"/>
        </w:tabs>
        <w:suppressAutoHyphens w:val="0"/>
        <w:autoSpaceDE w:val="0"/>
        <w:autoSpaceDN w:val="0"/>
        <w:spacing w:line="360" w:lineRule="exact"/>
        <w:ind w:left="709" w:hanging="720"/>
        <w:jc w:val="both"/>
        <w:rPr>
          <w:lang w:eastAsia="en-US"/>
        </w:rPr>
      </w:pPr>
      <w:r>
        <w:rPr>
          <w:lang w:eastAsia="en-US"/>
        </w:rPr>
        <w:t>- Универсальный передаточный документ (УПД);</w:t>
      </w:r>
    </w:p>
    <w:p w14:paraId="5EF75093" w14:textId="77777777" w:rsidR="006C6308" w:rsidRPr="007F636A" w:rsidRDefault="006C6308" w:rsidP="006C6308">
      <w:pPr>
        <w:widowControl w:val="0"/>
        <w:tabs>
          <w:tab w:val="left" w:pos="142"/>
        </w:tabs>
        <w:suppressAutoHyphens w:val="0"/>
        <w:autoSpaceDE w:val="0"/>
        <w:autoSpaceDN w:val="0"/>
        <w:spacing w:line="360" w:lineRule="exact"/>
        <w:ind w:left="709" w:hanging="720"/>
        <w:jc w:val="both"/>
        <w:rPr>
          <w:lang w:eastAsia="en-US"/>
        </w:rPr>
      </w:pPr>
      <w:r>
        <w:rPr>
          <w:lang w:eastAsia="en-US"/>
        </w:rPr>
        <w:t>- Универсальный корректировочный документ (УКД);</w:t>
      </w:r>
    </w:p>
    <w:p w14:paraId="50DAF0A4" w14:textId="77777777" w:rsidR="006C6308" w:rsidRPr="007F636A" w:rsidRDefault="006C6308" w:rsidP="006C6308">
      <w:pPr>
        <w:widowControl w:val="0"/>
        <w:tabs>
          <w:tab w:val="left" w:pos="142"/>
        </w:tabs>
        <w:suppressAutoHyphens w:val="0"/>
        <w:autoSpaceDE w:val="0"/>
        <w:autoSpaceDN w:val="0"/>
        <w:spacing w:line="360" w:lineRule="exact"/>
        <w:ind w:left="709" w:hanging="720"/>
        <w:jc w:val="both"/>
        <w:rPr>
          <w:color w:val="000000"/>
          <w:lang w:eastAsia="en-US"/>
        </w:rPr>
      </w:pPr>
      <w:r>
        <w:rPr>
          <w:lang w:eastAsia="en-US"/>
        </w:rPr>
        <w:t xml:space="preserve">- </w:t>
      </w:r>
      <w:r>
        <w:rPr>
          <w:color w:val="000000"/>
          <w:lang w:eastAsia="en-US"/>
        </w:rPr>
        <w:t>Акт о выполненных работах (оказанных услугах);</w:t>
      </w:r>
    </w:p>
    <w:p w14:paraId="7A4EAA3A" w14:textId="77777777" w:rsidR="006C6308" w:rsidRPr="007F636A" w:rsidRDefault="006C6308" w:rsidP="006C6308">
      <w:pPr>
        <w:widowControl w:val="0"/>
        <w:tabs>
          <w:tab w:val="left" w:pos="142"/>
        </w:tabs>
        <w:suppressAutoHyphens w:val="0"/>
        <w:autoSpaceDE w:val="0"/>
        <w:autoSpaceDN w:val="0"/>
        <w:spacing w:line="360" w:lineRule="exact"/>
        <w:ind w:left="709" w:hanging="720"/>
        <w:jc w:val="both"/>
        <w:rPr>
          <w:color w:val="000000"/>
          <w:lang w:eastAsia="en-US"/>
        </w:rPr>
      </w:pPr>
      <w:r>
        <w:rPr>
          <w:lang w:eastAsia="en-US"/>
        </w:rPr>
        <w:t xml:space="preserve">- </w:t>
      </w:r>
      <w:r>
        <w:rPr>
          <w:color w:val="000000"/>
          <w:lang w:eastAsia="en-US"/>
        </w:rPr>
        <w:t>Товарная накладная ТОРГ-12;</w:t>
      </w:r>
    </w:p>
    <w:p w14:paraId="36E56D6E" w14:textId="77777777" w:rsidR="006C6308" w:rsidRPr="007F636A" w:rsidRDefault="006C6308" w:rsidP="006C6308">
      <w:pPr>
        <w:widowControl w:val="0"/>
        <w:tabs>
          <w:tab w:val="left" w:pos="142"/>
        </w:tabs>
        <w:suppressAutoHyphens w:val="0"/>
        <w:autoSpaceDE w:val="0"/>
        <w:autoSpaceDN w:val="0"/>
        <w:spacing w:line="360" w:lineRule="exact"/>
        <w:ind w:left="709" w:hanging="720"/>
        <w:jc w:val="both"/>
        <w:rPr>
          <w:lang w:eastAsia="en-US"/>
        </w:rPr>
      </w:pPr>
      <w:r>
        <w:rPr>
          <w:lang w:eastAsia="en-US"/>
        </w:rPr>
        <w:t xml:space="preserve">- </w:t>
      </w:r>
      <w:r>
        <w:rPr>
          <w:color w:val="000000"/>
          <w:lang w:eastAsia="en-US"/>
        </w:rPr>
        <w:t>Счет-фактура.</w:t>
      </w:r>
    </w:p>
    <w:p w14:paraId="1AA3E044" w14:textId="77777777" w:rsidR="006C6308" w:rsidRPr="007F636A" w:rsidRDefault="006C6308" w:rsidP="006C6308">
      <w:pPr>
        <w:widowControl w:val="0"/>
        <w:suppressAutoHyphens w:val="0"/>
        <w:autoSpaceDE w:val="0"/>
        <w:autoSpaceDN w:val="0"/>
        <w:spacing w:line="360" w:lineRule="exact"/>
        <w:ind w:left="-142" w:firstLine="993"/>
        <w:jc w:val="both"/>
        <w:rPr>
          <w:color w:val="000000"/>
          <w:lang w:eastAsia="en-US"/>
        </w:rPr>
      </w:pPr>
      <w:r>
        <w:rPr>
          <w:lang w:eastAsia="en-US"/>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Pr>
          <w:i/>
          <w:lang w:eastAsia="en-US"/>
        </w:rPr>
        <w:t>указать наименование вида документа в соответствии с условиями договора</w:t>
      </w:r>
      <w:r>
        <w:rPr>
          <w:i/>
          <w:color w:val="000000"/>
          <w:lang w:eastAsia="en-US"/>
        </w:rPr>
        <w:t>, например, УПД</w:t>
      </w:r>
      <w:r>
        <w:rPr>
          <w:color w:val="000000"/>
          <w:lang w:eastAsia="en-US"/>
        </w:rPr>
        <w:t>)</w:t>
      </w:r>
      <w:r>
        <w:rPr>
          <w:lang w:eastAsia="en-US"/>
        </w:rPr>
        <w:t xml:space="preserve"> обязательны к заполнению поля в группе </w:t>
      </w:r>
      <w:r>
        <w:rPr>
          <w:color w:val="000000"/>
          <w:lang w:eastAsia="en-US"/>
        </w:rPr>
        <w:t>«ИнфПолФХЖ1»:</w:t>
      </w:r>
    </w:p>
    <w:p w14:paraId="1BDF593C" w14:textId="77777777" w:rsidR="006C6308" w:rsidRPr="007F636A" w:rsidRDefault="006C6308" w:rsidP="006C6308">
      <w:pPr>
        <w:widowControl w:val="0"/>
        <w:suppressAutoHyphens w:val="0"/>
        <w:autoSpaceDE w:val="0"/>
        <w:autoSpaceDN w:val="0"/>
        <w:spacing w:line="360" w:lineRule="exact"/>
        <w:ind w:left="-142" w:firstLine="993"/>
        <w:jc w:val="both"/>
        <w:rPr>
          <w:color w:val="000000"/>
          <w:lang w:eastAsia="en-US"/>
        </w:rPr>
      </w:pPr>
      <w:r>
        <w:rPr>
          <w:lang w:eastAsia="en-US"/>
        </w:rPr>
        <w:t xml:space="preserve">- элемента </w:t>
      </w:r>
      <w:r>
        <w:rPr>
          <w:color w:val="000000"/>
          <w:lang w:eastAsia="en-US"/>
        </w:rPr>
        <w:t>«</w:t>
      </w:r>
      <w:proofErr w:type="spellStart"/>
      <w:r>
        <w:rPr>
          <w:color w:val="000000"/>
          <w:lang w:eastAsia="en-US"/>
        </w:rPr>
        <w:t>ТекстИнф</w:t>
      </w:r>
      <w:proofErr w:type="spellEnd"/>
      <w:r>
        <w:rPr>
          <w:color w:val="000000"/>
          <w:lang w:eastAsia="en-US"/>
        </w:rPr>
        <w:t>»:</w:t>
      </w:r>
    </w:p>
    <w:p w14:paraId="626F260A" w14:textId="77777777" w:rsidR="006C6308" w:rsidRPr="007F636A" w:rsidRDefault="006C6308" w:rsidP="006C6308">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Идентиф</w:t>
      </w:r>
      <w:proofErr w:type="spellEnd"/>
      <w:r>
        <w:rPr>
          <w:color w:val="000000"/>
          <w:lang w:eastAsia="en-US"/>
        </w:rPr>
        <w:t>» указать «</w:t>
      </w:r>
      <w:proofErr w:type="spellStart"/>
      <w:r>
        <w:rPr>
          <w:color w:val="000000"/>
          <w:lang w:eastAsia="en-US"/>
        </w:rPr>
        <w:t>КодБЕ</w:t>
      </w:r>
      <w:proofErr w:type="spellEnd"/>
      <w:r>
        <w:rPr>
          <w:color w:val="000000"/>
          <w:lang w:eastAsia="en-US"/>
        </w:rPr>
        <w:t>»;</w:t>
      </w:r>
    </w:p>
    <w:p w14:paraId="5D134644" w14:textId="77777777" w:rsidR="006C6308" w:rsidRPr="007F636A" w:rsidRDefault="006C6308" w:rsidP="006C6308">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Значен</w:t>
      </w:r>
      <w:proofErr w:type="spellEnd"/>
      <w:r>
        <w:rPr>
          <w:color w:val="000000"/>
          <w:lang w:eastAsia="en-US"/>
        </w:rPr>
        <w:t>» указать значение кода БЕ</w:t>
      </w:r>
      <w:r>
        <w:rPr>
          <w:color w:val="000000"/>
          <w:vertAlign w:val="superscript"/>
          <w:lang w:eastAsia="en-US"/>
        </w:rPr>
        <w:footnoteReference w:id="3"/>
      </w:r>
      <w:r>
        <w:rPr>
          <w:color w:val="000000"/>
          <w:lang w:eastAsia="en-US"/>
        </w:rPr>
        <w:t>.</w:t>
      </w:r>
    </w:p>
    <w:p w14:paraId="477B897A" w14:textId="77777777" w:rsidR="006C6308" w:rsidRPr="007F636A" w:rsidRDefault="006C6308" w:rsidP="006C6308">
      <w:pPr>
        <w:widowControl w:val="0"/>
        <w:suppressAutoHyphens w:val="0"/>
        <w:autoSpaceDE w:val="0"/>
        <w:autoSpaceDN w:val="0"/>
        <w:spacing w:line="360" w:lineRule="exact"/>
        <w:ind w:left="-142" w:firstLine="993"/>
        <w:jc w:val="both"/>
        <w:rPr>
          <w:color w:val="000000"/>
          <w:lang w:eastAsia="en-US"/>
        </w:rPr>
      </w:pPr>
      <w:r>
        <w:rPr>
          <w:lang w:eastAsia="en-US"/>
        </w:rPr>
        <w:t xml:space="preserve">- элемента основания передачи </w:t>
      </w:r>
      <w:r>
        <w:rPr>
          <w:color w:val="000000"/>
          <w:lang w:eastAsia="en-US"/>
        </w:rPr>
        <w:t>«</w:t>
      </w:r>
      <w:proofErr w:type="spellStart"/>
      <w:r>
        <w:rPr>
          <w:color w:val="000000"/>
          <w:lang w:eastAsia="en-US"/>
        </w:rPr>
        <w:t>ОснПер</w:t>
      </w:r>
      <w:proofErr w:type="spellEnd"/>
      <w:r>
        <w:rPr>
          <w:color w:val="000000"/>
          <w:lang w:eastAsia="en-US"/>
        </w:rPr>
        <w:t>»:</w:t>
      </w:r>
    </w:p>
    <w:p w14:paraId="6955E0F0" w14:textId="77777777" w:rsidR="006C6308" w:rsidRPr="007F636A" w:rsidRDefault="006C6308" w:rsidP="006C6308">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НаимОсн</w:t>
      </w:r>
      <w:proofErr w:type="spellEnd"/>
      <w:r>
        <w:rPr>
          <w:color w:val="000000"/>
          <w:lang w:eastAsia="en-US"/>
        </w:rPr>
        <w:t>» указать «Договор»;</w:t>
      </w:r>
    </w:p>
    <w:p w14:paraId="1EA34C4E" w14:textId="77777777" w:rsidR="006C6308" w:rsidRPr="007F636A" w:rsidRDefault="006C6308" w:rsidP="006C6308">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НомерОсн</w:t>
      </w:r>
      <w:proofErr w:type="spellEnd"/>
      <w:r>
        <w:rPr>
          <w:color w:val="000000"/>
          <w:lang w:eastAsia="en-US"/>
        </w:rPr>
        <w:t>" указать номер Договора:</w:t>
      </w:r>
    </w:p>
    <w:p w14:paraId="79B2FC23" w14:textId="77777777" w:rsidR="006C6308" w:rsidRPr="007F636A" w:rsidRDefault="006C6308" w:rsidP="006C6308">
      <w:pPr>
        <w:widowControl w:val="0"/>
        <w:suppressAutoHyphens w:val="0"/>
        <w:autoSpaceDE w:val="0"/>
        <w:autoSpaceDN w:val="0"/>
        <w:spacing w:line="360" w:lineRule="exact"/>
        <w:ind w:left="-142" w:firstLine="993"/>
        <w:jc w:val="both"/>
        <w:rPr>
          <w:color w:val="000000"/>
          <w:lang w:eastAsia="en-US"/>
        </w:rPr>
      </w:pPr>
      <w:r>
        <w:rPr>
          <w:color w:val="000000"/>
          <w:lang w:eastAsia="en-US"/>
        </w:rPr>
        <w:lastRenderedPageBreak/>
        <w:t>в поле "</w:t>
      </w:r>
      <w:proofErr w:type="spellStart"/>
      <w:r>
        <w:rPr>
          <w:color w:val="000000"/>
          <w:lang w:eastAsia="en-US"/>
        </w:rPr>
        <w:t>ДатаОсн</w:t>
      </w:r>
      <w:proofErr w:type="spellEnd"/>
      <w:r>
        <w:rPr>
          <w:color w:val="000000"/>
          <w:lang w:eastAsia="en-US"/>
        </w:rPr>
        <w:t>" указать дату Договора.</w:t>
      </w:r>
    </w:p>
    <w:p w14:paraId="627FC692" w14:textId="77777777" w:rsidR="006C6308" w:rsidRPr="007F636A" w:rsidRDefault="006C6308" w:rsidP="006C6308">
      <w:pPr>
        <w:widowControl w:val="0"/>
        <w:suppressAutoHyphens w:val="0"/>
        <w:autoSpaceDE w:val="0"/>
        <w:autoSpaceDN w:val="0"/>
        <w:spacing w:line="360" w:lineRule="exact"/>
        <w:ind w:left="-142" w:firstLine="993"/>
        <w:jc w:val="both"/>
        <w:rPr>
          <w:lang w:eastAsia="en-US"/>
        </w:rPr>
      </w:pPr>
      <w:r>
        <w:rPr>
          <w:lang w:eastAsia="en-US"/>
        </w:rPr>
        <w:t>Иные документы, предусмотренные условиями настоящего договора (</w:t>
      </w:r>
      <w:r>
        <w:rPr>
          <w:i/>
          <w:lang w:eastAsia="en-US"/>
        </w:rPr>
        <w:t>указать наименование вида документа в соответствии с условиями договора, например, счет, расчет, отчет исполнителя и т.д.</w:t>
      </w:r>
      <w:r>
        <w:rPr>
          <w:lang w:eastAsia="en-US"/>
        </w:rPr>
        <w:t xml:space="preserve">), формируются в формате </w:t>
      </w:r>
      <w:r>
        <w:rPr>
          <w:lang w:val="en-US" w:eastAsia="en-US"/>
        </w:rPr>
        <w:t>pdf</w:t>
      </w:r>
      <w:r>
        <w:rPr>
          <w:lang w:eastAsia="en-US"/>
        </w:rPr>
        <w:t>. и передаются только в комплекте с формализованными документами.</w:t>
      </w:r>
    </w:p>
    <w:p w14:paraId="5AF1B29E" w14:textId="77777777" w:rsidR="006C6308" w:rsidRPr="007F636A" w:rsidRDefault="006C6308" w:rsidP="006C6308">
      <w:pPr>
        <w:widowControl w:val="0"/>
        <w:numPr>
          <w:ilvl w:val="0"/>
          <w:numId w:val="61"/>
        </w:numPr>
        <w:suppressAutoHyphens w:val="0"/>
        <w:autoSpaceDE w:val="0"/>
        <w:autoSpaceDN w:val="0"/>
        <w:spacing w:line="360" w:lineRule="exact"/>
        <w:ind w:left="-142"/>
        <w:contextualSpacing/>
        <w:jc w:val="both"/>
        <w:rPr>
          <w:lang w:eastAsia="en-US"/>
        </w:rPr>
      </w:pPr>
      <w:r>
        <w:rPr>
          <w:lang w:eastAsia="en-US"/>
        </w:rPr>
        <w:t xml:space="preserve">Направление, получение, подписание и обмен первичными документами происходит в электронном виде с использованием </w:t>
      </w:r>
      <w:r>
        <w:rPr>
          <w:snapToGrid w:val="0"/>
          <w:lang w:eastAsia="en-US"/>
        </w:rPr>
        <w:t>квалифицированной электронной подписи</w:t>
      </w:r>
      <w:r>
        <w:rPr>
          <w:lang w:eastAsia="en-US"/>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lang w:eastAsia="en-US"/>
        </w:rPr>
        <w:t>квалифицированной электронной подписью</w:t>
      </w:r>
      <w:r>
        <w:rPr>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14:paraId="055E409A" w14:textId="77777777" w:rsidR="006C6308" w:rsidRPr="007F636A" w:rsidRDefault="006C6308" w:rsidP="006C6308">
      <w:pPr>
        <w:widowControl w:val="0"/>
        <w:numPr>
          <w:ilvl w:val="0"/>
          <w:numId w:val="61"/>
        </w:numPr>
        <w:suppressAutoHyphens w:val="0"/>
        <w:autoSpaceDE w:val="0"/>
        <w:autoSpaceDN w:val="0"/>
        <w:spacing w:line="360" w:lineRule="exact"/>
        <w:ind w:left="-142"/>
        <w:contextualSpacing/>
        <w:jc w:val="both"/>
        <w:rPr>
          <w:lang w:eastAsia="en-US"/>
        </w:rPr>
      </w:pPr>
      <w:r>
        <w:rPr>
          <w:snapToGrid w:val="0"/>
          <w:lang w:eastAsia="en-US"/>
        </w:rPr>
        <w:t>Квалифицированная электронная подпись</w:t>
      </w:r>
      <w:r>
        <w:rPr>
          <w:lang w:eastAsia="en-US"/>
        </w:rPr>
        <w:t xml:space="preserve"> документа признается равнозначной собственноручной подписи уполномоченных лиц – владельцев сертификата </w:t>
      </w:r>
      <w:r>
        <w:rPr>
          <w:snapToGrid w:val="0"/>
          <w:lang w:eastAsia="en-US"/>
        </w:rPr>
        <w:t>квалифицированной электронной подписи</w:t>
      </w:r>
      <w:r>
        <w:rPr>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BE10853" w14:textId="77777777" w:rsidR="006C6308" w:rsidRPr="007F636A" w:rsidRDefault="006C6308" w:rsidP="006C6308">
      <w:pPr>
        <w:widowControl w:val="0"/>
        <w:numPr>
          <w:ilvl w:val="0"/>
          <w:numId w:val="61"/>
        </w:numPr>
        <w:suppressAutoHyphens w:val="0"/>
        <w:autoSpaceDE w:val="0"/>
        <w:autoSpaceDN w:val="0"/>
        <w:spacing w:line="360" w:lineRule="exact"/>
        <w:ind w:left="-142"/>
        <w:contextualSpacing/>
        <w:jc w:val="both"/>
        <w:rPr>
          <w:lang w:eastAsia="en-US"/>
        </w:rPr>
      </w:pPr>
      <w:r>
        <w:rPr>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53090A5A" w14:textId="77777777" w:rsidR="006C6308" w:rsidRPr="007F636A" w:rsidRDefault="006C6308" w:rsidP="006C6308">
      <w:pPr>
        <w:widowControl w:val="0"/>
        <w:numPr>
          <w:ilvl w:val="0"/>
          <w:numId w:val="61"/>
        </w:numPr>
        <w:suppressAutoHyphens w:val="0"/>
        <w:autoSpaceDE w:val="0"/>
        <w:autoSpaceDN w:val="0"/>
        <w:spacing w:line="360" w:lineRule="exact"/>
        <w:ind w:left="-142"/>
        <w:contextualSpacing/>
        <w:jc w:val="both"/>
        <w:rPr>
          <w:lang w:eastAsia="en-US"/>
        </w:rPr>
      </w:pPr>
      <w:r>
        <w:rPr>
          <w:lang w:eastAsia="en-US"/>
        </w:rPr>
        <w:t xml:space="preserve">Каждая из Сторон несет ответственность за обеспечение конфиденциальности ключей </w:t>
      </w:r>
      <w:r>
        <w:rPr>
          <w:snapToGrid w:val="0"/>
          <w:lang w:eastAsia="en-US"/>
        </w:rPr>
        <w:t>квалифицированной электронной подписи</w:t>
      </w:r>
      <w:r>
        <w:rPr>
          <w:lang w:eastAsia="en-US"/>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CDF135C" w14:textId="77777777" w:rsidR="006C6308" w:rsidRPr="007F636A" w:rsidRDefault="006C6308" w:rsidP="006C6308">
      <w:pPr>
        <w:widowControl w:val="0"/>
        <w:numPr>
          <w:ilvl w:val="0"/>
          <w:numId w:val="61"/>
        </w:numPr>
        <w:suppressAutoHyphens w:val="0"/>
        <w:autoSpaceDE w:val="0"/>
        <w:autoSpaceDN w:val="0"/>
        <w:spacing w:line="360" w:lineRule="exact"/>
        <w:ind w:left="-142"/>
        <w:contextualSpacing/>
        <w:jc w:val="both"/>
        <w:rPr>
          <w:lang w:eastAsia="en-US"/>
        </w:rPr>
      </w:pPr>
      <w:r>
        <w:rPr>
          <w:lang w:eastAsia="en-US"/>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lang w:eastAsia="en-US"/>
        </w:rPr>
        <w:t>квалифицированной электронной подписью</w:t>
      </w:r>
      <w:r>
        <w:rPr>
          <w:lang w:eastAsia="en-US"/>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4F68325" w14:textId="77777777" w:rsidR="006C6308" w:rsidRPr="007F636A" w:rsidRDefault="006C6308" w:rsidP="006C6308">
      <w:pPr>
        <w:widowControl w:val="0"/>
        <w:numPr>
          <w:ilvl w:val="0"/>
          <w:numId w:val="61"/>
        </w:numPr>
        <w:suppressAutoHyphens w:val="0"/>
        <w:autoSpaceDE w:val="0"/>
        <w:autoSpaceDN w:val="0"/>
        <w:spacing w:line="360" w:lineRule="exact"/>
        <w:ind w:left="-142"/>
        <w:contextualSpacing/>
        <w:jc w:val="both"/>
        <w:rPr>
          <w:lang w:eastAsia="en-US"/>
        </w:rPr>
      </w:pPr>
      <w:r>
        <w:rPr>
          <w:lang w:eastAsia="en-US"/>
        </w:rPr>
        <w:t xml:space="preserve">В отношениях, не урегулированных настоящим Приложением, Стороны руководствуются </w:t>
      </w:r>
      <w:r>
        <w:rPr>
          <w:lang w:eastAsia="en-US"/>
        </w:rPr>
        <w:lastRenderedPageBreak/>
        <w:t>законодательством Российской Федерации.</w:t>
      </w:r>
    </w:p>
    <w:p w14:paraId="7011EA4C" w14:textId="77777777" w:rsidR="006C6308" w:rsidRDefault="006C6308" w:rsidP="006C6308">
      <w:pPr>
        <w:ind w:firstLine="426"/>
        <w:jc w:val="both"/>
      </w:pPr>
    </w:p>
    <w:p w14:paraId="7A5646DD" w14:textId="77777777" w:rsidR="006C6308" w:rsidRDefault="006C6308" w:rsidP="006C6308">
      <w:pPr>
        <w:ind w:firstLine="567"/>
        <w:jc w:val="both"/>
        <w:rPr>
          <w:b/>
        </w:rPr>
      </w:pPr>
    </w:p>
    <w:p w14:paraId="5AE983CB" w14:textId="77777777" w:rsidR="006C6308" w:rsidRDefault="006C6308" w:rsidP="006C6308">
      <w:pPr>
        <w:ind w:firstLine="567"/>
        <w:jc w:val="both"/>
        <w:rPr>
          <w:b/>
        </w:rPr>
      </w:pPr>
    </w:p>
    <w:tbl>
      <w:tblPr>
        <w:tblW w:w="0" w:type="auto"/>
        <w:tblLook w:val="04A0" w:firstRow="1" w:lastRow="0" w:firstColumn="1" w:lastColumn="0" w:noHBand="0" w:noVBand="1"/>
      </w:tblPr>
      <w:tblGrid>
        <w:gridCol w:w="4751"/>
        <w:gridCol w:w="4680"/>
      </w:tblGrid>
      <w:tr w:rsidR="006C6308" w14:paraId="414C7CC8" w14:textId="77777777" w:rsidTr="006C6308">
        <w:trPr>
          <w:trHeight w:val="1691"/>
        </w:trPr>
        <w:tc>
          <w:tcPr>
            <w:tcW w:w="4751" w:type="dxa"/>
          </w:tcPr>
          <w:p w14:paraId="2937B46A" w14:textId="77777777" w:rsidR="006C6308" w:rsidRDefault="006C6308" w:rsidP="006C6308">
            <w:pPr>
              <w:rPr>
                <w:b/>
              </w:rPr>
            </w:pPr>
            <w:r>
              <w:rPr>
                <w:b/>
              </w:rPr>
              <w:t>Покупатель:</w:t>
            </w:r>
          </w:p>
          <w:p w14:paraId="59110539" w14:textId="77777777" w:rsidR="006C6308" w:rsidRDefault="006C6308" w:rsidP="006C6308">
            <w:pPr>
              <w:rPr>
                <w:b/>
              </w:rPr>
            </w:pPr>
          </w:p>
          <w:p w14:paraId="7D0236D1" w14:textId="77777777" w:rsidR="006C6308" w:rsidRDefault="006C6308" w:rsidP="006C6308">
            <w:pPr>
              <w:rPr>
                <w:b/>
              </w:rPr>
            </w:pPr>
            <w:r>
              <w:rPr>
                <w:b/>
              </w:rPr>
              <w:t xml:space="preserve">_______________ </w:t>
            </w:r>
          </w:p>
          <w:p w14:paraId="58FDEB55" w14:textId="77777777" w:rsidR="006C6308" w:rsidRDefault="006C6308" w:rsidP="006C6308">
            <w:pPr>
              <w:rPr>
                <w:b/>
              </w:rPr>
            </w:pPr>
            <w:r>
              <w:rPr>
                <w:b/>
              </w:rPr>
              <w:t xml:space="preserve">       </w:t>
            </w:r>
          </w:p>
        </w:tc>
        <w:tc>
          <w:tcPr>
            <w:tcW w:w="4680" w:type="dxa"/>
          </w:tcPr>
          <w:p w14:paraId="2039FC04" w14:textId="77777777" w:rsidR="006C6308" w:rsidRDefault="006C6308" w:rsidP="006C6308">
            <w:pPr>
              <w:rPr>
                <w:b/>
              </w:rPr>
            </w:pPr>
            <w:r>
              <w:rPr>
                <w:b/>
              </w:rPr>
              <w:t>Поставщик:</w:t>
            </w:r>
          </w:p>
          <w:p w14:paraId="6B85DAA6" w14:textId="77777777" w:rsidR="006C6308" w:rsidRDefault="006C6308" w:rsidP="006C6308">
            <w:pPr>
              <w:rPr>
                <w:b/>
              </w:rPr>
            </w:pPr>
          </w:p>
          <w:p w14:paraId="09221129" w14:textId="77777777" w:rsidR="006C6308" w:rsidRDefault="006C6308" w:rsidP="006C6308">
            <w:pPr>
              <w:rPr>
                <w:b/>
              </w:rPr>
            </w:pPr>
            <w:r>
              <w:rPr>
                <w:b/>
              </w:rPr>
              <w:t xml:space="preserve">________________ </w:t>
            </w:r>
          </w:p>
          <w:p w14:paraId="7AF9194C" w14:textId="77777777" w:rsidR="006C6308" w:rsidRDefault="006C6308" w:rsidP="006C6308">
            <w:pPr>
              <w:rPr>
                <w:b/>
              </w:rPr>
            </w:pPr>
          </w:p>
        </w:tc>
      </w:tr>
    </w:tbl>
    <w:p w14:paraId="2E5BEE62" w14:textId="77777777" w:rsidR="006C6308" w:rsidRDefault="006C6308" w:rsidP="006C6308">
      <w:pPr>
        <w:ind w:firstLine="567"/>
        <w:jc w:val="both"/>
        <w:rPr>
          <w:b/>
        </w:rPr>
      </w:pPr>
    </w:p>
    <w:p w14:paraId="17D4E465" w14:textId="77777777" w:rsidR="006C6308" w:rsidRDefault="006C6308" w:rsidP="006C6308">
      <w:pPr>
        <w:ind w:firstLine="567"/>
        <w:jc w:val="both"/>
        <w:rPr>
          <w:b/>
        </w:rPr>
      </w:pPr>
    </w:p>
    <w:p w14:paraId="5D4AB268" w14:textId="77777777" w:rsidR="006C6308" w:rsidRDefault="006C6308" w:rsidP="006C6308">
      <w:pPr>
        <w:ind w:firstLine="567"/>
        <w:jc w:val="both"/>
        <w:rPr>
          <w:b/>
        </w:rPr>
      </w:pPr>
    </w:p>
    <w:p w14:paraId="15AB3712" w14:textId="77777777" w:rsidR="006C6308" w:rsidRDefault="006C6308" w:rsidP="006C6308">
      <w:pPr>
        <w:ind w:firstLine="567"/>
        <w:jc w:val="both"/>
        <w:rPr>
          <w:b/>
        </w:rPr>
      </w:pPr>
    </w:p>
    <w:p w14:paraId="646C679B" w14:textId="77777777" w:rsidR="006C6308" w:rsidRDefault="006C6308" w:rsidP="006C6308">
      <w:pPr>
        <w:ind w:firstLine="567"/>
        <w:jc w:val="both"/>
        <w:rPr>
          <w:b/>
        </w:rPr>
      </w:pPr>
    </w:p>
    <w:p w14:paraId="2DCF9CBF" w14:textId="77777777" w:rsidR="006C6308" w:rsidRDefault="006C6308" w:rsidP="006C6308">
      <w:pPr>
        <w:ind w:firstLine="567"/>
        <w:jc w:val="both"/>
        <w:rPr>
          <w:b/>
        </w:rPr>
      </w:pPr>
    </w:p>
    <w:p w14:paraId="10BD1365" w14:textId="77777777" w:rsidR="006C6308" w:rsidRDefault="006C6308" w:rsidP="006C6308">
      <w:pPr>
        <w:ind w:firstLine="567"/>
        <w:jc w:val="both"/>
        <w:rPr>
          <w:b/>
        </w:rPr>
      </w:pPr>
    </w:p>
    <w:p w14:paraId="409DD286" w14:textId="77777777" w:rsidR="006C6308" w:rsidRDefault="006C6308" w:rsidP="006C6308">
      <w:pPr>
        <w:ind w:firstLine="567"/>
        <w:jc w:val="both"/>
        <w:rPr>
          <w:b/>
        </w:rPr>
      </w:pPr>
    </w:p>
    <w:p w14:paraId="01A22770" w14:textId="77777777" w:rsidR="006C6308" w:rsidRDefault="006C6308" w:rsidP="006C6308">
      <w:pPr>
        <w:ind w:firstLine="567"/>
        <w:jc w:val="both"/>
        <w:rPr>
          <w:b/>
        </w:rPr>
      </w:pPr>
    </w:p>
    <w:p w14:paraId="44CFB579" w14:textId="77777777" w:rsidR="006C6308" w:rsidRDefault="006C6308" w:rsidP="006C6308">
      <w:pPr>
        <w:ind w:firstLine="567"/>
        <w:jc w:val="both"/>
        <w:rPr>
          <w:b/>
          <w:lang w:eastAsia="en-US"/>
        </w:rPr>
      </w:pPr>
      <w:r>
        <w:rPr>
          <w:b/>
        </w:rPr>
        <w:t xml:space="preserve"> </w:t>
      </w:r>
    </w:p>
    <w:p w14:paraId="6F71CF3A" w14:textId="77777777" w:rsidR="006C6308" w:rsidRDefault="006C6308" w:rsidP="006C6308">
      <w:pPr>
        <w:widowControl w:val="0"/>
        <w:jc w:val="right"/>
        <w:rPr>
          <w:bCs/>
        </w:rPr>
      </w:pPr>
    </w:p>
    <w:p w14:paraId="7C27DB6E" w14:textId="77777777" w:rsidR="006C6308" w:rsidRDefault="006C6308" w:rsidP="006C6308">
      <w:pPr>
        <w:widowControl w:val="0"/>
        <w:jc w:val="right"/>
        <w:rPr>
          <w:bCs/>
        </w:rPr>
      </w:pPr>
    </w:p>
    <w:p w14:paraId="2019F270" w14:textId="77777777" w:rsidR="006C6308" w:rsidRDefault="006C6308" w:rsidP="006C6308">
      <w:pPr>
        <w:widowControl w:val="0"/>
        <w:jc w:val="right"/>
        <w:rPr>
          <w:bCs/>
        </w:rPr>
      </w:pPr>
    </w:p>
    <w:p w14:paraId="1E7686AF" w14:textId="77777777" w:rsidR="006C6308" w:rsidRDefault="006C6308" w:rsidP="006C6308">
      <w:pPr>
        <w:widowControl w:val="0"/>
        <w:jc w:val="right"/>
        <w:rPr>
          <w:bCs/>
        </w:rPr>
      </w:pPr>
    </w:p>
    <w:p w14:paraId="4419B2CD" w14:textId="77777777" w:rsidR="006C6308" w:rsidRDefault="006C6308" w:rsidP="006C6308">
      <w:pPr>
        <w:widowControl w:val="0"/>
        <w:jc w:val="right"/>
        <w:rPr>
          <w:bCs/>
        </w:rPr>
      </w:pPr>
    </w:p>
    <w:p w14:paraId="28ED4A66" w14:textId="77777777" w:rsidR="006C6308" w:rsidRDefault="006C6308" w:rsidP="006C6308">
      <w:pPr>
        <w:widowControl w:val="0"/>
        <w:jc w:val="right"/>
        <w:rPr>
          <w:bCs/>
        </w:rPr>
      </w:pPr>
    </w:p>
    <w:p w14:paraId="324C026C" w14:textId="77777777" w:rsidR="006C6308" w:rsidRDefault="006C6308" w:rsidP="006C6308">
      <w:pPr>
        <w:widowControl w:val="0"/>
        <w:jc w:val="right"/>
        <w:rPr>
          <w:bCs/>
        </w:rPr>
      </w:pPr>
    </w:p>
    <w:p w14:paraId="2905BB22" w14:textId="77777777" w:rsidR="006C6308" w:rsidRDefault="006C6308" w:rsidP="006C6308">
      <w:pPr>
        <w:widowControl w:val="0"/>
        <w:jc w:val="right"/>
        <w:rPr>
          <w:bCs/>
        </w:rPr>
      </w:pPr>
    </w:p>
    <w:p w14:paraId="5BE8CF48" w14:textId="77777777" w:rsidR="006C6308" w:rsidRDefault="006C6308" w:rsidP="006C6308">
      <w:pPr>
        <w:widowControl w:val="0"/>
        <w:jc w:val="right"/>
        <w:rPr>
          <w:bCs/>
        </w:rPr>
      </w:pPr>
    </w:p>
    <w:p w14:paraId="0D64E563" w14:textId="77777777" w:rsidR="006C6308" w:rsidRDefault="006C6308" w:rsidP="006C6308">
      <w:pPr>
        <w:widowControl w:val="0"/>
        <w:jc w:val="right"/>
        <w:rPr>
          <w:bCs/>
        </w:rPr>
      </w:pPr>
    </w:p>
    <w:p w14:paraId="72C0AD7A" w14:textId="77777777" w:rsidR="006C6308" w:rsidRDefault="006C6308" w:rsidP="006C6308">
      <w:pPr>
        <w:widowControl w:val="0"/>
        <w:jc w:val="right"/>
        <w:rPr>
          <w:bCs/>
        </w:rPr>
      </w:pPr>
    </w:p>
    <w:p w14:paraId="64CC0918" w14:textId="77777777" w:rsidR="006C6308" w:rsidRDefault="006C6308" w:rsidP="006C6308">
      <w:pPr>
        <w:widowControl w:val="0"/>
        <w:jc w:val="right"/>
        <w:rPr>
          <w:bCs/>
        </w:rPr>
      </w:pPr>
    </w:p>
    <w:p w14:paraId="0285CD97" w14:textId="77777777" w:rsidR="006C6308" w:rsidRDefault="006C6308" w:rsidP="006C6308">
      <w:pPr>
        <w:widowControl w:val="0"/>
        <w:jc w:val="right"/>
        <w:rPr>
          <w:bCs/>
        </w:rPr>
      </w:pPr>
    </w:p>
    <w:p w14:paraId="622CD499" w14:textId="77777777" w:rsidR="006C6308" w:rsidRDefault="006C6308" w:rsidP="006C6308">
      <w:pPr>
        <w:widowControl w:val="0"/>
        <w:jc w:val="right"/>
        <w:rPr>
          <w:bCs/>
        </w:rPr>
      </w:pPr>
    </w:p>
    <w:p w14:paraId="6CE4DB02" w14:textId="77777777" w:rsidR="006C6308" w:rsidRDefault="006C6308" w:rsidP="006C6308">
      <w:pPr>
        <w:widowControl w:val="0"/>
        <w:jc w:val="right"/>
        <w:rPr>
          <w:bCs/>
        </w:rPr>
      </w:pPr>
    </w:p>
    <w:p w14:paraId="22B2BC03" w14:textId="77777777" w:rsidR="006C6308" w:rsidRDefault="006C6308" w:rsidP="006C6308">
      <w:pPr>
        <w:widowControl w:val="0"/>
        <w:jc w:val="right"/>
        <w:rPr>
          <w:bCs/>
        </w:rPr>
      </w:pPr>
    </w:p>
    <w:p w14:paraId="3DE3824D" w14:textId="77777777" w:rsidR="006C6308" w:rsidRDefault="006C6308" w:rsidP="006C6308">
      <w:pPr>
        <w:widowControl w:val="0"/>
        <w:jc w:val="right"/>
        <w:rPr>
          <w:bCs/>
        </w:rPr>
      </w:pPr>
    </w:p>
    <w:p w14:paraId="5C0A9B30" w14:textId="77777777" w:rsidR="006C6308" w:rsidRDefault="006C6308" w:rsidP="006C6308">
      <w:pPr>
        <w:widowControl w:val="0"/>
        <w:jc w:val="right"/>
        <w:rPr>
          <w:bCs/>
        </w:rPr>
      </w:pPr>
    </w:p>
    <w:p w14:paraId="1DF06AC3" w14:textId="77777777" w:rsidR="006C6308" w:rsidRDefault="006C6308" w:rsidP="006C6308">
      <w:pPr>
        <w:widowControl w:val="0"/>
        <w:jc w:val="right"/>
        <w:rPr>
          <w:bCs/>
        </w:rPr>
      </w:pPr>
    </w:p>
    <w:p w14:paraId="2B3C8B04" w14:textId="77777777" w:rsidR="006C6308" w:rsidRDefault="006C6308" w:rsidP="006C6308">
      <w:pPr>
        <w:widowControl w:val="0"/>
        <w:jc w:val="right"/>
        <w:rPr>
          <w:bCs/>
        </w:rPr>
      </w:pPr>
    </w:p>
    <w:p w14:paraId="4CADD991" w14:textId="77777777" w:rsidR="006C6308" w:rsidRDefault="006C6308" w:rsidP="006C6308">
      <w:pPr>
        <w:widowControl w:val="0"/>
        <w:jc w:val="right"/>
        <w:rPr>
          <w:bCs/>
        </w:rPr>
      </w:pPr>
    </w:p>
    <w:p w14:paraId="44806398" w14:textId="77777777" w:rsidR="006C6308" w:rsidRDefault="006C6308" w:rsidP="006C6308">
      <w:pPr>
        <w:widowControl w:val="0"/>
        <w:jc w:val="right"/>
        <w:rPr>
          <w:bCs/>
        </w:rPr>
      </w:pPr>
    </w:p>
    <w:p w14:paraId="0C79A8D8" w14:textId="77777777" w:rsidR="006C6308" w:rsidRDefault="006C6308" w:rsidP="006C6308">
      <w:pPr>
        <w:widowControl w:val="0"/>
        <w:jc w:val="right"/>
        <w:rPr>
          <w:bCs/>
        </w:rPr>
      </w:pPr>
    </w:p>
    <w:p w14:paraId="324F2C27" w14:textId="77777777" w:rsidR="006C6308" w:rsidRDefault="006C6308" w:rsidP="006C6308">
      <w:pPr>
        <w:widowControl w:val="0"/>
        <w:jc w:val="right"/>
        <w:rPr>
          <w:bCs/>
        </w:rPr>
      </w:pPr>
    </w:p>
    <w:p w14:paraId="225DAB29" w14:textId="77777777" w:rsidR="006C6308" w:rsidRDefault="006C6308" w:rsidP="006C6308">
      <w:pPr>
        <w:widowControl w:val="0"/>
        <w:jc w:val="right"/>
        <w:rPr>
          <w:bCs/>
        </w:rPr>
      </w:pPr>
    </w:p>
    <w:p w14:paraId="7E7C194F" w14:textId="5C2551EA" w:rsidR="006C6308" w:rsidRDefault="006C6308" w:rsidP="006C6308">
      <w:pPr>
        <w:widowControl w:val="0"/>
        <w:jc w:val="right"/>
        <w:rPr>
          <w:bCs/>
        </w:rPr>
      </w:pPr>
    </w:p>
    <w:p w14:paraId="1EC4736C" w14:textId="718CC1E9" w:rsidR="004D520B" w:rsidRDefault="004D520B" w:rsidP="006C6308">
      <w:pPr>
        <w:widowControl w:val="0"/>
        <w:jc w:val="right"/>
        <w:rPr>
          <w:bCs/>
        </w:rPr>
      </w:pPr>
    </w:p>
    <w:p w14:paraId="3FF7F304" w14:textId="77777777" w:rsidR="004D520B" w:rsidRDefault="004D520B" w:rsidP="006C6308">
      <w:pPr>
        <w:widowControl w:val="0"/>
        <w:jc w:val="right"/>
        <w:rPr>
          <w:bCs/>
        </w:rPr>
      </w:pPr>
    </w:p>
    <w:p w14:paraId="79E3EE99" w14:textId="77777777" w:rsidR="006C6308" w:rsidRDefault="006C6308" w:rsidP="006C6308">
      <w:pPr>
        <w:widowControl w:val="0"/>
        <w:jc w:val="right"/>
        <w:rPr>
          <w:bCs/>
        </w:rPr>
      </w:pPr>
    </w:p>
    <w:p w14:paraId="38454A03" w14:textId="77777777" w:rsidR="006C6308" w:rsidRDefault="006C6308" w:rsidP="006C6308">
      <w:pPr>
        <w:widowControl w:val="0"/>
        <w:jc w:val="right"/>
        <w:rPr>
          <w:bCs/>
        </w:rPr>
      </w:pPr>
    </w:p>
    <w:p w14:paraId="55351441" w14:textId="77777777" w:rsidR="006C6308" w:rsidRDefault="006C6308" w:rsidP="006C6308">
      <w:pPr>
        <w:widowControl w:val="0"/>
        <w:jc w:val="right"/>
        <w:rPr>
          <w:bCs/>
        </w:rPr>
      </w:pPr>
      <w:r>
        <w:rPr>
          <w:bCs/>
        </w:rPr>
        <w:lastRenderedPageBreak/>
        <w:t>Приложение № 5</w:t>
      </w:r>
    </w:p>
    <w:p w14:paraId="7056E02C" w14:textId="77777777" w:rsidR="006C6308" w:rsidRDefault="006C6308" w:rsidP="006C6308">
      <w:pPr>
        <w:jc w:val="right"/>
        <w:rPr>
          <w:bCs/>
        </w:rPr>
      </w:pPr>
      <w:r>
        <w:rPr>
          <w:bCs/>
        </w:rPr>
        <w:t xml:space="preserve">к договору поставки </w:t>
      </w:r>
    </w:p>
    <w:p w14:paraId="4FE2DAAA" w14:textId="77777777" w:rsidR="006C6308" w:rsidRDefault="006C6308" w:rsidP="006C6308">
      <w:pPr>
        <w:jc w:val="right"/>
        <w:rPr>
          <w:b/>
          <w:bCs/>
        </w:rPr>
      </w:pPr>
      <w:r>
        <w:rPr>
          <w:b/>
          <w:bCs/>
        </w:rPr>
        <w:t xml:space="preserve">№ </w:t>
      </w:r>
      <w:proofErr w:type="spellStart"/>
      <w:r>
        <w:rPr>
          <w:bCs/>
        </w:rPr>
        <w:t>ТКд</w:t>
      </w:r>
      <w:proofErr w:type="spellEnd"/>
      <w:r>
        <w:rPr>
          <w:bCs/>
        </w:rPr>
        <w:t>/_____/______/______</w:t>
      </w:r>
      <w:r>
        <w:rPr>
          <w:b/>
          <w:bCs/>
        </w:rPr>
        <w:t xml:space="preserve">  </w:t>
      </w:r>
    </w:p>
    <w:p w14:paraId="4CEB8E23" w14:textId="77777777" w:rsidR="006C6308" w:rsidRDefault="006C6308" w:rsidP="006C6308">
      <w:pPr>
        <w:jc w:val="right"/>
        <w:rPr>
          <w:bCs/>
        </w:rPr>
      </w:pPr>
      <w:r>
        <w:rPr>
          <w:b/>
          <w:bCs/>
        </w:rPr>
        <w:t>ФОРМА</w:t>
      </w:r>
      <w:r>
        <w:rPr>
          <w:b/>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от « ____ » ___________ 2024 г.</w:t>
      </w:r>
    </w:p>
    <w:p w14:paraId="03B8C184" w14:textId="77777777" w:rsidR="006C6308" w:rsidRDefault="006C6308" w:rsidP="006C6308">
      <w:pPr>
        <w:jc w:val="center"/>
        <w:rPr>
          <w:b/>
          <w:bCs/>
        </w:rPr>
      </w:pPr>
      <w:r>
        <w:rPr>
          <w:b/>
          <w:bCs/>
        </w:rPr>
        <w:t>АКТ № ____________</w:t>
      </w:r>
    </w:p>
    <w:p w14:paraId="61E48E89" w14:textId="77777777" w:rsidR="006C6308" w:rsidRDefault="006C6308" w:rsidP="006C6308">
      <w:pPr>
        <w:jc w:val="center"/>
        <w:rPr>
          <w:b/>
          <w:bCs/>
        </w:rPr>
      </w:pPr>
      <w:r>
        <w:rPr>
          <w:b/>
          <w:bCs/>
        </w:rPr>
        <w:t>приема-передачи Товара</w:t>
      </w:r>
    </w:p>
    <w:p w14:paraId="183D16B5" w14:textId="77777777" w:rsidR="006C6308" w:rsidRDefault="006C6308" w:rsidP="006C6308">
      <w:pPr>
        <w:ind w:firstLine="540"/>
        <w:jc w:val="center"/>
      </w:pPr>
      <w:r>
        <w:t>к Договору поставки № ___________ от «___» ___________ 2024г.</w:t>
      </w:r>
    </w:p>
    <w:p w14:paraId="7A9CD7AC" w14:textId="77777777" w:rsidR="006C6308" w:rsidRDefault="006C6308" w:rsidP="006C6308">
      <w:pPr>
        <w:ind w:firstLine="540"/>
        <w:jc w:val="center"/>
      </w:pPr>
    </w:p>
    <w:p w14:paraId="6E0ACAFB" w14:textId="77777777" w:rsidR="006C6308" w:rsidRDefault="006C6308" w:rsidP="006C6308">
      <w:pPr>
        <w:ind w:firstLine="540"/>
      </w:pPr>
      <w:r>
        <w:rPr>
          <w:noProof/>
          <w:lang w:eastAsia="ru-RU"/>
        </w:rPr>
        <mc:AlternateContent>
          <mc:Choice Requires="wps">
            <w:drawing>
              <wp:anchor distT="0" distB="0" distL="114300" distR="114300" simplePos="0" relativeHeight="251661312" behindDoc="1" locked="0" layoutInCell="1" allowOverlap="1" wp14:anchorId="197E3D3B" wp14:editId="1AFFC286">
                <wp:simplePos x="0" y="0"/>
                <wp:positionH relativeFrom="column">
                  <wp:posOffset>266700</wp:posOffset>
                </wp:positionH>
                <wp:positionV relativeFrom="paragraph">
                  <wp:posOffset>1874520</wp:posOffset>
                </wp:positionV>
                <wp:extent cx="5819775" cy="1362075"/>
                <wp:effectExtent l="0" t="1619250" r="0" b="133350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98738">
                          <a:off x="0" y="0"/>
                          <a:ext cx="5819775" cy="1362075"/>
                        </a:xfrm>
                        <a:prstGeom prst="rect">
                          <a:avLst/>
                        </a:prstGeom>
                      </wps:spPr>
                      <wps:txbx>
                        <w:txbxContent>
                          <w:p w14:paraId="1BD23F43" w14:textId="77777777" w:rsidR="00C7488D" w:rsidRDefault="00C7488D" w:rsidP="006C6308">
                            <w:pPr>
                              <w:pStyle w:val="affa"/>
                              <w:spacing w:before="0" w:after="0"/>
                              <w:jc w:val="center"/>
                            </w:pPr>
                            <w:r w:rsidRPr="00AC0F3F">
                              <w:rPr>
                                <w:rFonts w:ascii="Arial" w:hAnsi="Arial" w:cs="Arial"/>
                                <w:b/>
                                <w:bCs/>
                                <w:outline/>
                                <w:color w:val="000000"/>
                                <w:sz w:val="192"/>
                                <w:szCs w:val="192"/>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anchor>
            </w:drawing>
          </mc:Choice>
          <mc:Fallback>
            <w:pict>
              <v:shape w14:anchorId="197E3D3B" id="WordArt 2" o:spid="_x0000_s1027" type="#_x0000_t202" style="position:absolute;left:0;text-align:left;margin-left:21pt;margin-top:147.6pt;width:458.25pt;height:107.25pt;rotation:-2513592fd;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" filled="f" stroked="f">
                <o:lock v:ext="edit" shapetype="t"/>
                <v:textbox style="mso-fit-shape-to-text:t">
                  <w:txbxContent>
                    <w:p w14:paraId="1BD23F43" w14:textId="77777777" w:rsidR="00C7488D" w:rsidRDefault="00C7488D" w:rsidP="006C6308">
                      <w:pPr>
                        <w:pStyle w:val="affa"/>
                        <w:spacing w:before="0" w:after="0"/>
                        <w:jc w:val="center"/>
                      </w:pPr>
                      <w:r w:rsidRPr="00AC0F3F">
                        <w:rPr>
                          <w:rFonts w:ascii="Arial" w:hAnsi="Arial" w:cs="Arial"/>
                          <w:b/>
                          <w:bCs/>
                          <w:outline/>
                          <w:color w:val="000000"/>
                          <w:sz w:val="192"/>
                          <w:szCs w:val="192"/>
                          <w14:textOutline w14:w="9525" w14:cap="flat" w14:cmpd="sng" w14:algn="ctr">
                            <w14:solidFill>
                              <w14:srgbClr w14:val="000000"/>
                            </w14:solidFill>
                            <w14:prstDash w14:val="solid"/>
                            <w14:round/>
                          </w14:textOutline>
                          <w14:textFill>
                            <w14:noFill/>
                          </w14:textFill>
                        </w:rPr>
                        <w:t>ОБРАЗЕЦ</w:t>
                      </w:r>
                    </w:p>
                  </w:txbxContent>
                </v:textbox>
              </v:shape>
            </w:pict>
          </mc:Fallback>
        </mc:AlternateContent>
      </w:r>
      <w:r>
        <w:t>«__» __________ 202__ г.</w:t>
      </w:r>
    </w:p>
    <w:p w14:paraId="2F19F5CC" w14:textId="77777777" w:rsidR="006C6308" w:rsidRDefault="006C6308" w:rsidP="006C6308">
      <w:pPr>
        <w:ind w:firstLine="540"/>
      </w:pPr>
    </w:p>
    <w:p w14:paraId="11F75B45" w14:textId="77777777" w:rsidR="006C6308" w:rsidRDefault="006C6308" w:rsidP="006C6308">
      <w:pPr>
        <w:ind w:firstLine="539"/>
        <w:jc w:val="both"/>
      </w:pPr>
      <w:r>
        <w:t>представитель  Поставщика_______________________________</w:t>
      </w:r>
    </w:p>
    <w:p w14:paraId="59751678" w14:textId="77777777" w:rsidR="006C6308" w:rsidRDefault="006C6308" w:rsidP="006C6308">
      <w:pPr>
        <w:ind w:firstLine="540"/>
        <w:jc w:val="both"/>
      </w:pPr>
      <w:r>
        <w:t>представитель филиала ПАО «ТрансКонтейнер»   ____________</w:t>
      </w:r>
    </w:p>
    <w:p w14:paraId="7BEBE078" w14:textId="77777777" w:rsidR="006C6308" w:rsidRDefault="006C6308" w:rsidP="006C6308">
      <w:pPr>
        <w:ind w:firstLine="540"/>
        <w:jc w:val="both"/>
      </w:pPr>
    </w:p>
    <w:p w14:paraId="230F447F" w14:textId="77777777" w:rsidR="006C6308" w:rsidRDefault="006C6308" w:rsidP="006C6308">
      <w:pPr>
        <w:numPr>
          <w:ilvl w:val="0"/>
          <w:numId w:val="60"/>
        </w:numPr>
        <w:jc w:val="both"/>
      </w:pPr>
      <w:r>
        <w:t>Поставщик передал, а Покупатель принял следующий Товар в соответствии с Договором поставки № __________ от ___________.</w:t>
      </w:r>
    </w:p>
    <w:p w14:paraId="1BC37B01" w14:textId="77777777" w:rsidR="006C6308" w:rsidRDefault="006C6308" w:rsidP="006C6308">
      <w:pPr>
        <w:ind w:firstLine="540"/>
        <w:jc w:val="both"/>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20"/>
        <w:gridCol w:w="2319"/>
        <w:gridCol w:w="3181"/>
      </w:tblGrid>
      <w:tr w:rsidR="006C6308" w14:paraId="4DAF4F21" w14:textId="77777777" w:rsidTr="006C6308">
        <w:trPr>
          <w:trHeight w:val="1030"/>
        </w:trPr>
        <w:tc>
          <w:tcPr>
            <w:tcW w:w="1242" w:type="dxa"/>
            <w:tcBorders>
              <w:top w:val="single" w:sz="4" w:space="0" w:color="auto"/>
              <w:left w:val="single" w:sz="4" w:space="0" w:color="auto"/>
              <w:bottom w:val="single" w:sz="4" w:space="0" w:color="auto"/>
              <w:right w:val="single" w:sz="4" w:space="0" w:color="auto"/>
            </w:tcBorders>
            <w:vAlign w:val="center"/>
          </w:tcPr>
          <w:p w14:paraId="3552980D" w14:textId="77777777" w:rsidR="006C6308" w:rsidRDefault="006C6308" w:rsidP="006C6308">
            <w:pPr>
              <w:jc w:val="center"/>
            </w:pPr>
            <w:r>
              <w:t>№ п/п</w:t>
            </w:r>
          </w:p>
        </w:tc>
        <w:tc>
          <w:tcPr>
            <w:tcW w:w="2720" w:type="dxa"/>
            <w:tcBorders>
              <w:top w:val="single" w:sz="4" w:space="0" w:color="auto"/>
              <w:left w:val="single" w:sz="4" w:space="0" w:color="auto"/>
              <w:bottom w:val="single" w:sz="4" w:space="0" w:color="auto"/>
              <w:right w:val="single" w:sz="4" w:space="0" w:color="auto"/>
            </w:tcBorders>
            <w:vAlign w:val="center"/>
          </w:tcPr>
          <w:p w14:paraId="3C9FF786" w14:textId="77777777" w:rsidR="006C6308" w:rsidRDefault="006C6308" w:rsidP="006C6308">
            <w:pPr>
              <w:jc w:val="center"/>
            </w:pPr>
            <w:r>
              <w:t>Наименование Товара</w:t>
            </w:r>
          </w:p>
        </w:tc>
        <w:tc>
          <w:tcPr>
            <w:tcW w:w="2319" w:type="dxa"/>
            <w:tcBorders>
              <w:top w:val="single" w:sz="4" w:space="0" w:color="auto"/>
              <w:left w:val="single" w:sz="4" w:space="0" w:color="auto"/>
              <w:bottom w:val="single" w:sz="4" w:space="0" w:color="auto"/>
              <w:right w:val="single" w:sz="4" w:space="0" w:color="auto"/>
            </w:tcBorders>
            <w:vAlign w:val="center"/>
          </w:tcPr>
          <w:p w14:paraId="5FE7B07C" w14:textId="77777777" w:rsidR="006C6308" w:rsidRDefault="006C6308" w:rsidP="006C6308">
            <w:pPr>
              <w:jc w:val="center"/>
            </w:pPr>
            <w:r>
              <w:t>Количество, шт.</w:t>
            </w:r>
          </w:p>
        </w:tc>
        <w:tc>
          <w:tcPr>
            <w:tcW w:w="3181" w:type="dxa"/>
            <w:tcBorders>
              <w:top w:val="single" w:sz="4" w:space="0" w:color="auto"/>
              <w:left w:val="single" w:sz="4" w:space="0" w:color="auto"/>
              <w:bottom w:val="single" w:sz="4" w:space="0" w:color="auto"/>
              <w:right w:val="single" w:sz="4" w:space="0" w:color="auto"/>
            </w:tcBorders>
            <w:vAlign w:val="center"/>
          </w:tcPr>
          <w:p w14:paraId="566A78F6" w14:textId="77777777" w:rsidR="006C6308" w:rsidRDefault="006C6308" w:rsidP="006C6308">
            <w:pPr>
              <w:jc w:val="center"/>
            </w:pPr>
            <w:r>
              <w:t>Характеристики Товара</w:t>
            </w:r>
          </w:p>
        </w:tc>
      </w:tr>
      <w:tr w:rsidR="006C6308" w14:paraId="0975D20A" w14:textId="77777777" w:rsidTr="006C6308">
        <w:trPr>
          <w:trHeight w:val="348"/>
        </w:trPr>
        <w:tc>
          <w:tcPr>
            <w:tcW w:w="1242" w:type="dxa"/>
            <w:tcBorders>
              <w:top w:val="single" w:sz="4" w:space="0" w:color="auto"/>
              <w:left w:val="single" w:sz="4" w:space="0" w:color="auto"/>
              <w:bottom w:val="single" w:sz="4" w:space="0" w:color="auto"/>
              <w:right w:val="single" w:sz="4" w:space="0" w:color="auto"/>
            </w:tcBorders>
          </w:tcPr>
          <w:p w14:paraId="597B960E" w14:textId="77777777" w:rsidR="006C6308" w:rsidRDefault="006C6308" w:rsidP="006C6308">
            <w:pPr>
              <w:ind w:firstLine="540"/>
              <w:jc w:val="both"/>
            </w:pPr>
          </w:p>
        </w:tc>
        <w:tc>
          <w:tcPr>
            <w:tcW w:w="2720" w:type="dxa"/>
            <w:tcBorders>
              <w:top w:val="single" w:sz="4" w:space="0" w:color="auto"/>
              <w:left w:val="single" w:sz="4" w:space="0" w:color="auto"/>
              <w:bottom w:val="single" w:sz="4" w:space="0" w:color="auto"/>
              <w:right w:val="single" w:sz="4" w:space="0" w:color="auto"/>
            </w:tcBorders>
          </w:tcPr>
          <w:p w14:paraId="75387498" w14:textId="77777777" w:rsidR="006C6308" w:rsidRDefault="006C6308" w:rsidP="006C6308">
            <w:pPr>
              <w:ind w:firstLine="540"/>
              <w:jc w:val="both"/>
            </w:pPr>
          </w:p>
        </w:tc>
        <w:tc>
          <w:tcPr>
            <w:tcW w:w="2319" w:type="dxa"/>
            <w:tcBorders>
              <w:top w:val="single" w:sz="4" w:space="0" w:color="auto"/>
              <w:left w:val="single" w:sz="4" w:space="0" w:color="auto"/>
              <w:bottom w:val="single" w:sz="4" w:space="0" w:color="auto"/>
              <w:right w:val="single" w:sz="4" w:space="0" w:color="auto"/>
            </w:tcBorders>
          </w:tcPr>
          <w:p w14:paraId="11DDDF70" w14:textId="77777777" w:rsidR="006C6308" w:rsidRDefault="006C6308" w:rsidP="006C6308">
            <w:pPr>
              <w:ind w:firstLine="540"/>
              <w:jc w:val="both"/>
            </w:pPr>
          </w:p>
        </w:tc>
        <w:tc>
          <w:tcPr>
            <w:tcW w:w="3181" w:type="dxa"/>
            <w:tcBorders>
              <w:top w:val="single" w:sz="4" w:space="0" w:color="auto"/>
              <w:left w:val="single" w:sz="4" w:space="0" w:color="auto"/>
              <w:bottom w:val="single" w:sz="4" w:space="0" w:color="auto"/>
              <w:right w:val="single" w:sz="4" w:space="0" w:color="auto"/>
            </w:tcBorders>
          </w:tcPr>
          <w:p w14:paraId="07D174AD" w14:textId="77777777" w:rsidR="006C6308" w:rsidRDefault="006C6308" w:rsidP="006C6308">
            <w:pPr>
              <w:ind w:firstLine="540"/>
              <w:jc w:val="both"/>
            </w:pPr>
          </w:p>
        </w:tc>
      </w:tr>
      <w:tr w:rsidR="006C6308" w14:paraId="60137DB9" w14:textId="77777777" w:rsidTr="006C6308">
        <w:trPr>
          <w:trHeight w:val="348"/>
        </w:trPr>
        <w:tc>
          <w:tcPr>
            <w:tcW w:w="1242" w:type="dxa"/>
            <w:tcBorders>
              <w:top w:val="single" w:sz="4" w:space="0" w:color="auto"/>
              <w:left w:val="single" w:sz="4" w:space="0" w:color="auto"/>
              <w:bottom w:val="single" w:sz="4" w:space="0" w:color="auto"/>
              <w:right w:val="single" w:sz="4" w:space="0" w:color="auto"/>
            </w:tcBorders>
          </w:tcPr>
          <w:p w14:paraId="08077E29" w14:textId="77777777" w:rsidR="006C6308" w:rsidRDefault="006C6308" w:rsidP="006C6308">
            <w:pPr>
              <w:jc w:val="both"/>
            </w:pPr>
            <w:r>
              <w:t>ИТОГО</w:t>
            </w:r>
          </w:p>
        </w:tc>
        <w:tc>
          <w:tcPr>
            <w:tcW w:w="2720" w:type="dxa"/>
            <w:tcBorders>
              <w:top w:val="single" w:sz="4" w:space="0" w:color="auto"/>
              <w:left w:val="single" w:sz="4" w:space="0" w:color="auto"/>
              <w:bottom w:val="single" w:sz="4" w:space="0" w:color="auto"/>
              <w:right w:val="single" w:sz="4" w:space="0" w:color="auto"/>
            </w:tcBorders>
          </w:tcPr>
          <w:p w14:paraId="227FAB09" w14:textId="77777777" w:rsidR="006C6308" w:rsidRDefault="006C6308" w:rsidP="006C6308">
            <w:pPr>
              <w:ind w:firstLine="540"/>
              <w:jc w:val="both"/>
            </w:pPr>
          </w:p>
        </w:tc>
        <w:tc>
          <w:tcPr>
            <w:tcW w:w="2319" w:type="dxa"/>
            <w:tcBorders>
              <w:top w:val="single" w:sz="4" w:space="0" w:color="auto"/>
              <w:left w:val="single" w:sz="4" w:space="0" w:color="auto"/>
              <w:bottom w:val="single" w:sz="4" w:space="0" w:color="auto"/>
              <w:right w:val="single" w:sz="4" w:space="0" w:color="auto"/>
            </w:tcBorders>
          </w:tcPr>
          <w:p w14:paraId="16D13E55" w14:textId="77777777" w:rsidR="006C6308" w:rsidRDefault="006C6308" w:rsidP="006C6308">
            <w:pPr>
              <w:ind w:firstLine="540"/>
              <w:jc w:val="both"/>
            </w:pPr>
          </w:p>
        </w:tc>
        <w:tc>
          <w:tcPr>
            <w:tcW w:w="3181" w:type="dxa"/>
            <w:tcBorders>
              <w:top w:val="single" w:sz="4" w:space="0" w:color="auto"/>
              <w:left w:val="single" w:sz="4" w:space="0" w:color="auto"/>
              <w:bottom w:val="single" w:sz="4" w:space="0" w:color="auto"/>
              <w:right w:val="single" w:sz="4" w:space="0" w:color="auto"/>
            </w:tcBorders>
          </w:tcPr>
          <w:p w14:paraId="7450EFFC" w14:textId="77777777" w:rsidR="006C6308" w:rsidRDefault="006C6308" w:rsidP="006C6308">
            <w:pPr>
              <w:ind w:firstLine="540"/>
              <w:jc w:val="both"/>
            </w:pPr>
          </w:p>
        </w:tc>
      </w:tr>
    </w:tbl>
    <w:p w14:paraId="66CB00B1" w14:textId="77777777" w:rsidR="006C6308" w:rsidRDefault="006C6308" w:rsidP="006C6308">
      <w:pPr>
        <w:numPr>
          <w:ilvl w:val="0"/>
          <w:numId w:val="60"/>
        </w:numPr>
        <w:jc w:val="both"/>
      </w:pPr>
      <w:r>
        <w:t>Стоимость переданного по настоящему Акту Товара составляет _______(_________), в том числе НДС (__%) - ____________(________).</w:t>
      </w:r>
    </w:p>
    <w:p w14:paraId="14E66204" w14:textId="77777777" w:rsidR="006C6308" w:rsidRDefault="006C6308" w:rsidP="006C6308">
      <w:pPr>
        <w:numPr>
          <w:ilvl w:val="0"/>
          <w:numId w:val="60"/>
        </w:numPr>
        <w:jc w:val="both"/>
      </w:pPr>
      <w:r>
        <w:t>Покупатель имеет/не имеет претензий к Поставщику по количеству и качеству (</w:t>
      </w:r>
      <w:r>
        <w:rPr>
          <w:bCs/>
        </w:rPr>
        <w:t>на предмет целостности конструкции: отсутствие трещин и вмятин на корпусе и деталях, подтеков эластомерной жидкости, отсутствие краски на штоке)</w:t>
      </w:r>
      <w:r>
        <w:t>, за исключением недостатков, отмеченных в настоящем Акте.</w:t>
      </w:r>
    </w:p>
    <w:p w14:paraId="654AF384" w14:textId="77777777" w:rsidR="006C6308" w:rsidRDefault="006C6308" w:rsidP="006C6308">
      <w:pPr>
        <w:ind w:firstLine="540"/>
        <w:jc w:val="both"/>
      </w:pPr>
    </w:p>
    <w:tbl>
      <w:tblPr>
        <w:tblW w:w="0" w:type="auto"/>
        <w:tblLook w:val="04A0" w:firstRow="1" w:lastRow="0" w:firstColumn="1" w:lastColumn="0" w:noHBand="0" w:noVBand="1"/>
      </w:tblPr>
      <w:tblGrid>
        <w:gridCol w:w="4819"/>
        <w:gridCol w:w="4819"/>
      </w:tblGrid>
      <w:tr w:rsidR="006C6308" w14:paraId="1E615E1D" w14:textId="77777777" w:rsidTr="006C6308">
        <w:tc>
          <w:tcPr>
            <w:tcW w:w="4927" w:type="dxa"/>
          </w:tcPr>
          <w:p w14:paraId="076CF469" w14:textId="77777777" w:rsidR="006C6308" w:rsidRDefault="006C6308" w:rsidP="006C6308">
            <w:pPr>
              <w:jc w:val="both"/>
            </w:pPr>
            <w:r>
              <w:t>Сдал представитель</w:t>
            </w:r>
          </w:p>
          <w:p w14:paraId="79E9115F" w14:textId="77777777" w:rsidR="006C6308" w:rsidRDefault="006C6308" w:rsidP="006C6308">
            <w:pPr>
              <w:jc w:val="both"/>
            </w:pPr>
          </w:p>
          <w:p w14:paraId="7D4C504F" w14:textId="77777777" w:rsidR="006C6308" w:rsidRDefault="006C6308" w:rsidP="006C6308">
            <w:pPr>
              <w:jc w:val="both"/>
            </w:pPr>
          </w:p>
          <w:p w14:paraId="73B1EEFE" w14:textId="77777777" w:rsidR="006C6308" w:rsidRDefault="006C6308" w:rsidP="006C6308">
            <w:pPr>
              <w:jc w:val="both"/>
            </w:pPr>
            <w:r>
              <w:t>_________________/_______________</w:t>
            </w:r>
          </w:p>
          <w:p w14:paraId="0C2A6FB3" w14:textId="77777777" w:rsidR="006C6308" w:rsidRDefault="006C6308" w:rsidP="006C6308">
            <w:pPr>
              <w:jc w:val="both"/>
            </w:pPr>
          </w:p>
        </w:tc>
        <w:tc>
          <w:tcPr>
            <w:tcW w:w="4927" w:type="dxa"/>
          </w:tcPr>
          <w:p w14:paraId="530BEF62" w14:textId="77777777" w:rsidR="006C6308" w:rsidRDefault="006C6308" w:rsidP="006C6308">
            <w:pPr>
              <w:jc w:val="both"/>
            </w:pPr>
            <w:r>
              <w:t>Принял представитель</w:t>
            </w:r>
          </w:p>
          <w:p w14:paraId="0BEB55C7" w14:textId="77777777" w:rsidR="006C6308" w:rsidRDefault="006C6308" w:rsidP="006C6308">
            <w:pPr>
              <w:jc w:val="both"/>
            </w:pPr>
          </w:p>
          <w:p w14:paraId="5E46583B" w14:textId="77777777" w:rsidR="006C6308" w:rsidRDefault="006C6308" w:rsidP="006C6308">
            <w:pPr>
              <w:jc w:val="both"/>
            </w:pPr>
          </w:p>
          <w:p w14:paraId="4BB3BE54" w14:textId="77777777" w:rsidR="006C6308" w:rsidRDefault="006C6308" w:rsidP="006C6308">
            <w:pPr>
              <w:jc w:val="both"/>
            </w:pPr>
            <w:r>
              <w:t>_________________/_______________</w:t>
            </w:r>
          </w:p>
          <w:p w14:paraId="49996FC3" w14:textId="77777777" w:rsidR="006C6308" w:rsidRDefault="006C6308" w:rsidP="006C6308">
            <w:pPr>
              <w:jc w:val="both"/>
            </w:pPr>
          </w:p>
        </w:tc>
      </w:tr>
    </w:tbl>
    <w:p w14:paraId="186442F3" w14:textId="77777777" w:rsidR="006C6308" w:rsidRDefault="006C6308" w:rsidP="006C6308">
      <w:pPr>
        <w:ind w:firstLine="540"/>
        <w:jc w:val="center"/>
      </w:pPr>
      <w:r>
        <w:rPr>
          <w:b/>
        </w:rPr>
        <w:t>ФОРМА СОГЛАСОВАНА</w:t>
      </w:r>
      <w:r>
        <w:t xml:space="preserve"> </w:t>
      </w:r>
    </w:p>
    <w:p w14:paraId="59691188" w14:textId="77777777" w:rsidR="006C6308" w:rsidRDefault="006C6308" w:rsidP="006C6308">
      <w:pPr>
        <w:ind w:firstLine="540"/>
        <w:jc w:val="center"/>
      </w:pPr>
      <w:r>
        <w:t xml:space="preserve">                                                           </w:t>
      </w:r>
    </w:p>
    <w:tbl>
      <w:tblPr>
        <w:tblW w:w="0" w:type="auto"/>
        <w:tblLook w:val="04A0" w:firstRow="1" w:lastRow="0" w:firstColumn="1" w:lastColumn="0" w:noHBand="0" w:noVBand="1"/>
      </w:tblPr>
      <w:tblGrid>
        <w:gridCol w:w="4751"/>
        <w:gridCol w:w="4680"/>
      </w:tblGrid>
      <w:tr w:rsidR="006C6308" w14:paraId="47DE0E3C" w14:textId="77777777" w:rsidTr="006C6308">
        <w:trPr>
          <w:trHeight w:val="1691"/>
        </w:trPr>
        <w:tc>
          <w:tcPr>
            <w:tcW w:w="4751" w:type="dxa"/>
          </w:tcPr>
          <w:p w14:paraId="2ED28385" w14:textId="77777777" w:rsidR="006C6308" w:rsidRDefault="006C6308" w:rsidP="006C6308">
            <w:pPr>
              <w:rPr>
                <w:b/>
              </w:rPr>
            </w:pPr>
            <w:r>
              <w:rPr>
                <w:b/>
              </w:rPr>
              <w:t>Покупатель:</w:t>
            </w:r>
          </w:p>
          <w:p w14:paraId="5D0C5B7C" w14:textId="77777777" w:rsidR="006C6308" w:rsidRDefault="006C6308" w:rsidP="006C6308">
            <w:pPr>
              <w:rPr>
                <w:b/>
              </w:rPr>
            </w:pPr>
          </w:p>
          <w:p w14:paraId="3E1E798A" w14:textId="77777777" w:rsidR="006C6308" w:rsidRDefault="006C6308" w:rsidP="006C6308">
            <w:pPr>
              <w:rPr>
                <w:b/>
              </w:rPr>
            </w:pPr>
            <w:r>
              <w:rPr>
                <w:b/>
              </w:rPr>
              <w:t xml:space="preserve">_______________ </w:t>
            </w:r>
          </w:p>
          <w:p w14:paraId="322986A4" w14:textId="77777777" w:rsidR="006C6308" w:rsidRDefault="006C6308" w:rsidP="006C6308">
            <w:pPr>
              <w:rPr>
                <w:b/>
              </w:rPr>
            </w:pPr>
            <w:r>
              <w:rPr>
                <w:b/>
              </w:rPr>
              <w:t xml:space="preserve">       </w:t>
            </w:r>
          </w:p>
        </w:tc>
        <w:tc>
          <w:tcPr>
            <w:tcW w:w="4680" w:type="dxa"/>
          </w:tcPr>
          <w:p w14:paraId="7E1EFD71" w14:textId="77777777" w:rsidR="006C6308" w:rsidRDefault="006C6308" w:rsidP="006C6308">
            <w:pPr>
              <w:rPr>
                <w:b/>
              </w:rPr>
            </w:pPr>
            <w:r>
              <w:rPr>
                <w:b/>
              </w:rPr>
              <w:t>Поставщик:</w:t>
            </w:r>
          </w:p>
          <w:p w14:paraId="05EDDD47" w14:textId="77777777" w:rsidR="006C6308" w:rsidRDefault="006C6308" w:rsidP="006C6308">
            <w:pPr>
              <w:rPr>
                <w:b/>
              </w:rPr>
            </w:pPr>
          </w:p>
          <w:p w14:paraId="114E9EC6" w14:textId="77777777" w:rsidR="006C6308" w:rsidRDefault="006C6308" w:rsidP="006C6308">
            <w:pPr>
              <w:rPr>
                <w:b/>
              </w:rPr>
            </w:pPr>
            <w:r>
              <w:rPr>
                <w:b/>
              </w:rPr>
              <w:t xml:space="preserve">________________ </w:t>
            </w:r>
          </w:p>
          <w:p w14:paraId="102DCB54" w14:textId="77777777" w:rsidR="006C6308" w:rsidRDefault="006C6308" w:rsidP="006C6308">
            <w:pPr>
              <w:rPr>
                <w:b/>
              </w:rPr>
            </w:pPr>
          </w:p>
        </w:tc>
      </w:tr>
    </w:tbl>
    <w:p w14:paraId="2CD500E5" w14:textId="77777777" w:rsidR="006C6308" w:rsidRDefault="006C6308" w:rsidP="006C6308"/>
    <w:p w14:paraId="029016A7" w14:textId="77777777" w:rsidR="006C6308" w:rsidRDefault="006C6308" w:rsidP="006C6308">
      <w:pPr>
        <w:suppressAutoHyphens w:val="0"/>
      </w:pPr>
      <w:r>
        <w:br w:type="page"/>
      </w:r>
    </w:p>
    <w:p w14:paraId="6CC1C6C1" w14:textId="77777777" w:rsidR="006C6308" w:rsidRDefault="006C6308" w:rsidP="006C6308">
      <w:pPr>
        <w:ind w:left="3176" w:firstLine="397"/>
        <w:jc w:val="right"/>
        <w:rPr>
          <w:bCs/>
        </w:rPr>
      </w:pPr>
      <w:r>
        <w:rPr>
          <w:bCs/>
        </w:rPr>
        <w:lastRenderedPageBreak/>
        <w:t>Приложение №6</w:t>
      </w:r>
    </w:p>
    <w:p w14:paraId="60F2BBE5" w14:textId="77777777" w:rsidR="006C6308" w:rsidRDefault="006C6308" w:rsidP="006C6308">
      <w:pPr>
        <w:ind w:left="3573" w:firstLine="397"/>
        <w:jc w:val="right"/>
        <w:rPr>
          <w:bCs/>
        </w:rPr>
      </w:pPr>
      <w:r>
        <w:rPr>
          <w:bCs/>
        </w:rPr>
        <w:t xml:space="preserve">к договору поставки </w:t>
      </w:r>
    </w:p>
    <w:p w14:paraId="5B1F329B" w14:textId="77777777" w:rsidR="006C6308" w:rsidRDefault="006C6308" w:rsidP="006C6308">
      <w:pPr>
        <w:ind w:left="3970" w:firstLine="397"/>
        <w:jc w:val="right"/>
        <w:rPr>
          <w:bCs/>
        </w:rPr>
      </w:pPr>
      <w:r>
        <w:rPr>
          <w:bCs/>
        </w:rPr>
        <w:t xml:space="preserve">№ </w:t>
      </w:r>
      <w:proofErr w:type="spellStart"/>
      <w:r>
        <w:rPr>
          <w:bCs/>
        </w:rPr>
        <w:t>ТКд</w:t>
      </w:r>
      <w:proofErr w:type="spellEnd"/>
      <w:r>
        <w:rPr>
          <w:bCs/>
        </w:rPr>
        <w:t xml:space="preserve">/_____/______/______  </w:t>
      </w:r>
    </w:p>
    <w:p w14:paraId="56E54C28" w14:textId="77777777" w:rsidR="006C6308" w:rsidRDefault="006C6308" w:rsidP="006C6308">
      <w:pPr>
        <w:jc w:val="right"/>
        <w:rPr>
          <w:bCs/>
        </w:rPr>
      </w:pPr>
      <w:r>
        <w:rPr>
          <w:bCs/>
        </w:rPr>
        <w:tab/>
      </w:r>
      <w:r>
        <w:rPr>
          <w:bCs/>
        </w:rPr>
        <w:tab/>
      </w:r>
      <w:r>
        <w:rPr>
          <w:bCs/>
        </w:rPr>
        <w:tab/>
      </w:r>
      <w:r>
        <w:rPr>
          <w:bCs/>
        </w:rPr>
        <w:tab/>
      </w:r>
      <w:r>
        <w:rPr>
          <w:bCs/>
        </w:rPr>
        <w:tab/>
      </w:r>
      <w:r>
        <w:rPr>
          <w:bCs/>
        </w:rPr>
        <w:tab/>
      </w:r>
      <w:r>
        <w:rPr>
          <w:bCs/>
        </w:rPr>
        <w:tab/>
      </w:r>
      <w:r>
        <w:rPr>
          <w:bCs/>
        </w:rPr>
        <w:tab/>
        <w:t xml:space="preserve">      от « ____ » ___________ 2024 г.</w:t>
      </w:r>
    </w:p>
    <w:p w14:paraId="35A7914B" w14:textId="77777777" w:rsidR="006C6308" w:rsidRDefault="006C6308" w:rsidP="006C6308"/>
    <w:p w14:paraId="787DC043" w14:textId="77777777" w:rsidR="006C6308" w:rsidRPr="003C0E4F" w:rsidRDefault="006C6308" w:rsidP="006C6308">
      <w:pPr>
        <w:pStyle w:val="Style3"/>
        <w:widowControl/>
        <w:ind w:right="10"/>
        <w:jc w:val="center"/>
        <w:rPr>
          <w:rStyle w:val="FontStyle12"/>
          <w:sz w:val="24"/>
          <w:szCs w:val="24"/>
          <w:lang w:eastAsia="ar-SA"/>
        </w:rPr>
      </w:pPr>
      <w:r>
        <w:rPr>
          <w:rStyle w:val="FontStyle12"/>
          <w:sz w:val="24"/>
          <w:szCs w:val="24"/>
        </w:rPr>
        <w:t>НАЛОГОВАЯ ОГОВОРКА</w:t>
      </w:r>
    </w:p>
    <w:p w14:paraId="0B45B843" w14:textId="77777777" w:rsidR="006C6308" w:rsidRPr="003C0E4F" w:rsidRDefault="006C6308" w:rsidP="006C6308">
      <w:pPr>
        <w:pStyle w:val="Style1"/>
        <w:widowControl/>
        <w:spacing w:line="240" w:lineRule="auto"/>
        <w:ind w:firstLine="851"/>
      </w:pPr>
    </w:p>
    <w:p w14:paraId="0CBAA7CD" w14:textId="77777777" w:rsidR="006C6308" w:rsidRPr="003C0E4F" w:rsidRDefault="006C6308" w:rsidP="006C6308">
      <w:pPr>
        <w:pStyle w:val="Style1"/>
        <w:widowControl/>
        <w:spacing w:line="240" w:lineRule="auto"/>
        <w:ind w:firstLine="851"/>
      </w:pPr>
      <w:r>
        <w:t>_______________________ (далее – Поставщик) гарантирует и заверяет, что на момент заключения и/или при исполнении Договора c ПАО «ТрансКонтейнер» (далее – Покупатель):</w:t>
      </w:r>
    </w:p>
    <w:p w14:paraId="6FC4258F" w14:textId="77777777" w:rsidR="006C6308" w:rsidRPr="003C0E4F" w:rsidRDefault="006C6308" w:rsidP="006C6308">
      <w:pPr>
        <w:pStyle w:val="Style1"/>
        <w:widowControl/>
        <w:spacing w:line="240" w:lineRule="auto"/>
        <w:ind w:firstLine="851"/>
        <w:rPr>
          <w:rStyle w:val="FontStyle12"/>
          <w:sz w:val="24"/>
          <w:szCs w:val="24"/>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52E1C0BB" w14:textId="77777777" w:rsidR="006C6308" w:rsidRPr="003C0E4F" w:rsidRDefault="006C6308" w:rsidP="006C6308">
      <w:pPr>
        <w:pStyle w:val="Style1"/>
        <w:widowControl/>
        <w:spacing w:before="5" w:line="240" w:lineRule="auto"/>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9ABA16C" w14:textId="77777777" w:rsidR="006C6308" w:rsidRPr="003C0E4F" w:rsidRDefault="006C6308" w:rsidP="006C6308">
      <w:pPr>
        <w:pStyle w:val="Style1"/>
        <w:widowControl/>
        <w:spacing w:line="240" w:lineRule="auto"/>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85C7DC3" w14:textId="77777777" w:rsidR="006C6308" w:rsidRPr="003C0E4F" w:rsidRDefault="006C6308" w:rsidP="006C6308">
      <w:pPr>
        <w:pStyle w:val="Style1"/>
        <w:widowControl/>
        <w:spacing w:line="240" w:lineRule="auto"/>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5F5146EE" w14:textId="77777777" w:rsidR="006C6308" w:rsidRPr="003C0E4F" w:rsidRDefault="006C6308" w:rsidP="006C6308">
      <w:pPr>
        <w:pStyle w:val="Style1"/>
        <w:widowControl/>
        <w:spacing w:line="240" w:lineRule="auto"/>
        <w:ind w:left="19" w:right="10" w:firstLine="835"/>
        <w:rPr>
          <w:rStyle w:val="FontStyle12"/>
          <w:sz w:val="24"/>
          <w:szCs w:val="24"/>
        </w:rPr>
      </w:pPr>
      <w:r>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C1AEEEE" w14:textId="77777777" w:rsidR="006C6308" w:rsidRPr="003C0E4F" w:rsidRDefault="006C6308" w:rsidP="006C6308">
      <w:pPr>
        <w:pStyle w:val="Style1"/>
        <w:widowControl/>
        <w:spacing w:line="240" w:lineRule="auto"/>
        <w:ind w:left="19" w:right="10" w:firstLine="835"/>
        <w:rPr>
          <w:rStyle w:val="FontStyle12"/>
          <w:sz w:val="24"/>
          <w:szCs w:val="24"/>
        </w:rPr>
      </w:pPr>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404CEB77" w14:textId="77777777" w:rsidR="006C6308" w:rsidRPr="003C0E4F" w:rsidRDefault="006C6308" w:rsidP="006C6308">
      <w:pPr>
        <w:pStyle w:val="Style1"/>
        <w:widowControl/>
        <w:spacing w:line="240" w:lineRule="auto"/>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61F20740" w14:textId="77777777" w:rsidR="006C6308" w:rsidRPr="003C0E4F" w:rsidRDefault="006C6308" w:rsidP="006C6308">
      <w:pPr>
        <w:pStyle w:val="Style1"/>
        <w:widowControl/>
        <w:spacing w:line="240" w:lineRule="auto"/>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D0D05FB" w14:textId="77777777" w:rsidR="006C6308" w:rsidRPr="003C0E4F" w:rsidRDefault="006C6308" w:rsidP="006C6308">
      <w:pPr>
        <w:pStyle w:val="Style1"/>
        <w:widowControl/>
        <w:spacing w:line="240" w:lineRule="auto"/>
        <w:ind w:left="24" w:firstLine="845"/>
        <w:rPr>
          <w:rStyle w:val="FontStyle12"/>
          <w:sz w:val="24"/>
          <w:szCs w:val="24"/>
        </w:rPr>
      </w:pPr>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17AB3EF6" w14:textId="77777777" w:rsidR="006C6308" w:rsidRPr="003C0E4F" w:rsidRDefault="006C6308" w:rsidP="006C6308">
      <w:pPr>
        <w:pStyle w:val="Style1"/>
        <w:widowControl/>
        <w:spacing w:line="240" w:lineRule="auto"/>
        <w:ind w:left="24" w:firstLine="684"/>
        <w:rPr>
          <w:rStyle w:val="FontStyle12"/>
          <w:sz w:val="24"/>
          <w:szCs w:val="24"/>
        </w:rPr>
      </w:pPr>
      <w:r>
        <w:rPr>
          <w:rStyle w:val="FontStyle12"/>
          <w:sz w:val="24"/>
          <w:szCs w:val="24"/>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1F9B0F81" w14:textId="77777777" w:rsidR="006C6308" w:rsidRPr="003C0E4F" w:rsidRDefault="006C6308" w:rsidP="006C6308">
      <w:pPr>
        <w:pStyle w:val="Style1"/>
        <w:widowControl/>
        <w:spacing w:line="240" w:lineRule="auto"/>
        <w:ind w:left="24"/>
        <w:rPr>
          <w:rStyle w:val="FontStyle13"/>
          <w:sz w:val="24"/>
          <w:szCs w:val="24"/>
        </w:rPr>
      </w:pPr>
      <w:r>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sz w:val="24"/>
          <w:szCs w:val="24"/>
        </w:rPr>
        <w:t>;</w:t>
      </w:r>
    </w:p>
    <w:p w14:paraId="1AAE7AD1" w14:textId="77777777" w:rsidR="006C6308" w:rsidRPr="003C0E4F" w:rsidRDefault="006C6308" w:rsidP="006C6308">
      <w:pPr>
        <w:pStyle w:val="Style1"/>
        <w:widowControl/>
        <w:spacing w:line="240" w:lineRule="auto"/>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32AA6B2F" w14:textId="77777777" w:rsidR="006C6308" w:rsidRPr="003C0E4F" w:rsidRDefault="006C6308" w:rsidP="006C6308">
      <w:pPr>
        <w:pStyle w:val="Style5"/>
        <w:widowControl/>
        <w:tabs>
          <w:tab w:val="left" w:pos="1272"/>
        </w:tabs>
        <w:spacing w:line="240" w:lineRule="auto"/>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sz w:val="24"/>
          <w:szCs w:val="24"/>
        </w:rPr>
        <w:t>–</w:t>
      </w:r>
      <w:r>
        <w:rPr>
          <w:rStyle w:val="FontStyle11"/>
          <w:sz w:val="24"/>
          <w:szCs w:val="24"/>
        </w:rPr>
        <w:t xml:space="preserve"> </w:t>
      </w:r>
      <w:r>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4EDEB9F2" w14:textId="77777777" w:rsidR="006C6308" w:rsidRPr="003C0E4F" w:rsidRDefault="006C6308" w:rsidP="006C6308">
      <w:pPr>
        <w:pStyle w:val="Style5"/>
        <w:widowControl/>
        <w:tabs>
          <w:tab w:val="left" w:pos="1272"/>
        </w:tabs>
        <w:spacing w:line="240" w:lineRule="auto"/>
        <w:ind w:right="14"/>
        <w:rPr>
          <w:rStyle w:val="FontStyle12"/>
          <w:sz w:val="24"/>
          <w:szCs w:val="24"/>
        </w:rPr>
      </w:pPr>
      <w:r>
        <w:rPr>
          <w:rStyle w:val="FontStyle12"/>
          <w:sz w:val="24"/>
          <w:szCs w:val="24"/>
        </w:rPr>
        <w:lastRenderedPageBreak/>
        <w:t>2.1.</w:t>
      </w:r>
      <w:r>
        <w:rPr>
          <w:rStyle w:val="FontStyle12"/>
          <w:sz w:val="24"/>
          <w:szCs w:val="24"/>
        </w:rPr>
        <w:tab/>
        <w:t xml:space="preserve"> установит получение Покупателем необоснованной налоговой выгоды в связи с исполнением Договора и/или</w:t>
      </w:r>
    </w:p>
    <w:p w14:paraId="51906AE1" w14:textId="77777777" w:rsidR="006C6308" w:rsidRPr="003C0E4F" w:rsidRDefault="006C6308" w:rsidP="006C6308">
      <w:pPr>
        <w:pStyle w:val="Style5"/>
        <w:widowControl/>
        <w:tabs>
          <w:tab w:val="left" w:pos="1272"/>
        </w:tabs>
        <w:spacing w:line="240" w:lineRule="auto"/>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2C611E25" w14:textId="77777777" w:rsidR="006C6308" w:rsidRPr="003C0E4F" w:rsidRDefault="006C6308" w:rsidP="006C6308">
      <w:pPr>
        <w:pStyle w:val="Style5"/>
        <w:widowControl/>
        <w:tabs>
          <w:tab w:val="left" w:pos="1272"/>
        </w:tabs>
        <w:spacing w:line="240" w:lineRule="auto"/>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w:t>
      </w:r>
      <w:r>
        <w:rPr>
          <w:rStyle w:val="FontStyle12"/>
          <w:sz w:val="24"/>
          <w:szCs w:val="24"/>
        </w:rPr>
        <w:t>Покупателем налоговых вычетов в отношении сумм НДС</w:t>
      </w:r>
    </w:p>
    <w:p w14:paraId="24CE3434" w14:textId="77777777" w:rsidR="006C6308" w:rsidRPr="003C0E4F" w:rsidRDefault="006C6308" w:rsidP="006C6308">
      <w:pPr>
        <w:pStyle w:val="Style5"/>
        <w:widowControl/>
        <w:tabs>
          <w:tab w:val="left" w:pos="1272"/>
        </w:tabs>
        <w:spacing w:line="240" w:lineRule="auto"/>
        <w:ind w:right="14" w:firstLine="851"/>
        <w:rPr>
          <w:rStyle w:val="FontStyle13"/>
          <w:i w:val="0"/>
          <w:sz w:val="24"/>
          <w:szCs w:val="24"/>
        </w:rPr>
      </w:pPr>
      <w:r>
        <w:rPr>
          <w:rStyle w:val="FontStyle12"/>
          <w:sz w:val="24"/>
          <w:szCs w:val="24"/>
        </w:rPr>
        <w:t>в связи с тем, что Поставщик</w:t>
      </w:r>
      <w:r>
        <w:rPr>
          <w:rStyle w:val="FontStyle13"/>
          <w:sz w:val="24"/>
          <w:szCs w:val="24"/>
        </w:rPr>
        <w:t>:</w:t>
      </w:r>
    </w:p>
    <w:p w14:paraId="15B582AA" w14:textId="77777777" w:rsidR="006C6308" w:rsidRPr="003C0E4F" w:rsidRDefault="006C6308" w:rsidP="006C6308">
      <w:pPr>
        <w:pStyle w:val="Style5"/>
        <w:widowControl/>
        <w:tabs>
          <w:tab w:val="left" w:pos="1272"/>
        </w:tabs>
        <w:spacing w:line="240" w:lineRule="auto"/>
        <w:ind w:right="14"/>
        <w:rPr>
          <w:rStyle w:val="FontStyle13"/>
          <w:i w:val="0"/>
          <w:sz w:val="24"/>
          <w:szCs w:val="24"/>
        </w:rPr>
      </w:pPr>
      <w:r>
        <w:rPr>
          <w:rStyle w:val="FontStyle13"/>
          <w:sz w:val="24"/>
          <w:szCs w:val="24"/>
        </w:rPr>
        <w:t>2.4.</w:t>
      </w:r>
      <w:r>
        <w:rPr>
          <w:rStyle w:val="FontStyle13"/>
          <w:sz w:val="24"/>
          <w:szCs w:val="24"/>
        </w:rPr>
        <w:tab/>
        <w:t xml:space="preserve"> нарушал свои налоговые обязанности по отражению в качестве дохода сумм, полученных от </w:t>
      </w:r>
      <w:r>
        <w:rPr>
          <w:rStyle w:val="FontStyle12"/>
          <w:sz w:val="24"/>
          <w:szCs w:val="24"/>
        </w:rPr>
        <w:t xml:space="preserve">Покупателя </w:t>
      </w:r>
      <w:r>
        <w:rPr>
          <w:rStyle w:val="FontStyle13"/>
          <w:sz w:val="24"/>
          <w:szCs w:val="24"/>
        </w:rPr>
        <w:t>по Договору, а равно по исчислению и перечислению в бюджет НДС и/или</w:t>
      </w:r>
    </w:p>
    <w:p w14:paraId="6F626A14" w14:textId="77777777" w:rsidR="006C6308" w:rsidRPr="003C0E4F" w:rsidRDefault="006C6308" w:rsidP="006C6308">
      <w:pPr>
        <w:pStyle w:val="Style5"/>
        <w:widowControl/>
        <w:tabs>
          <w:tab w:val="left" w:pos="1272"/>
        </w:tabs>
        <w:spacing w:line="240" w:lineRule="auto"/>
        <w:ind w:right="14"/>
        <w:rPr>
          <w:rStyle w:val="FontStyle12"/>
          <w:sz w:val="24"/>
          <w:szCs w:val="24"/>
        </w:rPr>
      </w:pPr>
      <w:r>
        <w:rPr>
          <w:rStyle w:val="FontStyle13"/>
          <w:sz w:val="24"/>
          <w:szCs w:val="24"/>
        </w:rPr>
        <w:t>2.5.</w:t>
      </w:r>
      <w:r>
        <w:rPr>
          <w:rStyle w:val="FontStyle13"/>
          <w:sz w:val="24"/>
          <w:szCs w:val="24"/>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D8C758E" w14:textId="77777777" w:rsidR="006C6308" w:rsidRPr="003C0E4F" w:rsidRDefault="006C6308" w:rsidP="006C6308">
      <w:pPr>
        <w:pStyle w:val="Style5"/>
        <w:widowControl/>
        <w:tabs>
          <w:tab w:val="left" w:pos="1272"/>
        </w:tabs>
        <w:spacing w:line="240" w:lineRule="auto"/>
        <w:ind w:right="14"/>
        <w:rPr>
          <w:rStyle w:val="FontStyle12"/>
          <w:sz w:val="24"/>
          <w:szCs w:val="24"/>
        </w:rPr>
      </w:pPr>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sz w:val="24"/>
          <w:szCs w:val="24"/>
        </w:rPr>
        <w:t xml:space="preserve">вправе в течение 10 (десяти) рабочих дней с даты письменного предложения </w:t>
      </w:r>
      <w:r>
        <w:rPr>
          <w:rStyle w:val="FontStyle12"/>
          <w:sz w:val="24"/>
          <w:szCs w:val="24"/>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00869ED5" w14:textId="77777777" w:rsidR="006C6308" w:rsidRPr="003C0E4F" w:rsidRDefault="006C6308" w:rsidP="006C6308">
      <w:pPr>
        <w:pStyle w:val="Style5"/>
        <w:tabs>
          <w:tab w:val="left" w:pos="1272"/>
        </w:tabs>
        <w:spacing w:line="240" w:lineRule="auto"/>
        <w:ind w:right="14"/>
        <w:rPr>
          <w:rStyle w:val="FontStyle12"/>
          <w:sz w:val="24"/>
          <w:szCs w:val="24"/>
        </w:rPr>
      </w:pPr>
      <w:r>
        <w:rPr>
          <w:rStyle w:val="FontStyle12"/>
          <w:sz w:val="24"/>
          <w:szCs w:val="24"/>
        </w:rPr>
        <w:t>2.6.</w:t>
      </w:r>
      <w:r>
        <w:rPr>
          <w:rStyle w:val="FontStyle12"/>
          <w:sz w:val="24"/>
          <w:szCs w:val="24"/>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w:t>
      </w:r>
      <w:r>
        <w:rPr>
          <w:rStyle w:val="FontStyle12"/>
          <w:i/>
          <w:sz w:val="24"/>
          <w:szCs w:val="24"/>
        </w:rPr>
        <w:t xml:space="preserve">  </w:t>
      </w:r>
      <w:r>
        <w:rPr>
          <w:rStyle w:val="FontStyle12"/>
          <w:sz w:val="24"/>
          <w:szCs w:val="24"/>
        </w:rPr>
        <w:t>(далее – Доначисленные налоги); плюс</w:t>
      </w:r>
    </w:p>
    <w:p w14:paraId="4788077A" w14:textId="77777777" w:rsidR="006C6308" w:rsidRPr="003C0E4F" w:rsidRDefault="006C6308" w:rsidP="006C6308">
      <w:pPr>
        <w:pStyle w:val="Style5"/>
        <w:tabs>
          <w:tab w:val="left" w:pos="1272"/>
        </w:tabs>
        <w:spacing w:line="240" w:lineRule="auto"/>
        <w:ind w:right="14"/>
        <w:rPr>
          <w:rStyle w:val="FontStyle12"/>
          <w:sz w:val="24"/>
          <w:szCs w:val="24"/>
        </w:rPr>
      </w:pPr>
      <w:r>
        <w:rPr>
          <w:rStyle w:val="FontStyle12"/>
          <w:sz w:val="24"/>
          <w:szCs w:val="24"/>
        </w:rPr>
        <w:t>2.7.</w:t>
      </w:r>
      <w:r>
        <w:rPr>
          <w:rStyle w:val="FontStyle12"/>
          <w:sz w:val="24"/>
          <w:szCs w:val="24"/>
        </w:rPr>
        <w:tab/>
        <w:t xml:space="preserve"> сумма начисленных Покупателю пеней на сумму Доначисленных налогов (далее – Пени); плюс</w:t>
      </w:r>
    </w:p>
    <w:p w14:paraId="4893B2B4" w14:textId="77777777" w:rsidR="006C6308" w:rsidRPr="003C0E4F" w:rsidRDefault="006C6308" w:rsidP="006C6308">
      <w:pPr>
        <w:pStyle w:val="Style1"/>
        <w:spacing w:line="240" w:lineRule="auto"/>
        <w:ind w:left="10" w:right="10" w:firstLine="840"/>
        <w:rPr>
          <w:rStyle w:val="FontStyle12"/>
          <w:sz w:val="24"/>
          <w:szCs w:val="24"/>
        </w:rPr>
      </w:pPr>
      <w:r>
        <w:rPr>
          <w:rStyle w:val="FontStyle12"/>
          <w:sz w:val="24"/>
          <w:szCs w:val="24"/>
        </w:rPr>
        <w:t>2.8.</w:t>
      </w:r>
      <w:r>
        <w:rPr>
          <w:rStyle w:val="FontStyle12"/>
          <w:sz w:val="24"/>
          <w:szCs w:val="24"/>
        </w:rPr>
        <w:tab/>
        <w:t>штрафы начисленные Покупателю за соответствующие налоговые нарушения в связи с неуплатой ею Доначисленных налогов (далее – Штрафы).</w:t>
      </w:r>
    </w:p>
    <w:p w14:paraId="653B9175" w14:textId="77777777" w:rsidR="006C6308" w:rsidRPr="003C0E4F" w:rsidRDefault="006C6308" w:rsidP="006C6308">
      <w:pPr>
        <w:pStyle w:val="Style1"/>
        <w:widowControl/>
        <w:spacing w:line="240" w:lineRule="auto"/>
        <w:ind w:left="10" w:right="10" w:firstLine="840"/>
        <w:rPr>
          <w:rStyle w:val="FontStyle12"/>
          <w:sz w:val="24"/>
          <w:szCs w:val="24"/>
        </w:rPr>
      </w:pPr>
      <w:r>
        <w:rPr>
          <w:rStyle w:val="FontStyle12"/>
          <w:sz w:val="24"/>
          <w:szCs w:val="24"/>
        </w:rPr>
        <w:t>3.</w:t>
      </w:r>
      <w:r>
        <w:rPr>
          <w:rStyle w:val="FontStyle12"/>
          <w:sz w:val="24"/>
          <w:szCs w:val="24"/>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39482F30" w14:textId="77777777" w:rsidR="006C6308" w:rsidRPr="003C0E4F" w:rsidRDefault="006C6308" w:rsidP="006C6308">
      <w:pPr>
        <w:pStyle w:val="Style5"/>
        <w:widowControl/>
        <w:tabs>
          <w:tab w:val="left" w:pos="1272"/>
        </w:tabs>
        <w:spacing w:line="240" w:lineRule="auto"/>
        <w:ind w:right="14"/>
        <w:rPr>
          <w:rStyle w:val="FontStyle12"/>
          <w:sz w:val="24"/>
          <w:szCs w:val="24"/>
        </w:rPr>
      </w:pPr>
      <w:r>
        <w:rPr>
          <w:rStyle w:val="FontStyle12"/>
          <w:sz w:val="24"/>
          <w:szCs w:val="24"/>
        </w:rPr>
        <w:t>3.1.</w:t>
      </w:r>
      <w:r>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21471DAE" w14:textId="77777777" w:rsidR="006C6308" w:rsidRPr="003C0E4F" w:rsidRDefault="006C6308" w:rsidP="006C6308">
      <w:pPr>
        <w:pStyle w:val="Style5"/>
        <w:widowControl/>
        <w:tabs>
          <w:tab w:val="left" w:pos="1272"/>
        </w:tabs>
        <w:spacing w:line="240" w:lineRule="auto"/>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sz w:val="24"/>
          <w:szCs w:val="24"/>
        </w:rPr>
        <w:t xml:space="preserve">обязан в течение 10 (десять) рабочих дней с даты письменного требования </w:t>
      </w:r>
      <w:r>
        <w:rPr>
          <w:rStyle w:val="FontStyle12"/>
          <w:sz w:val="24"/>
          <w:szCs w:val="24"/>
        </w:rPr>
        <w:t>Покупателя возместить последнему Имущественные потери, связанные с нарушением имущественных прав третьих лиц.</w:t>
      </w:r>
    </w:p>
    <w:p w14:paraId="404A5C80" w14:textId="77777777" w:rsidR="006C6308" w:rsidRPr="003C0E4F" w:rsidRDefault="006C6308" w:rsidP="006C6308">
      <w:pPr>
        <w:pStyle w:val="Style5"/>
        <w:widowControl/>
        <w:tabs>
          <w:tab w:val="left" w:pos="1133"/>
        </w:tabs>
        <w:spacing w:line="240" w:lineRule="auto"/>
        <w:ind w:left="5" w:firstLine="854"/>
        <w:rPr>
          <w:rStyle w:val="FontStyle12"/>
          <w:sz w:val="24"/>
          <w:szCs w:val="24"/>
        </w:rPr>
      </w:pPr>
      <w:r>
        <w:rPr>
          <w:rStyle w:val="FontStyle12"/>
          <w:sz w:val="24"/>
          <w:szCs w:val="24"/>
        </w:rPr>
        <w:t>4.</w:t>
      </w:r>
      <w:r>
        <w:rPr>
          <w:rStyle w:val="FontStyle12"/>
          <w:sz w:val="24"/>
          <w:szCs w:val="24"/>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w:t>
      </w:r>
      <w:r>
        <w:rPr>
          <w:rStyle w:val="FontStyle12"/>
          <w:i/>
          <w:sz w:val="24"/>
          <w:szCs w:val="24"/>
        </w:rPr>
        <w:t xml:space="preserve"> </w:t>
      </w:r>
      <w:r>
        <w:rPr>
          <w:rStyle w:val="FontStyle12"/>
          <w:sz w:val="24"/>
          <w:szCs w:val="24"/>
        </w:rPr>
        <w:t>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rStyle w:val="FontStyle13"/>
          <w:sz w:val="24"/>
          <w:szCs w:val="24"/>
        </w:rPr>
        <w:t xml:space="preserve"> </w:t>
      </w:r>
      <w:r>
        <w:rPr>
          <w:rStyle w:val="FontStyle12"/>
          <w:sz w:val="24"/>
          <w:szCs w:val="24"/>
          <w:u w:val="single"/>
        </w:rPr>
        <w:t>будет обязан</w:t>
      </w:r>
      <w:r>
        <w:rPr>
          <w:rStyle w:val="FontStyle12"/>
          <w:sz w:val="24"/>
          <w:szCs w:val="24"/>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7FCB6E7E" w14:textId="77777777" w:rsidR="006C6308" w:rsidRPr="003C0E4F" w:rsidRDefault="006C6308" w:rsidP="006C6308">
      <w:pPr>
        <w:pStyle w:val="Style5"/>
        <w:widowControl/>
        <w:tabs>
          <w:tab w:val="left" w:pos="1133"/>
        </w:tabs>
        <w:spacing w:line="240" w:lineRule="auto"/>
        <w:ind w:left="5" w:firstLine="854"/>
        <w:rPr>
          <w:rStyle w:val="FontStyle12"/>
          <w:sz w:val="24"/>
          <w:szCs w:val="24"/>
        </w:rPr>
      </w:pPr>
      <w:r>
        <w:rPr>
          <w:rStyle w:val="FontStyle12"/>
          <w:sz w:val="24"/>
          <w:szCs w:val="24"/>
        </w:rPr>
        <w:lastRenderedPageBreak/>
        <w:t>4.1.</w:t>
      </w:r>
      <w:r>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(-ам), в рамках которого (-ых) Покупатель предпринял добросовестные усилия по оспариванию Решения налогового органа, а также</w:t>
      </w:r>
    </w:p>
    <w:p w14:paraId="3A5AC95E" w14:textId="77777777" w:rsidR="006C6308" w:rsidRPr="003C0E4F" w:rsidRDefault="006C6308" w:rsidP="006C6308">
      <w:pPr>
        <w:pStyle w:val="Style5"/>
        <w:widowControl/>
        <w:tabs>
          <w:tab w:val="left" w:pos="1133"/>
        </w:tabs>
        <w:spacing w:line="240" w:lineRule="auto"/>
        <w:ind w:left="5" w:firstLine="854"/>
        <w:rPr>
          <w:rStyle w:val="FontStyle12"/>
          <w:sz w:val="24"/>
          <w:szCs w:val="24"/>
        </w:rPr>
      </w:pPr>
      <w:r>
        <w:rPr>
          <w:rStyle w:val="FontStyle12"/>
          <w:sz w:val="24"/>
          <w:szCs w:val="24"/>
        </w:rPr>
        <w:t>4.2.</w:t>
      </w:r>
      <w:r>
        <w:rPr>
          <w:rStyle w:val="FontStyle12"/>
          <w:sz w:val="24"/>
          <w:szCs w:val="24"/>
        </w:rPr>
        <w:tab/>
        <w:t>судебные расходы Покупателя в связи с оспариванием Решения налогового органа в полном размере.</w:t>
      </w:r>
    </w:p>
    <w:p w14:paraId="47EBDCB6" w14:textId="77777777" w:rsidR="006C6308" w:rsidRPr="003C0E4F" w:rsidRDefault="006C6308" w:rsidP="006C6308">
      <w:pPr>
        <w:pStyle w:val="Style5"/>
        <w:widowControl/>
        <w:tabs>
          <w:tab w:val="left" w:pos="1133"/>
        </w:tabs>
        <w:spacing w:line="240" w:lineRule="auto"/>
        <w:ind w:left="5" w:firstLine="854"/>
        <w:rPr>
          <w:rStyle w:val="FontStyle12"/>
          <w:sz w:val="24"/>
          <w:szCs w:val="24"/>
        </w:rPr>
      </w:pPr>
      <w:r>
        <w:rPr>
          <w:rStyle w:val="FontStyle12"/>
          <w:sz w:val="24"/>
          <w:szCs w:val="24"/>
        </w:rPr>
        <w:t>5.</w:t>
      </w:r>
      <w:r>
        <w:rPr>
          <w:rStyle w:val="FontStyle12"/>
          <w:sz w:val="24"/>
          <w:szCs w:val="24"/>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3E7F097C" w14:textId="77777777" w:rsidR="006C6308" w:rsidRPr="003C0E4F" w:rsidRDefault="006C6308" w:rsidP="006C6308">
      <w:pPr>
        <w:pStyle w:val="Style5"/>
        <w:widowControl/>
        <w:tabs>
          <w:tab w:val="left" w:pos="1133"/>
        </w:tabs>
        <w:spacing w:line="240" w:lineRule="auto"/>
        <w:ind w:left="5" w:firstLine="854"/>
        <w:rPr>
          <w:rStyle w:val="FontStyle12"/>
          <w:sz w:val="24"/>
          <w:szCs w:val="24"/>
        </w:rPr>
      </w:pPr>
      <w:r>
        <w:rPr>
          <w:rStyle w:val="FontStyle12"/>
          <w:sz w:val="24"/>
          <w:szCs w:val="24"/>
        </w:rPr>
        <w:t>6.</w:t>
      </w:r>
      <w:r>
        <w:rPr>
          <w:rStyle w:val="FontStyle12"/>
          <w:sz w:val="24"/>
          <w:szCs w:val="24"/>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w:t>
      </w:r>
      <w:r>
        <w:rPr>
          <w:rStyle w:val="FontStyle12"/>
          <w:i/>
          <w:sz w:val="24"/>
          <w:szCs w:val="24"/>
        </w:rPr>
        <w:t xml:space="preserve"> </w:t>
      </w:r>
      <w:r>
        <w:rPr>
          <w:rStyle w:val="FontStyle12"/>
          <w:sz w:val="24"/>
          <w:szCs w:val="24"/>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2A9BABF2" w14:textId="77777777" w:rsidR="006C6308" w:rsidRPr="003C0E4F" w:rsidRDefault="006C6308" w:rsidP="006C6308">
      <w:pPr>
        <w:pStyle w:val="Style5"/>
        <w:widowControl/>
        <w:tabs>
          <w:tab w:val="left" w:pos="1133"/>
        </w:tabs>
        <w:spacing w:line="240" w:lineRule="auto"/>
        <w:ind w:left="5" w:firstLine="854"/>
        <w:rPr>
          <w:rStyle w:val="FontStyle12"/>
          <w:sz w:val="24"/>
          <w:szCs w:val="24"/>
        </w:rPr>
      </w:pPr>
      <w:r>
        <w:rPr>
          <w:rStyle w:val="FontStyle12"/>
          <w:sz w:val="24"/>
          <w:szCs w:val="24"/>
        </w:rPr>
        <w:t>7.</w:t>
      </w:r>
      <w:r>
        <w:rPr>
          <w:rStyle w:val="FontStyle12"/>
          <w:sz w:val="24"/>
          <w:szCs w:val="24"/>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31202AD9" w14:textId="77777777" w:rsidR="006C6308" w:rsidRPr="003C0E4F" w:rsidRDefault="006C6308" w:rsidP="006C6308">
      <w:pPr>
        <w:pStyle w:val="Style5"/>
        <w:widowControl/>
        <w:tabs>
          <w:tab w:val="left" w:pos="1133"/>
        </w:tabs>
        <w:spacing w:line="240" w:lineRule="auto"/>
        <w:ind w:left="5" w:firstLine="854"/>
        <w:rPr>
          <w:i/>
        </w:rPr>
      </w:pPr>
      <w:r>
        <w:rPr>
          <w:rStyle w:val="FontStyle12"/>
          <w:sz w:val="24"/>
          <w:szCs w:val="24"/>
        </w:rPr>
        <w:t>8.</w:t>
      </w:r>
      <w:r>
        <w:rPr>
          <w:rStyle w:val="FontStyle12"/>
          <w:sz w:val="24"/>
          <w:szCs w:val="24"/>
        </w:rPr>
        <w:tab/>
        <w:t>Поставщик</w:t>
      </w:r>
      <w:r>
        <w:rPr>
          <w:rStyle w:val="FontStyle12"/>
          <w:i/>
          <w:sz w:val="24"/>
          <w:szCs w:val="24"/>
        </w:rPr>
        <w:t xml:space="preserve"> </w:t>
      </w:r>
      <w:r>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sz w:val="24"/>
          <w:szCs w:val="24"/>
        </w:rPr>
        <w:t xml:space="preserve">обязан возместить </w:t>
      </w:r>
      <w:r>
        <w:rPr>
          <w:rStyle w:val="FontStyle12"/>
          <w:sz w:val="24"/>
          <w:szCs w:val="24"/>
        </w:rPr>
        <w:t>Покупателю</w:t>
      </w:r>
      <w:r>
        <w:rPr>
          <w:rStyle w:val="FontStyle12"/>
          <w:i/>
          <w:sz w:val="24"/>
          <w:szCs w:val="24"/>
        </w:rPr>
        <w:t xml:space="preserve"> </w:t>
      </w:r>
      <w:r>
        <w:rPr>
          <w:rStyle w:val="FontStyle13"/>
          <w:sz w:val="24"/>
          <w:szCs w:val="24"/>
        </w:rPr>
        <w:t>по его требованию убытки, причиненные недостоверностью таких заверений</w:t>
      </w:r>
      <w:r>
        <w:rPr>
          <w:rStyle w:val="FontStyle12"/>
          <w:i/>
          <w:sz w:val="24"/>
          <w:szCs w:val="24"/>
        </w:rPr>
        <w:t>.</w:t>
      </w:r>
    </w:p>
    <w:p w14:paraId="3A1888B2" w14:textId="77777777" w:rsidR="006C6308" w:rsidRPr="003C0E4F" w:rsidRDefault="006C6308" w:rsidP="006C6308"/>
    <w:p w14:paraId="5A40E18A" w14:textId="77777777" w:rsidR="006C6308" w:rsidRPr="003C0E4F" w:rsidRDefault="006C6308" w:rsidP="006C6308"/>
    <w:tbl>
      <w:tblPr>
        <w:tblW w:w="0" w:type="auto"/>
        <w:tblLook w:val="04A0" w:firstRow="1" w:lastRow="0" w:firstColumn="1" w:lastColumn="0" w:noHBand="0" w:noVBand="1"/>
      </w:tblPr>
      <w:tblGrid>
        <w:gridCol w:w="4751"/>
        <w:gridCol w:w="4680"/>
      </w:tblGrid>
      <w:tr w:rsidR="006C6308" w14:paraId="6B313391" w14:textId="77777777" w:rsidTr="006C6308">
        <w:trPr>
          <w:trHeight w:val="1691"/>
        </w:trPr>
        <w:tc>
          <w:tcPr>
            <w:tcW w:w="4751" w:type="dxa"/>
          </w:tcPr>
          <w:p w14:paraId="061952EA" w14:textId="77777777" w:rsidR="006C6308" w:rsidRPr="003C0E4F" w:rsidRDefault="006C6308" w:rsidP="006C6308">
            <w:pPr>
              <w:rPr>
                <w:b/>
              </w:rPr>
            </w:pPr>
            <w:r>
              <w:rPr>
                <w:b/>
              </w:rPr>
              <w:t>Покупатель:</w:t>
            </w:r>
          </w:p>
          <w:p w14:paraId="148E7E14" w14:textId="77777777" w:rsidR="006C6308" w:rsidRPr="003C0E4F" w:rsidRDefault="006C6308" w:rsidP="006C6308">
            <w:pPr>
              <w:rPr>
                <w:b/>
              </w:rPr>
            </w:pPr>
          </w:p>
          <w:p w14:paraId="3987790B" w14:textId="77777777" w:rsidR="006C6308" w:rsidRPr="003C0E4F" w:rsidRDefault="006C6308" w:rsidP="006C6308">
            <w:pPr>
              <w:rPr>
                <w:b/>
              </w:rPr>
            </w:pPr>
            <w:r>
              <w:rPr>
                <w:b/>
              </w:rPr>
              <w:t xml:space="preserve">____________ </w:t>
            </w:r>
          </w:p>
          <w:p w14:paraId="1D3B622E" w14:textId="77777777" w:rsidR="006C6308" w:rsidRPr="003C0E4F" w:rsidRDefault="006C6308" w:rsidP="006C6308">
            <w:pPr>
              <w:rPr>
                <w:b/>
              </w:rPr>
            </w:pPr>
            <w:r>
              <w:rPr>
                <w:b/>
              </w:rPr>
              <w:t xml:space="preserve">       </w:t>
            </w:r>
          </w:p>
        </w:tc>
        <w:tc>
          <w:tcPr>
            <w:tcW w:w="4680" w:type="dxa"/>
          </w:tcPr>
          <w:p w14:paraId="0A32479F" w14:textId="77777777" w:rsidR="006C6308" w:rsidRPr="003C0E4F" w:rsidRDefault="006C6308" w:rsidP="006C6308">
            <w:pPr>
              <w:rPr>
                <w:b/>
              </w:rPr>
            </w:pPr>
            <w:r>
              <w:rPr>
                <w:b/>
              </w:rPr>
              <w:t xml:space="preserve"> Поставщик:</w:t>
            </w:r>
          </w:p>
          <w:p w14:paraId="45F2481F" w14:textId="77777777" w:rsidR="006C6308" w:rsidRPr="003C0E4F" w:rsidRDefault="006C6308" w:rsidP="006C6308">
            <w:pPr>
              <w:rPr>
                <w:b/>
              </w:rPr>
            </w:pPr>
          </w:p>
          <w:p w14:paraId="7AC5B14A" w14:textId="77777777" w:rsidR="006C6308" w:rsidRPr="003C0E4F" w:rsidRDefault="006C6308" w:rsidP="006C6308">
            <w:pPr>
              <w:rPr>
                <w:b/>
              </w:rPr>
            </w:pPr>
            <w:r>
              <w:rPr>
                <w:b/>
              </w:rPr>
              <w:t xml:space="preserve">____________ </w:t>
            </w:r>
          </w:p>
          <w:p w14:paraId="0D2F5088" w14:textId="77777777" w:rsidR="006C6308" w:rsidRPr="003C0E4F" w:rsidRDefault="006C6308" w:rsidP="006C6308">
            <w:pPr>
              <w:rPr>
                <w:b/>
              </w:rPr>
            </w:pPr>
          </w:p>
        </w:tc>
      </w:tr>
    </w:tbl>
    <w:p w14:paraId="59942A6D" w14:textId="77777777" w:rsidR="006C6308" w:rsidRPr="003C0E4F" w:rsidRDefault="006C6308" w:rsidP="006C6308"/>
    <w:p w14:paraId="242C6F0A" w14:textId="77777777" w:rsidR="006C6308" w:rsidRPr="003C0E4F" w:rsidRDefault="006C6308"/>
    <w:p w14:paraId="57ACAB7F"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163C1150" w14:textId="77777777" w:rsidR="009B6E1C" w:rsidRDefault="006C6308">
      <w:pPr>
        <w:pStyle w:val="1a"/>
        <w:ind w:firstLine="0"/>
        <w:jc w:val="right"/>
        <w:outlineLvl w:val="0"/>
        <w:rPr>
          <w:b/>
          <w:i/>
          <w:iCs/>
        </w:rPr>
      </w:pPr>
      <w:r>
        <w:lastRenderedPageBreak/>
        <w:t>Приложение № 6</w:t>
      </w:r>
    </w:p>
    <w:p w14:paraId="1970EC4D" w14:textId="77777777" w:rsidR="00493F52" w:rsidRDefault="00493F52" w:rsidP="00493F52">
      <w:pPr>
        <w:jc w:val="right"/>
        <w:rPr>
          <w:sz w:val="28"/>
        </w:rPr>
      </w:pPr>
      <w:r>
        <w:rPr>
          <w:sz w:val="28"/>
        </w:rPr>
        <w:t>к документации о закупке</w:t>
      </w:r>
    </w:p>
    <w:p w14:paraId="1C260F54" w14:textId="77777777" w:rsidR="00493F52" w:rsidRPr="00C03380" w:rsidRDefault="00493F52" w:rsidP="00493F52">
      <w:pPr>
        <w:jc w:val="right"/>
        <w:rPr>
          <w:b/>
          <w:i/>
          <w:iCs/>
          <w:sz w:val="28"/>
        </w:rPr>
      </w:pPr>
    </w:p>
    <w:p w14:paraId="7B26DCAF"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14:paraId="1CED173E" w14:textId="77777777" w:rsidR="00474A37" w:rsidRPr="00474A37" w:rsidRDefault="00474A37" w:rsidP="00474A37">
      <w:pPr>
        <w:tabs>
          <w:tab w:val="left" w:pos="9639"/>
        </w:tabs>
        <w:ind w:firstLine="567"/>
        <w:jc w:val="center"/>
        <w:rPr>
          <w:sz w:val="22"/>
        </w:rPr>
      </w:pPr>
    </w:p>
    <w:p w14:paraId="4EA16E21"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220AC234"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11C9130B"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43C064CD"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9EC51C7"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A0A35C2"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4BD0D9E"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4ADBD791"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6E7F6B9"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BF0E06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2DE07BD" w14:textId="77777777" w:rsidR="00474A37" w:rsidRPr="00474A37" w:rsidRDefault="00474A37" w:rsidP="00474A37">
            <w:pPr>
              <w:tabs>
                <w:tab w:val="left" w:pos="9639"/>
              </w:tabs>
              <w:spacing w:line="256" w:lineRule="auto"/>
              <w:jc w:val="center"/>
              <w:rPr>
                <w:szCs w:val="28"/>
              </w:rPr>
            </w:pPr>
          </w:p>
        </w:tc>
      </w:tr>
      <w:tr w:rsidR="00474A37" w:rsidRPr="00474A37" w14:paraId="6CC3C01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E9C3E5"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90D097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43051ED" w14:textId="77777777" w:rsidR="00474A37" w:rsidRPr="00474A37" w:rsidRDefault="00474A37" w:rsidP="00474A37">
            <w:pPr>
              <w:tabs>
                <w:tab w:val="left" w:pos="9639"/>
              </w:tabs>
              <w:spacing w:line="256" w:lineRule="auto"/>
              <w:jc w:val="center"/>
              <w:rPr>
                <w:szCs w:val="28"/>
              </w:rPr>
            </w:pPr>
          </w:p>
        </w:tc>
      </w:tr>
      <w:tr w:rsidR="00474A37" w:rsidRPr="00474A37" w14:paraId="35FFFA0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CAC5D9D"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B90193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22524C3" w14:textId="77777777" w:rsidR="00474A37" w:rsidRPr="00474A37" w:rsidRDefault="00474A37" w:rsidP="00474A37">
            <w:pPr>
              <w:tabs>
                <w:tab w:val="left" w:pos="9639"/>
              </w:tabs>
              <w:spacing w:line="256" w:lineRule="auto"/>
              <w:jc w:val="center"/>
              <w:rPr>
                <w:szCs w:val="28"/>
              </w:rPr>
            </w:pPr>
          </w:p>
        </w:tc>
      </w:tr>
      <w:tr w:rsidR="00474A37" w:rsidRPr="00474A37" w14:paraId="544E7CD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8277FF6"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64DAA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E253426" w14:textId="77777777" w:rsidR="00474A37" w:rsidRPr="00474A37" w:rsidRDefault="00474A37" w:rsidP="00474A37">
            <w:pPr>
              <w:tabs>
                <w:tab w:val="left" w:pos="9639"/>
              </w:tabs>
              <w:spacing w:line="256" w:lineRule="auto"/>
              <w:jc w:val="center"/>
              <w:rPr>
                <w:szCs w:val="28"/>
              </w:rPr>
            </w:pPr>
          </w:p>
        </w:tc>
      </w:tr>
      <w:tr w:rsidR="00474A37" w:rsidRPr="00474A37" w14:paraId="50FCE85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217C7DA"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55AD32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8647582" w14:textId="77777777" w:rsidR="00474A37" w:rsidRPr="00474A37" w:rsidRDefault="00474A37" w:rsidP="00474A37">
            <w:pPr>
              <w:tabs>
                <w:tab w:val="left" w:pos="9639"/>
              </w:tabs>
              <w:spacing w:line="256" w:lineRule="auto"/>
              <w:jc w:val="center"/>
              <w:rPr>
                <w:szCs w:val="28"/>
              </w:rPr>
            </w:pPr>
          </w:p>
        </w:tc>
      </w:tr>
      <w:tr w:rsidR="00474A37" w:rsidRPr="00474A37" w14:paraId="2CCD2F9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16A7C4C"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D2F1A8B"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31A2368"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651FC3C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6A863EA"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50DE59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12DCD09" w14:textId="77777777" w:rsidR="00474A37" w:rsidRPr="00474A37" w:rsidRDefault="00474A37" w:rsidP="00474A37">
            <w:pPr>
              <w:tabs>
                <w:tab w:val="left" w:pos="9639"/>
              </w:tabs>
              <w:spacing w:line="256" w:lineRule="auto"/>
              <w:jc w:val="center"/>
            </w:pPr>
          </w:p>
        </w:tc>
      </w:tr>
      <w:tr w:rsidR="00474A37" w:rsidRPr="00474A37" w14:paraId="4D78EE2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EA6D6FB"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192104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B887839" w14:textId="77777777" w:rsidR="00474A37" w:rsidRPr="00474A37" w:rsidRDefault="00474A37" w:rsidP="00474A37">
            <w:pPr>
              <w:tabs>
                <w:tab w:val="left" w:pos="9639"/>
              </w:tabs>
              <w:spacing w:line="256" w:lineRule="auto"/>
              <w:jc w:val="center"/>
            </w:pPr>
          </w:p>
        </w:tc>
      </w:tr>
      <w:tr w:rsidR="00474A37" w:rsidRPr="00474A37" w14:paraId="0C954A2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355715D"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FEAC7C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CFF6368" w14:textId="77777777" w:rsidR="00474A37" w:rsidRPr="00474A37" w:rsidRDefault="00474A37" w:rsidP="00474A37">
            <w:pPr>
              <w:tabs>
                <w:tab w:val="left" w:pos="9639"/>
              </w:tabs>
              <w:spacing w:line="256" w:lineRule="auto"/>
              <w:jc w:val="center"/>
            </w:pPr>
          </w:p>
        </w:tc>
      </w:tr>
      <w:tr w:rsidR="00474A37" w:rsidRPr="00474A37" w14:paraId="37375F4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64A6494"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01544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10A67A7" w14:textId="77777777" w:rsidR="00474A37" w:rsidRPr="00474A37" w:rsidRDefault="00474A37" w:rsidP="00474A37">
            <w:pPr>
              <w:tabs>
                <w:tab w:val="left" w:pos="9639"/>
              </w:tabs>
              <w:spacing w:line="256" w:lineRule="auto"/>
              <w:jc w:val="center"/>
            </w:pPr>
          </w:p>
        </w:tc>
      </w:tr>
      <w:tr w:rsidR="00474A37" w:rsidRPr="00474A37" w14:paraId="2E44AB73"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624F69D4"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B9BE2F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65E648F" w14:textId="77777777" w:rsidR="00474A37" w:rsidRPr="00474A37" w:rsidRDefault="00474A37" w:rsidP="00474A37">
            <w:pPr>
              <w:tabs>
                <w:tab w:val="left" w:pos="9639"/>
              </w:tabs>
              <w:spacing w:line="256" w:lineRule="auto"/>
              <w:jc w:val="center"/>
            </w:pPr>
          </w:p>
        </w:tc>
      </w:tr>
      <w:tr w:rsidR="00474A37" w:rsidRPr="00474A37" w14:paraId="5E112675" w14:textId="77777777" w:rsidTr="00A336A8">
        <w:tc>
          <w:tcPr>
            <w:tcW w:w="3138" w:type="dxa"/>
            <w:tcBorders>
              <w:top w:val="single" w:sz="4" w:space="0" w:color="auto"/>
              <w:left w:val="single" w:sz="4" w:space="0" w:color="auto"/>
              <w:bottom w:val="single" w:sz="4" w:space="0" w:color="auto"/>
              <w:right w:val="nil"/>
            </w:tcBorders>
            <w:hideMark/>
          </w:tcPr>
          <w:p w14:paraId="1B722B07" w14:textId="77777777" w:rsidR="00474A37" w:rsidRPr="00474A37" w:rsidRDefault="00474A37" w:rsidP="00474A37">
            <w:pPr>
              <w:tabs>
                <w:tab w:val="left" w:pos="9639"/>
              </w:tabs>
              <w:spacing w:line="256" w:lineRule="auto"/>
            </w:pPr>
            <w:r>
              <w:t>Руководитель:</w:t>
            </w:r>
          </w:p>
          <w:p w14:paraId="05E973A1"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680590EC"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389598BC"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587077E7"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52FD3F41" w14:textId="77777777" w:rsidR="00474A37" w:rsidRPr="00474A37" w:rsidRDefault="00474A37" w:rsidP="00474A37">
            <w:pPr>
              <w:tabs>
                <w:tab w:val="left" w:pos="9639"/>
              </w:tabs>
              <w:spacing w:line="256" w:lineRule="auto"/>
              <w:jc w:val="center"/>
            </w:pPr>
          </w:p>
        </w:tc>
      </w:tr>
      <w:tr w:rsidR="00474A37" w:rsidRPr="00474A37" w14:paraId="5D83990C"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DB4CA35"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4BBE45AB"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2D7FE4E8"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1C9338BA"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56F40977"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B1C0886"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3C0FCB55"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1E7D653C"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BA1772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0C65E506" w14:textId="77777777" w:rsidR="00474A37" w:rsidRPr="00474A37" w:rsidRDefault="00474A37" w:rsidP="00474A37">
            <w:pPr>
              <w:tabs>
                <w:tab w:val="left" w:pos="9639"/>
              </w:tabs>
              <w:spacing w:line="256" w:lineRule="auto"/>
              <w:jc w:val="center"/>
            </w:pPr>
          </w:p>
        </w:tc>
      </w:tr>
      <w:tr w:rsidR="00FF0053" w:rsidRPr="00474A37" w14:paraId="2869EC2E"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44F83F8A"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2AA6BCD"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EF642B4" w14:textId="77777777" w:rsidR="00FF0053" w:rsidRPr="00474A37" w:rsidRDefault="00FF0053" w:rsidP="00474A37">
            <w:pPr>
              <w:tabs>
                <w:tab w:val="left" w:pos="9639"/>
              </w:tabs>
              <w:spacing w:line="256" w:lineRule="auto"/>
              <w:jc w:val="center"/>
            </w:pPr>
          </w:p>
        </w:tc>
      </w:tr>
      <w:tr w:rsidR="00FF0053" w:rsidRPr="00474A37" w14:paraId="23275184"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029663B3"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E7B8C56"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4C3B5EE" w14:textId="77777777" w:rsidR="00FF0053" w:rsidRPr="00474A37" w:rsidRDefault="00FF0053" w:rsidP="00474A37">
            <w:pPr>
              <w:tabs>
                <w:tab w:val="left" w:pos="9639"/>
              </w:tabs>
              <w:spacing w:line="256" w:lineRule="auto"/>
              <w:jc w:val="center"/>
            </w:pPr>
          </w:p>
        </w:tc>
      </w:tr>
    </w:tbl>
    <w:p w14:paraId="366EF791"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A1C3B82" w14:textId="77777777" w:rsidR="00474A37" w:rsidRPr="00474A37" w:rsidRDefault="00474A37" w:rsidP="00474A37">
      <w:pPr>
        <w:jc w:val="both"/>
        <w:rPr>
          <w:rFonts w:eastAsia="MS Mincho"/>
          <w:b/>
          <w:bCs/>
          <w:sz w:val="28"/>
          <w:szCs w:val="28"/>
        </w:rPr>
      </w:pPr>
    </w:p>
    <w:p w14:paraId="0823CF29"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60CEFEB5" w14:textId="77777777" w:rsidR="00474A37" w:rsidRPr="00474A37" w:rsidRDefault="00474A37" w:rsidP="00474A37">
      <w:pPr>
        <w:tabs>
          <w:tab w:val="left" w:pos="8640"/>
        </w:tabs>
        <w:jc w:val="center"/>
        <w:rPr>
          <w:i/>
        </w:rPr>
      </w:pPr>
      <w:r>
        <w:rPr>
          <w:i/>
        </w:rPr>
        <w:t xml:space="preserve">                                                                    (наименование претендента)</w:t>
      </w:r>
    </w:p>
    <w:p w14:paraId="000E430B"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3E2EB5F1" w14:textId="77777777" w:rsidR="009B6E1C" w:rsidRDefault="00C10DE6" w:rsidP="00A4667B">
      <w:pPr>
        <w:rPr>
          <w:b/>
          <w:i/>
          <w:iCs/>
        </w:rPr>
      </w:pPr>
      <w:r>
        <w:rPr>
          <w:sz w:val="28"/>
          <w:szCs w:val="28"/>
          <w:lang w:eastAsia="ru-RU"/>
        </w:rPr>
        <w:t>«____» ____________ 20___ г.</w:t>
      </w:r>
    </w:p>
    <w:sectPr w:rsidR="009B6E1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C18F2" w14:textId="77777777" w:rsidR="00E652B7" w:rsidRDefault="00E652B7">
      <w:r>
        <w:separator/>
      </w:r>
    </w:p>
  </w:endnote>
  <w:endnote w:type="continuationSeparator" w:id="0">
    <w:p w14:paraId="3A346D96" w14:textId="77777777" w:rsidR="00E652B7" w:rsidRDefault="00E652B7">
      <w:r>
        <w:continuationSeparator/>
      </w:r>
    </w:p>
  </w:endnote>
  <w:endnote w:type="continuationNotice" w:id="1">
    <w:p w14:paraId="6E51DB56" w14:textId="77777777" w:rsidR="00E652B7" w:rsidRDefault="00E65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CAFBF" w14:textId="77777777" w:rsidR="00C7488D" w:rsidRDefault="00C7488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66F05EE" w14:textId="77777777" w:rsidR="00C7488D" w:rsidRDefault="00C7488D"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7E31" w14:textId="77777777" w:rsidR="00C7488D" w:rsidRDefault="00C7488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F97FEE8" w14:textId="77777777" w:rsidR="00C7488D" w:rsidRDefault="00C7488D"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43008" w14:textId="77777777" w:rsidR="00C7488D" w:rsidRDefault="00C7488D">
    <w:pPr>
      <w:pStyle w:val="afc"/>
      <w:jc w:val="center"/>
    </w:pPr>
  </w:p>
  <w:p w14:paraId="79B39578" w14:textId="77777777" w:rsidR="00C7488D" w:rsidRDefault="00C7488D"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488B" w14:textId="0B23763B" w:rsidR="00C7488D" w:rsidRDefault="00C7488D">
    <w:pPr>
      <w:pStyle w:val="afc"/>
      <w:jc w:val="center"/>
    </w:pPr>
  </w:p>
  <w:p w14:paraId="1DC67F46" w14:textId="77777777" w:rsidR="00C7488D" w:rsidRDefault="00C7488D">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4A9B7" w14:textId="77777777" w:rsidR="00C7488D" w:rsidRDefault="00C7488D">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28</w:t>
    </w:r>
    <w:r>
      <w:rPr>
        <w:rStyle w:val="a5"/>
      </w:rPr>
      <w:fldChar w:fldCharType="end"/>
    </w:r>
  </w:p>
  <w:p w14:paraId="251FB0F1" w14:textId="77777777" w:rsidR="00C7488D" w:rsidRDefault="00C7488D">
    <w:pPr>
      <w:pStyle w:val="afc"/>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CA00F" w14:textId="77777777" w:rsidR="00C7488D" w:rsidRDefault="00C7488D">
    <w:pPr>
      <w:pStyle w:val="afc"/>
      <w:jc w:val="center"/>
    </w:pPr>
  </w:p>
  <w:p w14:paraId="51952369" w14:textId="77777777" w:rsidR="00C7488D" w:rsidRDefault="00C7488D">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30E5E" w14:textId="77777777" w:rsidR="00E652B7" w:rsidRDefault="00E652B7">
      <w:r>
        <w:separator/>
      </w:r>
    </w:p>
  </w:footnote>
  <w:footnote w:type="continuationSeparator" w:id="0">
    <w:p w14:paraId="34548329" w14:textId="77777777" w:rsidR="00E652B7" w:rsidRDefault="00E652B7">
      <w:r>
        <w:continuationSeparator/>
      </w:r>
    </w:p>
  </w:footnote>
  <w:footnote w:type="continuationNotice" w:id="1">
    <w:p w14:paraId="78A6081F" w14:textId="77777777" w:rsidR="00E652B7" w:rsidRDefault="00E652B7"/>
  </w:footnote>
  <w:footnote w:id="2">
    <w:p w14:paraId="39BB7351" w14:textId="77777777" w:rsidR="00C7488D" w:rsidRDefault="00C7488D" w:rsidP="006C6308">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количества и сторон</w:t>
      </w:r>
      <w:r>
        <w:t>) составляющая коммерческую или иную тайну, может быть удалена (закрашена).</w:t>
      </w:r>
    </w:p>
  </w:footnote>
  <w:footnote w:id="3">
    <w:p w14:paraId="6743C2B0" w14:textId="77777777" w:rsidR="00C7488D" w:rsidRDefault="00C7488D" w:rsidP="006C6308">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2D90D918" w14:textId="77777777" w:rsidR="00C7488D" w:rsidRDefault="00C7488D" w:rsidP="006C6308">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28E52A90" w14:textId="77777777" w:rsidR="00C7488D" w:rsidRDefault="00C7488D" w:rsidP="006C6308">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14:paraId="7A9E9CAB" w14:textId="77777777" w:rsidR="00C7488D" w:rsidRDefault="00C7488D" w:rsidP="006C6308">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31ED3B77" w14:textId="77777777" w:rsidR="00C7488D" w:rsidRDefault="00C7488D" w:rsidP="006C6308">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14:paraId="750F1B12" w14:textId="77777777" w:rsidR="00C7488D" w:rsidRDefault="00C7488D" w:rsidP="006C6308">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5F8E6F62" w14:textId="77777777" w:rsidR="00C7488D" w:rsidRDefault="00C7488D" w:rsidP="006C6308">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14:paraId="7653E787" w14:textId="77777777" w:rsidR="00C7488D" w:rsidRDefault="00C7488D" w:rsidP="006C6308">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 </w:t>
      </w:r>
    </w:p>
    <w:p w14:paraId="0BE61996" w14:textId="77777777" w:rsidR="00C7488D" w:rsidRDefault="00C7488D" w:rsidP="006C6308">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                                            </w:t>
      </w:r>
      <w:r>
        <w:rPr>
          <w:color w:val="000000"/>
          <w:sz w:val="18"/>
          <w:szCs w:val="18"/>
          <w:lang w:val="en-US"/>
        </w:rPr>
        <w:t>N</w:t>
      </w:r>
      <w:r>
        <w:rPr>
          <w:color w:val="000000"/>
          <w:sz w:val="18"/>
          <w:szCs w:val="18"/>
        </w:rPr>
        <w:t>360 Общий Центр Обслуживания</w:t>
      </w:r>
    </w:p>
  </w:footnote>
  <w:footnote w:id="4">
    <w:p w14:paraId="15704691" w14:textId="77777777" w:rsidR="00C7488D" w:rsidRDefault="00C7488D"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B19B" w14:textId="77777777" w:rsidR="00C7488D" w:rsidRDefault="00C7488D">
    <w:pPr>
      <w:pStyle w:val="afa"/>
      <w:jc w:val="center"/>
    </w:pPr>
    <w:r>
      <w:fldChar w:fldCharType="begin"/>
    </w:r>
    <w:r>
      <w:instrText xml:space="preserve"> PAGE   \* MERGEFORMAT </w:instrText>
    </w:r>
    <w:r>
      <w:fldChar w:fldCharType="separate"/>
    </w:r>
    <w:r>
      <w:rPr>
        <w:noProof/>
      </w:rPr>
      <w:t>28</w:t>
    </w:r>
    <w:r>
      <w:rPr>
        <w:noProof/>
      </w:rPr>
      <w:fldChar w:fldCharType="end"/>
    </w:r>
  </w:p>
  <w:p w14:paraId="0CE04B32" w14:textId="77777777" w:rsidR="00C7488D" w:rsidRDefault="00C7488D">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C8D6" w14:textId="77777777" w:rsidR="00C7488D" w:rsidRDefault="00C7488D">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FBAD" w14:textId="77777777" w:rsidR="00C7488D" w:rsidRDefault="00C7488D"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247217"/>
      <w:docPartObj>
        <w:docPartGallery w:val="Page Numbers (Top of Page)"/>
        <w:docPartUnique/>
      </w:docPartObj>
    </w:sdtPr>
    <w:sdtEndPr/>
    <w:sdtContent>
      <w:p w14:paraId="4EC3DFD1" w14:textId="5B1F1CBB" w:rsidR="00C7488D" w:rsidRDefault="00C7488D">
        <w:pPr>
          <w:pStyle w:val="afa"/>
          <w:jc w:val="center"/>
        </w:pPr>
        <w:r>
          <w:fldChar w:fldCharType="begin"/>
        </w:r>
        <w:r>
          <w:instrText>PAGE   \* MERGEFORMAT</w:instrText>
        </w:r>
        <w:r>
          <w:fldChar w:fldCharType="separate"/>
        </w:r>
        <w:r>
          <w:t>2</w:t>
        </w:r>
        <w:r>
          <w:fldChar w:fldCharType="end"/>
        </w:r>
      </w:p>
    </w:sdtContent>
  </w:sdt>
  <w:p w14:paraId="5B2001C2" w14:textId="77777777" w:rsidR="00C7488D" w:rsidRDefault="00C7488D">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085473"/>
      <w:docPartObj>
        <w:docPartGallery w:val="AutoText"/>
      </w:docPartObj>
    </w:sdtPr>
    <w:sdtEndPr/>
    <w:sdtContent>
      <w:p w14:paraId="130229D1" w14:textId="77777777" w:rsidR="00C7488D" w:rsidRDefault="00C7488D">
        <w:pPr>
          <w:pStyle w:val="afa"/>
          <w:jc w:val="center"/>
        </w:pPr>
        <w:r>
          <w:fldChar w:fldCharType="begin"/>
        </w:r>
        <w:r>
          <w:instrText>PAGE   \* MERGEFORMAT</w:instrText>
        </w:r>
        <w:r>
          <w:fldChar w:fldCharType="separate"/>
        </w:r>
        <w:r>
          <w:rPr>
            <w:noProof/>
          </w:rPr>
          <w:t>4</w:t>
        </w:r>
        <w:r>
          <w:fldChar w:fldCharType="end"/>
        </w:r>
      </w:p>
    </w:sdtContent>
  </w:sdt>
  <w:p w14:paraId="550AEDD9" w14:textId="77777777" w:rsidR="00C7488D" w:rsidRDefault="00C7488D">
    <w:pPr>
      <w:pStyle w:val="afa"/>
      <w:tabs>
        <w:tab w:val="left" w:pos="567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70450"/>
      <w:docPartObj>
        <w:docPartGallery w:val="AutoText"/>
      </w:docPartObj>
    </w:sdtPr>
    <w:sdtEndPr/>
    <w:sdtContent>
      <w:p w14:paraId="772F61E6" w14:textId="77777777" w:rsidR="00C7488D" w:rsidRDefault="00C7488D">
        <w:pPr>
          <w:pStyle w:val="afa"/>
          <w:jc w:val="center"/>
        </w:pPr>
        <w:r>
          <w:fldChar w:fldCharType="begin"/>
        </w:r>
        <w:r>
          <w:instrText>PAGE   \* MERGEFORMAT</w:instrText>
        </w:r>
        <w:r>
          <w:fldChar w:fldCharType="separate"/>
        </w:r>
        <w:r>
          <w:t>1</w:t>
        </w:r>
        <w:r>
          <w:fldChar w:fldCharType="end"/>
        </w:r>
      </w:p>
    </w:sdtContent>
  </w:sdt>
  <w:p w14:paraId="6FCBAED6" w14:textId="77777777" w:rsidR="00C7488D" w:rsidRDefault="00C7488D">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5868CF"/>
    <w:multiLevelType w:val="multilevel"/>
    <w:tmpl w:val="3B5868CF"/>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0B60E22"/>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694B68"/>
    <w:multiLevelType w:val="hybridMultilevel"/>
    <w:tmpl w:val="E96C5778"/>
    <w:lvl w:ilvl="0" w:tplc="F8B877F8">
      <w:start w:val="1"/>
      <w:numFmt w:val="decimal"/>
      <w:lvlText w:val="%1."/>
      <w:lvlJc w:val="left"/>
      <w:pPr>
        <w:tabs>
          <w:tab w:val="num" w:pos="720"/>
        </w:tabs>
        <w:ind w:left="720" w:hanging="360"/>
      </w:pPr>
      <w:rPr>
        <w:rFonts w:ascii="Times New Roman" w:eastAsia="Times New Roman" w:hAnsi="Times New Roman" w:cs="Times New Roman"/>
        <w:b w:val="0"/>
      </w:rPr>
    </w:lvl>
    <w:lvl w:ilvl="1" w:tplc="DA3A9DDC">
      <w:start w:val="1"/>
      <w:numFmt w:val="lowerLetter"/>
      <w:lvlText w:val="%2."/>
      <w:lvlJc w:val="left"/>
      <w:pPr>
        <w:tabs>
          <w:tab w:val="num" w:pos="1440"/>
        </w:tabs>
        <w:ind w:left="1440" w:hanging="360"/>
      </w:pPr>
    </w:lvl>
    <w:lvl w:ilvl="2" w:tplc="ADC048E2">
      <w:start w:val="1"/>
      <w:numFmt w:val="lowerRoman"/>
      <w:lvlText w:val="%3."/>
      <w:lvlJc w:val="right"/>
      <w:pPr>
        <w:tabs>
          <w:tab w:val="num" w:pos="2160"/>
        </w:tabs>
        <w:ind w:left="2160" w:hanging="180"/>
      </w:pPr>
    </w:lvl>
    <w:lvl w:ilvl="3" w:tplc="8CE48510">
      <w:start w:val="1"/>
      <w:numFmt w:val="decimal"/>
      <w:lvlText w:val="%4."/>
      <w:lvlJc w:val="left"/>
      <w:pPr>
        <w:tabs>
          <w:tab w:val="num" w:pos="3196"/>
        </w:tabs>
        <w:ind w:left="3196" w:hanging="360"/>
      </w:pPr>
    </w:lvl>
    <w:lvl w:ilvl="4" w:tplc="1F962BD6">
      <w:start w:val="1"/>
      <w:numFmt w:val="lowerLetter"/>
      <w:lvlText w:val="%5."/>
      <w:lvlJc w:val="left"/>
      <w:pPr>
        <w:tabs>
          <w:tab w:val="num" w:pos="3600"/>
        </w:tabs>
        <w:ind w:left="3600" w:hanging="360"/>
      </w:pPr>
    </w:lvl>
    <w:lvl w:ilvl="5" w:tplc="36C8F30E">
      <w:start w:val="1"/>
      <w:numFmt w:val="lowerRoman"/>
      <w:lvlText w:val="%6."/>
      <w:lvlJc w:val="right"/>
      <w:pPr>
        <w:tabs>
          <w:tab w:val="num" w:pos="4320"/>
        </w:tabs>
        <w:ind w:left="4320" w:hanging="180"/>
      </w:pPr>
    </w:lvl>
    <w:lvl w:ilvl="6" w:tplc="124099EE">
      <w:start w:val="1"/>
      <w:numFmt w:val="decimal"/>
      <w:lvlText w:val="%7."/>
      <w:lvlJc w:val="left"/>
      <w:pPr>
        <w:tabs>
          <w:tab w:val="num" w:pos="5040"/>
        </w:tabs>
        <w:ind w:left="5040" w:hanging="360"/>
      </w:pPr>
    </w:lvl>
    <w:lvl w:ilvl="7" w:tplc="DA0A2E58">
      <w:start w:val="1"/>
      <w:numFmt w:val="lowerLetter"/>
      <w:lvlText w:val="%8."/>
      <w:lvlJc w:val="left"/>
      <w:pPr>
        <w:tabs>
          <w:tab w:val="num" w:pos="5760"/>
        </w:tabs>
        <w:ind w:left="5760" w:hanging="360"/>
      </w:pPr>
    </w:lvl>
    <w:lvl w:ilvl="8" w:tplc="72443A8C">
      <w:start w:val="1"/>
      <w:numFmt w:val="lowerRoman"/>
      <w:lvlText w:val="%9."/>
      <w:lvlJc w:val="right"/>
      <w:pPr>
        <w:tabs>
          <w:tab w:val="num" w:pos="6480"/>
        </w:tabs>
        <w:ind w:left="6480" w:hanging="180"/>
      </w:p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99709F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9906395"/>
    <w:multiLevelType w:val="multilevel"/>
    <w:tmpl w:val="79906395"/>
    <w:lvl w:ilvl="0">
      <w:start w:val="2"/>
      <w:numFmt w:val="decimal"/>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hint="default"/>
        <w:b w:val="0"/>
        <w:bCs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1"/>
  </w:num>
  <w:num w:numId="11">
    <w:abstractNumId w:val="53"/>
  </w:num>
  <w:num w:numId="12">
    <w:abstractNumId w:val="43"/>
  </w:num>
  <w:num w:numId="13">
    <w:abstractNumId w:val="56"/>
  </w:num>
  <w:num w:numId="14">
    <w:abstractNumId w:val="61"/>
  </w:num>
  <w:num w:numId="15">
    <w:abstractNumId w:val="40"/>
  </w:num>
  <w:num w:numId="16">
    <w:abstractNumId w:val="42"/>
  </w:num>
  <w:num w:numId="17">
    <w:abstractNumId w:val="38"/>
  </w:num>
  <w:num w:numId="18">
    <w:abstractNumId w:val="33"/>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1"/>
  </w:num>
  <w:num w:numId="31">
    <w:abstractNumId w:val="54"/>
  </w:num>
  <w:num w:numId="32">
    <w:abstractNumId w:val="34"/>
  </w:num>
  <w:num w:numId="33">
    <w:abstractNumId w:val="49"/>
  </w:num>
  <w:num w:numId="34">
    <w:abstractNumId w:val="39"/>
  </w:num>
  <w:num w:numId="35">
    <w:abstractNumId w:val="48"/>
  </w:num>
  <w:num w:numId="36">
    <w:abstractNumId w:val="50"/>
  </w:num>
  <w:num w:numId="37">
    <w:abstractNumId w:val="23"/>
  </w:num>
  <w:num w:numId="38">
    <w:abstractNumId w:val="30"/>
  </w:num>
  <w:num w:numId="39">
    <w:abstractNumId w:val="45"/>
  </w:num>
  <w:num w:numId="40">
    <w:abstractNumId w:val="44"/>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6"/>
  </w:num>
  <w:num w:numId="51">
    <w:abstractNumId w:val="28"/>
  </w:num>
  <w:num w:numId="52">
    <w:abstractNumId w:val="41"/>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55"/>
  </w:num>
  <w:num w:numId="59">
    <w:abstractNumId w:val="60"/>
  </w:num>
  <w:num w:numId="60">
    <w:abstractNumId w:val="35"/>
  </w:num>
  <w:num w:numId="61">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2F4D"/>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4A55"/>
    <w:rsid w:val="00155E25"/>
    <w:rsid w:val="00156B73"/>
    <w:rsid w:val="00157CA9"/>
    <w:rsid w:val="00161C17"/>
    <w:rsid w:val="001629D5"/>
    <w:rsid w:val="00163762"/>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17C7"/>
    <w:rsid w:val="0025270E"/>
    <w:rsid w:val="002540E1"/>
    <w:rsid w:val="00254314"/>
    <w:rsid w:val="002543D3"/>
    <w:rsid w:val="00254538"/>
    <w:rsid w:val="002549CF"/>
    <w:rsid w:val="00255D5F"/>
    <w:rsid w:val="00256B2B"/>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729"/>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177E"/>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DC0"/>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6D41"/>
    <w:rsid w:val="003778ED"/>
    <w:rsid w:val="003800C2"/>
    <w:rsid w:val="00381CD3"/>
    <w:rsid w:val="00385C54"/>
    <w:rsid w:val="00386F7E"/>
    <w:rsid w:val="00387260"/>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976"/>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65D"/>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1A89"/>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1B16"/>
    <w:rsid w:val="004421EA"/>
    <w:rsid w:val="00443169"/>
    <w:rsid w:val="00443DE4"/>
    <w:rsid w:val="0044472F"/>
    <w:rsid w:val="00444F6A"/>
    <w:rsid w:val="00445695"/>
    <w:rsid w:val="0044622D"/>
    <w:rsid w:val="004462FD"/>
    <w:rsid w:val="00446E0C"/>
    <w:rsid w:val="00450672"/>
    <w:rsid w:val="00451CF2"/>
    <w:rsid w:val="00454607"/>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500C"/>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20B"/>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65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4F85"/>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6E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6308"/>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4C67"/>
    <w:rsid w:val="007768E4"/>
    <w:rsid w:val="007774FD"/>
    <w:rsid w:val="00780CDF"/>
    <w:rsid w:val="0078227D"/>
    <w:rsid w:val="007828D6"/>
    <w:rsid w:val="00782E92"/>
    <w:rsid w:val="007838E0"/>
    <w:rsid w:val="00783AD5"/>
    <w:rsid w:val="00784C34"/>
    <w:rsid w:val="00786C4C"/>
    <w:rsid w:val="007901E9"/>
    <w:rsid w:val="0079021D"/>
    <w:rsid w:val="007912F5"/>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7F5873"/>
    <w:rsid w:val="008035D3"/>
    <w:rsid w:val="00804946"/>
    <w:rsid w:val="008066A1"/>
    <w:rsid w:val="00806AAF"/>
    <w:rsid w:val="00807514"/>
    <w:rsid w:val="008075B1"/>
    <w:rsid w:val="00807614"/>
    <w:rsid w:val="00807DE1"/>
    <w:rsid w:val="008102B0"/>
    <w:rsid w:val="00811501"/>
    <w:rsid w:val="00811548"/>
    <w:rsid w:val="00812135"/>
    <w:rsid w:val="00812285"/>
    <w:rsid w:val="008128FF"/>
    <w:rsid w:val="008129CE"/>
    <w:rsid w:val="008130DB"/>
    <w:rsid w:val="00814F46"/>
    <w:rsid w:val="008159D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0BB2"/>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2E88"/>
    <w:rsid w:val="0089300C"/>
    <w:rsid w:val="00894B17"/>
    <w:rsid w:val="00896E65"/>
    <w:rsid w:val="0089720B"/>
    <w:rsid w:val="008A10F4"/>
    <w:rsid w:val="008A1D8F"/>
    <w:rsid w:val="008A31C7"/>
    <w:rsid w:val="008A4412"/>
    <w:rsid w:val="008A460F"/>
    <w:rsid w:val="008A5AD3"/>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3E42"/>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651"/>
    <w:rsid w:val="009B5AAE"/>
    <w:rsid w:val="009B5B89"/>
    <w:rsid w:val="009B6E1C"/>
    <w:rsid w:val="009C15AA"/>
    <w:rsid w:val="009C211A"/>
    <w:rsid w:val="009C48CC"/>
    <w:rsid w:val="009C7BA1"/>
    <w:rsid w:val="009D01E1"/>
    <w:rsid w:val="009D2688"/>
    <w:rsid w:val="009D3401"/>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5DF"/>
    <w:rsid w:val="009F3BE8"/>
    <w:rsid w:val="009F4371"/>
    <w:rsid w:val="009F4C89"/>
    <w:rsid w:val="009F5D15"/>
    <w:rsid w:val="009F7E18"/>
    <w:rsid w:val="009F7F89"/>
    <w:rsid w:val="00A00A8B"/>
    <w:rsid w:val="00A023CD"/>
    <w:rsid w:val="00A0298B"/>
    <w:rsid w:val="00A02E4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67B"/>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95DED"/>
    <w:rsid w:val="00AA1400"/>
    <w:rsid w:val="00AA1DDF"/>
    <w:rsid w:val="00AA4048"/>
    <w:rsid w:val="00AA47F5"/>
    <w:rsid w:val="00AA4A21"/>
    <w:rsid w:val="00AA4EAC"/>
    <w:rsid w:val="00AA50A2"/>
    <w:rsid w:val="00AB0224"/>
    <w:rsid w:val="00AB066A"/>
    <w:rsid w:val="00AB265F"/>
    <w:rsid w:val="00AB5378"/>
    <w:rsid w:val="00AB67FE"/>
    <w:rsid w:val="00AB6F65"/>
    <w:rsid w:val="00AB727D"/>
    <w:rsid w:val="00AB7675"/>
    <w:rsid w:val="00AB7676"/>
    <w:rsid w:val="00AB7DA8"/>
    <w:rsid w:val="00AC0792"/>
    <w:rsid w:val="00AC0B4A"/>
    <w:rsid w:val="00AC0F3F"/>
    <w:rsid w:val="00AC17E4"/>
    <w:rsid w:val="00AC2828"/>
    <w:rsid w:val="00AC6D36"/>
    <w:rsid w:val="00AD0FFC"/>
    <w:rsid w:val="00AD17B2"/>
    <w:rsid w:val="00AD18C4"/>
    <w:rsid w:val="00AD1A1A"/>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C0C"/>
    <w:rsid w:val="00AF2E9E"/>
    <w:rsid w:val="00AF4CAE"/>
    <w:rsid w:val="00AF6ABE"/>
    <w:rsid w:val="00B00DDA"/>
    <w:rsid w:val="00B01ABF"/>
    <w:rsid w:val="00B01D71"/>
    <w:rsid w:val="00B02654"/>
    <w:rsid w:val="00B041AC"/>
    <w:rsid w:val="00B04591"/>
    <w:rsid w:val="00B060A7"/>
    <w:rsid w:val="00B07CC7"/>
    <w:rsid w:val="00B07F62"/>
    <w:rsid w:val="00B11648"/>
    <w:rsid w:val="00B129CC"/>
    <w:rsid w:val="00B12B16"/>
    <w:rsid w:val="00B152B6"/>
    <w:rsid w:val="00B159E8"/>
    <w:rsid w:val="00B178A4"/>
    <w:rsid w:val="00B20C51"/>
    <w:rsid w:val="00B211C1"/>
    <w:rsid w:val="00B22346"/>
    <w:rsid w:val="00B22B90"/>
    <w:rsid w:val="00B24553"/>
    <w:rsid w:val="00B252EE"/>
    <w:rsid w:val="00B25998"/>
    <w:rsid w:val="00B261CE"/>
    <w:rsid w:val="00B2667D"/>
    <w:rsid w:val="00B304A9"/>
    <w:rsid w:val="00B31747"/>
    <w:rsid w:val="00B33DFF"/>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001"/>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3F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9BB"/>
    <w:rsid w:val="00C35EA6"/>
    <w:rsid w:val="00C36044"/>
    <w:rsid w:val="00C3633B"/>
    <w:rsid w:val="00C36EC8"/>
    <w:rsid w:val="00C37647"/>
    <w:rsid w:val="00C376C1"/>
    <w:rsid w:val="00C427DE"/>
    <w:rsid w:val="00C43B6E"/>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3B1"/>
    <w:rsid w:val="00C67452"/>
    <w:rsid w:val="00C67460"/>
    <w:rsid w:val="00C67BE6"/>
    <w:rsid w:val="00C7002D"/>
    <w:rsid w:val="00C71F95"/>
    <w:rsid w:val="00C74243"/>
    <w:rsid w:val="00C74777"/>
    <w:rsid w:val="00C7488D"/>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3E38"/>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0A8D"/>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90F"/>
    <w:rsid w:val="00DD1DA5"/>
    <w:rsid w:val="00DD2D48"/>
    <w:rsid w:val="00DD2DD9"/>
    <w:rsid w:val="00DD3B11"/>
    <w:rsid w:val="00DD4105"/>
    <w:rsid w:val="00DD498D"/>
    <w:rsid w:val="00DD6286"/>
    <w:rsid w:val="00DD75A6"/>
    <w:rsid w:val="00DD7B26"/>
    <w:rsid w:val="00DE06AC"/>
    <w:rsid w:val="00DE0A47"/>
    <w:rsid w:val="00DE1965"/>
    <w:rsid w:val="00DE2C0A"/>
    <w:rsid w:val="00DE3BCD"/>
    <w:rsid w:val="00DE4692"/>
    <w:rsid w:val="00DF031E"/>
    <w:rsid w:val="00DF185F"/>
    <w:rsid w:val="00DF2046"/>
    <w:rsid w:val="00DF3D84"/>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488C"/>
    <w:rsid w:val="00E473A7"/>
    <w:rsid w:val="00E47C4C"/>
    <w:rsid w:val="00E47C93"/>
    <w:rsid w:val="00E519CA"/>
    <w:rsid w:val="00E552BD"/>
    <w:rsid w:val="00E55D94"/>
    <w:rsid w:val="00E563BD"/>
    <w:rsid w:val="00E570F4"/>
    <w:rsid w:val="00E572A9"/>
    <w:rsid w:val="00E614C1"/>
    <w:rsid w:val="00E6258A"/>
    <w:rsid w:val="00E63C19"/>
    <w:rsid w:val="00E63C3D"/>
    <w:rsid w:val="00E652B7"/>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4F5B"/>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229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24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576EF"/>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5F88"/>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32DA01"/>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qFormat/>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_0,lp1,numbered,Маркер,Ненумерованный список,Нумерованый список,ПАРАГРАФ,Цветной список - Акцент 12,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FB7331"/>
    <w:rPr>
      <w:lang w:eastAsia="ar-SA"/>
    </w:rPr>
  </w:style>
  <w:style w:type="character" w:customStyle="1" w:styleId="aff1">
    <w:name w:val="Заголовок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U2">
    <w:name w:val="U 2 уровень"/>
    <w:basedOn w:val="a"/>
    <w:link w:val="U20"/>
    <w:qFormat/>
    <w:pPr>
      <w:tabs>
        <w:tab w:val="left" w:pos="1000"/>
      </w:tabs>
      <w:suppressAutoHyphens w:val="0"/>
      <w:spacing w:after="100" w:line="276" w:lineRule="auto"/>
      <w:ind w:left="1000" w:hanging="432"/>
      <w:jc w:val="both"/>
    </w:pPr>
    <w:rPr>
      <w:rFonts w:eastAsia="Calibri"/>
      <w:snapToGrid w:val="0"/>
      <w:sz w:val="22"/>
      <w:lang w:eastAsia="ru-RU"/>
    </w:rPr>
  </w:style>
  <w:style w:type="character" w:customStyle="1" w:styleId="U20">
    <w:name w:val="U 2 уровень Знак"/>
    <w:basedOn w:val="a0"/>
    <w:link w:val="U2"/>
    <w:qFormat/>
    <w:rPr>
      <w:rFonts w:eastAsia="Calibri"/>
      <w:snapToGrid w:val="0"/>
      <w:sz w:val="22"/>
      <w:szCs w:val="24"/>
    </w:rPr>
  </w:style>
  <w:style w:type="paragraph" w:customStyle="1" w:styleId="afff4">
    <w:name w:val="Îáû÷íûé"/>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3">
    <w:name w:val="Style3"/>
    <w:basedOn w:val="a"/>
    <w:uiPriority w:val="99"/>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Pr>
      <w:rFonts w:ascii="Times New Roman" w:hAnsi="Times New Roman" w:cs="Times New Roman"/>
      <w:sz w:val="26"/>
      <w:szCs w:val="26"/>
    </w:rPr>
  </w:style>
  <w:style w:type="character" w:customStyle="1" w:styleId="FontStyle13">
    <w:name w:val="Font Style13"/>
    <w:basedOn w:val="a0"/>
    <w:uiPriority w:val="99"/>
    <w:rPr>
      <w:rFonts w:ascii="Times New Roman" w:hAnsi="Times New Roman" w:cs="Times New Roman"/>
      <w:i/>
      <w:iCs/>
      <w:sz w:val="26"/>
      <w:szCs w:val="26"/>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Pr>
      <w:rFonts w:ascii="MS Mincho" w:eastAsia="MS Mincho" w:cs="MS Mincho"/>
      <w:sz w:val="26"/>
      <w:szCs w:val="26"/>
    </w:rPr>
  </w:style>
  <w:style w:type="character" w:customStyle="1" w:styleId="afff5">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3.xml"/><Relationship Id="rId21" Type="http://schemas.openxmlformats.org/officeDocument/2006/relationships/hyperlink" Target="http://www.trcont.com/"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trcont@trcont.r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oter" Target="footer6.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E6126-5BA7-4805-A64A-DA3B840D45E9}">
  <ds:schemaRefs>
    <ds:schemaRef ds:uri="http://schemas.openxmlformats.org/officeDocument/2006/bibliography"/>
  </ds:schemaRefs>
</ds:datastoreItem>
</file>

<file path=customXml/itemProps4.xml><?xml version="1.0" encoding="utf-8"?>
<ds:datastoreItem xmlns:ds="http://schemas.openxmlformats.org/officeDocument/2006/customXml" ds:itemID="{5B8412ED-A2C6-406B-800D-8CB13345730F}">
  <ds:schemaRefs>
    <ds:schemaRef ds:uri="http://schemas.openxmlformats.org/officeDocument/2006/bibliography"/>
  </ds:schemaRefs>
</ds:datastoreItem>
</file>

<file path=customXml/itemProps5.xml><?xml version="1.0" encoding="utf-8"?>
<ds:datastoreItem xmlns:ds="http://schemas.openxmlformats.org/officeDocument/2006/customXml" ds:itemID="{4E975E6A-2BFF-4C92-99C0-4BB01532C2E4}">
  <ds:schemaRefs>
    <ds:schemaRef ds:uri="http://schemas.openxmlformats.org/officeDocument/2006/bibliography"/>
  </ds:schemaRefs>
</ds:datastoreItem>
</file>

<file path=customXml/itemProps6.xml><?xml version="1.0" encoding="utf-8"?>
<ds:datastoreItem xmlns:ds="http://schemas.openxmlformats.org/officeDocument/2006/customXml" ds:itemID="{82ED0612-2965-4643-B11E-CD9C72BF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70</Pages>
  <Words>24321</Words>
  <Characters>138633</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162629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Аксютина Кира Михайловна</cp:lastModifiedBy>
  <cp:revision>25</cp:revision>
  <cp:lastPrinted>2024-12-24T05:38:00Z</cp:lastPrinted>
  <dcterms:created xsi:type="dcterms:W3CDTF">2024-12-25T06:21:00Z</dcterms:created>
  <dcterms:modified xsi:type="dcterms:W3CDTF">2024-12-26T12:17:00Z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