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0D19F0" w:rsidRDefault="00C62469">
      <w:pPr>
        <w:tabs>
          <w:tab w:val="left" w:pos="4962"/>
        </w:tabs>
        <w:ind w:left="4820"/>
        <w:rPr>
          <w:b/>
          <w:bCs/>
          <w:sz w:val="28"/>
          <w:szCs w:val="28"/>
        </w:rPr>
      </w:pPr>
      <w:r>
        <w:rPr>
          <w:b/>
          <w:bCs/>
          <w:sz w:val="28"/>
          <w:szCs w:val="28"/>
        </w:rPr>
        <w:t>Председатель Конкурсной комиссии  филиала ПАО «</w:t>
      </w:r>
      <w:proofErr w:type="spellStart"/>
      <w:r>
        <w:rPr>
          <w:b/>
          <w:bCs/>
          <w:sz w:val="28"/>
          <w:szCs w:val="28"/>
        </w:rPr>
        <w:t>ТрансКонтейнер</w:t>
      </w:r>
      <w:proofErr w:type="spellEnd"/>
      <w:r>
        <w:rPr>
          <w:b/>
          <w:bCs/>
          <w:sz w:val="28"/>
          <w:szCs w:val="28"/>
        </w:rPr>
        <w:t xml:space="preserve">» </w:t>
      </w:r>
      <w:proofErr w:type="gramStart"/>
      <w:r>
        <w:rPr>
          <w:b/>
          <w:bCs/>
          <w:sz w:val="28"/>
          <w:szCs w:val="28"/>
        </w:rPr>
        <w:t>на</w:t>
      </w:r>
      <w:proofErr w:type="gramEnd"/>
      <w:r>
        <w:rPr>
          <w:b/>
          <w:bCs/>
          <w:sz w:val="28"/>
          <w:szCs w:val="28"/>
        </w:rPr>
        <w:t xml:space="preserve"> </w:t>
      </w:r>
    </w:p>
    <w:p w:rsidR="006F6D36" w:rsidRPr="006D2B87" w:rsidRDefault="00C62469" w:rsidP="006F6D36">
      <w:pPr>
        <w:tabs>
          <w:tab w:val="left" w:pos="4962"/>
        </w:tabs>
        <w:ind w:left="4820"/>
        <w:rPr>
          <w:b/>
          <w:bCs/>
          <w:sz w:val="28"/>
          <w:szCs w:val="28"/>
        </w:rPr>
      </w:pPr>
      <w:r>
        <w:rPr>
          <w:b/>
          <w:bCs/>
          <w:sz w:val="28"/>
          <w:szCs w:val="28"/>
        </w:rPr>
        <w:t>Красноярской железной дороге</w:t>
      </w:r>
    </w:p>
    <w:p w:rsidR="00C974DC" w:rsidRDefault="006F6D36" w:rsidP="006F6D36">
      <w:pPr>
        <w:tabs>
          <w:tab w:val="left" w:pos="4962"/>
        </w:tabs>
        <w:ind w:left="4820"/>
        <w:rPr>
          <w:b/>
          <w:bCs/>
          <w:sz w:val="28"/>
          <w:szCs w:val="28"/>
        </w:rPr>
      </w:pPr>
      <w:r>
        <w:rPr>
          <w:b/>
          <w:bCs/>
          <w:sz w:val="28"/>
          <w:szCs w:val="28"/>
        </w:rPr>
        <w:t xml:space="preserve">____________________ </w:t>
      </w:r>
    </w:p>
    <w:p w:rsidR="006F6D36" w:rsidRPr="006D2B87" w:rsidRDefault="006F6D36" w:rsidP="006F6D36">
      <w:pPr>
        <w:tabs>
          <w:tab w:val="left" w:pos="4962"/>
        </w:tabs>
        <w:ind w:left="4820"/>
        <w:rPr>
          <w:rFonts w:eastAsia="Arial Unicode MS"/>
        </w:rPr>
      </w:pPr>
    </w:p>
    <w:p w:rsidR="000D19F0" w:rsidRDefault="00C62469">
      <w:pPr>
        <w:tabs>
          <w:tab w:val="left" w:pos="4962"/>
        </w:tabs>
        <w:ind w:left="4820"/>
        <w:rPr>
          <w:b/>
          <w:bCs/>
          <w:sz w:val="28"/>
        </w:rPr>
      </w:pPr>
      <w:r>
        <w:rPr>
          <w:b/>
          <w:bCs/>
          <w:sz w:val="28"/>
        </w:rPr>
        <w:t>«27» февраля 2024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a"/>
        <w:numPr>
          <w:ilvl w:val="1"/>
          <w:numId w:val="1"/>
        </w:numPr>
        <w:tabs>
          <w:tab w:val="clear" w:pos="720"/>
          <w:tab w:val="num" w:pos="567"/>
        </w:tabs>
        <w:ind w:left="0" w:firstLine="709"/>
        <w:outlineLvl w:val="1"/>
        <w:rPr>
          <w:b/>
          <w:szCs w:val="28"/>
        </w:rPr>
      </w:pPr>
      <w:r>
        <w:rPr>
          <w:b/>
          <w:szCs w:val="28"/>
        </w:rPr>
        <w:t>Общие положения</w:t>
      </w:r>
    </w:p>
    <w:p w:rsidR="000D19F0" w:rsidRDefault="00C62469">
      <w:pPr>
        <w:pStyle w:val="1a"/>
        <w:numPr>
          <w:ilvl w:val="2"/>
          <w:numId w:val="1"/>
        </w:numPr>
        <w:tabs>
          <w:tab w:val="clear" w:pos="0"/>
        </w:tabs>
        <w:ind w:left="0" w:firstLine="709"/>
      </w:pPr>
      <w:proofErr w:type="gramStart"/>
      <w:r>
        <w:rPr>
          <w:b/>
          <w:szCs w:val="28"/>
        </w:rPr>
        <w:t>Публичное акционерное общество «</w:t>
      </w:r>
      <w:proofErr w:type="spellStart"/>
      <w:r>
        <w:rPr>
          <w:b/>
          <w:szCs w:val="28"/>
        </w:rPr>
        <w:t>ТрансКонтейнер</w:t>
      </w:r>
      <w:proofErr w:type="spellEnd"/>
      <w:r>
        <w:rPr>
          <w:b/>
          <w:szCs w:val="28"/>
        </w:rPr>
        <w:t>» (ПАО «</w:t>
      </w:r>
      <w:proofErr w:type="spellStart"/>
      <w:r>
        <w:rPr>
          <w:b/>
          <w:szCs w:val="28"/>
        </w:rPr>
        <w:t>ТрансКонтейнер</w:t>
      </w:r>
      <w:proofErr w:type="spellEnd"/>
      <w:r>
        <w:rPr>
          <w:b/>
          <w:szCs w:val="28"/>
        </w:rPr>
        <w:t>»)</w:t>
      </w:r>
      <w:r>
        <w:rPr>
          <w:szCs w:val="28"/>
        </w:rPr>
        <w:t xml:space="preserve"> в лице филиала ПАО «</w:t>
      </w:r>
      <w:proofErr w:type="spellStart"/>
      <w:r>
        <w:rPr>
          <w:szCs w:val="28"/>
        </w:rPr>
        <w:t>ТрансКонтейнер</w:t>
      </w:r>
      <w:proofErr w:type="spellEnd"/>
      <w:r>
        <w:rPr>
          <w:szCs w:val="28"/>
        </w:rPr>
        <w:t>» на Красноярской железной дороге  (далее – Заказчик), руководствуясь Положением о закупках ПАО «</w:t>
      </w:r>
      <w:proofErr w:type="spellStart"/>
      <w:r>
        <w:rPr>
          <w:szCs w:val="28"/>
        </w:rPr>
        <w:t>ТрансКонтейнер</w:t>
      </w:r>
      <w:proofErr w:type="spellEnd"/>
      <w:r>
        <w:rPr>
          <w:szCs w:val="28"/>
        </w:rPr>
        <w:t xml:space="preserve">», </w:t>
      </w:r>
      <w:r>
        <w:t>утвержденным решением совета директоров ПАО «</w:t>
      </w:r>
      <w:proofErr w:type="spellStart"/>
      <w:r>
        <w:t>ТрансКонтейнер</w:t>
      </w:r>
      <w:proofErr w:type="spellEnd"/>
      <w:r>
        <w:t xml:space="preserve">» от </w:t>
      </w:r>
      <w:r>
        <w:rPr>
          <w:snapToGrid w:val="0"/>
        </w:rPr>
        <w:t>12 августа 2021 г.</w:t>
      </w:r>
      <w:r>
        <w:rPr>
          <w:szCs w:val="28"/>
        </w:rPr>
        <w:t xml:space="preserve"> (далее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открытый к</w:t>
      </w:r>
      <w:r w:rsidR="007A7B88">
        <w:t>онкурс в электронной форме № </w:t>
      </w:r>
      <w:r w:rsidR="007A7B88" w:rsidRPr="007A7B88">
        <w:t>ОКэ-НКПКРАСН-24-0003</w:t>
      </w:r>
      <w:r w:rsidR="007A7B88">
        <w:t xml:space="preserve"> </w:t>
      </w:r>
      <w:r>
        <w:t xml:space="preserve">по предмету закупки </w:t>
      </w:r>
      <w:r>
        <w:rPr>
          <w:b/>
        </w:rPr>
        <w:t xml:space="preserve">«Проведение текущего ремонта и технического обслуживания кранов козловых электрических </w:t>
      </w:r>
      <w:proofErr w:type="spellStart"/>
      <w:r>
        <w:rPr>
          <w:b/>
        </w:rPr>
        <w:t>КК-Кнт</w:t>
      </w:r>
      <w:proofErr w:type="spellEnd"/>
      <w:r>
        <w:rPr>
          <w:b/>
        </w:rPr>
        <w:t xml:space="preserve"> 45-42/5,5</w:t>
      </w:r>
      <w:proofErr w:type="gramEnd"/>
      <w:r>
        <w:rPr>
          <w:b/>
        </w:rPr>
        <w:t>/10-12,5-А</w:t>
      </w:r>
      <w:proofErr w:type="gramStart"/>
      <w:r>
        <w:rPr>
          <w:b/>
        </w:rPr>
        <w:t>6</w:t>
      </w:r>
      <w:proofErr w:type="gramEnd"/>
      <w:r>
        <w:rPr>
          <w:b/>
        </w:rPr>
        <w:t>, У1 (инв. №№ 012/03/00000684; 012/03/00000687) для нужд филиала ПАО "</w:t>
      </w:r>
      <w:proofErr w:type="spellStart"/>
      <w:r>
        <w:rPr>
          <w:b/>
        </w:rPr>
        <w:t>ТрансКонтейнер</w:t>
      </w:r>
      <w:proofErr w:type="spellEnd"/>
      <w:r>
        <w:rPr>
          <w:b/>
        </w:rPr>
        <w:t>" на Красноярской железной дороге»</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Открытый конкурс).</w:t>
      </w:r>
    </w:p>
    <w:p w:rsidR="002B2187" w:rsidRPr="002B2187" w:rsidRDefault="002B2187" w:rsidP="002B2187">
      <w:pPr>
        <w:pStyle w:val="1a"/>
        <w:ind w:firstLine="709"/>
        <w:rPr>
          <w:szCs w:val="28"/>
        </w:rPr>
      </w:pPr>
      <w:r>
        <w:rPr>
          <w:szCs w:val="28"/>
        </w:rPr>
        <w:t xml:space="preserve">Открытый конкурс </w:t>
      </w:r>
      <w:r>
        <w:rPr>
          <w:b/>
          <w:szCs w:val="28"/>
        </w:rPr>
        <w:t>не является</w:t>
      </w:r>
      <w:r>
        <w:rPr>
          <w:szCs w:val="28"/>
        </w:rPr>
        <w:t xml:space="preserve"> какой-либо формой торгов и не попадает под регулирование статей 447-449 Гражданского кодекса Российской Федерации, статьи 17 Федерального закона от 26 июля 2006 года № 135-ФЗ «О защите конкуренции», Федерального закона от 18 июля 2011 г. № 223-ФЗ «О закупках товаров, работ, услуг отдельными видами юридических лиц» и Федерального закона от 05.04.2013 № 44-ФЗ «О контрактной системе в сфере закупок товаров, работ, услуг для обеспечения государственных и муниципальных нужд».</w:t>
      </w:r>
      <w:bookmarkStart w:id="15" w:name="_GoBack"/>
      <w:bookmarkEnd w:id="15"/>
    </w:p>
    <w:p w:rsidR="004E3AC2" w:rsidRPr="00422CFA" w:rsidRDefault="00167695" w:rsidP="00E76363">
      <w:pPr>
        <w:pStyle w:val="1a"/>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E76363">
      <w:pPr>
        <w:pStyle w:val="1a"/>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rsidR="00A9427D" w:rsidRPr="00A9427D" w:rsidRDefault="00E159FD" w:rsidP="00A9427D">
      <w:pPr>
        <w:pStyle w:val="1a"/>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a"/>
        <w:numPr>
          <w:ilvl w:val="2"/>
          <w:numId w:val="1"/>
        </w:numPr>
        <w:tabs>
          <w:tab w:val="clear" w:pos="0"/>
        </w:tabs>
        <w:ind w:left="0" w:firstLine="709"/>
        <w:rPr>
          <w:szCs w:val="28"/>
        </w:rPr>
      </w:pPr>
      <w:proofErr w:type="gramStart"/>
      <w:r>
        <w:lastRenderedPageBreak/>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w:t>
      </w:r>
      <w:proofErr w:type="gramEnd"/>
      <w:r>
        <w:rPr>
          <w:szCs w:val="28"/>
        </w:rPr>
        <w:t xml:space="preserve"> «</w:t>
      </w:r>
      <w:r>
        <w:t>Техническое задание» настоящей документации о закупке (далее – Техническое задание) и Информационной карте.</w:t>
      </w:r>
    </w:p>
    <w:p w:rsidR="00A647EF" w:rsidRPr="00D32FFA" w:rsidRDefault="002B2187" w:rsidP="00E76363">
      <w:pPr>
        <w:pStyle w:val="1a"/>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a"/>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7D6548" w:rsidRPr="00D32FFA" w:rsidRDefault="005F19D2" w:rsidP="00E76363">
      <w:pPr>
        <w:pStyle w:val="1a"/>
        <w:numPr>
          <w:ilvl w:val="2"/>
          <w:numId w:val="1"/>
        </w:numPr>
        <w:tabs>
          <w:tab w:val="clear" w:pos="0"/>
        </w:tabs>
        <w:ind w:left="0" w:firstLine="709"/>
      </w:pPr>
      <w: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a"/>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rsidR="00FC2F34" w:rsidRDefault="00FC2F34" w:rsidP="00E76363">
      <w:pPr>
        <w:pStyle w:val="1a"/>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153C91" w:rsidRPr="00153C91" w:rsidRDefault="00FC2F34" w:rsidP="00E76363">
      <w:pPr>
        <w:pStyle w:val="1a"/>
        <w:ind w:firstLine="709"/>
      </w:pPr>
      <w:proofErr w:type="gramStart"/>
      <w: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roofErr w:type="gramEnd"/>
    </w:p>
    <w:p w:rsidR="007D6548" w:rsidRPr="00D32FFA" w:rsidRDefault="000A3F49" w:rsidP="00E76363">
      <w:pPr>
        <w:pStyle w:val="1a"/>
        <w:numPr>
          <w:ilvl w:val="2"/>
          <w:numId w:val="1"/>
        </w:numPr>
        <w:tabs>
          <w:tab w:val="clear" w:pos="0"/>
        </w:tabs>
        <w:ind w:left="0" w:firstLine="709"/>
        <w:rPr>
          <w:szCs w:val="28"/>
        </w:rPr>
      </w:pPr>
      <w:r>
        <w:rPr>
          <w:szCs w:val="28"/>
        </w:rPr>
        <w:t>Для участия в Открытом конкурсе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D1F70" w:rsidRPr="00D32FFA" w:rsidRDefault="001D1F70" w:rsidP="00E76363">
      <w:pPr>
        <w:pStyle w:val="Default"/>
        <w:ind w:firstLine="709"/>
        <w:jc w:val="both"/>
        <w:rPr>
          <w:sz w:val="28"/>
          <w:szCs w:val="28"/>
        </w:rPr>
      </w:pPr>
      <w:proofErr w:type="gramStart"/>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roofErr w:type="gramEnd"/>
    </w:p>
    <w:p w:rsidR="007D6548" w:rsidRPr="00D32FFA" w:rsidRDefault="007D6548" w:rsidP="00E76363">
      <w:pPr>
        <w:pStyle w:val="1a"/>
        <w:numPr>
          <w:ilvl w:val="2"/>
          <w:numId w:val="1"/>
        </w:numPr>
        <w:tabs>
          <w:tab w:val="clear" w:pos="0"/>
        </w:tabs>
        <w:ind w:left="0" w:firstLine="709"/>
        <w:rPr>
          <w:szCs w:val="28"/>
        </w:rPr>
      </w:pPr>
      <w:r>
        <w:t>Заявки рассматриваются как обязательства участников. ПАО «</w:t>
      </w:r>
      <w:proofErr w:type="spellStart"/>
      <w:r>
        <w:t>ТрансКонтейнер</w:t>
      </w:r>
      <w:proofErr w:type="spellEnd"/>
      <w:r>
        <w:t xml:space="preserve">» вправе требовать от допущенного участника, с которым </w:t>
      </w:r>
      <w:r>
        <w:lastRenderedPageBreak/>
        <w:t xml:space="preserve">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участников Открытого конкурса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a"/>
        <w:numPr>
          <w:ilvl w:val="2"/>
          <w:numId w:val="1"/>
        </w:numPr>
        <w:tabs>
          <w:tab w:val="clear" w:pos="0"/>
        </w:tabs>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3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D32FFA" w:rsidRDefault="007D6548" w:rsidP="00E76363">
      <w:pPr>
        <w:pStyle w:val="1a"/>
        <w:numPr>
          <w:ilvl w:val="2"/>
          <w:numId w:val="1"/>
        </w:numPr>
        <w:tabs>
          <w:tab w:val="clear" w:pos="0"/>
        </w:tabs>
        <w:ind w:left="0" w:firstLine="709"/>
        <w:rPr>
          <w:szCs w:val="28"/>
        </w:rPr>
      </w:pPr>
      <w:proofErr w:type="gramStart"/>
      <w:r>
        <w:rPr>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roofErr w:type="gramEnd"/>
    </w:p>
    <w:p w:rsidR="007D6548" w:rsidRPr="0039674B" w:rsidRDefault="00971493" w:rsidP="00E76363">
      <w:pPr>
        <w:pStyle w:val="1a"/>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7D6548" w:rsidRDefault="00EE6093" w:rsidP="00E76363">
      <w:pPr>
        <w:pStyle w:val="1a"/>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202CD3" w:rsidRDefault="00E43524" w:rsidP="00E76363">
      <w:pPr>
        <w:pStyle w:val="1a"/>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этим законом нормативно-правовыми актами.</w:t>
      </w:r>
    </w:p>
    <w:p w:rsidR="000224FB" w:rsidRPr="0039674B" w:rsidRDefault="00C559B9" w:rsidP="00E76363">
      <w:pPr>
        <w:pStyle w:val="1a"/>
        <w:numPr>
          <w:ilvl w:val="2"/>
          <w:numId w:val="1"/>
        </w:numPr>
        <w:tabs>
          <w:tab w:val="clear" w:pos="0"/>
        </w:tabs>
        <w:ind w:left="0" w:firstLine="709"/>
      </w:pPr>
      <w:r>
        <w:t xml:space="preserve">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w:t>
      </w:r>
      <w:r>
        <w:lastRenderedPageBreak/>
        <w:t>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3" w:history="1">
        <w:r>
          <w:rPr>
            <w:rStyle w:val="a7"/>
          </w:rPr>
          <w:t>https://otc.ru/documents</w:t>
        </w:r>
      </w:hyperlink>
      <w:r>
        <w:t>).</w:t>
      </w:r>
    </w:p>
    <w:p w:rsidR="00D2783A" w:rsidRDefault="00FC2F34" w:rsidP="00E76363">
      <w:pPr>
        <w:pStyle w:val="1a"/>
        <w:numPr>
          <w:ilvl w:val="2"/>
          <w:numId w:val="1"/>
        </w:numPr>
        <w:tabs>
          <w:tab w:val="clear" w:pos="0"/>
        </w:tabs>
        <w:ind w:left="0" w:firstLine="709"/>
      </w:pPr>
      <w:r>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rsidR="007378E3" w:rsidRDefault="002B65A4" w:rsidP="00E76363">
      <w:pPr>
        <w:pStyle w:val="1a"/>
        <w:widowControl w:val="0"/>
        <w:ind w:firstLine="709"/>
      </w:pPr>
      <w: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w:t>
      </w:r>
      <w:proofErr w:type="spellStart"/>
      <w:r>
        <w:t>ТрансКонтейнер</w:t>
      </w:r>
      <w:proofErr w:type="spellEnd"/>
      <w:r>
        <w:t>»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a"/>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a"/>
        <w:widowControl w:val="0"/>
        <w:ind w:firstLine="709"/>
      </w:pPr>
      <w:r>
        <w:t xml:space="preserve">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w:t>
      </w:r>
      <w:proofErr w:type="gramStart"/>
      <w:r>
        <w:t>с даты проведения</w:t>
      </w:r>
      <w:proofErr w:type="gramEnd"/>
      <w:r>
        <w:t xml:space="preserve"> соответствующего этапа Открытого конкурса.</w:t>
      </w:r>
    </w:p>
    <w:p w:rsidR="00494C14" w:rsidRPr="00D32FFA" w:rsidRDefault="00494C14" w:rsidP="00494C14">
      <w:pPr>
        <w:pStyle w:val="1a"/>
        <w:widowControl w:val="0"/>
        <w:ind w:firstLine="709"/>
      </w:pPr>
      <w:r>
        <w:t xml:space="preserve">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w:t>
      </w:r>
      <w:proofErr w:type="gramStart"/>
      <w:r>
        <w:t>с даты истечения</w:t>
      </w:r>
      <w:proofErr w:type="gramEnd"/>
      <w:r>
        <w:t xml:space="preserve"> установленного в настоящем пункте срока подписания протокола.</w:t>
      </w:r>
    </w:p>
    <w:p w:rsidR="007D6548" w:rsidRPr="00D32FFA" w:rsidRDefault="007D6548" w:rsidP="00E76363">
      <w:pPr>
        <w:pStyle w:val="1a"/>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a"/>
        <w:widowControl w:val="0"/>
        <w:numPr>
          <w:ilvl w:val="2"/>
          <w:numId w:val="1"/>
        </w:numPr>
        <w:tabs>
          <w:tab w:val="clear" w:pos="0"/>
        </w:tabs>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a"/>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995C9F" w:rsidP="00E76363">
      <w:pPr>
        <w:pStyle w:val="1a"/>
        <w:widowControl w:val="0"/>
        <w:numPr>
          <w:ilvl w:val="2"/>
          <w:numId w:val="1"/>
        </w:numPr>
        <w:tabs>
          <w:tab w:val="clear" w:pos="0"/>
        </w:tabs>
        <w:ind w:left="0" w:firstLine="709"/>
      </w:pPr>
      <w:r>
        <w:t xml:space="preserve">Иностранные участники закупки вправе указать цену в рублях </w:t>
      </w:r>
      <w:r>
        <w:lastRenderedPageBreak/>
        <w:t xml:space="preserve">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a"/>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a"/>
        <w:numPr>
          <w:ilvl w:val="2"/>
          <w:numId w:val="1"/>
        </w:numPr>
        <w:tabs>
          <w:tab w:val="clear" w:pos="0"/>
        </w:tabs>
        <w:ind w:left="0" w:firstLine="709"/>
      </w:pPr>
      <w:r>
        <w:t>Конфиденциальная информация, ставшая известной сторонам при проведении Открытого конкурса, не может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a"/>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rsidR="004D5A4D" w:rsidRDefault="004D5A4D" w:rsidP="00A9427D">
      <w:pPr>
        <w:pStyle w:val="1a"/>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a"/>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w:t>
      </w:r>
      <w:proofErr w:type="gramStart"/>
      <w:r>
        <w:t>я(</w:t>
      </w:r>
      <w:proofErr w:type="gramEnd"/>
      <w:r>
        <w:t xml:space="preserve">-ей)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w:t>
      </w:r>
      <w:proofErr w:type="gramStart"/>
      <w:r>
        <w:t>дополнениях</w:t>
      </w:r>
      <w:proofErr w:type="gramEnd"/>
      <w:r>
        <w:t>, разъяснениях, итогах Открытого конкурса при условии их надлежащего размещения в СМИ.</w:t>
      </w:r>
    </w:p>
    <w:p w:rsidR="00215E05" w:rsidRDefault="00215E05" w:rsidP="00215E05">
      <w:pPr>
        <w:pStyle w:val="1a"/>
        <w:ind w:left="709" w:firstLine="0"/>
      </w:pPr>
    </w:p>
    <w:p w:rsidR="007D6548" w:rsidRPr="00D20AD0" w:rsidRDefault="00CB6943" w:rsidP="00F356EB">
      <w:pPr>
        <w:pStyle w:val="1a"/>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rsidR="005921BC" w:rsidRPr="00B4245D" w:rsidRDefault="005921BC" w:rsidP="00E76363">
      <w:pPr>
        <w:numPr>
          <w:ilvl w:val="2"/>
          <w:numId w:val="2"/>
        </w:numPr>
        <w:tabs>
          <w:tab w:val="clear" w:pos="0"/>
        </w:tabs>
        <w:ind w:left="0" w:firstLine="709"/>
        <w:jc w:val="both"/>
        <w:rPr>
          <w:rFonts w:eastAsia="MS Mincho"/>
          <w:sz w:val="28"/>
          <w:szCs w:val="28"/>
        </w:rPr>
      </w:pPr>
      <w:proofErr w:type="gramStart"/>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roofErr w:type="gramEnd"/>
    </w:p>
    <w:p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lastRenderedPageBreak/>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a"/>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8825DC">
      <w:pPr>
        <w:pStyle w:val="af8"/>
        <w:numPr>
          <w:ilvl w:val="0"/>
          <w:numId w:val="20"/>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Default="00A83569" w:rsidP="008825DC">
      <w:pPr>
        <w:pStyle w:val="af8"/>
        <w:numPr>
          <w:ilvl w:val="0"/>
          <w:numId w:val="20"/>
        </w:numPr>
        <w:ind w:left="0" w:firstLine="709"/>
        <w:rPr>
          <w:sz w:val="28"/>
          <w:szCs w:val="28"/>
        </w:rPr>
      </w:pPr>
      <w:r>
        <w:rPr>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8825DC">
      <w:pPr>
        <w:pStyle w:val="af8"/>
        <w:numPr>
          <w:ilvl w:val="0"/>
          <w:numId w:val="20"/>
        </w:numPr>
        <w:ind w:left="0" w:firstLine="709"/>
        <w:rPr>
          <w:sz w:val="28"/>
          <w:szCs w:val="28"/>
        </w:rPr>
      </w:pPr>
      <w:r>
        <w:rPr>
          <w:sz w:val="28"/>
          <w:szCs w:val="28"/>
        </w:rPr>
        <w:t xml:space="preserve">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изменений до даты окончания срока подачи Заявок на участие в Открытом конкурсе оставалось не менее 5 (пяти) рабочих дней.</w:t>
      </w:r>
    </w:p>
    <w:p w:rsidR="00A83569" w:rsidRDefault="00A83569" w:rsidP="008825DC">
      <w:pPr>
        <w:pStyle w:val="af8"/>
        <w:numPr>
          <w:ilvl w:val="0"/>
          <w:numId w:val="20"/>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rsidR="00670AF4" w:rsidRDefault="00670AF4" w:rsidP="00F3355C">
      <w:pPr>
        <w:pStyle w:val="af8"/>
        <w:rPr>
          <w:sz w:val="28"/>
          <w:szCs w:val="28"/>
        </w:rPr>
      </w:pPr>
    </w:p>
    <w:p w:rsidR="007A7B88" w:rsidRDefault="007A7B88" w:rsidP="00F3355C">
      <w:pPr>
        <w:pStyle w:val="af8"/>
        <w:rPr>
          <w:sz w:val="28"/>
          <w:szCs w:val="28"/>
        </w:rPr>
      </w:pPr>
    </w:p>
    <w:p w:rsidR="007A7B88" w:rsidRDefault="007A7B88" w:rsidP="00F3355C">
      <w:pPr>
        <w:pStyle w:val="af8"/>
        <w:rPr>
          <w:sz w:val="28"/>
          <w:szCs w:val="28"/>
        </w:rPr>
      </w:pPr>
    </w:p>
    <w:p w:rsidR="00034877" w:rsidRPr="00C61911" w:rsidRDefault="00034877" w:rsidP="00A83569">
      <w:pPr>
        <w:pStyle w:val="1a"/>
        <w:numPr>
          <w:ilvl w:val="1"/>
          <w:numId w:val="1"/>
        </w:numPr>
        <w:tabs>
          <w:tab w:val="clear" w:pos="720"/>
          <w:tab w:val="num" w:pos="567"/>
        </w:tabs>
        <w:ind w:left="0" w:firstLine="709"/>
        <w:outlineLvl w:val="1"/>
        <w:rPr>
          <w:b/>
          <w:szCs w:val="28"/>
        </w:rPr>
      </w:pPr>
      <w:proofErr w:type="spellStart"/>
      <w:r>
        <w:rPr>
          <w:rFonts w:eastAsia="MS Mincho"/>
          <w:b/>
          <w:szCs w:val="28"/>
        </w:rPr>
        <w:lastRenderedPageBreak/>
        <w:t>Антикоррупционная</w:t>
      </w:r>
      <w:proofErr w:type="spellEnd"/>
      <w:r>
        <w:rPr>
          <w:rFonts w:eastAsia="MS Mincho"/>
          <w:b/>
          <w:szCs w:val="28"/>
        </w:rPr>
        <w:t xml:space="preserve"> оговорка</w:t>
      </w:r>
    </w:p>
    <w:p w:rsidR="008A65C2" w:rsidRPr="00C61911" w:rsidRDefault="008A65C2" w:rsidP="008825DC">
      <w:pPr>
        <w:pStyle w:val="af8"/>
        <w:numPr>
          <w:ilvl w:val="0"/>
          <w:numId w:val="21"/>
        </w:numPr>
        <w:ind w:left="0" w:firstLine="709"/>
        <w:rPr>
          <w:sz w:val="28"/>
          <w:szCs w:val="28"/>
        </w:rPr>
      </w:pPr>
      <w:r>
        <w:rPr>
          <w:sz w:val="28"/>
          <w:szCs w:val="28"/>
        </w:rPr>
        <w:t xml:space="preserve">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w:t>
      </w:r>
      <w:proofErr w:type="spellStart"/>
      <w:r>
        <w:rPr>
          <w:sz w:val="28"/>
          <w:szCs w:val="28"/>
        </w:rPr>
        <w:t>антикоррупционные</w:t>
      </w:r>
      <w:proofErr w:type="spellEnd"/>
      <w:r>
        <w:rPr>
          <w:sz w:val="28"/>
          <w:szCs w:val="28"/>
        </w:rPr>
        <w:t xml:space="preserve"> требования). При проведении закупочных процедур, заключении и исполнении договора стороны обязуются обеспечить соблюдение </w:t>
      </w:r>
      <w:proofErr w:type="spellStart"/>
      <w:r>
        <w:rPr>
          <w:sz w:val="28"/>
          <w:szCs w:val="28"/>
        </w:rPr>
        <w:t>антикоррупционных</w:t>
      </w:r>
      <w:proofErr w:type="spellEnd"/>
      <w:r>
        <w:rPr>
          <w:sz w:val="28"/>
          <w:szCs w:val="28"/>
        </w:rPr>
        <w:t xml:space="preserve"> требований своими работниками, представителями, </w:t>
      </w:r>
      <w:proofErr w:type="spellStart"/>
      <w:r>
        <w:rPr>
          <w:sz w:val="28"/>
          <w:szCs w:val="28"/>
        </w:rPr>
        <w:t>аффилированными</w:t>
      </w:r>
      <w:proofErr w:type="spellEnd"/>
      <w:r>
        <w:rPr>
          <w:sz w:val="28"/>
          <w:szCs w:val="28"/>
        </w:rPr>
        <w:t xml:space="preserve"> лицами, посредниками и иными лицами, привлекаемыми ими в ходе проведения закупки.</w:t>
      </w:r>
    </w:p>
    <w:p w:rsidR="007E0067" w:rsidRPr="00C61911" w:rsidRDefault="00837F0D" w:rsidP="008825DC">
      <w:pPr>
        <w:pStyle w:val="af8"/>
        <w:numPr>
          <w:ilvl w:val="0"/>
          <w:numId w:val="21"/>
        </w:numPr>
        <w:ind w:left="0" w:firstLine="709"/>
        <w:rPr>
          <w:sz w:val="28"/>
          <w:szCs w:val="28"/>
        </w:rPr>
      </w:pPr>
      <w:r>
        <w:rPr>
          <w:sz w:val="28"/>
          <w:szCs w:val="28"/>
        </w:rPr>
        <w:t xml:space="preserve">Претендентам/участникам,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представителям или </w:t>
      </w:r>
      <w:proofErr w:type="gramStart"/>
      <w:r>
        <w:rPr>
          <w:sz w:val="28"/>
          <w:szCs w:val="28"/>
        </w:rPr>
        <w:t>посредникам</w:t>
      </w:r>
      <w:proofErr w:type="gramEnd"/>
      <w:r>
        <w:rPr>
          <w:sz w:val="28"/>
          <w:szCs w:val="28"/>
        </w:rPr>
        <w:t xml:space="preserve"> участвующим в закупке запрещается</w:t>
      </w:r>
      <w:r>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Pr>
          <w:sz w:val="28"/>
          <w:szCs w:val="28"/>
        </w:rPr>
        <w:t xml:space="preserve">совершать действия, квалифицируемые применимым законодательством как нарушение </w:t>
      </w:r>
      <w:proofErr w:type="spellStart"/>
      <w:r>
        <w:rPr>
          <w:sz w:val="28"/>
          <w:szCs w:val="28"/>
        </w:rPr>
        <w:t>антикоррупционных</w:t>
      </w:r>
      <w:proofErr w:type="spellEnd"/>
      <w:r>
        <w:rPr>
          <w:sz w:val="28"/>
          <w:szCs w:val="28"/>
        </w:rPr>
        <w:t xml:space="preserve">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A41030" w:rsidRPr="00C61911" w:rsidRDefault="00A41030" w:rsidP="008825DC">
      <w:pPr>
        <w:pStyle w:val="af8"/>
        <w:numPr>
          <w:ilvl w:val="0"/>
          <w:numId w:val="21"/>
        </w:numPr>
        <w:ind w:left="0" w:firstLine="709"/>
        <w:rPr>
          <w:sz w:val="28"/>
          <w:szCs w:val="28"/>
        </w:rPr>
      </w:pPr>
      <w:r>
        <w:rPr>
          <w:sz w:val="28"/>
          <w:szCs w:val="28"/>
        </w:rPr>
        <w:t xml:space="preserve">В случае возникновения обоснованных подозрений в нарушении </w:t>
      </w:r>
      <w:proofErr w:type="spellStart"/>
      <w:r>
        <w:rPr>
          <w:sz w:val="28"/>
          <w:szCs w:val="28"/>
        </w:rPr>
        <w:t>антикоррупционных</w:t>
      </w:r>
      <w:proofErr w:type="spellEnd"/>
      <w:r>
        <w:rPr>
          <w:sz w:val="28"/>
          <w:szCs w:val="28"/>
        </w:rPr>
        <w:t xml:space="preserve"> требований в связи с проведением настоящей закупки, заключением и/или исполнением договора, любое лицо вправе направить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w:t>
      </w:r>
      <w:proofErr w:type="gramStart"/>
      <w:r>
        <w:rPr>
          <w:sz w:val="28"/>
          <w:szCs w:val="28"/>
        </w:rPr>
        <w:t>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roofErr w:type="gramEnd"/>
    </w:p>
    <w:p w:rsidR="007A0775" w:rsidRPr="00C61911" w:rsidRDefault="007A0775" w:rsidP="008825DC">
      <w:pPr>
        <w:pStyle w:val="af8"/>
        <w:numPr>
          <w:ilvl w:val="0"/>
          <w:numId w:val="21"/>
        </w:numPr>
        <w:ind w:left="0" w:firstLine="709"/>
        <w:rPr>
          <w:sz w:val="28"/>
          <w:szCs w:val="28"/>
        </w:rPr>
      </w:pPr>
      <w:r>
        <w:rPr>
          <w:sz w:val="28"/>
          <w:szCs w:val="28"/>
        </w:rPr>
        <w:t xml:space="preserve">При наличии доказательств нарушения </w:t>
      </w:r>
      <w:proofErr w:type="spellStart"/>
      <w:r>
        <w:rPr>
          <w:sz w:val="28"/>
          <w:szCs w:val="28"/>
        </w:rPr>
        <w:t>антикоррупционных</w:t>
      </w:r>
      <w:proofErr w:type="spellEnd"/>
      <w:r>
        <w:rPr>
          <w:sz w:val="28"/>
          <w:szCs w:val="28"/>
        </w:rPr>
        <w:t xml:space="preserve"> требований, каких-либо положений </w:t>
      </w:r>
      <w:r>
        <w:rPr>
          <w:color w:val="000000"/>
          <w:sz w:val="28"/>
          <w:szCs w:val="28"/>
        </w:rPr>
        <w:t>подпункта 1.4.2 настоящей документации о закупке</w:t>
      </w:r>
      <w:r>
        <w:rPr>
          <w:sz w:val="28"/>
          <w:szCs w:val="28"/>
        </w:rPr>
        <w:t xml:space="preserve">, а также при наличии обоснованных подозрений в этом и неисполнении </w:t>
      </w:r>
      <w:r>
        <w:rPr>
          <w:color w:val="000000"/>
          <w:sz w:val="28"/>
          <w:szCs w:val="28"/>
        </w:rPr>
        <w:t xml:space="preserve">претендентами/участниками </w:t>
      </w:r>
      <w:r>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Pr>
          <w:sz w:val="28"/>
          <w:szCs w:val="28"/>
        </w:rPr>
        <w:t xml:space="preserve">При этом гарантируются осуществление надлежащего разбирательства по фактам нарушения </w:t>
      </w:r>
      <w:proofErr w:type="spellStart"/>
      <w:r>
        <w:rPr>
          <w:sz w:val="28"/>
          <w:szCs w:val="28"/>
        </w:rPr>
        <w:lastRenderedPageBreak/>
        <w:t>антикоррупционных</w:t>
      </w:r>
      <w:proofErr w:type="spellEnd"/>
      <w:r>
        <w:rPr>
          <w:sz w:val="28"/>
          <w:szCs w:val="28"/>
        </w:rPr>
        <w:t xml:space="preserve"> требований с соблюдением принципов конфиденциальности и </w:t>
      </w:r>
      <w:proofErr w:type="gramStart"/>
      <w:r>
        <w:rPr>
          <w:sz w:val="28"/>
          <w:szCs w:val="28"/>
        </w:rPr>
        <w:t>применения</w:t>
      </w:r>
      <w:proofErr w:type="gramEnd"/>
      <w:r>
        <w:rPr>
          <w:sz w:val="28"/>
          <w:szCs w:val="28"/>
        </w:rPr>
        <w:t xml:space="preserve"> эффективных мер по предотвращению возможных конфликтных ситуаций.</w:t>
      </w:r>
    </w:p>
    <w:p w:rsidR="00BE0A8F" w:rsidRPr="00C61911" w:rsidRDefault="00BE0A8F" w:rsidP="008825DC">
      <w:pPr>
        <w:pStyle w:val="af8"/>
        <w:numPr>
          <w:ilvl w:val="0"/>
          <w:numId w:val="21"/>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w:t>
      </w:r>
      <w:proofErr w:type="spellStart"/>
      <w:r>
        <w:rPr>
          <w:sz w:val="28"/>
          <w:szCs w:val="28"/>
        </w:rPr>
        <w:t>антикоррупционных</w:t>
      </w:r>
      <w:proofErr w:type="spellEnd"/>
      <w:r>
        <w:rPr>
          <w:sz w:val="28"/>
          <w:szCs w:val="28"/>
        </w:rPr>
        <w:t xml:space="preserve"> требований и</w:t>
      </w:r>
      <w:r>
        <w:rPr>
          <w:color w:val="000000"/>
          <w:sz w:val="28"/>
          <w:szCs w:val="28"/>
        </w:rPr>
        <w:t xml:space="preserve"> положений подпункта 1.4.2 настоящей документации о закупке, может быть расторгнут по инициативе Заказчика в одностороннем порядке в следующих случаях:</w:t>
      </w:r>
    </w:p>
    <w:p w:rsidR="00542F11" w:rsidRPr="00C61911" w:rsidRDefault="00BE0A8F" w:rsidP="00BE0A8F">
      <w:pPr>
        <w:pStyle w:val="af8"/>
        <w:rPr>
          <w:sz w:val="28"/>
          <w:szCs w:val="28"/>
        </w:rPr>
      </w:pPr>
      <w:r>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rsidR="00BE0A8F" w:rsidRPr="00C61911" w:rsidRDefault="00BE0A8F" w:rsidP="00BE0A8F">
      <w:pPr>
        <w:pStyle w:val="af8"/>
        <w:rPr>
          <w:sz w:val="28"/>
          <w:szCs w:val="28"/>
        </w:rPr>
      </w:pPr>
      <w:r>
        <w:rPr>
          <w:sz w:val="28"/>
          <w:szCs w:val="28"/>
        </w:rPr>
        <w:t xml:space="preserve">- если в результате нарушения </w:t>
      </w:r>
      <w:proofErr w:type="spellStart"/>
      <w:r>
        <w:rPr>
          <w:sz w:val="28"/>
          <w:szCs w:val="28"/>
        </w:rPr>
        <w:t>антикоррупционных</w:t>
      </w:r>
      <w:proofErr w:type="spellEnd"/>
      <w:r>
        <w:rPr>
          <w:sz w:val="28"/>
          <w:szCs w:val="28"/>
        </w:rPr>
        <w:t xml:space="preserve"> требований причинены убытки;</w:t>
      </w:r>
    </w:p>
    <w:p w:rsidR="00BE0A8F" w:rsidRPr="00C61911" w:rsidRDefault="00BE0A8F" w:rsidP="00BE0A8F">
      <w:pPr>
        <w:pStyle w:val="af8"/>
        <w:rPr>
          <w:sz w:val="28"/>
          <w:szCs w:val="28"/>
        </w:rPr>
      </w:pPr>
      <w:r>
        <w:rPr>
          <w:sz w:val="28"/>
          <w:szCs w:val="28"/>
        </w:rPr>
        <w:t xml:space="preserve">- при неисполнении обязанности представить документы и информацию, запрашиваемые для проверки подозрения в нарушении </w:t>
      </w:r>
      <w:proofErr w:type="spellStart"/>
      <w:r>
        <w:rPr>
          <w:sz w:val="28"/>
          <w:szCs w:val="28"/>
        </w:rPr>
        <w:t>антикоррупционных</w:t>
      </w:r>
      <w:proofErr w:type="spellEnd"/>
      <w:r>
        <w:rPr>
          <w:sz w:val="28"/>
          <w:szCs w:val="28"/>
        </w:rPr>
        <w:t xml:space="preserve"> требований в течение 20 (двадцати) рабочих дней с момента получения соответствующего запроса.</w:t>
      </w:r>
    </w:p>
    <w:p w:rsidR="004C6915" w:rsidRPr="00C61911" w:rsidRDefault="004C6915" w:rsidP="008825DC">
      <w:pPr>
        <w:pStyle w:val="af8"/>
        <w:numPr>
          <w:ilvl w:val="0"/>
          <w:numId w:val="21"/>
        </w:numPr>
        <w:ind w:left="0" w:firstLine="709"/>
        <w:rPr>
          <w:sz w:val="28"/>
          <w:szCs w:val="28"/>
        </w:rPr>
      </w:pPr>
      <w:r>
        <w:rPr>
          <w:sz w:val="28"/>
          <w:szCs w:val="28"/>
        </w:rPr>
        <w:t xml:space="preserve">При нарушении </w:t>
      </w:r>
      <w:proofErr w:type="spellStart"/>
      <w:r>
        <w:rPr>
          <w:sz w:val="28"/>
          <w:szCs w:val="28"/>
        </w:rPr>
        <w:t>антикоррупционных</w:t>
      </w:r>
      <w:proofErr w:type="spellEnd"/>
      <w:r>
        <w:rPr>
          <w:sz w:val="28"/>
          <w:szCs w:val="28"/>
        </w:rPr>
        <w:t xml:space="preserve"> требования и/или условий настоящей </w:t>
      </w:r>
      <w:proofErr w:type="spellStart"/>
      <w:r>
        <w:rPr>
          <w:sz w:val="28"/>
          <w:szCs w:val="28"/>
        </w:rPr>
        <w:t>антикоррупционной</w:t>
      </w:r>
      <w:proofErr w:type="spellEnd"/>
      <w:r>
        <w:rPr>
          <w:sz w:val="28"/>
          <w:szCs w:val="28"/>
        </w:rPr>
        <w:t xml:space="preserve">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rsidR="004C6915" w:rsidRPr="00C61911" w:rsidRDefault="004C6915" w:rsidP="008825DC">
      <w:pPr>
        <w:pStyle w:val="af8"/>
        <w:numPr>
          <w:ilvl w:val="0"/>
          <w:numId w:val="21"/>
        </w:numPr>
        <w:ind w:left="0" w:firstLine="709"/>
        <w:rPr>
          <w:sz w:val="28"/>
          <w:szCs w:val="28"/>
        </w:rPr>
      </w:pPr>
      <w:r>
        <w:rPr>
          <w:sz w:val="28"/>
          <w:szCs w:val="28"/>
        </w:rPr>
        <w:t xml:space="preserve">В случае нарушения обязательств по настоящей </w:t>
      </w:r>
      <w:proofErr w:type="spellStart"/>
      <w:r>
        <w:rPr>
          <w:sz w:val="28"/>
          <w:szCs w:val="28"/>
        </w:rPr>
        <w:t>антикоррупционной</w:t>
      </w:r>
      <w:proofErr w:type="spellEnd"/>
      <w:r>
        <w:rPr>
          <w:sz w:val="28"/>
          <w:szCs w:val="28"/>
        </w:rPr>
        <w:t xml:space="preserve">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rsidR="00224379" w:rsidRPr="00C61911" w:rsidRDefault="00224379" w:rsidP="008825DC">
      <w:pPr>
        <w:pStyle w:val="af8"/>
        <w:numPr>
          <w:ilvl w:val="0"/>
          <w:numId w:val="21"/>
        </w:numPr>
        <w:ind w:left="0" w:firstLine="709"/>
        <w:rPr>
          <w:sz w:val="28"/>
          <w:szCs w:val="28"/>
        </w:rPr>
      </w:pPr>
      <w:r>
        <w:rPr>
          <w:sz w:val="28"/>
          <w:szCs w:val="28"/>
        </w:rPr>
        <w:t xml:space="preserve">Каналы уведомления о нарушениях </w:t>
      </w:r>
      <w:proofErr w:type="spellStart"/>
      <w:r>
        <w:rPr>
          <w:sz w:val="28"/>
          <w:szCs w:val="28"/>
        </w:rPr>
        <w:t>антикоррупционных</w:t>
      </w:r>
      <w:proofErr w:type="spellEnd"/>
      <w:r>
        <w:rPr>
          <w:sz w:val="28"/>
          <w:szCs w:val="28"/>
        </w:rPr>
        <w:t xml:space="preserve"> требований и </w:t>
      </w:r>
      <w:proofErr w:type="gramStart"/>
      <w:r>
        <w:rPr>
          <w:sz w:val="28"/>
          <w:szCs w:val="28"/>
        </w:rPr>
        <w:t>нарушений</w:t>
      </w:r>
      <w:proofErr w:type="gramEnd"/>
      <w:r>
        <w:rPr>
          <w:sz w:val="28"/>
          <w:szCs w:val="28"/>
        </w:rPr>
        <w:t xml:space="preserve"> указанных в </w:t>
      </w:r>
      <w:r>
        <w:rPr>
          <w:color w:val="000000"/>
          <w:sz w:val="28"/>
          <w:szCs w:val="28"/>
        </w:rPr>
        <w:t>подпункте 1.4.2 настоящей документации о закупке</w:t>
      </w:r>
      <w:r>
        <w:rPr>
          <w:sz w:val="28"/>
          <w:szCs w:val="28"/>
        </w:rPr>
        <w:t xml:space="preserve">: телефон: 8(499)271-77-90, 8(800)100-22-20, официальный сайт </w:t>
      </w:r>
      <w:hyperlink r:id="rId14" w:history="1">
        <w:r>
          <w:rPr>
            <w:rStyle w:val="a7"/>
            <w:sz w:val="28"/>
            <w:szCs w:val="28"/>
          </w:rPr>
          <w:t>trcont.com</w:t>
        </w:r>
      </w:hyperlink>
      <w:r>
        <w:rPr>
          <w:sz w:val="28"/>
          <w:szCs w:val="28"/>
        </w:rPr>
        <w:t xml:space="preserve"> (для заполнения специальной формы </w:t>
      </w:r>
      <w:hyperlink r:id="rId15" w:history="1">
        <w:r>
          <w:rPr>
            <w:color w:val="0000FF"/>
            <w:sz w:val="28"/>
            <w:szCs w:val="28"/>
            <w:u w:val="single"/>
          </w:rPr>
          <w:t>линия доверия «стоп коррупция»</w:t>
        </w:r>
      </w:hyperlink>
      <w:r>
        <w:rPr>
          <w:sz w:val="28"/>
          <w:szCs w:val="28"/>
        </w:rPr>
        <w:t xml:space="preserve">), адрес электронной почты: </w:t>
      </w:r>
      <w:hyperlink r:id="rId16" w:history="1">
        <w:r>
          <w:rPr>
            <w:color w:val="0000FF"/>
            <w:sz w:val="28"/>
            <w:szCs w:val="28"/>
            <w:u w:val="single"/>
          </w:rPr>
          <w:t>anticorr@trcont.ru</w:t>
        </w:r>
      </w:hyperlink>
      <w:r>
        <w:rPr>
          <w:sz w:val="28"/>
          <w:szCs w:val="28"/>
        </w:rPr>
        <w:t>.</w:t>
      </w:r>
    </w:p>
    <w:p w:rsidR="00510148" w:rsidRPr="00C61911" w:rsidRDefault="00510148">
      <w:pPr>
        <w:pStyle w:val="1a"/>
        <w:ind w:left="709" w:firstLine="0"/>
        <w:rPr>
          <w:szCs w:val="28"/>
        </w:rPr>
      </w:pPr>
    </w:p>
    <w:p w:rsidR="002B0C59" w:rsidRPr="00D32FFA" w:rsidRDefault="002B0C59">
      <w:pPr>
        <w:pStyle w:val="1a"/>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8825DC">
      <w:pPr>
        <w:pStyle w:val="1a"/>
        <w:numPr>
          <w:ilvl w:val="1"/>
          <w:numId w:val="12"/>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proofErr w:type="gramStart"/>
      <w:r>
        <w:rPr>
          <w:sz w:val="28"/>
          <w:szCs w:val="28"/>
        </w:rPr>
        <w:t xml:space="preserve">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w:t>
      </w:r>
      <w:r>
        <w:rPr>
          <w:sz w:val="28"/>
          <w:szCs w:val="28"/>
        </w:rPr>
        <w:lastRenderedPageBreak/>
        <w:t>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28"/>
          <w:szCs w:val="28"/>
        </w:rPr>
        <w:t xml:space="preserve"> </w:t>
      </w:r>
      <w:proofErr w:type="gramStart"/>
      <w:r>
        <w:rPr>
          <w:sz w:val="28"/>
          <w:szCs w:val="28"/>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w:t>
      </w:r>
      <w:proofErr w:type="gramEnd"/>
      <w:r>
        <w:rPr>
          <w:sz w:val="28"/>
          <w:szCs w:val="28"/>
        </w:rPr>
        <w:t xml:space="preserve">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просроченной задолженности и решение по такому заявлению на дату рассмотрения, оценки и сопоставления Заявки на участие в Открытом 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w:t>
      </w:r>
      <w:proofErr w:type="spellStart"/>
      <w:r>
        <w:rPr>
          <w:sz w:val="28"/>
          <w:szCs w:val="28"/>
        </w:rPr>
        <w:t>ТрансКонтейнер</w:t>
      </w:r>
      <w:proofErr w:type="spellEnd"/>
      <w:r>
        <w:rPr>
          <w:sz w:val="28"/>
          <w:szCs w:val="28"/>
        </w:rPr>
        <w:t>»;</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w:t>
      </w:r>
      <w:proofErr w:type="spellStart"/>
      <w:r>
        <w:rPr>
          <w:sz w:val="28"/>
          <w:szCs w:val="28"/>
        </w:rPr>
        <w:t>ТрансКонтейнер</w:t>
      </w:r>
      <w:proofErr w:type="spellEnd"/>
      <w:r>
        <w:rPr>
          <w:sz w:val="28"/>
          <w:szCs w:val="28"/>
        </w:rPr>
        <w:t>»;</w:t>
      </w:r>
    </w:p>
    <w:p w:rsidR="005E092C" w:rsidRDefault="00655386" w:rsidP="00045327">
      <w:pPr>
        <w:ind w:firstLine="709"/>
        <w:jc w:val="both"/>
        <w:rPr>
          <w:sz w:val="28"/>
          <w:szCs w:val="28"/>
        </w:rPr>
      </w:pPr>
      <w:proofErr w:type="spellStart"/>
      <w:proofErr w:type="gramStart"/>
      <w:r>
        <w:rPr>
          <w:sz w:val="28"/>
          <w:szCs w:val="28"/>
        </w:rPr>
        <w:t>з</w:t>
      </w:r>
      <w:proofErr w:type="spellEnd"/>
      <w:r>
        <w:rPr>
          <w:sz w:val="28"/>
          <w:szCs w:val="28"/>
        </w:rPr>
        <w:t xml:space="preserve">)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w:t>
      </w:r>
      <w:proofErr w:type="spellStart"/>
      <w:r>
        <w:rPr>
          <w:sz w:val="28"/>
          <w:szCs w:val="28"/>
        </w:rPr>
        <w:t>ТрансКонтейнер</w:t>
      </w:r>
      <w:proofErr w:type="spellEnd"/>
      <w:r>
        <w:rPr>
          <w:sz w:val="28"/>
          <w:szCs w:val="28"/>
        </w:rPr>
        <w:t>»;</w:t>
      </w:r>
      <w:proofErr w:type="gramEnd"/>
    </w:p>
    <w:p w:rsidR="00E32271" w:rsidRDefault="00E32271" w:rsidP="00E32271">
      <w:pPr>
        <w:ind w:firstLine="709"/>
        <w:jc w:val="both"/>
        <w:rPr>
          <w:sz w:val="28"/>
          <w:szCs w:val="28"/>
        </w:rPr>
      </w:pPr>
      <w:proofErr w:type="gramStart"/>
      <w:r>
        <w:rPr>
          <w:sz w:val="28"/>
          <w:szCs w:val="28"/>
        </w:rPr>
        <w:t>и) быть ознакомленным с требованиями ПАО «</w:t>
      </w:r>
      <w:proofErr w:type="spellStart"/>
      <w:r>
        <w:rPr>
          <w:sz w:val="28"/>
          <w:szCs w:val="28"/>
        </w:rPr>
        <w:t>ТрансКонтейнер</w:t>
      </w:r>
      <w:proofErr w:type="spellEnd"/>
      <w:r>
        <w:rPr>
          <w:sz w:val="28"/>
          <w:szCs w:val="28"/>
        </w:rPr>
        <w:t xml:space="preserve">», предъявляемыми к действующим и потенциальным поставщикам и подрядчикам в </w:t>
      </w:r>
      <w:r>
        <w:rPr>
          <w:sz w:val="28"/>
          <w:szCs w:val="28"/>
        </w:rPr>
        <w:lastRenderedPageBreak/>
        <w:t>области устойчивого развития, направленными на защиту прав человека, соблюдение основ деловой этики, противодействие коррупции и охраны окружающей среды, изложенными в Кодексе поведения поставщика ПАО «</w:t>
      </w:r>
      <w:proofErr w:type="spellStart"/>
      <w:r>
        <w:rPr>
          <w:sz w:val="28"/>
          <w:szCs w:val="28"/>
        </w:rPr>
        <w:t>ТрансКонтейнер</w:t>
      </w:r>
      <w:proofErr w:type="spellEnd"/>
      <w:r>
        <w:rPr>
          <w:sz w:val="28"/>
          <w:szCs w:val="28"/>
        </w:rPr>
        <w:t xml:space="preserve">», размещенном на сайте Заказчика по ссылке </w:t>
      </w:r>
      <w:hyperlink r:id="rId17" w:history="1">
        <w:r>
          <w:rPr>
            <w:rStyle w:val="a7"/>
            <w:sz w:val="28"/>
            <w:szCs w:val="28"/>
          </w:rPr>
          <w:t>https://trcont.com/the-company/procurement</w:t>
        </w:r>
      </w:hyperlink>
      <w:r>
        <w:rPr>
          <w:sz w:val="28"/>
          <w:szCs w:val="28"/>
        </w:rPr>
        <w:t>, согласным с ними и подтвердить в Заявке принятие</w:t>
      </w:r>
      <w:proofErr w:type="gramEnd"/>
      <w:r>
        <w:rPr>
          <w:sz w:val="28"/>
          <w:szCs w:val="28"/>
        </w:rPr>
        <w:t xml:space="preserve"> отраженных принципов;</w:t>
      </w:r>
    </w:p>
    <w:p w:rsidR="00E32271" w:rsidRDefault="00E32271" w:rsidP="00E32271">
      <w:pPr>
        <w:ind w:firstLine="709"/>
        <w:jc w:val="both"/>
        <w:rPr>
          <w:sz w:val="28"/>
          <w:szCs w:val="28"/>
        </w:rPr>
      </w:pPr>
      <w:r>
        <w:rPr>
          <w:sz w:val="28"/>
          <w:szCs w:val="28"/>
        </w:rPr>
        <w:t>к) в части 1 пункта 17 Информационной карты могут быть установлены иные требования к участникам Открытого конкурса.</w:t>
      </w:r>
    </w:p>
    <w:p w:rsidR="000E5B2C" w:rsidRPr="00D32FFA" w:rsidRDefault="000E5B2C" w:rsidP="00045327">
      <w:pPr>
        <w:ind w:firstLine="709"/>
        <w:jc w:val="both"/>
        <w:rPr>
          <w:sz w:val="28"/>
          <w:szCs w:val="28"/>
        </w:rPr>
      </w:pPr>
    </w:p>
    <w:p w:rsidR="007D6548" w:rsidRPr="00D32FFA" w:rsidRDefault="00737675" w:rsidP="008825DC">
      <w:pPr>
        <w:pStyle w:val="1a"/>
        <w:numPr>
          <w:ilvl w:val="1"/>
          <w:numId w:val="12"/>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8"/>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8"/>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rsidR="00997B7D" w:rsidRPr="00D32FFA" w:rsidRDefault="00997B7D" w:rsidP="00E76363">
      <w:pPr>
        <w:pStyle w:val="af8"/>
        <w:rPr>
          <w:sz w:val="28"/>
          <w:szCs w:val="28"/>
        </w:rPr>
      </w:pPr>
    </w:p>
    <w:p w:rsidR="002410DF" w:rsidRPr="00D20AD0" w:rsidRDefault="002410DF" w:rsidP="008825DC">
      <w:pPr>
        <w:pStyle w:val="1a"/>
        <w:numPr>
          <w:ilvl w:val="1"/>
          <w:numId w:val="12"/>
        </w:numPr>
        <w:ind w:left="0" w:firstLine="709"/>
        <w:outlineLvl w:val="1"/>
        <w:rPr>
          <w:b/>
          <w:szCs w:val="28"/>
        </w:rPr>
      </w:pPr>
      <w:r>
        <w:rPr>
          <w:b/>
          <w:szCs w:val="28"/>
        </w:rPr>
        <w:t>Представление документов</w:t>
      </w:r>
    </w:p>
    <w:p w:rsidR="00737675" w:rsidRPr="00D32FFA" w:rsidRDefault="00737675" w:rsidP="008825DC">
      <w:pPr>
        <w:pStyle w:val="aff5"/>
        <w:numPr>
          <w:ilvl w:val="0"/>
          <w:numId w:val="13"/>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9F021A" w:rsidRDefault="009F021A" w:rsidP="00E76363">
      <w:pPr>
        <w:pStyle w:val="af8"/>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197C18" w:rsidRDefault="00197C18" w:rsidP="00E76363">
      <w:pPr>
        <w:pStyle w:val="af8"/>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197C18" w:rsidRPr="00512146" w:rsidRDefault="00197C18" w:rsidP="00E76363">
      <w:pPr>
        <w:pStyle w:val="af8"/>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 Документ должен быть сканирован с оригинала, подписанного уполномоченным лицом претендента;</w:t>
      </w:r>
    </w:p>
    <w:p w:rsidR="00AB2A91" w:rsidRPr="00D32FFA" w:rsidRDefault="00AB2A91" w:rsidP="00AB2A91">
      <w:pPr>
        <w:pStyle w:val="af8"/>
        <w:numPr>
          <w:ilvl w:val="0"/>
          <w:numId w:val="3"/>
        </w:numPr>
        <w:tabs>
          <w:tab w:val="clear" w:pos="720"/>
        </w:tabs>
        <w:ind w:left="0" w:firstLine="709"/>
        <w:rPr>
          <w:sz w:val="28"/>
          <w:szCs w:val="28"/>
        </w:rPr>
      </w:pPr>
      <w:r>
        <w:rPr>
          <w:sz w:val="28"/>
          <w:szCs w:val="28"/>
        </w:rPr>
        <w:t>для физического лица/индивидуального предпринимателя копия паспорта, предоставляется на каждое лицо, выступающее на стороне одного претендента;</w:t>
      </w:r>
    </w:p>
    <w:p w:rsidR="00AB2A91" w:rsidRPr="005B5FED" w:rsidRDefault="00F33537" w:rsidP="00AB2A91">
      <w:pPr>
        <w:pStyle w:val="af8"/>
        <w:numPr>
          <w:ilvl w:val="0"/>
          <w:numId w:val="3"/>
        </w:numPr>
        <w:tabs>
          <w:tab w:val="clear" w:pos="720"/>
        </w:tabs>
        <w:ind w:left="0" w:firstLine="709"/>
        <w:rPr>
          <w:sz w:val="28"/>
          <w:szCs w:val="28"/>
        </w:rPr>
      </w:pPr>
      <w:r>
        <w:rPr>
          <w:sz w:val="28"/>
          <w:szCs w:val="28"/>
        </w:rPr>
        <w:t>для юридического лица копии протокола/решения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w:t>
      </w:r>
      <w:proofErr w:type="gramStart"/>
      <w:r>
        <w:rPr>
          <w:sz w:val="28"/>
          <w:szCs w:val="28"/>
        </w:rPr>
        <w:t>,</w:t>
      </w:r>
      <w:proofErr w:type="gramEnd"/>
      <w:r>
        <w:rPr>
          <w:sz w:val="28"/>
          <w:szCs w:val="28"/>
        </w:rPr>
        <w:t xml:space="preserve"> </w:t>
      </w:r>
      <w:r>
        <w:rPr>
          <w:sz w:val="28"/>
          <w:szCs w:val="28"/>
        </w:rPr>
        <w:lastRenderedPageBreak/>
        <w:t>если представленный документ не содержит срок полномочий такого должностного лица, допускается рассмотрение выписки из Единого государственного реестра юридических лиц (ЕГРЮЛ) в электронной форме, подписанной усиленной квалифицированной электронной подписью.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9F021A" w:rsidRPr="005B5FED" w:rsidRDefault="009F021A" w:rsidP="00E76363">
      <w:pPr>
        <w:pStyle w:val="af8"/>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rsidR="009F021A" w:rsidRDefault="009F021A" w:rsidP="00E76363">
      <w:pPr>
        <w:pStyle w:val="af8"/>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C140F1" w:rsidP="00E76363">
      <w:pPr>
        <w:pStyle w:val="af8"/>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8825DC">
      <w:pPr>
        <w:pStyle w:val="aff5"/>
        <w:numPr>
          <w:ilvl w:val="0"/>
          <w:numId w:val="13"/>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Default="00AA1400" w:rsidP="00724B9D">
      <w:pPr>
        <w:pStyle w:val="aff5"/>
        <w:ind w:left="0" w:firstLine="709"/>
        <w:jc w:val="both"/>
        <w:rPr>
          <w:rFonts w:eastAsia="MS Mincho"/>
          <w:sz w:val="28"/>
          <w:szCs w:val="28"/>
        </w:rPr>
      </w:pPr>
    </w:p>
    <w:p w:rsidR="003A5E1F" w:rsidRPr="00D32FFA" w:rsidRDefault="003A5E1F" w:rsidP="00724B9D">
      <w:pPr>
        <w:pStyle w:val="aff5"/>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8"/>
        <w:tabs>
          <w:tab w:val="left" w:pos="0"/>
          <w:tab w:val="left" w:pos="1440"/>
        </w:tabs>
        <w:rPr>
          <w:sz w:val="28"/>
        </w:rPr>
      </w:pPr>
    </w:p>
    <w:p w:rsidR="003C30F3" w:rsidRPr="00D20AD0" w:rsidRDefault="003C30F3" w:rsidP="008825DC">
      <w:pPr>
        <w:pStyle w:val="1a"/>
        <w:numPr>
          <w:ilvl w:val="1"/>
          <w:numId w:val="18"/>
        </w:numPr>
        <w:ind w:left="0" w:firstLine="709"/>
        <w:outlineLvl w:val="1"/>
        <w:rPr>
          <w:b/>
          <w:szCs w:val="28"/>
        </w:rPr>
      </w:pPr>
      <w:r>
        <w:rPr>
          <w:b/>
          <w:szCs w:val="28"/>
        </w:rPr>
        <w:t>Заявка</w:t>
      </w:r>
    </w:p>
    <w:p w:rsidR="00627DB4" w:rsidRPr="007E5BBC" w:rsidRDefault="00627DB4" w:rsidP="008825DC">
      <w:pPr>
        <w:pStyle w:val="af8"/>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627DB4" w:rsidRPr="007E5BBC" w:rsidRDefault="00627DB4" w:rsidP="008825DC">
      <w:pPr>
        <w:pStyle w:val="af8"/>
        <w:numPr>
          <w:ilvl w:val="2"/>
          <w:numId w:val="5"/>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627DB4" w:rsidRPr="00514A3A" w:rsidRDefault="00627DB4" w:rsidP="008825DC">
      <w:pPr>
        <w:pStyle w:val="af8"/>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8825DC">
      <w:pPr>
        <w:pStyle w:val="af8"/>
        <w:numPr>
          <w:ilvl w:val="2"/>
          <w:numId w:val="5"/>
        </w:numPr>
        <w:tabs>
          <w:tab w:val="clear" w:pos="1440"/>
        </w:tabs>
        <w:ind w:firstLine="709"/>
        <w:rPr>
          <w:sz w:val="28"/>
          <w:szCs w:val="28"/>
        </w:rPr>
      </w:pPr>
      <w:r>
        <w:rPr>
          <w:sz w:val="28"/>
          <w:szCs w:val="28"/>
        </w:rPr>
        <w:t xml:space="preserve">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w:t>
      </w:r>
      <w:r>
        <w:rPr>
          <w:sz w:val="28"/>
          <w:szCs w:val="28"/>
        </w:rPr>
        <w:lastRenderedPageBreak/>
        <w:t>продления срока действия Заявки его Заявка отклоняется от участия в Открытом конкурсе.</w:t>
      </w:r>
    </w:p>
    <w:p w:rsidR="00627DB4" w:rsidRPr="007E5BBC" w:rsidRDefault="00627DB4" w:rsidP="008825DC">
      <w:pPr>
        <w:pStyle w:val="af8"/>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8825DC">
      <w:pPr>
        <w:pStyle w:val="af8"/>
        <w:numPr>
          <w:ilvl w:val="2"/>
          <w:numId w:val="5"/>
        </w:numPr>
        <w:tabs>
          <w:tab w:val="clear" w:pos="144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w:t>
      </w:r>
      <w:proofErr w:type="gramStart"/>
      <w:r>
        <w:rPr>
          <w:sz w:val="28"/>
          <w:szCs w:val="28"/>
        </w:rPr>
        <w:t>е(</w:t>
      </w:r>
      <w:proofErr w:type="gramEnd"/>
      <w:r>
        <w:rPr>
          <w:sz w:val="28"/>
          <w:szCs w:val="28"/>
        </w:rPr>
        <w:t>-ах), указанном(-</w:t>
      </w:r>
      <w:proofErr w:type="spellStart"/>
      <w:r>
        <w:rPr>
          <w:sz w:val="28"/>
          <w:szCs w:val="28"/>
        </w:rPr>
        <w:t>ых</w:t>
      </w:r>
      <w:proofErr w:type="spellEnd"/>
      <w:r>
        <w:rPr>
          <w:sz w:val="28"/>
          <w:szCs w:val="28"/>
        </w:rPr>
        <w:t>) в пункте 11 Информационной карты.</w:t>
      </w:r>
    </w:p>
    <w:p w:rsidR="00627DB4" w:rsidRPr="00D32FFA" w:rsidRDefault="00627DB4" w:rsidP="008825DC">
      <w:pPr>
        <w:pStyle w:val="af8"/>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8825DC">
      <w:pPr>
        <w:pStyle w:val="af8"/>
        <w:numPr>
          <w:ilvl w:val="2"/>
          <w:numId w:val="5"/>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rsidR="00627DB4" w:rsidRPr="005E1413" w:rsidRDefault="00627DB4" w:rsidP="008825DC">
      <w:pPr>
        <w:pStyle w:val="af8"/>
        <w:numPr>
          <w:ilvl w:val="2"/>
          <w:numId w:val="5"/>
        </w:numPr>
        <w:tabs>
          <w:tab w:val="clear" w:pos="1440"/>
        </w:tabs>
        <w:ind w:firstLine="709"/>
        <w:rPr>
          <w:sz w:val="28"/>
          <w:szCs w:val="28"/>
        </w:rPr>
      </w:pPr>
      <w:r>
        <w:rPr>
          <w:sz w:val="28"/>
          <w:szCs w:val="28"/>
        </w:rPr>
        <w:t>Начальная (максимальная) цена лот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указана в пункте 5 Информационной карты.</w:t>
      </w:r>
    </w:p>
    <w:p w:rsidR="00627DB4" w:rsidRPr="007E5BBC" w:rsidRDefault="00602A14" w:rsidP="008825DC">
      <w:pPr>
        <w:pStyle w:val="af8"/>
        <w:numPr>
          <w:ilvl w:val="2"/>
          <w:numId w:val="5"/>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и перенесены без искажения в скан-копию (файл).</w:t>
      </w:r>
      <w:r>
        <w:t xml:space="preserve"> </w:t>
      </w:r>
      <w:bookmarkStart w:id="16" w:name="_Hlk148344887"/>
      <w:r>
        <w:rPr>
          <w:sz w:val="28"/>
          <w:szCs w:val="28"/>
        </w:rPr>
        <w:t xml:space="preserve">Под копией документа понимается экземпляр документа, полностью воспроизводящий информацию подлинника документа. </w:t>
      </w:r>
      <w:bookmarkEnd w:id="16"/>
      <w:proofErr w:type="gramStart"/>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7E5BBC" w:rsidRDefault="00627DB4" w:rsidP="008825DC">
      <w:pPr>
        <w:pStyle w:val="af8"/>
        <w:numPr>
          <w:ilvl w:val="2"/>
          <w:numId w:val="5"/>
        </w:numPr>
        <w:tabs>
          <w:tab w:val="clear" w:pos="1440"/>
        </w:tabs>
        <w:ind w:firstLine="709"/>
        <w:rPr>
          <w:sz w:val="28"/>
          <w:szCs w:val="28"/>
        </w:rPr>
      </w:pPr>
      <w:r>
        <w:rPr>
          <w:sz w:val="28"/>
          <w:szCs w:val="28"/>
        </w:rPr>
        <w:t xml:space="preserve">В случае наличия в составе Заявки документов и информации, текст которых не поддается прочтению, такие документы и информация считаются </w:t>
      </w:r>
      <w:proofErr w:type="spellStart"/>
      <w:r>
        <w:rPr>
          <w:sz w:val="28"/>
          <w:szCs w:val="28"/>
        </w:rPr>
        <w:t>непредставленными</w:t>
      </w:r>
      <w:proofErr w:type="spellEnd"/>
      <w:r>
        <w:rPr>
          <w:sz w:val="28"/>
          <w:szCs w:val="28"/>
        </w:rPr>
        <w:t>.</w:t>
      </w:r>
    </w:p>
    <w:p w:rsidR="00627DB4" w:rsidRPr="007E5BBC" w:rsidRDefault="00627DB4" w:rsidP="008825DC">
      <w:pPr>
        <w:pStyle w:val="af8"/>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w:t>
      </w:r>
      <w:proofErr w:type="gramStart"/>
      <w:r>
        <w:rPr>
          <w:sz w:val="28"/>
          <w:szCs w:val="28"/>
        </w:rPr>
        <w:t>е(</w:t>
      </w:r>
      <w:proofErr w:type="gramEnd"/>
      <w:r>
        <w:rPr>
          <w:sz w:val="28"/>
          <w:szCs w:val="28"/>
        </w:rPr>
        <w:t>-ах), установленной(-</w:t>
      </w:r>
      <w:proofErr w:type="spellStart"/>
      <w:r>
        <w:rPr>
          <w:sz w:val="28"/>
          <w:szCs w:val="28"/>
        </w:rPr>
        <w:t>ых</w:t>
      </w:r>
      <w:proofErr w:type="spellEnd"/>
      <w:r>
        <w:rPr>
          <w:sz w:val="28"/>
          <w:szCs w:val="28"/>
        </w:rPr>
        <w:t>) в пункте 12 Информационной карты.</w:t>
      </w:r>
    </w:p>
    <w:p w:rsidR="00627DB4" w:rsidRDefault="00D04697" w:rsidP="008825DC">
      <w:pPr>
        <w:pStyle w:val="af8"/>
        <w:numPr>
          <w:ilvl w:val="2"/>
          <w:numId w:val="5"/>
        </w:numPr>
        <w:tabs>
          <w:tab w:val="clear" w:pos="1440"/>
        </w:tabs>
        <w:ind w:firstLine="709"/>
        <w:rPr>
          <w:rFonts w:eastAsia="Times New Roman"/>
          <w:sz w:val="28"/>
          <w:szCs w:val="28"/>
        </w:rPr>
      </w:pPr>
      <w:r>
        <w:rPr>
          <w:sz w:val="28"/>
          <w:szCs w:val="28"/>
        </w:rPr>
        <w:t>Указание в Заявке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8825DC">
      <w:pPr>
        <w:pStyle w:val="1a"/>
        <w:numPr>
          <w:ilvl w:val="1"/>
          <w:numId w:val="18"/>
        </w:numPr>
        <w:ind w:left="0" w:firstLine="709"/>
        <w:outlineLvl w:val="1"/>
        <w:rPr>
          <w:b/>
          <w:szCs w:val="28"/>
        </w:rPr>
      </w:pPr>
      <w:r>
        <w:rPr>
          <w:b/>
          <w:szCs w:val="28"/>
        </w:rPr>
        <w:t>Срок и порядок подачи Заявок</w:t>
      </w:r>
    </w:p>
    <w:p w:rsidR="00542481" w:rsidRPr="002D2D73" w:rsidRDefault="00542481" w:rsidP="00E76363">
      <w:pPr>
        <w:pStyle w:val="af8"/>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542481" w:rsidRDefault="00036881" w:rsidP="00E76363">
      <w:pPr>
        <w:pStyle w:val="af8"/>
        <w:numPr>
          <w:ilvl w:val="2"/>
          <w:numId w:val="4"/>
        </w:numPr>
        <w:tabs>
          <w:tab w:val="clear" w:pos="0"/>
        </w:tabs>
        <w:ind w:left="0" w:firstLine="709"/>
        <w:rPr>
          <w:sz w:val="28"/>
          <w:szCs w:val="28"/>
        </w:rPr>
      </w:pPr>
      <w:r>
        <w:rPr>
          <w:sz w:val="28"/>
          <w:szCs w:val="28"/>
        </w:rPr>
        <w:lastRenderedPageBreak/>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F27D32" w:rsidRDefault="002C52C8" w:rsidP="00F27D32">
      <w:pPr>
        <w:pStyle w:val="af8"/>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Default="0025104E" w:rsidP="00F27D32">
      <w:pPr>
        <w:pStyle w:val="af8"/>
        <w:numPr>
          <w:ilvl w:val="2"/>
          <w:numId w:val="4"/>
        </w:numPr>
        <w:tabs>
          <w:tab w:val="clear" w:pos="0"/>
        </w:tabs>
        <w:ind w:left="0" w:firstLine="70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F27D32" w:rsidRPr="005E1413" w:rsidRDefault="00F27D32" w:rsidP="00F27D32">
      <w:pPr>
        <w:pStyle w:val="af8"/>
        <w:numPr>
          <w:ilvl w:val="2"/>
          <w:numId w:val="4"/>
        </w:numPr>
        <w:tabs>
          <w:tab w:val="clear" w:pos="0"/>
        </w:tabs>
        <w:ind w:left="0" w:firstLine="709"/>
        <w:rPr>
          <w:sz w:val="28"/>
          <w:szCs w:val="28"/>
        </w:rPr>
      </w:pPr>
      <w:r>
        <w:rPr>
          <w:sz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rsidR="00F27D32" w:rsidRPr="00F27D32" w:rsidRDefault="00F27D32" w:rsidP="00F27D32">
      <w:pPr>
        <w:pStyle w:val="af8"/>
        <w:numPr>
          <w:ilvl w:val="2"/>
          <w:numId w:val="4"/>
        </w:numPr>
        <w:tabs>
          <w:tab w:val="clear" w:pos="0"/>
        </w:tabs>
        <w:ind w:left="0" w:firstLine="709"/>
        <w:rPr>
          <w:sz w:val="28"/>
          <w:szCs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rsidR="00542481" w:rsidRDefault="00542481" w:rsidP="00E76363">
      <w:pPr>
        <w:pStyle w:val="af8"/>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542481" w:rsidP="00E76363">
      <w:pPr>
        <w:pStyle w:val="af8"/>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7" w:name="_Ref322534903"/>
      <w:r>
        <w:rPr>
          <w:sz w:val="28"/>
        </w:rPr>
        <w:t>реализуется Программно-аппаратными средствами, в соответствии с функционалом, предусмотренным ЭТП.</w:t>
      </w:r>
      <w:bookmarkEnd w:id="17"/>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A77CDC" w:rsidRPr="00D11A28" w:rsidRDefault="00C049E1" w:rsidP="00E76363">
      <w:pPr>
        <w:pStyle w:val="af8"/>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FE047C" w:rsidRDefault="0016413E" w:rsidP="00E76363">
      <w:pPr>
        <w:pStyle w:val="af8"/>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Default="00DB1E84" w:rsidP="00DB1E84">
      <w:pPr>
        <w:pStyle w:val="af8"/>
        <w:ind w:left="709" w:firstLine="0"/>
        <w:rPr>
          <w:sz w:val="28"/>
        </w:rPr>
      </w:pPr>
    </w:p>
    <w:p w:rsidR="007A7B88" w:rsidRDefault="007A7B88" w:rsidP="00DB1E84">
      <w:pPr>
        <w:pStyle w:val="af8"/>
        <w:ind w:left="709" w:firstLine="0"/>
        <w:rPr>
          <w:sz w:val="28"/>
        </w:rPr>
      </w:pPr>
    </w:p>
    <w:p w:rsidR="007A7B88" w:rsidRPr="00D11A28" w:rsidRDefault="007A7B88" w:rsidP="00DB1E84">
      <w:pPr>
        <w:pStyle w:val="af8"/>
        <w:ind w:left="709" w:firstLine="0"/>
        <w:rPr>
          <w:sz w:val="28"/>
        </w:rPr>
      </w:pPr>
    </w:p>
    <w:p w:rsidR="00AA1400" w:rsidRPr="00542481" w:rsidRDefault="00AA1400" w:rsidP="008825DC">
      <w:pPr>
        <w:pStyle w:val="1a"/>
        <w:numPr>
          <w:ilvl w:val="1"/>
          <w:numId w:val="18"/>
        </w:numPr>
        <w:ind w:left="0" w:firstLine="709"/>
        <w:outlineLvl w:val="1"/>
        <w:rPr>
          <w:b/>
          <w:szCs w:val="28"/>
        </w:rPr>
      </w:pPr>
      <w:r>
        <w:rPr>
          <w:b/>
        </w:rPr>
        <w:lastRenderedPageBreak/>
        <w:t>Порядок оформления Заявки</w:t>
      </w:r>
    </w:p>
    <w:p w:rsidR="00AA1400" w:rsidRDefault="00AA1400" w:rsidP="008825DC">
      <w:pPr>
        <w:pStyle w:val="af8"/>
        <w:numPr>
          <w:ilvl w:val="0"/>
          <w:numId w:val="19"/>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6217BC" w:rsidRDefault="00AA1400" w:rsidP="008825DC">
      <w:pPr>
        <w:pStyle w:val="af8"/>
        <w:numPr>
          <w:ilvl w:val="0"/>
          <w:numId w:val="19"/>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CE598D" w:rsidRPr="00687E7D" w:rsidRDefault="00CE598D" w:rsidP="008825DC">
      <w:pPr>
        <w:pStyle w:val="af8"/>
        <w:numPr>
          <w:ilvl w:val="0"/>
          <w:numId w:val="19"/>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отдельными пакетами (файлами) с подтверждающими копиями документов, отнесенным к данному лоту.</w:t>
      </w:r>
    </w:p>
    <w:p w:rsidR="00BA6B0B" w:rsidRPr="00407088" w:rsidRDefault="0060696E" w:rsidP="008825DC">
      <w:pPr>
        <w:pStyle w:val="af8"/>
        <w:numPr>
          <w:ilvl w:val="0"/>
          <w:numId w:val="19"/>
        </w:numPr>
        <w:ind w:left="0" w:firstLine="709"/>
        <w:rPr>
          <w:sz w:val="28"/>
        </w:rPr>
      </w:pPr>
      <w:r>
        <w:rPr>
          <w:sz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9F2BCA" w:rsidRDefault="001E5253" w:rsidP="008825DC">
      <w:pPr>
        <w:pStyle w:val="af8"/>
        <w:numPr>
          <w:ilvl w:val="0"/>
          <w:numId w:val="19"/>
        </w:numPr>
        <w:ind w:left="0" w:firstLine="709"/>
        <w:rPr>
          <w:sz w:val="28"/>
        </w:rPr>
      </w:pPr>
      <w:r>
        <w:rPr>
          <w:sz w:val="28"/>
        </w:rPr>
        <w:t>Документы, предоставляемые в Заявке, должны иметь один из распространенных форматов файлов: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и т.д.</w:t>
      </w:r>
    </w:p>
    <w:p w:rsidR="009F2BCA" w:rsidRPr="0016413E" w:rsidRDefault="003936DB" w:rsidP="008825DC">
      <w:pPr>
        <w:pStyle w:val="af8"/>
        <w:numPr>
          <w:ilvl w:val="0"/>
          <w:numId w:val="19"/>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rsidR="009F2BCA" w:rsidRPr="009F2BCA" w:rsidRDefault="00E67B4B" w:rsidP="008825DC">
      <w:pPr>
        <w:pStyle w:val="af8"/>
        <w:numPr>
          <w:ilvl w:val="0"/>
          <w:numId w:val="19"/>
        </w:numPr>
        <w:ind w:left="0" w:firstLine="709"/>
        <w:rPr>
          <w:sz w:val="28"/>
        </w:rPr>
      </w:pPr>
      <w:r>
        <w:rPr>
          <w:sz w:val="28"/>
          <w:szCs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w:t>
      </w:r>
      <w:proofErr w:type="gramStart"/>
      <w:r>
        <w:rPr>
          <w:sz w:val="28"/>
          <w:szCs w:val="28"/>
        </w:rPr>
        <w:t>файлы</w:t>
      </w:r>
      <w:proofErr w:type="gramEnd"/>
      <w:r>
        <w:rPr>
          <w:sz w:val="28"/>
          <w:szCs w:val="28"/>
        </w:rPr>
        <w:t xml:space="preserve">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A1400" w:rsidRPr="006217BC" w:rsidRDefault="00AA1400" w:rsidP="008825DC">
      <w:pPr>
        <w:pStyle w:val="af8"/>
        <w:numPr>
          <w:ilvl w:val="0"/>
          <w:numId w:val="19"/>
        </w:numPr>
        <w:ind w:left="0" w:firstLine="709"/>
        <w:rPr>
          <w:sz w:val="28"/>
        </w:rPr>
      </w:pPr>
      <w:r>
        <w:rPr>
          <w:sz w:val="28"/>
        </w:rPr>
        <w:t>В случае</w:t>
      </w:r>
      <w:proofErr w:type="gramStart"/>
      <w:r>
        <w:rPr>
          <w:sz w:val="28"/>
        </w:rPr>
        <w:t>,</w:t>
      </w:r>
      <w:proofErr w:type="gramEnd"/>
      <w:r>
        <w:rPr>
          <w:sz w:val="28"/>
        </w:rPr>
        <w:t xml:space="preserve">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w:t>
      </w:r>
      <w:r>
        <w:rPr>
          <w:sz w:val="28"/>
        </w:rPr>
        <w:lastRenderedPageBreak/>
        <w:t>гарантию от имени гаранта: доверенность на лицо, подписавшее гарантию, а также приказ 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 приказ о назначении на должность.</w:t>
      </w:r>
    </w:p>
    <w:p w:rsidR="00AA1400" w:rsidRPr="00AA1400" w:rsidRDefault="006471D1" w:rsidP="00AA1400">
      <w:pPr>
        <w:pStyle w:val="af8"/>
        <w:rPr>
          <w:sz w:val="28"/>
        </w:rPr>
      </w:pPr>
      <w:r>
        <w:rPr>
          <w:sz w:val="28"/>
        </w:rPr>
        <w:t xml:space="preserve">Копии указанных в настоящем подпункте документов также должны быть представлены в </w:t>
      </w:r>
      <w:proofErr w:type="spellStart"/>
      <w:proofErr w:type="gramStart"/>
      <w:r>
        <w:rPr>
          <w:sz w:val="28"/>
        </w:rPr>
        <w:t>скан-копии</w:t>
      </w:r>
      <w:proofErr w:type="spellEnd"/>
      <w:proofErr w:type="gramEnd"/>
      <w:r>
        <w:rPr>
          <w:sz w:val="28"/>
        </w:rPr>
        <w:t xml:space="preserve"> отдельным файлом в Заявке, с наименованием «Обеспечение </w:t>
      </w:r>
      <w:proofErr w:type="spellStart"/>
      <w:r>
        <w:rPr>
          <w:sz w:val="28"/>
        </w:rPr>
        <w:t>заявки.pdf</w:t>
      </w:r>
      <w:proofErr w:type="spellEnd"/>
      <w:r>
        <w:rPr>
          <w:sz w:val="28"/>
        </w:rPr>
        <w:t>.».</w:t>
      </w:r>
    </w:p>
    <w:p w:rsidR="00AA1400" w:rsidRPr="00AA1400" w:rsidRDefault="00AA1400" w:rsidP="00AA1400">
      <w:pPr>
        <w:pStyle w:val="af8"/>
        <w:rPr>
          <w:sz w:val="28"/>
        </w:rPr>
      </w:pPr>
      <w:r>
        <w:rPr>
          <w:sz w:val="28"/>
        </w:rPr>
        <w:t>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полного ФИО, контактного телефона, номера и предмета Открытого конкурса и цели посещения) по адрес</w:t>
      </w:r>
      <w:proofErr w:type="gramStart"/>
      <w:r>
        <w:rPr>
          <w:sz w:val="28"/>
        </w:rPr>
        <w:t>у(</w:t>
      </w:r>
      <w:proofErr w:type="gramEnd"/>
      <w:r>
        <w:rPr>
          <w:sz w:val="28"/>
        </w:rPr>
        <w:t>-</w:t>
      </w:r>
      <w:proofErr w:type="spellStart"/>
      <w:r>
        <w:rPr>
          <w:sz w:val="28"/>
        </w:rPr>
        <w:t>ам</w:t>
      </w:r>
      <w:proofErr w:type="spellEnd"/>
      <w:r>
        <w:rPr>
          <w:sz w:val="28"/>
        </w:rPr>
        <w:t>) электронной почты представителя(-ей) Организатора, указанному(-</w:t>
      </w:r>
      <w:proofErr w:type="spellStart"/>
      <w:r>
        <w:rPr>
          <w:sz w:val="28"/>
        </w:rPr>
        <w:t>ым</w:t>
      </w:r>
      <w:proofErr w:type="spellEnd"/>
      <w:r>
        <w:rPr>
          <w:sz w:val="28"/>
        </w:rPr>
        <w:t>)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0D19F0" w:rsidRDefault="00532020">
      <w:pPr>
        <w:pStyle w:val="af8"/>
        <w:rPr>
          <w:sz w:val="28"/>
        </w:rPr>
      </w:pPr>
      <w:r w:rsidRPr="00532020">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wrapcoords="-34 -99 -34 21600 21634 21600 21634 -99 -34 -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rsidR="00ED6456" w:rsidRPr="007E6DE4" w:rsidRDefault="00ED6456" w:rsidP="008F6343">
                  <w:pPr>
                    <w:jc w:val="center"/>
                    <w:rPr>
                      <w:b/>
                      <w:sz w:val="28"/>
                      <w:szCs w:val="28"/>
                    </w:rPr>
                  </w:pPr>
                  <w:r w:rsidRPr="007E6DE4">
                    <w:rPr>
                      <w:b/>
                      <w:sz w:val="28"/>
                      <w:szCs w:val="28"/>
                    </w:rPr>
                    <w:t xml:space="preserve">_____________________________________________, </w:t>
                  </w:r>
                </w:p>
                <w:p w:rsidR="00ED6456" w:rsidRDefault="00ED6456"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ED6456" w:rsidRPr="007E6DE4" w:rsidRDefault="00ED6456" w:rsidP="008F6343">
                  <w:pPr>
                    <w:jc w:val="center"/>
                    <w:rPr>
                      <w:b/>
                      <w:sz w:val="28"/>
                      <w:szCs w:val="28"/>
                    </w:rPr>
                  </w:pPr>
                  <w:r w:rsidRPr="007E6DE4">
                    <w:rPr>
                      <w:b/>
                      <w:sz w:val="28"/>
                      <w:szCs w:val="28"/>
                    </w:rPr>
                    <w:t>________________________________________</w:t>
                  </w:r>
                </w:p>
                <w:p w:rsidR="00ED6456" w:rsidRPr="007E6DE4" w:rsidRDefault="00ED6456" w:rsidP="008F6343">
                  <w:pPr>
                    <w:jc w:val="center"/>
                    <w:rPr>
                      <w:i/>
                      <w:sz w:val="20"/>
                      <w:szCs w:val="20"/>
                    </w:rPr>
                  </w:pPr>
                  <w:r w:rsidRPr="007E6DE4">
                    <w:rPr>
                      <w:i/>
                      <w:sz w:val="20"/>
                      <w:szCs w:val="20"/>
                    </w:rPr>
                    <w:t>государство регистрации претендента</w:t>
                  </w:r>
                </w:p>
                <w:p w:rsidR="00ED6456" w:rsidRPr="007E6DE4" w:rsidRDefault="00ED6456" w:rsidP="008F6343">
                  <w:pPr>
                    <w:jc w:val="center"/>
                    <w:rPr>
                      <w:b/>
                      <w:sz w:val="28"/>
                      <w:szCs w:val="28"/>
                    </w:rPr>
                  </w:pPr>
                  <w:r w:rsidRPr="007E6DE4">
                    <w:rPr>
                      <w:b/>
                      <w:sz w:val="28"/>
                      <w:szCs w:val="28"/>
                    </w:rPr>
                    <w:t>_____________________________</w:t>
                  </w:r>
                  <w:r>
                    <w:rPr>
                      <w:b/>
                      <w:sz w:val="28"/>
                      <w:szCs w:val="28"/>
                    </w:rPr>
                    <w:t>__________________</w:t>
                  </w:r>
                </w:p>
                <w:p w:rsidR="00ED6456" w:rsidRPr="007E6DE4" w:rsidRDefault="00ED6456" w:rsidP="008F6343">
                  <w:pPr>
                    <w:jc w:val="center"/>
                    <w:rPr>
                      <w:i/>
                      <w:sz w:val="20"/>
                      <w:szCs w:val="20"/>
                    </w:rPr>
                  </w:pPr>
                  <w:r w:rsidRPr="007E6DE4">
                    <w:rPr>
                      <w:i/>
                      <w:sz w:val="20"/>
                      <w:szCs w:val="20"/>
                    </w:rPr>
                    <w:t>ИНН претендента (для претендентов-резидентов Российской Федерации)</w:t>
                  </w:r>
                </w:p>
                <w:p w:rsidR="00ED6456" w:rsidRDefault="00ED6456" w:rsidP="008F6343">
                  <w:pPr>
                    <w:jc w:val="both"/>
                  </w:pPr>
                </w:p>
                <w:p w:rsidR="00ED6456" w:rsidRDefault="00ED6456">
                  <w:pPr>
                    <w:jc w:val="center"/>
                    <w:rPr>
                      <w:b/>
                    </w:rPr>
                  </w:pPr>
                  <w:r>
                    <w:rPr>
                      <w:b/>
                    </w:rPr>
                    <w:t>ОБЕСПЕЧЕНИЕ ЗАЯВКИ НА УЧАСТИЕ В ОТКРЫТОМ КОНКУРСЕ № </w:t>
                  </w:r>
                </w:p>
                <w:p w:rsidR="00ED6456" w:rsidRPr="003C6269" w:rsidRDefault="00ED6456" w:rsidP="008F6343">
                  <w:pPr>
                    <w:jc w:val="center"/>
                    <w:rPr>
                      <w:b/>
                    </w:rPr>
                  </w:pPr>
                  <w:r w:rsidRPr="003C6269">
                    <w:rPr>
                      <w:b/>
                    </w:rPr>
                    <w:t xml:space="preserve">(лот № _________) </w:t>
                  </w:r>
                </w:p>
                <w:p w:rsidR="00ED6456" w:rsidRPr="006471D1" w:rsidRDefault="00ED6456" w:rsidP="006471D1">
                  <w:pPr>
                    <w:jc w:val="center"/>
                    <w:rPr>
                      <w:i/>
                    </w:rPr>
                  </w:pPr>
                  <w:r w:rsidRPr="003C6269">
                    <w:rPr>
                      <w:i/>
                    </w:rPr>
                    <w:t>(указывается номер лота)</w:t>
                  </w:r>
                </w:p>
              </w:txbxContent>
            </v:textbox>
            <w10:wrap type="tight"/>
          </v:shape>
        </w:pict>
      </w:r>
      <w:r w:rsidR="00C62469">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AA1400" w:rsidRPr="00AA1400" w:rsidRDefault="006D3815" w:rsidP="00AA1400">
      <w:pPr>
        <w:pStyle w:val="af8"/>
        <w:rPr>
          <w:sz w:val="28"/>
        </w:rPr>
      </w:pPr>
      <w:r>
        <w:rPr>
          <w:sz w:val="28"/>
        </w:rPr>
        <w:t>Документы по обеспечению Заявки по истечении срока, указанного в пункте 7 Информационной карты, не принимаются.</w:t>
      </w:r>
    </w:p>
    <w:p w:rsidR="00F45F5D" w:rsidRDefault="00AA1400" w:rsidP="00AA1400">
      <w:pPr>
        <w:pStyle w:val="af8"/>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7D6548" w:rsidRDefault="00F45F5D" w:rsidP="00AA1400">
      <w:pPr>
        <w:pStyle w:val="af8"/>
        <w:rPr>
          <w:sz w:val="28"/>
        </w:rPr>
      </w:pPr>
      <w:proofErr w:type="gramStart"/>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w:t>
      </w:r>
      <w:proofErr w:type="gramEnd"/>
      <w:r>
        <w:rPr>
          <w:sz w:val="28"/>
        </w:rPr>
        <w:t xml:space="preserve"> Подтверждением даты отправления является дата, указанная в штампе или квитанции почтового отправления. Подтверждением </w:t>
      </w:r>
      <w:r>
        <w:rPr>
          <w:sz w:val="28"/>
        </w:rPr>
        <w:lastRenderedPageBreak/>
        <w:t>получения документов почтовым отправлением является подпись представителя Заказчика при получении отправления.</w:t>
      </w:r>
    </w:p>
    <w:p w:rsidR="006217BC" w:rsidRPr="00D32FFA" w:rsidRDefault="006217BC" w:rsidP="00AA1400">
      <w:pPr>
        <w:pStyle w:val="af8"/>
        <w:rPr>
          <w:sz w:val="28"/>
        </w:rPr>
      </w:pPr>
    </w:p>
    <w:p w:rsidR="005C58AF" w:rsidRDefault="005C58AF" w:rsidP="008825DC">
      <w:pPr>
        <w:pStyle w:val="1a"/>
        <w:numPr>
          <w:ilvl w:val="1"/>
          <w:numId w:val="18"/>
        </w:numPr>
        <w:ind w:left="0" w:firstLine="709"/>
        <w:outlineLvl w:val="1"/>
        <w:rPr>
          <w:b/>
          <w:szCs w:val="28"/>
        </w:rPr>
      </w:pPr>
      <w:r>
        <w:rPr>
          <w:b/>
          <w:bCs/>
          <w:iCs/>
          <w:szCs w:val="28"/>
        </w:rPr>
        <w:t>Обеспечение Заявки</w:t>
      </w:r>
    </w:p>
    <w:p w:rsidR="005C58AF" w:rsidRPr="00B90994" w:rsidRDefault="0057637D" w:rsidP="008825DC">
      <w:pPr>
        <w:numPr>
          <w:ilvl w:val="0"/>
          <w:numId w:val="16"/>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w:t>
      </w:r>
      <w:r>
        <w:rPr>
          <w:sz w:val="28"/>
          <w:szCs w:val="28"/>
        </w:rPr>
        <w:softHyphen/>
        <w:t>ние об обеспечении Заявки в виде предоставления независимой (банковской) гаран</w:t>
      </w:r>
      <w:r>
        <w:rPr>
          <w:sz w:val="28"/>
          <w:szCs w:val="28"/>
        </w:rPr>
        <w:softHyphen/>
        <w:t>тии или внесения денежных средств на указанный Заказчиком расчетный счет. Воз</w:t>
      </w:r>
      <w:r>
        <w:rPr>
          <w:sz w:val="28"/>
          <w:szCs w:val="28"/>
        </w:rPr>
        <w:softHyphen/>
        <w:t>можны иные способы обеспечения Заявки, предусмотренные законодательством Российской Федерации. Способ, вид и размер обеспечения Заявки Заказчик указ</w:t>
      </w:r>
      <w:r>
        <w:rPr>
          <w:sz w:val="28"/>
          <w:szCs w:val="28"/>
        </w:rPr>
        <w:t>ы</w:t>
      </w:r>
      <w:r>
        <w:rPr>
          <w:sz w:val="28"/>
          <w:szCs w:val="28"/>
        </w:rPr>
        <w:t>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8825DC">
      <w:pPr>
        <w:numPr>
          <w:ilvl w:val="0"/>
          <w:numId w:val="16"/>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w:t>
      </w:r>
      <w:r>
        <w:rPr>
          <w:color w:val="000000"/>
          <w:sz w:val="28"/>
          <w:szCs w:val="28"/>
          <w:lang w:eastAsia="ru-RU"/>
        </w:rPr>
        <w:t>а</w:t>
      </w:r>
      <w:r>
        <w:rPr>
          <w:color w:val="000000"/>
          <w:sz w:val="28"/>
          <w:szCs w:val="28"/>
          <w:lang w:eastAsia="ru-RU"/>
        </w:rPr>
        <w:t>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валюте, указанной в пункте 12 Информ</w:t>
      </w:r>
      <w:r>
        <w:rPr>
          <w:rFonts w:eastAsia="MS Mincho"/>
          <w:sz w:val="28"/>
          <w:szCs w:val="28"/>
        </w:rPr>
        <w:t>а</w:t>
      </w:r>
      <w:r>
        <w:rPr>
          <w:rFonts w:eastAsia="MS Mincho"/>
          <w:sz w:val="28"/>
          <w:szCs w:val="28"/>
        </w:rPr>
        <w:t>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8825DC">
      <w:pPr>
        <w:numPr>
          <w:ilvl w:val="0"/>
          <w:numId w:val="16"/>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w:t>
      </w:r>
      <w:r>
        <w:rPr>
          <w:sz w:val="28"/>
          <w:szCs w:val="28"/>
        </w:rPr>
        <w:softHyphen/>
        <w:t>пункте 3.4.10 настоящей документации о закупке.</w:t>
      </w:r>
    </w:p>
    <w:p w:rsidR="005C58AF" w:rsidRPr="009361EE" w:rsidRDefault="002C278C" w:rsidP="008825DC">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начальная (максимальная) цена Открытого конкурса у</w:t>
      </w:r>
      <w:r>
        <w:rPr>
          <w:color w:val="000000"/>
          <w:sz w:val="28"/>
          <w:szCs w:val="28"/>
          <w:lang w:eastAsia="ru-RU"/>
        </w:rPr>
        <w:t>с</w:t>
      </w:r>
      <w:r>
        <w:rPr>
          <w:color w:val="000000"/>
          <w:sz w:val="28"/>
          <w:szCs w:val="28"/>
          <w:lang w:eastAsia="ru-RU"/>
        </w:rPr>
        <w:t xml:space="preserve">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B90994" w:rsidRDefault="005C58AF" w:rsidP="008825DC">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rsidR="005C58AF" w:rsidRDefault="005C58AF" w:rsidP="008825DC">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w:t>
      </w:r>
      <w:r>
        <w:rPr>
          <w:color w:val="000000"/>
          <w:sz w:val="28"/>
          <w:szCs w:val="28"/>
          <w:lang w:eastAsia="ru-RU"/>
        </w:rPr>
        <w:t>н</w:t>
      </w:r>
      <w:r>
        <w:rPr>
          <w:color w:val="000000"/>
          <w:sz w:val="28"/>
          <w:szCs w:val="28"/>
          <w:lang w:eastAsia="ru-RU"/>
        </w:rPr>
        <w:t>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8825DC">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w:t>
      </w:r>
      <w:r>
        <w:rPr>
          <w:color w:val="000000"/>
          <w:sz w:val="28"/>
          <w:szCs w:val="28"/>
          <w:lang w:eastAsia="ru-RU"/>
        </w:rPr>
        <w:t>н</w:t>
      </w:r>
      <w:r>
        <w:rPr>
          <w:color w:val="000000"/>
          <w:sz w:val="28"/>
          <w:szCs w:val="28"/>
          <w:lang w:eastAsia="ru-RU"/>
        </w:rPr>
        <w:t>ты, подтверждающие внесение денежных сре</w:t>
      </w:r>
      <w:proofErr w:type="gramStart"/>
      <w:r>
        <w:rPr>
          <w:color w:val="000000"/>
          <w:sz w:val="28"/>
          <w:szCs w:val="28"/>
          <w:lang w:eastAsia="ru-RU"/>
        </w:rPr>
        <w:t>дств в к</w:t>
      </w:r>
      <w:proofErr w:type="gramEnd"/>
      <w:r>
        <w:rPr>
          <w:color w:val="000000"/>
          <w:sz w:val="28"/>
          <w:szCs w:val="28"/>
          <w:lang w:eastAsia="ru-RU"/>
        </w:rPr>
        <w:t>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w:t>
      </w:r>
      <w:r>
        <w:rPr>
          <w:color w:val="000000"/>
          <w:sz w:val="28"/>
          <w:szCs w:val="28"/>
          <w:lang w:eastAsia="ru-RU"/>
        </w:rPr>
        <w:t>е</w:t>
      </w:r>
      <w:r>
        <w:rPr>
          <w:color w:val="000000"/>
          <w:sz w:val="28"/>
          <w:szCs w:val="28"/>
          <w:lang w:eastAsia="ru-RU"/>
        </w:rPr>
        <w:t>ние Заявки.</w:t>
      </w:r>
    </w:p>
    <w:p w:rsidR="005C58AF" w:rsidRDefault="005C58AF" w:rsidP="008825DC">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w:t>
      </w:r>
      <w:r>
        <w:rPr>
          <w:color w:val="000000"/>
          <w:sz w:val="28"/>
          <w:szCs w:val="28"/>
          <w:lang w:eastAsia="ru-RU"/>
        </w:rPr>
        <w:t>е</w:t>
      </w:r>
      <w:r>
        <w:rPr>
          <w:color w:val="000000"/>
          <w:sz w:val="28"/>
          <w:szCs w:val="28"/>
          <w:lang w:eastAsia="ru-RU"/>
        </w:rPr>
        <w:t>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8825DC">
      <w:pPr>
        <w:numPr>
          <w:ilvl w:val="0"/>
          <w:numId w:val="16"/>
        </w:numPr>
        <w:suppressAutoHyphens w:val="0"/>
        <w:autoSpaceDE w:val="0"/>
        <w:autoSpaceDN w:val="0"/>
        <w:adjustRightInd w:val="0"/>
        <w:ind w:left="0" w:firstLine="709"/>
        <w:jc w:val="both"/>
        <w:rPr>
          <w:color w:val="000000"/>
          <w:sz w:val="28"/>
          <w:szCs w:val="28"/>
          <w:lang w:eastAsia="ru-RU"/>
        </w:rPr>
      </w:pPr>
      <w:r>
        <w:rPr>
          <w:rFonts w:hint="cs"/>
          <w:sz w:val="28"/>
          <w:szCs w:val="28"/>
        </w:rPr>
        <w:lastRenderedPageBreak/>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w:t>
      </w:r>
      <w:r>
        <w:rPr>
          <w:sz w:val="28"/>
          <w:szCs w:val="28"/>
        </w:rPr>
        <w:t>т</w:t>
      </w:r>
      <w:r>
        <w:rPr>
          <w:sz w:val="28"/>
          <w:szCs w:val="28"/>
        </w:rPr>
        <w:t xml:space="preserve">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8825DC">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w:t>
      </w:r>
      <w:r>
        <w:rPr>
          <w:color w:val="000000"/>
          <w:sz w:val="28"/>
          <w:szCs w:val="28"/>
          <w:lang w:eastAsia="ru-RU"/>
        </w:rPr>
        <w:t>т</w:t>
      </w:r>
      <w:r>
        <w:rPr>
          <w:color w:val="000000"/>
          <w:sz w:val="28"/>
          <w:szCs w:val="28"/>
          <w:lang w:eastAsia="ru-RU"/>
        </w:rPr>
        <w:t>ся с продлением на такой же срок обеспечения Заявки, если иное не указано в настоящей документации о закупке. При необходимости участник обязан предст</w:t>
      </w:r>
      <w:r>
        <w:rPr>
          <w:color w:val="000000"/>
          <w:sz w:val="28"/>
          <w:szCs w:val="28"/>
          <w:lang w:eastAsia="ru-RU"/>
        </w:rPr>
        <w:t>а</w:t>
      </w:r>
      <w:r>
        <w:rPr>
          <w:color w:val="000000"/>
          <w:sz w:val="28"/>
          <w:szCs w:val="28"/>
          <w:lang w:eastAsia="ru-RU"/>
        </w:rPr>
        <w:t>вить документы, свидетельствующие о продлении срока действия обеспечения Заявки, в зависимости от выбранного способа обеспечения. В случае отказа учас</w:t>
      </w:r>
      <w:r>
        <w:rPr>
          <w:color w:val="000000"/>
          <w:sz w:val="28"/>
          <w:szCs w:val="28"/>
          <w:lang w:eastAsia="ru-RU"/>
        </w:rPr>
        <w:t>т</w:t>
      </w:r>
      <w:r>
        <w:rPr>
          <w:color w:val="000000"/>
          <w:sz w:val="28"/>
          <w:szCs w:val="28"/>
          <w:lang w:eastAsia="ru-RU"/>
        </w:rPr>
        <w:t>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B90F33" w:rsidRDefault="00B90F33" w:rsidP="008825DC">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8825DC">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w:t>
      </w:r>
      <w:r>
        <w:rPr>
          <w:sz w:val="28"/>
          <w:szCs w:val="28"/>
        </w:rPr>
        <w:t>и</w:t>
      </w:r>
      <w:r>
        <w:rPr>
          <w:sz w:val="28"/>
          <w:szCs w:val="28"/>
        </w:rPr>
        <w:t>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w:t>
      </w:r>
      <w:r>
        <w:rPr>
          <w:sz w:val="28"/>
          <w:szCs w:val="28"/>
        </w:rPr>
        <w:t>е</w:t>
      </w:r>
      <w:r>
        <w:rPr>
          <w:sz w:val="28"/>
          <w:szCs w:val="28"/>
        </w:rPr>
        <w:t>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w:t>
      </w:r>
      <w:proofErr w:type="spellStart"/>
      <w:r>
        <w:rPr>
          <w:sz w:val="28"/>
          <w:szCs w:val="28"/>
        </w:rPr>
        <w:t>ым</w:t>
      </w:r>
      <w:proofErr w:type="spellEnd"/>
      <w:r>
        <w:rPr>
          <w:sz w:val="28"/>
          <w:szCs w:val="28"/>
        </w:rPr>
        <w:t>) в пункте 2 Информационной карты.</w:t>
      </w:r>
    </w:p>
    <w:p w:rsidR="005C58AF" w:rsidRPr="00B90994" w:rsidRDefault="005C58AF" w:rsidP="008825DC">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lastRenderedPageBreak/>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5C58AF" w:rsidRDefault="005C58AF" w:rsidP="005C58AF">
      <w:pPr>
        <w:autoSpaceDE w:val="0"/>
        <w:ind w:firstLine="397"/>
        <w:jc w:val="both"/>
        <w:rPr>
          <w:b/>
          <w:szCs w:val="28"/>
        </w:rPr>
      </w:pPr>
    </w:p>
    <w:p w:rsidR="004D6F67" w:rsidRDefault="004D6F67" w:rsidP="008825DC">
      <w:pPr>
        <w:pStyle w:val="2"/>
        <w:keepNext w:val="0"/>
        <w:widowControl w:val="0"/>
        <w:numPr>
          <w:ilvl w:val="1"/>
          <w:numId w:val="18"/>
        </w:numPr>
        <w:spacing w:before="0" w:after="0"/>
        <w:ind w:left="0" w:firstLine="720"/>
        <w:jc w:val="both"/>
        <w:rPr>
          <w:rFonts w:cs="Times New Roman"/>
          <w:i w:val="0"/>
          <w:iCs w:val="0"/>
        </w:rPr>
      </w:pPr>
      <w:r>
        <w:rPr>
          <w:rFonts w:cs="Times New Roman"/>
          <w:i w:val="0"/>
          <w:iCs w:val="0"/>
        </w:rPr>
        <w:t>Финансово-коммерческое предложение</w:t>
      </w:r>
    </w:p>
    <w:p w:rsidR="00425950" w:rsidRDefault="00425950" w:rsidP="008825DC">
      <w:pPr>
        <w:pStyle w:val="af8"/>
        <w:numPr>
          <w:ilvl w:val="2"/>
          <w:numId w:val="22"/>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425950" w:rsidRDefault="00425950" w:rsidP="008825DC">
      <w:pPr>
        <w:pStyle w:val="af8"/>
        <w:numPr>
          <w:ilvl w:val="2"/>
          <w:numId w:val="22"/>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0D19F0" w:rsidRDefault="00C62469" w:rsidP="008825DC">
      <w:pPr>
        <w:pStyle w:val="af8"/>
        <w:numPr>
          <w:ilvl w:val="2"/>
          <w:numId w:val="22"/>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425950" w:rsidRDefault="00425950" w:rsidP="008825DC">
      <w:pPr>
        <w:pStyle w:val="af8"/>
        <w:numPr>
          <w:ilvl w:val="2"/>
          <w:numId w:val="22"/>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856650" w:rsidRDefault="00425950" w:rsidP="008825DC">
      <w:pPr>
        <w:pStyle w:val="af8"/>
        <w:numPr>
          <w:ilvl w:val="2"/>
          <w:numId w:val="22"/>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425950" w:rsidRPr="00856650" w:rsidRDefault="00425950" w:rsidP="008825DC">
      <w:pPr>
        <w:pStyle w:val="af8"/>
        <w:numPr>
          <w:ilvl w:val="2"/>
          <w:numId w:val="22"/>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0D19F0" w:rsidRDefault="00C62469">
      <w:pPr>
        <w:pStyle w:val="af8"/>
        <w:ind w:right="-1"/>
        <w:rPr>
          <w:sz w:val="28"/>
          <w:szCs w:val="28"/>
        </w:rPr>
      </w:pPr>
      <w:r>
        <w:rPr>
          <w:sz w:val="28"/>
          <w:szCs w:val="28"/>
        </w:rPr>
        <w:lastRenderedPageBreak/>
        <w:t>Сведения о субподрядных организациях/соисполнителях оформляются по форме приложения № 6 к настоящей документации о закупке.</w:t>
      </w:r>
    </w:p>
    <w:p w:rsidR="000A4B41" w:rsidRPr="001E5348" w:rsidRDefault="000A4B41" w:rsidP="00097101">
      <w:pPr>
        <w:pStyle w:val="af8"/>
        <w:ind w:right="-1"/>
        <w:rPr>
          <w:b/>
          <w:szCs w:val="28"/>
        </w:rPr>
      </w:pPr>
    </w:p>
    <w:p w:rsidR="00370C44" w:rsidRPr="004B366A" w:rsidRDefault="00370C44" w:rsidP="008825DC">
      <w:pPr>
        <w:pStyle w:val="1a"/>
        <w:numPr>
          <w:ilvl w:val="1"/>
          <w:numId w:val="18"/>
        </w:numPr>
        <w:ind w:left="0" w:firstLine="709"/>
        <w:outlineLvl w:val="1"/>
        <w:rPr>
          <w:b/>
          <w:szCs w:val="28"/>
        </w:rPr>
      </w:pPr>
      <w:r>
        <w:rPr>
          <w:b/>
          <w:szCs w:val="28"/>
        </w:rPr>
        <w:t>Порядок рассмотрения, оценки и сопоставления Заявок Организатором</w:t>
      </w:r>
    </w:p>
    <w:p w:rsidR="00B96EF8" w:rsidRPr="00BB67CA" w:rsidRDefault="00856650" w:rsidP="008825DC">
      <w:pPr>
        <w:numPr>
          <w:ilvl w:val="0"/>
          <w:numId w:val="9"/>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w:t>
      </w:r>
      <w:proofErr w:type="gramStart"/>
      <w:r>
        <w:rPr>
          <w:sz w:val="28"/>
          <w:szCs w:val="28"/>
        </w:rPr>
        <w:t>я(</w:t>
      </w:r>
      <w:proofErr w:type="gramEnd"/>
      <w:r>
        <w:rPr>
          <w:sz w:val="28"/>
          <w:szCs w:val="28"/>
        </w:rPr>
        <w:t>-ей).</w:t>
      </w:r>
    </w:p>
    <w:p w:rsidR="00EB17DD" w:rsidRDefault="00BB67CA" w:rsidP="008825DC">
      <w:pPr>
        <w:numPr>
          <w:ilvl w:val="0"/>
          <w:numId w:val="9"/>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Pr="00EB17DD" w:rsidRDefault="00EB17DD" w:rsidP="008825DC">
      <w:pPr>
        <w:pStyle w:val="aff5"/>
        <w:numPr>
          <w:ilvl w:val="0"/>
          <w:numId w:val="9"/>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EB17DD" w:rsidRDefault="00F81A0C" w:rsidP="008825DC">
      <w:pPr>
        <w:numPr>
          <w:ilvl w:val="0"/>
          <w:numId w:val="9"/>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rsidR="005C69A6" w:rsidRPr="008D69B2" w:rsidRDefault="00461CC6" w:rsidP="008825DC">
      <w:pPr>
        <w:numPr>
          <w:ilvl w:val="0"/>
          <w:numId w:val="9"/>
        </w:numPr>
        <w:ind w:left="0" w:firstLine="709"/>
        <w:jc w:val="both"/>
        <w:rPr>
          <w:sz w:val="28"/>
          <w:szCs w:val="28"/>
        </w:rPr>
      </w:pPr>
      <w:r>
        <w:rPr>
          <w:sz w:val="28"/>
          <w:szCs w:val="28"/>
        </w:rPr>
        <w:t xml:space="preserve"> Претендент может быть не допущен к участию в Открытом конкурсе,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rsidR="005C69A6" w:rsidRPr="00D32FFA" w:rsidRDefault="005C69A6" w:rsidP="008D69B2">
      <w:pPr>
        <w:pStyle w:val="af8"/>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8"/>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8"/>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8"/>
        <w:rPr>
          <w:sz w:val="28"/>
        </w:rPr>
      </w:pPr>
      <w:r>
        <w:rPr>
          <w:sz w:val="28"/>
        </w:rPr>
        <w:lastRenderedPageBreak/>
        <w:t>- Заявка не соответствует положениям Технического задания;</w:t>
      </w:r>
    </w:p>
    <w:p w:rsidR="005C69A6" w:rsidRDefault="005C69A6" w:rsidP="008D69B2">
      <w:pPr>
        <w:pStyle w:val="af8"/>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8"/>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8"/>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8"/>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w:t>
      </w:r>
      <w:proofErr w:type="spellStart"/>
      <w:r>
        <w:rPr>
          <w:sz w:val="28"/>
          <w:szCs w:val="28"/>
        </w:rPr>
        <w:t>з</w:t>
      </w:r>
      <w:proofErr w:type="spellEnd"/>
      <w:r>
        <w:rPr>
          <w:sz w:val="28"/>
          <w:szCs w:val="28"/>
        </w:rPr>
        <w:t>»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8"/>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7D6548" w:rsidRDefault="002A0FCB" w:rsidP="008825DC">
      <w:pPr>
        <w:numPr>
          <w:ilvl w:val="0"/>
          <w:numId w:val="9"/>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2A0FCB" w:rsidRPr="002A0FCB" w:rsidRDefault="00B742BF" w:rsidP="008825DC">
      <w:pPr>
        <w:numPr>
          <w:ilvl w:val="0"/>
          <w:numId w:val="9"/>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rsidR="007D6548" w:rsidRPr="00D32FFA" w:rsidRDefault="00F81A0C" w:rsidP="008825DC">
      <w:pPr>
        <w:numPr>
          <w:ilvl w:val="0"/>
          <w:numId w:val="9"/>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8"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Pr="00D32FFA" w:rsidRDefault="007D6548" w:rsidP="008825DC">
      <w:pPr>
        <w:numPr>
          <w:ilvl w:val="0"/>
          <w:numId w:val="9"/>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8825DC">
      <w:pPr>
        <w:numPr>
          <w:ilvl w:val="0"/>
          <w:numId w:val="9"/>
        </w:numPr>
        <w:ind w:left="0" w:firstLine="709"/>
        <w:jc w:val="both"/>
        <w:rPr>
          <w:sz w:val="28"/>
          <w:szCs w:val="28"/>
        </w:rPr>
      </w:pPr>
      <w:r>
        <w:rPr>
          <w:sz w:val="28"/>
          <w:szCs w:val="28"/>
        </w:rPr>
        <w:t xml:space="preserve">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w:t>
      </w:r>
      <w:r>
        <w:rPr>
          <w:sz w:val="28"/>
          <w:szCs w:val="28"/>
        </w:rPr>
        <w:lastRenderedPageBreak/>
        <w:t>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Default="00D95034" w:rsidP="008825DC">
      <w:pPr>
        <w:numPr>
          <w:ilvl w:val="0"/>
          <w:numId w:val="9"/>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rsidR="0004748E" w:rsidRPr="0004748E" w:rsidRDefault="0004748E" w:rsidP="008825DC">
      <w:pPr>
        <w:numPr>
          <w:ilvl w:val="0"/>
          <w:numId w:val="9"/>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 в некоторых случаях возможен запрос об уточнении информации.</w:t>
      </w:r>
    </w:p>
    <w:p w:rsidR="0004748E" w:rsidRDefault="0004748E" w:rsidP="0004748E">
      <w:pPr>
        <w:ind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или единичных расценок, при условии сохранения цены договора, а также об уточнении других положений Заявки, имеющих числовые значения. При подсчете итоговых сумм предложений участников, к единичным расценкам могут</w:t>
      </w:r>
      <w:r>
        <w:rPr>
          <w:bCs/>
          <w:sz w:val="28"/>
          <w:szCs w:val="28"/>
        </w:rPr>
        <w:t xml:space="preserve"> применяться правила математического округления до разряда десятых или разряда единиц.</w:t>
      </w:r>
    </w:p>
    <w:p w:rsidR="0004748E" w:rsidRDefault="0004748E" w:rsidP="0004748E">
      <w:pPr>
        <w:ind w:firstLine="709"/>
        <w:jc w:val="both"/>
        <w:rPr>
          <w:sz w:val="28"/>
          <w:szCs w:val="28"/>
        </w:rPr>
      </w:pPr>
      <w:r>
        <w:rPr>
          <w:sz w:val="28"/>
          <w:szCs w:val="28"/>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DE1965" w:rsidRPr="00DE1965" w:rsidRDefault="00DE1965" w:rsidP="008825DC">
      <w:pPr>
        <w:numPr>
          <w:ilvl w:val="0"/>
          <w:numId w:val="9"/>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E552BD" w:rsidRDefault="00E552BD" w:rsidP="008825DC">
      <w:pPr>
        <w:numPr>
          <w:ilvl w:val="0"/>
          <w:numId w:val="9"/>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Открытом конкурсе</w:t>
      </w:r>
      <w:proofErr w:type="gramEnd"/>
      <w:r>
        <w:rPr>
          <w:sz w:val="28"/>
          <w:szCs w:val="28"/>
        </w:rPr>
        <w:t xml:space="preserve"> всех претендентов, подавших Заявки, Открытый конкурс признается несостоявшимся.</w:t>
      </w:r>
    </w:p>
    <w:p w:rsidR="00A62C56" w:rsidRDefault="00A62C56" w:rsidP="008825DC">
      <w:pPr>
        <w:numPr>
          <w:ilvl w:val="0"/>
          <w:numId w:val="9"/>
        </w:numPr>
        <w:ind w:left="0" w:firstLine="709"/>
        <w:jc w:val="both"/>
        <w:rPr>
          <w:sz w:val="28"/>
          <w:szCs w:val="28"/>
        </w:rPr>
      </w:pPr>
      <w:proofErr w:type="gramStart"/>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Pr>
          <w:sz w:val="28"/>
          <w:szCs w:val="28"/>
        </w:rPr>
        <w:t>, лиц и индивидуальных предпринимателей (у самого претендента),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552BD" w:rsidRPr="00DE1965" w:rsidRDefault="00A62C56" w:rsidP="008825DC">
      <w:pPr>
        <w:numPr>
          <w:ilvl w:val="0"/>
          <w:numId w:val="9"/>
        </w:numPr>
        <w:ind w:left="0" w:firstLine="709"/>
        <w:jc w:val="both"/>
        <w:rPr>
          <w:sz w:val="28"/>
          <w:szCs w:val="28"/>
        </w:rPr>
      </w:pPr>
      <w:proofErr w:type="gramStart"/>
      <w:r>
        <w:rPr>
          <w:sz w:val="28"/>
          <w:szCs w:val="28"/>
        </w:rPr>
        <w:t xml:space="preserve">Претендентам, органам государственной власти, государственным учреждениям, юридическим и физическим лицам, индивидуальным </w:t>
      </w:r>
      <w:r>
        <w:rPr>
          <w:sz w:val="28"/>
          <w:szCs w:val="28"/>
        </w:rPr>
        <w:lastRenderedPageBreak/>
        <w:t>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претендентов.</w:t>
      </w:r>
    </w:p>
    <w:p w:rsidR="00CA673D" w:rsidRPr="00CA673D" w:rsidRDefault="00CA673D" w:rsidP="008825DC">
      <w:pPr>
        <w:numPr>
          <w:ilvl w:val="0"/>
          <w:numId w:val="9"/>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8825DC">
      <w:pPr>
        <w:pStyle w:val="Default"/>
        <w:numPr>
          <w:ilvl w:val="0"/>
          <w:numId w:val="17"/>
        </w:numPr>
        <w:ind w:left="0" w:firstLine="720"/>
        <w:jc w:val="both"/>
        <w:rPr>
          <w:sz w:val="28"/>
          <w:szCs w:val="28"/>
        </w:rPr>
      </w:pPr>
      <w:r>
        <w:rPr>
          <w:sz w:val="28"/>
          <w:szCs w:val="28"/>
        </w:rPr>
        <w:t>даты заседания и подписания протокола;</w:t>
      </w:r>
    </w:p>
    <w:p w:rsidR="0075124C" w:rsidRDefault="0075124C" w:rsidP="008825DC">
      <w:pPr>
        <w:pStyle w:val="Default"/>
        <w:numPr>
          <w:ilvl w:val="0"/>
          <w:numId w:val="17"/>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8825DC">
      <w:pPr>
        <w:pStyle w:val="Default"/>
        <w:numPr>
          <w:ilvl w:val="0"/>
          <w:numId w:val="17"/>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Открытом конкурсе с указанием Заявок на участие в закупке</w:t>
      </w:r>
      <w:proofErr w:type="gramEnd"/>
      <w:r>
        <w:rPr>
          <w:color w:val="auto"/>
          <w:sz w:val="28"/>
          <w:szCs w:val="28"/>
        </w:rPr>
        <w:t>,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8825DC">
      <w:pPr>
        <w:pStyle w:val="Default"/>
        <w:numPr>
          <w:ilvl w:val="0"/>
          <w:numId w:val="17"/>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roofErr w:type="gramEnd"/>
    </w:p>
    <w:p w:rsidR="00DC03ED" w:rsidRDefault="00E614C1" w:rsidP="008825DC">
      <w:pPr>
        <w:pStyle w:val="Default"/>
        <w:numPr>
          <w:ilvl w:val="0"/>
          <w:numId w:val="17"/>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rsidR="00760ECD" w:rsidRPr="00DC03ED" w:rsidRDefault="00760ECD" w:rsidP="008825DC">
      <w:pPr>
        <w:pStyle w:val="Default"/>
        <w:numPr>
          <w:ilvl w:val="0"/>
          <w:numId w:val="17"/>
        </w:numPr>
        <w:ind w:left="0" w:firstLine="720"/>
        <w:jc w:val="both"/>
        <w:rPr>
          <w:sz w:val="28"/>
          <w:szCs w:val="28"/>
        </w:rPr>
      </w:pPr>
      <w:r>
        <w:rPr>
          <w:sz w:val="28"/>
          <w:szCs w:val="28"/>
        </w:rPr>
        <w:t>иная информация при необходимости.</w:t>
      </w:r>
    </w:p>
    <w:p w:rsidR="0087611C" w:rsidRDefault="00760ECD" w:rsidP="008825DC">
      <w:pPr>
        <w:pStyle w:val="Default"/>
        <w:numPr>
          <w:ilvl w:val="0"/>
          <w:numId w:val="9"/>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370C44" w:rsidP="008825DC">
      <w:pPr>
        <w:pStyle w:val="1a"/>
        <w:numPr>
          <w:ilvl w:val="1"/>
          <w:numId w:val="18"/>
        </w:numPr>
        <w:ind w:left="0" w:firstLine="709"/>
        <w:outlineLvl w:val="1"/>
        <w:rPr>
          <w:b/>
          <w:szCs w:val="28"/>
        </w:rPr>
      </w:pPr>
      <w:r>
        <w:rPr>
          <w:b/>
          <w:szCs w:val="28"/>
        </w:rPr>
        <w:t>Подведение итогов Открытого конкурса</w:t>
      </w:r>
    </w:p>
    <w:p w:rsidR="007D6548" w:rsidRPr="00D32FFA" w:rsidRDefault="007D6548" w:rsidP="008825DC">
      <w:pPr>
        <w:numPr>
          <w:ilvl w:val="0"/>
          <w:numId w:val="10"/>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rsidR="007D6548" w:rsidRPr="00D32FFA" w:rsidRDefault="00E92117" w:rsidP="008825DC">
      <w:pPr>
        <w:numPr>
          <w:ilvl w:val="0"/>
          <w:numId w:val="10"/>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9 Информационной карты.</w:t>
      </w:r>
    </w:p>
    <w:p w:rsidR="007D6548" w:rsidRDefault="007D6548" w:rsidP="008825DC">
      <w:pPr>
        <w:numPr>
          <w:ilvl w:val="0"/>
          <w:numId w:val="10"/>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8825DC">
      <w:pPr>
        <w:numPr>
          <w:ilvl w:val="0"/>
          <w:numId w:val="10"/>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8825DC">
      <w:pPr>
        <w:numPr>
          <w:ilvl w:val="0"/>
          <w:numId w:val="10"/>
        </w:numPr>
        <w:ind w:left="0" w:firstLine="709"/>
        <w:jc w:val="both"/>
        <w:rPr>
          <w:sz w:val="28"/>
          <w:szCs w:val="28"/>
        </w:rPr>
      </w:pPr>
      <w:r>
        <w:rPr>
          <w:sz w:val="28"/>
          <w:szCs w:val="28"/>
        </w:rPr>
        <w:lastRenderedPageBreak/>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rsidR="007D6548" w:rsidRPr="00D32FFA" w:rsidRDefault="00BB742C" w:rsidP="008825DC">
      <w:pPr>
        <w:numPr>
          <w:ilvl w:val="0"/>
          <w:numId w:val="10"/>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C5AB8" w:rsidRDefault="007D6548" w:rsidP="008825DC">
      <w:pPr>
        <w:numPr>
          <w:ilvl w:val="0"/>
          <w:numId w:val="10"/>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rsidR="005C5AB8" w:rsidRPr="000D033E" w:rsidRDefault="005C5AB8" w:rsidP="00510148">
      <w:pPr>
        <w:ind w:firstLine="70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7D6548" w:rsidRDefault="005C5AB8" w:rsidP="00510148">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B57244" w:rsidRPr="00D32FFA"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rsidR="007D6548" w:rsidRPr="00D32FFA" w:rsidRDefault="0096314E" w:rsidP="008825DC">
      <w:pPr>
        <w:numPr>
          <w:ilvl w:val="0"/>
          <w:numId w:val="10"/>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rsidR="008825E9" w:rsidRPr="00D32FFA" w:rsidRDefault="00093F19" w:rsidP="008825DC">
      <w:pPr>
        <w:numPr>
          <w:ilvl w:val="0"/>
          <w:numId w:val="10"/>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rsidR="008825E9" w:rsidRPr="00D32FFA" w:rsidRDefault="00221C1A" w:rsidP="00045327">
      <w:pPr>
        <w:ind w:firstLine="709"/>
        <w:jc w:val="both"/>
        <w:rPr>
          <w:sz w:val="28"/>
          <w:szCs w:val="28"/>
        </w:rPr>
      </w:pPr>
      <w:r>
        <w:rPr>
          <w:sz w:val="28"/>
          <w:szCs w:val="28"/>
        </w:rPr>
        <w:lastRenderedPageBreak/>
        <w:t>3) по итогам рассмотрения Заявок к участию в Открытом конкурсе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Открытом конкурсе.</w:t>
      </w:r>
    </w:p>
    <w:p w:rsidR="00812135" w:rsidRPr="00812135" w:rsidRDefault="00812135" w:rsidP="008825DC">
      <w:pPr>
        <w:numPr>
          <w:ilvl w:val="0"/>
          <w:numId w:val="10"/>
        </w:numPr>
        <w:ind w:left="0" w:firstLine="709"/>
        <w:jc w:val="both"/>
        <w:rPr>
          <w:sz w:val="28"/>
          <w:szCs w:val="28"/>
        </w:rPr>
      </w:pPr>
      <w:r>
        <w:rPr>
          <w:rFonts w:eastAsia="Calibri"/>
          <w:sz w:val="28"/>
          <w:szCs w:val="28"/>
          <w:lang w:eastAsia="en-US"/>
        </w:rPr>
        <w:t xml:space="preserve">В случае если на участие в Открытом конкурсе подана одна Заявка и/или только одна Заявка соответствует </w:t>
      </w:r>
      <w:proofErr w:type="gramStart"/>
      <w:r>
        <w:rPr>
          <w:rFonts w:eastAsia="Calibri"/>
          <w:sz w:val="28"/>
          <w:szCs w:val="28"/>
          <w:lang w:eastAsia="en-US"/>
        </w:rPr>
        <w:t>требованиям, установленным в настоящей документации о закупке и допущена</w:t>
      </w:r>
      <w:proofErr w:type="gramEnd"/>
      <w:r>
        <w:rPr>
          <w:rFonts w:eastAsia="Calibri"/>
          <w:sz w:val="28"/>
          <w:szCs w:val="28"/>
          <w:lang w:eastAsia="en-US"/>
        </w:rPr>
        <w:t xml:space="preserve">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w:t>
      </w:r>
      <w:r>
        <w:rPr>
          <w:rFonts w:eastAsia="Calibri"/>
          <w:sz w:val="28"/>
          <w:szCs w:val="28"/>
          <w:lang w:eastAsia="en-US"/>
        </w:rPr>
        <w:t>о</w:t>
      </w:r>
      <w:r>
        <w:rPr>
          <w:rFonts w:eastAsia="Calibri"/>
          <w:sz w:val="28"/>
          <w:szCs w:val="28"/>
          <w:lang w:eastAsia="en-US"/>
        </w:rPr>
        <w:t>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закупки и не заключать договор с допущенным участником, подавшим Заявку.</w:t>
      </w:r>
    </w:p>
    <w:p w:rsidR="00E859B1" w:rsidRDefault="00FB2C5D" w:rsidP="008825DC">
      <w:pPr>
        <w:numPr>
          <w:ilvl w:val="0"/>
          <w:numId w:val="10"/>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74281A" w:rsidRDefault="00E859B1" w:rsidP="008825DC">
      <w:pPr>
        <w:numPr>
          <w:ilvl w:val="0"/>
          <w:numId w:val="10"/>
        </w:numPr>
        <w:ind w:left="0" w:firstLine="709"/>
        <w:jc w:val="both"/>
        <w:rPr>
          <w:sz w:val="28"/>
          <w:szCs w:val="28"/>
        </w:rPr>
      </w:pPr>
      <w:r>
        <w:rPr>
          <w:sz w:val="28"/>
          <w:szCs w:val="28"/>
        </w:rPr>
        <w:t xml:space="preserve">Протокол подведения итогов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8825DC">
      <w:pPr>
        <w:numPr>
          <w:ilvl w:val="0"/>
          <w:numId w:val="10"/>
        </w:numPr>
        <w:ind w:left="0" w:firstLine="709"/>
        <w:jc w:val="both"/>
        <w:rPr>
          <w:sz w:val="28"/>
          <w:szCs w:val="28"/>
        </w:rPr>
      </w:pPr>
      <w:r>
        <w:rPr>
          <w:sz w:val="28"/>
          <w:szCs w:val="28"/>
        </w:rPr>
        <w:t>В случаях,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8"/>
        <w:tabs>
          <w:tab w:val="left" w:pos="1680"/>
        </w:tabs>
        <w:rPr>
          <w:sz w:val="28"/>
          <w:szCs w:val="28"/>
        </w:rPr>
      </w:pPr>
    </w:p>
    <w:p w:rsidR="001049C1" w:rsidRPr="004B366A" w:rsidRDefault="001049C1" w:rsidP="008825DC">
      <w:pPr>
        <w:pStyle w:val="1a"/>
        <w:numPr>
          <w:ilvl w:val="1"/>
          <w:numId w:val="18"/>
        </w:numPr>
        <w:ind w:left="0" w:firstLine="709"/>
        <w:outlineLvl w:val="1"/>
        <w:rPr>
          <w:b/>
          <w:szCs w:val="28"/>
        </w:rPr>
      </w:pPr>
      <w:r>
        <w:rPr>
          <w:b/>
          <w:szCs w:val="28"/>
        </w:rPr>
        <w:t>Заключение договора</w:t>
      </w:r>
    </w:p>
    <w:p w:rsidR="000A6133" w:rsidRDefault="000A6133" w:rsidP="008825DC">
      <w:pPr>
        <w:numPr>
          <w:ilvl w:val="0"/>
          <w:numId w:val="11"/>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0D19F0" w:rsidRDefault="00C62469" w:rsidP="008825DC">
      <w:pPr>
        <w:numPr>
          <w:ilvl w:val="0"/>
          <w:numId w:val="11"/>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w:t>
      </w:r>
    </w:p>
    <w:p w:rsidR="005304BC" w:rsidRDefault="005304BC" w:rsidP="008825DC">
      <w:pPr>
        <w:numPr>
          <w:ilvl w:val="0"/>
          <w:numId w:val="11"/>
        </w:numPr>
        <w:ind w:left="0" w:firstLine="709"/>
        <w:jc w:val="both"/>
        <w:rPr>
          <w:sz w:val="28"/>
          <w:szCs w:val="28"/>
        </w:rPr>
      </w:pPr>
      <w:r>
        <w:rPr>
          <w:color w:val="000000"/>
          <w:sz w:val="28"/>
          <w:szCs w:val="28"/>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color w:val="000000"/>
          <w:sz w:val="28"/>
          <w:szCs w:val="28"/>
        </w:rPr>
        <w:t>с даты</w:t>
      </w:r>
      <w:proofErr w:type="gramEnd"/>
      <w:r>
        <w:rPr>
          <w:color w:val="000000"/>
          <w:sz w:val="28"/>
          <w:szCs w:val="28"/>
        </w:rPr>
        <w:t xml:space="preserve"> указанного одобрения.</w:t>
      </w:r>
    </w:p>
    <w:p w:rsidR="00381CD3" w:rsidRDefault="00E67B4B" w:rsidP="008825DC">
      <w:pPr>
        <w:numPr>
          <w:ilvl w:val="0"/>
          <w:numId w:val="11"/>
        </w:numPr>
        <w:suppressAutoHyphens w:val="0"/>
        <w:ind w:left="0" w:firstLine="709"/>
        <w:jc w:val="both"/>
        <w:rPr>
          <w:sz w:val="28"/>
          <w:szCs w:val="28"/>
        </w:rPr>
      </w:pPr>
      <w:r>
        <w:rPr>
          <w:sz w:val="28"/>
          <w:szCs w:val="28"/>
        </w:rPr>
        <w:t>После опубликования протокола об итогах Открытого конкурса Зака</w:t>
      </w:r>
      <w:r>
        <w:rPr>
          <w:sz w:val="28"/>
          <w:szCs w:val="28"/>
        </w:rPr>
        <w:t>з</w:t>
      </w:r>
      <w:r>
        <w:rPr>
          <w:sz w:val="28"/>
          <w:szCs w:val="28"/>
        </w:rPr>
        <w:t>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rsidR="00A921CD" w:rsidRPr="00E67B4B" w:rsidRDefault="00381CD3" w:rsidP="008825DC">
      <w:pPr>
        <w:numPr>
          <w:ilvl w:val="0"/>
          <w:numId w:val="11"/>
        </w:numPr>
        <w:suppressAutoHyphens w:val="0"/>
        <w:ind w:left="0" w:firstLine="709"/>
        <w:jc w:val="both"/>
        <w:rPr>
          <w:sz w:val="28"/>
          <w:szCs w:val="28"/>
        </w:rPr>
      </w:pPr>
      <w:proofErr w:type="gramStart"/>
      <w:r>
        <w:rPr>
          <w:sz w:val="28"/>
          <w:szCs w:val="28"/>
        </w:rPr>
        <w:lastRenderedPageBreak/>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w:t>
      </w:r>
      <w:r>
        <w:rPr>
          <w:sz w:val="28"/>
          <w:szCs w:val="28"/>
        </w:rPr>
        <w:t>к</w:t>
      </w:r>
      <w:r>
        <w:rPr>
          <w:sz w:val="28"/>
          <w:szCs w:val="28"/>
        </w:rPr>
        <w:t>те 25 Информационной карты и учитывающего, при необходимости, период времени для получения Заказчиком</w:t>
      </w:r>
      <w:proofErr w:type="gramEnd"/>
      <w:r>
        <w:rPr>
          <w:sz w:val="28"/>
          <w:szCs w:val="28"/>
        </w:rPr>
        <w:t xml:space="preserve"> одобрения сделки органами управления Зака</w:t>
      </w:r>
      <w:r>
        <w:rPr>
          <w:sz w:val="28"/>
          <w:szCs w:val="28"/>
        </w:rPr>
        <w:t>з</w:t>
      </w:r>
      <w:r>
        <w:rPr>
          <w:sz w:val="28"/>
          <w:szCs w:val="28"/>
        </w:rPr>
        <w:t>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w:t>
      </w:r>
      <w:r>
        <w:rPr>
          <w:sz w:val="28"/>
          <w:szCs w:val="28"/>
        </w:rPr>
        <w:t>т</w:t>
      </w:r>
      <w:r>
        <w:rPr>
          <w:sz w:val="28"/>
          <w:szCs w:val="28"/>
        </w:rPr>
        <w:t>вами связи, обеспечивающими возможность подтверждения отправки, по адресу электронной почты, указанному таким лицом в контактной информации прилож</w:t>
      </w:r>
      <w:r>
        <w:rPr>
          <w:sz w:val="28"/>
          <w:szCs w:val="28"/>
        </w:rPr>
        <w:t>е</w:t>
      </w:r>
      <w:r>
        <w:rPr>
          <w:sz w:val="28"/>
          <w:szCs w:val="28"/>
        </w:rPr>
        <w:t>ния № 2 к настоящей документации о закупке.</w:t>
      </w:r>
    </w:p>
    <w:p w:rsidR="00320EDC" w:rsidRDefault="001049C1" w:rsidP="008825DC">
      <w:pPr>
        <w:numPr>
          <w:ilvl w:val="0"/>
          <w:numId w:val="11"/>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8825DC">
      <w:pPr>
        <w:numPr>
          <w:ilvl w:val="0"/>
          <w:numId w:val="11"/>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r>
        <w:rPr>
          <w:sz w:val="28"/>
          <w:szCs w:val="28"/>
        </w:rPr>
        <w:t xml:space="preserve"> В этом случае договор заключается с Участником со вторым порядковым номером.</w:t>
      </w:r>
    </w:p>
    <w:p w:rsidR="001049C1" w:rsidRPr="00D32FFA" w:rsidRDefault="008309A6" w:rsidP="008825DC">
      <w:pPr>
        <w:numPr>
          <w:ilvl w:val="0"/>
          <w:numId w:val="11"/>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Открытого конкурса.</w:t>
      </w:r>
    </w:p>
    <w:p w:rsidR="001049C1" w:rsidRPr="00D32FFA" w:rsidRDefault="00731B71" w:rsidP="008825DC">
      <w:pPr>
        <w:numPr>
          <w:ilvl w:val="0"/>
          <w:numId w:val="11"/>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D32FFA" w:rsidRDefault="00D9399B" w:rsidP="008825DC">
      <w:pPr>
        <w:numPr>
          <w:ilvl w:val="0"/>
          <w:numId w:val="11"/>
        </w:numPr>
        <w:ind w:left="0" w:firstLine="709"/>
        <w:jc w:val="both"/>
        <w:rPr>
          <w:sz w:val="28"/>
          <w:szCs w:val="28"/>
        </w:rPr>
      </w:pPr>
      <w:r>
        <w:rPr>
          <w:sz w:val="28"/>
          <w:szCs w:val="28"/>
        </w:rPr>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w:t>
      </w:r>
      <w:r>
        <w:rPr>
          <w:sz w:val="28"/>
          <w:szCs w:val="28"/>
        </w:rPr>
        <w:lastRenderedPageBreak/>
        <w:t>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момента признания Конкурсной комиссией победителя уклонившимся от заключения договора.</w:t>
      </w:r>
    </w:p>
    <w:p w:rsidR="001049C1" w:rsidRPr="00D32FFA" w:rsidRDefault="004C420C" w:rsidP="008825DC">
      <w:pPr>
        <w:numPr>
          <w:ilvl w:val="0"/>
          <w:numId w:val="11"/>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rsidR="0079021D" w:rsidRPr="00856650" w:rsidRDefault="00450672" w:rsidP="008825DC">
      <w:pPr>
        <w:numPr>
          <w:ilvl w:val="0"/>
          <w:numId w:val="11"/>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3D2C96" w:rsidRDefault="00E67B4B" w:rsidP="008825DC">
      <w:pPr>
        <w:pStyle w:val="aff5"/>
        <w:numPr>
          <w:ilvl w:val="0"/>
          <w:numId w:val="11"/>
        </w:numPr>
        <w:pBdr>
          <w:top w:val="nil"/>
          <w:left w:val="nil"/>
          <w:bottom w:val="nil"/>
          <w:right w:val="nil"/>
          <w:between w:val="nil"/>
        </w:pBdr>
        <w:ind w:left="0" w:firstLine="709"/>
        <w:jc w:val="both"/>
        <w:rPr>
          <w:sz w:val="28"/>
          <w:szCs w:val="28"/>
        </w:rPr>
      </w:pPr>
      <w:bookmarkStart w:id="18" w:name="_Hlk133488884"/>
      <w:proofErr w:type="gramStart"/>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w:t>
      </w:r>
      <w:proofErr w:type="gramEnd"/>
      <w:r>
        <w:rPr>
          <w:sz w:val="28"/>
          <w:szCs w:val="28"/>
        </w:rPr>
        <w:t xml:space="preserve">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bookmarkStart w:id="19" w:name="_Hlk133488704"/>
      <w:bookmarkStart w:id="20" w:name="_Hlk133487148"/>
      <w:r>
        <w:rPr>
          <w:sz w:val="28"/>
          <w:szCs w:val="28"/>
        </w:rPr>
        <w:t xml:space="preserve">Заказчик оставляет за собой право отказаться от заключения договора в любой момент. </w:t>
      </w:r>
    </w:p>
    <w:p w:rsidR="00E67B4B" w:rsidRPr="003D2C96" w:rsidRDefault="00DD2DD9" w:rsidP="003D2C96">
      <w:pPr>
        <w:pBdr>
          <w:top w:val="nil"/>
          <w:left w:val="nil"/>
          <w:bottom w:val="nil"/>
          <w:right w:val="nil"/>
          <w:between w:val="nil"/>
        </w:pBdr>
        <w:ind w:firstLine="709"/>
        <w:jc w:val="both"/>
        <w:rPr>
          <w:sz w:val="28"/>
          <w:szCs w:val="28"/>
        </w:rPr>
      </w:pPr>
      <w:r>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bookmarkEnd w:id="19"/>
      <w:bookmarkEnd w:id="18"/>
      <w:r>
        <w:rPr>
          <w:color w:val="222222"/>
          <w:sz w:val="28"/>
          <w:szCs w:val="28"/>
          <w:shd w:val="clear" w:color="auto" w:fill="FFFFFF"/>
        </w:rPr>
        <w:t xml:space="preserve"> </w:t>
      </w:r>
    </w:p>
    <w:bookmarkEnd w:id="20"/>
    <w:p w:rsidR="00B178A4" w:rsidRPr="00856650" w:rsidRDefault="00B178A4" w:rsidP="008825DC">
      <w:pPr>
        <w:pStyle w:val="aff5"/>
        <w:numPr>
          <w:ilvl w:val="0"/>
          <w:numId w:val="11"/>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w:t>
      </w:r>
      <w:proofErr w:type="spellStart"/>
      <w:r>
        <w:rPr>
          <w:sz w:val="28"/>
          <w:szCs w:val="28"/>
        </w:rPr>
        <w:t>ТрансКонтейнер</w:t>
      </w:r>
      <w:proofErr w:type="spellEnd"/>
      <w:r>
        <w:rPr>
          <w:sz w:val="28"/>
          <w:szCs w:val="28"/>
        </w:rPr>
        <w:t>».</w:t>
      </w:r>
    </w:p>
    <w:p w:rsidR="008D4CFE" w:rsidRPr="004558A3" w:rsidRDefault="008D4CFE" w:rsidP="008D4CFE">
      <w:pPr>
        <w:ind w:left="709"/>
        <w:jc w:val="both"/>
        <w:rPr>
          <w:sz w:val="28"/>
          <w:szCs w:val="28"/>
        </w:rPr>
      </w:pPr>
    </w:p>
    <w:p w:rsidR="001049C1" w:rsidRDefault="001049C1" w:rsidP="008825DC">
      <w:pPr>
        <w:pStyle w:val="1a"/>
        <w:numPr>
          <w:ilvl w:val="1"/>
          <w:numId w:val="18"/>
        </w:numPr>
        <w:ind w:left="0" w:firstLine="709"/>
        <w:outlineLvl w:val="1"/>
        <w:rPr>
          <w:b/>
          <w:szCs w:val="28"/>
        </w:rPr>
      </w:pPr>
      <w:r>
        <w:rPr>
          <w:b/>
          <w:szCs w:val="28"/>
        </w:rPr>
        <w:t>Обеспечение исполнения договора</w:t>
      </w:r>
    </w:p>
    <w:p w:rsidR="0045708B" w:rsidRPr="00E67B4B" w:rsidRDefault="00755363" w:rsidP="008825DC">
      <w:pPr>
        <w:pStyle w:val="aff5"/>
        <w:numPr>
          <w:ilvl w:val="0"/>
          <w:numId w:val="15"/>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Открытого конкурса,</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8825DC">
      <w:pPr>
        <w:pStyle w:val="aff5"/>
        <w:numPr>
          <w:ilvl w:val="0"/>
          <w:numId w:val="15"/>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8825DC">
      <w:pPr>
        <w:pStyle w:val="aff5"/>
        <w:numPr>
          <w:ilvl w:val="0"/>
          <w:numId w:val="15"/>
        </w:numPr>
        <w:ind w:left="0" w:firstLine="709"/>
        <w:jc w:val="both"/>
        <w:rPr>
          <w:sz w:val="28"/>
          <w:szCs w:val="28"/>
        </w:rPr>
      </w:pPr>
      <w:r>
        <w:rPr>
          <w:rFonts w:eastAsia="MS Mincho"/>
          <w:sz w:val="28"/>
          <w:szCs w:val="28"/>
        </w:rPr>
        <w:lastRenderedPageBreak/>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8825DC">
      <w:pPr>
        <w:pStyle w:val="aff5"/>
        <w:numPr>
          <w:ilvl w:val="0"/>
          <w:numId w:val="15"/>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5"/>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5"/>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5"/>
        <w:ind w:left="0" w:firstLine="709"/>
        <w:jc w:val="both"/>
        <w:rPr>
          <w:sz w:val="28"/>
          <w:szCs w:val="28"/>
        </w:rPr>
      </w:pPr>
      <w:r>
        <w:rPr>
          <w:sz w:val="28"/>
          <w:szCs w:val="28"/>
        </w:rPr>
        <w:t>3) гарантийных обязательств.</w:t>
      </w:r>
    </w:p>
    <w:p w:rsidR="0045708B" w:rsidRPr="006B528B" w:rsidRDefault="0045708B" w:rsidP="008825DC">
      <w:pPr>
        <w:pStyle w:val="aff5"/>
        <w:numPr>
          <w:ilvl w:val="0"/>
          <w:numId w:val="15"/>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8825DC">
      <w:pPr>
        <w:pStyle w:val="aff5"/>
        <w:numPr>
          <w:ilvl w:val="0"/>
          <w:numId w:val="15"/>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8B1E78" w:rsidRDefault="00E67B4B" w:rsidP="008825DC">
      <w:pPr>
        <w:pStyle w:val="aff5"/>
        <w:numPr>
          <w:ilvl w:val="0"/>
          <w:numId w:val="15"/>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8825DC">
      <w:pPr>
        <w:pStyle w:val="aff5"/>
        <w:numPr>
          <w:ilvl w:val="0"/>
          <w:numId w:val="15"/>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rsidR="0045708B" w:rsidRDefault="00E67B4B" w:rsidP="008825DC">
      <w:pPr>
        <w:pStyle w:val="aff5"/>
        <w:numPr>
          <w:ilvl w:val="0"/>
          <w:numId w:val="15"/>
        </w:numPr>
        <w:ind w:left="0" w:firstLine="709"/>
        <w:jc w:val="both"/>
        <w:rPr>
          <w:sz w:val="28"/>
          <w:szCs w:val="28"/>
        </w:rPr>
      </w:pPr>
      <w:r>
        <w:rPr>
          <w:sz w:val="28"/>
          <w:szCs w:val="28"/>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w:t>
      </w:r>
      <w:proofErr w:type="gramStart"/>
      <w:r>
        <w:rPr>
          <w:sz w:val="28"/>
          <w:szCs w:val="28"/>
        </w:rPr>
        <w:t>договор</w:t>
      </w:r>
      <w:proofErr w:type="gramEnd"/>
      <w:r>
        <w:rPr>
          <w:sz w:val="28"/>
          <w:szCs w:val="28"/>
        </w:rPr>
        <w:t xml:space="preserve"> может быть расторгнут, а участник признан 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rsidR="0045708B" w:rsidRPr="00BC54B6" w:rsidRDefault="00D151F3" w:rsidP="008825DC">
      <w:pPr>
        <w:pStyle w:val="aff5"/>
        <w:numPr>
          <w:ilvl w:val="0"/>
          <w:numId w:val="15"/>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8825DC">
      <w:pPr>
        <w:pStyle w:val="aff5"/>
        <w:numPr>
          <w:ilvl w:val="0"/>
          <w:numId w:val="15"/>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0D19F0" w:rsidRDefault="000D19F0" w:rsidP="00C62469">
      <w:pPr>
        <w:pStyle w:val="af8"/>
        <w:jc w:val="center"/>
        <w:outlineLvl w:val="0"/>
        <w:rPr>
          <w:b/>
          <w:bCs/>
          <w:sz w:val="32"/>
          <w:szCs w:val="32"/>
        </w:rPr>
      </w:pPr>
      <w:r>
        <w:rPr>
          <w:b/>
          <w:bCs/>
          <w:sz w:val="32"/>
          <w:szCs w:val="32"/>
        </w:rPr>
        <w:lastRenderedPageBreak/>
        <w:t>Раздел 4. Техническое задание</w:t>
      </w:r>
    </w:p>
    <w:p w:rsidR="000D19F0" w:rsidRPr="008D5EFE" w:rsidRDefault="000D19F0" w:rsidP="00C62469">
      <w:pPr>
        <w:pStyle w:val="af8"/>
        <w:jc w:val="center"/>
        <w:outlineLvl w:val="0"/>
        <w:rPr>
          <w:b/>
          <w:bCs/>
          <w:sz w:val="32"/>
          <w:szCs w:val="32"/>
        </w:rPr>
      </w:pPr>
    </w:p>
    <w:p w:rsidR="000D19F0" w:rsidRDefault="000D19F0" w:rsidP="00C62469">
      <w:pPr>
        <w:ind w:firstLine="709"/>
        <w:jc w:val="both"/>
        <w:rPr>
          <w:b/>
          <w:spacing w:val="1"/>
          <w:sz w:val="28"/>
          <w:szCs w:val="28"/>
        </w:rPr>
      </w:pPr>
      <w:r>
        <w:rPr>
          <w:b/>
          <w:spacing w:val="1"/>
          <w:sz w:val="28"/>
          <w:szCs w:val="28"/>
        </w:rPr>
        <w:t>4.1 Общие положения.</w:t>
      </w:r>
    </w:p>
    <w:p w:rsidR="000D19F0" w:rsidRPr="006D3AFD" w:rsidRDefault="000D19F0" w:rsidP="00C62469">
      <w:pPr>
        <w:ind w:firstLine="709"/>
        <w:jc w:val="both"/>
        <w:rPr>
          <w:b/>
          <w:spacing w:val="1"/>
          <w:sz w:val="28"/>
          <w:szCs w:val="28"/>
        </w:rPr>
      </w:pPr>
    </w:p>
    <w:p w:rsidR="000D19F0" w:rsidRPr="006D3AFD" w:rsidRDefault="000D19F0" w:rsidP="00C62469">
      <w:pPr>
        <w:ind w:firstLine="709"/>
        <w:jc w:val="both"/>
        <w:rPr>
          <w:spacing w:val="1"/>
          <w:sz w:val="28"/>
          <w:szCs w:val="28"/>
        </w:rPr>
      </w:pPr>
      <w:r>
        <w:rPr>
          <w:sz w:val="28"/>
          <w:szCs w:val="28"/>
        </w:rPr>
        <w:t xml:space="preserve">Предметом закупки является право заключения договора на текущий ремонт и техническое </w:t>
      </w:r>
      <w:r>
        <w:rPr>
          <w:spacing w:val="1"/>
          <w:sz w:val="28"/>
          <w:szCs w:val="28"/>
        </w:rPr>
        <w:t xml:space="preserve">обслуживание (далее – Работ) козловых кранов (далее – Кран, при совместном упоминании далее по тексту – Краны) контейнерного терминала </w:t>
      </w:r>
      <w:proofErr w:type="spellStart"/>
      <w:r>
        <w:rPr>
          <w:spacing w:val="1"/>
          <w:sz w:val="28"/>
          <w:szCs w:val="28"/>
        </w:rPr>
        <w:t>Базаиха</w:t>
      </w:r>
      <w:proofErr w:type="spellEnd"/>
      <w:r>
        <w:rPr>
          <w:spacing w:val="1"/>
          <w:sz w:val="28"/>
          <w:szCs w:val="28"/>
        </w:rPr>
        <w:t xml:space="preserve"> филиала ПАО «</w:t>
      </w:r>
      <w:proofErr w:type="spellStart"/>
      <w:r>
        <w:rPr>
          <w:spacing w:val="1"/>
          <w:sz w:val="28"/>
          <w:szCs w:val="28"/>
        </w:rPr>
        <w:t>ТрансКонтейнер</w:t>
      </w:r>
      <w:proofErr w:type="spellEnd"/>
      <w:r>
        <w:rPr>
          <w:spacing w:val="1"/>
          <w:sz w:val="28"/>
          <w:szCs w:val="28"/>
        </w:rPr>
        <w:t>» на Красноярской железной дороге (далее – Заказчик).</w:t>
      </w:r>
    </w:p>
    <w:p w:rsidR="000D19F0" w:rsidRPr="006D3AFD" w:rsidRDefault="000D19F0" w:rsidP="00C62469">
      <w:pPr>
        <w:ind w:firstLine="709"/>
        <w:jc w:val="both"/>
        <w:rPr>
          <w:spacing w:val="1"/>
          <w:sz w:val="28"/>
          <w:szCs w:val="28"/>
        </w:rPr>
      </w:pPr>
      <w:r>
        <w:rPr>
          <w:spacing w:val="1"/>
          <w:sz w:val="28"/>
          <w:szCs w:val="28"/>
        </w:rPr>
        <w:t xml:space="preserve">Целью </w:t>
      </w:r>
      <w:r>
        <w:rPr>
          <w:sz w:val="28"/>
          <w:szCs w:val="28"/>
        </w:rPr>
        <w:t xml:space="preserve">закупки является </w:t>
      </w:r>
      <w:r>
        <w:rPr>
          <w:spacing w:val="1"/>
          <w:sz w:val="28"/>
          <w:szCs w:val="28"/>
        </w:rPr>
        <w:t>проведение специализированных работ с Кранами для предупреждения преждевременного износа их сопряженных деталей и узлов, возникающих отказов и аварий</w:t>
      </w:r>
      <w:r>
        <w:rPr>
          <w:spacing w:val="-5"/>
          <w:sz w:val="28"/>
          <w:szCs w:val="28"/>
        </w:rPr>
        <w:t xml:space="preserve"> при </w:t>
      </w:r>
      <w:r>
        <w:rPr>
          <w:spacing w:val="1"/>
          <w:sz w:val="28"/>
          <w:szCs w:val="28"/>
        </w:rPr>
        <w:t xml:space="preserve">их </w:t>
      </w:r>
      <w:r>
        <w:rPr>
          <w:spacing w:val="-5"/>
          <w:sz w:val="28"/>
          <w:szCs w:val="28"/>
        </w:rPr>
        <w:t>эксплуатации</w:t>
      </w:r>
      <w:r>
        <w:rPr>
          <w:spacing w:val="1"/>
          <w:sz w:val="28"/>
          <w:szCs w:val="28"/>
        </w:rPr>
        <w:t xml:space="preserve">, </w:t>
      </w:r>
      <w:r>
        <w:rPr>
          <w:spacing w:val="-5"/>
          <w:sz w:val="28"/>
          <w:szCs w:val="28"/>
        </w:rPr>
        <w:t>а также минимизации простоев из-за неисправного состояния и продления срока службы Кранов.</w:t>
      </w:r>
    </w:p>
    <w:p w:rsidR="000D19F0" w:rsidRPr="006D3AFD" w:rsidRDefault="000D19F0" w:rsidP="00C62469">
      <w:pPr>
        <w:shd w:val="clear" w:color="auto" w:fill="FFFFFF"/>
        <w:suppressAutoHyphens w:val="0"/>
        <w:ind w:firstLine="709"/>
        <w:contextualSpacing/>
        <w:jc w:val="both"/>
        <w:rPr>
          <w:b/>
          <w:sz w:val="28"/>
          <w:szCs w:val="28"/>
        </w:rPr>
      </w:pPr>
    </w:p>
    <w:p w:rsidR="000D19F0" w:rsidRPr="006D3AFD" w:rsidRDefault="000D19F0" w:rsidP="009B6D8A">
      <w:pPr>
        <w:shd w:val="clear" w:color="auto" w:fill="FFFFFF"/>
        <w:suppressAutoHyphens w:val="0"/>
        <w:ind w:firstLine="709"/>
        <w:contextualSpacing/>
        <w:jc w:val="both"/>
        <w:rPr>
          <w:sz w:val="16"/>
          <w:szCs w:val="16"/>
        </w:rPr>
      </w:pPr>
      <w:r>
        <w:rPr>
          <w:b/>
          <w:sz w:val="28"/>
          <w:szCs w:val="28"/>
        </w:rPr>
        <w:t>4.2. Перечень объектов и видов выполняемых Работ.</w:t>
      </w:r>
    </w:p>
    <w:tbl>
      <w:tblPr>
        <w:tblW w:w="98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5"/>
        <w:gridCol w:w="2353"/>
        <w:gridCol w:w="1418"/>
        <w:gridCol w:w="1559"/>
        <w:gridCol w:w="1747"/>
        <w:gridCol w:w="2222"/>
      </w:tblGrid>
      <w:tr w:rsidR="000D19F0" w:rsidRPr="006D3AFD" w:rsidTr="00C62469">
        <w:tc>
          <w:tcPr>
            <w:tcW w:w="585" w:type="dxa"/>
            <w:vAlign w:val="center"/>
          </w:tcPr>
          <w:p w:rsidR="000D19F0" w:rsidRPr="006D3AFD" w:rsidRDefault="000D19F0" w:rsidP="00C62469">
            <w:pPr>
              <w:ind w:left="-5"/>
              <w:contextualSpacing/>
              <w:jc w:val="center"/>
              <w:rPr>
                <w:b/>
                <w:sz w:val="20"/>
                <w:szCs w:val="20"/>
              </w:rPr>
            </w:pPr>
            <w:r>
              <w:rPr>
                <w:b/>
                <w:sz w:val="20"/>
                <w:szCs w:val="20"/>
              </w:rPr>
              <w:t>№</w:t>
            </w:r>
          </w:p>
          <w:p w:rsidR="000D19F0" w:rsidRPr="006D3AFD" w:rsidRDefault="000D19F0" w:rsidP="00C62469">
            <w:pPr>
              <w:ind w:left="-5"/>
              <w:contextualSpacing/>
              <w:jc w:val="center"/>
              <w:rPr>
                <w:b/>
                <w:sz w:val="20"/>
                <w:szCs w:val="20"/>
              </w:rPr>
            </w:pPr>
            <w:proofErr w:type="spellStart"/>
            <w:proofErr w:type="gramStart"/>
            <w:r>
              <w:rPr>
                <w:b/>
                <w:sz w:val="20"/>
                <w:szCs w:val="20"/>
              </w:rPr>
              <w:t>п</w:t>
            </w:r>
            <w:proofErr w:type="spellEnd"/>
            <w:proofErr w:type="gramEnd"/>
            <w:r>
              <w:rPr>
                <w:b/>
                <w:sz w:val="20"/>
                <w:szCs w:val="20"/>
              </w:rPr>
              <w:t>/</w:t>
            </w:r>
            <w:proofErr w:type="spellStart"/>
            <w:r>
              <w:rPr>
                <w:b/>
                <w:sz w:val="20"/>
                <w:szCs w:val="20"/>
              </w:rPr>
              <w:t>п</w:t>
            </w:r>
            <w:proofErr w:type="spellEnd"/>
          </w:p>
        </w:tc>
        <w:tc>
          <w:tcPr>
            <w:tcW w:w="2353" w:type="dxa"/>
            <w:vAlign w:val="center"/>
          </w:tcPr>
          <w:p w:rsidR="000D19F0" w:rsidRPr="006D3AFD" w:rsidRDefault="000D19F0" w:rsidP="00C62469">
            <w:pPr>
              <w:contextualSpacing/>
              <w:jc w:val="center"/>
              <w:rPr>
                <w:b/>
                <w:sz w:val="20"/>
                <w:szCs w:val="20"/>
              </w:rPr>
            </w:pPr>
            <w:r>
              <w:rPr>
                <w:b/>
                <w:sz w:val="20"/>
                <w:szCs w:val="20"/>
              </w:rPr>
              <w:t>Наименование объекта</w:t>
            </w:r>
          </w:p>
        </w:tc>
        <w:tc>
          <w:tcPr>
            <w:tcW w:w="1418" w:type="dxa"/>
          </w:tcPr>
          <w:p w:rsidR="000D19F0" w:rsidRPr="006D3AFD" w:rsidRDefault="000D19F0" w:rsidP="00C62469">
            <w:pPr>
              <w:suppressAutoHyphens w:val="0"/>
              <w:jc w:val="center"/>
              <w:rPr>
                <w:b/>
                <w:bCs/>
                <w:sz w:val="20"/>
                <w:szCs w:val="20"/>
                <w:lang w:eastAsia="ru-RU"/>
              </w:rPr>
            </w:pPr>
            <w:proofErr w:type="spellStart"/>
            <w:proofErr w:type="gramStart"/>
            <w:r>
              <w:rPr>
                <w:b/>
                <w:bCs/>
                <w:sz w:val="20"/>
                <w:szCs w:val="20"/>
                <w:lang w:eastAsia="ru-RU"/>
              </w:rPr>
              <w:t>Грузоподъ-емность</w:t>
            </w:r>
            <w:proofErr w:type="spellEnd"/>
            <w:proofErr w:type="gramEnd"/>
            <w:r>
              <w:rPr>
                <w:b/>
                <w:bCs/>
                <w:sz w:val="20"/>
                <w:szCs w:val="20"/>
                <w:lang w:eastAsia="ru-RU"/>
              </w:rPr>
              <w:t xml:space="preserve"> (нетто), т</w:t>
            </w:r>
          </w:p>
        </w:tc>
        <w:tc>
          <w:tcPr>
            <w:tcW w:w="1559" w:type="dxa"/>
          </w:tcPr>
          <w:p w:rsidR="000D19F0" w:rsidRPr="006D3AFD" w:rsidRDefault="000D19F0" w:rsidP="00C62469">
            <w:pPr>
              <w:suppressAutoHyphens w:val="0"/>
              <w:jc w:val="center"/>
              <w:rPr>
                <w:b/>
                <w:bCs/>
                <w:sz w:val="20"/>
                <w:szCs w:val="20"/>
                <w:lang w:eastAsia="ru-RU"/>
              </w:rPr>
            </w:pPr>
            <w:r>
              <w:rPr>
                <w:b/>
                <w:bCs/>
                <w:sz w:val="20"/>
                <w:szCs w:val="20"/>
                <w:lang w:eastAsia="ru-RU"/>
              </w:rPr>
              <w:t>Год изгото</w:t>
            </w:r>
            <w:r>
              <w:rPr>
                <w:b/>
                <w:bCs/>
                <w:sz w:val="20"/>
                <w:szCs w:val="20"/>
                <w:lang w:eastAsia="ru-RU"/>
              </w:rPr>
              <w:t>в</w:t>
            </w:r>
            <w:r>
              <w:rPr>
                <w:b/>
                <w:bCs/>
                <w:sz w:val="20"/>
                <w:szCs w:val="20"/>
                <w:lang w:eastAsia="ru-RU"/>
              </w:rPr>
              <w:t>ления/</w:t>
            </w:r>
          </w:p>
          <w:p w:rsidR="000D19F0" w:rsidRPr="006D3AFD" w:rsidRDefault="000D19F0" w:rsidP="00C62469">
            <w:pPr>
              <w:suppressAutoHyphens w:val="0"/>
              <w:jc w:val="center"/>
              <w:rPr>
                <w:b/>
                <w:bCs/>
                <w:sz w:val="20"/>
                <w:szCs w:val="20"/>
                <w:lang w:eastAsia="ru-RU"/>
              </w:rPr>
            </w:pPr>
            <w:r>
              <w:rPr>
                <w:b/>
                <w:bCs/>
                <w:sz w:val="20"/>
                <w:szCs w:val="20"/>
                <w:lang w:eastAsia="ru-RU"/>
              </w:rPr>
              <w:t>постройки</w:t>
            </w:r>
          </w:p>
        </w:tc>
        <w:tc>
          <w:tcPr>
            <w:tcW w:w="1747" w:type="dxa"/>
            <w:vAlign w:val="center"/>
          </w:tcPr>
          <w:p w:rsidR="000D19F0" w:rsidRPr="006D3AFD" w:rsidRDefault="000D19F0" w:rsidP="00C62469">
            <w:pPr>
              <w:suppressAutoHyphens w:val="0"/>
              <w:jc w:val="center"/>
              <w:rPr>
                <w:b/>
                <w:bCs/>
                <w:sz w:val="20"/>
                <w:szCs w:val="20"/>
                <w:lang w:eastAsia="ru-RU"/>
              </w:rPr>
            </w:pPr>
            <w:r>
              <w:rPr>
                <w:b/>
                <w:bCs/>
                <w:sz w:val="20"/>
                <w:szCs w:val="20"/>
                <w:lang w:eastAsia="ru-RU"/>
              </w:rPr>
              <w:t>Изготовитель</w:t>
            </w:r>
          </w:p>
        </w:tc>
        <w:tc>
          <w:tcPr>
            <w:tcW w:w="2222" w:type="dxa"/>
            <w:vAlign w:val="center"/>
          </w:tcPr>
          <w:p w:rsidR="000D19F0" w:rsidRPr="006D3AFD" w:rsidRDefault="000D19F0" w:rsidP="00C62469">
            <w:pPr>
              <w:contextualSpacing/>
              <w:jc w:val="center"/>
              <w:rPr>
                <w:b/>
                <w:sz w:val="20"/>
                <w:szCs w:val="20"/>
              </w:rPr>
            </w:pPr>
            <w:r>
              <w:rPr>
                <w:b/>
                <w:sz w:val="20"/>
                <w:szCs w:val="20"/>
              </w:rPr>
              <w:t>Виды Работ</w:t>
            </w:r>
          </w:p>
        </w:tc>
      </w:tr>
      <w:tr w:rsidR="000D19F0" w:rsidRPr="006D3AFD" w:rsidTr="00C62469">
        <w:tc>
          <w:tcPr>
            <w:tcW w:w="585" w:type="dxa"/>
            <w:shd w:val="clear" w:color="auto" w:fill="auto"/>
            <w:vAlign w:val="center"/>
          </w:tcPr>
          <w:p w:rsidR="000D19F0" w:rsidRPr="006D3AFD" w:rsidRDefault="000D19F0" w:rsidP="00C62469">
            <w:pPr>
              <w:ind w:left="-5"/>
              <w:contextualSpacing/>
              <w:jc w:val="center"/>
              <w:rPr>
                <w:sz w:val="20"/>
                <w:szCs w:val="20"/>
              </w:rPr>
            </w:pPr>
            <w:r>
              <w:rPr>
                <w:sz w:val="20"/>
                <w:szCs w:val="20"/>
              </w:rPr>
              <w:t>1.</w:t>
            </w:r>
          </w:p>
        </w:tc>
        <w:tc>
          <w:tcPr>
            <w:tcW w:w="2353" w:type="dxa"/>
            <w:shd w:val="clear" w:color="auto" w:fill="auto"/>
          </w:tcPr>
          <w:p w:rsidR="000D19F0" w:rsidRPr="006D3AFD" w:rsidRDefault="000D19F0" w:rsidP="00C62469">
            <w:pPr>
              <w:contextualSpacing/>
              <w:rPr>
                <w:sz w:val="20"/>
                <w:szCs w:val="20"/>
              </w:rPr>
            </w:pPr>
            <w:r>
              <w:rPr>
                <w:sz w:val="20"/>
                <w:szCs w:val="20"/>
              </w:rPr>
              <w:t xml:space="preserve">Кран козловой электрический </w:t>
            </w:r>
            <w:proofErr w:type="spellStart"/>
            <w:r>
              <w:rPr>
                <w:sz w:val="20"/>
                <w:szCs w:val="20"/>
              </w:rPr>
              <w:t>КК-Кнт</w:t>
            </w:r>
            <w:proofErr w:type="spellEnd"/>
            <w:r>
              <w:rPr>
                <w:sz w:val="20"/>
                <w:szCs w:val="20"/>
              </w:rPr>
              <w:t xml:space="preserve"> 45-42/5,5/10-12,5-А</w:t>
            </w:r>
            <w:proofErr w:type="gramStart"/>
            <w:r>
              <w:rPr>
                <w:sz w:val="20"/>
                <w:szCs w:val="20"/>
              </w:rPr>
              <w:t>6</w:t>
            </w:r>
            <w:proofErr w:type="gramEnd"/>
            <w:r>
              <w:rPr>
                <w:sz w:val="20"/>
                <w:szCs w:val="20"/>
              </w:rPr>
              <w:t xml:space="preserve">, У1 </w:t>
            </w:r>
          </w:p>
          <w:p w:rsidR="000D19F0" w:rsidRPr="006D3AFD" w:rsidRDefault="000D19F0" w:rsidP="00C62469">
            <w:pPr>
              <w:contextualSpacing/>
              <w:rPr>
                <w:sz w:val="20"/>
                <w:szCs w:val="20"/>
              </w:rPr>
            </w:pPr>
            <w:r>
              <w:rPr>
                <w:sz w:val="20"/>
                <w:szCs w:val="20"/>
              </w:rPr>
              <w:t>(зав. №90), (инв. №012/03/00000684)</w:t>
            </w:r>
          </w:p>
        </w:tc>
        <w:tc>
          <w:tcPr>
            <w:tcW w:w="1418" w:type="dxa"/>
          </w:tcPr>
          <w:p w:rsidR="000D19F0" w:rsidRPr="006D3AFD" w:rsidRDefault="000D19F0" w:rsidP="00C62469">
            <w:pPr>
              <w:suppressAutoHyphens w:val="0"/>
              <w:jc w:val="center"/>
              <w:rPr>
                <w:sz w:val="20"/>
                <w:szCs w:val="20"/>
                <w:lang w:eastAsia="ru-RU"/>
              </w:rPr>
            </w:pPr>
            <w:r>
              <w:rPr>
                <w:sz w:val="20"/>
                <w:szCs w:val="20"/>
                <w:lang w:eastAsia="ru-RU"/>
              </w:rPr>
              <w:t>45</w:t>
            </w:r>
          </w:p>
        </w:tc>
        <w:tc>
          <w:tcPr>
            <w:tcW w:w="1559" w:type="dxa"/>
          </w:tcPr>
          <w:p w:rsidR="000D19F0" w:rsidRPr="006D3AFD" w:rsidRDefault="000D19F0" w:rsidP="00C62469">
            <w:pPr>
              <w:suppressAutoHyphens w:val="0"/>
              <w:jc w:val="center"/>
              <w:rPr>
                <w:sz w:val="20"/>
                <w:szCs w:val="20"/>
                <w:lang w:eastAsia="ru-RU"/>
              </w:rPr>
            </w:pPr>
            <w:r>
              <w:rPr>
                <w:sz w:val="20"/>
                <w:szCs w:val="20"/>
                <w:lang w:eastAsia="ru-RU"/>
              </w:rPr>
              <w:t>2015</w:t>
            </w:r>
          </w:p>
        </w:tc>
        <w:tc>
          <w:tcPr>
            <w:tcW w:w="1747" w:type="dxa"/>
            <w:vMerge w:val="restart"/>
          </w:tcPr>
          <w:p w:rsidR="000D19F0" w:rsidRPr="006D3AFD" w:rsidRDefault="000D19F0" w:rsidP="00C62469">
            <w:pPr>
              <w:suppressAutoHyphens w:val="0"/>
              <w:rPr>
                <w:sz w:val="20"/>
                <w:szCs w:val="20"/>
                <w:lang w:eastAsia="ru-RU"/>
              </w:rPr>
            </w:pPr>
            <w:r>
              <w:rPr>
                <w:sz w:val="20"/>
                <w:szCs w:val="20"/>
                <w:lang w:eastAsia="ru-RU"/>
              </w:rPr>
              <w:t>ООО «Завод подъемно-транспортного оборудования им. С.М.Кирова»,</w:t>
            </w:r>
          </w:p>
          <w:p w:rsidR="000D19F0" w:rsidRPr="006D3AFD" w:rsidRDefault="000D19F0" w:rsidP="00C62469">
            <w:pPr>
              <w:rPr>
                <w:sz w:val="20"/>
                <w:szCs w:val="20"/>
              </w:rPr>
            </w:pPr>
            <w:r>
              <w:rPr>
                <w:sz w:val="20"/>
                <w:szCs w:val="20"/>
                <w:lang w:eastAsia="ru-RU"/>
              </w:rPr>
              <w:t>г</w:t>
            </w:r>
            <w:proofErr w:type="gramStart"/>
            <w:r>
              <w:rPr>
                <w:sz w:val="20"/>
                <w:szCs w:val="20"/>
                <w:lang w:eastAsia="ru-RU"/>
              </w:rPr>
              <w:t>.С</w:t>
            </w:r>
            <w:proofErr w:type="gramEnd"/>
            <w:r>
              <w:rPr>
                <w:sz w:val="20"/>
                <w:szCs w:val="20"/>
                <w:lang w:eastAsia="ru-RU"/>
              </w:rPr>
              <w:t>-Петербург</w:t>
            </w:r>
          </w:p>
        </w:tc>
        <w:tc>
          <w:tcPr>
            <w:tcW w:w="2222" w:type="dxa"/>
            <w:shd w:val="clear" w:color="auto" w:fill="auto"/>
            <w:vAlign w:val="center"/>
          </w:tcPr>
          <w:p w:rsidR="000D19F0" w:rsidRPr="006D3AFD" w:rsidRDefault="000D19F0" w:rsidP="00C62469">
            <w:pPr>
              <w:rPr>
                <w:sz w:val="20"/>
                <w:szCs w:val="20"/>
              </w:rPr>
            </w:pPr>
            <w:r>
              <w:rPr>
                <w:sz w:val="20"/>
                <w:szCs w:val="20"/>
              </w:rPr>
              <w:t>1) техническое обслуживание ТО;</w:t>
            </w:r>
          </w:p>
          <w:p w:rsidR="000D19F0" w:rsidRPr="006D3AFD" w:rsidRDefault="000D19F0" w:rsidP="00C62469">
            <w:pPr>
              <w:rPr>
                <w:sz w:val="20"/>
                <w:szCs w:val="20"/>
              </w:rPr>
            </w:pPr>
            <w:r>
              <w:rPr>
                <w:sz w:val="20"/>
                <w:szCs w:val="20"/>
              </w:rPr>
              <w:t xml:space="preserve">2) сезонное техническое обслуживание </w:t>
            </w:r>
            <w:proofErr w:type="gramStart"/>
            <w:r>
              <w:rPr>
                <w:sz w:val="20"/>
                <w:szCs w:val="20"/>
              </w:rPr>
              <w:t>СО</w:t>
            </w:r>
            <w:proofErr w:type="gramEnd"/>
            <w:r>
              <w:rPr>
                <w:sz w:val="20"/>
                <w:szCs w:val="20"/>
              </w:rPr>
              <w:t>;</w:t>
            </w:r>
          </w:p>
          <w:p w:rsidR="000D19F0" w:rsidRPr="006D3AFD" w:rsidRDefault="000D19F0" w:rsidP="00C62469">
            <w:pPr>
              <w:rPr>
                <w:sz w:val="20"/>
                <w:szCs w:val="20"/>
              </w:rPr>
            </w:pPr>
            <w:r>
              <w:rPr>
                <w:sz w:val="20"/>
                <w:szCs w:val="20"/>
              </w:rPr>
              <w:t>3) текущий ремонт ТР.</w:t>
            </w:r>
          </w:p>
        </w:tc>
      </w:tr>
      <w:tr w:rsidR="000D19F0" w:rsidRPr="006D3AFD" w:rsidTr="00C62469">
        <w:tc>
          <w:tcPr>
            <w:tcW w:w="585" w:type="dxa"/>
            <w:shd w:val="clear" w:color="auto" w:fill="auto"/>
            <w:vAlign w:val="center"/>
          </w:tcPr>
          <w:p w:rsidR="000D19F0" w:rsidRPr="006D3AFD" w:rsidRDefault="000D19F0" w:rsidP="00C62469">
            <w:pPr>
              <w:ind w:left="-5"/>
              <w:contextualSpacing/>
              <w:jc w:val="center"/>
              <w:rPr>
                <w:sz w:val="20"/>
                <w:szCs w:val="20"/>
              </w:rPr>
            </w:pPr>
            <w:r>
              <w:rPr>
                <w:sz w:val="20"/>
                <w:szCs w:val="20"/>
              </w:rPr>
              <w:t>2.</w:t>
            </w:r>
          </w:p>
        </w:tc>
        <w:tc>
          <w:tcPr>
            <w:tcW w:w="2353" w:type="dxa"/>
            <w:shd w:val="clear" w:color="auto" w:fill="auto"/>
          </w:tcPr>
          <w:p w:rsidR="000D19F0" w:rsidRPr="006D3AFD" w:rsidRDefault="000D19F0" w:rsidP="00C62469">
            <w:pPr>
              <w:contextualSpacing/>
              <w:rPr>
                <w:sz w:val="20"/>
                <w:szCs w:val="20"/>
              </w:rPr>
            </w:pPr>
            <w:r>
              <w:rPr>
                <w:sz w:val="20"/>
                <w:szCs w:val="20"/>
              </w:rPr>
              <w:t xml:space="preserve">Кран козловой электрический </w:t>
            </w:r>
            <w:proofErr w:type="spellStart"/>
            <w:r>
              <w:rPr>
                <w:sz w:val="20"/>
                <w:szCs w:val="20"/>
              </w:rPr>
              <w:t>КК-Кнт</w:t>
            </w:r>
            <w:proofErr w:type="spellEnd"/>
            <w:r>
              <w:rPr>
                <w:sz w:val="20"/>
                <w:szCs w:val="20"/>
              </w:rPr>
              <w:t xml:space="preserve"> 45-42/5,5/10-12,5-А</w:t>
            </w:r>
            <w:proofErr w:type="gramStart"/>
            <w:r>
              <w:rPr>
                <w:sz w:val="20"/>
                <w:szCs w:val="20"/>
              </w:rPr>
              <w:t>6</w:t>
            </w:r>
            <w:proofErr w:type="gramEnd"/>
            <w:r>
              <w:rPr>
                <w:sz w:val="20"/>
                <w:szCs w:val="20"/>
              </w:rPr>
              <w:t xml:space="preserve">, У1 </w:t>
            </w:r>
          </w:p>
          <w:p w:rsidR="000D19F0" w:rsidRPr="006D3AFD" w:rsidRDefault="000D19F0" w:rsidP="00C62469">
            <w:pPr>
              <w:contextualSpacing/>
              <w:rPr>
                <w:sz w:val="20"/>
                <w:szCs w:val="20"/>
              </w:rPr>
            </w:pPr>
            <w:r>
              <w:rPr>
                <w:sz w:val="20"/>
                <w:szCs w:val="20"/>
              </w:rPr>
              <w:t>(зав. №93), (инв. №012/03/00000687)</w:t>
            </w:r>
          </w:p>
        </w:tc>
        <w:tc>
          <w:tcPr>
            <w:tcW w:w="1418" w:type="dxa"/>
          </w:tcPr>
          <w:p w:rsidR="000D19F0" w:rsidRPr="006D3AFD" w:rsidRDefault="000D19F0" w:rsidP="00C62469">
            <w:pPr>
              <w:jc w:val="center"/>
              <w:rPr>
                <w:sz w:val="20"/>
                <w:szCs w:val="20"/>
              </w:rPr>
            </w:pPr>
            <w:r>
              <w:rPr>
                <w:sz w:val="20"/>
                <w:szCs w:val="20"/>
              </w:rPr>
              <w:t>45</w:t>
            </w:r>
          </w:p>
        </w:tc>
        <w:tc>
          <w:tcPr>
            <w:tcW w:w="1559" w:type="dxa"/>
          </w:tcPr>
          <w:p w:rsidR="000D19F0" w:rsidRPr="006D3AFD" w:rsidRDefault="000D19F0" w:rsidP="00C62469">
            <w:pPr>
              <w:jc w:val="center"/>
              <w:rPr>
                <w:sz w:val="20"/>
                <w:szCs w:val="20"/>
              </w:rPr>
            </w:pPr>
            <w:r>
              <w:rPr>
                <w:sz w:val="20"/>
                <w:szCs w:val="20"/>
              </w:rPr>
              <w:t>2015</w:t>
            </w:r>
          </w:p>
        </w:tc>
        <w:tc>
          <w:tcPr>
            <w:tcW w:w="1747" w:type="dxa"/>
            <w:vMerge/>
          </w:tcPr>
          <w:p w:rsidR="000D19F0" w:rsidRPr="006D3AFD" w:rsidRDefault="000D19F0" w:rsidP="00C62469">
            <w:pPr>
              <w:rPr>
                <w:sz w:val="20"/>
                <w:szCs w:val="20"/>
              </w:rPr>
            </w:pPr>
          </w:p>
        </w:tc>
        <w:tc>
          <w:tcPr>
            <w:tcW w:w="2222" w:type="dxa"/>
            <w:shd w:val="clear" w:color="auto" w:fill="auto"/>
            <w:vAlign w:val="center"/>
          </w:tcPr>
          <w:p w:rsidR="000D19F0" w:rsidRPr="006D3AFD" w:rsidRDefault="000D19F0" w:rsidP="00C62469">
            <w:pPr>
              <w:rPr>
                <w:sz w:val="20"/>
                <w:szCs w:val="20"/>
              </w:rPr>
            </w:pPr>
            <w:r>
              <w:rPr>
                <w:sz w:val="20"/>
                <w:szCs w:val="20"/>
              </w:rPr>
              <w:t>1) техническое обслуживание ТО;</w:t>
            </w:r>
          </w:p>
          <w:p w:rsidR="000D19F0" w:rsidRPr="006D3AFD" w:rsidRDefault="000D19F0" w:rsidP="00C62469">
            <w:pPr>
              <w:rPr>
                <w:sz w:val="20"/>
                <w:szCs w:val="20"/>
              </w:rPr>
            </w:pPr>
            <w:r>
              <w:rPr>
                <w:sz w:val="20"/>
                <w:szCs w:val="20"/>
              </w:rPr>
              <w:t xml:space="preserve">2) сезонное техническое обслуживание </w:t>
            </w:r>
            <w:proofErr w:type="gramStart"/>
            <w:r>
              <w:rPr>
                <w:sz w:val="20"/>
                <w:szCs w:val="20"/>
              </w:rPr>
              <w:t>СО</w:t>
            </w:r>
            <w:proofErr w:type="gramEnd"/>
            <w:r>
              <w:rPr>
                <w:sz w:val="20"/>
                <w:szCs w:val="20"/>
              </w:rPr>
              <w:t>;</w:t>
            </w:r>
          </w:p>
          <w:p w:rsidR="000D19F0" w:rsidRPr="006D3AFD" w:rsidRDefault="000D19F0" w:rsidP="00C62469">
            <w:pPr>
              <w:rPr>
                <w:sz w:val="20"/>
                <w:szCs w:val="20"/>
              </w:rPr>
            </w:pPr>
            <w:r>
              <w:rPr>
                <w:sz w:val="20"/>
                <w:szCs w:val="20"/>
              </w:rPr>
              <w:t>3) текущий ремонт ТР.</w:t>
            </w:r>
          </w:p>
        </w:tc>
      </w:tr>
    </w:tbl>
    <w:p w:rsidR="000D19F0" w:rsidRPr="006D3AFD" w:rsidRDefault="000D19F0" w:rsidP="00C62469">
      <w:pPr>
        <w:ind w:firstLine="709"/>
        <w:jc w:val="both"/>
        <w:rPr>
          <w:sz w:val="28"/>
          <w:szCs w:val="28"/>
        </w:rPr>
      </w:pPr>
    </w:p>
    <w:p w:rsidR="000D19F0" w:rsidRPr="006D3AFD" w:rsidRDefault="000D19F0" w:rsidP="00C62469">
      <w:pPr>
        <w:ind w:firstLine="709"/>
        <w:jc w:val="both"/>
        <w:rPr>
          <w:b/>
          <w:spacing w:val="1"/>
          <w:sz w:val="28"/>
          <w:szCs w:val="28"/>
        </w:rPr>
      </w:pPr>
      <w:r>
        <w:rPr>
          <w:b/>
          <w:bCs/>
          <w:sz w:val="28"/>
          <w:szCs w:val="28"/>
        </w:rPr>
        <w:t>4.3. Общие т</w:t>
      </w:r>
      <w:r>
        <w:rPr>
          <w:b/>
          <w:spacing w:val="1"/>
          <w:sz w:val="28"/>
          <w:szCs w:val="28"/>
        </w:rPr>
        <w:t xml:space="preserve">ребования к </w:t>
      </w:r>
      <w:proofErr w:type="gramStart"/>
      <w:r>
        <w:rPr>
          <w:b/>
          <w:spacing w:val="1"/>
          <w:sz w:val="28"/>
          <w:szCs w:val="28"/>
        </w:rPr>
        <w:t>выполняемым</w:t>
      </w:r>
      <w:proofErr w:type="gramEnd"/>
      <w:r>
        <w:rPr>
          <w:b/>
          <w:spacing w:val="1"/>
          <w:sz w:val="28"/>
          <w:szCs w:val="28"/>
        </w:rPr>
        <w:t xml:space="preserve"> Работ.</w:t>
      </w:r>
    </w:p>
    <w:p w:rsidR="000D19F0" w:rsidRPr="006D3AFD" w:rsidRDefault="000D19F0" w:rsidP="00C62469">
      <w:pPr>
        <w:pStyle w:val="1a"/>
        <w:ind w:firstLine="709"/>
      </w:pPr>
      <w:r>
        <w:t>4.3.1. К</w:t>
      </w:r>
      <w:r>
        <w:rPr>
          <w:spacing w:val="1"/>
        </w:rPr>
        <w:t>ачественные р</w:t>
      </w:r>
      <w:r>
        <w:t xml:space="preserve">езультаты Работ и используемые материалы должны соответствовать требованиям: </w:t>
      </w:r>
    </w:p>
    <w:p w:rsidR="000D19F0" w:rsidRPr="006D3AFD" w:rsidRDefault="000D19F0" w:rsidP="00C62469">
      <w:pPr>
        <w:pStyle w:val="1a"/>
        <w:ind w:firstLine="709"/>
      </w:pPr>
      <w:r>
        <w:t>- Федеральных норм и правил в области промышленной безопасности «Правила безопасности опасных производственных объектов, на которых используются подъемные сооружения» (ФНП ПБ №461);</w:t>
      </w:r>
    </w:p>
    <w:p w:rsidR="000D19F0" w:rsidRPr="006D3AFD" w:rsidRDefault="000D19F0" w:rsidP="00C62469">
      <w:pPr>
        <w:pStyle w:val="1a"/>
        <w:ind w:firstLine="709"/>
      </w:pPr>
      <w:r>
        <w:t>- Техническому регламенту таможенного союза «О безопасности машин и оборудования» (</w:t>
      </w:r>
      <w:proofErr w:type="gramStart"/>
      <w:r>
        <w:t>ТР</w:t>
      </w:r>
      <w:proofErr w:type="gramEnd"/>
      <w:r>
        <w:t xml:space="preserve"> ТС №823 010/2011);</w:t>
      </w:r>
    </w:p>
    <w:p w:rsidR="000D19F0" w:rsidRPr="006D3AFD" w:rsidRDefault="000D19F0" w:rsidP="00C62469">
      <w:pPr>
        <w:pStyle w:val="1a"/>
        <w:ind w:firstLine="709"/>
      </w:pPr>
      <w:r>
        <w:t>- Правил устройства электроустановок (ПУЭ);</w:t>
      </w:r>
    </w:p>
    <w:p w:rsidR="000D19F0" w:rsidRPr="006D3AFD" w:rsidRDefault="000D19F0" w:rsidP="00C62469">
      <w:pPr>
        <w:pStyle w:val="1a"/>
        <w:ind w:firstLine="709"/>
      </w:pPr>
      <w:r>
        <w:t>- Технических условий. Краны козловые и полукозловые электрические (ТУ 315500-011-58311503-2011);</w:t>
      </w:r>
    </w:p>
    <w:p w:rsidR="000D19F0" w:rsidRPr="006D3AFD" w:rsidRDefault="000D19F0" w:rsidP="00C62469">
      <w:pPr>
        <w:pStyle w:val="1a"/>
        <w:ind w:firstLine="709"/>
      </w:pPr>
      <w:r>
        <w:t xml:space="preserve">- Руководства по эксплуатации. Кран козловой электрический </w:t>
      </w:r>
      <w:proofErr w:type="spellStart"/>
      <w:r>
        <w:t>КК-Кнт</w:t>
      </w:r>
      <w:proofErr w:type="spellEnd"/>
      <w:r>
        <w:t xml:space="preserve"> 45-42/5,5/10-12,5-А</w:t>
      </w:r>
      <w:proofErr w:type="gramStart"/>
      <w:r>
        <w:t>6</w:t>
      </w:r>
      <w:proofErr w:type="gramEnd"/>
      <w:r>
        <w:t>, У1, ТУ 315500-011-58311503-2011 (87.33.00.0000 РЭ), условиям, схемам и чертежам входящим в комплект указанного документа;</w:t>
      </w:r>
    </w:p>
    <w:p w:rsidR="000D19F0" w:rsidRPr="006D3AFD" w:rsidRDefault="000D19F0" w:rsidP="00C62469">
      <w:pPr>
        <w:pStyle w:val="1a"/>
        <w:ind w:firstLine="709"/>
      </w:pPr>
      <w:r>
        <w:t>- Паспорта</w:t>
      </w:r>
      <w:r>
        <w:rPr>
          <w:spacing w:val="1"/>
        </w:rPr>
        <w:t xml:space="preserve"> крана</w:t>
      </w:r>
      <w:r>
        <w:t xml:space="preserve"> (87.33.00.0000 ПС);</w:t>
      </w:r>
    </w:p>
    <w:p w:rsidR="000D19F0" w:rsidRPr="006D3AFD" w:rsidRDefault="000D19F0" w:rsidP="00C62469">
      <w:pPr>
        <w:pStyle w:val="1a"/>
        <w:ind w:firstLine="709"/>
      </w:pPr>
      <w:r>
        <w:lastRenderedPageBreak/>
        <w:t>- других обязательным к соблюдению нормативным документам Российской Федерации, правилам промышленной безопасности, государственным стандартам, а также требованиям, обычно предъявляемым к данному виду работ.</w:t>
      </w:r>
    </w:p>
    <w:p w:rsidR="000D19F0" w:rsidRPr="006D3AFD" w:rsidRDefault="000D19F0" w:rsidP="00C62469">
      <w:pPr>
        <w:ind w:firstLine="709"/>
        <w:jc w:val="both"/>
        <w:rPr>
          <w:sz w:val="28"/>
          <w:szCs w:val="28"/>
        </w:rPr>
      </w:pPr>
      <w:r>
        <w:rPr>
          <w:sz w:val="28"/>
          <w:szCs w:val="28"/>
        </w:rPr>
        <w:t>4.3.2. Применяемые при Работах запасные части и смазочные материалы, должны иметь соответствующие сертификаты или иные документы, удостоверяющие их подлинность и качество.</w:t>
      </w:r>
    </w:p>
    <w:p w:rsidR="000D19F0" w:rsidRPr="006D3AFD" w:rsidRDefault="000D19F0" w:rsidP="00C62469">
      <w:pPr>
        <w:ind w:firstLine="709"/>
        <w:jc w:val="both"/>
        <w:rPr>
          <w:spacing w:val="2"/>
          <w:sz w:val="28"/>
          <w:szCs w:val="28"/>
        </w:rPr>
      </w:pPr>
      <w:r>
        <w:rPr>
          <w:sz w:val="28"/>
          <w:szCs w:val="28"/>
        </w:rPr>
        <w:t xml:space="preserve">4.3.3. При выполнении Работ </w:t>
      </w:r>
      <w:r>
        <w:rPr>
          <w:spacing w:val="-1"/>
          <w:sz w:val="28"/>
          <w:szCs w:val="28"/>
        </w:rPr>
        <w:t xml:space="preserve">Исполнитель должен располагать необходимым </w:t>
      </w:r>
      <w:r>
        <w:rPr>
          <w:spacing w:val="-2"/>
          <w:sz w:val="28"/>
          <w:szCs w:val="28"/>
        </w:rPr>
        <w:t xml:space="preserve">оборудованием, инструментом, приспособлениями, расходными материалами для </w:t>
      </w:r>
      <w:r>
        <w:rPr>
          <w:spacing w:val="2"/>
          <w:sz w:val="28"/>
          <w:szCs w:val="28"/>
        </w:rPr>
        <w:t>их полноценного проведения.</w:t>
      </w:r>
    </w:p>
    <w:p w:rsidR="000D19F0" w:rsidRPr="006D3AFD" w:rsidRDefault="000D19F0" w:rsidP="00C62469">
      <w:pPr>
        <w:ind w:firstLine="709"/>
        <w:jc w:val="both"/>
        <w:rPr>
          <w:sz w:val="28"/>
          <w:szCs w:val="28"/>
        </w:rPr>
      </w:pPr>
      <w:r>
        <w:rPr>
          <w:bCs/>
          <w:sz w:val="28"/>
          <w:szCs w:val="28"/>
        </w:rPr>
        <w:t xml:space="preserve">4.3.4. </w:t>
      </w:r>
      <w:r>
        <w:rPr>
          <w:sz w:val="28"/>
          <w:szCs w:val="28"/>
        </w:rPr>
        <w:t>Исполнитель обязан заблаговременно письменно информировать Заказчика о допускаемом к Работам обслуживающем персонале и используемой технике для производства Работ.</w:t>
      </w:r>
    </w:p>
    <w:p w:rsidR="000D19F0" w:rsidRPr="006D3AFD" w:rsidRDefault="000D19F0" w:rsidP="00C62469">
      <w:pPr>
        <w:ind w:firstLine="709"/>
        <w:jc w:val="both"/>
        <w:rPr>
          <w:sz w:val="28"/>
          <w:szCs w:val="28"/>
        </w:rPr>
      </w:pPr>
      <w:r>
        <w:rPr>
          <w:sz w:val="28"/>
          <w:szCs w:val="28"/>
        </w:rPr>
        <w:t xml:space="preserve">Работы выполняются без остановки функционирования контейнерного терминала </w:t>
      </w:r>
      <w:proofErr w:type="spellStart"/>
      <w:r>
        <w:rPr>
          <w:sz w:val="28"/>
          <w:szCs w:val="28"/>
        </w:rPr>
        <w:t>Базаиха</w:t>
      </w:r>
      <w:proofErr w:type="spellEnd"/>
      <w:r>
        <w:rPr>
          <w:sz w:val="28"/>
          <w:szCs w:val="28"/>
        </w:rPr>
        <w:t>, а также с учетом наличия в зоне производства Работ действующего технологического оборудования (контейнерные перегружатели и железнодорожный подвижной состав) и при систематическом движении грузового автотранспорта.</w:t>
      </w:r>
    </w:p>
    <w:p w:rsidR="000D19F0" w:rsidRPr="006D3AFD" w:rsidRDefault="000D19F0" w:rsidP="00C62469">
      <w:pPr>
        <w:ind w:firstLine="709"/>
        <w:jc w:val="both"/>
        <w:rPr>
          <w:sz w:val="28"/>
          <w:szCs w:val="28"/>
        </w:rPr>
      </w:pPr>
      <w:r>
        <w:rPr>
          <w:spacing w:val="-1"/>
          <w:sz w:val="28"/>
          <w:szCs w:val="28"/>
        </w:rPr>
        <w:t xml:space="preserve">4.3.5. Для проведения Работ, Исполнитель, должен привлекать квалифицированный персонал, обладающий необходимой подготовкой в соответствии с требованиями действующих норм и правил. </w:t>
      </w:r>
      <w:r>
        <w:rPr>
          <w:sz w:val="28"/>
          <w:szCs w:val="28"/>
        </w:rPr>
        <w:t>Количество обслуживающего персонала должно быть не менее двух человек на объект.</w:t>
      </w:r>
    </w:p>
    <w:p w:rsidR="000D19F0" w:rsidRPr="006D3AFD" w:rsidRDefault="000D19F0" w:rsidP="00C62469">
      <w:pPr>
        <w:ind w:firstLine="709"/>
        <w:jc w:val="both"/>
        <w:rPr>
          <w:bCs/>
          <w:sz w:val="28"/>
          <w:szCs w:val="28"/>
        </w:rPr>
      </w:pPr>
    </w:p>
    <w:p w:rsidR="000D19F0" w:rsidRPr="006D3AFD" w:rsidRDefault="000D19F0" w:rsidP="00C62469">
      <w:pPr>
        <w:ind w:firstLine="709"/>
        <w:jc w:val="both"/>
        <w:rPr>
          <w:b/>
          <w:bCs/>
          <w:sz w:val="28"/>
          <w:szCs w:val="28"/>
        </w:rPr>
      </w:pPr>
      <w:r>
        <w:rPr>
          <w:b/>
          <w:bCs/>
          <w:sz w:val="28"/>
          <w:szCs w:val="28"/>
        </w:rPr>
        <w:t>4.4. Порядок организации выполняемых Работ.</w:t>
      </w:r>
    </w:p>
    <w:p w:rsidR="000D19F0" w:rsidRDefault="000D19F0" w:rsidP="00C62469">
      <w:pPr>
        <w:ind w:firstLine="709"/>
        <w:jc w:val="both"/>
        <w:rPr>
          <w:sz w:val="28"/>
          <w:szCs w:val="28"/>
        </w:rPr>
      </w:pPr>
      <w:r>
        <w:rPr>
          <w:sz w:val="28"/>
          <w:szCs w:val="28"/>
        </w:rPr>
        <w:t xml:space="preserve">Цели закупки достигаются </w:t>
      </w:r>
      <w:r>
        <w:rPr>
          <w:spacing w:val="1"/>
          <w:sz w:val="28"/>
          <w:szCs w:val="28"/>
        </w:rPr>
        <w:t>путем проведения работ по контролю, проверке, регулировке, выявлению неисправностей в соответствии с перечнем работ технического обслуживания, а также путем устранения выявленных или возникающих неисправностей при текущем ремонте Крана.</w:t>
      </w:r>
    </w:p>
    <w:p w:rsidR="000D19F0" w:rsidRPr="006D3AFD" w:rsidRDefault="000D19F0" w:rsidP="00C62469">
      <w:pPr>
        <w:ind w:firstLine="709"/>
        <w:jc w:val="both"/>
        <w:rPr>
          <w:sz w:val="28"/>
          <w:szCs w:val="28"/>
        </w:rPr>
      </w:pPr>
      <w:r>
        <w:rPr>
          <w:sz w:val="28"/>
          <w:szCs w:val="28"/>
        </w:rPr>
        <w:t>4.4.1. Перечень выполняемых работ по техническому обслуживанию Крана приведен в таблице:</w:t>
      </w:r>
    </w:p>
    <w:p w:rsidR="000D19F0" w:rsidRPr="006D3AFD" w:rsidRDefault="000D19F0" w:rsidP="00C62469">
      <w:pPr>
        <w:ind w:firstLine="709"/>
        <w:jc w:val="right"/>
        <w:rPr>
          <w:sz w:val="16"/>
          <w:szCs w:val="16"/>
        </w:rPr>
      </w:pPr>
      <w:r>
        <w:rPr>
          <w:sz w:val="20"/>
          <w:szCs w:val="20"/>
        </w:rPr>
        <w:t>(знаком «+» отмечены необходимые для выполнения работы)</w:t>
      </w:r>
    </w:p>
    <w:tbl>
      <w:tblPr>
        <w:tblStyle w:val="afff0"/>
        <w:tblW w:w="9842" w:type="dxa"/>
        <w:tblLook w:val="04A0"/>
      </w:tblPr>
      <w:tblGrid>
        <w:gridCol w:w="2301"/>
        <w:gridCol w:w="6363"/>
        <w:gridCol w:w="605"/>
        <w:gridCol w:w="573"/>
      </w:tblGrid>
      <w:tr w:rsidR="000D19F0" w:rsidRPr="006D3AFD" w:rsidTr="00C62469">
        <w:trPr>
          <w:trHeight w:val="300"/>
        </w:trPr>
        <w:tc>
          <w:tcPr>
            <w:tcW w:w="2301" w:type="dxa"/>
            <w:noWrap/>
            <w:vAlign w:val="center"/>
            <w:hideMark/>
          </w:tcPr>
          <w:p w:rsidR="000D19F0" w:rsidRPr="006D3AFD" w:rsidRDefault="000D19F0" w:rsidP="00C62469">
            <w:pPr>
              <w:jc w:val="center"/>
              <w:rPr>
                <w:b/>
                <w:sz w:val="20"/>
                <w:szCs w:val="20"/>
              </w:rPr>
            </w:pPr>
            <w:r>
              <w:rPr>
                <w:b/>
                <w:sz w:val="20"/>
                <w:szCs w:val="20"/>
              </w:rPr>
              <w:t xml:space="preserve">Наименование механизма </w:t>
            </w:r>
          </w:p>
        </w:tc>
        <w:tc>
          <w:tcPr>
            <w:tcW w:w="6363" w:type="dxa"/>
            <w:noWrap/>
            <w:hideMark/>
          </w:tcPr>
          <w:p w:rsidR="000D19F0" w:rsidRPr="006D3AFD" w:rsidRDefault="000D19F0" w:rsidP="00C62469">
            <w:pPr>
              <w:jc w:val="center"/>
              <w:rPr>
                <w:b/>
                <w:sz w:val="20"/>
                <w:szCs w:val="20"/>
              </w:rPr>
            </w:pPr>
            <w:r>
              <w:rPr>
                <w:b/>
                <w:sz w:val="20"/>
                <w:szCs w:val="20"/>
              </w:rPr>
              <w:t>Перечень работ</w:t>
            </w:r>
          </w:p>
        </w:tc>
        <w:tc>
          <w:tcPr>
            <w:tcW w:w="605" w:type="dxa"/>
            <w:noWrap/>
            <w:hideMark/>
          </w:tcPr>
          <w:p w:rsidR="000D19F0" w:rsidRPr="006D3AFD" w:rsidRDefault="000D19F0" w:rsidP="00C62469">
            <w:pPr>
              <w:jc w:val="center"/>
              <w:rPr>
                <w:b/>
                <w:sz w:val="20"/>
                <w:szCs w:val="20"/>
              </w:rPr>
            </w:pPr>
            <w:r>
              <w:rPr>
                <w:b/>
                <w:sz w:val="20"/>
                <w:szCs w:val="20"/>
              </w:rPr>
              <w:t>ТО</w:t>
            </w:r>
          </w:p>
        </w:tc>
        <w:tc>
          <w:tcPr>
            <w:tcW w:w="573" w:type="dxa"/>
            <w:noWrap/>
            <w:hideMark/>
          </w:tcPr>
          <w:p w:rsidR="000D19F0" w:rsidRPr="006D3AFD" w:rsidRDefault="000D19F0" w:rsidP="00C62469">
            <w:pPr>
              <w:jc w:val="center"/>
              <w:rPr>
                <w:b/>
                <w:sz w:val="20"/>
                <w:szCs w:val="20"/>
              </w:rPr>
            </w:pPr>
            <w:r>
              <w:rPr>
                <w:b/>
                <w:sz w:val="20"/>
                <w:szCs w:val="20"/>
              </w:rPr>
              <w:t>СО</w:t>
            </w:r>
          </w:p>
        </w:tc>
      </w:tr>
      <w:tr w:rsidR="000D19F0" w:rsidRPr="006D3AFD" w:rsidTr="00C62469">
        <w:trPr>
          <w:trHeight w:val="288"/>
        </w:trPr>
        <w:tc>
          <w:tcPr>
            <w:tcW w:w="2301" w:type="dxa"/>
            <w:vMerge w:val="restart"/>
            <w:noWrap/>
            <w:hideMark/>
          </w:tcPr>
          <w:p w:rsidR="000D19F0" w:rsidRPr="006D3AFD" w:rsidRDefault="000D19F0" w:rsidP="00C62469">
            <w:pPr>
              <w:jc w:val="both"/>
              <w:rPr>
                <w:sz w:val="22"/>
                <w:szCs w:val="22"/>
              </w:rPr>
            </w:pPr>
            <w:r>
              <w:rPr>
                <w:sz w:val="22"/>
                <w:szCs w:val="22"/>
              </w:rPr>
              <w:t>Механизм подъема</w:t>
            </w:r>
          </w:p>
        </w:tc>
        <w:tc>
          <w:tcPr>
            <w:tcW w:w="6363" w:type="dxa"/>
            <w:hideMark/>
          </w:tcPr>
          <w:p w:rsidR="000D19F0" w:rsidRPr="006D3AFD" w:rsidRDefault="000D19F0" w:rsidP="00C62469">
            <w:pPr>
              <w:jc w:val="both"/>
              <w:rPr>
                <w:sz w:val="22"/>
                <w:szCs w:val="22"/>
              </w:rPr>
            </w:pPr>
            <w:r>
              <w:rPr>
                <w:sz w:val="22"/>
                <w:szCs w:val="22"/>
              </w:rPr>
              <w:t>Проверка работы конечных выключателей и приборов безопасности:</w:t>
            </w:r>
          </w:p>
        </w:tc>
        <w:tc>
          <w:tcPr>
            <w:tcW w:w="605" w:type="dxa"/>
            <w:noWrap/>
            <w:hideMark/>
          </w:tcPr>
          <w:p w:rsidR="000D19F0" w:rsidRPr="006D3AFD" w:rsidRDefault="000D19F0" w:rsidP="00C62469">
            <w:pPr>
              <w:jc w:val="center"/>
              <w:rPr>
                <w:sz w:val="22"/>
                <w:szCs w:val="22"/>
              </w:rPr>
            </w:pPr>
          </w:p>
        </w:tc>
        <w:tc>
          <w:tcPr>
            <w:tcW w:w="573" w:type="dxa"/>
            <w:noWrap/>
            <w:hideMark/>
          </w:tcPr>
          <w:p w:rsidR="000D19F0" w:rsidRPr="006D3AFD" w:rsidRDefault="000D19F0" w:rsidP="00C62469">
            <w:pPr>
              <w:jc w:val="center"/>
              <w:rPr>
                <w:sz w:val="22"/>
                <w:szCs w:val="22"/>
              </w:rPr>
            </w:pPr>
          </w:p>
        </w:tc>
      </w:tr>
      <w:tr w:rsidR="000D19F0" w:rsidRPr="006D3AFD" w:rsidTr="00C62469">
        <w:trPr>
          <w:trHeight w:val="288"/>
        </w:trPr>
        <w:tc>
          <w:tcPr>
            <w:tcW w:w="2301" w:type="dxa"/>
            <w:vMerge/>
            <w:hideMark/>
          </w:tcPr>
          <w:p w:rsidR="000D19F0" w:rsidRPr="006D3AFD" w:rsidRDefault="000D19F0" w:rsidP="00C62469">
            <w:pPr>
              <w:jc w:val="both"/>
              <w:rPr>
                <w:sz w:val="22"/>
                <w:szCs w:val="22"/>
              </w:rPr>
            </w:pPr>
          </w:p>
        </w:tc>
        <w:tc>
          <w:tcPr>
            <w:tcW w:w="6363" w:type="dxa"/>
            <w:hideMark/>
          </w:tcPr>
          <w:p w:rsidR="000D19F0" w:rsidRPr="006D3AFD" w:rsidRDefault="000D19F0" w:rsidP="00C62469">
            <w:pPr>
              <w:jc w:val="both"/>
              <w:rPr>
                <w:iCs/>
                <w:sz w:val="22"/>
                <w:szCs w:val="22"/>
              </w:rPr>
            </w:pPr>
            <w:r>
              <w:rPr>
                <w:iCs/>
                <w:sz w:val="22"/>
                <w:szCs w:val="22"/>
              </w:rPr>
              <w:t>1) визуальный осмотр на наличие повреждений</w:t>
            </w:r>
          </w:p>
        </w:tc>
        <w:tc>
          <w:tcPr>
            <w:tcW w:w="605" w:type="dxa"/>
            <w:noWrap/>
            <w:hideMark/>
          </w:tcPr>
          <w:p w:rsidR="000D19F0" w:rsidRPr="006D3AFD" w:rsidRDefault="000D19F0" w:rsidP="00C62469">
            <w:pPr>
              <w:jc w:val="center"/>
              <w:rPr>
                <w:sz w:val="22"/>
                <w:szCs w:val="22"/>
              </w:rPr>
            </w:pPr>
            <w:r>
              <w:rPr>
                <w:sz w:val="22"/>
                <w:szCs w:val="22"/>
              </w:rPr>
              <w:t>+</w:t>
            </w:r>
          </w:p>
        </w:tc>
        <w:tc>
          <w:tcPr>
            <w:tcW w:w="573" w:type="dxa"/>
            <w:noWrap/>
            <w:hideMark/>
          </w:tcPr>
          <w:p w:rsidR="000D19F0" w:rsidRPr="006D3AFD" w:rsidRDefault="000D19F0" w:rsidP="00C62469">
            <w:pPr>
              <w:jc w:val="center"/>
              <w:rPr>
                <w:sz w:val="22"/>
                <w:szCs w:val="22"/>
              </w:rPr>
            </w:pPr>
            <w:r>
              <w:rPr>
                <w:sz w:val="22"/>
                <w:szCs w:val="22"/>
              </w:rPr>
              <w:t>+</w:t>
            </w:r>
          </w:p>
        </w:tc>
      </w:tr>
      <w:tr w:rsidR="000D19F0" w:rsidRPr="006D3AFD" w:rsidTr="00C62469">
        <w:trPr>
          <w:trHeight w:val="288"/>
        </w:trPr>
        <w:tc>
          <w:tcPr>
            <w:tcW w:w="2301" w:type="dxa"/>
            <w:vMerge/>
            <w:hideMark/>
          </w:tcPr>
          <w:p w:rsidR="000D19F0" w:rsidRPr="006D3AFD" w:rsidRDefault="000D19F0" w:rsidP="00C62469">
            <w:pPr>
              <w:jc w:val="both"/>
              <w:rPr>
                <w:sz w:val="22"/>
                <w:szCs w:val="22"/>
              </w:rPr>
            </w:pPr>
          </w:p>
        </w:tc>
        <w:tc>
          <w:tcPr>
            <w:tcW w:w="6363" w:type="dxa"/>
            <w:hideMark/>
          </w:tcPr>
          <w:p w:rsidR="000D19F0" w:rsidRPr="006D3AFD" w:rsidRDefault="000D19F0" w:rsidP="00C62469">
            <w:pPr>
              <w:jc w:val="both"/>
              <w:rPr>
                <w:iCs/>
                <w:sz w:val="22"/>
                <w:szCs w:val="22"/>
              </w:rPr>
            </w:pPr>
            <w:r>
              <w:rPr>
                <w:iCs/>
                <w:sz w:val="22"/>
                <w:szCs w:val="22"/>
              </w:rPr>
              <w:t xml:space="preserve">2) проверка работы </w:t>
            </w:r>
          </w:p>
        </w:tc>
        <w:tc>
          <w:tcPr>
            <w:tcW w:w="605" w:type="dxa"/>
            <w:noWrap/>
            <w:hideMark/>
          </w:tcPr>
          <w:p w:rsidR="000D19F0" w:rsidRPr="006D3AFD" w:rsidRDefault="000D19F0" w:rsidP="00C62469">
            <w:pPr>
              <w:jc w:val="center"/>
              <w:rPr>
                <w:sz w:val="22"/>
                <w:szCs w:val="22"/>
              </w:rPr>
            </w:pPr>
            <w:r>
              <w:rPr>
                <w:sz w:val="22"/>
                <w:szCs w:val="22"/>
              </w:rPr>
              <w:t>+</w:t>
            </w:r>
          </w:p>
        </w:tc>
        <w:tc>
          <w:tcPr>
            <w:tcW w:w="573" w:type="dxa"/>
            <w:noWrap/>
            <w:hideMark/>
          </w:tcPr>
          <w:p w:rsidR="000D19F0" w:rsidRPr="006D3AFD" w:rsidRDefault="000D19F0" w:rsidP="00C62469">
            <w:pPr>
              <w:jc w:val="center"/>
              <w:rPr>
                <w:sz w:val="22"/>
                <w:szCs w:val="22"/>
              </w:rPr>
            </w:pPr>
            <w:r>
              <w:rPr>
                <w:sz w:val="22"/>
                <w:szCs w:val="22"/>
              </w:rPr>
              <w:t>+</w:t>
            </w:r>
          </w:p>
        </w:tc>
      </w:tr>
      <w:tr w:rsidR="000D19F0" w:rsidRPr="006D3AFD" w:rsidTr="00C62469">
        <w:trPr>
          <w:trHeight w:val="288"/>
        </w:trPr>
        <w:tc>
          <w:tcPr>
            <w:tcW w:w="2301" w:type="dxa"/>
            <w:vMerge/>
            <w:hideMark/>
          </w:tcPr>
          <w:p w:rsidR="000D19F0" w:rsidRPr="006D3AFD" w:rsidRDefault="000D19F0" w:rsidP="00C62469">
            <w:pPr>
              <w:jc w:val="both"/>
              <w:rPr>
                <w:sz w:val="22"/>
                <w:szCs w:val="22"/>
              </w:rPr>
            </w:pPr>
          </w:p>
        </w:tc>
        <w:tc>
          <w:tcPr>
            <w:tcW w:w="6363" w:type="dxa"/>
            <w:hideMark/>
          </w:tcPr>
          <w:p w:rsidR="000D19F0" w:rsidRPr="006D3AFD" w:rsidRDefault="000D19F0" w:rsidP="00C62469">
            <w:pPr>
              <w:jc w:val="both"/>
              <w:rPr>
                <w:iCs/>
                <w:sz w:val="22"/>
                <w:szCs w:val="22"/>
              </w:rPr>
            </w:pPr>
            <w:r>
              <w:rPr>
                <w:iCs/>
                <w:sz w:val="22"/>
                <w:szCs w:val="22"/>
              </w:rPr>
              <w:t xml:space="preserve">3) проверить срабатывание ОГП грузом, масса которого на 10 % превышает </w:t>
            </w:r>
            <w:proofErr w:type="gramStart"/>
            <w:r>
              <w:rPr>
                <w:iCs/>
                <w:sz w:val="22"/>
                <w:szCs w:val="22"/>
              </w:rPr>
              <w:t>номинальный</w:t>
            </w:r>
            <w:proofErr w:type="gramEnd"/>
          </w:p>
        </w:tc>
        <w:tc>
          <w:tcPr>
            <w:tcW w:w="605" w:type="dxa"/>
            <w:noWrap/>
            <w:hideMark/>
          </w:tcPr>
          <w:p w:rsidR="000D19F0" w:rsidRPr="006D3AFD" w:rsidRDefault="000D19F0" w:rsidP="00C62469">
            <w:pPr>
              <w:jc w:val="center"/>
              <w:rPr>
                <w:sz w:val="22"/>
                <w:szCs w:val="22"/>
              </w:rPr>
            </w:pPr>
          </w:p>
        </w:tc>
        <w:tc>
          <w:tcPr>
            <w:tcW w:w="573" w:type="dxa"/>
            <w:noWrap/>
            <w:hideMark/>
          </w:tcPr>
          <w:p w:rsidR="000D19F0" w:rsidRPr="006D3AFD" w:rsidRDefault="000D19F0" w:rsidP="00C62469">
            <w:pPr>
              <w:jc w:val="center"/>
              <w:rPr>
                <w:sz w:val="22"/>
                <w:szCs w:val="22"/>
              </w:rPr>
            </w:pPr>
            <w:r>
              <w:rPr>
                <w:sz w:val="22"/>
                <w:szCs w:val="22"/>
              </w:rPr>
              <w:t>+</w:t>
            </w:r>
          </w:p>
        </w:tc>
      </w:tr>
      <w:tr w:rsidR="000D19F0" w:rsidRPr="006D3AFD" w:rsidTr="00C62469">
        <w:trPr>
          <w:trHeight w:val="288"/>
        </w:trPr>
        <w:tc>
          <w:tcPr>
            <w:tcW w:w="2301" w:type="dxa"/>
            <w:vMerge/>
            <w:hideMark/>
          </w:tcPr>
          <w:p w:rsidR="000D19F0" w:rsidRPr="006D3AFD" w:rsidRDefault="000D19F0" w:rsidP="00C62469">
            <w:pPr>
              <w:jc w:val="both"/>
              <w:rPr>
                <w:sz w:val="22"/>
                <w:szCs w:val="22"/>
              </w:rPr>
            </w:pPr>
          </w:p>
        </w:tc>
        <w:tc>
          <w:tcPr>
            <w:tcW w:w="6363" w:type="dxa"/>
            <w:hideMark/>
          </w:tcPr>
          <w:p w:rsidR="000D19F0" w:rsidRPr="006D3AFD" w:rsidRDefault="000D19F0" w:rsidP="00C62469">
            <w:pPr>
              <w:jc w:val="both"/>
              <w:rPr>
                <w:sz w:val="22"/>
                <w:szCs w:val="22"/>
              </w:rPr>
            </w:pPr>
            <w:r>
              <w:rPr>
                <w:sz w:val="22"/>
                <w:szCs w:val="22"/>
              </w:rPr>
              <w:t>Проверка работы тормозов:</w:t>
            </w:r>
          </w:p>
        </w:tc>
        <w:tc>
          <w:tcPr>
            <w:tcW w:w="605" w:type="dxa"/>
            <w:noWrap/>
            <w:hideMark/>
          </w:tcPr>
          <w:p w:rsidR="000D19F0" w:rsidRPr="006D3AFD" w:rsidRDefault="000D19F0" w:rsidP="00C62469">
            <w:pPr>
              <w:jc w:val="center"/>
              <w:rPr>
                <w:sz w:val="22"/>
                <w:szCs w:val="22"/>
              </w:rPr>
            </w:pPr>
          </w:p>
        </w:tc>
        <w:tc>
          <w:tcPr>
            <w:tcW w:w="573" w:type="dxa"/>
            <w:noWrap/>
            <w:hideMark/>
          </w:tcPr>
          <w:p w:rsidR="000D19F0" w:rsidRPr="006D3AFD" w:rsidRDefault="000D19F0" w:rsidP="00C62469">
            <w:pPr>
              <w:jc w:val="center"/>
              <w:rPr>
                <w:sz w:val="22"/>
                <w:szCs w:val="22"/>
              </w:rPr>
            </w:pPr>
          </w:p>
        </w:tc>
      </w:tr>
      <w:tr w:rsidR="000D19F0" w:rsidRPr="006D3AFD" w:rsidTr="00C62469">
        <w:trPr>
          <w:trHeight w:val="576"/>
        </w:trPr>
        <w:tc>
          <w:tcPr>
            <w:tcW w:w="2301" w:type="dxa"/>
            <w:vMerge/>
            <w:hideMark/>
          </w:tcPr>
          <w:p w:rsidR="000D19F0" w:rsidRPr="006D3AFD" w:rsidRDefault="000D19F0" w:rsidP="00C62469">
            <w:pPr>
              <w:jc w:val="both"/>
              <w:rPr>
                <w:sz w:val="22"/>
                <w:szCs w:val="22"/>
              </w:rPr>
            </w:pPr>
          </w:p>
        </w:tc>
        <w:tc>
          <w:tcPr>
            <w:tcW w:w="6363" w:type="dxa"/>
            <w:hideMark/>
          </w:tcPr>
          <w:p w:rsidR="000D19F0" w:rsidRPr="006D3AFD" w:rsidRDefault="000D19F0" w:rsidP="00C62469">
            <w:pPr>
              <w:jc w:val="both"/>
              <w:rPr>
                <w:iCs/>
                <w:sz w:val="22"/>
                <w:szCs w:val="22"/>
              </w:rPr>
            </w:pPr>
            <w:r>
              <w:rPr>
                <w:iCs/>
                <w:sz w:val="22"/>
                <w:szCs w:val="22"/>
              </w:rPr>
              <w:t>1) визуальный осмотр на наличие повреждений, утечек, состояние фрикционных накладок, крепежных деталей.</w:t>
            </w:r>
          </w:p>
        </w:tc>
        <w:tc>
          <w:tcPr>
            <w:tcW w:w="605" w:type="dxa"/>
            <w:noWrap/>
            <w:hideMark/>
          </w:tcPr>
          <w:p w:rsidR="000D19F0" w:rsidRPr="006D3AFD" w:rsidRDefault="000D19F0" w:rsidP="00C62469">
            <w:pPr>
              <w:jc w:val="center"/>
              <w:rPr>
                <w:sz w:val="22"/>
                <w:szCs w:val="22"/>
              </w:rPr>
            </w:pPr>
            <w:r>
              <w:rPr>
                <w:sz w:val="22"/>
                <w:szCs w:val="22"/>
              </w:rPr>
              <w:t>+</w:t>
            </w:r>
          </w:p>
        </w:tc>
        <w:tc>
          <w:tcPr>
            <w:tcW w:w="573" w:type="dxa"/>
            <w:noWrap/>
            <w:hideMark/>
          </w:tcPr>
          <w:p w:rsidR="000D19F0" w:rsidRPr="006D3AFD" w:rsidRDefault="000D19F0" w:rsidP="00C62469">
            <w:pPr>
              <w:jc w:val="center"/>
              <w:rPr>
                <w:sz w:val="22"/>
                <w:szCs w:val="22"/>
              </w:rPr>
            </w:pPr>
            <w:r>
              <w:rPr>
                <w:sz w:val="22"/>
                <w:szCs w:val="22"/>
              </w:rPr>
              <w:t>+</w:t>
            </w:r>
          </w:p>
        </w:tc>
      </w:tr>
      <w:tr w:rsidR="000D19F0" w:rsidRPr="006D3AFD" w:rsidTr="00C62469">
        <w:trPr>
          <w:trHeight w:val="288"/>
        </w:trPr>
        <w:tc>
          <w:tcPr>
            <w:tcW w:w="2301" w:type="dxa"/>
            <w:vMerge/>
            <w:hideMark/>
          </w:tcPr>
          <w:p w:rsidR="000D19F0" w:rsidRPr="006D3AFD" w:rsidRDefault="000D19F0" w:rsidP="00C62469">
            <w:pPr>
              <w:jc w:val="both"/>
              <w:rPr>
                <w:sz w:val="22"/>
                <w:szCs w:val="22"/>
              </w:rPr>
            </w:pPr>
          </w:p>
        </w:tc>
        <w:tc>
          <w:tcPr>
            <w:tcW w:w="6363" w:type="dxa"/>
            <w:hideMark/>
          </w:tcPr>
          <w:p w:rsidR="000D19F0" w:rsidRPr="006D3AFD" w:rsidRDefault="000D19F0" w:rsidP="00C62469">
            <w:pPr>
              <w:jc w:val="both"/>
              <w:rPr>
                <w:iCs/>
                <w:sz w:val="22"/>
                <w:szCs w:val="22"/>
              </w:rPr>
            </w:pPr>
            <w:r>
              <w:rPr>
                <w:iCs/>
                <w:sz w:val="22"/>
                <w:szCs w:val="22"/>
              </w:rPr>
              <w:t>2) проверка работы тормозов</w:t>
            </w:r>
          </w:p>
        </w:tc>
        <w:tc>
          <w:tcPr>
            <w:tcW w:w="605" w:type="dxa"/>
            <w:noWrap/>
            <w:hideMark/>
          </w:tcPr>
          <w:p w:rsidR="000D19F0" w:rsidRPr="006D3AFD" w:rsidRDefault="000D19F0" w:rsidP="00C62469">
            <w:pPr>
              <w:jc w:val="center"/>
              <w:rPr>
                <w:sz w:val="22"/>
                <w:szCs w:val="22"/>
              </w:rPr>
            </w:pPr>
            <w:r>
              <w:rPr>
                <w:sz w:val="22"/>
                <w:szCs w:val="22"/>
              </w:rPr>
              <w:t>+</w:t>
            </w:r>
          </w:p>
        </w:tc>
        <w:tc>
          <w:tcPr>
            <w:tcW w:w="573" w:type="dxa"/>
            <w:noWrap/>
            <w:hideMark/>
          </w:tcPr>
          <w:p w:rsidR="000D19F0" w:rsidRPr="006D3AFD" w:rsidRDefault="000D19F0" w:rsidP="00C62469">
            <w:pPr>
              <w:jc w:val="center"/>
              <w:rPr>
                <w:sz w:val="22"/>
                <w:szCs w:val="22"/>
              </w:rPr>
            </w:pPr>
            <w:r>
              <w:rPr>
                <w:sz w:val="22"/>
                <w:szCs w:val="22"/>
              </w:rPr>
              <w:t>+</w:t>
            </w:r>
          </w:p>
        </w:tc>
      </w:tr>
      <w:tr w:rsidR="000D19F0" w:rsidRPr="006D3AFD" w:rsidTr="00C62469">
        <w:trPr>
          <w:trHeight w:val="288"/>
        </w:trPr>
        <w:tc>
          <w:tcPr>
            <w:tcW w:w="2301" w:type="dxa"/>
            <w:vMerge/>
            <w:hideMark/>
          </w:tcPr>
          <w:p w:rsidR="000D19F0" w:rsidRPr="006D3AFD" w:rsidRDefault="000D19F0" w:rsidP="00C62469">
            <w:pPr>
              <w:jc w:val="both"/>
              <w:rPr>
                <w:sz w:val="22"/>
                <w:szCs w:val="22"/>
              </w:rPr>
            </w:pPr>
          </w:p>
        </w:tc>
        <w:tc>
          <w:tcPr>
            <w:tcW w:w="6363" w:type="dxa"/>
            <w:hideMark/>
          </w:tcPr>
          <w:p w:rsidR="000D19F0" w:rsidRPr="006D3AFD" w:rsidRDefault="000D19F0" w:rsidP="00C62469">
            <w:pPr>
              <w:jc w:val="both"/>
              <w:rPr>
                <w:iCs/>
                <w:sz w:val="22"/>
                <w:szCs w:val="22"/>
              </w:rPr>
            </w:pPr>
            <w:r>
              <w:rPr>
                <w:iCs/>
                <w:sz w:val="22"/>
                <w:szCs w:val="22"/>
              </w:rPr>
              <w:t xml:space="preserve">3) долив/проверка уровня рабочей жидкости </w:t>
            </w:r>
          </w:p>
        </w:tc>
        <w:tc>
          <w:tcPr>
            <w:tcW w:w="605" w:type="dxa"/>
            <w:noWrap/>
            <w:hideMark/>
          </w:tcPr>
          <w:p w:rsidR="000D19F0" w:rsidRPr="006D3AFD" w:rsidRDefault="000D19F0" w:rsidP="00C62469">
            <w:pPr>
              <w:jc w:val="center"/>
              <w:rPr>
                <w:sz w:val="22"/>
                <w:szCs w:val="22"/>
              </w:rPr>
            </w:pPr>
            <w:r>
              <w:rPr>
                <w:sz w:val="22"/>
                <w:szCs w:val="22"/>
              </w:rPr>
              <w:t>+</w:t>
            </w:r>
          </w:p>
        </w:tc>
        <w:tc>
          <w:tcPr>
            <w:tcW w:w="573" w:type="dxa"/>
            <w:noWrap/>
            <w:hideMark/>
          </w:tcPr>
          <w:p w:rsidR="000D19F0" w:rsidRPr="006D3AFD" w:rsidRDefault="000D19F0" w:rsidP="00C62469">
            <w:pPr>
              <w:jc w:val="center"/>
              <w:rPr>
                <w:sz w:val="22"/>
                <w:szCs w:val="22"/>
              </w:rPr>
            </w:pPr>
            <w:r>
              <w:rPr>
                <w:sz w:val="22"/>
                <w:szCs w:val="22"/>
              </w:rPr>
              <w:t>+</w:t>
            </w:r>
          </w:p>
        </w:tc>
      </w:tr>
      <w:tr w:rsidR="000D19F0" w:rsidRPr="006D3AFD" w:rsidTr="00C62469">
        <w:trPr>
          <w:trHeight w:val="288"/>
        </w:trPr>
        <w:tc>
          <w:tcPr>
            <w:tcW w:w="2301" w:type="dxa"/>
            <w:vMerge/>
            <w:hideMark/>
          </w:tcPr>
          <w:p w:rsidR="000D19F0" w:rsidRPr="006D3AFD" w:rsidRDefault="000D19F0" w:rsidP="00C62469">
            <w:pPr>
              <w:jc w:val="both"/>
              <w:rPr>
                <w:sz w:val="22"/>
                <w:szCs w:val="22"/>
              </w:rPr>
            </w:pPr>
          </w:p>
        </w:tc>
        <w:tc>
          <w:tcPr>
            <w:tcW w:w="6363" w:type="dxa"/>
            <w:noWrap/>
            <w:hideMark/>
          </w:tcPr>
          <w:p w:rsidR="000D19F0" w:rsidRPr="006D3AFD" w:rsidRDefault="000D19F0" w:rsidP="00C62469">
            <w:pPr>
              <w:jc w:val="both"/>
              <w:rPr>
                <w:iCs/>
                <w:sz w:val="22"/>
                <w:szCs w:val="22"/>
              </w:rPr>
            </w:pPr>
            <w:r>
              <w:rPr>
                <w:iCs/>
                <w:sz w:val="22"/>
                <w:szCs w:val="22"/>
              </w:rPr>
              <w:t>4) провести работы по замене рабочей жидкости</w:t>
            </w:r>
          </w:p>
        </w:tc>
        <w:tc>
          <w:tcPr>
            <w:tcW w:w="605" w:type="dxa"/>
            <w:noWrap/>
            <w:hideMark/>
          </w:tcPr>
          <w:p w:rsidR="000D19F0" w:rsidRPr="006D3AFD" w:rsidRDefault="000D19F0" w:rsidP="00C62469">
            <w:pPr>
              <w:jc w:val="center"/>
              <w:rPr>
                <w:sz w:val="22"/>
                <w:szCs w:val="22"/>
              </w:rPr>
            </w:pPr>
          </w:p>
        </w:tc>
        <w:tc>
          <w:tcPr>
            <w:tcW w:w="573" w:type="dxa"/>
            <w:noWrap/>
            <w:hideMark/>
          </w:tcPr>
          <w:p w:rsidR="000D19F0" w:rsidRPr="006D3AFD" w:rsidRDefault="000D19F0" w:rsidP="00C62469">
            <w:pPr>
              <w:jc w:val="center"/>
              <w:rPr>
                <w:sz w:val="22"/>
                <w:szCs w:val="22"/>
              </w:rPr>
            </w:pPr>
            <w:r>
              <w:rPr>
                <w:sz w:val="22"/>
                <w:szCs w:val="22"/>
              </w:rPr>
              <w:t>+</w:t>
            </w:r>
          </w:p>
        </w:tc>
      </w:tr>
      <w:tr w:rsidR="000D19F0" w:rsidRPr="006D3AFD" w:rsidTr="00C62469">
        <w:trPr>
          <w:trHeight w:val="288"/>
        </w:trPr>
        <w:tc>
          <w:tcPr>
            <w:tcW w:w="2301" w:type="dxa"/>
            <w:vMerge/>
            <w:hideMark/>
          </w:tcPr>
          <w:p w:rsidR="000D19F0" w:rsidRPr="006D3AFD" w:rsidRDefault="000D19F0" w:rsidP="00C62469">
            <w:pPr>
              <w:jc w:val="both"/>
              <w:rPr>
                <w:sz w:val="22"/>
                <w:szCs w:val="22"/>
              </w:rPr>
            </w:pPr>
          </w:p>
        </w:tc>
        <w:tc>
          <w:tcPr>
            <w:tcW w:w="6363" w:type="dxa"/>
            <w:hideMark/>
          </w:tcPr>
          <w:p w:rsidR="000D19F0" w:rsidRPr="006D3AFD" w:rsidRDefault="000D19F0" w:rsidP="00C62469">
            <w:pPr>
              <w:jc w:val="both"/>
              <w:rPr>
                <w:sz w:val="22"/>
                <w:szCs w:val="22"/>
              </w:rPr>
            </w:pPr>
            <w:r>
              <w:rPr>
                <w:sz w:val="22"/>
                <w:szCs w:val="22"/>
              </w:rPr>
              <w:t>Проверка работы редукторов, электродвигателей, блоков и барабанов:</w:t>
            </w:r>
          </w:p>
        </w:tc>
        <w:tc>
          <w:tcPr>
            <w:tcW w:w="605" w:type="dxa"/>
            <w:noWrap/>
            <w:hideMark/>
          </w:tcPr>
          <w:p w:rsidR="000D19F0" w:rsidRPr="006D3AFD" w:rsidRDefault="000D19F0" w:rsidP="00C62469">
            <w:pPr>
              <w:jc w:val="center"/>
              <w:rPr>
                <w:sz w:val="22"/>
                <w:szCs w:val="22"/>
              </w:rPr>
            </w:pPr>
          </w:p>
        </w:tc>
        <w:tc>
          <w:tcPr>
            <w:tcW w:w="573" w:type="dxa"/>
            <w:noWrap/>
            <w:hideMark/>
          </w:tcPr>
          <w:p w:rsidR="000D19F0" w:rsidRPr="006D3AFD" w:rsidRDefault="000D19F0" w:rsidP="00C62469">
            <w:pPr>
              <w:jc w:val="center"/>
              <w:rPr>
                <w:sz w:val="22"/>
                <w:szCs w:val="22"/>
              </w:rPr>
            </w:pPr>
          </w:p>
        </w:tc>
      </w:tr>
      <w:tr w:rsidR="000D19F0" w:rsidRPr="006D3AFD" w:rsidTr="00C62469">
        <w:trPr>
          <w:trHeight w:val="288"/>
        </w:trPr>
        <w:tc>
          <w:tcPr>
            <w:tcW w:w="2301" w:type="dxa"/>
            <w:vMerge/>
            <w:hideMark/>
          </w:tcPr>
          <w:p w:rsidR="000D19F0" w:rsidRPr="006D3AFD" w:rsidRDefault="000D19F0" w:rsidP="00C62469">
            <w:pPr>
              <w:jc w:val="both"/>
              <w:rPr>
                <w:sz w:val="22"/>
                <w:szCs w:val="22"/>
              </w:rPr>
            </w:pPr>
          </w:p>
        </w:tc>
        <w:tc>
          <w:tcPr>
            <w:tcW w:w="6363" w:type="dxa"/>
            <w:hideMark/>
          </w:tcPr>
          <w:p w:rsidR="000D19F0" w:rsidRPr="006D3AFD" w:rsidRDefault="000D19F0" w:rsidP="00C62469">
            <w:pPr>
              <w:jc w:val="both"/>
              <w:rPr>
                <w:iCs/>
                <w:sz w:val="22"/>
                <w:szCs w:val="22"/>
              </w:rPr>
            </w:pPr>
            <w:r>
              <w:rPr>
                <w:iCs/>
                <w:sz w:val="22"/>
                <w:szCs w:val="22"/>
              </w:rPr>
              <w:t xml:space="preserve">1) визуальный осмотр на наличие повреждений, утечек, шумов, </w:t>
            </w:r>
            <w:r>
              <w:rPr>
                <w:iCs/>
                <w:sz w:val="22"/>
                <w:szCs w:val="22"/>
              </w:rPr>
              <w:lastRenderedPageBreak/>
              <w:t>вибраций</w:t>
            </w:r>
          </w:p>
        </w:tc>
        <w:tc>
          <w:tcPr>
            <w:tcW w:w="605" w:type="dxa"/>
            <w:noWrap/>
            <w:hideMark/>
          </w:tcPr>
          <w:p w:rsidR="000D19F0" w:rsidRPr="006D3AFD" w:rsidRDefault="000D19F0" w:rsidP="00C62469">
            <w:pPr>
              <w:jc w:val="center"/>
              <w:rPr>
                <w:sz w:val="22"/>
                <w:szCs w:val="22"/>
              </w:rPr>
            </w:pPr>
            <w:r>
              <w:rPr>
                <w:sz w:val="22"/>
                <w:szCs w:val="22"/>
              </w:rPr>
              <w:lastRenderedPageBreak/>
              <w:t>+</w:t>
            </w:r>
          </w:p>
        </w:tc>
        <w:tc>
          <w:tcPr>
            <w:tcW w:w="573" w:type="dxa"/>
            <w:noWrap/>
            <w:hideMark/>
          </w:tcPr>
          <w:p w:rsidR="000D19F0" w:rsidRPr="006D3AFD" w:rsidRDefault="000D19F0" w:rsidP="00C62469">
            <w:pPr>
              <w:jc w:val="center"/>
              <w:rPr>
                <w:sz w:val="22"/>
                <w:szCs w:val="22"/>
              </w:rPr>
            </w:pPr>
            <w:r>
              <w:rPr>
                <w:sz w:val="22"/>
                <w:szCs w:val="22"/>
              </w:rPr>
              <w:t>+</w:t>
            </w:r>
          </w:p>
        </w:tc>
      </w:tr>
      <w:tr w:rsidR="000D19F0" w:rsidRPr="006D3AFD" w:rsidTr="00C62469">
        <w:trPr>
          <w:trHeight w:val="288"/>
        </w:trPr>
        <w:tc>
          <w:tcPr>
            <w:tcW w:w="2301" w:type="dxa"/>
            <w:vMerge/>
            <w:hideMark/>
          </w:tcPr>
          <w:p w:rsidR="000D19F0" w:rsidRPr="006D3AFD" w:rsidRDefault="000D19F0" w:rsidP="00C62469">
            <w:pPr>
              <w:jc w:val="both"/>
              <w:rPr>
                <w:sz w:val="22"/>
                <w:szCs w:val="22"/>
              </w:rPr>
            </w:pPr>
          </w:p>
        </w:tc>
        <w:tc>
          <w:tcPr>
            <w:tcW w:w="6363" w:type="dxa"/>
            <w:hideMark/>
          </w:tcPr>
          <w:p w:rsidR="000D19F0" w:rsidRPr="006D3AFD" w:rsidRDefault="000D19F0" w:rsidP="00C62469">
            <w:pPr>
              <w:jc w:val="both"/>
              <w:rPr>
                <w:iCs/>
                <w:sz w:val="22"/>
                <w:szCs w:val="22"/>
              </w:rPr>
            </w:pPr>
            <w:r>
              <w:rPr>
                <w:iCs/>
                <w:sz w:val="22"/>
                <w:szCs w:val="22"/>
              </w:rPr>
              <w:t>2) проверить уровень масла в редукторах</w:t>
            </w:r>
          </w:p>
        </w:tc>
        <w:tc>
          <w:tcPr>
            <w:tcW w:w="605" w:type="dxa"/>
            <w:noWrap/>
            <w:hideMark/>
          </w:tcPr>
          <w:p w:rsidR="000D19F0" w:rsidRPr="006D3AFD" w:rsidRDefault="000D19F0" w:rsidP="00C62469">
            <w:pPr>
              <w:jc w:val="center"/>
              <w:rPr>
                <w:sz w:val="22"/>
                <w:szCs w:val="22"/>
              </w:rPr>
            </w:pPr>
            <w:r>
              <w:rPr>
                <w:sz w:val="22"/>
                <w:szCs w:val="22"/>
              </w:rPr>
              <w:t>+</w:t>
            </w:r>
          </w:p>
        </w:tc>
        <w:tc>
          <w:tcPr>
            <w:tcW w:w="573" w:type="dxa"/>
            <w:noWrap/>
            <w:hideMark/>
          </w:tcPr>
          <w:p w:rsidR="000D19F0" w:rsidRPr="006D3AFD" w:rsidRDefault="000D19F0" w:rsidP="00C62469">
            <w:pPr>
              <w:jc w:val="center"/>
              <w:rPr>
                <w:sz w:val="22"/>
                <w:szCs w:val="22"/>
              </w:rPr>
            </w:pPr>
            <w:r>
              <w:rPr>
                <w:sz w:val="22"/>
                <w:szCs w:val="22"/>
              </w:rPr>
              <w:t>+</w:t>
            </w:r>
          </w:p>
        </w:tc>
      </w:tr>
      <w:tr w:rsidR="000D19F0" w:rsidRPr="006D3AFD" w:rsidTr="00C62469">
        <w:trPr>
          <w:trHeight w:val="288"/>
        </w:trPr>
        <w:tc>
          <w:tcPr>
            <w:tcW w:w="2301" w:type="dxa"/>
            <w:vMerge/>
            <w:hideMark/>
          </w:tcPr>
          <w:p w:rsidR="000D19F0" w:rsidRPr="006D3AFD" w:rsidRDefault="000D19F0" w:rsidP="00C62469">
            <w:pPr>
              <w:jc w:val="both"/>
              <w:rPr>
                <w:sz w:val="22"/>
                <w:szCs w:val="22"/>
              </w:rPr>
            </w:pPr>
          </w:p>
        </w:tc>
        <w:tc>
          <w:tcPr>
            <w:tcW w:w="6363" w:type="dxa"/>
            <w:hideMark/>
          </w:tcPr>
          <w:p w:rsidR="000D19F0" w:rsidRPr="006D3AFD" w:rsidRDefault="000D19F0" w:rsidP="00C62469">
            <w:pPr>
              <w:jc w:val="both"/>
              <w:rPr>
                <w:iCs/>
                <w:sz w:val="22"/>
                <w:szCs w:val="22"/>
              </w:rPr>
            </w:pPr>
            <w:r>
              <w:rPr>
                <w:iCs/>
                <w:sz w:val="22"/>
                <w:szCs w:val="22"/>
              </w:rPr>
              <w:t>3) промывка внутренних полостей корпусов редукторов и/или проведение работ по замене масла</w:t>
            </w:r>
          </w:p>
        </w:tc>
        <w:tc>
          <w:tcPr>
            <w:tcW w:w="605" w:type="dxa"/>
            <w:noWrap/>
            <w:hideMark/>
          </w:tcPr>
          <w:p w:rsidR="000D19F0" w:rsidRPr="006D3AFD" w:rsidRDefault="000D19F0" w:rsidP="00C62469">
            <w:pPr>
              <w:jc w:val="center"/>
              <w:rPr>
                <w:sz w:val="22"/>
                <w:szCs w:val="22"/>
              </w:rPr>
            </w:pPr>
          </w:p>
        </w:tc>
        <w:tc>
          <w:tcPr>
            <w:tcW w:w="573" w:type="dxa"/>
            <w:noWrap/>
            <w:hideMark/>
          </w:tcPr>
          <w:p w:rsidR="000D19F0" w:rsidRPr="006D3AFD" w:rsidRDefault="000D19F0" w:rsidP="00C62469">
            <w:pPr>
              <w:jc w:val="center"/>
              <w:rPr>
                <w:sz w:val="22"/>
                <w:szCs w:val="22"/>
              </w:rPr>
            </w:pPr>
            <w:r>
              <w:rPr>
                <w:sz w:val="22"/>
                <w:szCs w:val="22"/>
              </w:rPr>
              <w:t>+</w:t>
            </w:r>
          </w:p>
        </w:tc>
      </w:tr>
      <w:tr w:rsidR="000D19F0" w:rsidRPr="006D3AFD" w:rsidTr="00C62469">
        <w:trPr>
          <w:trHeight w:val="1152"/>
        </w:trPr>
        <w:tc>
          <w:tcPr>
            <w:tcW w:w="2301" w:type="dxa"/>
            <w:vMerge/>
            <w:hideMark/>
          </w:tcPr>
          <w:p w:rsidR="000D19F0" w:rsidRPr="006D3AFD" w:rsidRDefault="000D19F0" w:rsidP="00C62469">
            <w:pPr>
              <w:jc w:val="both"/>
              <w:rPr>
                <w:sz w:val="22"/>
                <w:szCs w:val="22"/>
              </w:rPr>
            </w:pPr>
          </w:p>
        </w:tc>
        <w:tc>
          <w:tcPr>
            <w:tcW w:w="6363" w:type="dxa"/>
            <w:hideMark/>
          </w:tcPr>
          <w:p w:rsidR="000D19F0" w:rsidRPr="006D3AFD" w:rsidRDefault="000D19F0" w:rsidP="00C62469">
            <w:pPr>
              <w:jc w:val="both"/>
              <w:rPr>
                <w:iCs/>
                <w:sz w:val="22"/>
                <w:szCs w:val="22"/>
              </w:rPr>
            </w:pPr>
            <w:r>
              <w:rPr>
                <w:iCs/>
                <w:sz w:val="22"/>
                <w:szCs w:val="22"/>
              </w:rPr>
              <w:t xml:space="preserve">4) проверка подшипников электродвигателей, подшипников барабанов и блоков, подшипников механизма поворота траверсы, подшипников блоков траверсы, нарушения </w:t>
            </w:r>
            <w:proofErr w:type="spellStart"/>
            <w:r>
              <w:rPr>
                <w:iCs/>
                <w:sz w:val="22"/>
                <w:szCs w:val="22"/>
              </w:rPr>
              <w:t>соосности</w:t>
            </w:r>
            <w:proofErr w:type="spellEnd"/>
            <w:r>
              <w:rPr>
                <w:iCs/>
                <w:sz w:val="22"/>
                <w:szCs w:val="22"/>
              </w:rPr>
              <w:t xml:space="preserve"> вала электродвигателя и редуктора, плотности посадки полумуфт и шкивов на валах, состояние шпоночных соединений</w:t>
            </w:r>
          </w:p>
        </w:tc>
        <w:tc>
          <w:tcPr>
            <w:tcW w:w="605" w:type="dxa"/>
            <w:noWrap/>
            <w:hideMark/>
          </w:tcPr>
          <w:p w:rsidR="000D19F0" w:rsidRPr="006D3AFD" w:rsidRDefault="000D19F0" w:rsidP="00C62469">
            <w:pPr>
              <w:jc w:val="center"/>
              <w:rPr>
                <w:sz w:val="22"/>
                <w:szCs w:val="22"/>
              </w:rPr>
            </w:pPr>
            <w:r>
              <w:rPr>
                <w:sz w:val="22"/>
                <w:szCs w:val="22"/>
              </w:rPr>
              <w:t>+</w:t>
            </w:r>
          </w:p>
        </w:tc>
        <w:tc>
          <w:tcPr>
            <w:tcW w:w="573" w:type="dxa"/>
            <w:noWrap/>
            <w:hideMark/>
          </w:tcPr>
          <w:p w:rsidR="000D19F0" w:rsidRPr="006D3AFD" w:rsidRDefault="000D19F0" w:rsidP="00C62469">
            <w:pPr>
              <w:jc w:val="center"/>
              <w:rPr>
                <w:sz w:val="22"/>
                <w:szCs w:val="22"/>
              </w:rPr>
            </w:pPr>
            <w:r>
              <w:rPr>
                <w:sz w:val="22"/>
                <w:szCs w:val="22"/>
              </w:rPr>
              <w:t>+</w:t>
            </w:r>
          </w:p>
        </w:tc>
      </w:tr>
      <w:tr w:rsidR="000D19F0" w:rsidRPr="006D3AFD" w:rsidTr="00C62469">
        <w:trPr>
          <w:trHeight w:val="288"/>
        </w:trPr>
        <w:tc>
          <w:tcPr>
            <w:tcW w:w="2301" w:type="dxa"/>
            <w:vMerge/>
            <w:hideMark/>
          </w:tcPr>
          <w:p w:rsidR="000D19F0" w:rsidRPr="006D3AFD" w:rsidRDefault="000D19F0" w:rsidP="00C62469">
            <w:pPr>
              <w:jc w:val="both"/>
              <w:rPr>
                <w:sz w:val="22"/>
                <w:szCs w:val="22"/>
              </w:rPr>
            </w:pPr>
          </w:p>
        </w:tc>
        <w:tc>
          <w:tcPr>
            <w:tcW w:w="6363" w:type="dxa"/>
            <w:noWrap/>
            <w:hideMark/>
          </w:tcPr>
          <w:p w:rsidR="000D19F0" w:rsidRPr="006D3AFD" w:rsidRDefault="000D19F0" w:rsidP="00C62469">
            <w:pPr>
              <w:jc w:val="both"/>
              <w:rPr>
                <w:sz w:val="22"/>
                <w:szCs w:val="22"/>
              </w:rPr>
            </w:pPr>
            <w:r>
              <w:rPr>
                <w:sz w:val="22"/>
                <w:szCs w:val="22"/>
              </w:rPr>
              <w:t>Проверка состояния канатов, осей подвеса:</w:t>
            </w:r>
          </w:p>
        </w:tc>
        <w:tc>
          <w:tcPr>
            <w:tcW w:w="605" w:type="dxa"/>
            <w:noWrap/>
            <w:hideMark/>
          </w:tcPr>
          <w:p w:rsidR="000D19F0" w:rsidRPr="006D3AFD" w:rsidRDefault="000D19F0" w:rsidP="00C62469">
            <w:pPr>
              <w:jc w:val="center"/>
              <w:rPr>
                <w:sz w:val="22"/>
                <w:szCs w:val="22"/>
              </w:rPr>
            </w:pPr>
          </w:p>
        </w:tc>
        <w:tc>
          <w:tcPr>
            <w:tcW w:w="573" w:type="dxa"/>
            <w:noWrap/>
            <w:hideMark/>
          </w:tcPr>
          <w:p w:rsidR="000D19F0" w:rsidRPr="006D3AFD" w:rsidRDefault="000D19F0" w:rsidP="00C62469">
            <w:pPr>
              <w:jc w:val="center"/>
              <w:rPr>
                <w:sz w:val="22"/>
                <w:szCs w:val="22"/>
              </w:rPr>
            </w:pPr>
          </w:p>
        </w:tc>
      </w:tr>
      <w:tr w:rsidR="000D19F0" w:rsidRPr="006D3AFD" w:rsidTr="00C62469">
        <w:trPr>
          <w:trHeight w:val="576"/>
        </w:trPr>
        <w:tc>
          <w:tcPr>
            <w:tcW w:w="2301" w:type="dxa"/>
            <w:vMerge/>
            <w:hideMark/>
          </w:tcPr>
          <w:p w:rsidR="000D19F0" w:rsidRPr="006D3AFD" w:rsidRDefault="000D19F0" w:rsidP="00C62469">
            <w:pPr>
              <w:jc w:val="both"/>
              <w:rPr>
                <w:sz w:val="22"/>
                <w:szCs w:val="22"/>
              </w:rPr>
            </w:pPr>
          </w:p>
        </w:tc>
        <w:tc>
          <w:tcPr>
            <w:tcW w:w="6363" w:type="dxa"/>
            <w:hideMark/>
          </w:tcPr>
          <w:p w:rsidR="000D19F0" w:rsidRPr="006D3AFD" w:rsidRDefault="000D19F0" w:rsidP="00C62469">
            <w:pPr>
              <w:jc w:val="both"/>
              <w:rPr>
                <w:iCs/>
                <w:sz w:val="22"/>
                <w:szCs w:val="22"/>
              </w:rPr>
            </w:pPr>
            <w:r>
              <w:rPr>
                <w:iCs/>
                <w:sz w:val="22"/>
                <w:szCs w:val="22"/>
              </w:rPr>
              <w:t>1) визуальный осмотр канатов: на правильность укладки в ручьях блоков и барабанов, состояние зажимов, наличие механических повреждений</w:t>
            </w:r>
          </w:p>
        </w:tc>
        <w:tc>
          <w:tcPr>
            <w:tcW w:w="605" w:type="dxa"/>
            <w:noWrap/>
            <w:hideMark/>
          </w:tcPr>
          <w:p w:rsidR="000D19F0" w:rsidRPr="006D3AFD" w:rsidRDefault="000D19F0" w:rsidP="00C62469">
            <w:pPr>
              <w:jc w:val="center"/>
              <w:rPr>
                <w:sz w:val="22"/>
                <w:szCs w:val="22"/>
              </w:rPr>
            </w:pPr>
            <w:r>
              <w:rPr>
                <w:sz w:val="22"/>
                <w:szCs w:val="22"/>
              </w:rPr>
              <w:t>+</w:t>
            </w:r>
          </w:p>
        </w:tc>
        <w:tc>
          <w:tcPr>
            <w:tcW w:w="573" w:type="dxa"/>
            <w:noWrap/>
            <w:hideMark/>
          </w:tcPr>
          <w:p w:rsidR="000D19F0" w:rsidRPr="006D3AFD" w:rsidRDefault="000D19F0" w:rsidP="00C62469">
            <w:pPr>
              <w:jc w:val="center"/>
              <w:rPr>
                <w:sz w:val="22"/>
                <w:szCs w:val="22"/>
              </w:rPr>
            </w:pPr>
            <w:r>
              <w:rPr>
                <w:sz w:val="22"/>
                <w:szCs w:val="22"/>
              </w:rPr>
              <w:t>+</w:t>
            </w:r>
          </w:p>
        </w:tc>
      </w:tr>
      <w:tr w:rsidR="000D19F0" w:rsidRPr="006D3AFD" w:rsidTr="00C62469">
        <w:trPr>
          <w:trHeight w:val="288"/>
        </w:trPr>
        <w:tc>
          <w:tcPr>
            <w:tcW w:w="2301" w:type="dxa"/>
            <w:vMerge/>
            <w:hideMark/>
          </w:tcPr>
          <w:p w:rsidR="000D19F0" w:rsidRPr="006D3AFD" w:rsidRDefault="000D19F0" w:rsidP="00C62469">
            <w:pPr>
              <w:jc w:val="both"/>
              <w:rPr>
                <w:sz w:val="22"/>
                <w:szCs w:val="22"/>
              </w:rPr>
            </w:pPr>
          </w:p>
        </w:tc>
        <w:tc>
          <w:tcPr>
            <w:tcW w:w="6363" w:type="dxa"/>
            <w:hideMark/>
          </w:tcPr>
          <w:p w:rsidR="000D19F0" w:rsidRPr="006D3AFD" w:rsidRDefault="000D19F0" w:rsidP="00C62469">
            <w:pPr>
              <w:jc w:val="both"/>
              <w:rPr>
                <w:iCs/>
                <w:sz w:val="22"/>
                <w:szCs w:val="22"/>
              </w:rPr>
            </w:pPr>
            <w:r>
              <w:rPr>
                <w:iCs/>
                <w:sz w:val="22"/>
                <w:szCs w:val="22"/>
              </w:rPr>
              <w:t>2) проверить состояние деталей крепления канатов на барабанах и затяжку болтов.</w:t>
            </w:r>
          </w:p>
        </w:tc>
        <w:tc>
          <w:tcPr>
            <w:tcW w:w="605" w:type="dxa"/>
            <w:noWrap/>
            <w:hideMark/>
          </w:tcPr>
          <w:p w:rsidR="000D19F0" w:rsidRPr="006D3AFD" w:rsidRDefault="000D19F0" w:rsidP="00C62469">
            <w:pPr>
              <w:jc w:val="center"/>
              <w:rPr>
                <w:sz w:val="22"/>
                <w:szCs w:val="22"/>
              </w:rPr>
            </w:pPr>
            <w:r>
              <w:rPr>
                <w:sz w:val="22"/>
                <w:szCs w:val="22"/>
              </w:rPr>
              <w:t>+</w:t>
            </w:r>
          </w:p>
        </w:tc>
        <w:tc>
          <w:tcPr>
            <w:tcW w:w="573" w:type="dxa"/>
            <w:noWrap/>
            <w:hideMark/>
          </w:tcPr>
          <w:p w:rsidR="000D19F0" w:rsidRPr="006D3AFD" w:rsidRDefault="000D19F0" w:rsidP="00C62469">
            <w:pPr>
              <w:jc w:val="center"/>
              <w:rPr>
                <w:sz w:val="22"/>
                <w:szCs w:val="22"/>
              </w:rPr>
            </w:pPr>
            <w:r>
              <w:rPr>
                <w:sz w:val="22"/>
                <w:szCs w:val="22"/>
              </w:rPr>
              <w:t>+</w:t>
            </w:r>
          </w:p>
        </w:tc>
      </w:tr>
      <w:tr w:rsidR="000D19F0" w:rsidRPr="006D3AFD" w:rsidTr="00C62469">
        <w:trPr>
          <w:trHeight w:val="864"/>
        </w:trPr>
        <w:tc>
          <w:tcPr>
            <w:tcW w:w="2301" w:type="dxa"/>
            <w:vMerge/>
            <w:hideMark/>
          </w:tcPr>
          <w:p w:rsidR="000D19F0" w:rsidRPr="006D3AFD" w:rsidRDefault="000D19F0" w:rsidP="00C62469">
            <w:pPr>
              <w:jc w:val="both"/>
              <w:rPr>
                <w:sz w:val="22"/>
                <w:szCs w:val="22"/>
              </w:rPr>
            </w:pPr>
          </w:p>
        </w:tc>
        <w:tc>
          <w:tcPr>
            <w:tcW w:w="6363" w:type="dxa"/>
            <w:hideMark/>
          </w:tcPr>
          <w:p w:rsidR="000D19F0" w:rsidRPr="006D3AFD" w:rsidRDefault="000D19F0" w:rsidP="00C62469">
            <w:pPr>
              <w:jc w:val="both"/>
              <w:rPr>
                <w:iCs/>
                <w:sz w:val="22"/>
                <w:szCs w:val="22"/>
              </w:rPr>
            </w:pPr>
            <w:r>
              <w:rPr>
                <w:iCs/>
                <w:sz w:val="22"/>
                <w:szCs w:val="22"/>
              </w:rPr>
              <w:t>3) проверить затяжку гаек присоединительных болтов поворотной опоры траверсы (предварительно сняв контргайки, а после проверки вернуть их на место затянув контролируемым моментом)</w:t>
            </w:r>
          </w:p>
        </w:tc>
        <w:tc>
          <w:tcPr>
            <w:tcW w:w="605" w:type="dxa"/>
            <w:noWrap/>
            <w:hideMark/>
          </w:tcPr>
          <w:p w:rsidR="000D19F0" w:rsidRPr="006D3AFD" w:rsidRDefault="000D19F0" w:rsidP="00C62469">
            <w:pPr>
              <w:jc w:val="center"/>
              <w:rPr>
                <w:sz w:val="22"/>
                <w:szCs w:val="22"/>
              </w:rPr>
            </w:pPr>
            <w:r>
              <w:rPr>
                <w:sz w:val="22"/>
                <w:szCs w:val="22"/>
              </w:rPr>
              <w:t>+</w:t>
            </w:r>
          </w:p>
        </w:tc>
        <w:tc>
          <w:tcPr>
            <w:tcW w:w="573" w:type="dxa"/>
            <w:noWrap/>
            <w:hideMark/>
          </w:tcPr>
          <w:p w:rsidR="000D19F0" w:rsidRPr="006D3AFD" w:rsidRDefault="000D19F0" w:rsidP="00C62469">
            <w:pPr>
              <w:jc w:val="center"/>
              <w:rPr>
                <w:sz w:val="22"/>
                <w:szCs w:val="22"/>
              </w:rPr>
            </w:pPr>
            <w:r>
              <w:rPr>
                <w:sz w:val="22"/>
                <w:szCs w:val="22"/>
              </w:rPr>
              <w:t>+</w:t>
            </w:r>
          </w:p>
        </w:tc>
      </w:tr>
      <w:tr w:rsidR="000D19F0" w:rsidRPr="006D3AFD" w:rsidTr="00C62469">
        <w:trPr>
          <w:trHeight w:val="288"/>
        </w:trPr>
        <w:tc>
          <w:tcPr>
            <w:tcW w:w="2301" w:type="dxa"/>
            <w:vMerge/>
            <w:hideMark/>
          </w:tcPr>
          <w:p w:rsidR="000D19F0" w:rsidRPr="006D3AFD" w:rsidRDefault="000D19F0" w:rsidP="00C62469">
            <w:pPr>
              <w:jc w:val="both"/>
              <w:rPr>
                <w:sz w:val="22"/>
                <w:szCs w:val="22"/>
              </w:rPr>
            </w:pPr>
          </w:p>
        </w:tc>
        <w:tc>
          <w:tcPr>
            <w:tcW w:w="6363" w:type="dxa"/>
            <w:noWrap/>
            <w:hideMark/>
          </w:tcPr>
          <w:p w:rsidR="000D19F0" w:rsidRPr="006D3AFD" w:rsidRDefault="000D19F0" w:rsidP="00C62469">
            <w:pPr>
              <w:jc w:val="both"/>
              <w:rPr>
                <w:iCs/>
                <w:sz w:val="22"/>
                <w:szCs w:val="22"/>
              </w:rPr>
            </w:pPr>
            <w:r>
              <w:rPr>
                <w:iCs/>
                <w:sz w:val="22"/>
                <w:szCs w:val="22"/>
              </w:rPr>
              <w:t xml:space="preserve">4) проверить состояние осей подвеса спредера к траверсе и их крепление </w:t>
            </w:r>
          </w:p>
        </w:tc>
        <w:tc>
          <w:tcPr>
            <w:tcW w:w="605" w:type="dxa"/>
            <w:noWrap/>
            <w:hideMark/>
          </w:tcPr>
          <w:p w:rsidR="000D19F0" w:rsidRPr="006D3AFD" w:rsidRDefault="000D19F0" w:rsidP="00C62469">
            <w:pPr>
              <w:jc w:val="center"/>
              <w:rPr>
                <w:sz w:val="22"/>
                <w:szCs w:val="22"/>
              </w:rPr>
            </w:pPr>
            <w:r>
              <w:rPr>
                <w:sz w:val="22"/>
                <w:szCs w:val="22"/>
              </w:rPr>
              <w:t>+</w:t>
            </w:r>
          </w:p>
        </w:tc>
        <w:tc>
          <w:tcPr>
            <w:tcW w:w="573" w:type="dxa"/>
            <w:noWrap/>
            <w:hideMark/>
          </w:tcPr>
          <w:p w:rsidR="000D19F0" w:rsidRPr="006D3AFD" w:rsidRDefault="000D19F0" w:rsidP="00C62469">
            <w:pPr>
              <w:jc w:val="center"/>
              <w:rPr>
                <w:sz w:val="22"/>
                <w:szCs w:val="22"/>
              </w:rPr>
            </w:pPr>
            <w:r>
              <w:rPr>
                <w:sz w:val="22"/>
                <w:szCs w:val="22"/>
              </w:rPr>
              <w:t>+</w:t>
            </w:r>
          </w:p>
        </w:tc>
      </w:tr>
      <w:tr w:rsidR="000D19F0" w:rsidRPr="006D3AFD" w:rsidTr="00C62469">
        <w:trPr>
          <w:trHeight w:val="288"/>
        </w:trPr>
        <w:tc>
          <w:tcPr>
            <w:tcW w:w="2301" w:type="dxa"/>
            <w:vMerge/>
            <w:hideMark/>
          </w:tcPr>
          <w:p w:rsidR="000D19F0" w:rsidRPr="006D3AFD" w:rsidRDefault="000D19F0" w:rsidP="00C62469">
            <w:pPr>
              <w:jc w:val="both"/>
              <w:rPr>
                <w:sz w:val="22"/>
                <w:szCs w:val="22"/>
              </w:rPr>
            </w:pPr>
          </w:p>
        </w:tc>
        <w:tc>
          <w:tcPr>
            <w:tcW w:w="6363" w:type="dxa"/>
            <w:noWrap/>
            <w:hideMark/>
          </w:tcPr>
          <w:p w:rsidR="000D19F0" w:rsidRPr="006D3AFD" w:rsidRDefault="000D19F0" w:rsidP="00C62469">
            <w:pPr>
              <w:jc w:val="both"/>
              <w:rPr>
                <w:iCs/>
                <w:sz w:val="22"/>
                <w:szCs w:val="22"/>
              </w:rPr>
            </w:pPr>
            <w:r>
              <w:rPr>
                <w:iCs/>
                <w:sz w:val="22"/>
                <w:szCs w:val="22"/>
              </w:rPr>
              <w:t>5) проверить состояние механизма захвата спредера</w:t>
            </w:r>
          </w:p>
        </w:tc>
        <w:tc>
          <w:tcPr>
            <w:tcW w:w="605" w:type="dxa"/>
            <w:noWrap/>
            <w:hideMark/>
          </w:tcPr>
          <w:p w:rsidR="000D19F0" w:rsidRPr="006D3AFD" w:rsidRDefault="000D19F0" w:rsidP="00C62469">
            <w:pPr>
              <w:jc w:val="center"/>
              <w:rPr>
                <w:sz w:val="22"/>
                <w:szCs w:val="22"/>
              </w:rPr>
            </w:pPr>
            <w:r>
              <w:rPr>
                <w:sz w:val="22"/>
                <w:szCs w:val="22"/>
              </w:rPr>
              <w:t>+</w:t>
            </w:r>
          </w:p>
        </w:tc>
        <w:tc>
          <w:tcPr>
            <w:tcW w:w="573" w:type="dxa"/>
            <w:noWrap/>
            <w:hideMark/>
          </w:tcPr>
          <w:p w:rsidR="000D19F0" w:rsidRPr="006D3AFD" w:rsidRDefault="000D19F0" w:rsidP="00C62469">
            <w:pPr>
              <w:jc w:val="center"/>
              <w:rPr>
                <w:sz w:val="22"/>
                <w:szCs w:val="22"/>
              </w:rPr>
            </w:pPr>
            <w:r>
              <w:rPr>
                <w:sz w:val="22"/>
                <w:szCs w:val="22"/>
              </w:rPr>
              <w:t>+</w:t>
            </w:r>
          </w:p>
        </w:tc>
      </w:tr>
      <w:tr w:rsidR="000D19F0" w:rsidRPr="006D3AFD" w:rsidTr="00C62469">
        <w:trPr>
          <w:trHeight w:val="288"/>
        </w:trPr>
        <w:tc>
          <w:tcPr>
            <w:tcW w:w="2301" w:type="dxa"/>
            <w:vMerge/>
            <w:hideMark/>
          </w:tcPr>
          <w:p w:rsidR="000D19F0" w:rsidRPr="006D3AFD" w:rsidRDefault="000D19F0" w:rsidP="00C62469">
            <w:pPr>
              <w:jc w:val="both"/>
              <w:rPr>
                <w:sz w:val="22"/>
                <w:szCs w:val="22"/>
              </w:rPr>
            </w:pPr>
          </w:p>
        </w:tc>
        <w:tc>
          <w:tcPr>
            <w:tcW w:w="6363" w:type="dxa"/>
            <w:noWrap/>
            <w:hideMark/>
          </w:tcPr>
          <w:p w:rsidR="000D19F0" w:rsidRPr="006D3AFD" w:rsidRDefault="000D19F0" w:rsidP="00C62469">
            <w:pPr>
              <w:jc w:val="both"/>
              <w:rPr>
                <w:iCs/>
                <w:sz w:val="22"/>
                <w:szCs w:val="22"/>
              </w:rPr>
            </w:pPr>
            <w:r>
              <w:rPr>
                <w:iCs/>
                <w:sz w:val="22"/>
                <w:szCs w:val="22"/>
              </w:rPr>
              <w:t xml:space="preserve">6) проверить износ желоба блоков, свободное проворачивание блоков на осях </w:t>
            </w:r>
          </w:p>
        </w:tc>
        <w:tc>
          <w:tcPr>
            <w:tcW w:w="605" w:type="dxa"/>
            <w:noWrap/>
            <w:hideMark/>
          </w:tcPr>
          <w:p w:rsidR="000D19F0" w:rsidRPr="006D3AFD" w:rsidRDefault="000D19F0" w:rsidP="00C62469">
            <w:pPr>
              <w:jc w:val="center"/>
              <w:rPr>
                <w:sz w:val="22"/>
                <w:szCs w:val="22"/>
              </w:rPr>
            </w:pPr>
            <w:r>
              <w:rPr>
                <w:sz w:val="22"/>
                <w:szCs w:val="22"/>
              </w:rPr>
              <w:t>+</w:t>
            </w:r>
          </w:p>
        </w:tc>
        <w:tc>
          <w:tcPr>
            <w:tcW w:w="573" w:type="dxa"/>
            <w:noWrap/>
            <w:hideMark/>
          </w:tcPr>
          <w:p w:rsidR="000D19F0" w:rsidRPr="006D3AFD" w:rsidRDefault="000D19F0" w:rsidP="00C62469">
            <w:pPr>
              <w:jc w:val="center"/>
              <w:rPr>
                <w:sz w:val="22"/>
                <w:szCs w:val="22"/>
              </w:rPr>
            </w:pPr>
            <w:r>
              <w:rPr>
                <w:sz w:val="22"/>
                <w:szCs w:val="22"/>
              </w:rPr>
              <w:t>+</w:t>
            </w:r>
          </w:p>
        </w:tc>
      </w:tr>
      <w:tr w:rsidR="000D19F0" w:rsidRPr="006D3AFD" w:rsidTr="00C62469">
        <w:trPr>
          <w:trHeight w:val="576"/>
        </w:trPr>
        <w:tc>
          <w:tcPr>
            <w:tcW w:w="2301" w:type="dxa"/>
            <w:vMerge/>
            <w:hideMark/>
          </w:tcPr>
          <w:p w:rsidR="000D19F0" w:rsidRPr="006D3AFD" w:rsidRDefault="000D19F0" w:rsidP="00C62469">
            <w:pPr>
              <w:jc w:val="both"/>
              <w:rPr>
                <w:sz w:val="22"/>
                <w:szCs w:val="22"/>
              </w:rPr>
            </w:pPr>
          </w:p>
        </w:tc>
        <w:tc>
          <w:tcPr>
            <w:tcW w:w="6363" w:type="dxa"/>
            <w:hideMark/>
          </w:tcPr>
          <w:p w:rsidR="000D19F0" w:rsidRPr="006D3AFD" w:rsidRDefault="000D19F0" w:rsidP="00C62469">
            <w:pPr>
              <w:jc w:val="both"/>
              <w:rPr>
                <w:iCs/>
                <w:sz w:val="22"/>
                <w:szCs w:val="22"/>
              </w:rPr>
            </w:pPr>
            <w:r>
              <w:rPr>
                <w:iCs/>
                <w:sz w:val="22"/>
                <w:szCs w:val="22"/>
              </w:rPr>
              <w:t>7) проверить затяжку контргаек и состояние шплинтов втулок траверсы и шплинтов корончатых гаек регулируемого подвеса</w:t>
            </w:r>
          </w:p>
        </w:tc>
        <w:tc>
          <w:tcPr>
            <w:tcW w:w="605" w:type="dxa"/>
            <w:noWrap/>
            <w:hideMark/>
          </w:tcPr>
          <w:p w:rsidR="000D19F0" w:rsidRPr="006D3AFD" w:rsidRDefault="000D19F0" w:rsidP="00C62469">
            <w:pPr>
              <w:jc w:val="center"/>
              <w:rPr>
                <w:sz w:val="22"/>
                <w:szCs w:val="22"/>
              </w:rPr>
            </w:pPr>
            <w:r>
              <w:rPr>
                <w:sz w:val="22"/>
                <w:szCs w:val="22"/>
              </w:rPr>
              <w:t>+</w:t>
            </w:r>
          </w:p>
        </w:tc>
        <w:tc>
          <w:tcPr>
            <w:tcW w:w="573" w:type="dxa"/>
            <w:noWrap/>
            <w:hideMark/>
          </w:tcPr>
          <w:p w:rsidR="000D19F0" w:rsidRPr="006D3AFD" w:rsidRDefault="000D19F0" w:rsidP="00C62469">
            <w:pPr>
              <w:jc w:val="center"/>
              <w:rPr>
                <w:sz w:val="22"/>
                <w:szCs w:val="22"/>
              </w:rPr>
            </w:pPr>
            <w:r>
              <w:rPr>
                <w:sz w:val="22"/>
                <w:szCs w:val="22"/>
              </w:rPr>
              <w:t>+</w:t>
            </w:r>
          </w:p>
        </w:tc>
      </w:tr>
      <w:tr w:rsidR="000D19F0" w:rsidRPr="006D3AFD" w:rsidTr="00C62469">
        <w:trPr>
          <w:trHeight w:val="288"/>
        </w:trPr>
        <w:tc>
          <w:tcPr>
            <w:tcW w:w="2301" w:type="dxa"/>
            <w:vMerge/>
            <w:hideMark/>
          </w:tcPr>
          <w:p w:rsidR="000D19F0" w:rsidRPr="006D3AFD" w:rsidRDefault="000D19F0" w:rsidP="00C62469">
            <w:pPr>
              <w:jc w:val="both"/>
              <w:rPr>
                <w:sz w:val="22"/>
                <w:szCs w:val="22"/>
              </w:rPr>
            </w:pPr>
          </w:p>
        </w:tc>
        <w:tc>
          <w:tcPr>
            <w:tcW w:w="6363" w:type="dxa"/>
            <w:noWrap/>
            <w:hideMark/>
          </w:tcPr>
          <w:p w:rsidR="000D19F0" w:rsidRPr="006D3AFD" w:rsidRDefault="000D19F0" w:rsidP="00C62469">
            <w:pPr>
              <w:jc w:val="both"/>
              <w:rPr>
                <w:iCs/>
                <w:sz w:val="22"/>
                <w:szCs w:val="22"/>
              </w:rPr>
            </w:pPr>
            <w:r>
              <w:rPr>
                <w:iCs/>
                <w:sz w:val="22"/>
                <w:szCs w:val="22"/>
              </w:rPr>
              <w:t>8) проверить плотности посадки полумуфт и шкивов на валах</w:t>
            </w:r>
          </w:p>
        </w:tc>
        <w:tc>
          <w:tcPr>
            <w:tcW w:w="605" w:type="dxa"/>
            <w:noWrap/>
            <w:hideMark/>
          </w:tcPr>
          <w:p w:rsidR="000D19F0" w:rsidRPr="006D3AFD" w:rsidRDefault="000D19F0" w:rsidP="00C62469">
            <w:pPr>
              <w:jc w:val="center"/>
              <w:rPr>
                <w:sz w:val="22"/>
                <w:szCs w:val="22"/>
              </w:rPr>
            </w:pPr>
            <w:r>
              <w:rPr>
                <w:sz w:val="22"/>
                <w:szCs w:val="22"/>
              </w:rPr>
              <w:t>+</w:t>
            </w:r>
          </w:p>
        </w:tc>
        <w:tc>
          <w:tcPr>
            <w:tcW w:w="573" w:type="dxa"/>
            <w:noWrap/>
            <w:hideMark/>
          </w:tcPr>
          <w:p w:rsidR="000D19F0" w:rsidRPr="006D3AFD" w:rsidRDefault="000D19F0" w:rsidP="00C62469">
            <w:pPr>
              <w:jc w:val="center"/>
              <w:rPr>
                <w:sz w:val="22"/>
                <w:szCs w:val="22"/>
              </w:rPr>
            </w:pPr>
            <w:r>
              <w:rPr>
                <w:sz w:val="22"/>
                <w:szCs w:val="22"/>
              </w:rPr>
              <w:t>+</w:t>
            </w:r>
          </w:p>
        </w:tc>
      </w:tr>
      <w:tr w:rsidR="000D19F0" w:rsidRPr="006D3AFD" w:rsidTr="00C62469">
        <w:trPr>
          <w:trHeight w:val="288"/>
        </w:trPr>
        <w:tc>
          <w:tcPr>
            <w:tcW w:w="2301" w:type="dxa"/>
            <w:vMerge/>
            <w:hideMark/>
          </w:tcPr>
          <w:p w:rsidR="000D19F0" w:rsidRPr="006D3AFD" w:rsidRDefault="000D19F0" w:rsidP="00C62469">
            <w:pPr>
              <w:jc w:val="both"/>
              <w:rPr>
                <w:sz w:val="22"/>
                <w:szCs w:val="22"/>
              </w:rPr>
            </w:pPr>
          </w:p>
        </w:tc>
        <w:tc>
          <w:tcPr>
            <w:tcW w:w="6363" w:type="dxa"/>
            <w:noWrap/>
            <w:hideMark/>
          </w:tcPr>
          <w:p w:rsidR="000D19F0" w:rsidRPr="006D3AFD" w:rsidRDefault="000D19F0" w:rsidP="00C62469">
            <w:pPr>
              <w:jc w:val="both"/>
              <w:rPr>
                <w:sz w:val="22"/>
                <w:szCs w:val="22"/>
              </w:rPr>
            </w:pPr>
            <w:r>
              <w:rPr>
                <w:sz w:val="22"/>
                <w:szCs w:val="22"/>
              </w:rPr>
              <w:t>Электрооборудование:</w:t>
            </w:r>
          </w:p>
        </w:tc>
        <w:tc>
          <w:tcPr>
            <w:tcW w:w="605" w:type="dxa"/>
            <w:noWrap/>
            <w:hideMark/>
          </w:tcPr>
          <w:p w:rsidR="000D19F0" w:rsidRPr="006D3AFD" w:rsidRDefault="000D19F0" w:rsidP="00C62469">
            <w:pPr>
              <w:jc w:val="center"/>
              <w:rPr>
                <w:sz w:val="22"/>
                <w:szCs w:val="22"/>
              </w:rPr>
            </w:pPr>
          </w:p>
        </w:tc>
        <w:tc>
          <w:tcPr>
            <w:tcW w:w="573" w:type="dxa"/>
            <w:noWrap/>
            <w:hideMark/>
          </w:tcPr>
          <w:p w:rsidR="000D19F0" w:rsidRPr="006D3AFD" w:rsidRDefault="000D19F0" w:rsidP="00C62469">
            <w:pPr>
              <w:jc w:val="center"/>
              <w:rPr>
                <w:sz w:val="22"/>
                <w:szCs w:val="22"/>
              </w:rPr>
            </w:pPr>
          </w:p>
        </w:tc>
      </w:tr>
      <w:tr w:rsidR="000D19F0" w:rsidRPr="006D3AFD" w:rsidTr="00C62469">
        <w:trPr>
          <w:trHeight w:val="288"/>
        </w:trPr>
        <w:tc>
          <w:tcPr>
            <w:tcW w:w="2301" w:type="dxa"/>
            <w:vMerge/>
            <w:hideMark/>
          </w:tcPr>
          <w:p w:rsidR="000D19F0" w:rsidRPr="006D3AFD" w:rsidRDefault="000D19F0" w:rsidP="00C62469">
            <w:pPr>
              <w:jc w:val="both"/>
              <w:rPr>
                <w:sz w:val="22"/>
                <w:szCs w:val="22"/>
              </w:rPr>
            </w:pPr>
          </w:p>
        </w:tc>
        <w:tc>
          <w:tcPr>
            <w:tcW w:w="6363" w:type="dxa"/>
            <w:hideMark/>
          </w:tcPr>
          <w:p w:rsidR="000D19F0" w:rsidRPr="006D3AFD" w:rsidRDefault="000D19F0" w:rsidP="00C62469">
            <w:pPr>
              <w:jc w:val="both"/>
              <w:rPr>
                <w:iCs/>
                <w:sz w:val="22"/>
                <w:szCs w:val="22"/>
              </w:rPr>
            </w:pPr>
            <w:r>
              <w:rPr>
                <w:iCs/>
                <w:sz w:val="22"/>
                <w:szCs w:val="22"/>
              </w:rPr>
              <w:t>1) визуальный осмотр видеокамеры слежения</w:t>
            </w:r>
          </w:p>
        </w:tc>
        <w:tc>
          <w:tcPr>
            <w:tcW w:w="605" w:type="dxa"/>
            <w:noWrap/>
            <w:hideMark/>
          </w:tcPr>
          <w:p w:rsidR="000D19F0" w:rsidRPr="006D3AFD" w:rsidRDefault="000D19F0" w:rsidP="00C62469">
            <w:pPr>
              <w:jc w:val="center"/>
              <w:rPr>
                <w:sz w:val="22"/>
                <w:szCs w:val="22"/>
              </w:rPr>
            </w:pPr>
            <w:r>
              <w:rPr>
                <w:sz w:val="22"/>
                <w:szCs w:val="22"/>
              </w:rPr>
              <w:t>+</w:t>
            </w:r>
          </w:p>
        </w:tc>
        <w:tc>
          <w:tcPr>
            <w:tcW w:w="573" w:type="dxa"/>
            <w:noWrap/>
            <w:hideMark/>
          </w:tcPr>
          <w:p w:rsidR="000D19F0" w:rsidRPr="006D3AFD" w:rsidRDefault="000D19F0" w:rsidP="00C62469">
            <w:pPr>
              <w:jc w:val="center"/>
              <w:rPr>
                <w:sz w:val="22"/>
                <w:szCs w:val="22"/>
              </w:rPr>
            </w:pPr>
            <w:r>
              <w:rPr>
                <w:sz w:val="22"/>
                <w:szCs w:val="22"/>
              </w:rPr>
              <w:t>+</w:t>
            </w:r>
          </w:p>
        </w:tc>
      </w:tr>
      <w:tr w:rsidR="000D19F0" w:rsidRPr="006D3AFD" w:rsidTr="00C62469">
        <w:trPr>
          <w:trHeight w:val="288"/>
        </w:trPr>
        <w:tc>
          <w:tcPr>
            <w:tcW w:w="2301" w:type="dxa"/>
            <w:vMerge/>
            <w:hideMark/>
          </w:tcPr>
          <w:p w:rsidR="000D19F0" w:rsidRPr="006D3AFD" w:rsidRDefault="000D19F0" w:rsidP="00C62469">
            <w:pPr>
              <w:jc w:val="both"/>
              <w:rPr>
                <w:sz w:val="22"/>
                <w:szCs w:val="22"/>
              </w:rPr>
            </w:pPr>
          </w:p>
        </w:tc>
        <w:tc>
          <w:tcPr>
            <w:tcW w:w="6363" w:type="dxa"/>
            <w:noWrap/>
            <w:hideMark/>
          </w:tcPr>
          <w:p w:rsidR="000D19F0" w:rsidRPr="006D3AFD" w:rsidRDefault="000D19F0" w:rsidP="00C62469">
            <w:pPr>
              <w:jc w:val="both"/>
              <w:rPr>
                <w:iCs/>
                <w:sz w:val="22"/>
                <w:szCs w:val="22"/>
              </w:rPr>
            </w:pPr>
            <w:r>
              <w:rPr>
                <w:iCs/>
                <w:sz w:val="22"/>
                <w:szCs w:val="22"/>
              </w:rPr>
              <w:t>2) ТО видеокамеры слежения</w:t>
            </w:r>
          </w:p>
        </w:tc>
        <w:tc>
          <w:tcPr>
            <w:tcW w:w="605" w:type="dxa"/>
            <w:noWrap/>
            <w:hideMark/>
          </w:tcPr>
          <w:p w:rsidR="000D19F0" w:rsidRPr="006D3AFD" w:rsidRDefault="000D19F0" w:rsidP="00C62469">
            <w:pPr>
              <w:jc w:val="center"/>
              <w:rPr>
                <w:sz w:val="22"/>
                <w:szCs w:val="22"/>
              </w:rPr>
            </w:pPr>
            <w:r>
              <w:rPr>
                <w:sz w:val="22"/>
                <w:szCs w:val="22"/>
              </w:rPr>
              <w:t>+</w:t>
            </w:r>
          </w:p>
        </w:tc>
        <w:tc>
          <w:tcPr>
            <w:tcW w:w="573" w:type="dxa"/>
            <w:noWrap/>
            <w:hideMark/>
          </w:tcPr>
          <w:p w:rsidR="000D19F0" w:rsidRPr="006D3AFD" w:rsidRDefault="000D19F0" w:rsidP="00C62469">
            <w:pPr>
              <w:jc w:val="center"/>
              <w:rPr>
                <w:sz w:val="22"/>
                <w:szCs w:val="22"/>
              </w:rPr>
            </w:pPr>
            <w:r>
              <w:rPr>
                <w:sz w:val="22"/>
                <w:szCs w:val="22"/>
              </w:rPr>
              <w:t>+</w:t>
            </w:r>
          </w:p>
        </w:tc>
      </w:tr>
      <w:tr w:rsidR="000D19F0" w:rsidRPr="006D3AFD" w:rsidTr="00C62469">
        <w:trPr>
          <w:trHeight w:val="288"/>
        </w:trPr>
        <w:tc>
          <w:tcPr>
            <w:tcW w:w="2301" w:type="dxa"/>
            <w:vMerge/>
            <w:hideMark/>
          </w:tcPr>
          <w:p w:rsidR="000D19F0" w:rsidRPr="006D3AFD" w:rsidRDefault="000D19F0" w:rsidP="00C62469">
            <w:pPr>
              <w:jc w:val="both"/>
              <w:rPr>
                <w:sz w:val="22"/>
                <w:szCs w:val="22"/>
              </w:rPr>
            </w:pPr>
          </w:p>
        </w:tc>
        <w:tc>
          <w:tcPr>
            <w:tcW w:w="6363" w:type="dxa"/>
            <w:hideMark/>
          </w:tcPr>
          <w:p w:rsidR="000D19F0" w:rsidRPr="006D3AFD" w:rsidRDefault="000D19F0" w:rsidP="00C62469">
            <w:pPr>
              <w:jc w:val="both"/>
              <w:rPr>
                <w:iCs/>
                <w:sz w:val="22"/>
                <w:szCs w:val="22"/>
              </w:rPr>
            </w:pPr>
            <w:r>
              <w:rPr>
                <w:iCs/>
                <w:sz w:val="22"/>
                <w:szCs w:val="22"/>
              </w:rPr>
              <w:t>3) визуальный осмотр прочего электрооборудования</w:t>
            </w:r>
          </w:p>
        </w:tc>
        <w:tc>
          <w:tcPr>
            <w:tcW w:w="605" w:type="dxa"/>
            <w:noWrap/>
            <w:hideMark/>
          </w:tcPr>
          <w:p w:rsidR="000D19F0" w:rsidRPr="006D3AFD" w:rsidRDefault="000D19F0" w:rsidP="00C62469">
            <w:pPr>
              <w:jc w:val="center"/>
              <w:rPr>
                <w:sz w:val="22"/>
                <w:szCs w:val="22"/>
              </w:rPr>
            </w:pPr>
            <w:r>
              <w:rPr>
                <w:sz w:val="22"/>
                <w:szCs w:val="22"/>
              </w:rPr>
              <w:t>+</w:t>
            </w:r>
          </w:p>
        </w:tc>
        <w:tc>
          <w:tcPr>
            <w:tcW w:w="573" w:type="dxa"/>
            <w:noWrap/>
            <w:hideMark/>
          </w:tcPr>
          <w:p w:rsidR="000D19F0" w:rsidRPr="006D3AFD" w:rsidRDefault="000D19F0" w:rsidP="00C62469">
            <w:pPr>
              <w:jc w:val="center"/>
              <w:rPr>
                <w:sz w:val="22"/>
                <w:szCs w:val="22"/>
              </w:rPr>
            </w:pPr>
            <w:r>
              <w:rPr>
                <w:sz w:val="22"/>
                <w:szCs w:val="22"/>
              </w:rPr>
              <w:t>+</w:t>
            </w:r>
          </w:p>
        </w:tc>
      </w:tr>
      <w:tr w:rsidR="000D19F0" w:rsidRPr="006D3AFD" w:rsidTr="00C62469">
        <w:trPr>
          <w:trHeight w:val="300"/>
        </w:trPr>
        <w:tc>
          <w:tcPr>
            <w:tcW w:w="2301" w:type="dxa"/>
            <w:vMerge/>
            <w:hideMark/>
          </w:tcPr>
          <w:p w:rsidR="000D19F0" w:rsidRPr="006D3AFD" w:rsidRDefault="000D19F0" w:rsidP="00C62469">
            <w:pPr>
              <w:jc w:val="both"/>
              <w:rPr>
                <w:sz w:val="22"/>
                <w:szCs w:val="22"/>
              </w:rPr>
            </w:pPr>
          </w:p>
        </w:tc>
        <w:tc>
          <w:tcPr>
            <w:tcW w:w="6363" w:type="dxa"/>
            <w:hideMark/>
          </w:tcPr>
          <w:p w:rsidR="000D19F0" w:rsidRPr="006D3AFD" w:rsidRDefault="000D19F0" w:rsidP="00C62469">
            <w:pPr>
              <w:jc w:val="both"/>
              <w:rPr>
                <w:iCs/>
                <w:sz w:val="22"/>
                <w:szCs w:val="22"/>
              </w:rPr>
            </w:pPr>
            <w:r>
              <w:rPr>
                <w:iCs/>
                <w:sz w:val="22"/>
                <w:szCs w:val="22"/>
              </w:rPr>
              <w:t>4) визуальный осмотр электрооборудования щитов</w:t>
            </w:r>
          </w:p>
        </w:tc>
        <w:tc>
          <w:tcPr>
            <w:tcW w:w="605" w:type="dxa"/>
            <w:noWrap/>
            <w:hideMark/>
          </w:tcPr>
          <w:p w:rsidR="000D19F0" w:rsidRPr="006D3AFD" w:rsidRDefault="000D19F0" w:rsidP="00C62469">
            <w:pPr>
              <w:jc w:val="center"/>
              <w:rPr>
                <w:sz w:val="22"/>
                <w:szCs w:val="22"/>
              </w:rPr>
            </w:pPr>
            <w:r>
              <w:rPr>
                <w:sz w:val="22"/>
                <w:szCs w:val="22"/>
              </w:rPr>
              <w:t>+</w:t>
            </w:r>
          </w:p>
        </w:tc>
        <w:tc>
          <w:tcPr>
            <w:tcW w:w="573" w:type="dxa"/>
            <w:noWrap/>
            <w:hideMark/>
          </w:tcPr>
          <w:p w:rsidR="000D19F0" w:rsidRPr="006D3AFD" w:rsidRDefault="000D19F0" w:rsidP="00C62469">
            <w:pPr>
              <w:jc w:val="center"/>
              <w:rPr>
                <w:sz w:val="22"/>
                <w:szCs w:val="22"/>
              </w:rPr>
            </w:pPr>
            <w:r>
              <w:rPr>
                <w:sz w:val="22"/>
                <w:szCs w:val="22"/>
              </w:rPr>
              <w:t>+</w:t>
            </w:r>
          </w:p>
        </w:tc>
      </w:tr>
      <w:tr w:rsidR="000D19F0" w:rsidRPr="006D3AFD" w:rsidTr="00C62469">
        <w:trPr>
          <w:trHeight w:val="300"/>
        </w:trPr>
        <w:tc>
          <w:tcPr>
            <w:tcW w:w="2301" w:type="dxa"/>
            <w:vMerge w:val="restart"/>
            <w:noWrap/>
            <w:hideMark/>
          </w:tcPr>
          <w:p w:rsidR="000D19F0" w:rsidRPr="006D3AFD" w:rsidRDefault="000D19F0" w:rsidP="00C62469">
            <w:pPr>
              <w:jc w:val="both"/>
              <w:rPr>
                <w:sz w:val="22"/>
                <w:szCs w:val="22"/>
              </w:rPr>
            </w:pPr>
            <w:r>
              <w:rPr>
                <w:sz w:val="22"/>
                <w:szCs w:val="22"/>
              </w:rPr>
              <w:t>Кабина управления</w:t>
            </w:r>
          </w:p>
        </w:tc>
        <w:tc>
          <w:tcPr>
            <w:tcW w:w="6363" w:type="dxa"/>
            <w:hideMark/>
          </w:tcPr>
          <w:p w:rsidR="000D19F0" w:rsidRPr="006D3AFD" w:rsidRDefault="000D19F0" w:rsidP="00C62469">
            <w:pPr>
              <w:jc w:val="both"/>
              <w:rPr>
                <w:sz w:val="22"/>
                <w:szCs w:val="22"/>
              </w:rPr>
            </w:pPr>
            <w:r>
              <w:rPr>
                <w:sz w:val="22"/>
                <w:szCs w:val="22"/>
              </w:rPr>
              <w:t>проверка состояния остекления и работы стеклоочистителя</w:t>
            </w:r>
          </w:p>
        </w:tc>
        <w:tc>
          <w:tcPr>
            <w:tcW w:w="605" w:type="dxa"/>
            <w:noWrap/>
            <w:hideMark/>
          </w:tcPr>
          <w:p w:rsidR="000D19F0" w:rsidRPr="006D3AFD" w:rsidRDefault="000D19F0" w:rsidP="00C62469">
            <w:pPr>
              <w:jc w:val="center"/>
              <w:rPr>
                <w:sz w:val="22"/>
                <w:szCs w:val="22"/>
              </w:rPr>
            </w:pPr>
            <w:r>
              <w:rPr>
                <w:sz w:val="22"/>
                <w:szCs w:val="22"/>
              </w:rPr>
              <w:t>+</w:t>
            </w:r>
          </w:p>
        </w:tc>
        <w:tc>
          <w:tcPr>
            <w:tcW w:w="573" w:type="dxa"/>
            <w:noWrap/>
            <w:hideMark/>
          </w:tcPr>
          <w:p w:rsidR="000D19F0" w:rsidRPr="006D3AFD" w:rsidRDefault="000D19F0" w:rsidP="00C62469">
            <w:pPr>
              <w:jc w:val="center"/>
              <w:rPr>
                <w:sz w:val="22"/>
                <w:szCs w:val="22"/>
              </w:rPr>
            </w:pPr>
            <w:r>
              <w:rPr>
                <w:sz w:val="22"/>
                <w:szCs w:val="22"/>
              </w:rPr>
              <w:t>+</w:t>
            </w:r>
          </w:p>
        </w:tc>
      </w:tr>
      <w:tr w:rsidR="000D19F0" w:rsidRPr="006D3AFD" w:rsidTr="00C62469">
        <w:trPr>
          <w:trHeight w:val="288"/>
        </w:trPr>
        <w:tc>
          <w:tcPr>
            <w:tcW w:w="2301" w:type="dxa"/>
            <w:vMerge/>
            <w:hideMark/>
          </w:tcPr>
          <w:p w:rsidR="000D19F0" w:rsidRPr="006D3AFD" w:rsidRDefault="000D19F0" w:rsidP="00C62469">
            <w:pPr>
              <w:jc w:val="both"/>
              <w:rPr>
                <w:sz w:val="22"/>
                <w:szCs w:val="22"/>
              </w:rPr>
            </w:pPr>
          </w:p>
        </w:tc>
        <w:tc>
          <w:tcPr>
            <w:tcW w:w="6363" w:type="dxa"/>
            <w:hideMark/>
          </w:tcPr>
          <w:p w:rsidR="000D19F0" w:rsidRPr="006D3AFD" w:rsidRDefault="000D19F0" w:rsidP="00C62469">
            <w:pPr>
              <w:jc w:val="both"/>
              <w:rPr>
                <w:sz w:val="22"/>
                <w:szCs w:val="22"/>
              </w:rPr>
            </w:pPr>
            <w:r>
              <w:rPr>
                <w:sz w:val="22"/>
                <w:szCs w:val="22"/>
              </w:rPr>
              <w:t>проверка аптечки, огнетушителя, изоляционного коврика</w:t>
            </w:r>
          </w:p>
        </w:tc>
        <w:tc>
          <w:tcPr>
            <w:tcW w:w="605" w:type="dxa"/>
            <w:noWrap/>
            <w:hideMark/>
          </w:tcPr>
          <w:p w:rsidR="000D19F0" w:rsidRPr="006D3AFD" w:rsidRDefault="000D19F0" w:rsidP="00C62469">
            <w:pPr>
              <w:jc w:val="center"/>
              <w:rPr>
                <w:sz w:val="22"/>
                <w:szCs w:val="22"/>
              </w:rPr>
            </w:pPr>
            <w:r>
              <w:rPr>
                <w:sz w:val="22"/>
                <w:szCs w:val="22"/>
              </w:rPr>
              <w:t>+</w:t>
            </w:r>
          </w:p>
        </w:tc>
        <w:tc>
          <w:tcPr>
            <w:tcW w:w="573" w:type="dxa"/>
            <w:noWrap/>
            <w:hideMark/>
          </w:tcPr>
          <w:p w:rsidR="000D19F0" w:rsidRPr="006D3AFD" w:rsidRDefault="000D19F0" w:rsidP="00C62469">
            <w:pPr>
              <w:jc w:val="center"/>
              <w:rPr>
                <w:sz w:val="22"/>
                <w:szCs w:val="22"/>
              </w:rPr>
            </w:pPr>
            <w:r>
              <w:rPr>
                <w:sz w:val="22"/>
                <w:szCs w:val="22"/>
              </w:rPr>
              <w:t>+</w:t>
            </w:r>
          </w:p>
        </w:tc>
      </w:tr>
      <w:tr w:rsidR="000D19F0" w:rsidRPr="006D3AFD" w:rsidTr="00C62469">
        <w:trPr>
          <w:trHeight w:val="300"/>
        </w:trPr>
        <w:tc>
          <w:tcPr>
            <w:tcW w:w="2301" w:type="dxa"/>
            <w:vMerge/>
            <w:hideMark/>
          </w:tcPr>
          <w:p w:rsidR="000D19F0" w:rsidRPr="006D3AFD" w:rsidRDefault="000D19F0" w:rsidP="00C62469">
            <w:pPr>
              <w:jc w:val="both"/>
              <w:rPr>
                <w:sz w:val="22"/>
                <w:szCs w:val="22"/>
              </w:rPr>
            </w:pPr>
          </w:p>
        </w:tc>
        <w:tc>
          <w:tcPr>
            <w:tcW w:w="6363" w:type="dxa"/>
            <w:hideMark/>
          </w:tcPr>
          <w:p w:rsidR="000D19F0" w:rsidRPr="006D3AFD" w:rsidRDefault="000D19F0" w:rsidP="00C62469">
            <w:pPr>
              <w:jc w:val="both"/>
              <w:rPr>
                <w:sz w:val="22"/>
                <w:szCs w:val="22"/>
              </w:rPr>
            </w:pPr>
            <w:r>
              <w:rPr>
                <w:sz w:val="22"/>
                <w:szCs w:val="22"/>
              </w:rPr>
              <w:t>проверка утепления кабины</w:t>
            </w:r>
          </w:p>
        </w:tc>
        <w:tc>
          <w:tcPr>
            <w:tcW w:w="605" w:type="dxa"/>
            <w:noWrap/>
            <w:hideMark/>
          </w:tcPr>
          <w:p w:rsidR="000D19F0" w:rsidRPr="006D3AFD" w:rsidRDefault="000D19F0" w:rsidP="00C62469">
            <w:pPr>
              <w:jc w:val="center"/>
              <w:rPr>
                <w:sz w:val="22"/>
                <w:szCs w:val="22"/>
              </w:rPr>
            </w:pPr>
            <w:r>
              <w:rPr>
                <w:sz w:val="22"/>
                <w:szCs w:val="22"/>
              </w:rPr>
              <w:t>+</w:t>
            </w:r>
          </w:p>
        </w:tc>
        <w:tc>
          <w:tcPr>
            <w:tcW w:w="573" w:type="dxa"/>
            <w:noWrap/>
            <w:hideMark/>
          </w:tcPr>
          <w:p w:rsidR="000D19F0" w:rsidRPr="006D3AFD" w:rsidRDefault="000D19F0" w:rsidP="00C62469">
            <w:pPr>
              <w:jc w:val="center"/>
              <w:rPr>
                <w:sz w:val="22"/>
                <w:szCs w:val="22"/>
              </w:rPr>
            </w:pPr>
            <w:r>
              <w:rPr>
                <w:sz w:val="22"/>
                <w:szCs w:val="22"/>
              </w:rPr>
              <w:t>+</w:t>
            </w:r>
          </w:p>
        </w:tc>
      </w:tr>
      <w:tr w:rsidR="000D19F0" w:rsidRPr="006D3AFD" w:rsidTr="00C62469">
        <w:trPr>
          <w:trHeight w:val="300"/>
        </w:trPr>
        <w:tc>
          <w:tcPr>
            <w:tcW w:w="2301" w:type="dxa"/>
            <w:vMerge/>
            <w:hideMark/>
          </w:tcPr>
          <w:p w:rsidR="000D19F0" w:rsidRPr="006D3AFD" w:rsidRDefault="000D19F0" w:rsidP="00C62469">
            <w:pPr>
              <w:jc w:val="both"/>
              <w:rPr>
                <w:sz w:val="22"/>
                <w:szCs w:val="22"/>
              </w:rPr>
            </w:pPr>
          </w:p>
        </w:tc>
        <w:tc>
          <w:tcPr>
            <w:tcW w:w="6363" w:type="dxa"/>
            <w:hideMark/>
          </w:tcPr>
          <w:p w:rsidR="000D19F0" w:rsidRPr="006D3AFD" w:rsidRDefault="000D19F0" w:rsidP="00C62469">
            <w:pPr>
              <w:jc w:val="both"/>
              <w:rPr>
                <w:sz w:val="22"/>
                <w:szCs w:val="22"/>
              </w:rPr>
            </w:pPr>
            <w:r>
              <w:rPr>
                <w:sz w:val="22"/>
                <w:szCs w:val="22"/>
              </w:rPr>
              <w:t>проверка места соединения кабины управления с платформой</w:t>
            </w:r>
          </w:p>
        </w:tc>
        <w:tc>
          <w:tcPr>
            <w:tcW w:w="605" w:type="dxa"/>
            <w:noWrap/>
            <w:hideMark/>
          </w:tcPr>
          <w:p w:rsidR="000D19F0" w:rsidRPr="006D3AFD" w:rsidRDefault="000D19F0" w:rsidP="00C62469">
            <w:pPr>
              <w:jc w:val="center"/>
              <w:rPr>
                <w:sz w:val="22"/>
                <w:szCs w:val="22"/>
              </w:rPr>
            </w:pPr>
            <w:r>
              <w:rPr>
                <w:sz w:val="22"/>
                <w:szCs w:val="22"/>
              </w:rPr>
              <w:t>+</w:t>
            </w:r>
          </w:p>
        </w:tc>
        <w:tc>
          <w:tcPr>
            <w:tcW w:w="573" w:type="dxa"/>
            <w:noWrap/>
            <w:hideMark/>
          </w:tcPr>
          <w:p w:rsidR="000D19F0" w:rsidRPr="006D3AFD" w:rsidRDefault="000D19F0" w:rsidP="00C62469">
            <w:pPr>
              <w:jc w:val="center"/>
              <w:rPr>
                <w:sz w:val="22"/>
                <w:szCs w:val="22"/>
              </w:rPr>
            </w:pPr>
            <w:r>
              <w:rPr>
                <w:sz w:val="22"/>
                <w:szCs w:val="22"/>
              </w:rPr>
              <w:t>+</w:t>
            </w:r>
          </w:p>
        </w:tc>
      </w:tr>
      <w:tr w:rsidR="000D19F0" w:rsidRPr="006D3AFD" w:rsidTr="00C62469">
        <w:trPr>
          <w:trHeight w:val="300"/>
        </w:trPr>
        <w:tc>
          <w:tcPr>
            <w:tcW w:w="2301" w:type="dxa"/>
            <w:vMerge/>
            <w:hideMark/>
          </w:tcPr>
          <w:p w:rsidR="000D19F0" w:rsidRPr="006D3AFD" w:rsidRDefault="000D19F0" w:rsidP="00C62469">
            <w:pPr>
              <w:jc w:val="both"/>
              <w:rPr>
                <w:sz w:val="22"/>
                <w:szCs w:val="22"/>
              </w:rPr>
            </w:pPr>
          </w:p>
        </w:tc>
        <w:tc>
          <w:tcPr>
            <w:tcW w:w="6363" w:type="dxa"/>
            <w:hideMark/>
          </w:tcPr>
          <w:p w:rsidR="000D19F0" w:rsidRPr="006D3AFD" w:rsidRDefault="000D19F0" w:rsidP="00C62469">
            <w:pPr>
              <w:jc w:val="both"/>
              <w:rPr>
                <w:sz w:val="22"/>
                <w:szCs w:val="22"/>
              </w:rPr>
            </w:pPr>
            <w:r>
              <w:rPr>
                <w:sz w:val="22"/>
                <w:szCs w:val="22"/>
              </w:rPr>
              <w:t>визуальный осмотр и ТО блоков кондиционеров</w:t>
            </w:r>
          </w:p>
        </w:tc>
        <w:tc>
          <w:tcPr>
            <w:tcW w:w="605" w:type="dxa"/>
            <w:noWrap/>
            <w:hideMark/>
          </w:tcPr>
          <w:p w:rsidR="000D19F0" w:rsidRPr="006D3AFD" w:rsidRDefault="000D19F0" w:rsidP="00C62469">
            <w:pPr>
              <w:jc w:val="center"/>
              <w:rPr>
                <w:sz w:val="22"/>
                <w:szCs w:val="22"/>
              </w:rPr>
            </w:pPr>
          </w:p>
        </w:tc>
        <w:tc>
          <w:tcPr>
            <w:tcW w:w="573" w:type="dxa"/>
            <w:noWrap/>
            <w:hideMark/>
          </w:tcPr>
          <w:p w:rsidR="000D19F0" w:rsidRPr="006D3AFD" w:rsidRDefault="000D19F0" w:rsidP="00C62469">
            <w:pPr>
              <w:jc w:val="center"/>
              <w:rPr>
                <w:sz w:val="22"/>
                <w:szCs w:val="22"/>
              </w:rPr>
            </w:pPr>
            <w:r>
              <w:rPr>
                <w:sz w:val="22"/>
                <w:szCs w:val="22"/>
              </w:rPr>
              <w:t>+</w:t>
            </w:r>
          </w:p>
        </w:tc>
      </w:tr>
      <w:tr w:rsidR="000D19F0" w:rsidRPr="006D3AFD" w:rsidTr="00C62469">
        <w:trPr>
          <w:trHeight w:val="576"/>
        </w:trPr>
        <w:tc>
          <w:tcPr>
            <w:tcW w:w="2301" w:type="dxa"/>
            <w:vMerge w:val="restart"/>
            <w:noWrap/>
            <w:hideMark/>
          </w:tcPr>
          <w:p w:rsidR="000D19F0" w:rsidRPr="006D3AFD" w:rsidRDefault="000D19F0" w:rsidP="00C62469">
            <w:pPr>
              <w:jc w:val="both"/>
              <w:rPr>
                <w:sz w:val="22"/>
                <w:szCs w:val="22"/>
              </w:rPr>
            </w:pPr>
            <w:r>
              <w:rPr>
                <w:sz w:val="22"/>
                <w:szCs w:val="22"/>
              </w:rPr>
              <w:t>Электрооборудование</w:t>
            </w:r>
          </w:p>
        </w:tc>
        <w:tc>
          <w:tcPr>
            <w:tcW w:w="6363" w:type="dxa"/>
            <w:hideMark/>
          </w:tcPr>
          <w:p w:rsidR="000D19F0" w:rsidRPr="006D3AFD" w:rsidRDefault="000D19F0" w:rsidP="00C62469">
            <w:pPr>
              <w:jc w:val="both"/>
              <w:rPr>
                <w:sz w:val="22"/>
                <w:szCs w:val="22"/>
              </w:rPr>
            </w:pPr>
            <w:r>
              <w:rPr>
                <w:sz w:val="22"/>
                <w:szCs w:val="22"/>
              </w:rPr>
              <w:t xml:space="preserve">проверка подключений силовых кабелей, протяжка </w:t>
            </w:r>
            <w:proofErr w:type="spellStart"/>
            <w:r>
              <w:rPr>
                <w:sz w:val="22"/>
                <w:szCs w:val="22"/>
              </w:rPr>
              <w:t>клеммников</w:t>
            </w:r>
            <w:proofErr w:type="spellEnd"/>
            <w:r>
              <w:rPr>
                <w:sz w:val="22"/>
                <w:szCs w:val="22"/>
              </w:rPr>
              <w:t>, проверка креплений и маркировки кабелей</w:t>
            </w:r>
          </w:p>
        </w:tc>
        <w:tc>
          <w:tcPr>
            <w:tcW w:w="605" w:type="dxa"/>
            <w:noWrap/>
            <w:hideMark/>
          </w:tcPr>
          <w:p w:rsidR="000D19F0" w:rsidRPr="006D3AFD" w:rsidRDefault="000D19F0" w:rsidP="00C62469">
            <w:pPr>
              <w:jc w:val="center"/>
              <w:rPr>
                <w:sz w:val="22"/>
                <w:szCs w:val="22"/>
              </w:rPr>
            </w:pPr>
            <w:r>
              <w:rPr>
                <w:sz w:val="22"/>
                <w:szCs w:val="22"/>
              </w:rPr>
              <w:t>+</w:t>
            </w:r>
          </w:p>
        </w:tc>
        <w:tc>
          <w:tcPr>
            <w:tcW w:w="573" w:type="dxa"/>
            <w:noWrap/>
            <w:hideMark/>
          </w:tcPr>
          <w:p w:rsidR="000D19F0" w:rsidRPr="006D3AFD" w:rsidRDefault="000D19F0" w:rsidP="00C62469">
            <w:pPr>
              <w:jc w:val="center"/>
              <w:rPr>
                <w:sz w:val="22"/>
                <w:szCs w:val="22"/>
              </w:rPr>
            </w:pPr>
            <w:r>
              <w:rPr>
                <w:sz w:val="22"/>
                <w:szCs w:val="22"/>
              </w:rPr>
              <w:t>+</w:t>
            </w:r>
          </w:p>
        </w:tc>
      </w:tr>
      <w:tr w:rsidR="000D19F0" w:rsidRPr="006D3AFD" w:rsidTr="00C62469">
        <w:trPr>
          <w:trHeight w:val="576"/>
        </w:trPr>
        <w:tc>
          <w:tcPr>
            <w:tcW w:w="2301" w:type="dxa"/>
            <w:vMerge/>
            <w:hideMark/>
          </w:tcPr>
          <w:p w:rsidR="000D19F0" w:rsidRPr="006D3AFD" w:rsidRDefault="000D19F0" w:rsidP="00C62469">
            <w:pPr>
              <w:jc w:val="both"/>
              <w:rPr>
                <w:sz w:val="22"/>
                <w:szCs w:val="22"/>
              </w:rPr>
            </w:pPr>
          </w:p>
        </w:tc>
        <w:tc>
          <w:tcPr>
            <w:tcW w:w="6363" w:type="dxa"/>
            <w:hideMark/>
          </w:tcPr>
          <w:p w:rsidR="000D19F0" w:rsidRPr="006D3AFD" w:rsidRDefault="000D19F0" w:rsidP="00C62469">
            <w:pPr>
              <w:jc w:val="both"/>
              <w:rPr>
                <w:sz w:val="22"/>
                <w:szCs w:val="22"/>
              </w:rPr>
            </w:pPr>
            <w:r>
              <w:rPr>
                <w:sz w:val="22"/>
                <w:szCs w:val="22"/>
              </w:rPr>
              <w:t xml:space="preserve">проверка подключений контрольных кабелей, протяжка </w:t>
            </w:r>
            <w:proofErr w:type="spellStart"/>
            <w:r>
              <w:rPr>
                <w:sz w:val="22"/>
                <w:szCs w:val="22"/>
              </w:rPr>
              <w:t>клеммников</w:t>
            </w:r>
            <w:proofErr w:type="spellEnd"/>
            <w:r>
              <w:rPr>
                <w:sz w:val="22"/>
                <w:szCs w:val="22"/>
              </w:rPr>
              <w:t>, проверка креплений и маркировки кабелей</w:t>
            </w:r>
          </w:p>
        </w:tc>
        <w:tc>
          <w:tcPr>
            <w:tcW w:w="605" w:type="dxa"/>
            <w:noWrap/>
            <w:hideMark/>
          </w:tcPr>
          <w:p w:rsidR="000D19F0" w:rsidRPr="006D3AFD" w:rsidRDefault="000D19F0" w:rsidP="00C62469">
            <w:pPr>
              <w:jc w:val="center"/>
              <w:rPr>
                <w:sz w:val="22"/>
                <w:szCs w:val="22"/>
              </w:rPr>
            </w:pPr>
            <w:r>
              <w:rPr>
                <w:sz w:val="22"/>
                <w:szCs w:val="22"/>
              </w:rPr>
              <w:t>+</w:t>
            </w:r>
          </w:p>
        </w:tc>
        <w:tc>
          <w:tcPr>
            <w:tcW w:w="573" w:type="dxa"/>
            <w:noWrap/>
            <w:hideMark/>
          </w:tcPr>
          <w:p w:rsidR="000D19F0" w:rsidRPr="006D3AFD" w:rsidRDefault="000D19F0" w:rsidP="00C62469">
            <w:pPr>
              <w:jc w:val="center"/>
              <w:rPr>
                <w:sz w:val="22"/>
                <w:szCs w:val="22"/>
              </w:rPr>
            </w:pPr>
            <w:r>
              <w:rPr>
                <w:sz w:val="22"/>
                <w:szCs w:val="22"/>
              </w:rPr>
              <w:t>+</w:t>
            </w:r>
          </w:p>
        </w:tc>
      </w:tr>
      <w:tr w:rsidR="000D19F0" w:rsidRPr="006D3AFD" w:rsidTr="00C62469">
        <w:trPr>
          <w:trHeight w:val="576"/>
        </w:trPr>
        <w:tc>
          <w:tcPr>
            <w:tcW w:w="2301" w:type="dxa"/>
            <w:vMerge/>
            <w:hideMark/>
          </w:tcPr>
          <w:p w:rsidR="000D19F0" w:rsidRPr="006D3AFD" w:rsidRDefault="000D19F0" w:rsidP="00C62469">
            <w:pPr>
              <w:jc w:val="both"/>
              <w:rPr>
                <w:sz w:val="22"/>
                <w:szCs w:val="22"/>
              </w:rPr>
            </w:pPr>
          </w:p>
        </w:tc>
        <w:tc>
          <w:tcPr>
            <w:tcW w:w="6363" w:type="dxa"/>
            <w:hideMark/>
          </w:tcPr>
          <w:p w:rsidR="000D19F0" w:rsidRPr="006D3AFD" w:rsidRDefault="000D19F0" w:rsidP="00C62469">
            <w:pPr>
              <w:jc w:val="both"/>
              <w:rPr>
                <w:sz w:val="22"/>
                <w:szCs w:val="22"/>
              </w:rPr>
            </w:pPr>
            <w:r>
              <w:rPr>
                <w:sz w:val="22"/>
                <w:szCs w:val="22"/>
              </w:rPr>
              <w:t xml:space="preserve">проверка освещения шкафов: Проводится проверка освещения </w:t>
            </w:r>
            <w:proofErr w:type="spellStart"/>
            <w:r>
              <w:rPr>
                <w:sz w:val="22"/>
                <w:szCs w:val="22"/>
              </w:rPr>
              <w:t>электропомещений</w:t>
            </w:r>
            <w:proofErr w:type="spellEnd"/>
            <w:r>
              <w:rPr>
                <w:sz w:val="22"/>
                <w:szCs w:val="22"/>
              </w:rPr>
              <w:t xml:space="preserve">, кабины и </w:t>
            </w:r>
            <w:proofErr w:type="spellStart"/>
            <w:r>
              <w:rPr>
                <w:sz w:val="22"/>
                <w:szCs w:val="22"/>
              </w:rPr>
              <w:t>электрошкафов</w:t>
            </w:r>
            <w:proofErr w:type="spellEnd"/>
          </w:p>
        </w:tc>
        <w:tc>
          <w:tcPr>
            <w:tcW w:w="605" w:type="dxa"/>
            <w:noWrap/>
            <w:hideMark/>
          </w:tcPr>
          <w:p w:rsidR="000D19F0" w:rsidRPr="006D3AFD" w:rsidRDefault="000D19F0" w:rsidP="00C62469">
            <w:pPr>
              <w:jc w:val="center"/>
              <w:rPr>
                <w:sz w:val="22"/>
                <w:szCs w:val="22"/>
              </w:rPr>
            </w:pPr>
            <w:r>
              <w:rPr>
                <w:sz w:val="22"/>
                <w:szCs w:val="22"/>
              </w:rPr>
              <w:t>+</w:t>
            </w:r>
          </w:p>
        </w:tc>
        <w:tc>
          <w:tcPr>
            <w:tcW w:w="573" w:type="dxa"/>
            <w:noWrap/>
            <w:hideMark/>
          </w:tcPr>
          <w:p w:rsidR="000D19F0" w:rsidRPr="006D3AFD" w:rsidRDefault="000D19F0" w:rsidP="00C62469">
            <w:pPr>
              <w:jc w:val="center"/>
              <w:rPr>
                <w:sz w:val="22"/>
                <w:szCs w:val="22"/>
              </w:rPr>
            </w:pPr>
            <w:r>
              <w:rPr>
                <w:sz w:val="22"/>
                <w:szCs w:val="22"/>
              </w:rPr>
              <w:t>+</w:t>
            </w:r>
          </w:p>
        </w:tc>
      </w:tr>
      <w:tr w:rsidR="000D19F0" w:rsidRPr="006D3AFD" w:rsidTr="00C62469">
        <w:trPr>
          <w:trHeight w:val="288"/>
        </w:trPr>
        <w:tc>
          <w:tcPr>
            <w:tcW w:w="2301" w:type="dxa"/>
            <w:vMerge/>
            <w:hideMark/>
          </w:tcPr>
          <w:p w:rsidR="000D19F0" w:rsidRPr="006D3AFD" w:rsidRDefault="000D19F0" w:rsidP="00C62469">
            <w:pPr>
              <w:jc w:val="both"/>
              <w:rPr>
                <w:sz w:val="22"/>
                <w:szCs w:val="22"/>
              </w:rPr>
            </w:pPr>
          </w:p>
        </w:tc>
        <w:tc>
          <w:tcPr>
            <w:tcW w:w="6363" w:type="dxa"/>
            <w:hideMark/>
          </w:tcPr>
          <w:p w:rsidR="000D19F0" w:rsidRPr="006D3AFD" w:rsidRDefault="000D19F0" w:rsidP="00C62469">
            <w:pPr>
              <w:jc w:val="both"/>
              <w:rPr>
                <w:sz w:val="22"/>
                <w:szCs w:val="22"/>
              </w:rPr>
            </w:pPr>
            <w:r>
              <w:rPr>
                <w:sz w:val="22"/>
                <w:szCs w:val="22"/>
              </w:rPr>
              <w:t>проверка системы рабочего и подкранового освещения (прожекторы)</w:t>
            </w:r>
          </w:p>
        </w:tc>
        <w:tc>
          <w:tcPr>
            <w:tcW w:w="605" w:type="dxa"/>
            <w:noWrap/>
            <w:hideMark/>
          </w:tcPr>
          <w:p w:rsidR="000D19F0" w:rsidRPr="006D3AFD" w:rsidRDefault="000D19F0" w:rsidP="00C62469">
            <w:pPr>
              <w:jc w:val="center"/>
              <w:rPr>
                <w:sz w:val="22"/>
                <w:szCs w:val="22"/>
              </w:rPr>
            </w:pPr>
            <w:r>
              <w:rPr>
                <w:sz w:val="22"/>
                <w:szCs w:val="22"/>
              </w:rPr>
              <w:t>+</w:t>
            </w:r>
          </w:p>
        </w:tc>
        <w:tc>
          <w:tcPr>
            <w:tcW w:w="573" w:type="dxa"/>
            <w:noWrap/>
            <w:hideMark/>
          </w:tcPr>
          <w:p w:rsidR="000D19F0" w:rsidRPr="006D3AFD" w:rsidRDefault="000D19F0" w:rsidP="00C62469">
            <w:pPr>
              <w:jc w:val="center"/>
              <w:rPr>
                <w:sz w:val="22"/>
                <w:szCs w:val="22"/>
              </w:rPr>
            </w:pPr>
            <w:r>
              <w:rPr>
                <w:sz w:val="22"/>
                <w:szCs w:val="22"/>
              </w:rPr>
              <w:t>+</w:t>
            </w:r>
          </w:p>
        </w:tc>
      </w:tr>
      <w:tr w:rsidR="000D19F0" w:rsidRPr="006D3AFD" w:rsidTr="00C62469">
        <w:trPr>
          <w:trHeight w:val="288"/>
        </w:trPr>
        <w:tc>
          <w:tcPr>
            <w:tcW w:w="2301" w:type="dxa"/>
            <w:vMerge/>
            <w:hideMark/>
          </w:tcPr>
          <w:p w:rsidR="000D19F0" w:rsidRPr="006D3AFD" w:rsidRDefault="000D19F0" w:rsidP="00C62469">
            <w:pPr>
              <w:jc w:val="both"/>
              <w:rPr>
                <w:sz w:val="22"/>
                <w:szCs w:val="22"/>
              </w:rPr>
            </w:pPr>
          </w:p>
        </w:tc>
        <w:tc>
          <w:tcPr>
            <w:tcW w:w="6363" w:type="dxa"/>
            <w:hideMark/>
          </w:tcPr>
          <w:p w:rsidR="000D19F0" w:rsidRPr="006D3AFD" w:rsidRDefault="000D19F0" w:rsidP="00C62469">
            <w:pPr>
              <w:jc w:val="both"/>
              <w:rPr>
                <w:sz w:val="22"/>
                <w:szCs w:val="22"/>
              </w:rPr>
            </w:pPr>
            <w:r>
              <w:rPr>
                <w:sz w:val="22"/>
                <w:szCs w:val="22"/>
              </w:rPr>
              <w:t>проверка освещения проходов</w:t>
            </w:r>
          </w:p>
        </w:tc>
        <w:tc>
          <w:tcPr>
            <w:tcW w:w="605" w:type="dxa"/>
            <w:noWrap/>
            <w:hideMark/>
          </w:tcPr>
          <w:p w:rsidR="000D19F0" w:rsidRPr="006D3AFD" w:rsidRDefault="000D19F0" w:rsidP="00C62469">
            <w:pPr>
              <w:jc w:val="center"/>
              <w:rPr>
                <w:sz w:val="22"/>
                <w:szCs w:val="22"/>
              </w:rPr>
            </w:pPr>
            <w:r>
              <w:rPr>
                <w:sz w:val="22"/>
                <w:szCs w:val="22"/>
              </w:rPr>
              <w:t>+</w:t>
            </w:r>
          </w:p>
        </w:tc>
        <w:tc>
          <w:tcPr>
            <w:tcW w:w="573" w:type="dxa"/>
            <w:noWrap/>
            <w:hideMark/>
          </w:tcPr>
          <w:p w:rsidR="000D19F0" w:rsidRPr="006D3AFD" w:rsidRDefault="000D19F0" w:rsidP="00C62469">
            <w:pPr>
              <w:jc w:val="center"/>
              <w:rPr>
                <w:sz w:val="22"/>
                <w:szCs w:val="22"/>
              </w:rPr>
            </w:pPr>
            <w:r>
              <w:rPr>
                <w:sz w:val="22"/>
                <w:szCs w:val="22"/>
              </w:rPr>
              <w:t>+</w:t>
            </w:r>
          </w:p>
        </w:tc>
      </w:tr>
      <w:tr w:rsidR="000D19F0" w:rsidRPr="006D3AFD" w:rsidTr="00C62469">
        <w:trPr>
          <w:trHeight w:val="288"/>
        </w:trPr>
        <w:tc>
          <w:tcPr>
            <w:tcW w:w="2301" w:type="dxa"/>
            <w:vMerge/>
            <w:hideMark/>
          </w:tcPr>
          <w:p w:rsidR="000D19F0" w:rsidRPr="006D3AFD" w:rsidRDefault="000D19F0" w:rsidP="00C62469">
            <w:pPr>
              <w:jc w:val="both"/>
              <w:rPr>
                <w:sz w:val="22"/>
                <w:szCs w:val="22"/>
              </w:rPr>
            </w:pPr>
          </w:p>
        </w:tc>
        <w:tc>
          <w:tcPr>
            <w:tcW w:w="6363" w:type="dxa"/>
            <w:hideMark/>
          </w:tcPr>
          <w:p w:rsidR="000D19F0" w:rsidRPr="006D3AFD" w:rsidRDefault="000D19F0" w:rsidP="00C62469">
            <w:pPr>
              <w:jc w:val="both"/>
              <w:rPr>
                <w:sz w:val="22"/>
                <w:szCs w:val="22"/>
              </w:rPr>
            </w:pPr>
            <w:r>
              <w:rPr>
                <w:sz w:val="22"/>
                <w:szCs w:val="22"/>
              </w:rPr>
              <w:t>проверка состояния подводящего кабеля</w:t>
            </w:r>
          </w:p>
        </w:tc>
        <w:tc>
          <w:tcPr>
            <w:tcW w:w="605" w:type="dxa"/>
            <w:noWrap/>
            <w:hideMark/>
          </w:tcPr>
          <w:p w:rsidR="000D19F0" w:rsidRPr="006D3AFD" w:rsidRDefault="000D19F0" w:rsidP="00C62469">
            <w:pPr>
              <w:jc w:val="center"/>
              <w:rPr>
                <w:sz w:val="22"/>
                <w:szCs w:val="22"/>
              </w:rPr>
            </w:pPr>
            <w:r>
              <w:rPr>
                <w:sz w:val="22"/>
                <w:szCs w:val="22"/>
              </w:rPr>
              <w:t>+</w:t>
            </w:r>
          </w:p>
        </w:tc>
        <w:tc>
          <w:tcPr>
            <w:tcW w:w="573" w:type="dxa"/>
            <w:noWrap/>
            <w:hideMark/>
          </w:tcPr>
          <w:p w:rsidR="000D19F0" w:rsidRPr="006D3AFD" w:rsidRDefault="000D19F0" w:rsidP="00C62469">
            <w:pPr>
              <w:jc w:val="center"/>
              <w:rPr>
                <w:sz w:val="22"/>
                <w:szCs w:val="22"/>
              </w:rPr>
            </w:pPr>
            <w:r>
              <w:rPr>
                <w:sz w:val="22"/>
                <w:szCs w:val="22"/>
              </w:rPr>
              <w:t>+</w:t>
            </w:r>
          </w:p>
        </w:tc>
      </w:tr>
      <w:tr w:rsidR="000D19F0" w:rsidRPr="006D3AFD" w:rsidTr="00C62469">
        <w:trPr>
          <w:trHeight w:val="288"/>
        </w:trPr>
        <w:tc>
          <w:tcPr>
            <w:tcW w:w="2301" w:type="dxa"/>
            <w:vMerge/>
            <w:hideMark/>
          </w:tcPr>
          <w:p w:rsidR="000D19F0" w:rsidRPr="006D3AFD" w:rsidRDefault="000D19F0" w:rsidP="00C62469">
            <w:pPr>
              <w:jc w:val="both"/>
              <w:rPr>
                <w:sz w:val="22"/>
                <w:szCs w:val="22"/>
              </w:rPr>
            </w:pPr>
          </w:p>
        </w:tc>
        <w:tc>
          <w:tcPr>
            <w:tcW w:w="6363" w:type="dxa"/>
            <w:hideMark/>
          </w:tcPr>
          <w:p w:rsidR="000D19F0" w:rsidRPr="006D3AFD" w:rsidRDefault="000D19F0" w:rsidP="00C62469">
            <w:pPr>
              <w:jc w:val="both"/>
              <w:rPr>
                <w:sz w:val="22"/>
                <w:szCs w:val="22"/>
              </w:rPr>
            </w:pPr>
            <w:r>
              <w:rPr>
                <w:sz w:val="22"/>
                <w:szCs w:val="22"/>
              </w:rPr>
              <w:t>внешний осмотр концевых выключателей</w:t>
            </w:r>
          </w:p>
        </w:tc>
        <w:tc>
          <w:tcPr>
            <w:tcW w:w="605" w:type="dxa"/>
            <w:noWrap/>
            <w:hideMark/>
          </w:tcPr>
          <w:p w:rsidR="000D19F0" w:rsidRPr="006D3AFD" w:rsidRDefault="000D19F0" w:rsidP="00C62469">
            <w:pPr>
              <w:jc w:val="center"/>
              <w:rPr>
                <w:sz w:val="22"/>
                <w:szCs w:val="22"/>
              </w:rPr>
            </w:pPr>
            <w:r>
              <w:rPr>
                <w:sz w:val="22"/>
                <w:szCs w:val="22"/>
              </w:rPr>
              <w:t>+</w:t>
            </w:r>
          </w:p>
        </w:tc>
        <w:tc>
          <w:tcPr>
            <w:tcW w:w="573" w:type="dxa"/>
            <w:noWrap/>
            <w:hideMark/>
          </w:tcPr>
          <w:p w:rsidR="000D19F0" w:rsidRPr="006D3AFD" w:rsidRDefault="000D19F0" w:rsidP="00C62469">
            <w:pPr>
              <w:jc w:val="center"/>
              <w:rPr>
                <w:sz w:val="22"/>
                <w:szCs w:val="22"/>
              </w:rPr>
            </w:pPr>
            <w:r>
              <w:rPr>
                <w:sz w:val="22"/>
                <w:szCs w:val="22"/>
              </w:rPr>
              <w:t>+</w:t>
            </w:r>
          </w:p>
        </w:tc>
      </w:tr>
      <w:tr w:rsidR="000D19F0" w:rsidRPr="006D3AFD" w:rsidTr="00C62469">
        <w:trPr>
          <w:trHeight w:val="288"/>
        </w:trPr>
        <w:tc>
          <w:tcPr>
            <w:tcW w:w="2301" w:type="dxa"/>
            <w:vMerge/>
            <w:hideMark/>
          </w:tcPr>
          <w:p w:rsidR="000D19F0" w:rsidRPr="006D3AFD" w:rsidRDefault="000D19F0" w:rsidP="00C62469">
            <w:pPr>
              <w:jc w:val="both"/>
              <w:rPr>
                <w:sz w:val="22"/>
                <w:szCs w:val="22"/>
              </w:rPr>
            </w:pPr>
          </w:p>
        </w:tc>
        <w:tc>
          <w:tcPr>
            <w:tcW w:w="6363" w:type="dxa"/>
            <w:hideMark/>
          </w:tcPr>
          <w:p w:rsidR="000D19F0" w:rsidRPr="006D3AFD" w:rsidRDefault="000D19F0" w:rsidP="00C62469">
            <w:pPr>
              <w:jc w:val="both"/>
              <w:rPr>
                <w:sz w:val="22"/>
                <w:szCs w:val="22"/>
              </w:rPr>
            </w:pPr>
            <w:r>
              <w:rPr>
                <w:sz w:val="22"/>
                <w:szCs w:val="22"/>
              </w:rPr>
              <w:t>проверка состояния джойстиков</w:t>
            </w:r>
          </w:p>
        </w:tc>
        <w:tc>
          <w:tcPr>
            <w:tcW w:w="605" w:type="dxa"/>
            <w:noWrap/>
            <w:hideMark/>
          </w:tcPr>
          <w:p w:rsidR="000D19F0" w:rsidRPr="006D3AFD" w:rsidRDefault="000D19F0" w:rsidP="00C62469">
            <w:pPr>
              <w:jc w:val="center"/>
              <w:rPr>
                <w:sz w:val="22"/>
                <w:szCs w:val="22"/>
              </w:rPr>
            </w:pPr>
            <w:r>
              <w:rPr>
                <w:sz w:val="22"/>
                <w:szCs w:val="22"/>
              </w:rPr>
              <w:t>+</w:t>
            </w:r>
          </w:p>
        </w:tc>
        <w:tc>
          <w:tcPr>
            <w:tcW w:w="573" w:type="dxa"/>
            <w:noWrap/>
            <w:hideMark/>
          </w:tcPr>
          <w:p w:rsidR="000D19F0" w:rsidRPr="006D3AFD" w:rsidRDefault="000D19F0" w:rsidP="00C62469">
            <w:pPr>
              <w:jc w:val="center"/>
              <w:rPr>
                <w:sz w:val="22"/>
                <w:szCs w:val="22"/>
              </w:rPr>
            </w:pPr>
            <w:r>
              <w:rPr>
                <w:sz w:val="22"/>
                <w:szCs w:val="22"/>
              </w:rPr>
              <w:t>+</w:t>
            </w:r>
          </w:p>
        </w:tc>
      </w:tr>
      <w:tr w:rsidR="000D19F0" w:rsidRPr="006D3AFD" w:rsidTr="00C62469">
        <w:trPr>
          <w:trHeight w:val="864"/>
        </w:trPr>
        <w:tc>
          <w:tcPr>
            <w:tcW w:w="2301" w:type="dxa"/>
            <w:vMerge/>
            <w:hideMark/>
          </w:tcPr>
          <w:p w:rsidR="000D19F0" w:rsidRPr="006D3AFD" w:rsidRDefault="000D19F0" w:rsidP="00C62469">
            <w:pPr>
              <w:jc w:val="both"/>
              <w:rPr>
                <w:sz w:val="22"/>
                <w:szCs w:val="22"/>
              </w:rPr>
            </w:pPr>
          </w:p>
        </w:tc>
        <w:tc>
          <w:tcPr>
            <w:tcW w:w="6363" w:type="dxa"/>
            <w:hideMark/>
          </w:tcPr>
          <w:p w:rsidR="000D19F0" w:rsidRPr="006D3AFD" w:rsidRDefault="000D19F0" w:rsidP="00C62469">
            <w:pPr>
              <w:jc w:val="both"/>
              <w:rPr>
                <w:sz w:val="22"/>
                <w:szCs w:val="22"/>
              </w:rPr>
            </w:pPr>
            <w:r>
              <w:rPr>
                <w:sz w:val="22"/>
                <w:szCs w:val="22"/>
              </w:rPr>
              <w:t xml:space="preserve">проверка состояния кабельного барабана </w:t>
            </w:r>
            <w:proofErr w:type="spellStart"/>
            <w:r>
              <w:rPr>
                <w:sz w:val="22"/>
                <w:szCs w:val="22"/>
              </w:rPr>
              <w:t>токопровода</w:t>
            </w:r>
            <w:proofErr w:type="spellEnd"/>
            <w:r>
              <w:rPr>
                <w:sz w:val="22"/>
                <w:szCs w:val="22"/>
              </w:rPr>
              <w:t xml:space="preserve"> крана и правильность укладки кабеля на барабане и направляющем устройстве, состояние кабельного </w:t>
            </w:r>
            <w:proofErr w:type="spellStart"/>
            <w:r>
              <w:rPr>
                <w:sz w:val="22"/>
                <w:szCs w:val="22"/>
              </w:rPr>
              <w:t>токопровода</w:t>
            </w:r>
            <w:proofErr w:type="spellEnd"/>
            <w:r>
              <w:rPr>
                <w:sz w:val="22"/>
                <w:szCs w:val="22"/>
              </w:rPr>
              <w:t xml:space="preserve"> и кабельных кареток монорельса</w:t>
            </w:r>
          </w:p>
        </w:tc>
        <w:tc>
          <w:tcPr>
            <w:tcW w:w="605" w:type="dxa"/>
            <w:noWrap/>
            <w:hideMark/>
          </w:tcPr>
          <w:p w:rsidR="000D19F0" w:rsidRPr="006D3AFD" w:rsidRDefault="000D19F0" w:rsidP="00C62469">
            <w:pPr>
              <w:jc w:val="center"/>
              <w:rPr>
                <w:sz w:val="22"/>
                <w:szCs w:val="22"/>
              </w:rPr>
            </w:pPr>
            <w:r>
              <w:rPr>
                <w:sz w:val="22"/>
                <w:szCs w:val="22"/>
              </w:rPr>
              <w:t>+</w:t>
            </w:r>
          </w:p>
        </w:tc>
        <w:tc>
          <w:tcPr>
            <w:tcW w:w="573" w:type="dxa"/>
            <w:noWrap/>
            <w:hideMark/>
          </w:tcPr>
          <w:p w:rsidR="000D19F0" w:rsidRPr="006D3AFD" w:rsidRDefault="000D19F0" w:rsidP="00C62469">
            <w:pPr>
              <w:jc w:val="center"/>
              <w:rPr>
                <w:sz w:val="22"/>
                <w:szCs w:val="22"/>
              </w:rPr>
            </w:pPr>
            <w:r>
              <w:rPr>
                <w:sz w:val="22"/>
                <w:szCs w:val="22"/>
              </w:rPr>
              <w:t>+</w:t>
            </w:r>
          </w:p>
        </w:tc>
      </w:tr>
      <w:tr w:rsidR="000D19F0" w:rsidRPr="006D3AFD" w:rsidTr="00C62469">
        <w:trPr>
          <w:trHeight w:val="288"/>
        </w:trPr>
        <w:tc>
          <w:tcPr>
            <w:tcW w:w="2301" w:type="dxa"/>
            <w:vMerge/>
            <w:hideMark/>
          </w:tcPr>
          <w:p w:rsidR="000D19F0" w:rsidRPr="006D3AFD" w:rsidRDefault="000D19F0" w:rsidP="00C62469">
            <w:pPr>
              <w:jc w:val="both"/>
              <w:rPr>
                <w:sz w:val="22"/>
                <w:szCs w:val="22"/>
              </w:rPr>
            </w:pPr>
          </w:p>
        </w:tc>
        <w:tc>
          <w:tcPr>
            <w:tcW w:w="6363" w:type="dxa"/>
            <w:hideMark/>
          </w:tcPr>
          <w:p w:rsidR="000D19F0" w:rsidRPr="006D3AFD" w:rsidRDefault="000D19F0" w:rsidP="00C62469">
            <w:pPr>
              <w:jc w:val="both"/>
              <w:rPr>
                <w:sz w:val="22"/>
                <w:szCs w:val="22"/>
              </w:rPr>
            </w:pPr>
            <w:r>
              <w:rPr>
                <w:sz w:val="22"/>
                <w:szCs w:val="22"/>
              </w:rPr>
              <w:t>визуальный контроль механических повреждений кабельных трасс</w:t>
            </w:r>
          </w:p>
        </w:tc>
        <w:tc>
          <w:tcPr>
            <w:tcW w:w="605" w:type="dxa"/>
            <w:noWrap/>
            <w:hideMark/>
          </w:tcPr>
          <w:p w:rsidR="000D19F0" w:rsidRPr="006D3AFD" w:rsidRDefault="000D19F0" w:rsidP="00C62469">
            <w:pPr>
              <w:jc w:val="center"/>
              <w:rPr>
                <w:sz w:val="22"/>
                <w:szCs w:val="22"/>
              </w:rPr>
            </w:pPr>
          </w:p>
        </w:tc>
        <w:tc>
          <w:tcPr>
            <w:tcW w:w="573" w:type="dxa"/>
            <w:noWrap/>
            <w:hideMark/>
          </w:tcPr>
          <w:p w:rsidR="000D19F0" w:rsidRPr="006D3AFD" w:rsidRDefault="000D19F0" w:rsidP="00C62469">
            <w:pPr>
              <w:jc w:val="center"/>
              <w:rPr>
                <w:sz w:val="22"/>
                <w:szCs w:val="22"/>
              </w:rPr>
            </w:pPr>
            <w:r>
              <w:rPr>
                <w:sz w:val="22"/>
                <w:szCs w:val="22"/>
              </w:rPr>
              <w:t>+</w:t>
            </w:r>
          </w:p>
        </w:tc>
      </w:tr>
      <w:tr w:rsidR="000D19F0" w:rsidRPr="006D3AFD" w:rsidTr="00C62469">
        <w:trPr>
          <w:trHeight w:val="288"/>
        </w:trPr>
        <w:tc>
          <w:tcPr>
            <w:tcW w:w="2301" w:type="dxa"/>
            <w:vMerge/>
            <w:hideMark/>
          </w:tcPr>
          <w:p w:rsidR="000D19F0" w:rsidRPr="006D3AFD" w:rsidRDefault="000D19F0" w:rsidP="00C62469">
            <w:pPr>
              <w:jc w:val="both"/>
              <w:rPr>
                <w:sz w:val="22"/>
                <w:szCs w:val="22"/>
              </w:rPr>
            </w:pPr>
          </w:p>
        </w:tc>
        <w:tc>
          <w:tcPr>
            <w:tcW w:w="6363" w:type="dxa"/>
            <w:hideMark/>
          </w:tcPr>
          <w:p w:rsidR="000D19F0" w:rsidRPr="006D3AFD" w:rsidRDefault="000D19F0" w:rsidP="00C62469">
            <w:pPr>
              <w:jc w:val="both"/>
              <w:rPr>
                <w:sz w:val="22"/>
                <w:szCs w:val="22"/>
              </w:rPr>
            </w:pPr>
            <w:r>
              <w:rPr>
                <w:sz w:val="22"/>
                <w:szCs w:val="22"/>
              </w:rPr>
              <w:t>визуальный контроль состояния лотков для укладки кабеля</w:t>
            </w:r>
          </w:p>
        </w:tc>
        <w:tc>
          <w:tcPr>
            <w:tcW w:w="605" w:type="dxa"/>
            <w:noWrap/>
            <w:hideMark/>
          </w:tcPr>
          <w:p w:rsidR="000D19F0" w:rsidRPr="006D3AFD" w:rsidRDefault="000D19F0" w:rsidP="00C62469">
            <w:pPr>
              <w:jc w:val="center"/>
              <w:rPr>
                <w:sz w:val="22"/>
                <w:szCs w:val="22"/>
              </w:rPr>
            </w:pPr>
            <w:r>
              <w:rPr>
                <w:sz w:val="22"/>
                <w:szCs w:val="22"/>
              </w:rPr>
              <w:t>+</w:t>
            </w:r>
          </w:p>
        </w:tc>
        <w:tc>
          <w:tcPr>
            <w:tcW w:w="573" w:type="dxa"/>
            <w:noWrap/>
            <w:hideMark/>
          </w:tcPr>
          <w:p w:rsidR="000D19F0" w:rsidRPr="006D3AFD" w:rsidRDefault="000D19F0" w:rsidP="00C62469">
            <w:pPr>
              <w:jc w:val="center"/>
              <w:rPr>
                <w:sz w:val="22"/>
                <w:szCs w:val="22"/>
              </w:rPr>
            </w:pPr>
            <w:r>
              <w:rPr>
                <w:sz w:val="22"/>
                <w:szCs w:val="22"/>
              </w:rPr>
              <w:t>+</w:t>
            </w:r>
          </w:p>
        </w:tc>
      </w:tr>
      <w:tr w:rsidR="000D19F0" w:rsidRPr="006D3AFD" w:rsidTr="00C62469">
        <w:trPr>
          <w:trHeight w:val="576"/>
        </w:trPr>
        <w:tc>
          <w:tcPr>
            <w:tcW w:w="2301" w:type="dxa"/>
            <w:vMerge/>
            <w:hideMark/>
          </w:tcPr>
          <w:p w:rsidR="000D19F0" w:rsidRPr="006D3AFD" w:rsidRDefault="000D19F0" w:rsidP="00C62469">
            <w:pPr>
              <w:jc w:val="both"/>
              <w:rPr>
                <w:sz w:val="22"/>
                <w:szCs w:val="22"/>
              </w:rPr>
            </w:pPr>
          </w:p>
        </w:tc>
        <w:tc>
          <w:tcPr>
            <w:tcW w:w="6363" w:type="dxa"/>
            <w:hideMark/>
          </w:tcPr>
          <w:p w:rsidR="000D19F0" w:rsidRPr="006D3AFD" w:rsidRDefault="000D19F0" w:rsidP="00C62469">
            <w:pPr>
              <w:jc w:val="both"/>
              <w:rPr>
                <w:sz w:val="22"/>
                <w:szCs w:val="22"/>
              </w:rPr>
            </w:pPr>
            <w:r>
              <w:rPr>
                <w:sz w:val="22"/>
                <w:szCs w:val="22"/>
              </w:rPr>
              <w:t>проверить наличие порошкового огнетушителя и изоляционного коврика в кабине электрооборудования</w:t>
            </w:r>
          </w:p>
        </w:tc>
        <w:tc>
          <w:tcPr>
            <w:tcW w:w="605" w:type="dxa"/>
            <w:noWrap/>
            <w:hideMark/>
          </w:tcPr>
          <w:p w:rsidR="000D19F0" w:rsidRPr="006D3AFD" w:rsidRDefault="000D19F0" w:rsidP="00C62469">
            <w:pPr>
              <w:jc w:val="center"/>
              <w:rPr>
                <w:sz w:val="22"/>
                <w:szCs w:val="22"/>
              </w:rPr>
            </w:pPr>
            <w:r>
              <w:rPr>
                <w:sz w:val="22"/>
                <w:szCs w:val="22"/>
              </w:rPr>
              <w:t>+</w:t>
            </w:r>
          </w:p>
        </w:tc>
        <w:tc>
          <w:tcPr>
            <w:tcW w:w="573" w:type="dxa"/>
            <w:noWrap/>
            <w:hideMark/>
          </w:tcPr>
          <w:p w:rsidR="000D19F0" w:rsidRPr="006D3AFD" w:rsidRDefault="000D19F0" w:rsidP="00C62469">
            <w:pPr>
              <w:jc w:val="center"/>
              <w:rPr>
                <w:sz w:val="22"/>
                <w:szCs w:val="22"/>
              </w:rPr>
            </w:pPr>
            <w:r>
              <w:rPr>
                <w:sz w:val="22"/>
                <w:szCs w:val="22"/>
              </w:rPr>
              <w:t>+</w:t>
            </w:r>
          </w:p>
        </w:tc>
      </w:tr>
      <w:tr w:rsidR="000D19F0" w:rsidRPr="006D3AFD" w:rsidTr="00C62469">
        <w:trPr>
          <w:trHeight w:val="288"/>
        </w:trPr>
        <w:tc>
          <w:tcPr>
            <w:tcW w:w="2301" w:type="dxa"/>
            <w:vMerge/>
            <w:hideMark/>
          </w:tcPr>
          <w:p w:rsidR="000D19F0" w:rsidRPr="006D3AFD" w:rsidRDefault="000D19F0" w:rsidP="00C62469">
            <w:pPr>
              <w:jc w:val="both"/>
              <w:rPr>
                <w:sz w:val="22"/>
                <w:szCs w:val="22"/>
              </w:rPr>
            </w:pPr>
          </w:p>
        </w:tc>
        <w:tc>
          <w:tcPr>
            <w:tcW w:w="6363" w:type="dxa"/>
            <w:hideMark/>
          </w:tcPr>
          <w:p w:rsidR="000D19F0" w:rsidRPr="006D3AFD" w:rsidRDefault="000D19F0" w:rsidP="00C62469">
            <w:pPr>
              <w:jc w:val="both"/>
              <w:rPr>
                <w:sz w:val="22"/>
                <w:szCs w:val="22"/>
              </w:rPr>
            </w:pPr>
            <w:r>
              <w:rPr>
                <w:sz w:val="22"/>
                <w:szCs w:val="22"/>
              </w:rPr>
              <w:t>проверка нагрева двигателей</w:t>
            </w:r>
          </w:p>
        </w:tc>
        <w:tc>
          <w:tcPr>
            <w:tcW w:w="605" w:type="dxa"/>
            <w:noWrap/>
            <w:hideMark/>
          </w:tcPr>
          <w:p w:rsidR="000D19F0" w:rsidRPr="006D3AFD" w:rsidRDefault="000D19F0" w:rsidP="00C62469">
            <w:pPr>
              <w:jc w:val="center"/>
              <w:rPr>
                <w:sz w:val="22"/>
                <w:szCs w:val="22"/>
              </w:rPr>
            </w:pPr>
            <w:r>
              <w:rPr>
                <w:sz w:val="22"/>
                <w:szCs w:val="22"/>
              </w:rPr>
              <w:t>+</w:t>
            </w:r>
          </w:p>
        </w:tc>
        <w:tc>
          <w:tcPr>
            <w:tcW w:w="573" w:type="dxa"/>
            <w:noWrap/>
            <w:hideMark/>
          </w:tcPr>
          <w:p w:rsidR="000D19F0" w:rsidRPr="006D3AFD" w:rsidRDefault="000D19F0" w:rsidP="00C62469">
            <w:pPr>
              <w:jc w:val="center"/>
              <w:rPr>
                <w:sz w:val="22"/>
                <w:szCs w:val="22"/>
              </w:rPr>
            </w:pPr>
            <w:r>
              <w:rPr>
                <w:sz w:val="22"/>
                <w:szCs w:val="22"/>
              </w:rPr>
              <w:t>+</w:t>
            </w:r>
          </w:p>
        </w:tc>
      </w:tr>
      <w:tr w:rsidR="000D19F0" w:rsidRPr="006D3AFD" w:rsidTr="00C62469">
        <w:trPr>
          <w:trHeight w:val="288"/>
        </w:trPr>
        <w:tc>
          <w:tcPr>
            <w:tcW w:w="2301" w:type="dxa"/>
            <w:vMerge/>
            <w:hideMark/>
          </w:tcPr>
          <w:p w:rsidR="000D19F0" w:rsidRPr="006D3AFD" w:rsidRDefault="000D19F0" w:rsidP="00C62469">
            <w:pPr>
              <w:jc w:val="both"/>
              <w:rPr>
                <w:sz w:val="22"/>
                <w:szCs w:val="22"/>
              </w:rPr>
            </w:pPr>
          </w:p>
        </w:tc>
        <w:tc>
          <w:tcPr>
            <w:tcW w:w="6363" w:type="dxa"/>
            <w:hideMark/>
          </w:tcPr>
          <w:p w:rsidR="000D19F0" w:rsidRPr="006D3AFD" w:rsidRDefault="000D19F0" w:rsidP="00C62469">
            <w:pPr>
              <w:jc w:val="both"/>
              <w:rPr>
                <w:sz w:val="22"/>
                <w:szCs w:val="22"/>
              </w:rPr>
            </w:pPr>
            <w:r>
              <w:rPr>
                <w:sz w:val="22"/>
                <w:szCs w:val="22"/>
              </w:rPr>
              <w:t>проверка состояния токопроводящих устройств, а также изоляции электропроводки</w:t>
            </w:r>
          </w:p>
        </w:tc>
        <w:tc>
          <w:tcPr>
            <w:tcW w:w="605" w:type="dxa"/>
            <w:noWrap/>
            <w:hideMark/>
          </w:tcPr>
          <w:p w:rsidR="000D19F0" w:rsidRPr="006D3AFD" w:rsidRDefault="000D19F0" w:rsidP="00C62469">
            <w:pPr>
              <w:jc w:val="center"/>
              <w:rPr>
                <w:sz w:val="22"/>
                <w:szCs w:val="22"/>
              </w:rPr>
            </w:pPr>
            <w:r>
              <w:rPr>
                <w:sz w:val="22"/>
                <w:szCs w:val="22"/>
              </w:rPr>
              <w:t>+</w:t>
            </w:r>
          </w:p>
        </w:tc>
        <w:tc>
          <w:tcPr>
            <w:tcW w:w="573" w:type="dxa"/>
            <w:noWrap/>
            <w:hideMark/>
          </w:tcPr>
          <w:p w:rsidR="000D19F0" w:rsidRPr="006D3AFD" w:rsidRDefault="000D19F0" w:rsidP="00C62469">
            <w:pPr>
              <w:jc w:val="center"/>
              <w:rPr>
                <w:sz w:val="22"/>
                <w:szCs w:val="22"/>
              </w:rPr>
            </w:pPr>
            <w:r>
              <w:rPr>
                <w:sz w:val="22"/>
                <w:szCs w:val="22"/>
              </w:rPr>
              <w:t>+</w:t>
            </w:r>
          </w:p>
        </w:tc>
      </w:tr>
      <w:tr w:rsidR="000D19F0" w:rsidRPr="006D3AFD" w:rsidTr="00C62469">
        <w:trPr>
          <w:trHeight w:val="864"/>
        </w:trPr>
        <w:tc>
          <w:tcPr>
            <w:tcW w:w="2301" w:type="dxa"/>
            <w:vMerge/>
            <w:hideMark/>
          </w:tcPr>
          <w:p w:rsidR="000D19F0" w:rsidRPr="006D3AFD" w:rsidRDefault="000D19F0" w:rsidP="00C62469">
            <w:pPr>
              <w:jc w:val="both"/>
              <w:rPr>
                <w:sz w:val="22"/>
                <w:szCs w:val="22"/>
              </w:rPr>
            </w:pPr>
          </w:p>
        </w:tc>
        <w:tc>
          <w:tcPr>
            <w:tcW w:w="6363" w:type="dxa"/>
            <w:hideMark/>
          </w:tcPr>
          <w:p w:rsidR="000D19F0" w:rsidRPr="006D3AFD" w:rsidRDefault="000D19F0" w:rsidP="00C62469">
            <w:pPr>
              <w:jc w:val="both"/>
              <w:rPr>
                <w:sz w:val="22"/>
                <w:szCs w:val="22"/>
              </w:rPr>
            </w:pPr>
            <w:r>
              <w:rPr>
                <w:sz w:val="22"/>
                <w:szCs w:val="22"/>
              </w:rPr>
              <w:t>проверка напряжения блока питания: проводятся измерения напряжения поверенным прибором, внешний осмотр, чистка контактных соединений, проверка следов перегрева, проверка креплений</w:t>
            </w:r>
          </w:p>
        </w:tc>
        <w:tc>
          <w:tcPr>
            <w:tcW w:w="605" w:type="dxa"/>
            <w:noWrap/>
            <w:hideMark/>
          </w:tcPr>
          <w:p w:rsidR="000D19F0" w:rsidRPr="006D3AFD" w:rsidRDefault="000D19F0" w:rsidP="00C62469">
            <w:pPr>
              <w:jc w:val="center"/>
              <w:rPr>
                <w:sz w:val="22"/>
                <w:szCs w:val="22"/>
              </w:rPr>
            </w:pPr>
            <w:r>
              <w:rPr>
                <w:sz w:val="22"/>
                <w:szCs w:val="22"/>
              </w:rPr>
              <w:t>+</w:t>
            </w:r>
          </w:p>
        </w:tc>
        <w:tc>
          <w:tcPr>
            <w:tcW w:w="573" w:type="dxa"/>
            <w:noWrap/>
            <w:hideMark/>
          </w:tcPr>
          <w:p w:rsidR="000D19F0" w:rsidRPr="006D3AFD" w:rsidRDefault="000D19F0" w:rsidP="00C62469">
            <w:pPr>
              <w:jc w:val="center"/>
              <w:rPr>
                <w:sz w:val="22"/>
                <w:szCs w:val="22"/>
              </w:rPr>
            </w:pPr>
            <w:r>
              <w:rPr>
                <w:sz w:val="22"/>
                <w:szCs w:val="22"/>
              </w:rPr>
              <w:t>+</w:t>
            </w:r>
          </w:p>
        </w:tc>
      </w:tr>
      <w:tr w:rsidR="000D19F0" w:rsidRPr="006D3AFD" w:rsidTr="00C62469">
        <w:trPr>
          <w:trHeight w:val="864"/>
        </w:trPr>
        <w:tc>
          <w:tcPr>
            <w:tcW w:w="2301" w:type="dxa"/>
            <w:vMerge/>
            <w:hideMark/>
          </w:tcPr>
          <w:p w:rsidR="000D19F0" w:rsidRPr="006D3AFD" w:rsidRDefault="000D19F0" w:rsidP="00C62469">
            <w:pPr>
              <w:jc w:val="both"/>
              <w:rPr>
                <w:sz w:val="22"/>
                <w:szCs w:val="22"/>
              </w:rPr>
            </w:pPr>
          </w:p>
        </w:tc>
        <w:tc>
          <w:tcPr>
            <w:tcW w:w="6363" w:type="dxa"/>
            <w:hideMark/>
          </w:tcPr>
          <w:p w:rsidR="000D19F0" w:rsidRPr="006D3AFD" w:rsidRDefault="000D19F0" w:rsidP="00C62469">
            <w:pPr>
              <w:jc w:val="both"/>
              <w:rPr>
                <w:sz w:val="22"/>
                <w:szCs w:val="22"/>
              </w:rPr>
            </w:pPr>
            <w:r>
              <w:rPr>
                <w:sz w:val="22"/>
                <w:szCs w:val="22"/>
              </w:rPr>
              <w:t>проверка работоспособности трансформатора: проводится внешний осмотр, чистка контактных соединений, проверка следов перегрева, проверка креплений, замер температуры - по необходимости.</w:t>
            </w:r>
          </w:p>
        </w:tc>
        <w:tc>
          <w:tcPr>
            <w:tcW w:w="605" w:type="dxa"/>
            <w:noWrap/>
            <w:hideMark/>
          </w:tcPr>
          <w:p w:rsidR="000D19F0" w:rsidRPr="006D3AFD" w:rsidRDefault="000D19F0" w:rsidP="00C62469">
            <w:pPr>
              <w:jc w:val="center"/>
              <w:rPr>
                <w:sz w:val="22"/>
                <w:szCs w:val="22"/>
              </w:rPr>
            </w:pPr>
          </w:p>
        </w:tc>
        <w:tc>
          <w:tcPr>
            <w:tcW w:w="573" w:type="dxa"/>
            <w:noWrap/>
            <w:hideMark/>
          </w:tcPr>
          <w:p w:rsidR="000D19F0" w:rsidRPr="006D3AFD" w:rsidRDefault="000D19F0" w:rsidP="00C62469">
            <w:pPr>
              <w:jc w:val="center"/>
              <w:rPr>
                <w:sz w:val="22"/>
                <w:szCs w:val="22"/>
              </w:rPr>
            </w:pPr>
            <w:r>
              <w:rPr>
                <w:sz w:val="22"/>
                <w:szCs w:val="22"/>
              </w:rPr>
              <w:t>+</w:t>
            </w:r>
          </w:p>
        </w:tc>
      </w:tr>
      <w:tr w:rsidR="000D19F0" w:rsidRPr="006D3AFD" w:rsidTr="00C62469">
        <w:trPr>
          <w:trHeight w:val="288"/>
        </w:trPr>
        <w:tc>
          <w:tcPr>
            <w:tcW w:w="2301" w:type="dxa"/>
            <w:vMerge/>
            <w:hideMark/>
          </w:tcPr>
          <w:p w:rsidR="000D19F0" w:rsidRPr="006D3AFD" w:rsidRDefault="000D19F0" w:rsidP="00C62469">
            <w:pPr>
              <w:jc w:val="both"/>
              <w:rPr>
                <w:sz w:val="22"/>
                <w:szCs w:val="22"/>
              </w:rPr>
            </w:pPr>
          </w:p>
        </w:tc>
        <w:tc>
          <w:tcPr>
            <w:tcW w:w="6363" w:type="dxa"/>
            <w:hideMark/>
          </w:tcPr>
          <w:p w:rsidR="000D19F0" w:rsidRPr="006D3AFD" w:rsidRDefault="000D19F0" w:rsidP="00C62469">
            <w:pPr>
              <w:jc w:val="both"/>
              <w:rPr>
                <w:sz w:val="22"/>
                <w:szCs w:val="22"/>
              </w:rPr>
            </w:pPr>
            <w:r>
              <w:rPr>
                <w:sz w:val="22"/>
                <w:szCs w:val="22"/>
              </w:rPr>
              <w:t>проверка состояния блоков резисторов</w:t>
            </w:r>
          </w:p>
        </w:tc>
        <w:tc>
          <w:tcPr>
            <w:tcW w:w="605" w:type="dxa"/>
            <w:noWrap/>
            <w:hideMark/>
          </w:tcPr>
          <w:p w:rsidR="000D19F0" w:rsidRPr="006D3AFD" w:rsidRDefault="000D19F0" w:rsidP="00C62469">
            <w:pPr>
              <w:jc w:val="center"/>
              <w:rPr>
                <w:sz w:val="22"/>
                <w:szCs w:val="22"/>
              </w:rPr>
            </w:pPr>
          </w:p>
        </w:tc>
        <w:tc>
          <w:tcPr>
            <w:tcW w:w="573" w:type="dxa"/>
            <w:noWrap/>
            <w:hideMark/>
          </w:tcPr>
          <w:p w:rsidR="000D19F0" w:rsidRPr="006D3AFD" w:rsidRDefault="000D19F0" w:rsidP="00C62469">
            <w:pPr>
              <w:jc w:val="center"/>
              <w:rPr>
                <w:sz w:val="22"/>
                <w:szCs w:val="22"/>
              </w:rPr>
            </w:pPr>
            <w:r>
              <w:rPr>
                <w:sz w:val="22"/>
                <w:szCs w:val="22"/>
              </w:rPr>
              <w:t>+</w:t>
            </w:r>
          </w:p>
        </w:tc>
      </w:tr>
      <w:tr w:rsidR="000D19F0" w:rsidRPr="006D3AFD" w:rsidTr="00C62469">
        <w:trPr>
          <w:trHeight w:val="288"/>
        </w:trPr>
        <w:tc>
          <w:tcPr>
            <w:tcW w:w="2301" w:type="dxa"/>
            <w:vMerge/>
            <w:hideMark/>
          </w:tcPr>
          <w:p w:rsidR="000D19F0" w:rsidRPr="006D3AFD" w:rsidRDefault="000D19F0" w:rsidP="00C62469">
            <w:pPr>
              <w:jc w:val="both"/>
              <w:rPr>
                <w:sz w:val="22"/>
                <w:szCs w:val="22"/>
              </w:rPr>
            </w:pPr>
          </w:p>
        </w:tc>
        <w:tc>
          <w:tcPr>
            <w:tcW w:w="6363" w:type="dxa"/>
            <w:hideMark/>
          </w:tcPr>
          <w:p w:rsidR="000D19F0" w:rsidRPr="006D3AFD" w:rsidRDefault="000D19F0" w:rsidP="00C62469">
            <w:pPr>
              <w:jc w:val="both"/>
              <w:rPr>
                <w:sz w:val="22"/>
                <w:szCs w:val="22"/>
              </w:rPr>
            </w:pPr>
            <w:r>
              <w:rPr>
                <w:sz w:val="22"/>
                <w:szCs w:val="22"/>
              </w:rPr>
              <w:t>проверить состояние подшипников двигателей</w:t>
            </w:r>
          </w:p>
        </w:tc>
        <w:tc>
          <w:tcPr>
            <w:tcW w:w="605" w:type="dxa"/>
            <w:noWrap/>
            <w:hideMark/>
          </w:tcPr>
          <w:p w:rsidR="000D19F0" w:rsidRPr="006D3AFD" w:rsidRDefault="000D19F0" w:rsidP="00C62469">
            <w:pPr>
              <w:jc w:val="center"/>
              <w:rPr>
                <w:sz w:val="22"/>
                <w:szCs w:val="22"/>
              </w:rPr>
            </w:pPr>
          </w:p>
        </w:tc>
        <w:tc>
          <w:tcPr>
            <w:tcW w:w="573" w:type="dxa"/>
            <w:noWrap/>
            <w:hideMark/>
          </w:tcPr>
          <w:p w:rsidR="000D19F0" w:rsidRPr="006D3AFD" w:rsidRDefault="000D19F0" w:rsidP="00C62469">
            <w:pPr>
              <w:jc w:val="center"/>
              <w:rPr>
                <w:sz w:val="22"/>
                <w:szCs w:val="22"/>
              </w:rPr>
            </w:pPr>
            <w:r>
              <w:rPr>
                <w:sz w:val="22"/>
                <w:szCs w:val="22"/>
              </w:rPr>
              <w:t>+</w:t>
            </w:r>
          </w:p>
        </w:tc>
      </w:tr>
      <w:tr w:rsidR="000D19F0" w:rsidRPr="006D3AFD" w:rsidTr="00C62469">
        <w:trPr>
          <w:trHeight w:val="864"/>
        </w:trPr>
        <w:tc>
          <w:tcPr>
            <w:tcW w:w="2301" w:type="dxa"/>
            <w:vMerge/>
            <w:hideMark/>
          </w:tcPr>
          <w:p w:rsidR="000D19F0" w:rsidRPr="006D3AFD" w:rsidRDefault="000D19F0" w:rsidP="00C62469">
            <w:pPr>
              <w:jc w:val="both"/>
              <w:rPr>
                <w:sz w:val="22"/>
                <w:szCs w:val="22"/>
              </w:rPr>
            </w:pPr>
          </w:p>
        </w:tc>
        <w:tc>
          <w:tcPr>
            <w:tcW w:w="6363" w:type="dxa"/>
            <w:hideMark/>
          </w:tcPr>
          <w:p w:rsidR="000D19F0" w:rsidRPr="006D3AFD" w:rsidRDefault="000D19F0" w:rsidP="00C62469">
            <w:pPr>
              <w:jc w:val="both"/>
              <w:rPr>
                <w:sz w:val="22"/>
                <w:szCs w:val="22"/>
              </w:rPr>
            </w:pPr>
            <w:r>
              <w:rPr>
                <w:sz w:val="22"/>
                <w:szCs w:val="22"/>
              </w:rPr>
              <w:t>проверка блока бесперебойного питания: проводятся измерения напряжения поверенным прибором, осмотр состояния, проверка включения батареи при выключении основного питания.</w:t>
            </w:r>
          </w:p>
        </w:tc>
        <w:tc>
          <w:tcPr>
            <w:tcW w:w="605" w:type="dxa"/>
            <w:noWrap/>
            <w:hideMark/>
          </w:tcPr>
          <w:p w:rsidR="000D19F0" w:rsidRPr="006D3AFD" w:rsidRDefault="000D19F0" w:rsidP="00C62469">
            <w:pPr>
              <w:jc w:val="center"/>
              <w:rPr>
                <w:sz w:val="22"/>
                <w:szCs w:val="22"/>
              </w:rPr>
            </w:pPr>
          </w:p>
        </w:tc>
        <w:tc>
          <w:tcPr>
            <w:tcW w:w="573" w:type="dxa"/>
            <w:noWrap/>
            <w:hideMark/>
          </w:tcPr>
          <w:p w:rsidR="000D19F0" w:rsidRPr="006D3AFD" w:rsidRDefault="000D19F0" w:rsidP="00C62469">
            <w:pPr>
              <w:jc w:val="center"/>
              <w:rPr>
                <w:sz w:val="22"/>
                <w:szCs w:val="22"/>
              </w:rPr>
            </w:pPr>
            <w:r>
              <w:rPr>
                <w:sz w:val="22"/>
                <w:szCs w:val="22"/>
              </w:rPr>
              <w:t>+</w:t>
            </w:r>
          </w:p>
        </w:tc>
      </w:tr>
      <w:tr w:rsidR="000D19F0" w:rsidRPr="006D3AFD" w:rsidTr="00C62469">
        <w:trPr>
          <w:trHeight w:val="288"/>
        </w:trPr>
        <w:tc>
          <w:tcPr>
            <w:tcW w:w="2301" w:type="dxa"/>
            <w:vMerge/>
            <w:hideMark/>
          </w:tcPr>
          <w:p w:rsidR="000D19F0" w:rsidRPr="006D3AFD" w:rsidRDefault="000D19F0" w:rsidP="00C62469">
            <w:pPr>
              <w:jc w:val="both"/>
              <w:rPr>
                <w:sz w:val="22"/>
                <w:szCs w:val="22"/>
              </w:rPr>
            </w:pPr>
          </w:p>
        </w:tc>
        <w:tc>
          <w:tcPr>
            <w:tcW w:w="6363" w:type="dxa"/>
            <w:hideMark/>
          </w:tcPr>
          <w:p w:rsidR="000D19F0" w:rsidRPr="006D3AFD" w:rsidRDefault="000D19F0" w:rsidP="00C62469">
            <w:pPr>
              <w:jc w:val="both"/>
              <w:rPr>
                <w:sz w:val="22"/>
                <w:szCs w:val="22"/>
              </w:rPr>
            </w:pPr>
            <w:r>
              <w:rPr>
                <w:sz w:val="22"/>
                <w:szCs w:val="22"/>
              </w:rPr>
              <w:t>проверить состояние и удалить пыль с преобразователей частоты</w:t>
            </w:r>
          </w:p>
        </w:tc>
        <w:tc>
          <w:tcPr>
            <w:tcW w:w="605" w:type="dxa"/>
            <w:noWrap/>
            <w:hideMark/>
          </w:tcPr>
          <w:p w:rsidR="000D19F0" w:rsidRPr="006D3AFD" w:rsidRDefault="000D19F0" w:rsidP="00C62469">
            <w:pPr>
              <w:jc w:val="center"/>
              <w:rPr>
                <w:sz w:val="22"/>
                <w:szCs w:val="22"/>
              </w:rPr>
            </w:pPr>
            <w:r>
              <w:rPr>
                <w:sz w:val="22"/>
                <w:szCs w:val="22"/>
              </w:rPr>
              <w:t>+</w:t>
            </w:r>
          </w:p>
        </w:tc>
        <w:tc>
          <w:tcPr>
            <w:tcW w:w="573" w:type="dxa"/>
            <w:noWrap/>
            <w:hideMark/>
          </w:tcPr>
          <w:p w:rsidR="000D19F0" w:rsidRPr="006D3AFD" w:rsidRDefault="000D19F0" w:rsidP="00C62469">
            <w:pPr>
              <w:jc w:val="center"/>
              <w:rPr>
                <w:sz w:val="22"/>
                <w:szCs w:val="22"/>
              </w:rPr>
            </w:pPr>
            <w:r>
              <w:rPr>
                <w:sz w:val="22"/>
                <w:szCs w:val="22"/>
              </w:rPr>
              <w:t>+</w:t>
            </w:r>
          </w:p>
        </w:tc>
      </w:tr>
      <w:tr w:rsidR="000D19F0" w:rsidRPr="006D3AFD" w:rsidTr="00C62469">
        <w:trPr>
          <w:trHeight w:val="300"/>
        </w:trPr>
        <w:tc>
          <w:tcPr>
            <w:tcW w:w="2301" w:type="dxa"/>
            <w:vMerge/>
            <w:hideMark/>
          </w:tcPr>
          <w:p w:rsidR="000D19F0" w:rsidRPr="006D3AFD" w:rsidRDefault="000D19F0" w:rsidP="00C62469">
            <w:pPr>
              <w:jc w:val="both"/>
              <w:rPr>
                <w:sz w:val="22"/>
                <w:szCs w:val="22"/>
              </w:rPr>
            </w:pPr>
          </w:p>
        </w:tc>
        <w:tc>
          <w:tcPr>
            <w:tcW w:w="6363" w:type="dxa"/>
            <w:noWrap/>
            <w:hideMark/>
          </w:tcPr>
          <w:p w:rsidR="000D19F0" w:rsidRPr="006D3AFD" w:rsidRDefault="000D19F0" w:rsidP="00C62469">
            <w:pPr>
              <w:jc w:val="both"/>
              <w:rPr>
                <w:sz w:val="22"/>
                <w:szCs w:val="22"/>
              </w:rPr>
            </w:pPr>
            <w:r>
              <w:rPr>
                <w:sz w:val="22"/>
                <w:szCs w:val="22"/>
              </w:rPr>
              <w:t>проверка внешнего состояния, детальный осмотр оборудования</w:t>
            </w:r>
          </w:p>
        </w:tc>
        <w:tc>
          <w:tcPr>
            <w:tcW w:w="605" w:type="dxa"/>
            <w:noWrap/>
            <w:hideMark/>
          </w:tcPr>
          <w:p w:rsidR="000D19F0" w:rsidRPr="006D3AFD" w:rsidRDefault="000D19F0" w:rsidP="00C62469">
            <w:pPr>
              <w:jc w:val="center"/>
              <w:rPr>
                <w:b/>
                <w:bCs/>
                <w:sz w:val="22"/>
                <w:szCs w:val="22"/>
              </w:rPr>
            </w:pPr>
            <w:r>
              <w:rPr>
                <w:b/>
                <w:bCs/>
                <w:sz w:val="22"/>
                <w:szCs w:val="22"/>
              </w:rPr>
              <w:t>+</w:t>
            </w:r>
          </w:p>
        </w:tc>
        <w:tc>
          <w:tcPr>
            <w:tcW w:w="573" w:type="dxa"/>
            <w:noWrap/>
            <w:hideMark/>
          </w:tcPr>
          <w:p w:rsidR="000D19F0" w:rsidRPr="006D3AFD" w:rsidRDefault="000D19F0" w:rsidP="00C62469">
            <w:pPr>
              <w:jc w:val="center"/>
              <w:rPr>
                <w:b/>
                <w:bCs/>
                <w:sz w:val="22"/>
                <w:szCs w:val="22"/>
              </w:rPr>
            </w:pPr>
            <w:r>
              <w:rPr>
                <w:b/>
                <w:bCs/>
                <w:sz w:val="22"/>
                <w:szCs w:val="22"/>
              </w:rPr>
              <w:t>+</w:t>
            </w:r>
          </w:p>
        </w:tc>
      </w:tr>
      <w:tr w:rsidR="000D19F0" w:rsidRPr="006D3AFD" w:rsidTr="00C62469">
        <w:trPr>
          <w:trHeight w:val="864"/>
        </w:trPr>
        <w:tc>
          <w:tcPr>
            <w:tcW w:w="2301" w:type="dxa"/>
            <w:vMerge w:val="restart"/>
            <w:noWrap/>
            <w:hideMark/>
          </w:tcPr>
          <w:p w:rsidR="000D19F0" w:rsidRPr="006D3AFD" w:rsidRDefault="000D19F0" w:rsidP="00C62469">
            <w:pPr>
              <w:jc w:val="both"/>
              <w:rPr>
                <w:sz w:val="22"/>
                <w:szCs w:val="22"/>
              </w:rPr>
            </w:pPr>
            <w:r>
              <w:rPr>
                <w:sz w:val="22"/>
                <w:szCs w:val="22"/>
              </w:rPr>
              <w:t>Система управления</w:t>
            </w:r>
          </w:p>
        </w:tc>
        <w:tc>
          <w:tcPr>
            <w:tcW w:w="6363" w:type="dxa"/>
            <w:noWrap/>
            <w:hideMark/>
          </w:tcPr>
          <w:p w:rsidR="000D19F0" w:rsidRPr="006D3AFD" w:rsidRDefault="000D19F0" w:rsidP="00C62469">
            <w:pPr>
              <w:jc w:val="both"/>
              <w:rPr>
                <w:sz w:val="22"/>
                <w:szCs w:val="22"/>
              </w:rPr>
            </w:pPr>
            <w:r>
              <w:rPr>
                <w:sz w:val="22"/>
                <w:szCs w:val="22"/>
              </w:rPr>
              <w:t>проверка работоспособности/исправности оборудования во всех режимах, выявление причин отклонений работы оборудования от штатных режимов и выявление причин неисправностей</w:t>
            </w:r>
          </w:p>
        </w:tc>
        <w:tc>
          <w:tcPr>
            <w:tcW w:w="605" w:type="dxa"/>
            <w:noWrap/>
            <w:hideMark/>
          </w:tcPr>
          <w:p w:rsidR="000D19F0" w:rsidRPr="006D3AFD" w:rsidRDefault="000D19F0" w:rsidP="00C62469">
            <w:pPr>
              <w:jc w:val="center"/>
              <w:rPr>
                <w:b/>
                <w:bCs/>
                <w:sz w:val="22"/>
                <w:szCs w:val="22"/>
              </w:rPr>
            </w:pPr>
            <w:r>
              <w:rPr>
                <w:b/>
                <w:bCs/>
                <w:sz w:val="22"/>
                <w:szCs w:val="22"/>
              </w:rPr>
              <w:t>+</w:t>
            </w:r>
          </w:p>
        </w:tc>
        <w:tc>
          <w:tcPr>
            <w:tcW w:w="573" w:type="dxa"/>
            <w:noWrap/>
            <w:hideMark/>
          </w:tcPr>
          <w:p w:rsidR="000D19F0" w:rsidRPr="006D3AFD" w:rsidRDefault="000D19F0" w:rsidP="00C62469">
            <w:pPr>
              <w:jc w:val="center"/>
              <w:rPr>
                <w:b/>
                <w:bCs/>
                <w:sz w:val="22"/>
                <w:szCs w:val="22"/>
              </w:rPr>
            </w:pPr>
            <w:r>
              <w:rPr>
                <w:b/>
                <w:bCs/>
                <w:sz w:val="22"/>
                <w:szCs w:val="22"/>
              </w:rPr>
              <w:t>+</w:t>
            </w:r>
          </w:p>
        </w:tc>
      </w:tr>
      <w:tr w:rsidR="000D19F0" w:rsidRPr="006D3AFD" w:rsidTr="00C62469">
        <w:trPr>
          <w:trHeight w:val="576"/>
        </w:trPr>
        <w:tc>
          <w:tcPr>
            <w:tcW w:w="2301" w:type="dxa"/>
            <w:vMerge/>
            <w:hideMark/>
          </w:tcPr>
          <w:p w:rsidR="000D19F0" w:rsidRPr="006D3AFD" w:rsidRDefault="000D19F0" w:rsidP="00C62469">
            <w:pPr>
              <w:jc w:val="both"/>
              <w:rPr>
                <w:sz w:val="22"/>
                <w:szCs w:val="22"/>
              </w:rPr>
            </w:pPr>
          </w:p>
        </w:tc>
        <w:tc>
          <w:tcPr>
            <w:tcW w:w="6363" w:type="dxa"/>
            <w:noWrap/>
            <w:hideMark/>
          </w:tcPr>
          <w:p w:rsidR="000D19F0" w:rsidRPr="006D3AFD" w:rsidRDefault="000D19F0" w:rsidP="00C62469">
            <w:pPr>
              <w:jc w:val="both"/>
              <w:rPr>
                <w:sz w:val="22"/>
                <w:szCs w:val="22"/>
              </w:rPr>
            </w:pPr>
            <w:r>
              <w:rPr>
                <w:sz w:val="22"/>
                <w:szCs w:val="22"/>
              </w:rPr>
              <w:t>проведение пусконаладочных работ и изменение настроечных параметров системы управления при необходимости</w:t>
            </w:r>
          </w:p>
        </w:tc>
        <w:tc>
          <w:tcPr>
            <w:tcW w:w="605" w:type="dxa"/>
            <w:noWrap/>
            <w:hideMark/>
          </w:tcPr>
          <w:p w:rsidR="000D19F0" w:rsidRPr="006D3AFD" w:rsidRDefault="000D19F0" w:rsidP="00C62469">
            <w:pPr>
              <w:jc w:val="center"/>
              <w:rPr>
                <w:b/>
                <w:bCs/>
                <w:sz w:val="22"/>
                <w:szCs w:val="22"/>
              </w:rPr>
            </w:pPr>
            <w:r>
              <w:rPr>
                <w:b/>
                <w:bCs/>
                <w:sz w:val="22"/>
                <w:szCs w:val="22"/>
              </w:rPr>
              <w:t>+</w:t>
            </w:r>
          </w:p>
        </w:tc>
        <w:tc>
          <w:tcPr>
            <w:tcW w:w="573" w:type="dxa"/>
            <w:noWrap/>
            <w:hideMark/>
          </w:tcPr>
          <w:p w:rsidR="000D19F0" w:rsidRPr="006D3AFD" w:rsidRDefault="000D19F0" w:rsidP="00C62469">
            <w:pPr>
              <w:jc w:val="center"/>
              <w:rPr>
                <w:b/>
                <w:bCs/>
                <w:sz w:val="22"/>
                <w:szCs w:val="22"/>
              </w:rPr>
            </w:pPr>
            <w:r>
              <w:rPr>
                <w:b/>
                <w:bCs/>
                <w:sz w:val="22"/>
                <w:szCs w:val="22"/>
              </w:rPr>
              <w:t>+</w:t>
            </w:r>
          </w:p>
        </w:tc>
      </w:tr>
      <w:tr w:rsidR="000D19F0" w:rsidRPr="006D3AFD" w:rsidTr="00C62469">
        <w:trPr>
          <w:trHeight w:val="576"/>
        </w:trPr>
        <w:tc>
          <w:tcPr>
            <w:tcW w:w="2301" w:type="dxa"/>
            <w:vMerge/>
            <w:hideMark/>
          </w:tcPr>
          <w:p w:rsidR="000D19F0" w:rsidRPr="006D3AFD" w:rsidRDefault="000D19F0" w:rsidP="00C62469">
            <w:pPr>
              <w:jc w:val="both"/>
              <w:rPr>
                <w:sz w:val="22"/>
                <w:szCs w:val="22"/>
              </w:rPr>
            </w:pPr>
          </w:p>
        </w:tc>
        <w:tc>
          <w:tcPr>
            <w:tcW w:w="6363" w:type="dxa"/>
            <w:noWrap/>
            <w:hideMark/>
          </w:tcPr>
          <w:p w:rsidR="000D19F0" w:rsidRPr="006D3AFD" w:rsidRDefault="000D19F0" w:rsidP="00C62469">
            <w:pPr>
              <w:jc w:val="both"/>
              <w:rPr>
                <w:sz w:val="22"/>
                <w:szCs w:val="22"/>
              </w:rPr>
            </w:pPr>
            <w:r>
              <w:rPr>
                <w:sz w:val="22"/>
                <w:szCs w:val="22"/>
              </w:rPr>
              <w:t>проверка программного обеспечения контроллеров, операторских панелей, инженерной станции и станции технологов</w:t>
            </w:r>
          </w:p>
        </w:tc>
        <w:tc>
          <w:tcPr>
            <w:tcW w:w="605" w:type="dxa"/>
            <w:noWrap/>
            <w:hideMark/>
          </w:tcPr>
          <w:p w:rsidR="000D19F0" w:rsidRPr="006D3AFD" w:rsidRDefault="000D19F0" w:rsidP="00C62469">
            <w:pPr>
              <w:jc w:val="center"/>
              <w:rPr>
                <w:b/>
                <w:bCs/>
                <w:sz w:val="22"/>
                <w:szCs w:val="22"/>
              </w:rPr>
            </w:pPr>
            <w:r>
              <w:rPr>
                <w:b/>
                <w:bCs/>
                <w:sz w:val="22"/>
                <w:szCs w:val="22"/>
              </w:rPr>
              <w:t>+</w:t>
            </w:r>
          </w:p>
        </w:tc>
        <w:tc>
          <w:tcPr>
            <w:tcW w:w="573" w:type="dxa"/>
            <w:noWrap/>
            <w:hideMark/>
          </w:tcPr>
          <w:p w:rsidR="000D19F0" w:rsidRPr="006D3AFD" w:rsidRDefault="000D19F0" w:rsidP="00C62469">
            <w:pPr>
              <w:jc w:val="center"/>
              <w:rPr>
                <w:b/>
                <w:bCs/>
                <w:sz w:val="22"/>
                <w:szCs w:val="22"/>
              </w:rPr>
            </w:pPr>
            <w:r>
              <w:rPr>
                <w:b/>
                <w:bCs/>
                <w:sz w:val="22"/>
                <w:szCs w:val="22"/>
              </w:rPr>
              <w:t>+</w:t>
            </w:r>
          </w:p>
        </w:tc>
      </w:tr>
      <w:tr w:rsidR="000D19F0" w:rsidRPr="006D3AFD" w:rsidTr="00C62469">
        <w:trPr>
          <w:trHeight w:val="576"/>
        </w:trPr>
        <w:tc>
          <w:tcPr>
            <w:tcW w:w="2301" w:type="dxa"/>
            <w:vMerge/>
            <w:hideMark/>
          </w:tcPr>
          <w:p w:rsidR="000D19F0" w:rsidRPr="006D3AFD" w:rsidRDefault="000D19F0" w:rsidP="00C62469">
            <w:pPr>
              <w:jc w:val="both"/>
              <w:rPr>
                <w:sz w:val="22"/>
                <w:szCs w:val="22"/>
              </w:rPr>
            </w:pPr>
          </w:p>
        </w:tc>
        <w:tc>
          <w:tcPr>
            <w:tcW w:w="6363" w:type="dxa"/>
            <w:noWrap/>
            <w:hideMark/>
          </w:tcPr>
          <w:p w:rsidR="000D19F0" w:rsidRPr="006D3AFD" w:rsidRDefault="000D19F0" w:rsidP="00C62469">
            <w:pPr>
              <w:jc w:val="both"/>
              <w:rPr>
                <w:sz w:val="22"/>
                <w:szCs w:val="22"/>
              </w:rPr>
            </w:pPr>
            <w:r>
              <w:rPr>
                <w:sz w:val="22"/>
                <w:szCs w:val="22"/>
              </w:rPr>
              <w:t>проведение чистки трущихся частей оборудования (шкафные вентиляторы), если потребуется, с привлечением персонала Заказчика</w:t>
            </w:r>
          </w:p>
        </w:tc>
        <w:tc>
          <w:tcPr>
            <w:tcW w:w="605" w:type="dxa"/>
            <w:noWrap/>
            <w:hideMark/>
          </w:tcPr>
          <w:p w:rsidR="000D19F0" w:rsidRPr="006D3AFD" w:rsidRDefault="000D19F0" w:rsidP="00C62469">
            <w:pPr>
              <w:jc w:val="center"/>
              <w:rPr>
                <w:b/>
                <w:bCs/>
                <w:sz w:val="22"/>
                <w:szCs w:val="22"/>
              </w:rPr>
            </w:pPr>
            <w:r>
              <w:rPr>
                <w:b/>
                <w:bCs/>
                <w:sz w:val="22"/>
                <w:szCs w:val="22"/>
              </w:rPr>
              <w:t>+</w:t>
            </w:r>
          </w:p>
        </w:tc>
        <w:tc>
          <w:tcPr>
            <w:tcW w:w="573" w:type="dxa"/>
            <w:noWrap/>
            <w:hideMark/>
          </w:tcPr>
          <w:p w:rsidR="000D19F0" w:rsidRPr="006D3AFD" w:rsidRDefault="000D19F0" w:rsidP="00C62469">
            <w:pPr>
              <w:jc w:val="center"/>
              <w:rPr>
                <w:b/>
                <w:bCs/>
                <w:sz w:val="22"/>
                <w:szCs w:val="22"/>
              </w:rPr>
            </w:pPr>
            <w:r>
              <w:rPr>
                <w:b/>
                <w:bCs/>
                <w:sz w:val="22"/>
                <w:szCs w:val="22"/>
              </w:rPr>
              <w:t>+</w:t>
            </w:r>
          </w:p>
        </w:tc>
      </w:tr>
      <w:tr w:rsidR="000D19F0" w:rsidRPr="006D3AFD" w:rsidTr="00C62469">
        <w:trPr>
          <w:trHeight w:val="288"/>
        </w:trPr>
        <w:tc>
          <w:tcPr>
            <w:tcW w:w="2301" w:type="dxa"/>
            <w:vMerge/>
            <w:hideMark/>
          </w:tcPr>
          <w:p w:rsidR="000D19F0" w:rsidRPr="006D3AFD" w:rsidRDefault="000D19F0" w:rsidP="00C62469">
            <w:pPr>
              <w:jc w:val="both"/>
              <w:rPr>
                <w:sz w:val="22"/>
                <w:szCs w:val="22"/>
              </w:rPr>
            </w:pPr>
          </w:p>
        </w:tc>
        <w:tc>
          <w:tcPr>
            <w:tcW w:w="6363" w:type="dxa"/>
            <w:noWrap/>
            <w:hideMark/>
          </w:tcPr>
          <w:p w:rsidR="000D19F0" w:rsidRPr="006D3AFD" w:rsidRDefault="000D19F0" w:rsidP="00C62469">
            <w:pPr>
              <w:jc w:val="both"/>
              <w:rPr>
                <w:sz w:val="22"/>
                <w:szCs w:val="22"/>
              </w:rPr>
            </w:pPr>
            <w:r>
              <w:rPr>
                <w:sz w:val="22"/>
                <w:szCs w:val="22"/>
              </w:rPr>
              <w:t>проверка состояния источников питания электроэнергией</w:t>
            </w:r>
          </w:p>
        </w:tc>
        <w:tc>
          <w:tcPr>
            <w:tcW w:w="605" w:type="dxa"/>
            <w:noWrap/>
            <w:hideMark/>
          </w:tcPr>
          <w:p w:rsidR="000D19F0" w:rsidRPr="006D3AFD" w:rsidRDefault="000D19F0" w:rsidP="00C62469">
            <w:pPr>
              <w:jc w:val="center"/>
              <w:rPr>
                <w:b/>
                <w:bCs/>
                <w:sz w:val="22"/>
                <w:szCs w:val="22"/>
              </w:rPr>
            </w:pPr>
            <w:r>
              <w:rPr>
                <w:b/>
                <w:bCs/>
                <w:sz w:val="22"/>
                <w:szCs w:val="22"/>
              </w:rPr>
              <w:t>+</w:t>
            </w:r>
          </w:p>
        </w:tc>
        <w:tc>
          <w:tcPr>
            <w:tcW w:w="573" w:type="dxa"/>
            <w:noWrap/>
            <w:hideMark/>
          </w:tcPr>
          <w:p w:rsidR="000D19F0" w:rsidRPr="006D3AFD" w:rsidRDefault="000D19F0" w:rsidP="00C62469">
            <w:pPr>
              <w:jc w:val="center"/>
              <w:rPr>
                <w:b/>
                <w:bCs/>
                <w:sz w:val="22"/>
                <w:szCs w:val="22"/>
              </w:rPr>
            </w:pPr>
            <w:r>
              <w:rPr>
                <w:b/>
                <w:bCs/>
                <w:sz w:val="22"/>
                <w:szCs w:val="22"/>
              </w:rPr>
              <w:t>+</w:t>
            </w:r>
          </w:p>
        </w:tc>
      </w:tr>
      <w:tr w:rsidR="000D19F0" w:rsidRPr="006D3AFD" w:rsidTr="00C62469">
        <w:trPr>
          <w:trHeight w:val="576"/>
        </w:trPr>
        <w:tc>
          <w:tcPr>
            <w:tcW w:w="2301" w:type="dxa"/>
            <w:vMerge/>
            <w:hideMark/>
          </w:tcPr>
          <w:p w:rsidR="000D19F0" w:rsidRPr="006D3AFD" w:rsidRDefault="000D19F0" w:rsidP="00C62469">
            <w:pPr>
              <w:jc w:val="both"/>
              <w:rPr>
                <w:sz w:val="22"/>
                <w:szCs w:val="22"/>
              </w:rPr>
            </w:pPr>
          </w:p>
        </w:tc>
        <w:tc>
          <w:tcPr>
            <w:tcW w:w="6363" w:type="dxa"/>
            <w:noWrap/>
            <w:hideMark/>
          </w:tcPr>
          <w:p w:rsidR="000D19F0" w:rsidRPr="006D3AFD" w:rsidRDefault="000D19F0" w:rsidP="00C62469">
            <w:pPr>
              <w:jc w:val="both"/>
              <w:rPr>
                <w:sz w:val="22"/>
                <w:szCs w:val="22"/>
              </w:rPr>
            </w:pPr>
            <w:r>
              <w:rPr>
                <w:sz w:val="22"/>
                <w:szCs w:val="22"/>
              </w:rPr>
              <w:t>проведение корректировок настройки приводов, выпрямителя и системы управления при необходимости</w:t>
            </w:r>
          </w:p>
        </w:tc>
        <w:tc>
          <w:tcPr>
            <w:tcW w:w="605" w:type="dxa"/>
            <w:noWrap/>
            <w:hideMark/>
          </w:tcPr>
          <w:p w:rsidR="000D19F0" w:rsidRPr="006D3AFD" w:rsidRDefault="000D19F0" w:rsidP="00C62469">
            <w:pPr>
              <w:jc w:val="center"/>
              <w:rPr>
                <w:b/>
                <w:bCs/>
                <w:sz w:val="22"/>
                <w:szCs w:val="22"/>
              </w:rPr>
            </w:pPr>
            <w:r>
              <w:rPr>
                <w:b/>
                <w:bCs/>
                <w:sz w:val="22"/>
                <w:szCs w:val="22"/>
              </w:rPr>
              <w:t>+</w:t>
            </w:r>
          </w:p>
        </w:tc>
        <w:tc>
          <w:tcPr>
            <w:tcW w:w="573" w:type="dxa"/>
            <w:noWrap/>
            <w:hideMark/>
          </w:tcPr>
          <w:p w:rsidR="000D19F0" w:rsidRPr="006D3AFD" w:rsidRDefault="000D19F0" w:rsidP="00C62469">
            <w:pPr>
              <w:jc w:val="center"/>
              <w:rPr>
                <w:b/>
                <w:bCs/>
                <w:sz w:val="22"/>
                <w:szCs w:val="22"/>
              </w:rPr>
            </w:pPr>
            <w:r>
              <w:rPr>
                <w:b/>
                <w:bCs/>
                <w:sz w:val="22"/>
                <w:szCs w:val="22"/>
              </w:rPr>
              <w:t>+</w:t>
            </w:r>
          </w:p>
        </w:tc>
      </w:tr>
      <w:tr w:rsidR="000D19F0" w:rsidRPr="006D3AFD" w:rsidTr="00C62469">
        <w:trPr>
          <w:trHeight w:val="288"/>
        </w:trPr>
        <w:tc>
          <w:tcPr>
            <w:tcW w:w="2301" w:type="dxa"/>
            <w:vMerge/>
            <w:hideMark/>
          </w:tcPr>
          <w:p w:rsidR="000D19F0" w:rsidRPr="006D3AFD" w:rsidRDefault="000D19F0" w:rsidP="00C62469">
            <w:pPr>
              <w:jc w:val="both"/>
              <w:rPr>
                <w:sz w:val="22"/>
                <w:szCs w:val="22"/>
              </w:rPr>
            </w:pPr>
          </w:p>
        </w:tc>
        <w:tc>
          <w:tcPr>
            <w:tcW w:w="6363" w:type="dxa"/>
            <w:noWrap/>
            <w:hideMark/>
          </w:tcPr>
          <w:p w:rsidR="000D19F0" w:rsidRPr="006D3AFD" w:rsidRDefault="000D19F0" w:rsidP="00C62469">
            <w:pPr>
              <w:jc w:val="both"/>
              <w:rPr>
                <w:sz w:val="22"/>
                <w:szCs w:val="22"/>
              </w:rPr>
            </w:pPr>
            <w:r>
              <w:rPr>
                <w:sz w:val="22"/>
                <w:szCs w:val="22"/>
              </w:rPr>
              <w:t>анализ и корректировка программы (по необходимости)</w:t>
            </w:r>
          </w:p>
        </w:tc>
        <w:tc>
          <w:tcPr>
            <w:tcW w:w="605" w:type="dxa"/>
            <w:noWrap/>
            <w:hideMark/>
          </w:tcPr>
          <w:p w:rsidR="000D19F0" w:rsidRPr="006D3AFD" w:rsidRDefault="000D19F0" w:rsidP="00C62469">
            <w:pPr>
              <w:jc w:val="center"/>
              <w:rPr>
                <w:b/>
                <w:bCs/>
                <w:sz w:val="22"/>
                <w:szCs w:val="22"/>
              </w:rPr>
            </w:pPr>
            <w:r>
              <w:rPr>
                <w:b/>
                <w:bCs/>
                <w:sz w:val="22"/>
                <w:szCs w:val="22"/>
              </w:rPr>
              <w:t>+</w:t>
            </w:r>
          </w:p>
        </w:tc>
        <w:tc>
          <w:tcPr>
            <w:tcW w:w="573" w:type="dxa"/>
            <w:noWrap/>
            <w:hideMark/>
          </w:tcPr>
          <w:p w:rsidR="000D19F0" w:rsidRPr="006D3AFD" w:rsidRDefault="000D19F0" w:rsidP="00C62469">
            <w:pPr>
              <w:jc w:val="center"/>
              <w:rPr>
                <w:b/>
                <w:bCs/>
                <w:sz w:val="22"/>
                <w:szCs w:val="22"/>
              </w:rPr>
            </w:pPr>
            <w:r>
              <w:rPr>
                <w:b/>
                <w:bCs/>
                <w:sz w:val="22"/>
                <w:szCs w:val="22"/>
              </w:rPr>
              <w:t>+</w:t>
            </w:r>
          </w:p>
        </w:tc>
      </w:tr>
      <w:tr w:rsidR="000D19F0" w:rsidRPr="006D3AFD" w:rsidTr="00C62469">
        <w:trPr>
          <w:trHeight w:val="576"/>
        </w:trPr>
        <w:tc>
          <w:tcPr>
            <w:tcW w:w="2301" w:type="dxa"/>
            <w:vMerge/>
            <w:hideMark/>
          </w:tcPr>
          <w:p w:rsidR="000D19F0" w:rsidRPr="006D3AFD" w:rsidRDefault="000D19F0" w:rsidP="00C62469">
            <w:pPr>
              <w:jc w:val="both"/>
              <w:rPr>
                <w:sz w:val="22"/>
                <w:szCs w:val="22"/>
              </w:rPr>
            </w:pPr>
          </w:p>
        </w:tc>
        <w:tc>
          <w:tcPr>
            <w:tcW w:w="6363" w:type="dxa"/>
            <w:noWrap/>
            <w:hideMark/>
          </w:tcPr>
          <w:p w:rsidR="000D19F0" w:rsidRPr="006D3AFD" w:rsidRDefault="000D19F0" w:rsidP="00C62469">
            <w:pPr>
              <w:jc w:val="both"/>
              <w:rPr>
                <w:sz w:val="22"/>
                <w:szCs w:val="22"/>
              </w:rPr>
            </w:pPr>
            <w:r>
              <w:rPr>
                <w:sz w:val="22"/>
                <w:szCs w:val="22"/>
              </w:rPr>
              <w:t>проверка системы визуализации и контроля работы крана на панели оператора и рабочей станции, по согласованию сторон корректировка программного обеспечения</w:t>
            </w:r>
          </w:p>
        </w:tc>
        <w:tc>
          <w:tcPr>
            <w:tcW w:w="605" w:type="dxa"/>
            <w:noWrap/>
            <w:hideMark/>
          </w:tcPr>
          <w:p w:rsidR="000D19F0" w:rsidRPr="006D3AFD" w:rsidRDefault="000D19F0" w:rsidP="00C62469">
            <w:pPr>
              <w:jc w:val="center"/>
              <w:rPr>
                <w:b/>
                <w:bCs/>
                <w:sz w:val="22"/>
                <w:szCs w:val="22"/>
              </w:rPr>
            </w:pPr>
            <w:r>
              <w:rPr>
                <w:b/>
                <w:bCs/>
                <w:sz w:val="22"/>
                <w:szCs w:val="22"/>
              </w:rPr>
              <w:t>+</w:t>
            </w:r>
          </w:p>
        </w:tc>
        <w:tc>
          <w:tcPr>
            <w:tcW w:w="573" w:type="dxa"/>
            <w:noWrap/>
            <w:hideMark/>
          </w:tcPr>
          <w:p w:rsidR="000D19F0" w:rsidRPr="006D3AFD" w:rsidRDefault="000D19F0" w:rsidP="00C62469">
            <w:pPr>
              <w:jc w:val="center"/>
              <w:rPr>
                <w:b/>
                <w:bCs/>
                <w:sz w:val="22"/>
                <w:szCs w:val="22"/>
              </w:rPr>
            </w:pPr>
            <w:r>
              <w:rPr>
                <w:b/>
                <w:bCs/>
                <w:sz w:val="22"/>
                <w:szCs w:val="22"/>
              </w:rPr>
              <w:t>+</w:t>
            </w:r>
          </w:p>
        </w:tc>
      </w:tr>
      <w:tr w:rsidR="000D19F0" w:rsidRPr="006D3AFD" w:rsidTr="00C62469">
        <w:trPr>
          <w:trHeight w:val="576"/>
        </w:trPr>
        <w:tc>
          <w:tcPr>
            <w:tcW w:w="2301" w:type="dxa"/>
            <w:vMerge/>
            <w:hideMark/>
          </w:tcPr>
          <w:p w:rsidR="000D19F0" w:rsidRPr="006D3AFD" w:rsidRDefault="000D19F0" w:rsidP="00C62469">
            <w:pPr>
              <w:jc w:val="both"/>
              <w:rPr>
                <w:sz w:val="22"/>
                <w:szCs w:val="22"/>
              </w:rPr>
            </w:pPr>
          </w:p>
        </w:tc>
        <w:tc>
          <w:tcPr>
            <w:tcW w:w="6363" w:type="dxa"/>
            <w:noWrap/>
            <w:hideMark/>
          </w:tcPr>
          <w:p w:rsidR="000D19F0" w:rsidRPr="006D3AFD" w:rsidRDefault="000D19F0" w:rsidP="00C62469">
            <w:pPr>
              <w:jc w:val="both"/>
              <w:rPr>
                <w:sz w:val="22"/>
                <w:szCs w:val="22"/>
              </w:rPr>
            </w:pPr>
            <w:r>
              <w:rPr>
                <w:sz w:val="22"/>
                <w:szCs w:val="22"/>
              </w:rPr>
              <w:t>проверка системы визуализации и контроля работы крана на рабочей станции наладчика, по согласованию сторон корректировка программного обеспечения</w:t>
            </w:r>
          </w:p>
        </w:tc>
        <w:tc>
          <w:tcPr>
            <w:tcW w:w="605" w:type="dxa"/>
            <w:noWrap/>
            <w:hideMark/>
          </w:tcPr>
          <w:p w:rsidR="000D19F0" w:rsidRPr="006D3AFD" w:rsidRDefault="000D19F0" w:rsidP="00C62469">
            <w:pPr>
              <w:jc w:val="center"/>
              <w:rPr>
                <w:b/>
                <w:bCs/>
                <w:sz w:val="22"/>
                <w:szCs w:val="22"/>
              </w:rPr>
            </w:pPr>
            <w:r>
              <w:rPr>
                <w:b/>
                <w:bCs/>
                <w:sz w:val="22"/>
                <w:szCs w:val="22"/>
              </w:rPr>
              <w:t>+</w:t>
            </w:r>
          </w:p>
        </w:tc>
        <w:tc>
          <w:tcPr>
            <w:tcW w:w="573" w:type="dxa"/>
            <w:noWrap/>
            <w:hideMark/>
          </w:tcPr>
          <w:p w:rsidR="000D19F0" w:rsidRPr="006D3AFD" w:rsidRDefault="000D19F0" w:rsidP="00C62469">
            <w:pPr>
              <w:jc w:val="center"/>
              <w:rPr>
                <w:b/>
                <w:bCs/>
                <w:sz w:val="22"/>
                <w:szCs w:val="22"/>
              </w:rPr>
            </w:pPr>
            <w:r>
              <w:rPr>
                <w:b/>
                <w:bCs/>
                <w:sz w:val="22"/>
                <w:szCs w:val="22"/>
              </w:rPr>
              <w:t>+</w:t>
            </w:r>
          </w:p>
        </w:tc>
      </w:tr>
      <w:tr w:rsidR="000D19F0" w:rsidRPr="006D3AFD" w:rsidTr="00C62469">
        <w:trPr>
          <w:trHeight w:val="576"/>
        </w:trPr>
        <w:tc>
          <w:tcPr>
            <w:tcW w:w="2301" w:type="dxa"/>
            <w:vMerge/>
            <w:hideMark/>
          </w:tcPr>
          <w:p w:rsidR="000D19F0" w:rsidRPr="006D3AFD" w:rsidRDefault="000D19F0" w:rsidP="00C62469">
            <w:pPr>
              <w:jc w:val="both"/>
              <w:rPr>
                <w:sz w:val="22"/>
                <w:szCs w:val="22"/>
              </w:rPr>
            </w:pPr>
          </w:p>
        </w:tc>
        <w:tc>
          <w:tcPr>
            <w:tcW w:w="6363" w:type="dxa"/>
            <w:noWrap/>
            <w:hideMark/>
          </w:tcPr>
          <w:p w:rsidR="000D19F0" w:rsidRPr="006D3AFD" w:rsidRDefault="000D19F0" w:rsidP="00C62469">
            <w:pPr>
              <w:jc w:val="both"/>
              <w:rPr>
                <w:sz w:val="22"/>
                <w:szCs w:val="22"/>
              </w:rPr>
            </w:pPr>
            <w:r>
              <w:rPr>
                <w:sz w:val="22"/>
                <w:szCs w:val="22"/>
              </w:rPr>
              <w:t>проверка работы ограничителя грузоподъёмности ОГП и системы смещения центра тяжести контейнера</w:t>
            </w:r>
          </w:p>
        </w:tc>
        <w:tc>
          <w:tcPr>
            <w:tcW w:w="605" w:type="dxa"/>
            <w:noWrap/>
            <w:hideMark/>
          </w:tcPr>
          <w:p w:rsidR="000D19F0" w:rsidRPr="006D3AFD" w:rsidRDefault="000D19F0" w:rsidP="00C62469">
            <w:pPr>
              <w:jc w:val="center"/>
              <w:rPr>
                <w:b/>
                <w:bCs/>
                <w:sz w:val="22"/>
                <w:szCs w:val="22"/>
              </w:rPr>
            </w:pPr>
            <w:r>
              <w:rPr>
                <w:b/>
                <w:bCs/>
                <w:sz w:val="22"/>
                <w:szCs w:val="22"/>
              </w:rPr>
              <w:t>+</w:t>
            </w:r>
          </w:p>
        </w:tc>
        <w:tc>
          <w:tcPr>
            <w:tcW w:w="573" w:type="dxa"/>
            <w:noWrap/>
            <w:hideMark/>
          </w:tcPr>
          <w:p w:rsidR="000D19F0" w:rsidRPr="006D3AFD" w:rsidRDefault="000D19F0" w:rsidP="00C62469">
            <w:pPr>
              <w:jc w:val="center"/>
              <w:rPr>
                <w:b/>
                <w:bCs/>
                <w:sz w:val="22"/>
                <w:szCs w:val="22"/>
              </w:rPr>
            </w:pPr>
            <w:r>
              <w:rPr>
                <w:b/>
                <w:bCs/>
                <w:sz w:val="22"/>
                <w:szCs w:val="22"/>
              </w:rPr>
              <w:t>+</w:t>
            </w:r>
          </w:p>
        </w:tc>
      </w:tr>
      <w:tr w:rsidR="000D19F0" w:rsidRPr="006D3AFD" w:rsidTr="00C62469">
        <w:trPr>
          <w:trHeight w:val="576"/>
        </w:trPr>
        <w:tc>
          <w:tcPr>
            <w:tcW w:w="2301" w:type="dxa"/>
            <w:vMerge/>
            <w:hideMark/>
          </w:tcPr>
          <w:p w:rsidR="000D19F0" w:rsidRPr="006D3AFD" w:rsidRDefault="000D19F0" w:rsidP="00C62469">
            <w:pPr>
              <w:jc w:val="both"/>
              <w:rPr>
                <w:sz w:val="22"/>
                <w:szCs w:val="22"/>
              </w:rPr>
            </w:pPr>
          </w:p>
        </w:tc>
        <w:tc>
          <w:tcPr>
            <w:tcW w:w="6363" w:type="dxa"/>
            <w:noWrap/>
            <w:hideMark/>
          </w:tcPr>
          <w:p w:rsidR="000D19F0" w:rsidRPr="006D3AFD" w:rsidRDefault="000D19F0" w:rsidP="00C62469">
            <w:pPr>
              <w:jc w:val="both"/>
              <w:rPr>
                <w:sz w:val="22"/>
                <w:szCs w:val="22"/>
              </w:rPr>
            </w:pPr>
            <w:r>
              <w:rPr>
                <w:sz w:val="22"/>
                <w:szCs w:val="22"/>
              </w:rPr>
              <w:t xml:space="preserve">проверка настроечных параметров контроллера </w:t>
            </w:r>
            <w:proofErr w:type="spellStart"/>
            <w:r>
              <w:rPr>
                <w:sz w:val="22"/>
                <w:szCs w:val="22"/>
              </w:rPr>
              <w:t>Simoution</w:t>
            </w:r>
            <w:proofErr w:type="spellEnd"/>
            <w:r>
              <w:rPr>
                <w:sz w:val="22"/>
                <w:szCs w:val="22"/>
              </w:rPr>
              <w:t>, выпрямителя, преобразователей и инверторов, контроль аварийных сообщений и их анализ</w:t>
            </w:r>
          </w:p>
        </w:tc>
        <w:tc>
          <w:tcPr>
            <w:tcW w:w="605" w:type="dxa"/>
            <w:noWrap/>
            <w:hideMark/>
          </w:tcPr>
          <w:p w:rsidR="000D19F0" w:rsidRPr="006D3AFD" w:rsidRDefault="000D19F0" w:rsidP="00C62469">
            <w:pPr>
              <w:jc w:val="center"/>
              <w:rPr>
                <w:b/>
                <w:bCs/>
                <w:sz w:val="22"/>
                <w:szCs w:val="22"/>
              </w:rPr>
            </w:pPr>
            <w:r>
              <w:rPr>
                <w:b/>
                <w:bCs/>
                <w:sz w:val="22"/>
                <w:szCs w:val="22"/>
              </w:rPr>
              <w:t>+</w:t>
            </w:r>
          </w:p>
        </w:tc>
        <w:tc>
          <w:tcPr>
            <w:tcW w:w="573" w:type="dxa"/>
            <w:noWrap/>
            <w:hideMark/>
          </w:tcPr>
          <w:p w:rsidR="000D19F0" w:rsidRPr="006D3AFD" w:rsidRDefault="000D19F0" w:rsidP="00C62469">
            <w:pPr>
              <w:jc w:val="center"/>
              <w:rPr>
                <w:b/>
                <w:bCs/>
                <w:sz w:val="22"/>
                <w:szCs w:val="22"/>
              </w:rPr>
            </w:pPr>
            <w:r>
              <w:rPr>
                <w:b/>
                <w:bCs/>
                <w:sz w:val="22"/>
                <w:szCs w:val="22"/>
              </w:rPr>
              <w:t>+</w:t>
            </w:r>
          </w:p>
        </w:tc>
      </w:tr>
      <w:tr w:rsidR="000D19F0" w:rsidRPr="006D3AFD" w:rsidTr="00C62469">
        <w:trPr>
          <w:trHeight w:val="288"/>
        </w:trPr>
        <w:tc>
          <w:tcPr>
            <w:tcW w:w="2301" w:type="dxa"/>
            <w:vMerge/>
            <w:hideMark/>
          </w:tcPr>
          <w:p w:rsidR="000D19F0" w:rsidRPr="006D3AFD" w:rsidRDefault="000D19F0" w:rsidP="00C62469">
            <w:pPr>
              <w:jc w:val="both"/>
              <w:rPr>
                <w:sz w:val="22"/>
                <w:szCs w:val="22"/>
              </w:rPr>
            </w:pPr>
          </w:p>
        </w:tc>
        <w:tc>
          <w:tcPr>
            <w:tcW w:w="6363" w:type="dxa"/>
            <w:noWrap/>
            <w:hideMark/>
          </w:tcPr>
          <w:p w:rsidR="000D19F0" w:rsidRPr="006D3AFD" w:rsidRDefault="000D19F0" w:rsidP="00C62469">
            <w:pPr>
              <w:jc w:val="both"/>
              <w:rPr>
                <w:sz w:val="22"/>
                <w:szCs w:val="22"/>
              </w:rPr>
            </w:pPr>
            <w:r>
              <w:rPr>
                <w:sz w:val="22"/>
                <w:szCs w:val="22"/>
              </w:rPr>
              <w:t>проверка аппаратных и программных концевых выключателей</w:t>
            </w:r>
          </w:p>
        </w:tc>
        <w:tc>
          <w:tcPr>
            <w:tcW w:w="605" w:type="dxa"/>
            <w:noWrap/>
            <w:hideMark/>
          </w:tcPr>
          <w:p w:rsidR="000D19F0" w:rsidRPr="006D3AFD" w:rsidRDefault="000D19F0" w:rsidP="00C62469">
            <w:pPr>
              <w:jc w:val="center"/>
              <w:rPr>
                <w:b/>
                <w:bCs/>
                <w:sz w:val="22"/>
                <w:szCs w:val="22"/>
              </w:rPr>
            </w:pPr>
            <w:r>
              <w:rPr>
                <w:b/>
                <w:bCs/>
                <w:sz w:val="22"/>
                <w:szCs w:val="22"/>
              </w:rPr>
              <w:t>+</w:t>
            </w:r>
          </w:p>
        </w:tc>
        <w:tc>
          <w:tcPr>
            <w:tcW w:w="573" w:type="dxa"/>
            <w:noWrap/>
            <w:hideMark/>
          </w:tcPr>
          <w:p w:rsidR="000D19F0" w:rsidRPr="006D3AFD" w:rsidRDefault="000D19F0" w:rsidP="00C62469">
            <w:pPr>
              <w:jc w:val="center"/>
              <w:rPr>
                <w:b/>
                <w:bCs/>
                <w:sz w:val="22"/>
                <w:szCs w:val="22"/>
              </w:rPr>
            </w:pPr>
            <w:r>
              <w:rPr>
                <w:b/>
                <w:bCs/>
                <w:sz w:val="22"/>
                <w:szCs w:val="22"/>
              </w:rPr>
              <w:t>+</w:t>
            </w:r>
          </w:p>
        </w:tc>
      </w:tr>
      <w:tr w:rsidR="000D19F0" w:rsidRPr="006D3AFD" w:rsidTr="00C62469">
        <w:trPr>
          <w:trHeight w:val="576"/>
        </w:trPr>
        <w:tc>
          <w:tcPr>
            <w:tcW w:w="2301" w:type="dxa"/>
            <w:vMerge/>
            <w:hideMark/>
          </w:tcPr>
          <w:p w:rsidR="000D19F0" w:rsidRPr="006D3AFD" w:rsidRDefault="000D19F0" w:rsidP="00C62469">
            <w:pPr>
              <w:jc w:val="both"/>
              <w:rPr>
                <w:sz w:val="22"/>
                <w:szCs w:val="22"/>
              </w:rPr>
            </w:pPr>
          </w:p>
        </w:tc>
        <w:tc>
          <w:tcPr>
            <w:tcW w:w="6363" w:type="dxa"/>
            <w:noWrap/>
            <w:hideMark/>
          </w:tcPr>
          <w:p w:rsidR="000D19F0" w:rsidRPr="006D3AFD" w:rsidRDefault="000D19F0" w:rsidP="00C62469">
            <w:pPr>
              <w:jc w:val="both"/>
              <w:rPr>
                <w:sz w:val="22"/>
                <w:szCs w:val="22"/>
              </w:rPr>
            </w:pPr>
            <w:r>
              <w:rPr>
                <w:sz w:val="22"/>
                <w:szCs w:val="22"/>
              </w:rPr>
              <w:t>проверка блокировок безопасности, в том числе нулевой защиты и аварийных цепей останова крана</w:t>
            </w:r>
          </w:p>
        </w:tc>
        <w:tc>
          <w:tcPr>
            <w:tcW w:w="605" w:type="dxa"/>
            <w:noWrap/>
            <w:hideMark/>
          </w:tcPr>
          <w:p w:rsidR="000D19F0" w:rsidRPr="006D3AFD" w:rsidRDefault="000D19F0" w:rsidP="00C62469">
            <w:pPr>
              <w:jc w:val="center"/>
              <w:rPr>
                <w:b/>
                <w:bCs/>
                <w:sz w:val="22"/>
                <w:szCs w:val="22"/>
              </w:rPr>
            </w:pPr>
            <w:r>
              <w:rPr>
                <w:b/>
                <w:bCs/>
                <w:sz w:val="22"/>
                <w:szCs w:val="22"/>
              </w:rPr>
              <w:t>+</w:t>
            </w:r>
          </w:p>
        </w:tc>
        <w:tc>
          <w:tcPr>
            <w:tcW w:w="573" w:type="dxa"/>
            <w:noWrap/>
            <w:hideMark/>
          </w:tcPr>
          <w:p w:rsidR="000D19F0" w:rsidRPr="006D3AFD" w:rsidRDefault="000D19F0" w:rsidP="00C62469">
            <w:pPr>
              <w:jc w:val="center"/>
              <w:rPr>
                <w:b/>
                <w:bCs/>
                <w:sz w:val="22"/>
                <w:szCs w:val="22"/>
              </w:rPr>
            </w:pPr>
            <w:r>
              <w:rPr>
                <w:b/>
                <w:bCs/>
                <w:sz w:val="22"/>
                <w:szCs w:val="22"/>
              </w:rPr>
              <w:t>+</w:t>
            </w:r>
          </w:p>
        </w:tc>
      </w:tr>
      <w:tr w:rsidR="000D19F0" w:rsidRPr="006D3AFD" w:rsidTr="00C62469">
        <w:trPr>
          <w:trHeight w:val="288"/>
        </w:trPr>
        <w:tc>
          <w:tcPr>
            <w:tcW w:w="2301" w:type="dxa"/>
            <w:vMerge/>
            <w:hideMark/>
          </w:tcPr>
          <w:p w:rsidR="000D19F0" w:rsidRPr="006D3AFD" w:rsidRDefault="000D19F0" w:rsidP="00C62469">
            <w:pPr>
              <w:jc w:val="both"/>
              <w:rPr>
                <w:sz w:val="22"/>
                <w:szCs w:val="22"/>
              </w:rPr>
            </w:pPr>
          </w:p>
        </w:tc>
        <w:tc>
          <w:tcPr>
            <w:tcW w:w="6363" w:type="dxa"/>
            <w:noWrap/>
            <w:hideMark/>
          </w:tcPr>
          <w:p w:rsidR="000D19F0" w:rsidRPr="006D3AFD" w:rsidRDefault="000D19F0" w:rsidP="00C62469">
            <w:pPr>
              <w:jc w:val="both"/>
              <w:rPr>
                <w:sz w:val="22"/>
                <w:szCs w:val="22"/>
              </w:rPr>
            </w:pPr>
            <w:r>
              <w:rPr>
                <w:sz w:val="22"/>
                <w:szCs w:val="22"/>
              </w:rPr>
              <w:t xml:space="preserve">проверка работы звуковой и световой сигнализации </w:t>
            </w:r>
          </w:p>
        </w:tc>
        <w:tc>
          <w:tcPr>
            <w:tcW w:w="605" w:type="dxa"/>
            <w:noWrap/>
            <w:hideMark/>
          </w:tcPr>
          <w:p w:rsidR="000D19F0" w:rsidRPr="006D3AFD" w:rsidRDefault="000D19F0" w:rsidP="00C62469">
            <w:pPr>
              <w:jc w:val="center"/>
              <w:rPr>
                <w:b/>
                <w:bCs/>
                <w:sz w:val="22"/>
                <w:szCs w:val="22"/>
              </w:rPr>
            </w:pPr>
            <w:r>
              <w:rPr>
                <w:b/>
                <w:bCs/>
                <w:sz w:val="22"/>
                <w:szCs w:val="22"/>
              </w:rPr>
              <w:t>+</w:t>
            </w:r>
          </w:p>
        </w:tc>
        <w:tc>
          <w:tcPr>
            <w:tcW w:w="573" w:type="dxa"/>
            <w:noWrap/>
            <w:hideMark/>
          </w:tcPr>
          <w:p w:rsidR="000D19F0" w:rsidRPr="006D3AFD" w:rsidRDefault="000D19F0" w:rsidP="00C62469">
            <w:pPr>
              <w:jc w:val="center"/>
              <w:rPr>
                <w:b/>
                <w:bCs/>
                <w:sz w:val="22"/>
                <w:szCs w:val="22"/>
              </w:rPr>
            </w:pPr>
            <w:r>
              <w:rPr>
                <w:b/>
                <w:bCs/>
                <w:sz w:val="22"/>
                <w:szCs w:val="22"/>
              </w:rPr>
              <w:t>+</w:t>
            </w:r>
          </w:p>
        </w:tc>
      </w:tr>
      <w:tr w:rsidR="000D19F0" w:rsidRPr="006D3AFD" w:rsidTr="00C62469">
        <w:trPr>
          <w:trHeight w:val="576"/>
        </w:trPr>
        <w:tc>
          <w:tcPr>
            <w:tcW w:w="2301" w:type="dxa"/>
            <w:vMerge/>
            <w:hideMark/>
          </w:tcPr>
          <w:p w:rsidR="000D19F0" w:rsidRPr="006D3AFD" w:rsidRDefault="000D19F0" w:rsidP="00C62469">
            <w:pPr>
              <w:jc w:val="both"/>
              <w:rPr>
                <w:sz w:val="22"/>
                <w:szCs w:val="22"/>
              </w:rPr>
            </w:pPr>
          </w:p>
        </w:tc>
        <w:tc>
          <w:tcPr>
            <w:tcW w:w="6363" w:type="dxa"/>
            <w:noWrap/>
            <w:hideMark/>
          </w:tcPr>
          <w:p w:rsidR="000D19F0" w:rsidRPr="006D3AFD" w:rsidRDefault="000D19F0" w:rsidP="00C62469">
            <w:pPr>
              <w:jc w:val="both"/>
              <w:rPr>
                <w:sz w:val="22"/>
                <w:szCs w:val="22"/>
              </w:rPr>
            </w:pPr>
            <w:r>
              <w:rPr>
                <w:sz w:val="22"/>
                <w:szCs w:val="22"/>
              </w:rPr>
              <w:t>проверка системы индикации на кресло пульте оператора, работы джойстиков (в том числе с осмотром внутреннего состояния), элементов оперативного управления и индикации</w:t>
            </w:r>
          </w:p>
        </w:tc>
        <w:tc>
          <w:tcPr>
            <w:tcW w:w="605" w:type="dxa"/>
            <w:noWrap/>
            <w:hideMark/>
          </w:tcPr>
          <w:p w:rsidR="000D19F0" w:rsidRPr="006D3AFD" w:rsidRDefault="000D19F0" w:rsidP="00C62469">
            <w:pPr>
              <w:jc w:val="center"/>
              <w:rPr>
                <w:b/>
                <w:bCs/>
                <w:sz w:val="22"/>
                <w:szCs w:val="22"/>
              </w:rPr>
            </w:pPr>
            <w:r>
              <w:rPr>
                <w:b/>
                <w:bCs/>
                <w:sz w:val="22"/>
                <w:szCs w:val="22"/>
              </w:rPr>
              <w:t>+</w:t>
            </w:r>
          </w:p>
        </w:tc>
        <w:tc>
          <w:tcPr>
            <w:tcW w:w="573" w:type="dxa"/>
            <w:noWrap/>
            <w:hideMark/>
          </w:tcPr>
          <w:p w:rsidR="000D19F0" w:rsidRPr="006D3AFD" w:rsidRDefault="000D19F0" w:rsidP="00C62469">
            <w:pPr>
              <w:jc w:val="center"/>
              <w:rPr>
                <w:b/>
                <w:bCs/>
                <w:sz w:val="22"/>
                <w:szCs w:val="22"/>
              </w:rPr>
            </w:pPr>
            <w:r>
              <w:rPr>
                <w:b/>
                <w:bCs/>
                <w:sz w:val="22"/>
                <w:szCs w:val="22"/>
              </w:rPr>
              <w:t>+</w:t>
            </w:r>
          </w:p>
        </w:tc>
      </w:tr>
      <w:tr w:rsidR="000D19F0" w:rsidRPr="006D3AFD" w:rsidTr="00C62469">
        <w:trPr>
          <w:trHeight w:val="288"/>
        </w:trPr>
        <w:tc>
          <w:tcPr>
            <w:tcW w:w="2301" w:type="dxa"/>
            <w:vMerge/>
            <w:hideMark/>
          </w:tcPr>
          <w:p w:rsidR="000D19F0" w:rsidRPr="006D3AFD" w:rsidRDefault="000D19F0" w:rsidP="00C62469">
            <w:pPr>
              <w:jc w:val="both"/>
              <w:rPr>
                <w:sz w:val="22"/>
                <w:szCs w:val="22"/>
              </w:rPr>
            </w:pPr>
          </w:p>
        </w:tc>
        <w:tc>
          <w:tcPr>
            <w:tcW w:w="6363" w:type="dxa"/>
            <w:noWrap/>
            <w:hideMark/>
          </w:tcPr>
          <w:p w:rsidR="000D19F0" w:rsidRPr="006D3AFD" w:rsidRDefault="000D19F0" w:rsidP="00C62469">
            <w:pPr>
              <w:jc w:val="both"/>
              <w:rPr>
                <w:sz w:val="22"/>
                <w:szCs w:val="22"/>
              </w:rPr>
            </w:pPr>
            <w:r>
              <w:rPr>
                <w:sz w:val="22"/>
                <w:szCs w:val="22"/>
              </w:rPr>
              <w:t>проверка элементов ввода питания крана, в том числе анализ потребления электричества</w:t>
            </w:r>
          </w:p>
        </w:tc>
        <w:tc>
          <w:tcPr>
            <w:tcW w:w="605" w:type="dxa"/>
            <w:noWrap/>
            <w:hideMark/>
          </w:tcPr>
          <w:p w:rsidR="000D19F0" w:rsidRPr="006D3AFD" w:rsidRDefault="000D19F0" w:rsidP="00C62469">
            <w:pPr>
              <w:jc w:val="center"/>
              <w:rPr>
                <w:b/>
                <w:bCs/>
                <w:sz w:val="22"/>
                <w:szCs w:val="22"/>
              </w:rPr>
            </w:pPr>
            <w:r>
              <w:rPr>
                <w:b/>
                <w:bCs/>
                <w:sz w:val="22"/>
                <w:szCs w:val="22"/>
              </w:rPr>
              <w:t>+</w:t>
            </w:r>
          </w:p>
        </w:tc>
        <w:tc>
          <w:tcPr>
            <w:tcW w:w="573" w:type="dxa"/>
            <w:noWrap/>
            <w:hideMark/>
          </w:tcPr>
          <w:p w:rsidR="000D19F0" w:rsidRPr="006D3AFD" w:rsidRDefault="000D19F0" w:rsidP="00C62469">
            <w:pPr>
              <w:jc w:val="center"/>
              <w:rPr>
                <w:b/>
                <w:bCs/>
                <w:sz w:val="22"/>
                <w:szCs w:val="22"/>
              </w:rPr>
            </w:pPr>
            <w:r>
              <w:rPr>
                <w:b/>
                <w:bCs/>
                <w:sz w:val="22"/>
                <w:szCs w:val="22"/>
              </w:rPr>
              <w:t>+</w:t>
            </w:r>
          </w:p>
        </w:tc>
      </w:tr>
      <w:tr w:rsidR="000D19F0" w:rsidRPr="006D3AFD" w:rsidTr="00C62469">
        <w:trPr>
          <w:trHeight w:val="576"/>
        </w:trPr>
        <w:tc>
          <w:tcPr>
            <w:tcW w:w="2301" w:type="dxa"/>
            <w:vMerge/>
            <w:hideMark/>
          </w:tcPr>
          <w:p w:rsidR="000D19F0" w:rsidRPr="006D3AFD" w:rsidRDefault="000D19F0" w:rsidP="00C62469">
            <w:pPr>
              <w:jc w:val="both"/>
              <w:rPr>
                <w:sz w:val="22"/>
                <w:szCs w:val="22"/>
              </w:rPr>
            </w:pPr>
          </w:p>
        </w:tc>
        <w:tc>
          <w:tcPr>
            <w:tcW w:w="6363" w:type="dxa"/>
            <w:noWrap/>
            <w:hideMark/>
          </w:tcPr>
          <w:p w:rsidR="000D19F0" w:rsidRPr="006D3AFD" w:rsidRDefault="000D19F0" w:rsidP="00C62469">
            <w:pPr>
              <w:jc w:val="both"/>
              <w:rPr>
                <w:sz w:val="22"/>
                <w:szCs w:val="22"/>
              </w:rPr>
            </w:pPr>
            <w:r>
              <w:rPr>
                <w:sz w:val="22"/>
                <w:szCs w:val="22"/>
              </w:rPr>
              <w:t>проверка вставок автоматических выключателей (с регулируемыми вставками) при необходимости</w:t>
            </w:r>
          </w:p>
        </w:tc>
        <w:tc>
          <w:tcPr>
            <w:tcW w:w="605" w:type="dxa"/>
            <w:noWrap/>
            <w:hideMark/>
          </w:tcPr>
          <w:p w:rsidR="000D19F0" w:rsidRPr="006D3AFD" w:rsidRDefault="000D19F0" w:rsidP="00C62469">
            <w:pPr>
              <w:jc w:val="center"/>
              <w:rPr>
                <w:b/>
                <w:bCs/>
                <w:sz w:val="22"/>
                <w:szCs w:val="22"/>
              </w:rPr>
            </w:pPr>
            <w:r>
              <w:rPr>
                <w:b/>
                <w:bCs/>
                <w:sz w:val="22"/>
                <w:szCs w:val="22"/>
              </w:rPr>
              <w:t>+</w:t>
            </w:r>
          </w:p>
        </w:tc>
        <w:tc>
          <w:tcPr>
            <w:tcW w:w="573" w:type="dxa"/>
            <w:noWrap/>
            <w:hideMark/>
          </w:tcPr>
          <w:p w:rsidR="000D19F0" w:rsidRPr="006D3AFD" w:rsidRDefault="000D19F0" w:rsidP="00C62469">
            <w:pPr>
              <w:jc w:val="center"/>
              <w:rPr>
                <w:b/>
                <w:bCs/>
                <w:sz w:val="22"/>
                <w:szCs w:val="22"/>
              </w:rPr>
            </w:pPr>
            <w:r>
              <w:rPr>
                <w:b/>
                <w:bCs/>
                <w:sz w:val="22"/>
                <w:szCs w:val="22"/>
              </w:rPr>
              <w:t>+</w:t>
            </w:r>
          </w:p>
        </w:tc>
      </w:tr>
      <w:tr w:rsidR="000D19F0" w:rsidRPr="006D3AFD" w:rsidTr="00C62469">
        <w:trPr>
          <w:trHeight w:val="576"/>
        </w:trPr>
        <w:tc>
          <w:tcPr>
            <w:tcW w:w="2301" w:type="dxa"/>
            <w:vMerge/>
            <w:hideMark/>
          </w:tcPr>
          <w:p w:rsidR="000D19F0" w:rsidRPr="006D3AFD" w:rsidRDefault="000D19F0" w:rsidP="00C62469">
            <w:pPr>
              <w:jc w:val="both"/>
              <w:rPr>
                <w:sz w:val="22"/>
                <w:szCs w:val="22"/>
              </w:rPr>
            </w:pPr>
          </w:p>
        </w:tc>
        <w:tc>
          <w:tcPr>
            <w:tcW w:w="6363" w:type="dxa"/>
            <w:noWrap/>
            <w:hideMark/>
          </w:tcPr>
          <w:p w:rsidR="000D19F0" w:rsidRPr="006D3AFD" w:rsidRDefault="000D19F0" w:rsidP="00C62469">
            <w:pPr>
              <w:jc w:val="both"/>
              <w:rPr>
                <w:sz w:val="22"/>
                <w:szCs w:val="22"/>
              </w:rPr>
            </w:pPr>
            <w:r>
              <w:rPr>
                <w:sz w:val="22"/>
                <w:szCs w:val="22"/>
              </w:rPr>
              <w:t>проверка состояния предохранителей, производится визуальный осмотр предохранителя, при необходимости измерения и очистка.</w:t>
            </w:r>
          </w:p>
        </w:tc>
        <w:tc>
          <w:tcPr>
            <w:tcW w:w="605" w:type="dxa"/>
            <w:noWrap/>
            <w:hideMark/>
          </w:tcPr>
          <w:p w:rsidR="000D19F0" w:rsidRPr="006D3AFD" w:rsidRDefault="000D19F0" w:rsidP="00C62469">
            <w:pPr>
              <w:jc w:val="center"/>
              <w:rPr>
                <w:b/>
                <w:bCs/>
                <w:sz w:val="22"/>
                <w:szCs w:val="22"/>
              </w:rPr>
            </w:pPr>
            <w:r>
              <w:rPr>
                <w:b/>
                <w:bCs/>
                <w:sz w:val="22"/>
                <w:szCs w:val="22"/>
              </w:rPr>
              <w:t>+</w:t>
            </w:r>
          </w:p>
        </w:tc>
        <w:tc>
          <w:tcPr>
            <w:tcW w:w="573" w:type="dxa"/>
            <w:noWrap/>
            <w:hideMark/>
          </w:tcPr>
          <w:p w:rsidR="000D19F0" w:rsidRPr="006D3AFD" w:rsidRDefault="000D19F0" w:rsidP="00C62469">
            <w:pPr>
              <w:jc w:val="center"/>
              <w:rPr>
                <w:b/>
                <w:bCs/>
                <w:sz w:val="22"/>
                <w:szCs w:val="22"/>
              </w:rPr>
            </w:pPr>
            <w:r>
              <w:rPr>
                <w:b/>
                <w:bCs/>
                <w:sz w:val="22"/>
                <w:szCs w:val="22"/>
              </w:rPr>
              <w:t>+</w:t>
            </w:r>
          </w:p>
        </w:tc>
      </w:tr>
      <w:tr w:rsidR="000D19F0" w:rsidRPr="006D3AFD" w:rsidTr="00C62469">
        <w:trPr>
          <w:trHeight w:val="288"/>
        </w:trPr>
        <w:tc>
          <w:tcPr>
            <w:tcW w:w="2301" w:type="dxa"/>
            <w:vMerge/>
            <w:hideMark/>
          </w:tcPr>
          <w:p w:rsidR="000D19F0" w:rsidRPr="006D3AFD" w:rsidRDefault="000D19F0" w:rsidP="00C62469">
            <w:pPr>
              <w:jc w:val="both"/>
              <w:rPr>
                <w:sz w:val="22"/>
                <w:szCs w:val="22"/>
              </w:rPr>
            </w:pPr>
          </w:p>
        </w:tc>
        <w:tc>
          <w:tcPr>
            <w:tcW w:w="6363" w:type="dxa"/>
            <w:noWrap/>
            <w:hideMark/>
          </w:tcPr>
          <w:p w:rsidR="000D19F0" w:rsidRPr="006D3AFD" w:rsidRDefault="000D19F0" w:rsidP="00C62469">
            <w:pPr>
              <w:jc w:val="both"/>
              <w:rPr>
                <w:sz w:val="22"/>
                <w:szCs w:val="22"/>
              </w:rPr>
            </w:pPr>
            <w:r>
              <w:rPr>
                <w:sz w:val="22"/>
                <w:szCs w:val="22"/>
              </w:rPr>
              <w:t>проверка (протяжка) электрических соединений</w:t>
            </w:r>
          </w:p>
        </w:tc>
        <w:tc>
          <w:tcPr>
            <w:tcW w:w="605" w:type="dxa"/>
            <w:noWrap/>
            <w:hideMark/>
          </w:tcPr>
          <w:p w:rsidR="000D19F0" w:rsidRPr="006D3AFD" w:rsidRDefault="000D19F0" w:rsidP="00C62469">
            <w:pPr>
              <w:jc w:val="center"/>
              <w:rPr>
                <w:b/>
                <w:bCs/>
                <w:sz w:val="22"/>
                <w:szCs w:val="22"/>
              </w:rPr>
            </w:pPr>
            <w:r>
              <w:rPr>
                <w:b/>
                <w:bCs/>
                <w:sz w:val="22"/>
                <w:szCs w:val="22"/>
              </w:rPr>
              <w:t>+</w:t>
            </w:r>
          </w:p>
        </w:tc>
        <w:tc>
          <w:tcPr>
            <w:tcW w:w="573" w:type="dxa"/>
            <w:noWrap/>
            <w:hideMark/>
          </w:tcPr>
          <w:p w:rsidR="000D19F0" w:rsidRPr="006D3AFD" w:rsidRDefault="000D19F0" w:rsidP="00C62469">
            <w:pPr>
              <w:jc w:val="center"/>
              <w:rPr>
                <w:b/>
                <w:bCs/>
                <w:sz w:val="22"/>
                <w:szCs w:val="22"/>
              </w:rPr>
            </w:pPr>
            <w:r>
              <w:rPr>
                <w:b/>
                <w:bCs/>
                <w:sz w:val="22"/>
                <w:szCs w:val="22"/>
              </w:rPr>
              <w:t>+</w:t>
            </w:r>
          </w:p>
        </w:tc>
      </w:tr>
      <w:tr w:rsidR="000D19F0" w:rsidRPr="006D3AFD" w:rsidTr="00C62469">
        <w:trPr>
          <w:trHeight w:val="288"/>
        </w:trPr>
        <w:tc>
          <w:tcPr>
            <w:tcW w:w="2301" w:type="dxa"/>
            <w:vMerge/>
            <w:hideMark/>
          </w:tcPr>
          <w:p w:rsidR="000D19F0" w:rsidRPr="006D3AFD" w:rsidRDefault="000D19F0" w:rsidP="00C62469">
            <w:pPr>
              <w:jc w:val="both"/>
              <w:rPr>
                <w:sz w:val="22"/>
                <w:szCs w:val="22"/>
              </w:rPr>
            </w:pPr>
          </w:p>
        </w:tc>
        <w:tc>
          <w:tcPr>
            <w:tcW w:w="6363" w:type="dxa"/>
            <w:noWrap/>
            <w:hideMark/>
          </w:tcPr>
          <w:p w:rsidR="000D19F0" w:rsidRPr="006D3AFD" w:rsidRDefault="000D19F0" w:rsidP="00C62469">
            <w:pPr>
              <w:jc w:val="both"/>
              <w:rPr>
                <w:sz w:val="22"/>
                <w:szCs w:val="22"/>
              </w:rPr>
            </w:pPr>
            <w:r>
              <w:rPr>
                <w:sz w:val="22"/>
                <w:szCs w:val="22"/>
              </w:rPr>
              <w:t>проверка вентиляции, системы климат контроля и освещения шкафов</w:t>
            </w:r>
          </w:p>
        </w:tc>
        <w:tc>
          <w:tcPr>
            <w:tcW w:w="605" w:type="dxa"/>
            <w:noWrap/>
            <w:hideMark/>
          </w:tcPr>
          <w:p w:rsidR="000D19F0" w:rsidRPr="006D3AFD" w:rsidRDefault="000D19F0" w:rsidP="00C62469">
            <w:pPr>
              <w:jc w:val="center"/>
              <w:rPr>
                <w:b/>
                <w:bCs/>
                <w:sz w:val="22"/>
                <w:szCs w:val="22"/>
              </w:rPr>
            </w:pPr>
            <w:r>
              <w:rPr>
                <w:b/>
                <w:bCs/>
                <w:sz w:val="22"/>
                <w:szCs w:val="22"/>
              </w:rPr>
              <w:t>+</w:t>
            </w:r>
          </w:p>
        </w:tc>
        <w:tc>
          <w:tcPr>
            <w:tcW w:w="573" w:type="dxa"/>
            <w:noWrap/>
            <w:hideMark/>
          </w:tcPr>
          <w:p w:rsidR="000D19F0" w:rsidRPr="006D3AFD" w:rsidRDefault="000D19F0" w:rsidP="00C62469">
            <w:pPr>
              <w:jc w:val="center"/>
              <w:rPr>
                <w:b/>
                <w:bCs/>
                <w:sz w:val="22"/>
                <w:szCs w:val="22"/>
              </w:rPr>
            </w:pPr>
            <w:r>
              <w:rPr>
                <w:b/>
                <w:bCs/>
                <w:sz w:val="22"/>
                <w:szCs w:val="22"/>
              </w:rPr>
              <w:t>+</w:t>
            </w:r>
          </w:p>
        </w:tc>
      </w:tr>
      <w:tr w:rsidR="000D19F0" w:rsidRPr="006D3AFD" w:rsidTr="00C62469">
        <w:trPr>
          <w:trHeight w:val="588"/>
        </w:trPr>
        <w:tc>
          <w:tcPr>
            <w:tcW w:w="2301" w:type="dxa"/>
            <w:vMerge/>
            <w:hideMark/>
          </w:tcPr>
          <w:p w:rsidR="000D19F0" w:rsidRPr="006D3AFD" w:rsidRDefault="000D19F0" w:rsidP="00C62469">
            <w:pPr>
              <w:jc w:val="both"/>
              <w:rPr>
                <w:sz w:val="22"/>
                <w:szCs w:val="22"/>
              </w:rPr>
            </w:pPr>
          </w:p>
        </w:tc>
        <w:tc>
          <w:tcPr>
            <w:tcW w:w="6363" w:type="dxa"/>
            <w:noWrap/>
            <w:hideMark/>
          </w:tcPr>
          <w:p w:rsidR="000D19F0" w:rsidRPr="006D3AFD" w:rsidRDefault="000D19F0" w:rsidP="00C62469">
            <w:pPr>
              <w:jc w:val="both"/>
              <w:rPr>
                <w:sz w:val="22"/>
                <w:szCs w:val="22"/>
              </w:rPr>
            </w:pPr>
            <w:r>
              <w:rPr>
                <w:sz w:val="22"/>
                <w:szCs w:val="22"/>
              </w:rPr>
              <w:t>проверка системы климат контроля, обогрева, охлаждения кабины управления и кабины электрооборудования</w:t>
            </w:r>
          </w:p>
        </w:tc>
        <w:tc>
          <w:tcPr>
            <w:tcW w:w="605" w:type="dxa"/>
            <w:noWrap/>
            <w:hideMark/>
          </w:tcPr>
          <w:p w:rsidR="000D19F0" w:rsidRPr="006D3AFD" w:rsidRDefault="000D19F0" w:rsidP="00C62469">
            <w:pPr>
              <w:jc w:val="center"/>
              <w:rPr>
                <w:b/>
                <w:bCs/>
                <w:sz w:val="22"/>
                <w:szCs w:val="22"/>
              </w:rPr>
            </w:pPr>
            <w:r>
              <w:rPr>
                <w:b/>
                <w:bCs/>
                <w:sz w:val="22"/>
                <w:szCs w:val="22"/>
              </w:rPr>
              <w:t>+</w:t>
            </w:r>
          </w:p>
        </w:tc>
        <w:tc>
          <w:tcPr>
            <w:tcW w:w="573" w:type="dxa"/>
            <w:noWrap/>
            <w:hideMark/>
          </w:tcPr>
          <w:p w:rsidR="000D19F0" w:rsidRPr="006D3AFD" w:rsidRDefault="000D19F0" w:rsidP="00C62469">
            <w:pPr>
              <w:jc w:val="center"/>
              <w:rPr>
                <w:b/>
                <w:bCs/>
                <w:sz w:val="22"/>
                <w:szCs w:val="22"/>
              </w:rPr>
            </w:pPr>
            <w:r>
              <w:rPr>
                <w:b/>
                <w:bCs/>
                <w:sz w:val="22"/>
                <w:szCs w:val="22"/>
              </w:rPr>
              <w:t>+</w:t>
            </w:r>
          </w:p>
        </w:tc>
      </w:tr>
      <w:tr w:rsidR="000D19F0" w:rsidRPr="006D3AFD" w:rsidTr="00C62469">
        <w:trPr>
          <w:trHeight w:val="300"/>
        </w:trPr>
        <w:tc>
          <w:tcPr>
            <w:tcW w:w="2301" w:type="dxa"/>
            <w:vMerge w:val="restart"/>
            <w:hideMark/>
          </w:tcPr>
          <w:p w:rsidR="000D19F0" w:rsidRPr="006D3AFD" w:rsidRDefault="000D19F0" w:rsidP="00C62469">
            <w:pPr>
              <w:jc w:val="both"/>
              <w:rPr>
                <w:sz w:val="22"/>
                <w:szCs w:val="22"/>
              </w:rPr>
            </w:pPr>
            <w:r>
              <w:rPr>
                <w:sz w:val="22"/>
                <w:szCs w:val="22"/>
              </w:rPr>
              <w:t>Механизм передвижения</w:t>
            </w:r>
          </w:p>
        </w:tc>
        <w:tc>
          <w:tcPr>
            <w:tcW w:w="6363" w:type="dxa"/>
            <w:hideMark/>
          </w:tcPr>
          <w:p w:rsidR="000D19F0" w:rsidRPr="006D3AFD" w:rsidRDefault="000D19F0" w:rsidP="00C62469">
            <w:pPr>
              <w:jc w:val="both"/>
              <w:rPr>
                <w:sz w:val="22"/>
                <w:szCs w:val="22"/>
              </w:rPr>
            </w:pPr>
            <w:r>
              <w:rPr>
                <w:sz w:val="22"/>
                <w:szCs w:val="22"/>
              </w:rPr>
              <w:t>Проверка работы  конечных выключателей:</w:t>
            </w:r>
          </w:p>
        </w:tc>
        <w:tc>
          <w:tcPr>
            <w:tcW w:w="605" w:type="dxa"/>
            <w:noWrap/>
            <w:hideMark/>
          </w:tcPr>
          <w:p w:rsidR="000D19F0" w:rsidRPr="006D3AFD" w:rsidRDefault="000D19F0" w:rsidP="00C62469">
            <w:pPr>
              <w:jc w:val="center"/>
              <w:rPr>
                <w:sz w:val="22"/>
                <w:szCs w:val="22"/>
              </w:rPr>
            </w:pPr>
          </w:p>
        </w:tc>
        <w:tc>
          <w:tcPr>
            <w:tcW w:w="573" w:type="dxa"/>
            <w:noWrap/>
            <w:hideMark/>
          </w:tcPr>
          <w:p w:rsidR="000D19F0" w:rsidRPr="006D3AFD" w:rsidRDefault="000D19F0" w:rsidP="00C62469">
            <w:pPr>
              <w:jc w:val="center"/>
              <w:rPr>
                <w:sz w:val="22"/>
                <w:szCs w:val="22"/>
              </w:rPr>
            </w:pPr>
          </w:p>
        </w:tc>
      </w:tr>
      <w:tr w:rsidR="000D19F0" w:rsidRPr="006D3AFD" w:rsidTr="00C62469">
        <w:trPr>
          <w:trHeight w:val="300"/>
        </w:trPr>
        <w:tc>
          <w:tcPr>
            <w:tcW w:w="2301" w:type="dxa"/>
            <w:vMerge/>
            <w:hideMark/>
          </w:tcPr>
          <w:p w:rsidR="000D19F0" w:rsidRPr="006D3AFD" w:rsidRDefault="000D19F0" w:rsidP="00C62469">
            <w:pPr>
              <w:jc w:val="both"/>
              <w:rPr>
                <w:sz w:val="22"/>
                <w:szCs w:val="22"/>
              </w:rPr>
            </w:pPr>
          </w:p>
        </w:tc>
        <w:tc>
          <w:tcPr>
            <w:tcW w:w="6363" w:type="dxa"/>
            <w:hideMark/>
          </w:tcPr>
          <w:p w:rsidR="000D19F0" w:rsidRPr="006D3AFD" w:rsidRDefault="000D19F0" w:rsidP="00C62469">
            <w:pPr>
              <w:jc w:val="both"/>
              <w:rPr>
                <w:sz w:val="22"/>
                <w:szCs w:val="22"/>
              </w:rPr>
            </w:pPr>
            <w:r>
              <w:rPr>
                <w:sz w:val="22"/>
                <w:szCs w:val="22"/>
              </w:rPr>
              <w:t>1) визуальный осмотр на наличие повреждений</w:t>
            </w:r>
          </w:p>
        </w:tc>
        <w:tc>
          <w:tcPr>
            <w:tcW w:w="605" w:type="dxa"/>
            <w:noWrap/>
            <w:hideMark/>
          </w:tcPr>
          <w:p w:rsidR="000D19F0" w:rsidRPr="006D3AFD" w:rsidRDefault="000D19F0" w:rsidP="00C62469">
            <w:pPr>
              <w:jc w:val="center"/>
              <w:rPr>
                <w:sz w:val="22"/>
                <w:szCs w:val="22"/>
              </w:rPr>
            </w:pPr>
            <w:r>
              <w:rPr>
                <w:sz w:val="22"/>
                <w:szCs w:val="22"/>
              </w:rPr>
              <w:t>+</w:t>
            </w:r>
          </w:p>
        </w:tc>
        <w:tc>
          <w:tcPr>
            <w:tcW w:w="573" w:type="dxa"/>
            <w:noWrap/>
            <w:hideMark/>
          </w:tcPr>
          <w:p w:rsidR="000D19F0" w:rsidRPr="006D3AFD" w:rsidRDefault="000D19F0" w:rsidP="00C62469">
            <w:pPr>
              <w:jc w:val="center"/>
              <w:rPr>
                <w:sz w:val="22"/>
                <w:szCs w:val="22"/>
              </w:rPr>
            </w:pPr>
            <w:r>
              <w:rPr>
                <w:sz w:val="22"/>
                <w:szCs w:val="22"/>
              </w:rPr>
              <w:t>+</w:t>
            </w:r>
          </w:p>
        </w:tc>
      </w:tr>
      <w:tr w:rsidR="000D19F0" w:rsidRPr="006D3AFD" w:rsidTr="00C62469">
        <w:trPr>
          <w:trHeight w:val="288"/>
        </w:trPr>
        <w:tc>
          <w:tcPr>
            <w:tcW w:w="2301" w:type="dxa"/>
            <w:vMerge/>
            <w:hideMark/>
          </w:tcPr>
          <w:p w:rsidR="000D19F0" w:rsidRPr="006D3AFD" w:rsidRDefault="000D19F0" w:rsidP="00C62469">
            <w:pPr>
              <w:jc w:val="both"/>
              <w:rPr>
                <w:sz w:val="22"/>
                <w:szCs w:val="22"/>
              </w:rPr>
            </w:pPr>
          </w:p>
        </w:tc>
        <w:tc>
          <w:tcPr>
            <w:tcW w:w="6363" w:type="dxa"/>
            <w:hideMark/>
          </w:tcPr>
          <w:p w:rsidR="000D19F0" w:rsidRPr="006D3AFD" w:rsidRDefault="000D19F0" w:rsidP="00C62469">
            <w:pPr>
              <w:jc w:val="both"/>
              <w:rPr>
                <w:sz w:val="22"/>
                <w:szCs w:val="22"/>
              </w:rPr>
            </w:pPr>
            <w:r>
              <w:rPr>
                <w:sz w:val="22"/>
                <w:szCs w:val="22"/>
              </w:rPr>
              <w:t>2) проверка работы</w:t>
            </w:r>
          </w:p>
        </w:tc>
        <w:tc>
          <w:tcPr>
            <w:tcW w:w="605" w:type="dxa"/>
            <w:noWrap/>
            <w:hideMark/>
          </w:tcPr>
          <w:p w:rsidR="000D19F0" w:rsidRPr="006D3AFD" w:rsidRDefault="000D19F0" w:rsidP="00C62469">
            <w:pPr>
              <w:jc w:val="center"/>
              <w:rPr>
                <w:sz w:val="22"/>
                <w:szCs w:val="22"/>
              </w:rPr>
            </w:pPr>
            <w:r>
              <w:rPr>
                <w:sz w:val="22"/>
                <w:szCs w:val="22"/>
              </w:rPr>
              <w:t>+</w:t>
            </w:r>
          </w:p>
        </w:tc>
        <w:tc>
          <w:tcPr>
            <w:tcW w:w="573" w:type="dxa"/>
            <w:noWrap/>
            <w:hideMark/>
          </w:tcPr>
          <w:p w:rsidR="000D19F0" w:rsidRPr="006D3AFD" w:rsidRDefault="000D19F0" w:rsidP="00C62469">
            <w:pPr>
              <w:jc w:val="center"/>
              <w:rPr>
                <w:sz w:val="22"/>
                <w:szCs w:val="22"/>
              </w:rPr>
            </w:pPr>
            <w:r>
              <w:rPr>
                <w:sz w:val="22"/>
                <w:szCs w:val="22"/>
              </w:rPr>
              <w:t>+</w:t>
            </w:r>
          </w:p>
        </w:tc>
      </w:tr>
      <w:tr w:rsidR="000D19F0" w:rsidRPr="006D3AFD" w:rsidTr="00C62469">
        <w:trPr>
          <w:trHeight w:val="330"/>
        </w:trPr>
        <w:tc>
          <w:tcPr>
            <w:tcW w:w="2301" w:type="dxa"/>
            <w:vMerge/>
            <w:hideMark/>
          </w:tcPr>
          <w:p w:rsidR="000D19F0" w:rsidRPr="006D3AFD" w:rsidRDefault="000D19F0" w:rsidP="00C62469">
            <w:pPr>
              <w:jc w:val="both"/>
              <w:rPr>
                <w:sz w:val="22"/>
                <w:szCs w:val="22"/>
              </w:rPr>
            </w:pPr>
          </w:p>
        </w:tc>
        <w:tc>
          <w:tcPr>
            <w:tcW w:w="6363" w:type="dxa"/>
            <w:hideMark/>
          </w:tcPr>
          <w:p w:rsidR="000D19F0" w:rsidRPr="006D3AFD" w:rsidRDefault="000D19F0" w:rsidP="00C62469">
            <w:pPr>
              <w:jc w:val="both"/>
              <w:rPr>
                <w:sz w:val="22"/>
                <w:szCs w:val="22"/>
              </w:rPr>
            </w:pPr>
            <w:r>
              <w:rPr>
                <w:sz w:val="22"/>
                <w:szCs w:val="22"/>
              </w:rPr>
              <w:t>отсутствие посторонних, значительных и неравномерных шумов при работе механизма</w:t>
            </w:r>
          </w:p>
        </w:tc>
        <w:tc>
          <w:tcPr>
            <w:tcW w:w="605" w:type="dxa"/>
            <w:noWrap/>
            <w:hideMark/>
          </w:tcPr>
          <w:p w:rsidR="000D19F0" w:rsidRPr="006D3AFD" w:rsidRDefault="000D19F0" w:rsidP="00C62469">
            <w:pPr>
              <w:jc w:val="center"/>
              <w:rPr>
                <w:sz w:val="22"/>
                <w:szCs w:val="22"/>
              </w:rPr>
            </w:pPr>
            <w:r>
              <w:rPr>
                <w:sz w:val="22"/>
                <w:szCs w:val="22"/>
              </w:rPr>
              <w:t>+</w:t>
            </w:r>
          </w:p>
        </w:tc>
        <w:tc>
          <w:tcPr>
            <w:tcW w:w="573" w:type="dxa"/>
            <w:noWrap/>
            <w:hideMark/>
          </w:tcPr>
          <w:p w:rsidR="000D19F0" w:rsidRPr="006D3AFD" w:rsidRDefault="000D19F0" w:rsidP="00C62469">
            <w:pPr>
              <w:jc w:val="center"/>
              <w:rPr>
                <w:sz w:val="22"/>
                <w:szCs w:val="22"/>
              </w:rPr>
            </w:pPr>
            <w:r>
              <w:rPr>
                <w:sz w:val="22"/>
                <w:szCs w:val="22"/>
              </w:rPr>
              <w:t>+</w:t>
            </w:r>
          </w:p>
        </w:tc>
      </w:tr>
      <w:tr w:rsidR="000D19F0" w:rsidRPr="006D3AFD" w:rsidTr="00C62469">
        <w:trPr>
          <w:trHeight w:val="405"/>
        </w:trPr>
        <w:tc>
          <w:tcPr>
            <w:tcW w:w="2301" w:type="dxa"/>
            <w:vMerge/>
            <w:hideMark/>
          </w:tcPr>
          <w:p w:rsidR="000D19F0" w:rsidRPr="006D3AFD" w:rsidRDefault="000D19F0" w:rsidP="00C62469">
            <w:pPr>
              <w:jc w:val="both"/>
              <w:rPr>
                <w:sz w:val="22"/>
                <w:szCs w:val="22"/>
              </w:rPr>
            </w:pPr>
          </w:p>
        </w:tc>
        <w:tc>
          <w:tcPr>
            <w:tcW w:w="6363" w:type="dxa"/>
            <w:hideMark/>
          </w:tcPr>
          <w:p w:rsidR="000D19F0" w:rsidRPr="006D3AFD" w:rsidRDefault="000D19F0" w:rsidP="00C62469">
            <w:pPr>
              <w:jc w:val="both"/>
              <w:rPr>
                <w:sz w:val="22"/>
                <w:szCs w:val="22"/>
              </w:rPr>
            </w:pPr>
            <w:r>
              <w:rPr>
                <w:sz w:val="22"/>
                <w:szCs w:val="22"/>
              </w:rPr>
              <w:t>проверка работы противоугонных захватов</w:t>
            </w:r>
          </w:p>
        </w:tc>
        <w:tc>
          <w:tcPr>
            <w:tcW w:w="605" w:type="dxa"/>
            <w:noWrap/>
            <w:hideMark/>
          </w:tcPr>
          <w:p w:rsidR="000D19F0" w:rsidRPr="006D3AFD" w:rsidRDefault="000D19F0" w:rsidP="00C62469">
            <w:pPr>
              <w:jc w:val="center"/>
              <w:rPr>
                <w:sz w:val="22"/>
                <w:szCs w:val="22"/>
              </w:rPr>
            </w:pPr>
            <w:r>
              <w:rPr>
                <w:sz w:val="22"/>
                <w:szCs w:val="22"/>
              </w:rPr>
              <w:t>+</w:t>
            </w:r>
          </w:p>
        </w:tc>
        <w:tc>
          <w:tcPr>
            <w:tcW w:w="573" w:type="dxa"/>
            <w:noWrap/>
            <w:hideMark/>
          </w:tcPr>
          <w:p w:rsidR="000D19F0" w:rsidRPr="006D3AFD" w:rsidRDefault="000D19F0" w:rsidP="00C62469">
            <w:pPr>
              <w:jc w:val="center"/>
              <w:rPr>
                <w:sz w:val="22"/>
                <w:szCs w:val="22"/>
              </w:rPr>
            </w:pPr>
            <w:r>
              <w:rPr>
                <w:sz w:val="22"/>
                <w:szCs w:val="22"/>
              </w:rPr>
              <w:t>+</w:t>
            </w:r>
          </w:p>
        </w:tc>
      </w:tr>
      <w:tr w:rsidR="000D19F0" w:rsidRPr="006D3AFD" w:rsidTr="00C62469">
        <w:trPr>
          <w:trHeight w:val="405"/>
        </w:trPr>
        <w:tc>
          <w:tcPr>
            <w:tcW w:w="2301" w:type="dxa"/>
            <w:vMerge/>
            <w:hideMark/>
          </w:tcPr>
          <w:p w:rsidR="000D19F0" w:rsidRPr="006D3AFD" w:rsidRDefault="000D19F0" w:rsidP="00C62469">
            <w:pPr>
              <w:jc w:val="both"/>
              <w:rPr>
                <w:sz w:val="22"/>
                <w:szCs w:val="22"/>
              </w:rPr>
            </w:pPr>
          </w:p>
        </w:tc>
        <w:tc>
          <w:tcPr>
            <w:tcW w:w="6363" w:type="dxa"/>
            <w:hideMark/>
          </w:tcPr>
          <w:p w:rsidR="000D19F0" w:rsidRPr="006D3AFD" w:rsidRDefault="000D19F0" w:rsidP="00C62469">
            <w:pPr>
              <w:jc w:val="both"/>
              <w:rPr>
                <w:sz w:val="22"/>
                <w:szCs w:val="22"/>
              </w:rPr>
            </w:pPr>
            <w:r>
              <w:rPr>
                <w:sz w:val="22"/>
                <w:szCs w:val="22"/>
              </w:rPr>
              <w:t xml:space="preserve">проверить затяжку гаек крепления </w:t>
            </w:r>
            <w:proofErr w:type="spellStart"/>
            <w:proofErr w:type="gramStart"/>
            <w:r>
              <w:rPr>
                <w:sz w:val="22"/>
                <w:szCs w:val="22"/>
              </w:rPr>
              <w:t>мотор-редукторов</w:t>
            </w:r>
            <w:proofErr w:type="spellEnd"/>
            <w:proofErr w:type="gramEnd"/>
            <w:r>
              <w:rPr>
                <w:sz w:val="22"/>
                <w:szCs w:val="22"/>
              </w:rPr>
              <w:t xml:space="preserve"> на валу</w:t>
            </w:r>
          </w:p>
        </w:tc>
        <w:tc>
          <w:tcPr>
            <w:tcW w:w="605" w:type="dxa"/>
            <w:noWrap/>
            <w:hideMark/>
          </w:tcPr>
          <w:p w:rsidR="000D19F0" w:rsidRPr="006D3AFD" w:rsidRDefault="000D19F0" w:rsidP="00C62469">
            <w:pPr>
              <w:jc w:val="center"/>
              <w:rPr>
                <w:sz w:val="22"/>
                <w:szCs w:val="22"/>
              </w:rPr>
            </w:pPr>
            <w:r>
              <w:rPr>
                <w:sz w:val="22"/>
                <w:szCs w:val="22"/>
              </w:rPr>
              <w:t>+</w:t>
            </w:r>
          </w:p>
        </w:tc>
        <w:tc>
          <w:tcPr>
            <w:tcW w:w="573" w:type="dxa"/>
            <w:noWrap/>
            <w:hideMark/>
          </w:tcPr>
          <w:p w:rsidR="000D19F0" w:rsidRPr="006D3AFD" w:rsidRDefault="000D19F0" w:rsidP="00C62469">
            <w:pPr>
              <w:jc w:val="center"/>
              <w:rPr>
                <w:sz w:val="22"/>
                <w:szCs w:val="22"/>
              </w:rPr>
            </w:pPr>
            <w:r>
              <w:rPr>
                <w:sz w:val="22"/>
                <w:szCs w:val="22"/>
              </w:rPr>
              <w:t>+</w:t>
            </w:r>
          </w:p>
        </w:tc>
      </w:tr>
      <w:tr w:rsidR="000D19F0" w:rsidRPr="006D3AFD" w:rsidTr="00C62469">
        <w:trPr>
          <w:trHeight w:val="405"/>
        </w:trPr>
        <w:tc>
          <w:tcPr>
            <w:tcW w:w="2301" w:type="dxa"/>
            <w:vMerge/>
            <w:hideMark/>
          </w:tcPr>
          <w:p w:rsidR="000D19F0" w:rsidRPr="006D3AFD" w:rsidRDefault="000D19F0" w:rsidP="00C62469">
            <w:pPr>
              <w:jc w:val="both"/>
              <w:rPr>
                <w:sz w:val="22"/>
                <w:szCs w:val="22"/>
              </w:rPr>
            </w:pPr>
          </w:p>
        </w:tc>
        <w:tc>
          <w:tcPr>
            <w:tcW w:w="6363" w:type="dxa"/>
            <w:hideMark/>
          </w:tcPr>
          <w:p w:rsidR="000D19F0" w:rsidRPr="006D3AFD" w:rsidRDefault="000D19F0" w:rsidP="00C62469">
            <w:pPr>
              <w:jc w:val="both"/>
              <w:rPr>
                <w:sz w:val="22"/>
                <w:szCs w:val="22"/>
              </w:rPr>
            </w:pPr>
            <w:r>
              <w:rPr>
                <w:sz w:val="22"/>
                <w:szCs w:val="22"/>
              </w:rPr>
              <w:t xml:space="preserve">проверить затяжку гаек крепления </w:t>
            </w:r>
            <w:proofErr w:type="spellStart"/>
            <w:proofErr w:type="gramStart"/>
            <w:r>
              <w:rPr>
                <w:sz w:val="22"/>
                <w:szCs w:val="22"/>
              </w:rPr>
              <w:t>мотор-редукторов</w:t>
            </w:r>
            <w:proofErr w:type="spellEnd"/>
            <w:proofErr w:type="gramEnd"/>
            <w:r>
              <w:rPr>
                <w:sz w:val="22"/>
                <w:szCs w:val="22"/>
              </w:rPr>
              <w:t xml:space="preserve"> на реактивной тяге</w:t>
            </w:r>
          </w:p>
        </w:tc>
        <w:tc>
          <w:tcPr>
            <w:tcW w:w="605" w:type="dxa"/>
            <w:noWrap/>
            <w:hideMark/>
          </w:tcPr>
          <w:p w:rsidR="000D19F0" w:rsidRPr="006D3AFD" w:rsidRDefault="000D19F0" w:rsidP="00C62469">
            <w:pPr>
              <w:jc w:val="center"/>
              <w:rPr>
                <w:sz w:val="22"/>
                <w:szCs w:val="22"/>
              </w:rPr>
            </w:pPr>
            <w:r>
              <w:rPr>
                <w:sz w:val="22"/>
                <w:szCs w:val="22"/>
              </w:rPr>
              <w:t>+</w:t>
            </w:r>
          </w:p>
        </w:tc>
        <w:tc>
          <w:tcPr>
            <w:tcW w:w="573" w:type="dxa"/>
            <w:noWrap/>
            <w:hideMark/>
          </w:tcPr>
          <w:p w:rsidR="000D19F0" w:rsidRPr="006D3AFD" w:rsidRDefault="000D19F0" w:rsidP="00C62469">
            <w:pPr>
              <w:jc w:val="center"/>
              <w:rPr>
                <w:sz w:val="22"/>
                <w:szCs w:val="22"/>
              </w:rPr>
            </w:pPr>
            <w:r>
              <w:rPr>
                <w:sz w:val="22"/>
                <w:szCs w:val="22"/>
              </w:rPr>
              <w:t>+</w:t>
            </w:r>
          </w:p>
        </w:tc>
      </w:tr>
      <w:tr w:rsidR="000D19F0" w:rsidRPr="006D3AFD" w:rsidTr="00C62469">
        <w:trPr>
          <w:trHeight w:val="288"/>
        </w:trPr>
        <w:tc>
          <w:tcPr>
            <w:tcW w:w="2301" w:type="dxa"/>
            <w:vMerge/>
            <w:hideMark/>
          </w:tcPr>
          <w:p w:rsidR="000D19F0" w:rsidRPr="006D3AFD" w:rsidRDefault="000D19F0" w:rsidP="00C62469">
            <w:pPr>
              <w:jc w:val="both"/>
              <w:rPr>
                <w:sz w:val="22"/>
                <w:szCs w:val="22"/>
              </w:rPr>
            </w:pPr>
          </w:p>
        </w:tc>
        <w:tc>
          <w:tcPr>
            <w:tcW w:w="6363" w:type="dxa"/>
            <w:hideMark/>
          </w:tcPr>
          <w:p w:rsidR="000D19F0" w:rsidRPr="006D3AFD" w:rsidRDefault="000D19F0" w:rsidP="00C62469">
            <w:pPr>
              <w:jc w:val="both"/>
              <w:rPr>
                <w:sz w:val="22"/>
                <w:szCs w:val="22"/>
              </w:rPr>
            </w:pPr>
            <w:r>
              <w:rPr>
                <w:sz w:val="22"/>
                <w:szCs w:val="22"/>
              </w:rPr>
              <w:t>проверка болтовых креплений тележек и противоугонных захватов</w:t>
            </w:r>
          </w:p>
        </w:tc>
        <w:tc>
          <w:tcPr>
            <w:tcW w:w="605" w:type="dxa"/>
            <w:noWrap/>
            <w:hideMark/>
          </w:tcPr>
          <w:p w:rsidR="000D19F0" w:rsidRPr="006D3AFD" w:rsidRDefault="000D19F0" w:rsidP="00C62469">
            <w:pPr>
              <w:jc w:val="center"/>
              <w:rPr>
                <w:sz w:val="22"/>
                <w:szCs w:val="22"/>
              </w:rPr>
            </w:pPr>
            <w:r>
              <w:rPr>
                <w:sz w:val="22"/>
                <w:szCs w:val="22"/>
              </w:rPr>
              <w:t>+</w:t>
            </w:r>
          </w:p>
        </w:tc>
        <w:tc>
          <w:tcPr>
            <w:tcW w:w="573" w:type="dxa"/>
            <w:noWrap/>
            <w:hideMark/>
          </w:tcPr>
          <w:p w:rsidR="000D19F0" w:rsidRPr="006D3AFD" w:rsidRDefault="000D19F0" w:rsidP="00C62469">
            <w:pPr>
              <w:jc w:val="center"/>
              <w:rPr>
                <w:sz w:val="22"/>
                <w:szCs w:val="22"/>
              </w:rPr>
            </w:pPr>
            <w:r>
              <w:rPr>
                <w:sz w:val="22"/>
                <w:szCs w:val="22"/>
              </w:rPr>
              <w:t>+</w:t>
            </w:r>
          </w:p>
        </w:tc>
      </w:tr>
      <w:tr w:rsidR="000D19F0" w:rsidRPr="006D3AFD" w:rsidTr="00C62469">
        <w:trPr>
          <w:trHeight w:val="288"/>
        </w:trPr>
        <w:tc>
          <w:tcPr>
            <w:tcW w:w="2301" w:type="dxa"/>
            <w:vMerge/>
            <w:hideMark/>
          </w:tcPr>
          <w:p w:rsidR="000D19F0" w:rsidRPr="006D3AFD" w:rsidRDefault="000D19F0" w:rsidP="00C62469">
            <w:pPr>
              <w:jc w:val="both"/>
              <w:rPr>
                <w:sz w:val="22"/>
                <w:szCs w:val="22"/>
              </w:rPr>
            </w:pPr>
          </w:p>
        </w:tc>
        <w:tc>
          <w:tcPr>
            <w:tcW w:w="6363" w:type="dxa"/>
            <w:hideMark/>
          </w:tcPr>
          <w:p w:rsidR="000D19F0" w:rsidRPr="006D3AFD" w:rsidRDefault="000D19F0" w:rsidP="00C62469">
            <w:pPr>
              <w:jc w:val="both"/>
              <w:rPr>
                <w:sz w:val="22"/>
                <w:szCs w:val="22"/>
              </w:rPr>
            </w:pPr>
            <w:r>
              <w:rPr>
                <w:sz w:val="22"/>
                <w:szCs w:val="22"/>
              </w:rPr>
              <w:t>проверка износа ходовых колес</w:t>
            </w:r>
          </w:p>
        </w:tc>
        <w:tc>
          <w:tcPr>
            <w:tcW w:w="605" w:type="dxa"/>
            <w:noWrap/>
            <w:hideMark/>
          </w:tcPr>
          <w:p w:rsidR="000D19F0" w:rsidRPr="006D3AFD" w:rsidRDefault="000D19F0" w:rsidP="00C62469">
            <w:pPr>
              <w:jc w:val="center"/>
              <w:rPr>
                <w:sz w:val="22"/>
                <w:szCs w:val="22"/>
              </w:rPr>
            </w:pPr>
            <w:r>
              <w:rPr>
                <w:sz w:val="22"/>
                <w:szCs w:val="22"/>
              </w:rPr>
              <w:t>+</w:t>
            </w:r>
          </w:p>
        </w:tc>
        <w:tc>
          <w:tcPr>
            <w:tcW w:w="573" w:type="dxa"/>
            <w:noWrap/>
            <w:hideMark/>
          </w:tcPr>
          <w:p w:rsidR="000D19F0" w:rsidRPr="006D3AFD" w:rsidRDefault="000D19F0" w:rsidP="00C62469">
            <w:pPr>
              <w:jc w:val="center"/>
              <w:rPr>
                <w:sz w:val="22"/>
                <w:szCs w:val="22"/>
              </w:rPr>
            </w:pPr>
            <w:r>
              <w:rPr>
                <w:sz w:val="22"/>
                <w:szCs w:val="22"/>
              </w:rPr>
              <w:t>+</w:t>
            </w:r>
          </w:p>
        </w:tc>
      </w:tr>
      <w:tr w:rsidR="000D19F0" w:rsidRPr="006D3AFD" w:rsidTr="00C62469">
        <w:trPr>
          <w:trHeight w:val="288"/>
        </w:trPr>
        <w:tc>
          <w:tcPr>
            <w:tcW w:w="2301" w:type="dxa"/>
            <w:vMerge/>
            <w:hideMark/>
          </w:tcPr>
          <w:p w:rsidR="000D19F0" w:rsidRPr="006D3AFD" w:rsidRDefault="000D19F0" w:rsidP="00C62469">
            <w:pPr>
              <w:jc w:val="both"/>
              <w:rPr>
                <w:sz w:val="22"/>
                <w:szCs w:val="22"/>
              </w:rPr>
            </w:pPr>
          </w:p>
        </w:tc>
        <w:tc>
          <w:tcPr>
            <w:tcW w:w="6363" w:type="dxa"/>
            <w:hideMark/>
          </w:tcPr>
          <w:p w:rsidR="000D19F0" w:rsidRPr="006D3AFD" w:rsidRDefault="000D19F0" w:rsidP="00C62469">
            <w:pPr>
              <w:jc w:val="both"/>
              <w:rPr>
                <w:sz w:val="22"/>
                <w:szCs w:val="22"/>
              </w:rPr>
            </w:pPr>
            <w:r>
              <w:rPr>
                <w:sz w:val="22"/>
                <w:szCs w:val="22"/>
              </w:rPr>
              <w:t>проверить состояние шпоночных соединений и состояние подшипниковых узлов</w:t>
            </w:r>
          </w:p>
        </w:tc>
        <w:tc>
          <w:tcPr>
            <w:tcW w:w="605" w:type="dxa"/>
            <w:noWrap/>
            <w:hideMark/>
          </w:tcPr>
          <w:p w:rsidR="000D19F0" w:rsidRPr="006D3AFD" w:rsidRDefault="000D19F0" w:rsidP="00C62469">
            <w:pPr>
              <w:jc w:val="center"/>
              <w:rPr>
                <w:sz w:val="22"/>
                <w:szCs w:val="22"/>
              </w:rPr>
            </w:pPr>
            <w:r>
              <w:rPr>
                <w:sz w:val="22"/>
                <w:szCs w:val="22"/>
              </w:rPr>
              <w:t>+</w:t>
            </w:r>
          </w:p>
        </w:tc>
        <w:tc>
          <w:tcPr>
            <w:tcW w:w="573" w:type="dxa"/>
            <w:noWrap/>
            <w:hideMark/>
          </w:tcPr>
          <w:p w:rsidR="000D19F0" w:rsidRPr="006D3AFD" w:rsidRDefault="000D19F0" w:rsidP="00C62469">
            <w:pPr>
              <w:jc w:val="center"/>
              <w:rPr>
                <w:sz w:val="22"/>
                <w:szCs w:val="22"/>
              </w:rPr>
            </w:pPr>
            <w:r>
              <w:rPr>
                <w:sz w:val="22"/>
                <w:szCs w:val="22"/>
              </w:rPr>
              <w:t>+</w:t>
            </w:r>
          </w:p>
        </w:tc>
      </w:tr>
      <w:tr w:rsidR="000D19F0" w:rsidRPr="006D3AFD" w:rsidTr="00C62469">
        <w:trPr>
          <w:trHeight w:val="288"/>
        </w:trPr>
        <w:tc>
          <w:tcPr>
            <w:tcW w:w="2301" w:type="dxa"/>
            <w:vMerge/>
            <w:hideMark/>
          </w:tcPr>
          <w:p w:rsidR="000D19F0" w:rsidRPr="006D3AFD" w:rsidRDefault="000D19F0" w:rsidP="00C62469">
            <w:pPr>
              <w:jc w:val="both"/>
              <w:rPr>
                <w:sz w:val="22"/>
                <w:szCs w:val="22"/>
              </w:rPr>
            </w:pPr>
          </w:p>
        </w:tc>
        <w:tc>
          <w:tcPr>
            <w:tcW w:w="6363" w:type="dxa"/>
            <w:hideMark/>
          </w:tcPr>
          <w:p w:rsidR="000D19F0" w:rsidRPr="006D3AFD" w:rsidRDefault="000D19F0" w:rsidP="00C62469">
            <w:pPr>
              <w:jc w:val="both"/>
              <w:rPr>
                <w:sz w:val="22"/>
                <w:szCs w:val="22"/>
              </w:rPr>
            </w:pPr>
            <w:r>
              <w:rPr>
                <w:sz w:val="22"/>
                <w:szCs w:val="22"/>
              </w:rPr>
              <w:t>Проверка работы тормозов:</w:t>
            </w:r>
          </w:p>
        </w:tc>
        <w:tc>
          <w:tcPr>
            <w:tcW w:w="605" w:type="dxa"/>
            <w:noWrap/>
            <w:hideMark/>
          </w:tcPr>
          <w:p w:rsidR="000D19F0" w:rsidRPr="006D3AFD" w:rsidRDefault="000D19F0" w:rsidP="00C62469">
            <w:pPr>
              <w:jc w:val="center"/>
              <w:rPr>
                <w:sz w:val="22"/>
                <w:szCs w:val="22"/>
              </w:rPr>
            </w:pPr>
          </w:p>
        </w:tc>
        <w:tc>
          <w:tcPr>
            <w:tcW w:w="573" w:type="dxa"/>
            <w:noWrap/>
            <w:hideMark/>
          </w:tcPr>
          <w:p w:rsidR="000D19F0" w:rsidRPr="006D3AFD" w:rsidRDefault="000D19F0" w:rsidP="00C62469">
            <w:pPr>
              <w:jc w:val="center"/>
              <w:rPr>
                <w:sz w:val="22"/>
                <w:szCs w:val="22"/>
              </w:rPr>
            </w:pPr>
          </w:p>
        </w:tc>
      </w:tr>
      <w:tr w:rsidR="000D19F0" w:rsidRPr="006D3AFD" w:rsidTr="00C62469">
        <w:trPr>
          <w:trHeight w:val="576"/>
        </w:trPr>
        <w:tc>
          <w:tcPr>
            <w:tcW w:w="2301" w:type="dxa"/>
            <w:vMerge/>
            <w:hideMark/>
          </w:tcPr>
          <w:p w:rsidR="000D19F0" w:rsidRPr="006D3AFD" w:rsidRDefault="000D19F0" w:rsidP="00C62469">
            <w:pPr>
              <w:jc w:val="both"/>
              <w:rPr>
                <w:sz w:val="22"/>
                <w:szCs w:val="22"/>
              </w:rPr>
            </w:pPr>
          </w:p>
        </w:tc>
        <w:tc>
          <w:tcPr>
            <w:tcW w:w="6363" w:type="dxa"/>
            <w:hideMark/>
          </w:tcPr>
          <w:p w:rsidR="000D19F0" w:rsidRPr="006D3AFD" w:rsidRDefault="000D19F0" w:rsidP="00C62469">
            <w:pPr>
              <w:jc w:val="both"/>
              <w:rPr>
                <w:iCs/>
                <w:sz w:val="22"/>
                <w:szCs w:val="22"/>
              </w:rPr>
            </w:pPr>
            <w:r>
              <w:rPr>
                <w:iCs/>
                <w:sz w:val="22"/>
                <w:szCs w:val="22"/>
              </w:rPr>
              <w:t>1) визуальный осмотр на наличие повреждений, утечек, состояние фрикционных накладок, крепежных деталей.</w:t>
            </w:r>
          </w:p>
        </w:tc>
        <w:tc>
          <w:tcPr>
            <w:tcW w:w="605" w:type="dxa"/>
            <w:noWrap/>
            <w:hideMark/>
          </w:tcPr>
          <w:p w:rsidR="000D19F0" w:rsidRPr="006D3AFD" w:rsidRDefault="000D19F0" w:rsidP="00C62469">
            <w:pPr>
              <w:jc w:val="center"/>
              <w:rPr>
                <w:sz w:val="22"/>
                <w:szCs w:val="22"/>
              </w:rPr>
            </w:pPr>
            <w:r>
              <w:rPr>
                <w:sz w:val="22"/>
                <w:szCs w:val="22"/>
              </w:rPr>
              <w:t>+</w:t>
            </w:r>
          </w:p>
        </w:tc>
        <w:tc>
          <w:tcPr>
            <w:tcW w:w="573" w:type="dxa"/>
            <w:noWrap/>
            <w:hideMark/>
          </w:tcPr>
          <w:p w:rsidR="000D19F0" w:rsidRPr="006D3AFD" w:rsidRDefault="000D19F0" w:rsidP="00C62469">
            <w:pPr>
              <w:jc w:val="center"/>
              <w:rPr>
                <w:sz w:val="22"/>
                <w:szCs w:val="22"/>
              </w:rPr>
            </w:pPr>
            <w:r>
              <w:rPr>
                <w:sz w:val="22"/>
                <w:szCs w:val="22"/>
              </w:rPr>
              <w:t>+</w:t>
            </w:r>
          </w:p>
        </w:tc>
      </w:tr>
      <w:tr w:rsidR="000D19F0" w:rsidRPr="006D3AFD" w:rsidTr="00C62469">
        <w:trPr>
          <w:trHeight w:val="288"/>
        </w:trPr>
        <w:tc>
          <w:tcPr>
            <w:tcW w:w="2301" w:type="dxa"/>
            <w:vMerge/>
            <w:hideMark/>
          </w:tcPr>
          <w:p w:rsidR="000D19F0" w:rsidRPr="006D3AFD" w:rsidRDefault="000D19F0" w:rsidP="00C62469">
            <w:pPr>
              <w:jc w:val="both"/>
              <w:rPr>
                <w:sz w:val="22"/>
                <w:szCs w:val="22"/>
              </w:rPr>
            </w:pPr>
          </w:p>
        </w:tc>
        <w:tc>
          <w:tcPr>
            <w:tcW w:w="6363" w:type="dxa"/>
            <w:hideMark/>
          </w:tcPr>
          <w:p w:rsidR="000D19F0" w:rsidRPr="006D3AFD" w:rsidRDefault="000D19F0" w:rsidP="00C62469">
            <w:pPr>
              <w:jc w:val="both"/>
              <w:rPr>
                <w:iCs/>
                <w:sz w:val="22"/>
                <w:szCs w:val="22"/>
              </w:rPr>
            </w:pPr>
            <w:r>
              <w:rPr>
                <w:iCs/>
                <w:sz w:val="22"/>
                <w:szCs w:val="22"/>
              </w:rPr>
              <w:t>2) проверка работы тормозов</w:t>
            </w:r>
          </w:p>
        </w:tc>
        <w:tc>
          <w:tcPr>
            <w:tcW w:w="605" w:type="dxa"/>
            <w:noWrap/>
            <w:hideMark/>
          </w:tcPr>
          <w:p w:rsidR="000D19F0" w:rsidRPr="006D3AFD" w:rsidRDefault="000D19F0" w:rsidP="00C62469">
            <w:pPr>
              <w:jc w:val="center"/>
              <w:rPr>
                <w:sz w:val="22"/>
                <w:szCs w:val="22"/>
              </w:rPr>
            </w:pPr>
            <w:r>
              <w:rPr>
                <w:sz w:val="22"/>
                <w:szCs w:val="22"/>
              </w:rPr>
              <w:t>+</w:t>
            </w:r>
          </w:p>
        </w:tc>
        <w:tc>
          <w:tcPr>
            <w:tcW w:w="573" w:type="dxa"/>
            <w:noWrap/>
            <w:hideMark/>
          </w:tcPr>
          <w:p w:rsidR="000D19F0" w:rsidRPr="006D3AFD" w:rsidRDefault="000D19F0" w:rsidP="00C62469">
            <w:pPr>
              <w:jc w:val="center"/>
              <w:rPr>
                <w:sz w:val="22"/>
                <w:szCs w:val="22"/>
              </w:rPr>
            </w:pPr>
            <w:r>
              <w:rPr>
                <w:sz w:val="22"/>
                <w:szCs w:val="22"/>
              </w:rPr>
              <w:t>+</w:t>
            </w:r>
          </w:p>
        </w:tc>
      </w:tr>
      <w:tr w:rsidR="000D19F0" w:rsidRPr="006D3AFD" w:rsidTr="00C62469">
        <w:trPr>
          <w:trHeight w:val="288"/>
        </w:trPr>
        <w:tc>
          <w:tcPr>
            <w:tcW w:w="2301" w:type="dxa"/>
            <w:vMerge/>
            <w:hideMark/>
          </w:tcPr>
          <w:p w:rsidR="000D19F0" w:rsidRPr="006D3AFD" w:rsidRDefault="000D19F0" w:rsidP="00C62469">
            <w:pPr>
              <w:jc w:val="both"/>
              <w:rPr>
                <w:sz w:val="22"/>
                <w:szCs w:val="22"/>
              </w:rPr>
            </w:pPr>
          </w:p>
        </w:tc>
        <w:tc>
          <w:tcPr>
            <w:tcW w:w="6363" w:type="dxa"/>
            <w:hideMark/>
          </w:tcPr>
          <w:p w:rsidR="000D19F0" w:rsidRPr="006D3AFD" w:rsidRDefault="000D19F0" w:rsidP="00C62469">
            <w:pPr>
              <w:jc w:val="both"/>
              <w:rPr>
                <w:iCs/>
                <w:sz w:val="22"/>
                <w:szCs w:val="22"/>
              </w:rPr>
            </w:pPr>
            <w:r>
              <w:rPr>
                <w:iCs/>
                <w:sz w:val="22"/>
                <w:szCs w:val="22"/>
              </w:rPr>
              <w:t>3) проверка состояния тормозного диска</w:t>
            </w:r>
          </w:p>
        </w:tc>
        <w:tc>
          <w:tcPr>
            <w:tcW w:w="605" w:type="dxa"/>
            <w:noWrap/>
            <w:hideMark/>
          </w:tcPr>
          <w:p w:rsidR="000D19F0" w:rsidRPr="006D3AFD" w:rsidRDefault="000D19F0" w:rsidP="00C62469">
            <w:pPr>
              <w:jc w:val="center"/>
              <w:rPr>
                <w:sz w:val="22"/>
                <w:szCs w:val="22"/>
              </w:rPr>
            </w:pPr>
            <w:r>
              <w:rPr>
                <w:sz w:val="22"/>
                <w:szCs w:val="22"/>
              </w:rPr>
              <w:t>+</w:t>
            </w:r>
          </w:p>
        </w:tc>
        <w:tc>
          <w:tcPr>
            <w:tcW w:w="573" w:type="dxa"/>
            <w:noWrap/>
            <w:hideMark/>
          </w:tcPr>
          <w:p w:rsidR="000D19F0" w:rsidRPr="006D3AFD" w:rsidRDefault="000D19F0" w:rsidP="00C62469">
            <w:pPr>
              <w:jc w:val="center"/>
              <w:rPr>
                <w:sz w:val="22"/>
                <w:szCs w:val="22"/>
              </w:rPr>
            </w:pPr>
            <w:r>
              <w:rPr>
                <w:sz w:val="22"/>
                <w:szCs w:val="22"/>
              </w:rPr>
              <w:t>+</w:t>
            </w:r>
          </w:p>
        </w:tc>
      </w:tr>
      <w:tr w:rsidR="000D19F0" w:rsidRPr="006D3AFD" w:rsidTr="00C62469">
        <w:trPr>
          <w:trHeight w:val="288"/>
        </w:trPr>
        <w:tc>
          <w:tcPr>
            <w:tcW w:w="2301" w:type="dxa"/>
            <w:vMerge/>
            <w:hideMark/>
          </w:tcPr>
          <w:p w:rsidR="000D19F0" w:rsidRPr="006D3AFD" w:rsidRDefault="000D19F0" w:rsidP="00C62469">
            <w:pPr>
              <w:jc w:val="both"/>
              <w:rPr>
                <w:sz w:val="22"/>
                <w:szCs w:val="22"/>
              </w:rPr>
            </w:pPr>
          </w:p>
        </w:tc>
        <w:tc>
          <w:tcPr>
            <w:tcW w:w="6363" w:type="dxa"/>
            <w:hideMark/>
          </w:tcPr>
          <w:p w:rsidR="000D19F0" w:rsidRPr="006D3AFD" w:rsidRDefault="000D19F0" w:rsidP="00C62469">
            <w:pPr>
              <w:jc w:val="both"/>
              <w:rPr>
                <w:sz w:val="22"/>
                <w:szCs w:val="22"/>
              </w:rPr>
            </w:pPr>
            <w:r>
              <w:rPr>
                <w:sz w:val="22"/>
                <w:szCs w:val="22"/>
              </w:rPr>
              <w:t>Проверка работы редукторов:</w:t>
            </w:r>
          </w:p>
        </w:tc>
        <w:tc>
          <w:tcPr>
            <w:tcW w:w="605" w:type="dxa"/>
            <w:noWrap/>
            <w:hideMark/>
          </w:tcPr>
          <w:p w:rsidR="000D19F0" w:rsidRPr="006D3AFD" w:rsidRDefault="000D19F0" w:rsidP="00C62469">
            <w:pPr>
              <w:jc w:val="center"/>
              <w:rPr>
                <w:sz w:val="22"/>
                <w:szCs w:val="22"/>
              </w:rPr>
            </w:pPr>
          </w:p>
        </w:tc>
        <w:tc>
          <w:tcPr>
            <w:tcW w:w="573" w:type="dxa"/>
            <w:noWrap/>
            <w:hideMark/>
          </w:tcPr>
          <w:p w:rsidR="000D19F0" w:rsidRPr="006D3AFD" w:rsidRDefault="000D19F0" w:rsidP="00C62469">
            <w:pPr>
              <w:jc w:val="center"/>
              <w:rPr>
                <w:sz w:val="22"/>
                <w:szCs w:val="22"/>
              </w:rPr>
            </w:pPr>
          </w:p>
        </w:tc>
      </w:tr>
      <w:tr w:rsidR="000D19F0" w:rsidRPr="006D3AFD" w:rsidTr="00C62469">
        <w:trPr>
          <w:trHeight w:val="288"/>
        </w:trPr>
        <w:tc>
          <w:tcPr>
            <w:tcW w:w="2301" w:type="dxa"/>
            <w:vMerge/>
            <w:hideMark/>
          </w:tcPr>
          <w:p w:rsidR="000D19F0" w:rsidRPr="006D3AFD" w:rsidRDefault="000D19F0" w:rsidP="00C62469">
            <w:pPr>
              <w:jc w:val="both"/>
              <w:rPr>
                <w:sz w:val="22"/>
                <w:szCs w:val="22"/>
              </w:rPr>
            </w:pPr>
          </w:p>
        </w:tc>
        <w:tc>
          <w:tcPr>
            <w:tcW w:w="6363" w:type="dxa"/>
            <w:hideMark/>
          </w:tcPr>
          <w:p w:rsidR="000D19F0" w:rsidRPr="006D3AFD" w:rsidRDefault="000D19F0" w:rsidP="00C62469">
            <w:pPr>
              <w:jc w:val="both"/>
              <w:rPr>
                <w:iCs/>
                <w:sz w:val="22"/>
                <w:szCs w:val="22"/>
              </w:rPr>
            </w:pPr>
            <w:r>
              <w:rPr>
                <w:iCs/>
                <w:sz w:val="22"/>
                <w:szCs w:val="22"/>
              </w:rPr>
              <w:t>1) визуальный осмотр на наличие повреждений, утечек, шумов, вибраций</w:t>
            </w:r>
          </w:p>
        </w:tc>
        <w:tc>
          <w:tcPr>
            <w:tcW w:w="605" w:type="dxa"/>
            <w:noWrap/>
            <w:hideMark/>
          </w:tcPr>
          <w:p w:rsidR="000D19F0" w:rsidRPr="006D3AFD" w:rsidRDefault="000D19F0" w:rsidP="00C62469">
            <w:pPr>
              <w:jc w:val="center"/>
              <w:rPr>
                <w:sz w:val="22"/>
                <w:szCs w:val="22"/>
              </w:rPr>
            </w:pPr>
            <w:r>
              <w:rPr>
                <w:sz w:val="22"/>
                <w:szCs w:val="22"/>
              </w:rPr>
              <w:t>+</w:t>
            </w:r>
          </w:p>
        </w:tc>
        <w:tc>
          <w:tcPr>
            <w:tcW w:w="573" w:type="dxa"/>
            <w:noWrap/>
            <w:hideMark/>
          </w:tcPr>
          <w:p w:rsidR="000D19F0" w:rsidRPr="006D3AFD" w:rsidRDefault="000D19F0" w:rsidP="00C62469">
            <w:pPr>
              <w:jc w:val="center"/>
              <w:rPr>
                <w:sz w:val="22"/>
                <w:szCs w:val="22"/>
              </w:rPr>
            </w:pPr>
            <w:r>
              <w:rPr>
                <w:sz w:val="22"/>
                <w:szCs w:val="22"/>
              </w:rPr>
              <w:t>+</w:t>
            </w:r>
          </w:p>
        </w:tc>
      </w:tr>
      <w:tr w:rsidR="000D19F0" w:rsidRPr="006D3AFD" w:rsidTr="00C62469">
        <w:trPr>
          <w:trHeight w:val="288"/>
        </w:trPr>
        <w:tc>
          <w:tcPr>
            <w:tcW w:w="2301" w:type="dxa"/>
            <w:vMerge/>
            <w:hideMark/>
          </w:tcPr>
          <w:p w:rsidR="000D19F0" w:rsidRPr="006D3AFD" w:rsidRDefault="000D19F0" w:rsidP="00C62469">
            <w:pPr>
              <w:jc w:val="both"/>
              <w:rPr>
                <w:sz w:val="22"/>
                <w:szCs w:val="22"/>
              </w:rPr>
            </w:pPr>
          </w:p>
        </w:tc>
        <w:tc>
          <w:tcPr>
            <w:tcW w:w="6363" w:type="dxa"/>
            <w:hideMark/>
          </w:tcPr>
          <w:p w:rsidR="000D19F0" w:rsidRPr="006D3AFD" w:rsidRDefault="000D19F0" w:rsidP="00C62469">
            <w:pPr>
              <w:jc w:val="both"/>
              <w:rPr>
                <w:iCs/>
                <w:sz w:val="22"/>
                <w:szCs w:val="22"/>
              </w:rPr>
            </w:pPr>
            <w:r>
              <w:rPr>
                <w:iCs/>
                <w:sz w:val="22"/>
                <w:szCs w:val="22"/>
              </w:rPr>
              <w:t>2) проверить уровень масла в редукторах</w:t>
            </w:r>
          </w:p>
        </w:tc>
        <w:tc>
          <w:tcPr>
            <w:tcW w:w="605" w:type="dxa"/>
            <w:noWrap/>
            <w:hideMark/>
          </w:tcPr>
          <w:p w:rsidR="000D19F0" w:rsidRPr="006D3AFD" w:rsidRDefault="000D19F0" w:rsidP="00C62469">
            <w:pPr>
              <w:jc w:val="center"/>
              <w:rPr>
                <w:sz w:val="22"/>
                <w:szCs w:val="22"/>
              </w:rPr>
            </w:pPr>
            <w:r>
              <w:rPr>
                <w:sz w:val="22"/>
                <w:szCs w:val="22"/>
              </w:rPr>
              <w:t>+</w:t>
            </w:r>
          </w:p>
        </w:tc>
        <w:tc>
          <w:tcPr>
            <w:tcW w:w="573" w:type="dxa"/>
            <w:noWrap/>
            <w:hideMark/>
          </w:tcPr>
          <w:p w:rsidR="000D19F0" w:rsidRPr="006D3AFD" w:rsidRDefault="000D19F0" w:rsidP="00C62469">
            <w:pPr>
              <w:jc w:val="center"/>
              <w:rPr>
                <w:sz w:val="22"/>
                <w:szCs w:val="22"/>
              </w:rPr>
            </w:pPr>
            <w:r>
              <w:rPr>
                <w:sz w:val="22"/>
                <w:szCs w:val="22"/>
              </w:rPr>
              <w:t>+</w:t>
            </w:r>
          </w:p>
        </w:tc>
      </w:tr>
      <w:tr w:rsidR="000D19F0" w:rsidRPr="006D3AFD" w:rsidTr="00C62469">
        <w:trPr>
          <w:trHeight w:val="288"/>
        </w:trPr>
        <w:tc>
          <w:tcPr>
            <w:tcW w:w="2301" w:type="dxa"/>
            <w:vMerge/>
            <w:hideMark/>
          </w:tcPr>
          <w:p w:rsidR="000D19F0" w:rsidRPr="006D3AFD" w:rsidRDefault="000D19F0" w:rsidP="00C62469">
            <w:pPr>
              <w:jc w:val="both"/>
              <w:rPr>
                <w:sz w:val="22"/>
                <w:szCs w:val="22"/>
              </w:rPr>
            </w:pPr>
          </w:p>
        </w:tc>
        <w:tc>
          <w:tcPr>
            <w:tcW w:w="6363" w:type="dxa"/>
            <w:hideMark/>
          </w:tcPr>
          <w:p w:rsidR="000D19F0" w:rsidRPr="006D3AFD" w:rsidRDefault="000D19F0" w:rsidP="00C62469">
            <w:pPr>
              <w:jc w:val="both"/>
              <w:rPr>
                <w:iCs/>
                <w:sz w:val="22"/>
                <w:szCs w:val="22"/>
              </w:rPr>
            </w:pPr>
            <w:r>
              <w:rPr>
                <w:iCs/>
                <w:sz w:val="22"/>
                <w:szCs w:val="22"/>
              </w:rPr>
              <w:t>3) промывка внутренних полостей корпусов редукторов и/или проведение работ по замене масла</w:t>
            </w:r>
          </w:p>
        </w:tc>
        <w:tc>
          <w:tcPr>
            <w:tcW w:w="605" w:type="dxa"/>
            <w:noWrap/>
            <w:hideMark/>
          </w:tcPr>
          <w:p w:rsidR="000D19F0" w:rsidRPr="006D3AFD" w:rsidRDefault="000D19F0" w:rsidP="00C62469">
            <w:pPr>
              <w:jc w:val="center"/>
              <w:rPr>
                <w:sz w:val="22"/>
                <w:szCs w:val="22"/>
              </w:rPr>
            </w:pPr>
          </w:p>
        </w:tc>
        <w:tc>
          <w:tcPr>
            <w:tcW w:w="573" w:type="dxa"/>
            <w:noWrap/>
            <w:hideMark/>
          </w:tcPr>
          <w:p w:rsidR="000D19F0" w:rsidRPr="006D3AFD" w:rsidRDefault="000D19F0" w:rsidP="00C62469">
            <w:pPr>
              <w:jc w:val="center"/>
              <w:rPr>
                <w:sz w:val="22"/>
                <w:szCs w:val="22"/>
              </w:rPr>
            </w:pPr>
            <w:r>
              <w:rPr>
                <w:sz w:val="22"/>
                <w:szCs w:val="22"/>
              </w:rPr>
              <w:t>+</w:t>
            </w:r>
          </w:p>
        </w:tc>
      </w:tr>
      <w:tr w:rsidR="000D19F0" w:rsidRPr="006D3AFD" w:rsidTr="00C62469">
        <w:trPr>
          <w:trHeight w:val="300"/>
        </w:trPr>
        <w:tc>
          <w:tcPr>
            <w:tcW w:w="2301" w:type="dxa"/>
            <w:vMerge/>
            <w:hideMark/>
          </w:tcPr>
          <w:p w:rsidR="000D19F0" w:rsidRPr="006D3AFD" w:rsidRDefault="000D19F0" w:rsidP="00C62469">
            <w:pPr>
              <w:jc w:val="both"/>
              <w:rPr>
                <w:sz w:val="22"/>
                <w:szCs w:val="22"/>
              </w:rPr>
            </w:pPr>
          </w:p>
        </w:tc>
        <w:tc>
          <w:tcPr>
            <w:tcW w:w="6363" w:type="dxa"/>
            <w:hideMark/>
          </w:tcPr>
          <w:p w:rsidR="000D19F0" w:rsidRPr="006D3AFD" w:rsidRDefault="000D19F0" w:rsidP="00C62469">
            <w:pPr>
              <w:jc w:val="both"/>
              <w:rPr>
                <w:sz w:val="22"/>
                <w:szCs w:val="22"/>
              </w:rPr>
            </w:pPr>
            <w:r>
              <w:rPr>
                <w:sz w:val="22"/>
                <w:szCs w:val="22"/>
              </w:rPr>
              <w:t>проверка противоугонных захватов, стопоров</w:t>
            </w:r>
          </w:p>
        </w:tc>
        <w:tc>
          <w:tcPr>
            <w:tcW w:w="605" w:type="dxa"/>
            <w:noWrap/>
            <w:hideMark/>
          </w:tcPr>
          <w:p w:rsidR="000D19F0" w:rsidRPr="006D3AFD" w:rsidRDefault="000D19F0" w:rsidP="00C62469">
            <w:pPr>
              <w:jc w:val="center"/>
              <w:rPr>
                <w:sz w:val="22"/>
                <w:szCs w:val="22"/>
              </w:rPr>
            </w:pPr>
            <w:r>
              <w:rPr>
                <w:sz w:val="22"/>
                <w:szCs w:val="22"/>
              </w:rPr>
              <w:t>+</w:t>
            </w:r>
          </w:p>
        </w:tc>
        <w:tc>
          <w:tcPr>
            <w:tcW w:w="573" w:type="dxa"/>
            <w:noWrap/>
            <w:hideMark/>
          </w:tcPr>
          <w:p w:rsidR="000D19F0" w:rsidRPr="006D3AFD" w:rsidRDefault="000D19F0" w:rsidP="00C62469">
            <w:pPr>
              <w:jc w:val="center"/>
              <w:rPr>
                <w:sz w:val="22"/>
                <w:szCs w:val="22"/>
              </w:rPr>
            </w:pPr>
            <w:r>
              <w:rPr>
                <w:sz w:val="22"/>
                <w:szCs w:val="22"/>
              </w:rPr>
              <w:t>+</w:t>
            </w:r>
          </w:p>
        </w:tc>
      </w:tr>
      <w:tr w:rsidR="000D19F0" w:rsidRPr="006D3AFD" w:rsidTr="00C62469">
        <w:trPr>
          <w:trHeight w:val="864"/>
        </w:trPr>
        <w:tc>
          <w:tcPr>
            <w:tcW w:w="2301" w:type="dxa"/>
            <w:vMerge w:val="restart"/>
            <w:hideMark/>
          </w:tcPr>
          <w:p w:rsidR="000D19F0" w:rsidRPr="006D3AFD" w:rsidRDefault="000D19F0" w:rsidP="00C62469">
            <w:pPr>
              <w:jc w:val="both"/>
              <w:rPr>
                <w:sz w:val="22"/>
                <w:szCs w:val="22"/>
              </w:rPr>
            </w:pPr>
            <w:r>
              <w:rPr>
                <w:sz w:val="22"/>
                <w:szCs w:val="22"/>
              </w:rPr>
              <w:lastRenderedPageBreak/>
              <w:t>Крановые и тележечные пути</w:t>
            </w:r>
          </w:p>
        </w:tc>
        <w:tc>
          <w:tcPr>
            <w:tcW w:w="6363" w:type="dxa"/>
            <w:hideMark/>
          </w:tcPr>
          <w:p w:rsidR="000D19F0" w:rsidRPr="006D3AFD" w:rsidRDefault="000D19F0" w:rsidP="00C62469">
            <w:pPr>
              <w:jc w:val="both"/>
              <w:rPr>
                <w:sz w:val="22"/>
                <w:szCs w:val="22"/>
              </w:rPr>
            </w:pPr>
            <w:r>
              <w:rPr>
                <w:sz w:val="22"/>
                <w:szCs w:val="22"/>
              </w:rPr>
              <w:t>произвести осмотр пути на участке передвижения крана (тележки), а также непосредственной близости от рельсов и убедится в отсутствии посторонних предметов, снега, льда, смазки на рельсах, проверить состояние тупиковых упоров, отключающих линеек</w:t>
            </w:r>
          </w:p>
        </w:tc>
        <w:tc>
          <w:tcPr>
            <w:tcW w:w="605" w:type="dxa"/>
            <w:noWrap/>
            <w:hideMark/>
          </w:tcPr>
          <w:p w:rsidR="000D19F0" w:rsidRPr="006D3AFD" w:rsidRDefault="000D19F0" w:rsidP="00C62469">
            <w:pPr>
              <w:jc w:val="center"/>
              <w:rPr>
                <w:sz w:val="22"/>
                <w:szCs w:val="22"/>
              </w:rPr>
            </w:pPr>
            <w:r>
              <w:rPr>
                <w:sz w:val="22"/>
                <w:szCs w:val="22"/>
              </w:rPr>
              <w:t>+</w:t>
            </w:r>
          </w:p>
        </w:tc>
        <w:tc>
          <w:tcPr>
            <w:tcW w:w="573" w:type="dxa"/>
            <w:noWrap/>
            <w:hideMark/>
          </w:tcPr>
          <w:p w:rsidR="000D19F0" w:rsidRPr="006D3AFD" w:rsidRDefault="000D19F0" w:rsidP="00C62469">
            <w:pPr>
              <w:jc w:val="center"/>
              <w:rPr>
                <w:sz w:val="22"/>
                <w:szCs w:val="22"/>
              </w:rPr>
            </w:pPr>
            <w:r>
              <w:rPr>
                <w:sz w:val="22"/>
                <w:szCs w:val="22"/>
              </w:rPr>
              <w:t>+</w:t>
            </w:r>
          </w:p>
        </w:tc>
      </w:tr>
      <w:tr w:rsidR="000D19F0" w:rsidRPr="006D3AFD" w:rsidTr="00C62469">
        <w:trPr>
          <w:trHeight w:val="288"/>
        </w:trPr>
        <w:tc>
          <w:tcPr>
            <w:tcW w:w="2301" w:type="dxa"/>
            <w:vMerge/>
            <w:hideMark/>
          </w:tcPr>
          <w:p w:rsidR="000D19F0" w:rsidRPr="006D3AFD" w:rsidRDefault="000D19F0" w:rsidP="00C62469">
            <w:pPr>
              <w:jc w:val="both"/>
              <w:rPr>
                <w:sz w:val="22"/>
                <w:szCs w:val="22"/>
              </w:rPr>
            </w:pPr>
          </w:p>
        </w:tc>
        <w:tc>
          <w:tcPr>
            <w:tcW w:w="6363" w:type="dxa"/>
            <w:hideMark/>
          </w:tcPr>
          <w:p w:rsidR="000D19F0" w:rsidRPr="006D3AFD" w:rsidRDefault="000D19F0" w:rsidP="00C62469">
            <w:pPr>
              <w:jc w:val="both"/>
              <w:rPr>
                <w:sz w:val="22"/>
                <w:szCs w:val="22"/>
              </w:rPr>
            </w:pPr>
            <w:r>
              <w:rPr>
                <w:sz w:val="22"/>
                <w:szCs w:val="22"/>
              </w:rPr>
              <w:t>проверить крепление рельсов и соединение в местах стыка, а также степень износа рельса</w:t>
            </w:r>
          </w:p>
        </w:tc>
        <w:tc>
          <w:tcPr>
            <w:tcW w:w="605" w:type="dxa"/>
            <w:noWrap/>
            <w:hideMark/>
          </w:tcPr>
          <w:p w:rsidR="000D19F0" w:rsidRPr="006D3AFD" w:rsidRDefault="000D19F0" w:rsidP="00C62469">
            <w:pPr>
              <w:jc w:val="center"/>
              <w:rPr>
                <w:sz w:val="22"/>
                <w:szCs w:val="22"/>
              </w:rPr>
            </w:pPr>
            <w:r>
              <w:rPr>
                <w:sz w:val="22"/>
                <w:szCs w:val="22"/>
              </w:rPr>
              <w:t>+</w:t>
            </w:r>
          </w:p>
        </w:tc>
        <w:tc>
          <w:tcPr>
            <w:tcW w:w="573" w:type="dxa"/>
            <w:noWrap/>
            <w:hideMark/>
          </w:tcPr>
          <w:p w:rsidR="000D19F0" w:rsidRPr="006D3AFD" w:rsidRDefault="000D19F0" w:rsidP="00C62469">
            <w:pPr>
              <w:jc w:val="center"/>
              <w:rPr>
                <w:sz w:val="22"/>
                <w:szCs w:val="22"/>
              </w:rPr>
            </w:pPr>
            <w:r>
              <w:rPr>
                <w:sz w:val="22"/>
                <w:szCs w:val="22"/>
              </w:rPr>
              <w:t>+</w:t>
            </w:r>
          </w:p>
        </w:tc>
      </w:tr>
      <w:tr w:rsidR="000D19F0" w:rsidRPr="006D3AFD" w:rsidTr="00C62469">
        <w:trPr>
          <w:trHeight w:val="300"/>
        </w:trPr>
        <w:tc>
          <w:tcPr>
            <w:tcW w:w="2301" w:type="dxa"/>
            <w:vMerge/>
            <w:hideMark/>
          </w:tcPr>
          <w:p w:rsidR="000D19F0" w:rsidRPr="006D3AFD" w:rsidRDefault="000D19F0" w:rsidP="00C62469">
            <w:pPr>
              <w:jc w:val="both"/>
              <w:rPr>
                <w:sz w:val="22"/>
                <w:szCs w:val="22"/>
              </w:rPr>
            </w:pPr>
          </w:p>
        </w:tc>
        <w:tc>
          <w:tcPr>
            <w:tcW w:w="6363" w:type="dxa"/>
            <w:hideMark/>
          </w:tcPr>
          <w:p w:rsidR="000D19F0" w:rsidRPr="006D3AFD" w:rsidRDefault="000D19F0" w:rsidP="00C62469">
            <w:pPr>
              <w:jc w:val="both"/>
              <w:rPr>
                <w:sz w:val="22"/>
                <w:szCs w:val="22"/>
              </w:rPr>
            </w:pPr>
            <w:r>
              <w:rPr>
                <w:sz w:val="22"/>
                <w:szCs w:val="22"/>
              </w:rPr>
              <w:t>проверить ширину колеи, поперечный и продольный уклон рельсов</w:t>
            </w:r>
          </w:p>
        </w:tc>
        <w:tc>
          <w:tcPr>
            <w:tcW w:w="605" w:type="dxa"/>
            <w:noWrap/>
            <w:hideMark/>
          </w:tcPr>
          <w:p w:rsidR="000D19F0" w:rsidRPr="006D3AFD" w:rsidRDefault="000D19F0" w:rsidP="00C62469">
            <w:pPr>
              <w:jc w:val="center"/>
              <w:rPr>
                <w:sz w:val="22"/>
                <w:szCs w:val="22"/>
              </w:rPr>
            </w:pPr>
          </w:p>
        </w:tc>
        <w:tc>
          <w:tcPr>
            <w:tcW w:w="573" w:type="dxa"/>
            <w:noWrap/>
            <w:hideMark/>
          </w:tcPr>
          <w:p w:rsidR="000D19F0" w:rsidRPr="006D3AFD" w:rsidRDefault="000D19F0" w:rsidP="00C62469">
            <w:pPr>
              <w:jc w:val="center"/>
              <w:rPr>
                <w:sz w:val="22"/>
                <w:szCs w:val="22"/>
              </w:rPr>
            </w:pPr>
            <w:r>
              <w:rPr>
                <w:sz w:val="22"/>
                <w:szCs w:val="22"/>
              </w:rPr>
              <w:t>+</w:t>
            </w:r>
          </w:p>
        </w:tc>
      </w:tr>
      <w:tr w:rsidR="000D19F0" w:rsidRPr="006D3AFD" w:rsidTr="00C62469">
        <w:trPr>
          <w:trHeight w:val="1152"/>
        </w:trPr>
        <w:tc>
          <w:tcPr>
            <w:tcW w:w="2301" w:type="dxa"/>
            <w:vMerge w:val="restart"/>
            <w:noWrap/>
            <w:hideMark/>
          </w:tcPr>
          <w:p w:rsidR="000D19F0" w:rsidRPr="006D3AFD" w:rsidRDefault="000D19F0" w:rsidP="00C62469">
            <w:pPr>
              <w:jc w:val="both"/>
              <w:rPr>
                <w:sz w:val="22"/>
                <w:szCs w:val="22"/>
              </w:rPr>
            </w:pPr>
            <w:r>
              <w:rPr>
                <w:sz w:val="22"/>
                <w:szCs w:val="22"/>
              </w:rPr>
              <w:t>Металлоконструкции</w:t>
            </w:r>
          </w:p>
        </w:tc>
        <w:tc>
          <w:tcPr>
            <w:tcW w:w="6363" w:type="dxa"/>
            <w:hideMark/>
          </w:tcPr>
          <w:p w:rsidR="000D19F0" w:rsidRPr="006D3AFD" w:rsidRDefault="000D19F0" w:rsidP="00C62469">
            <w:pPr>
              <w:jc w:val="both"/>
              <w:rPr>
                <w:sz w:val="22"/>
                <w:szCs w:val="22"/>
              </w:rPr>
            </w:pPr>
            <w:r>
              <w:rPr>
                <w:sz w:val="22"/>
                <w:szCs w:val="22"/>
              </w:rPr>
              <w:t>осмотреть фланцы примыкания концевых балок, шарнирной и жесткой опоры к пролетным балкам. Очистить проходы и площадки от грязи, убедиться в отсутствии посторонних предметов на проходах и площадках, проверить наличие и неисправность ограждений, площадок и галерей, осмотреть нижние части шарнирной и жесткой опоры</w:t>
            </w:r>
          </w:p>
        </w:tc>
        <w:tc>
          <w:tcPr>
            <w:tcW w:w="605" w:type="dxa"/>
            <w:noWrap/>
            <w:hideMark/>
          </w:tcPr>
          <w:p w:rsidR="000D19F0" w:rsidRPr="006D3AFD" w:rsidRDefault="000D19F0" w:rsidP="00C62469">
            <w:pPr>
              <w:jc w:val="center"/>
              <w:rPr>
                <w:b/>
                <w:bCs/>
                <w:sz w:val="22"/>
                <w:szCs w:val="22"/>
              </w:rPr>
            </w:pPr>
            <w:r>
              <w:rPr>
                <w:b/>
                <w:bCs/>
                <w:sz w:val="22"/>
                <w:szCs w:val="22"/>
              </w:rPr>
              <w:t>+</w:t>
            </w:r>
          </w:p>
        </w:tc>
        <w:tc>
          <w:tcPr>
            <w:tcW w:w="573" w:type="dxa"/>
            <w:noWrap/>
            <w:hideMark/>
          </w:tcPr>
          <w:p w:rsidR="000D19F0" w:rsidRPr="006D3AFD" w:rsidRDefault="000D19F0" w:rsidP="00C62469">
            <w:pPr>
              <w:jc w:val="center"/>
              <w:rPr>
                <w:sz w:val="22"/>
                <w:szCs w:val="22"/>
              </w:rPr>
            </w:pPr>
            <w:r>
              <w:rPr>
                <w:sz w:val="22"/>
                <w:szCs w:val="22"/>
              </w:rPr>
              <w:t>+</w:t>
            </w:r>
          </w:p>
        </w:tc>
      </w:tr>
      <w:tr w:rsidR="000D19F0" w:rsidRPr="006D3AFD" w:rsidTr="00C62469">
        <w:trPr>
          <w:trHeight w:val="576"/>
        </w:trPr>
        <w:tc>
          <w:tcPr>
            <w:tcW w:w="2301" w:type="dxa"/>
            <w:vMerge/>
            <w:hideMark/>
          </w:tcPr>
          <w:p w:rsidR="000D19F0" w:rsidRPr="006D3AFD" w:rsidRDefault="000D19F0" w:rsidP="00C62469">
            <w:pPr>
              <w:jc w:val="both"/>
              <w:rPr>
                <w:sz w:val="22"/>
                <w:szCs w:val="22"/>
              </w:rPr>
            </w:pPr>
          </w:p>
        </w:tc>
        <w:tc>
          <w:tcPr>
            <w:tcW w:w="6363" w:type="dxa"/>
            <w:hideMark/>
          </w:tcPr>
          <w:p w:rsidR="000D19F0" w:rsidRPr="006D3AFD" w:rsidRDefault="000D19F0" w:rsidP="00C62469">
            <w:pPr>
              <w:jc w:val="both"/>
              <w:rPr>
                <w:sz w:val="22"/>
                <w:szCs w:val="22"/>
              </w:rPr>
            </w:pPr>
            <w:r>
              <w:rPr>
                <w:sz w:val="22"/>
                <w:szCs w:val="22"/>
              </w:rPr>
              <w:t>проверить затяжку всех болтовых соединений, внешнее состояние металлоконструкций, сварные швы несущих элементов</w:t>
            </w:r>
          </w:p>
        </w:tc>
        <w:tc>
          <w:tcPr>
            <w:tcW w:w="605" w:type="dxa"/>
            <w:noWrap/>
            <w:hideMark/>
          </w:tcPr>
          <w:p w:rsidR="000D19F0" w:rsidRPr="006D3AFD" w:rsidRDefault="000D19F0" w:rsidP="00C62469">
            <w:pPr>
              <w:jc w:val="center"/>
              <w:rPr>
                <w:sz w:val="22"/>
                <w:szCs w:val="22"/>
              </w:rPr>
            </w:pPr>
            <w:r>
              <w:rPr>
                <w:sz w:val="22"/>
                <w:szCs w:val="22"/>
              </w:rPr>
              <w:t>+</w:t>
            </w:r>
          </w:p>
        </w:tc>
        <w:tc>
          <w:tcPr>
            <w:tcW w:w="573" w:type="dxa"/>
            <w:noWrap/>
            <w:hideMark/>
          </w:tcPr>
          <w:p w:rsidR="000D19F0" w:rsidRPr="006D3AFD" w:rsidRDefault="000D19F0" w:rsidP="00C62469">
            <w:pPr>
              <w:jc w:val="center"/>
              <w:rPr>
                <w:sz w:val="22"/>
                <w:szCs w:val="22"/>
              </w:rPr>
            </w:pPr>
            <w:r>
              <w:rPr>
                <w:sz w:val="22"/>
                <w:szCs w:val="22"/>
              </w:rPr>
              <w:t>+</w:t>
            </w:r>
          </w:p>
        </w:tc>
      </w:tr>
      <w:tr w:rsidR="000D19F0" w:rsidRPr="006D3AFD" w:rsidTr="00C62469">
        <w:trPr>
          <w:trHeight w:val="1728"/>
        </w:trPr>
        <w:tc>
          <w:tcPr>
            <w:tcW w:w="2301" w:type="dxa"/>
            <w:vMerge/>
            <w:hideMark/>
          </w:tcPr>
          <w:p w:rsidR="000D19F0" w:rsidRPr="006D3AFD" w:rsidRDefault="000D19F0" w:rsidP="00C62469">
            <w:pPr>
              <w:jc w:val="both"/>
              <w:rPr>
                <w:sz w:val="22"/>
                <w:szCs w:val="22"/>
              </w:rPr>
            </w:pPr>
          </w:p>
        </w:tc>
        <w:tc>
          <w:tcPr>
            <w:tcW w:w="6363" w:type="dxa"/>
            <w:hideMark/>
          </w:tcPr>
          <w:p w:rsidR="000D19F0" w:rsidRPr="006D3AFD" w:rsidRDefault="000D19F0" w:rsidP="00C62469">
            <w:pPr>
              <w:jc w:val="both"/>
              <w:rPr>
                <w:sz w:val="22"/>
                <w:szCs w:val="22"/>
              </w:rPr>
            </w:pPr>
            <w:r>
              <w:rPr>
                <w:sz w:val="22"/>
                <w:szCs w:val="22"/>
              </w:rPr>
              <w:t>проверить крепление площадок обслуживания, ограждений механизмов и галерей, внешнее состояние металлоконструкций (отсутствие трещин, толщину элементов, подверженных коррозии) монтажные стыки концевых балок, соединения рамы тележки, стоек с пролетным строением, стоек с ригелем, опор ног с балансирными тележками, главных балок с торцевыми галереями пролетного строения, целостность и прямолинейность элементов металлоконструкции крана</w:t>
            </w:r>
          </w:p>
        </w:tc>
        <w:tc>
          <w:tcPr>
            <w:tcW w:w="605" w:type="dxa"/>
            <w:noWrap/>
            <w:hideMark/>
          </w:tcPr>
          <w:p w:rsidR="000D19F0" w:rsidRPr="006D3AFD" w:rsidRDefault="000D19F0" w:rsidP="00C62469">
            <w:pPr>
              <w:jc w:val="center"/>
              <w:rPr>
                <w:b/>
                <w:bCs/>
                <w:sz w:val="22"/>
                <w:szCs w:val="22"/>
              </w:rPr>
            </w:pPr>
            <w:r>
              <w:rPr>
                <w:b/>
                <w:bCs/>
                <w:sz w:val="22"/>
                <w:szCs w:val="22"/>
              </w:rPr>
              <w:t>+</w:t>
            </w:r>
          </w:p>
        </w:tc>
        <w:tc>
          <w:tcPr>
            <w:tcW w:w="573" w:type="dxa"/>
            <w:noWrap/>
            <w:hideMark/>
          </w:tcPr>
          <w:p w:rsidR="000D19F0" w:rsidRPr="006D3AFD" w:rsidRDefault="000D19F0" w:rsidP="00C62469">
            <w:pPr>
              <w:jc w:val="center"/>
              <w:rPr>
                <w:sz w:val="22"/>
                <w:szCs w:val="22"/>
              </w:rPr>
            </w:pPr>
            <w:r>
              <w:rPr>
                <w:sz w:val="22"/>
                <w:szCs w:val="22"/>
              </w:rPr>
              <w:t>+</w:t>
            </w:r>
          </w:p>
        </w:tc>
      </w:tr>
      <w:tr w:rsidR="000D19F0" w:rsidRPr="006D3AFD" w:rsidTr="00C62469">
        <w:trPr>
          <w:trHeight w:val="588"/>
        </w:trPr>
        <w:tc>
          <w:tcPr>
            <w:tcW w:w="2301" w:type="dxa"/>
            <w:vMerge/>
            <w:hideMark/>
          </w:tcPr>
          <w:p w:rsidR="000D19F0" w:rsidRPr="006D3AFD" w:rsidRDefault="000D19F0" w:rsidP="00C62469">
            <w:pPr>
              <w:jc w:val="both"/>
              <w:rPr>
                <w:sz w:val="22"/>
                <w:szCs w:val="22"/>
              </w:rPr>
            </w:pPr>
          </w:p>
        </w:tc>
        <w:tc>
          <w:tcPr>
            <w:tcW w:w="6363" w:type="dxa"/>
            <w:hideMark/>
          </w:tcPr>
          <w:p w:rsidR="000D19F0" w:rsidRPr="006D3AFD" w:rsidRDefault="000D19F0" w:rsidP="00C62469">
            <w:pPr>
              <w:jc w:val="both"/>
              <w:rPr>
                <w:sz w:val="22"/>
                <w:szCs w:val="22"/>
              </w:rPr>
            </w:pPr>
            <w:r>
              <w:rPr>
                <w:sz w:val="22"/>
                <w:szCs w:val="22"/>
              </w:rPr>
              <w:t>проверить отсутствие трещин в металле, сварных швах и рядом со швами, в том числе в зоне фланцевых соединений стоек с пролетным строением, отсутствие повреждений</w:t>
            </w:r>
          </w:p>
        </w:tc>
        <w:tc>
          <w:tcPr>
            <w:tcW w:w="605" w:type="dxa"/>
            <w:noWrap/>
            <w:hideMark/>
          </w:tcPr>
          <w:p w:rsidR="000D19F0" w:rsidRPr="006D3AFD" w:rsidRDefault="000D19F0" w:rsidP="00C62469">
            <w:pPr>
              <w:jc w:val="center"/>
              <w:rPr>
                <w:b/>
                <w:bCs/>
                <w:sz w:val="22"/>
                <w:szCs w:val="22"/>
              </w:rPr>
            </w:pPr>
          </w:p>
        </w:tc>
        <w:tc>
          <w:tcPr>
            <w:tcW w:w="573" w:type="dxa"/>
            <w:noWrap/>
            <w:hideMark/>
          </w:tcPr>
          <w:p w:rsidR="000D19F0" w:rsidRPr="006D3AFD" w:rsidRDefault="000D19F0" w:rsidP="00C62469">
            <w:pPr>
              <w:jc w:val="center"/>
              <w:rPr>
                <w:sz w:val="22"/>
                <w:szCs w:val="22"/>
              </w:rPr>
            </w:pPr>
            <w:r>
              <w:rPr>
                <w:sz w:val="22"/>
                <w:szCs w:val="22"/>
              </w:rPr>
              <w:t>+</w:t>
            </w:r>
          </w:p>
        </w:tc>
      </w:tr>
    </w:tbl>
    <w:p w:rsidR="000D19F0" w:rsidRPr="006D3AFD" w:rsidRDefault="000D19F0" w:rsidP="00C62469">
      <w:pPr>
        <w:ind w:firstLine="709"/>
        <w:jc w:val="both"/>
        <w:rPr>
          <w:sz w:val="8"/>
          <w:szCs w:val="8"/>
        </w:rPr>
      </w:pPr>
    </w:p>
    <w:p w:rsidR="000D19F0" w:rsidRDefault="000D19F0" w:rsidP="00C62469">
      <w:pPr>
        <w:ind w:firstLine="709"/>
        <w:jc w:val="both"/>
        <w:rPr>
          <w:sz w:val="28"/>
          <w:szCs w:val="28"/>
        </w:rPr>
      </w:pPr>
    </w:p>
    <w:p w:rsidR="000D19F0" w:rsidRPr="006D3AFD" w:rsidRDefault="000D19F0" w:rsidP="00C62469">
      <w:pPr>
        <w:ind w:firstLine="709"/>
        <w:jc w:val="both"/>
        <w:rPr>
          <w:sz w:val="28"/>
          <w:szCs w:val="28"/>
        </w:rPr>
      </w:pPr>
      <w:r>
        <w:rPr>
          <w:sz w:val="28"/>
          <w:szCs w:val="28"/>
        </w:rPr>
        <w:t xml:space="preserve">Вид и объем выполняемых Исполнителем работ по техническому обслуживанию Крана проводится в соответствии с требованиями </w:t>
      </w:r>
      <w:r>
        <w:rPr>
          <w:spacing w:val="1"/>
          <w:sz w:val="28"/>
          <w:szCs w:val="28"/>
        </w:rPr>
        <w:t xml:space="preserve">указанными </w:t>
      </w:r>
      <w:r>
        <w:rPr>
          <w:sz w:val="28"/>
          <w:szCs w:val="28"/>
        </w:rPr>
        <w:t>в заявке направляемой Заказчиком.</w:t>
      </w:r>
    </w:p>
    <w:p w:rsidR="000D19F0" w:rsidRPr="006D3AFD" w:rsidRDefault="000D19F0" w:rsidP="00C62469">
      <w:pPr>
        <w:ind w:firstLine="709"/>
        <w:jc w:val="both"/>
        <w:rPr>
          <w:sz w:val="28"/>
          <w:szCs w:val="28"/>
        </w:rPr>
      </w:pPr>
      <w:r>
        <w:rPr>
          <w:sz w:val="28"/>
          <w:szCs w:val="28"/>
        </w:rPr>
        <w:t xml:space="preserve">Исполнитель не позднее 12 (двенадцати) часов с момента получения заявки Заказчика должен приступить к выполнению Работ. </w:t>
      </w:r>
      <w:r>
        <w:rPr>
          <w:spacing w:val="1"/>
          <w:sz w:val="28"/>
          <w:szCs w:val="28"/>
        </w:rPr>
        <w:t xml:space="preserve">Срок выполнения Работ </w:t>
      </w:r>
      <w:r>
        <w:rPr>
          <w:sz w:val="28"/>
          <w:szCs w:val="28"/>
        </w:rPr>
        <w:t xml:space="preserve">по одному техническому и сезонному техническому обслуживанию </w:t>
      </w:r>
      <w:r>
        <w:rPr>
          <w:spacing w:val="1"/>
          <w:sz w:val="28"/>
          <w:szCs w:val="28"/>
        </w:rPr>
        <w:t xml:space="preserve">для </w:t>
      </w:r>
      <w:r>
        <w:rPr>
          <w:sz w:val="28"/>
          <w:szCs w:val="28"/>
        </w:rPr>
        <w:t>одного Крана – не более 1 (одного) календарного дня.</w:t>
      </w:r>
    </w:p>
    <w:p w:rsidR="000D19F0" w:rsidRPr="006D3AFD" w:rsidRDefault="000D19F0" w:rsidP="00C62469">
      <w:pPr>
        <w:ind w:firstLine="709"/>
        <w:jc w:val="both"/>
        <w:rPr>
          <w:spacing w:val="1"/>
          <w:sz w:val="28"/>
          <w:szCs w:val="28"/>
        </w:rPr>
      </w:pPr>
      <w:r>
        <w:rPr>
          <w:spacing w:val="1"/>
          <w:sz w:val="28"/>
          <w:szCs w:val="28"/>
        </w:rPr>
        <w:t>Сезонное техническое обслуживание Кранов работающих на открытом воздухе, осуществляется с целью их подготовки к эксплуатации в наступающем новом сезоне календарного года и должно совмещаться или заменять ближайшее очередное техническое обслуживание.</w:t>
      </w:r>
    </w:p>
    <w:p w:rsidR="000D19F0" w:rsidRDefault="000D19F0" w:rsidP="00C62469">
      <w:pPr>
        <w:shd w:val="clear" w:color="auto" w:fill="FFFFFF"/>
        <w:ind w:firstLine="709"/>
        <w:jc w:val="both"/>
        <w:rPr>
          <w:sz w:val="28"/>
          <w:szCs w:val="28"/>
        </w:rPr>
      </w:pPr>
      <w:r>
        <w:rPr>
          <w:color w:val="000000"/>
          <w:sz w:val="28"/>
          <w:szCs w:val="28"/>
          <w:shd w:val="clear" w:color="auto" w:fill="FFFFFF"/>
        </w:rPr>
        <w:t xml:space="preserve">Применяемые при выполнении работ по ТО и </w:t>
      </w:r>
      <w:proofErr w:type="gramStart"/>
      <w:r>
        <w:rPr>
          <w:color w:val="000000"/>
          <w:sz w:val="28"/>
          <w:szCs w:val="28"/>
          <w:shd w:val="clear" w:color="auto" w:fill="FFFFFF"/>
        </w:rPr>
        <w:t>ТР</w:t>
      </w:r>
      <w:proofErr w:type="gramEnd"/>
      <w:r>
        <w:rPr>
          <w:color w:val="000000"/>
          <w:sz w:val="28"/>
          <w:szCs w:val="28"/>
          <w:shd w:val="clear" w:color="auto" w:fill="FFFFFF"/>
        </w:rPr>
        <w:t xml:space="preserve"> Кранов запасные части и материалы предоставляются Заказчиком или Исполнителем. Право выбора остается за Заказчиком. </w:t>
      </w:r>
      <w:r>
        <w:rPr>
          <w:sz w:val="28"/>
          <w:szCs w:val="28"/>
        </w:rPr>
        <w:t>При использовании расходных материалов и комплектующих частей Исполнителя, номенклатура должна соответствовать требованиям «Руководства по эксплуатации» Крана и согласовываться с Заказчиком. Работы по замене рабочей жидкости и масла, выполняемые при проведении сезонного технического обслуживания, проводятся с использованием материалов Заказчика.</w:t>
      </w:r>
    </w:p>
    <w:p w:rsidR="000D19F0" w:rsidRPr="00601E1E" w:rsidRDefault="000D19F0" w:rsidP="00C62469">
      <w:pPr>
        <w:shd w:val="clear" w:color="auto" w:fill="FFFFFF"/>
        <w:ind w:firstLine="709"/>
        <w:jc w:val="both"/>
        <w:rPr>
          <w:sz w:val="28"/>
          <w:szCs w:val="28"/>
        </w:rPr>
      </w:pPr>
    </w:p>
    <w:p w:rsidR="000D19F0" w:rsidRPr="006D3AFD" w:rsidRDefault="000D19F0" w:rsidP="00C62469">
      <w:pPr>
        <w:ind w:firstLine="709"/>
        <w:jc w:val="both"/>
        <w:rPr>
          <w:sz w:val="28"/>
          <w:szCs w:val="28"/>
        </w:rPr>
      </w:pPr>
      <w:r>
        <w:rPr>
          <w:sz w:val="28"/>
          <w:szCs w:val="28"/>
        </w:rPr>
        <w:lastRenderedPageBreak/>
        <w:t>4.4.2. Перечень выполняемых работ по устранению неисправностей при текущем ремонте Крана приведен в таблице:</w:t>
      </w:r>
    </w:p>
    <w:p w:rsidR="000D19F0" w:rsidRPr="006D3AFD" w:rsidRDefault="000D19F0" w:rsidP="00C62469">
      <w:pPr>
        <w:ind w:firstLine="709"/>
        <w:jc w:val="both"/>
        <w:rPr>
          <w:sz w:val="28"/>
          <w:szCs w:val="28"/>
        </w:rPr>
      </w:pPr>
    </w:p>
    <w:tbl>
      <w:tblPr>
        <w:tblStyle w:val="afff0"/>
        <w:tblW w:w="9889" w:type="dxa"/>
        <w:tblLook w:val="04A0"/>
      </w:tblPr>
      <w:tblGrid>
        <w:gridCol w:w="4786"/>
        <w:gridCol w:w="5103"/>
      </w:tblGrid>
      <w:tr w:rsidR="000D19F0" w:rsidRPr="006D3AFD" w:rsidTr="00C62469">
        <w:trPr>
          <w:trHeight w:val="300"/>
        </w:trPr>
        <w:tc>
          <w:tcPr>
            <w:tcW w:w="4786" w:type="dxa"/>
            <w:noWrap/>
            <w:vAlign w:val="center"/>
            <w:hideMark/>
          </w:tcPr>
          <w:p w:rsidR="000D19F0" w:rsidRPr="006D3AFD" w:rsidRDefault="000D19F0" w:rsidP="00C62469">
            <w:pPr>
              <w:jc w:val="center"/>
              <w:rPr>
                <w:b/>
                <w:color w:val="FF0000"/>
                <w:sz w:val="20"/>
                <w:szCs w:val="20"/>
              </w:rPr>
            </w:pPr>
            <w:r>
              <w:rPr>
                <w:b/>
                <w:sz w:val="20"/>
                <w:szCs w:val="20"/>
              </w:rPr>
              <w:t>Наименование механизма</w:t>
            </w:r>
          </w:p>
        </w:tc>
        <w:tc>
          <w:tcPr>
            <w:tcW w:w="5103" w:type="dxa"/>
            <w:noWrap/>
            <w:vAlign w:val="center"/>
            <w:hideMark/>
          </w:tcPr>
          <w:p w:rsidR="000D19F0" w:rsidRPr="006D3AFD" w:rsidRDefault="000D19F0" w:rsidP="00C62469">
            <w:pPr>
              <w:jc w:val="center"/>
              <w:rPr>
                <w:b/>
                <w:sz w:val="20"/>
                <w:szCs w:val="20"/>
              </w:rPr>
            </w:pPr>
            <w:r>
              <w:rPr>
                <w:b/>
                <w:sz w:val="20"/>
                <w:szCs w:val="20"/>
              </w:rPr>
              <w:t>Перечень работ</w:t>
            </w:r>
          </w:p>
        </w:tc>
      </w:tr>
      <w:tr w:rsidR="000D19F0" w:rsidRPr="006D3AFD" w:rsidTr="00C62469">
        <w:trPr>
          <w:trHeight w:val="300"/>
        </w:trPr>
        <w:tc>
          <w:tcPr>
            <w:tcW w:w="4786" w:type="dxa"/>
            <w:noWrap/>
            <w:vAlign w:val="center"/>
            <w:hideMark/>
          </w:tcPr>
          <w:p w:rsidR="000D19F0" w:rsidRPr="006D3AFD" w:rsidRDefault="000D19F0" w:rsidP="00C62469">
            <w:pPr>
              <w:ind w:left="142" w:hanging="142"/>
              <w:jc w:val="both"/>
              <w:rPr>
                <w:sz w:val="22"/>
                <w:szCs w:val="22"/>
              </w:rPr>
            </w:pPr>
            <w:r>
              <w:rPr>
                <w:sz w:val="22"/>
                <w:szCs w:val="22"/>
              </w:rPr>
              <w:t>Металлоконструкция крана:</w:t>
            </w:r>
          </w:p>
          <w:p w:rsidR="000D19F0" w:rsidRPr="006D3AFD" w:rsidRDefault="000D19F0" w:rsidP="00C62469">
            <w:pPr>
              <w:ind w:left="142" w:hanging="142"/>
              <w:jc w:val="both"/>
              <w:rPr>
                <w:sz w:val="22"/>
                <w:szCs w:val="22"/>
              </w:rPr>
            </w:pPr>
            <w:r>
              <w:rPr>
                <w:sz w:val="22"/>
                <w:szCs w:val="22"/>
              </w:rPr>
              <w:t>- кабина управления</w:t>
            </w:r>
          </w:p>
          <w:p w:rsidR="000D19F0" w:rsidRPr="006D3AFD" w:rsidRDefault="000D19F0" w:rsidP="00C62469">
            <w:pPr>
              <w:ind w:left="142" w:hanging="142"/>
              <w:jc w:val="both"/>
              <w:rPr>
                <w:sz w:val="22"/>
                <w:szCs w:val="22"/>
              </w:rPr>
            </w:pPr>
            <w:r>
              <w:rPr>
                <w:sz w:val="22"/>
                <w:szCs w:val="22"/>
              </w:rPr>
              <w:t>- опора (стойка), балка, пролетное строение, кронштейны установки КЭО</w:t>
            </w:r>
          </w:p>
          <w:p w:rsidR="000D19F0" w:rsidRPr="006D3AFD" w:rsidRDefault="000D19F0" w:rsidP="00C62469">
            <w:pPr>
              <w:ind w:left="142" w:hanging="142"/>
              <w:jc w:val="both"/>
              <w:rPr>
                <w:sz w:val="22"/>
                <w:szCs w:val="22"/>
              </w:rPr>
            </w:pPr>
            <w:r>
              <w:rPr>
                <w:sz w:val="22"/>
                <w:szCs w:val="22"/>
              </w:rPr>
              <w:t>- грузовая тележка</w:t>
            </w:r>
          </w:p>
          <w:p w:rsidR="000D19F0" w:rsidRPr="006D3AFD" w:rsidRDefault="000D19F0" w:rsidP="00C62469">
            <w:pPr>
              <w:ind w:left="142" w:hanging="142"/>
              <w:jc w:val="both"/>
              <w:rPr>
                <w:sz w:val="22"/>
                <w:szCs w:val="22"/>
              </w:rPr>
            </w:pPr>
            <w:r>
              <w:rPr>
                <w:sz w:val="22"/>
                <w:szCs w:val="22"/>
              </w:rPr>
              <w:t xml:space="preserve">- </w:t>
            </w:r>
            <w:proofErr w:type="spellStart"/>
            <w:r>
              <w:rPr>
                <w:sz w:val="22"/>
                <w:szCs w:val="22"/>
              </w:rPr>
              <w:t>подтележечный</w:t>
            </w:r>
            <w:proofErr w:type="spellEnd"/>
            <w:r>
              <w:rPr>
                <w:sz w:val="22"/>
                <w:szCs w:val="22"/>
              </w:rPr>
              <w:t xml:space="preserve"> рельс, монорельс </w:t>
            </w:r>
            <w:proofErr w:type="spellStart"/>
            <w:r>
              <w:rPr>
                <w:sz w:val="22"/>
                <w:szCs w:val="22"/>
              </w:rPr>
              <w:t>токоподвода</w:t>
            </w:r>
            <w:proofErr w:type="spellEnd"/>
            <w:r>
              <w:rPr>
                <w:sz w:val="22"/>
                <w:szCs w:val="22"/>
              </w:rPr>
              <w:t xml:space="preserve"> тележки</w:t>
            </w:r>
          </w:p>
          <w:p w:rsidR="000D19F0" w:rsidRPr="006D3AFD" w:rsidRDefault="000D19F0" w:rsidP="00C62469">
            <w:pPr>
              <w:ind w:left="142" w:hanging="142"/>
              <w:jc w:val="both"/>
              <w:rPr>
                <w:sz w:val="22"/>
                <w:szCs w:val="22"/>
              </w:rPr>
            </w:pPr>
            <w:r>
              <w:rPr>
                <w:sz w:val="22"/>
                <w:szCs w:val="22"/>
              </w:rPr>
              <w:t>- спредер, поворотная траверса</w:t>
            </w:r>
          </w:p>
          <w:p w:rsidR="000D19F0" w:rsidRPr="006D3AFD" w:rsidRDefault="000D19F0" w:rsidP="00C62469">
            <w:pPr>
              <w:ind w:left="142" w:hanging="142"/>
              <w:jc w:val="both"/>
              <w:rPr>
                <w:sz w:val="22"/>
                <w:szCs w:val="22"/>
              </w:rPr>
            </w:pPr>
            <w:r>
              <w:rPr>
                <w:sz w:val="22"/>
                <w:szCs w:val="22"/>
              </w:rPr>
              <w:t>- лестница, площадка, настил, галерея, ограждение, кабельный лоток, буферов</w:t>
            </w:r>
          </w:p>
          <w:p w:rsidR="000D19F0" w:rsidRPr="006D3AFD" w:rsidRDefault="000D19F0" w:rsidP="00C62469">
            <w:pPr>
              <w:ind w:left="142" w:hanging="142"/>
              <w:jc w:val="both"/>
              <w:rPr>
                <w:sz w:val="22"/>
                <w:szCs w:val="22"/>
              </w:rPr>
            </w:pPr>
            <w:r>
              <w:rPr>
                <w:sz w:val="22"/>
                <w:szCs w:val="22"/>
              </w:rPr>
              <w:t>- ремонтный кран (канатная таль)</w:t>
            </w:r>
          </w:p>
          <w:p w:rsidR="000D19F0" w:rsidRPr="006D3AFD" w:rsidRDefault="000D19F0" w:rsidP="00C62469">
            <w:pPr>
              <w:ind w:left="142" w:hanging="142"/>
              <w:jc w:val="both"/>
              <w:rPr>
                <w:sz w:val="22"/>
                <w:szCs w:val="22"/>
              </w:rPr>
            </w:pPr>
            <w:r>
              <w:rPr>
                <w:sz w:val="22"/>
                <w:szCs w:val="22"/>
              </w:rPr>
              <w:t xml:space="preserve">- барабан </w:t>
            </w:r>
            <w:proofErr w:type="spellStart"/>
            <w:r>
              <w:rPr>
                <w:sz w:val="22"/>
                <w:szCs w:val="22"/>
              </w:rPr>
              <w:t>токоподвода</w:t>
            </w:r>
            <w:proofErr w:type="spellEnd"/>
            <w:r>
              <w:rPr>
                <w:sz w:val="22"/>
                <w:szCs w:val="22"/>
              </w:rPr>
              <w:t xml:space="preserve"> крана и приводной механизм</w:t>
            </w:r>
          </w:p>
          <w:p w:rsidR="000D19F0" w:rsidRPr="006D3AFD" w:rsidRDefault="000D19F0" w:rsidP="00C62469">
            <w:pPr>
              <w:ind w:left="142" w:hanging="142"/>
              <w:jc w:val="both"/>
              <w:rPr>
                <w:sz w:val="22"/>
                <w:szCs w:val="22"/>
              </w:rPr>
            </w:pPr>
            <w:r>
              <w:rPr>
                <w:sz w:val="22"/>
                <w:szCs w:val="22"/>
              </w:rPr>
              <w:t>- дом-кожух</w:t>
            </w:r>
          </w:p>
          <w:p w:rsidR="000D19F0" w:rsidRPr="006D3AFD" w:rsidRDefault="000D19F0" w:rsidP="00C62469">
            <w:pPr>
              <w:ind w:left="142" w:hanging="142"/>
              <w:rPr>
                <w:b/>
                <w:sz w:val="20"/>
                <w:szCs w:val="20"/>
              </w:rPr>
            </w:pPr>
            <w:r>
              <w:rPr>
                <w:sz w:val="22"/>
                <w:szCs w:val="22"/>
              </w:rPr>
              <w:t>- кабина электрооборудования</w:t>
            </w:r>
          </w:p>
        </w:tc>
        <w:tc>
          <w:tcPr>
            <w:tcW w:w="5103" w:type="dxa"/>
            <w:vMerge w:val="restart"/>
            <w:noWrap/>
            <w:hideMark/>
          </w:tcPr>
          <w:p w:rsidR="000D19F0" w:rsidRPr="006D3AFD" w:rsidRDefault="000D19F0" w:rsidP="00C62469">
            <w:pPr>
              <w:jc w:val="both"/>
              <w:rPr>
                <w:sz w:val="22"/>
                <w:szCs w:val="22"/>
              </w:rPr>
            </w:pPr>
            <w:r>
              <w:rPr>
                <w:sz w:val="22"/>
                <w:szCs w:val="22"/>
              </w:rPr>
              <w:t xml:space="preserve">1. произвести осмотр (проверить состояние); </w:t>
            </w:r>
          </w:p>
          <w:p w:rsidR="000D19F0" w:rsidRPr="006D3AFD" w:rsidRDefault="000D19F0" w:rsidP="00C62469">
            <w:pPr>
              <w:jc w:val="both"/>
              <w:rPr>
                <w:sz w:val="22"/>
                <w:szCs w:val="22"/>
              </w:rPr>
            </w:pPr>
            <w:r>
              <w:rPr>
                <w:sz w:val="22"/>
                <w:szCs w:val="22"/>
              </w:rPr>
              <w:t xml:space="preserve">2. произвести </w:t>
            </w:r>
            <w:proofErr w:type="spellStart"/>
            <w:r>
              <w:rPr>
                <w:sz w:val="22"/>
                <w:szCs w:val="22"/>
              </w:rPr>
              <w:t>дефектацию</w:t>
            </w:r>
            <w:proofErr w:type="spellEnd"/>
            <w:r>
              <w:rPr>
                <w:sz w:val="22"/>
                <w:szCs w:val="22"/>
              </w:rPr>
              <w:t xml:space="preserve"> с определением степени износа и технического состояния механизма (при необходимости с проведением работ по разборке-сборке и с инструментальными замерами); </w:t>
            </w:r>
          </w:p>
          <w:p w:rsidR="000D19F0" w:rsidRPr="006D3AFD" w:rsidRDefault="000D19F0" w:rsidP="00C62469">
            <w:pPr>
              <w:jc w:val="both"/>
              <w:rPr>
                <w:sz w:val="22"/>
                <w:szCs w:val="22"/>
              </w:rPr>
            </w:pPr>
            <w:r>
              <w:rPr>
                <w:sz w:val="22"/>
                <w:szCs w:val="22"/>
              </w:rPr>
              <w:t xml:space="preserve">3. произвести работы по замене (ремонту) неисправного узла (детали); </w:t>
            </w:r>
          </w:p>
          <w:p w:rsidR="000D19F0" w:rsidRPr="006D3AFD" w:rsidRDefault="000D19F0" w:rsidP="00C62469">
            <w:pPr>
              <w:jc w:val="both"/>
              <w:rPr>
                <w:sz w:val="22"/>
                <w:szCs w:val="22"/>
              </w:rPr>
            </w:pPr>
            <w:r>
              <w:rPr>
                <w:sz w:val="22"/>
                <w:szCs w:val="22"/>
              </w:rPr>
              <w:t xml:space="preserve">4. произвести регулировку, смазку, окраску, подтягивание крепежных деталей, обкатку в холостом режиме (при необходимости); </w:t>
            </w:r>
          </w:p>
          <w:p w:rsidR="000D19F0" w:rsidRPr="006D3AFD" w:rsidRDefault="000D19F0" w:rsidP="00C62469">
            <w:pPr>
              <w:jc w:val="both"/>
              <w:rPr>
                <w:b/>
                <w:sz w:val="20"/>
                <w:szCs w:val="20"/>
              </w:rPr>
            </w:pPr>
            <w:r>
              <w:rPr>
                <w:sz w:val="22"/>
                <w:szCs w:val="22"/>
              </w:rPr>
              <w:t>5. проверить исправное состояние механизма, его пробным включением</w:t>
            </w:r>
          </w:p>
        </w:tc>
      </w:tr>
      <w:tr w:rsidR="000D19F0" w:rsidRPr="006D3AFD" w:rsidTr="00C62469">
        <w:trPr>
          <w:trHeight w:val="288"/>
        </w:trPr>
        <w:tc>
          <w:tcPr>
            <w:tcW w:w="4786" w:type="dxa"/>
            <w:noWrap/>
            <w:hideMark/>
          </w:tcPr>
          <w:p w:rsidR="000D19F0" w:rsidRPr="006D3AFD" w:rsidRDefault="000D19F0" w:rsidP="00C62469">
            <w:pPr>
              <w:jc w:val="both"/>
              <w:rPr>
                <w:sz w:val="22"/>
                <w:szCs w:val="22"/>
              </w:rPr>
            </w:pPr>
            <w:r>
              <w:rPr>
                <w:sz w:val="22"/>
                <w:szCs w:val="22"/>
              </w:rPr>
              <w:t>Противоугонные устройства</w:t>
            </w:r>
          </w:p>
        </w:tc>
        <w:tc>
          <w:tcPr>
            <w:tcW w:w="5103" w:type="dxa"/>
            <w:vMerge/>
            <w:hideMark/>
          </w:tcPr>
          <w:p w:rsidR="000D19F0" w:rsidRPr="006D3AFD" w:rsidRDefault="000D19F0" w:rsidP="00C62469">
            <w:pPr>
              <w:jc w:val="both"/>
              <w:rPr>
                <w:sz w:val="22"/>
                <w:szCs w:val="22"/>
              </w:rPr>
            </w:pPr>
          </w:p>
        </w:tc>
      </w:tr>
      <w:tr w:rsidR="000D19F0" w:rsidRPr="006D3AFD" w:rsidTr="00C62469">
        <w:trPr>
          <w:trHeight w:val="288"/>
        </w:trPr>
        <w:tc>
          <w:tcPr>
            <w:tcW w:w="4786" w:type="dxa"/>
            <w:noWrap/>
            <w:hideMark/>
          </w:tcPr>
          <w:p w:rsidR="000D19F0" w:rsidRPr="006D3AFD" w:rsidRDefault="000D19F0" w:rsidP="00C62469">
            <w:pPr>
              <w:jc w:val="both"/>
              <w:rPr>
                <w:sz w:val="22"/>
                <w:szCs w:val="22"/>
              </w:rPr>
            </w:pPr>
            <w:r>
              <w:rPr>
                <w:sz w:val="22"/>
                <w:szCs w:val="22"/>
              </w:rPr>
              <w:t>Механизмы тормозов, электрогидравлические толкатели</w:t>
            </w:r>
          </w:p>
        </w:tc>
        <w:tc>
          <w:tcPr>
            <w:tcW w:w="5103" w:type="dxa"/>
            <w:vMerge/>
            <w:hideMark/>
          </w:tcPr>
          <w:p w:rsidR="000D19F0" w:rsidRPr="006D3AFD" w:rsidRDefault="000D19F0" w:rsidP="00C62469">
            <w:pPr>
              <w:jc w:val="both"/>
              <w:rPr>
                <w:sz w:val="22"/>
                <w:szCs w:val="22"/>
              </w:rPr>
            </w:pPr>
          </w:p>
        </w:tc>
      </w:tr>
      <w:tr w:rsidR="000D19F0" w:rsidRPr="006D3AFD" w:rsidTr="00C62469">
        <w:trPr>
          <w:trHeight w:val="288"/>
        </w:trPr>
        <w:tc>
          <w:tcPr>
            <w:tcW w:w="4786" w:type="dxa"/>
            <w:noWrap/>
            <w:hideMark/>
          </w:tcPr>
          <w:p w:rsidR="000D19F0" w:rsidRPr="006D3AFD" w:rsidRDefault="000D19F0" w:rsidP="00C62469">
            <w:pPr>
              <w:jc w:val="both"/>
              <w:rPr>
                <w:sz w:val="22"/>
                <w:szCs w:val="22"/>
              </w:rPr>
            </w:pPr>
            <w:r>
              <w:rPr>
                <w:sz w:val="22"/>
                <w:szCs w:val="22"/>
              </w:rPr>
              <w:t>Ходовые колеса крана и тележки</w:t>
            </w:r>
          </w:p>
        </w:tc>
        <w:tc>
          <w:tcPr>
            <w:tcW w:w="5103" w:type="dxa"/>
            <w:vMerge/>
            <w:hideMark/>
          </w:tcPr>
          <w:p w:rsidR="000D19F0" w:rsidRPr="006D3AFD" w:rsidRDefault="000D19F0" w:rsidP="00C62469">
            <w:pPr>
              <w:jc w:val="both"/>
              <w:rPr>
                <w:sz w:val="22"/>
                <w:szCs w:val="22"/>
              </w:rPr>
            </w:pPr>
          </w:p>
        </w:tc>
      </w:tr>
      <w:tr w:rsidR="000D19F0" w:rsidRPr="006D3AFD" w:rsidTr="00C62469">
        <w:trPr>
          <w:trHeight w:val="288"/>
        </w:trPr>
        <w:tc>
          <w:tcPr>
            <w:tcW w:w="4786" w:type="dxa"/>
            <w:noWrap/>
            <w:hideMark/>
          </w:tcPr>
          <w:p w:rsidR="000D19F0" w:rsidRPr="006D3AFD" w:rsidRDefault="000D19F0" w:rsidP="00C62469">
            <w:pPr>
              <w:jc w:val="both"/>
              <w:rPr>
                <w:sz w:val="22"/>
                <w:szCs w:val="22"/>
              </w:rPr>
            </w:pPr>
            <w:r>
              <w:rPr>
                <w:sz w:val="22"/>
                <w:szCs w:val="22"/>
              </w:rPr>
              <w:t>Редукторы (</w:t>
            </w:r>
            <w:proofErr w:type="spellStart"/>
            <w:proofErr w:type="gramStart"/>
            <w:r>
              <w:rPr>
                <w:sz w:val="22"/>
                <w:szCs w:val="22"/>
              </w:rPr>
              <w:t>мотор-редукторы</w:t>
            </w:r>
            <w:proofErr w:type="spellEnd"/>
            <w:proofErr w:type="gramEnd"/>
            <w:r>
              <w:rPr>
                <w:sz w:val="22"/>
                <w:szCs w:val="22"/>
              </w:rPr>
              <w:t>), зубчатые (муфтовые) передачи, приводные валы</w:t>
            </w:r>
          </w:p>
        </w:tc>
        <w:tc>
          <w:tcPr>
            <w:tcW w:w="5103" w:type="dxa"/>
            <w:vMerge/>
            <w:hideMark/>
          </w:tcPr>
          <w:p w:rsidR="000D19F0" w:rsidRPr="006D3AFD" w:rsidRDefault="000D19F0" w:rsidP="00C62469">
            <w:pPr>
              <w:jc w:val="both"/>
              <w:rPr>
                <w:sz w:val="22"/>
                <w:szCs w:val="22"/>
              </w:rPr>
            </w:pPr>
          </w:p>
        </w:tc>
      </w:tr>
      <w:tr w:rsidR="000D19F0" w:rsidRPr="006D3AFD" w:rsidTr="00C62469">
        <w:trPr>
          <w:trHeight w:val="288"/>
        </w:trPr>
        <w:tc>
          <w:tcPr>
            <w:tcW w:w="4786" w:type="dxa"/>
            <w:noWrap/>
            <w:hideMark/>
          </w:tcPr>
          <w:p w:rsidR="000D19F0" w:rsidRPr="006D3AFD" w:rsidRDefault="000D19F0" w:rsidP="00C62469">
            <w:pPr>
              <w:jc w:val="both"/>
              <w:rPr>
                <w:sz w:val="22"/>
                <w:szCs w:val="22"/>
              </w:rPr>
            </w:pPr>
            <w:r>
              <w:rPr>
                <w:sz w:val="22"/>
                <w:szCs w:val="22"/>
              </w:rPr>
              <w:t>Грузовые барабаны и блоки</w:t>
            </w:r>
          </w:p>
        </w:tc>
        <w:tc>
          <w:tcPr>
            <w:tcW w:w="5103" w:type="dxa"/>
            <w:vMerge/>
            <w:hideMark/>
          </w:tcPr>
          <w:p w:rsidR="000D19F0" w:rsidRPr="006D3AFD" w:rsidRDefault="000D19F0" w:rsidP="00C62469">
            <w:pPr>
              <w:jc w:val="both"/>
              <w:rPr>
                <w:sz w:val="22"/>
                <w:szCs w:val="22"/>
              </w:rPr>
            </w:pPr>
          </w:p>
        </w:tc>
      </w:tr>
      <w:tr w:rsidR="000D19F0" w:rsidRPr="006D3AFD" w:rsidTr="00C62469">
        <w:trPr>
          <w:trHeight w:val="288"/>
        </w:trPr>
        <w:tc>
          <w:tcPr>
            <w:tcW w:w="4786" w:type="dxa"/>
            <w:noWrap/>
            <w:hideMark/>
          </w:tcPr>
          <w:p w:rsidR="000D19F0" w:rsidRPr="006D3AFD" w:rsidRDefault="000D19F0" w:rsidP="00C62469">
            <w:pPr>
              <w:jc w:val="both"/>
              <w:rPr>
                <w:sz w:val="22"/>
                <w:szCs w:val="22"/>
              </w:rPr>
            </w:pPr>
            <w:r>
              <w:rPr>
                <w:sz w:val="22"/>
                <w:szCs w:val="22"/>
              </w:rPr>
              <w:t>Канаты</w:t>
            </w:r>
          </w:p>
        </w:tc>
        <w:tc>
          <w:tcPr>
            <w:tcW w:w="5103" w:type="dxa"/>
            <w:vMerge/>
            <w:hideMark/>
          </w:tcPr>
          <w:p w:rsidR="000D19F0" w:rsidRPr="006D3AFD" w:rsidRDefault="000D19F0" w:rsidP="00C62469">
            <w:pPr>
              <w:jc w:val="both"/>
              <w:rPr>
                <w:sz w:val="22"/>
                <w:szCs w:val="22"/>
              </w:rPr>
            </w:pPr>
          </w:p>
        </w:tc>
      </w:tr>
      <w:tr w:rsidR="000D19F0" w:rsidRPr="006D3AFD" w:rsidTr="00C62469">
        <w:trPr>
          <w:trHeight w:val="288"/>
        </w:trPr>
        <w:tc>
          <w:tcPr>
            <w:tcW w:w="4786" w:type="dxa"/>
            <w:noWrap/>
            <w:hideMark/>
          </w:tcPr>
          <w:p w:rsidR="000D19F0" w:rsidRPr="006D3AFD" w:rsidRDefault="000D19F0" w:rsidP="00C62469">
            <w:pPr>
              <w:jc w:val="both"/>
              <w:rPr>
                <w:sz w:val="22"/>
                <w:szCs w:val="22"/>
              </w:rPr>
            </w:pPr>
            <w:r>
              <w:rPr>
                <w:sz w:val="22"/>
                <w:szCs w:val="22"/>
              </w:rPr>
              <w:t>Электродвигатели, трансформаторы</w:t>
            </w:r>
          </w:p>
        </w:tc>
        <w:tc>
          <w:tcPr>
            <w:tcW w:w="5103" w:type="dxa"/>
            <w:vMerge/>
            <w:hideMark/>
          </w:tcPr>
          <w:p w:rsidR="000D19F0" w:rsidRPr="006D3AFD" w:rsidRDefault="000D19F0" w:rsidP="00C62469">
            <w:pPr>
              <w:jc w:val="both"/>
              <w:rPr>
                <w:sz w:val="22"/>
                <w:szCs w:val="22"/>
              </w:rPr>
            </w:pPr>
          </w:p>
        </w:tc>
      </w:tr>
      <w:tr w:rsidR="000D19F0" w:rsidRPr="006D3AFD" w:rsidTr="00C62469">
        <w:trPr>
          <w:trHeight w:val="288"/>
        </w:trPr>
        <w:tc>
          <w:tcPr>
            <w:tcW w:w="4786" w:type="dxa"/>
            <w:noWrap/>
            <w:hideMark/>
          </w:tcPr>
          <w:p w:rsidR="000D19F0" w:rsidRPr="006D3AFD" w:rsidRDefault="000D19F0" w:rsidP="00C62469">
            <w:pPr>
              <w:jc w:val="both"/>
              <w:rPr>
                <w:sz w:val="22"/>
                <w:szCs w:val="22"/>
              </w:rPr>
            </w:pPr>
            <w:r>
              <w:rPr>
                <w:sz w:val="22"/>
                <w:szCs w:val="22"/>
              </w:rPr>
              <w:t xml:space="preserve">Частотные преобразователи </w:t>
            </w:r>
          </w:p>
        </w:tc>
        <w:tc>
          <w:tcPr>
            <w:tcW w:w="5103" w:type="dxa"/>
            <w:vMerge/>
            <w:hideMark/>
          </w:tcPr>
          <w:p w:rsidR="000D19F0" w:rsidRPr="006D3AFD" w:rsidRDefault="000D19F0" w:rsidP="00C62469">
            <w:pPr>
              <w:jc w:val="both"/>
              <w:rPr>
                <w:sz w:val="22"/>
                <w:szCs w:val="22"/>
              </w:rPr>
            </w:pPr>
          </w:p>
        </w:tc>
      </w:tr>
      <w:tr w:rsidR="000D19F0" w:rsidRPr="006D3AFD" w:rsidTr="00C62469">
        <w:trPr>
          <w:trHeight w:val="288"/>
        </w:trPr>
        <w:tc>
          <w:tcPr>
            <w:tcW w:w="4786" w:type="dxa"/>
            <w:noWrap/>
            <w:hideMark/>
          </w:tcPr>
          <w:p w:rsidR="000D19F0" w:rsidRPr="006D3AFD" w:rsidRDefault="000D19F0" w:rsidP="00C62469">
            <w:pPr>
              <w:jc w:val="both"/>
              <w:rPr>
                <w:sz w:val="22"/>
                <w:szCs w:val="22"/>
              </w:rPr>
            </w:pPr>
            <w:r>
              <w:rPr>
                <w:sz w:val="22"/>
                <w:szCs w:val="22"/>
              </w:rPr>
              <w:t>Приборы электроакустические сигнальные, анемометр</w:t>
            </w:r>
          </w:p>
        </w:tc>
        <w:tc>
          <w:tcPr>
            <w:tcW w:w="5103" w:type="dxa"/>
            <w:vMerge/>
            <w:hideMark/>
          </w:tcPr>
          <w:p w:rsidR="000D19F0" w:rsidRPr="006D3AFD" w:rsidRDefault="000D19F0" w:rsidP="00C62469">
            <w:pPr>
              <w:jc w:val="both"/>
              <w:rPr>
                <w:sz w:val="22"/>
                <w:szCs w:val="22"/>
              </w:rPr>
            </w:pPr>
          </w:p>
        </w:tc>
      </w:tr>
      <w:tr w:rsidR="000D19F0" w:rsidRPr="006D3AFD" w:rsidTr="00C62469">
        <w:trPr>
          <w:trHeight w:val="288"/>
        </w:trPr>
        <w:tc>
          <w:tcPr>
            <w:tcW w:w="4786" w:type="dxa"/>
            <w:noWrap/>
            <w:hideMark/>
          </w:tcPr>
          <w:p w:rsidR="000D19F0" w:rsidRPr="006D3AFD" w:rsidRDefault="000D19F0" w:rsidP="00C62469">
            <w:pPr>
              <w:jc w:val="both"/>
              <w:rPr>
                <w:sz w:val="22"/>
                <w:szCs w:val="22"/>
              </w:rPr>
            </w:pPr>
            <w:r>
              <w:rPr>
                <w:sz w:val="22"/>
                <w:szCs w:val="22"/>
              </w:rPr>
              <w:t>Ограничитель грузоподъемности (датчики нагрузки)</w:t>
            </w:r>
          </w:p>
        </w:tc>
        <w:tc>
          <w:tcPr>
            <w:tcW w:w="5103" w:type="dxa"/>
            <w:vMerge/>
            <w:hideMark/>
          </w:tcPr>
          <w:p w:rsidR="000D19F0" w:rsidRPr="006D3AFD" w:rsidRDefault="000D19F0" w:rsidP="00C62469">
            <w:pPr>
              <w:jc w:val="both"/>
              <w:rPr>
                <w:sz w:val="22"/>
                <w:szCs w:val="22"/>
              </w:rPr>
            </w:pPr>
          </w:p>
        </w:tc>
      </w:tr>
      <w:tr w:rsidR="000D19F0" w:rsidRPr="006D3AFD" w:rsidTr="00C62469">
        <w:trPr>
          <w:trHeight w:val="288"/>
        </w:trPr>
        <w:tc>
          <w:tcPr>
            <w:tcW w:w="4786" w:type="dxa"/>
            <w:noWrap/>
            <w:hideMark/>
          </w:tcPr>
          <w:p w:rsidR="000D19F0" w:rsidRPr="006D3AFD" w:rsidRDefault="000D19F0" w:rsidP="00C62469">
            <w:pPr>
              <w:jc w:val="both"/>
              <w:rPr>
                <w:sz w:val="22"/>
                <w:szCs w:val="22"/>
              </w:rPr>
            </w:pPr>
            <w:r>
              <w:rPr>
                <w:sz w:val="22"/>
                <w:szCs w:val="22"/>
              </w:rPr>
              <w:t>Выключатели контактные, концевые выключатели (</w:t>
            </w:r>
            <w:proofErr w:type="spellStart"/>
            <w:r>
              <w:rPr>
                <w:sz w:val="22"/>
                <w:szCs w:val="22"/>
              </w:rPr>
              <w:t>командоаппараты</w:t>
            </w:r>
            <w:proofErr w:type="spellEnd"/>
            <w:r>
              <w:rPr>
                <w:sz w:val="22"/>
                <w:szCs w:val="22"/>
              </w:rPr>
              <w:t>)</w:t>
            </w:r>
          </w:p>
        </w:tc>
        <w:tc>
          <w:tcPr>
            <w:tcW w:w="5103" w:type="dxa"/>
            <w:vMerge/>
            <w:hideMark/>
          </w:tcPr>
          <w:p w:rsidR="000D19F0" w:rsidRPr="006D3AFD" w:rsidRDefault="000D19F0" w:rsidP="00C62469">
            <w:pPr>
              <w:jc w:val="both"/>
              <w:rPr>
                <w:sz w:val="22"/>
                <w:szCs w:val="22"/>
              </w:rPr>
            </w:pPr>
          </w:p>
        </w:tc>
      </w:tr>
      <w:tr w:rsidR="000D19F0" w:rsidRPr="006D3AFD" w:rsidTr="00C62469">
        <w:trPr>
          <w:trHeight w:val="288"/>
        </w:trPr>
        <w:tc>
          <w:tcPr>
            <w:tcW w:w="4786" w:type="dxa"/>
            <w:noWrap/>
            <w:hideMark/>
          </w:tcPr>
          <w:p w:rsidR="000D19F0" w:rsidRPr="006D3AFD" w:rsidRDefault="000D19F0" w:rsidP="00C62469">
            <w:pPr>
              <w:jc w:val="both"/>
              <w:rPr>
                <w:sz w:val="22"/>
                <w:szCs w:val="22"/>
              </w:rPr>
            </w:pPr>
            <w:r>
              <w:rPr>
                <w:sz w:val="22"/>
                <w:szCs w:val="22"/>
              </w:rPr>
              <w:t>Блоки резисторов</w:t>
            </w:r>
          </w:p>
        </w:tc>
        <w:tc>
          <w:tcPr>
            <w:tcW w:w="5103" w:type="dxa"/>
            <w:vMerge/>
            <w:hideMark/>
          </w:tcPr>
          <w:p w:rsidR="000D19F0" w:rsidRPr="006D3AFD" w:rsidRDefault="000D19F0" w:rsidP="00C62469">
            <w:pPr>
              <w:jc w:val="both"/>
              <w:rPr>
                <w:sz w:val="22"/>
                <w:szCs w:val="22"/>
              </w:rPr>
            </w:pPr>
          </w:p>
        </w:tc>
      </w:tr>
      <w:tr w:rsidR="000D19F0" w:rsidRPr="006D3AFD" w:rsidTr="00C62469">
        <w:trPr>
          <w:trHeight w:val="288"/>
        </w:trPr>
        <w:tc>
          <w:tcPr>
            <w:tcW w:w="4786" w:type="dxa"/>
            <w:noWrap/>
            <w:hideMark/>
          </w:tcPr>
          <w:p w:rsidR="000D19F0" w:rsidRPr="006D3AFD" w:rsidRDefault="000D19F0" w:rsidP="00C62469">
            <w:pPr>
              <w:jc w:val="both"/>
              <w:rPr>
                <w:sz w:val="22"/>
                <w:szCs w:val="22"/>
              </w:rPr>
            </w:pPr>
            <w:r>
              <w:rPr>
                <w:sz w:val="22"/>
                <w:szCs w:val="22"/>
              </w:rPr>
              <w:t xml:space="preserve">Контакторы электромагнитные (контактные соединения), </w:t>
            </w:r>
            <w:proofErr w:type="spellStart"/>
            <w:r>
              <w:rPr>
                <w:sz w:val="22"/>
                <w:szCs w:val="22"/>
              </w:rPr>
              <w:t>электропанели</w:t>
            </w:r>
            <w:proofErr w:type="spellEnd"/>
            <w:r>
              <w:rPr>
                <w:sz w:val="22"/>
                <w:szCs w:val="22"/>
              </w:rPr>
              <w:t xml:space="preserve"> управления</w:t>
            </w:r>
          </w:p>
        </w:tc>
        <w:tc>
          <w:tcPr>
            <w:tcW w:w="5103" w:type="dxa"/>
            <w:vMerge/>
            <w:hideMark/>
          </w:tcPr>
          <w:p w:rsidR="000D19F0" w:rsidRPr="006D3AFD" w:rsidRDefault="000D19F0" w:rsidP="00C62469">
            <w:pPr>
              <w:jc w:val="both"/>
              <w:rPr>
                <w:sz w:val="22"/>
                <w:szCs w:val="22"/>
              </w:rPr>
            </w:pPr>
          </w:p>
        </w:tc>
      </w:tr>
      <w:tr w:rsidR="000D19F0" w:rsidRPr="006D3AFD" w:rsidTr="00C62469">
        <w:trPr>
          <w:trHeight w:val="288"/>
        </w:trPr>
        <w:tc>
          <w:tcPr>
            <w:tcW w:w="4786" w:type="dxa"/>
            <w:noWrap/>
            <w:hideMark/>
          </w:tcPr>
          <w:p w:rsidR="000D19F0" w:rsidRPr="006D3AFD" w:rsidRDefault="000D19F0" w:rsidP="00C62469">
            <w:pPr>
              <w:jc w:val="both"/>
              <w:rPr>
                <w:sz w:val="22"/>
                <w:szCs w:val="22"/>
              </w:rPr>
            </w:pPr>
            <w:r>
              <w:rPr>
                <w:sz w:val="22"/>
                <w:szCs w:val="22"/>
              </w:rPr>
              <w:t>Кабели, токосъемные и токоподводящие устройства, разъемы электропитания, электропроводка, кабельные каретки монорельса</w:t>
            </w:r>
          </w:p>
        </w:tc>
        <w:tc>
          <w:tcPr>
            <w:tcW w:w="5103" w:type="dxa"/>
            <w:vMerge/>
            <w:hideMark/>
          </w:tcPr>
          <w:p w:rsidR="000D19F0" w:rsidRPr="006D3AFD" w:rsidRDefault="000D19F0" w:rsidP="00C62469">
            <w:pPr>
              <w:jc w:val="both"/>
              <w:rPr>
                <w:sz w:val="22"/>
                <w:szCs w:val="22"/>
              </w:rPr>
            </w:pPr>
          </w:p>
        </w:tc>
      </w:tr>
      <w:tr w:rsidR="000D19F0" w:rsidRPr="006D3AFD" w:rsidTr="00C62469">
        <w:trPr>
          <w:trHeight w:val="288"/>
        </w:trPr>
        <w:tc>
          <w:tcPr>
            <w:tcW w:w="4786" w:type="dxa"/>
            <w:noWrap/>
            <w:hideMark/>
          </w:tcPr>
          <w:p w:rsidR="000D19F0" w:rsidRPr="006D3AFD" w:rsidRDefault="000D19F0" w:rsidP="00C62469">
            <w:pPr>
              <w:jc w:val="both"/>
              <w:rPr>
                <w:sz w:val="22"/>
                <w:szCs w:val="22"/>
              </w:rPr>
            </w:pPr>
            <w:r>
              <w:rPr>
                <w:sz w:val="22"/>
                <w:szCs w:val="22"/>
              </w:rPr>
              <w:t>Панельный компьютер информационной системы мониторинга, джойстики управления крана, кресло-пульт, система видеонаблюдения крана</w:t>
            </w:r>
          </w:p>
        </w:tc>
        <w:tc>
          <w:tcPr>
            <w:tcW w:w="5103" w:type="dxa"/>
            <w:vMerge/>
            <w:hideMark/>
          </w:tcPr>
          <w:p w:rsidR="000D19F0" w:rsidRPr="006D3AFD" w:rsidRDefault="000D19F0" w:rsidP="00C62469">
            <w:pPr>
              <w:jc w:val="both"/>
              <w:rPr>
                <w:sz w:val="22"/>
                <w:szCs w:val="22"/>
              </w:rPr>
            </w:pPr>
          </w:p>
        </w:tc>
      </w:tr>
      <w:tr w:rsidR="000D19F0" w:rsidRPr="006D3AFD" w:rsidTr="00C62469">
        <w:trPr>
          <w:trHeight w:val="288"/>
        </w:trPr>
        <w:tc>
          <w:tcPr>
            <w:tcW w:w="4786" w:type="dxa"/>
            <w:noWrap/>
            <w:hideMark/>
          </w:tcPr>
          <w:p w:rsidR="000D19F0" w:rsidRPr="006D3AFD" w:rsidRDefault="000D19F0" w:rsidP="00C62469">
            <w:pPr>
              <w:jc w:val="both"/>
              <w:rPr>
                <w:sz w:val="22"/>
                <w:szCs w:val="22"/>
              </w:rPr>
            </w:pPr>
            <w:r>
              <w:rPr>
                <w:sz w:val="22"/>
                <w:szCs w:val="22"/>
              </w:rPr>
              <w:t>Климатическая стационарная система крана (</w:t>
            </w:r>
            <w:proofErr w:type="spellStart"/>
            <w:r>
              <w:rPr>
                <w:sz w:val="22"/>
                <w:szCs w:val="22"/>
              </w:rPr>
              <w:t>конвекторного</w:t>
            </w:r>
            <w:proofErr w:type="spellEnd"/>
            <w:r>
              <w:rPr>
                <w:sz w:val="22"/>
                <w:szCs w:val="22"/>
              </w:rPr>
              <w:t xml:space="preserve"> обогрева, обдува (очистки), кондиционирования)</w:t>
            </w:r>
          </w:p>
        </w:tc>
        <w:tc>
          <w:tcPr>
            <w:tcW w:w="5103" w:type="dxa"/>
            <w:vMerge/>
            <w:hideMark/>
          </w:tcPr>
          <w:p w:rsidR="000D19F0" w:rsidRPr="006D3AFD" w:rsidRDefault="000D19F0" w:rsidP="00C62469">
            <w:pPr>
              <w:jc w:val="both"/>
              <w:rPr>
                <w:sz w:val="22"/>
                <w:szCs w:val="22"/>
              </w:rPr>
            </w:pPr>
          </w:p>
        </w:tc>
      </w:tr>
    </w:tbl>
    <w:p w:rsidR="000D19F0" w:rsidRPr="006D3AFD" w:rsidRDefault="000D19F0" w:rsidP="00C62469">
      <w:pPr>
        <w:ind w:firstLine="709"/>
        <w:jc w:val="both"/>
        <w:rPr>
          <w:sz w:val="12"/>
          <w:szCs w:val="12"/>
        </w:rPr>
      </w:pPr>
    </w:p>
    <w:p w:rsidR="000D19F0" w:rsidRPr="006D3AFD" w:rsidRDefault="000D19F0" w:rsidP="00C62469">
      <w:pPr>
        <w:ind w:firstLine="709"/>
        <w:jc w:val="both"/>
        <w:rPr>
          <w:spacing w:val="1"/>
          <w:sz w:val="28"/>
          <w:szCs w:val="28"/>
        </w:rPr>
      </w:pPr>
      <w:r>
        <w:rPr>
          <w:spacing w:val="1"/>
          <w:sz w:val="28"/>
          <w:szCs w:val="28"/>
        </w:rPr>
        <w:t xml:space="preserve">Дополнительные Работы, отсутствующие в «Перечне выполняемых работ по устранению неисправностей при текущем ремонте Крана», согласовываются </w:t>
      </w:r>
      <w:r>
        <w:rPr>
          <w:spacing w:val="1"/>
          <w:sz w:val="28"/>
          <w:szCs w:val="28"/>
        </w:rPr>
        <w:lastRenderedPageBreak/>
        <w:t>Сторонами в дефектном акте и подлежат выполнению после согласования с Заказчиком, без проведения новой процедуры размещения заказа.</w:t>
      </w:r>
    </w:p>
    <w:p w:rsidR="000D19F0" w:rsidRPr="006D3AFD" w:rsidRDefault="000D19F0" w:rsidP="00C62469">
      <w:pPr>
        <w:ind w:firstLine="709"/>
        <w:jc w:val="both"/>
        <w:rPr>
          <w:sz w:val="28"/>
          <w:szCs w:val="28"/>
        </w:rPr>
      </w:pPr>
      <w:r>
        <w:rPr>
          <w:sz w:val="28"/>
          <w:szCs w:val="28"/>
        </w:rPr>
        <w:t xml:space="preserve">Исполнитель не позднее 12 (двенадцати) часов с момента получения заявки Заказчика должен приступить к выполнению Работ. </w:t>
      </w:r>
      <w:r>
        <w:rPr>
          <w:spacing w:val="1"/>
          <w:sz w:val="28"/>
          <w:szCs w:val="28"/>
        </w:rPr>
        <w:t xml:space="preserve">Срок выполнения работ по текущему ремонту </w:t>
      </w:r>
      <w:r>
        <w:rPr>
          <w:sz w:val="28"/>
          <w:szCs w:val="28"/>
        </w:rPr>
        <w:t xml:space="preserve">определяется технологией устранения </w:t>
      </w:r>
      <w:r>
        <w:rPr>
          <w:spacing w:val="1"/>
          <w:sz w:val="28"/>
          <w:szCs w:val="28"/>
        </w:rPr>
        <w:t xml:space="preserve">выявленной </w:t>
      </w:r>
      <w:r>
        <w:rPr>
          <w:sz w:val="28"/>
          <w:szCs w:val="28"/>
        </w:rPr>
        <w:t xml:space="preserve">неисправности и должен согласовываться с Заказчиком, но не может превышать более 5 (пяти) календарных дней для одного текущего ремонта, </w:t>
      </w:r>
      <w:proofErr w:type="gramStart"/>
      <w:r>
        <w:rPr>
          <w:sz w:val="28"/>
          <w:szCs w:val="28"/>
        </w:rPr>
        <w:t>с даты составления</w:t>
      </w:r>
      <w:proofErr w:type="gramEnd"/>
      <w:r>
        <w:rPr>
          <w:sz w:val="28"/>
          <w:szCs w:val="28"/>
        </w:rPr>
        <w:t xml:space="preserve"> дефектного акта. В срок выполнения работ по текущему ремонту Крана не входит время необходимое Исполнителю для доставки запасных частей к месту выполнения работ.</w:t>
      </w:r>
    </w:p>
    <w:p w:rsidR="000D19F0" w:rsidRPr="006D3AFD" w:rsidRDefault="000D19F0" w:rsidP="00C62469">
      <w:pPr>
        <w:ind w:firstLine="709"/>
        <w:jc w:val="both"/>
        <w:rPr>
          <w:spacing w:val="1"/>
          <w:sz w:val="28"/>
          <w:szCs w:val="28"/>
        </w:rPr>
      </w:pPr>
      <w:r>
        <w:rPr>
          <w:spacing w:val="1"/>
          <w:sz w:val="28"/>
          <w:szCs w:val="28"/>
        </w:rPr>
        <w:t>Работы по текущему ремонту выполняются Исполнителем на основании согласованного с Заказчиком дефектного акта, составленного по результатам определения причины неисправност</w:t>
      </w:r>
      <w:proofErr w:type="gramStart"/>
      <w:r>
        <w:rPr>
          <w:spacing w:val="1"/>
          <w:sz w:val="28"/>
          <w:szCs w:val="28"/>
        </w:rPr>
        <w:t>и(</w:t>
      </w:r>
      <w:proofErr w:type="gramEnd"/>
      <w:r>
        <w:rPr>
          <w:spacing w:val="1"/>
          <w:sz w:val="28"/>
          <w:szCs w:val="28"/>
        </w:rPr>
        <w:t>ей) Крана. Стоимость работ по текущему ремонту определяется умножением стоимости нормо-часа на длительность выполненных работ по фактически затраченному времени, без</w:t>
      </w:r>
      <w:r>
        <w:rPr>
          <w:sz w:val="28"/>
          <w:szCs w:val="28"/>
        </w:rPr>
        <w:t xml:space="preserve"> учета стоимости запасных частей и иных расходных материалов, использованных Исполнителем в ходе выполнения Работ</w:t>
      </w:r>
      <w:r>
        <w:rPr>
          <w:spacing w:val="1"/>
          <w:sz w:val="28"/>
          <w:szCs w:val="28"/>
        </w:rPr>
        <w:t xml:space="preserve">. </w:t>
      </w:r>
    </w:p>
    <w:p w:rsidR="000D19F0" w:rsidRPr="006D3AFD" w:rsidRDefault="000D19F0" w:rsidP="00C62469">
      <w:pPr>
        <w:ind w:firstLine="709"/>
        <w:jc w:val="both"/>
        <w:rPr>
          <w:spacing w:val="1"/>
          <w:sz w:val="28"/>
          <w:szCs w:val="28"/>
        </w:rPr>
      </w:pPr>
      <w:r>
        <w:rPr>
          <w:spacing w:val="1"/>
          <w:sz w:val="28"/>
          <w:szCs w:val="28"/>
        </w:rPr>
        <w:t xml:space="preserve">Стоимость запасных частей </w:t>
      </w:r>
      <w:r>
        <w:rPr>
          <w:sz w:val="28"/>
          <w:szCs w:val="28"/>
        </w:rPr>
        <w:t>и иных расходных материалов, используемых  Исполнителем в ходе выполнения текущего ремонта, согласовываются Сторонами в дефектном акте.</w:t>
      </w:r>
    </w:p>
    <w:p w:rsidR="000D19F0" w:rsidRPr="006D3AFD" w:rsidRDefault="000D19F0" w:rsidP="00C62469">
      <w:pPr>
        <w:pStyle w:val="23"/>
        <w:spacing w:after="0" w:line="240" w:lineRule="auto"/>
        <w:ind w:left="0" w:firstLine="709"/>
        <w:jc w:val="both"/>
        <w:rPr>
          <w:b/>
          <w:sz w:val="28"/>
          <w:szCs w:val="28"/>
        </w:rPr>
      </w:pPr>
      <w:r>
        <w:rPr>
          <w:b/>
          <w:sz w:val="28"/>
          <w:szCs w:val="28"/>
        </w:rPr>
        <w:t>4.5.</w:t>
      </w:r>
      <w:r>
        <w:rPr>
          <w:sz w:val="28"/>
          <w:szCs w:val="28"/>
        </w:rPr>
        <w:t xml:space="preserve"> </w:t>
      </w:r>
      <w:r>
        <w:rPr>
          <w:b/>
          <w:sz w:val="28"/>
          <w:szCs w:val="28"/>
        </w:rPr>
        <w:t>Начальная (максимальная) цена договора.</w:t>
      </w:r>
    </w:p>
    <w:p w:rsidR="000D19F0" w:rsidRPr="003C3080" w:rsidRDefault="000D19F0" w:rsidP="00C62469">
      <w:pPr>
        <w:ind w:firstLine="567"/>
        <w:contextualSpacing/>
        <w:jc w:val="both"/>
        <w:rPr>
          <w:sz w:val="28"/>
          <w:szCs w:val="28"/>
        </w:rPr>
      </w:pPr>
      <w:r>
        <w:rPr>
          <w:spacing w:val="1"/>
          <w:sz w:val="28"/>
          <w:szCs w:val="28"/>
        </w:rPr>
        <w:t xml:space="preserve">4.5.1. </w:t>
      </w:r>
      <w:proofErr w:type="gramStart"/>
      <w:r>
        <w:rPr>
          <w:spacing w:val="1"/>
          <w:sz w:val="28"/>
          <w:szCs w:val="28"/>
        </w:rPr>
        <w:t xml:space="preserve">Начальная (максимальная) цена договора составляет </w:t>
      </w:r>
      <w:r>
        <w:rPr>
          <w:sz w:val="28"/>
          <w:szCs w:val="28"/>
        </w:rPr>
        <w:t>6 350 380 (шесть миллионов триста пятьдесят тысяч триста восемьдесят) рублей 00 копеек</w:t>
      </w:r>
      <w:r>
        <w:rPr>
          <w:b/>
          <w:sz w:val="28"/>
          <w:szCs w:val="28"/>
        </w:rPr>
        <w:t xml:space="preserve">  </w:t>
      </w:r>
      <w:r>
        <w:rPr>
          <w:sz w:val="28"/>
          <w:szCs w:val="28"/>
        </w:rPr>
        <w:t>с учетом всех налогов (кроме НДС) и других обязательных платежей, стоимости используемых при выполнении работ запасных частей и материалов, расходов связанных с их доставкой на объект, хранением, выполнением погрузочно-разгрузочных работ, расходов связанных с таможенным оформлением, а также иных расходов связанных с выполнением</w:t>
      </w:r>
      <w:proofErr w:type="gramEnd"/>
      <w:r>
        <w:rPr>
          <w:sz w:val="28"/>
          <w:szCs w:val="28"/>
        </w:rPr>
        <w:t xml:space="preserve"> работ.</w:t>
      </w:r>
    </w:p>
    <w:p w:rsidR="000D19F0" w:rsidRPr="003C3080" w:rsidRDefault="000D19F0" w:rsidP="00C62469">
      <w:pPr>
        <w:ind w:firstLine="567"/>
        <w:contextualSpacing/>
        <w:jc w:val="both"/>
        <w:rPr>
          <w:sz w:val="28"/>
          <w:szCs w:val="28"/>
        </w:rPr>
      </w:pPr>
      <w:r>
        <w:rPr>
          <w:sz w:val="28"/>
          <w:szCs w:val="28"/>
        </w:rPr>
        <w:t>Общая цена договора складывается из стоимости фактически выполненных работ в течение срока действия Договора.</w:t>
      </w:r>
    </w:p>
    <w:p w:rsidR="000D19F0" w:rsidRPr="006D3AFD" w:rsidRDefault="000D19F0" w:rsidP="00C62469">
      <w:pPr>
        <w:ind w:firstLine="709"/>
        <w:jc w:val="both"/>
        <w:rPr>
          <w:sz w:val="28"/>
          <w:szCs w:val="28"/>
        </w:rPr>
      </w:pPr>
      <w:r>
        <w:rPr>
          <w:spacing w:val="1"/>
          <w:sz w:val="28"/>
          <w:szCs w:val="28"/>
        </w:rPr>
        <w:t>Сумма НДС и условия начисления определяются в соответствии с законодательством Российской Федерации.</w:t>
      </w:r>
    </w:p>
    <w:p w:rsidR="000D19F0" w:rsidRPr="006D3AFD" w:rsidRDefault="000D19F0" w:rsidP="00C62469">
      <w:pPr>
        <w:ind w:firstLine="709"/>
        <w:jc w:val="both"/>
        <w:rPr>
          <w:b/>
          <w:sz w:val="28"/>
          <w:szCs w:val="28"/>
        </w:rPr>
      </w:pPr>
      <w:r>
        <w:rPr>
          <w:b/>
          <w:sz w:val="28"/>
          <w:szCs w:val="28"/>
        </w:rPr>
        <w:t>4.6. Требования к порядку формирования цены договора.</w:t>
      </w:r>
    </w:p>
    <w:p w:rsidR="000D19F0" w:rsidRPr="006D3AFD" w:rsidRDefault="000D19F0" w:rsidP="00C62469">
      <w:pPr>
        <w:ind w:firstLine="709"/>
        <w:jc w:val="both"/>
        <w:rPr>
          <w:sz w:val="28"/>
          <w:szCs w:val="28"/>
        </w:rPr>
      </w:pPr>
      <w:r>
        <w:rPr>
          <w:sz w:val="28"/>
          <w:szCs w:val="28"/>
        </w:rPr>
        <w:t xml:space="preserve">4.6.1. </w:t>
      </w:r>
      <w:proofErr w:type="gramStart"/>
      <w:r>
        <w:rPr>
          <w:sz w:val="28"/>
          <w:szCs w:val="28"/>
        </w:rPr>
        <w:t>Цена договора складывается из стоимости фактически выполненных Работ в течение всего срока действия договора и стоимости расходных материалов, запасных и комплектующих частей (за исключением стоимости масла и рабочих жидкостей при проведении работ по их замене в рамках сезонного технического обслуживания)</w:t>
      </w:r>
      <w:r>
        <w:t xml:space="preserve"> </w:t>
      </w:r>
      <w:r>
        <w:rPr>
          <w:sz w:val="28"/>
          <w:szCs w:val="28"/>
        </w:rPr>
        <w:t>необходимых при проведении технических обслуживаний, текущего ремонта и не может превышать начальную (максимальную) цену договора указанную в п.4.5.1. настоящей</w:t>
      </w:r>
      <w:proofErr w:type="gramEnd"/>
      <w:r>
        <w:rPr>
          <w:sz w:val="28"/>
          <w:szCs w:val="28"/>
        </w:rPr>
        <w:t xml:space="preserve"> документации о закупке.</w:t>
      </w:r>
    </w:p>
    <w:p w:rsidR="000D19F0" w:rsidRPr="00881CF7" w:rsidRDefault="000D19F0" w:rsidP="00C62469">
      <w:pPr>
        <w:ind w:firstLine="709"/>
        <w:jc w:val="both"/>
        <w:rPr>
          <w:sz w:val="28"/>
          <w:szCs w:val="28"/>
        </w:rPr>
      </w:pPr>
      <w:r>
        <w:rPr>
          <w:sz w:val="28"/>
          <w:szCs w:val="28"/>
        </w:rPr>
        <w:t xml:space="preserve">4.6.2. Максимальная стоимость единицы выполняемых Работ не должна превышать: </w:t>
      </w:r>
    </w:p>
    <w:p w:rsidR="000D19F0" w:rsidRPr="00881CF7" w:rsidRDefault="000D19F0" w:rsidP="00C62469">
      <w:pPr>
        <w:ind w:firstLine="709"/>
        <w:jc w:val="both"/>
        <w:rPr>
          <w:sz w:val="28"/>
          <w:szCs w:val="28"/>
        </w:rPr>
      </w:pPr>
      <w:r>
        <w:rPr>
          <w:sz w:val="28"/>
          <w:szCs w:val="28"/>
        </w:rPr>
        <w:t>- 107 100,00 рублей за одно техническое обслуживание для одного крана,</w:t>
      </w:r>
      <w:r>
        <w:rPr>
          <w:spacing w:val="1"/>
          <w:sz w:val="28"/>
          <w:szCs w:val="28"/>
        </w:rPr>
        <w:t xml:space="preserve"> без учета НДС</w:t>
      </w:r>
      <w:r>
        <w:rPr>
          <w:sz w:val="28"/>
          <w:szCs w:val="28"/>
        </w:rPr>
        <w:t>;</w:t>
      </w:r>
    </w:p>
    <w:p w:rsidR="000D19F0" w:rsidRPr="00E851A3" w:rsidRDefault="000D19F0" w:rsidP="00C62469">
      <w:pPr>
        <w:ind w:firstLine="709"/>
        <w:jc w:val="both"/>
        <w:rPr>
          <w:color w:val="FF0000"/>
          <w:sz w:val="28"/>
          <w:szCs w:val="28"/>
        </w:rPr>
      </w:pPr>
      <w:r>
        <w:rPr>
          <w:sz w:val="28"/>
          <w:szCs w:val="28"/>
        </w:rPr>
        <w:lastRenderedPageBreak/>
        <w:t>- 175 400,00</w:t>
      </w:r>
      <w:r>
        <w:rPr>
          <w:color w:val="FF0000"/>
          <w:sz w:val="28"/>
          <w:szCs w:val="28"/>
        </w:rPr>
        <w:t xml:space="preserve"> </w:t>
      </w:r>
      <w:r>
        <w:rPr>
          <w:sz w:val="28"/>
          <w:szCs w:val="28"/>
        </w:rPr>
        <w:t>рублей за одно сезонное техническое обслуживание для одного крана,</w:t>
      </w:r>
      <w:r>
        <w:rPr>
          <w:spacing w:val="1"/>
          <w:sz w:val="28"/>
          <w:szCs w:val="28"/>
        </w:rPr>
        <w:t xml:space="preserve"> без учета НДС</w:t>
      </w:r>
      <w:r>
        <w:rPr>
          <w:sz w:val="28"/>
          <w:szCs w:val="28"/>
        </w:rPr>
        <w:t>;</w:t>
      </w:r>
    </w:p>
    <w:p w:rsidR="000D19F0" w:rsidRPr="00881CF7" w:rsidRDefault="000D19F0" w:rsidP="00C62469">
      <w:pPr>
        <w:ind w:firstLine="709"/>
        <w:jc w:val="both"/>
        <w:rPr>
          <w:sz w:val="28"/>
          <w:szCs w:val="28"/>
        </w:rPr>
      </w:pPr>
      <w:r>
        <w:rPr>
          <w:sz w:val="28"/>
          <w:szCs w:val="28"/>
        </w:rPr>
        <w:t>- 3 200, 00 рублей за один нормо-час выполнения текущего ремонта для одного крана,</w:t>
      </w:r>
      <w:r>
        <w:rPr>
          <w:spacing w:val="1"/>
          <w:sz w:val="28"/>
          <w:szCs w:val="28"/>
        </w:rPr>
        <w:t xml:space="preserve"> без учета НДС</w:t>
      </w:r>
      <w:r>
        <w:rPr>
          <w:sz w:val="28"/>
          <w:szCs w:val="28"/>
        </w:rPr>
        <w:t>.</w:t>
      </w:r>
    </w:p>
    <w:p w:rsidR="000D19F0" w:rsidRPr="006D3AFD" w:rsidRDefault="000D19F0" w:rsidP="00C62469">
      <w:pPr>
        <w:ind w:firstLine="709"/>
        <w:jc w:val="both"/>
        <w:rPr>
          <w:sz w:val="28"/>
          <w:szCs w:val="28"/>
        </w:rPr>
      </w:pPr>
      <w:r>
        <w:rPr>
          <w:sz w:val="28"/>
          <w:szCs w:val="28"/>
        </w:rPr>
        <w:t xml:space="preserve">4.6.3. Цена по договору, заключаемому по результатам проведения закупки, в процессе исполнения договора может быть увеличена за счет увеличения количества закупаемой продукции в процессе исполнения договора без проведения дополнительной процедуры размещения заказов при соблюдении всех нижеперечисленных условий: </w:t>
      </w:r>
    </w:p>
    <w:p w:rsidR="000D19F0" w:rsidRPr="006D3AFD" w:rsidRDefault="000D19F0" w:rsidP="00C62469">
      <w:pPr>
        <w:ind w:firstLine="709"/>
        <w:jc w:val="both"/>
        <w:rPr>
          <w:sz w:val="28"/>
          <w:szCs w:val="28"/>
        </w:rPr>
      </w:pPr>
      <w:r>
        <w:rPr>
          <w:sz w:val="28"/>
          <w:szCs w:val="28"/>
        </w:rPr>
        <w:t xml:space="preserve">- цена за единицу товара или метод расчета стоимости работы и услуги остается неизменными; </w:t>
      </w:r>
    </w:p>
    <w:p w:rsidR="000D19F0" w:rsidRPr="006D3AFD" w:rsidRDefault="000D19F0" w:rsidP="00C62469">
      <w:pPr>
        <w:ind w:firstLine="709"/>
        <w:jc w:val="both"/>
        <w:rPr>
          <w:sz w:val="28"/>
          <w:szCs w:val="28"/>
        </w:rPr>
      </w:pPr>
      <w:r>
        <w:rPr>
          <w:sz w:val="28"/>
          <w:szCs w:val="28"/>
        </w:rPr>
        <w:t>- увеличение общей цены договора не превышает 10% от первоначальной цены договора за весь срок действия договора.</w:t>
      </w:r>
    </w:p>
    <w:p w:rsidR="000D19F0" w:rsidRPr="006D3AFD" w:rsidRDefault="000D19F0" w:rsidP="00C62469">
      <w:pPr>
        <w:ind w:firstLine="709"/>
        <w:jc w:val="both"/>
        <w:rPr>
          <w:b/>
          <w:spacing w:val="1"/>
          <w:sz w:val="28"/>
          <w:szCs w:val="28"/>
        </w:rPr>
      </w:pPr>
      <w:r>
        <w:rPr>
          <w:b/>
          <w:spacing w:val="1"/>
          <w:sz w:val="28"/>
          <w:szCs w:val="28"/>
        </w:rPr>
        <w:t xml:space="preserve">4.7. Место, периоды и условия выполнения Работ. </w:t>
      </w:r>
    </w:p>
    <w:p w:rsidR="000D19F0" w:rsidRPr="006D3AFD" w:rsidRDefault="000D19F0" w:rsidP="00C62469">
      <w:pPr>
        <w:ind w:firstLine="709"/>
        <w:jc w:val="both"/>
        <w:rPr>
          <w:spacing w:val="1"/>
          <w:sz w:val="28"/>
          <w:szCs w:val="28"/>
        </w:rPr>
      </w:pPr>
      <w:r>
        <w:rPr>
          <w:spacing w:val="1"/>
          <w:sz w:val="28"/>
          <w:szCs w:val="28"/>
        </w:rPr>
        <w:t xml:space="preserve">4.7.1. Место выполнения Работ: Российская Федерация, 660031, Красноярский край, </w:t>
      </w:r>
      <w:proofErr w:type="gramStart"/>
      <w:r>
        <w:rPr>
          <w:spacing w:val="1"/>
          <w:sz w:val="28"/>
          <w:szCs w:val="28"/>
        </w:rPr>
        <w:t>г</w:t>
      </w:r>
      <w:proofErr w:type="gramEnd"/>
      <w:r>
        <w:rPr>
          <w:spacing w:val="1"/>
          <w:sz w:val="28"/>
          <w:szCs w:val="28"/>
        </w:rPr>
        <w:t xml:space="preserve">. Красноярск, ул. Рязанская, д.12, контейнерный терминал </w:t>
      </w:r>
      <w:proofErr w:type="spellStart"/>
      <w:r>
        <w:rPr>
          <w:spacing w:val="1"/>
          <w:sz w:val="28"/>
          <w:szCs w:val="28"/>
        </w:rPr>
        <w:t>Базаиха</w:t>
      </w:r>
      <w:proofErr w:type="spellEnd"/>
      <w:r>
        <w:rPr>
          <w:spacing w:val="1"/>
          <w:sz w:val="28"/>
          <w:szCs w:val="28"/>
        </w:rPr>
        <w:t xml:space="preserve"> филиала ПАО «</w:t>
      </w:r>
      <w:proofErr w:type="spellStart"/>
      <w:r>
        <w:rPr>
          <w:spacing w:val="1"/>
          <w:sz w:val="28"/>
          <w:szCs w:val="28"/>
        </w:rPr>
        <w:t>ТрансКонтейнер</w:t>
      </w:r>
      <w:proofErr w:type="spellEnd"/>
      <w:r>
        <w:rPr>
          <w:spacing w:val="1"/>
          <w:sz w:val="28"/>
          <w:szCs w:val="28"/>
        </w:rPr>
        <w:t>» на Красноярской железной дороге.</w:t>
      </w:r>
    </w:p>
    <w:p w:rsidR="000D19F0" w:rsidRPr="006D3AFD" w:rsidRDefault="000D19F0" w:rsidP="00C62469">
      <w:pPr>
        <w:ind w:firstLine="709"/>
        <w:jc w:val="both"/>
        <w:rPr>
          <w:sz w:val="28"/>
          <w:szCs w:val="28"/>
        </w:rPr>
      </w:pPr>
      <w:r>
        <w:rPr>
          <w:sz w:val="28"/>
          <w:szCs w:val="28"/>
        </w:rPr>
        <w:t>4.7.2. П</w:t>
      </w:r>
      <w:r>
        <w:rPr>
          <w:spacing w:val="1"/>
          <w:sz w:val="28"/>
          <w:szCs w:val="28"/>
        </w:rPr>
        <w:t>ериод выполнения работ:</w:t>
      </w:r>
      <w:r>
        <w:rPr>
          <w:sz w:val="28"/>
          <w:szCs w:val="28"/>
        </w:rPr>
        <w:t xml:space="preserve"> </w:t>
      </w:r>
    </w:p>
    <w:p w:rsidR="000D19F0" w:rsidRPr="006D3AFD" w:rsidRDefault="000D19F0" w:rsidP="00C62469">
      <w:pPr>
        <w:ind w:firstLine="709"/>
        <w:jc w:val="both"/>
        <w:rPr>
          <w:sz w:val="28"/>
          <w:szCs w:val="28"/>
        </w:rPr>
      </w:pPr>
      <w:r>
        <w:rPr>
          <w:sz w:val="28"/>
          <w:szCs w:val="28"/>
        </w:rPr>
        <w:t>- время проведения Работ с 8-00 до 20-00 местного времени, в случае необходимости по согласованию с Заказчиком может быть установлено иное время для выполнения работ, без выходных;</w:t>
      </w:r>
    </w:p>
    <w:p w:rsidR="000D19F0" w:rsidRPr="006D3AFD" w:rsidRDefault="000D19F0" w:rsidP="00C62469">
      <w:pPr>
        <w:ind w:firstLine="709"/>
        <w:jc w:val="both"/>
        <w:rPr>
          <w:spacing w:val="1"/>
          <w:sz w:val="28"/>
          <w:szCs w:val="28"/>
        </w:rPr>
      </w:pPr>
      <w:r>
        <w:rPr>
          <w:sz w:val="28"/>
          <w:szCs w:val="28"/>
        </w:rPr>
        <w:t xml:space="preserve">- </w:t>
      </w:r>
      <w:proofErr w:type="gramStart"/>
      <w:r>
        <w:rPr>
          <w:spacing w:val="1"/>
          <w:sz w:val="28"/>
          <w:szCs w:val="28"/>
        </w:rPr>
        <w:t>с даты подписания</w:t>
      </w:r>
      <w:proofErr w:type="gramEnd"/>
      <w:r>
        <w:rPr>
          <w:spacing w:val="1"/>
          <w:sz w:val="28"/>
          <w:szCs w:val="28"/>
        </w:rPr>
        <w:t xml:space="preserve"> договора по 30 июня 2024 включительно.</w:t>
      </w:r>
    </w:p>
    <w:p w:rsidR="000D19F0" w:rsidRPr="006D3AFD" w:rsidRDefault="000D19F0" w:rsidP="00C62469">
      <w:pPr>
        <w:ind w:firstLine="709"/>
        <w:jc w:val="both"/>
        <w:rPr>
          <w:sz w:val="28"/>
          <w:szCs w:val="28"/>
        </w:rPr>
      </w:pPr>
      <w:r>
        <w:rPr>
          <w:sz w:val="28"/>
          <w:szCs w:val="28"/>
        </w:rPr>
        <w:t>4.7.3. Условия выполнения работ.</w:t>
      </w:r>
    </w:p>
    <w:p w:rsidR="000D19F0" w:rsidRPr="006D3AFD" w:rsidRDefault="000D19F0" w:rsidP="00C62469">
      <w:pPr>
        <w:ind w:firstLine="709"/>
        <w:jc w:val="both"/>
        <w:rPr>
          <w:sz w:val="28"/>
          <w:szCs w:val="28"/>
        </w:rPr>
      </w:pPr>
      <w:r>
        <w:rPr>
          <w:sz w:val="28"/>
          <w:szCs w:val="28"/>
        </w:rPr>
        <w:t>Исполнитель работ должен гарантировать Заказчику:</w:t>
      </w:r>
    </w:p>
    <w:p w:rsidR="000D19F0" w:rsidRPr="006D3AFD" w:rsidRDefault="000D19F0" w:rsidP="00C62469">
      <w:pPr>
        <w:ind w:firstLine="709"/>
        <w:jc w:val="both"/>
        <w:rPr>
          <w:b/>
          <w:spacing w:val="1"/>
          <w:sz w:val="28"/>
          <w:szCs w:val="28"/>
        </w:rPr>
      </w:pPr>
      <w:r>
        <w:rPr>
          <w:sz w:val="28"/>
          <w:szCs w:val="28"/>
          <w:lang w:eastAsia="ru-RU"/>
        </w:rPr>
        <w:t xml:space="preserve">- соблюдение правил пропускного и </w:t>
      </w:r>
      <w:proofErr w:type="spellStart"/>
      <w:r>
        <w:rPr>
          <w:sz w:val="28"/>
          <w:szCs w:val="28"/>
          <w:lang w:eastAsia="ru-RU"/>
        </w:rPr>
        <w:t>внутриобъектового</w:t>
      </w:r>
      <w:proofErr w:type="spellEnd"/>
      <w:r>
        <w:rPr>
          <w:sz w:val="28"/>
          <w:szCs w:val="28"/>
          <w:lang w:eastAsia="ru-RU"/>
        </w:rPr>
        <w:t xml:space="preserve"> режимов Заказчика во время нахождения на его территории;</w:t>
      </w:r>
    </w:p>
    <w:p w:rsidR="000D19F0" w:rsidRPr="006D3AFD" w:rsidRDefault="000D19F0" w:rsidP="00C62469">
      <w:pPr>
        <w:ind w:firstLine="709"/>
        <w:jc w:val="both"/>
        <w:rPr>
          <w:b/>
          <w:spacing w:val="1"/>
          <w:sz w:val="28"/>
          <w:szCs w:val="28"/>
        </w:rPr>
      </w:pPr>
      <w:r>
        <w:rPr>
          <w:sz w:val="28"/>
          <w:szCs w:val="28"/>
          <w:lang w:eastAsia="ru-RU"/>
        </w:rPr>
        <w:t>-</w:t>
      </w:r>
      <w:r>
        <w:rPr>
          <w:b/>
          <w:spacing w:val="1"/>
          <w:sz w:val="28"/>
          <w:szCs w:val="28"/>
        </w:rPr>
        <w:t xml:space="preserve"> </w:t>
      </w:r>
      <w:r>
        <w:rPr>
          <w:sz w:val="28"/>
          <w:szCs w:val="28"/>
        </w:rPr>
        <w:t xml:space="preserve">обеспечение соблюдения и выполнения его персоналом нормативных требований охраны труда, </w:t>
      </w:r>
      <w:proofErr w:type="spellStart"/>
      <w:r>
        <w:rPr>
          <w:sz w:val="28"/>
          <w:szCs w:val="28"/>
        </w:rPr>
        <w:t>электробезопасности</w:t>
      </w:r>
      <w:proofErr w:type="spellEnd"/>
      <w:r>
        <w:rPr>
          <w:sz w:val="28"/>
          <w:szCs w:val="28"/>
        </w:rPr>
        <w:t xml:space="preserve">, пожарной безопасности и охраны окружающей среды </w:t>
      </w:r>
      <w:r>
        <w:rPr>
          <w:sz w:val="28"/>
          <w:szCs w:val="28"/>
          <w:lang w:eastAsia="ru-RU"/>
        </w:rPr>
        <w:t>во время нахождения на его территории</w:t>
      </w:r>
      <w:r>
        <w:rPr>
          <w:sz w:val="28"/>
          <w:szCs w:val="28"/>
        </w:rPr>
        <w:t>.</w:t>
      </w:r>
    </w:p>
    <w:p w:rsidR="000D19F0" w:rsidRPr="006D3AFD" w:rsidRDefault="000D19F0" w:rsidP="00C62469">
      <w:pPr>
        <w:ind w:firstLine="709"/>
        <w:jc w:val="both"/>
        <w:rPr>
          <w:sz w:val="28"/>
        </w:rPr>
      </w:pPr>
      <w:r>
        <w:rPr>
          <w:b/>
          <w:spacing w:val="1"/>
          <w:sz w:val="28"/>
          <w:szCs w:val="28"/>
        </w:rPr>
        <w:t xml:space="preserve">4.8. </w:t>
      </w:r>
      <w:r>
        <w:rPr>
          <w:b/>
          <w:sz w:val="28"/>
        </w:rPr>
        <w:t>Требования к безопасности выполняемых работ.</w:t>
      </w:r>
    </w:p>
    <w:p w:rsidR="000D19F0" w:rsidRPr="006D3AFD" w:rsidRDefault="000D19F0" w:rsidP="00C62469">
      <w:pPr>
        <w:ind w:firstLine="709"/>
        <w:jc w:val="both"/>
        <w:rPr>
          <w:sz w:val="28"/>
          <w:szCs w:val="28"/>
          <w:lang w:eastAsia="ru-RU"/>
        </w:rPr>
      </w:pPr>
      <w:r>
        <w:rPr>
          <w:spacing w:val="1"/>
          <w:sz w:val="28"/>
          <w:szCs w:val="28"/>
        </w:rPr>
        <w:t>4.8.1. Допуск обслуживающего персонала к Работе на объекте Заказчика проводится в соответствие с действующим у Исполнителя порядком.</w:t>
      </w:r>
      <w:r>
        <w:rPr>
          <w:sz w:val="28"/>
          <w:szCs w:val="28"/>
          <w:lang w:eastAsia="ru-RU"/>
        </w:rPr>
        <w:t xml:space="preserve"> </w:t>
      </w:r>
    </w:p>
    <w:p w:rsidR="000D19F0" w:rsidRDefault="000D19F0" w:rsidP="00C62469">
      <w:pPr>
        <w:ind w:firstLine="709"/>
        <w:jc w:val="both"/>
        <w:rPr>
          <w:spacing w:val="1"/>
          <w:sz w:val="28"/>
          <w:szCs w:val="28"/>
        </w:rPr>
      </w:pPr>
      <w:r>
        <w:rPr>
          <w:sz w:val="28"/>
          <w:szCs w:val="28"/>
          <w:lang w:eastAsia="ru-RU"/>
        </w:rPr>
        <w:t xml:space="preserve">До начала производства Работ Исполнитель должен назначить ответственного по объекту за соблюдение нормативных требований по охране труда, </w:t>
      </w:r>
      <w:proofErr w:type="spellStart"/>
      <w:r>
        <w:rPr>
          <w:sz w:val="28"/>
          <w:szCs w:val="28"/>
          <w:lang w:eastAsia="ru-RU"/>
        </w:rPr>
        <w:t>электробезопасности</w:t>
      </w:r>
      <w:proofErr w:type="spellEnd"/>
      <w:r>
        <w:rPr>
          <w:sz w:val="28"/>
          <w:szCs w:val="28"/>
          <w:lang w:eastAsia="ru-RU"/>
        </w:rPr>
        <w:t>, пожарной безопасности, охране окружающей среды на месте выполнения Работ.</w:t>
      </w:r>
    </w:p>
    <w:p w:rsidR="000D19F0" w:rsidRPr="006F0759" w:rsidRDefault="000D19F0" w:rsidP="00C62469">
      <w:pPr>
        <w:pStyle w:val="ConsPlusNormal"/>
        <w:ind w:firstLine="709"/>
        <w:jc w:val="both"/>
        <w:rPr>
          <w:rFonts w:ascii="Times New Roman" w:hAnsi="Times New Roman"/>
          <w:sz w:val="28"/>
          <w:szCs w:val="28"/>
        </w:rPr>
      </w:pPr>
      <w:r>
        <w:rPr>
          <w:rFonts w:ascii="Times New Roman" w:hAnsi="Times New Roman"/>
          <w:sz w:val="28"/>
          <w:szCs w:val="28"/>
        </w:rPr>
        <w:t>Исполнитель должен иметь квалифицированный персонал, включающий в себя:</w:t>
      </w:r>
    </w:p>
    <w:p w:rsidR="000D19F0" w:rsidRPr="006F0759" w:rsidRDefault="000D19F0" w:rsidP="00C62469">
      <w:pPr>
        <w:pStyle w:val="ConsPlusNormal"/>
        <w:ind w:firstLine="709"/>
        <w:jc w:val="both"/>
        <w:rPr>
          <w:rFonts w:ascii="Times New Roman" w:hAnsi="Times New Roman"/>
          <w:sz w:val="28"/>
          <w:szCs w:val="28"/>
        </w:rPr>
      </w:pPr>
      <w:r>
        <w:rPr>
          <w:rFonts w:ascii="Times New Roman" w:hAnsi="Times New Roman"/>
          <w:sz w:val="28"/>
          <w:szCs w:val="28"/>
        </w:rPr>
        <w:t xml:space="preserve">- руководителя, аттестованного в области промышленной безопасности А.1 «Основы промышленной безопасности» в соответствии с Приказом </w:t>
      </w:r>
      <w:proofErr w:type="spellStart"/>
      <w:r>
        <w:rPr>
          <w:rFonts w:ascii="Times New Roman" w:hAnsi="Times New Roman"/>
          <w:sz w:val="28"/>
          <w:szCs w:val="28"/>
        </w:rPr>
        <w:t>Ростехнадзора</w:t>
      </w:r>
      <w:proofErr w:type="spellEnd"/>
      <w:r>
        <w:rPr>
          <w:rFonts w:ascii="Times New Roman" w:hAnsi="Times New Roman"/>
          <w:sz w:val="28"/>
          <w:szCs w:val="28"/>
        </w:rPr>
        <w:t xml:space="preserve"> от 04.09.2020 г. № 334;</w:t>
      </w:r>
    </w:p>
    <w:p w:rsidR="000D19F0" w:rsidRPr="006F0759" w:rsidRDefault="000D19F0" w:rsidP="00C62469">
      <w:pPr>
        <w:pStyle w:val="ConsPlusNormal"/>
        <w:ind w:firstLine="709"/>
        <w:jc w:val="both"/>
        <w:rPr>
          <w:rFonts w:ascii="Times New Roman" w:hAnsi="Times New Roman"/>
          <w:sz w:val="28"/>
          <w:szCs w:val="28"/>
        </w:rPr>
      </w:pPr>
      <w:r>
        <w:rPr>
          <w:rFonts w:ascii="Times New Roman" w:hAnsi="Times New Roman"/>
          <w:sz w:val="28"/>
          <w:szCs w:val="28"/>
        </w:rPr>
        <w:t xml:space="preserve">- не менее 1 (одного) специалиста, аттестованного в области промышленной безопасности Б.9.6 (Б.9.33)  «Монтаж, наладка, обслуживание, ремонт, реконструкция или модернизация подъемных сооружений, применяемых на </w:t>
      </w:r>
      <w:r>
        <w:rPr>
          <w:rFonts w:ascii="Times New Roman" w:hAnsi="Times New Roman"/>
          <w:sz w:val="28"/>
          <w:szCs w:val="28"/>
        </w:rPr>
        <w:lastRenderedPageBreak/>
        <w:t xml:space="preserve">опасных производственных объектах» в соответствии с Приказом </w:t>
      </w:r>
      <w:proofErr w:type="spellStart"/>
      <w:r>
        <w:rPr>
          <w:rFonts w:ascii="Times New Roman" w:hAnsi="Times New Roman"/>
          <w:sz w:val="28"/>
          <w:szCs w:val="28"/>
        </w:rPr>
        <w:t>Ростехнадзора</w:t>
      </w:r>
      <w:proofErr w:type="spellEnd"/>
      <w:r>
        <w:rPr>
          <w:rFonts w:ascii="Times New Roman" w:hAnsi="Times New Roman"/>
          <w:sz w:val="28"/>
          <w:szCs w:val="28"/>
        </w:rPr>
        <w:t xml:space="preserve"> от 04.09.2020 г. № 334</w:t>
      </w:r>
    </w:p>
    <w:p w:rsidR="000D19F0" w:rsidRPr="006F0759" w:rsidRDefault="000D19F0" w:rsidP="00C62469">
      <w:pPr>
        <w:pStyle w:val="ConsPlusNormal"/>
        <w:ind w:firstLine="709"/>
        <w:jc w:val="both"/>
        <w:rPr>
          <w:rFonts w:ascii="Times New Roman" w:hAnsi="Times New Roman"/>
          <w:sz w:val="28"/>
          <w:szCs w:val="28"/>
        </w:rPr>
      </w:pPr>
      <w:r>
        <w:rPr>
          <w:rFonts w:ascii="Times New Roman" w:hAnsi="Times New Roman"/>
          <w:sz w:val="28"/>
          <w:szCs w:val="28"/>
        </w:rPr>
        <w:t>- не менее одного специалиста, допущенного в качестве административно-технического персонала к работам в электроустановках до 1000</w:t>
      </w:r>
      <w:proofErr w:type="gramStart"/>
      <w:r>
        <w:rPr>
          <w:rFonts w:ascii="Times New Roman" w:hAnsi="Times New Roman"/>
          <w:sz w:val="28"/>
          <w:szCs w:val="28"/>
        </w:rPr>
        <w:t xml:space="preserve"> В</w:t>
      </w:r>
      <w:proofErr w:type="gramEnd"/>
      <w:r>
        <w:rPr>
          <w:rFonts w:ascii="Times New Roman" w:hAnsi="Times New Roman"/>
          <w:sz w:val="28"/>
          <w:szCs w:val="28"/>
        </w:rPr>
        <w:t xml:space="preserve"> с группой по </w:t>
      </w:r>
      <w:proofErr w:type="spellStart"/>
      <w:r>
        <w:rPr>
          <w:rFonts w:ascii="Times New Roman" w:hAnsi="Times New Roman"/>
          <w:sz w:val="28"/>
          <w:szCs w:val="28"/>
        </w:rPr>
        <w:t>электробезопасности</w:t>
      </w:r>
      <w:proofErr w:type="spellEnd"/>
      <w:r>
        <w:rPr>
          <w:rFonts w:ascii="Times New Roman" w:hAnsi="Times New Roman"/>
          <w:sz w:val="28"/>
          <w:szCs w:val="28"/>
        </w:rPr>
        <w:t xml:space="preserve"> не ниже IV;</w:t>
      </w:r>
    </w:p>
    <w:p w:rsidR="000D19F0" w:rsidRPr="006F0759" w:rsidRDefault="000D19F0" w:rsidP="00C62469">
      <w:pPr>
        <w:pStyle w:val="ConsPlusNormal"/>
        <w:ind w:firstLine="709"/>
        <w:jc w:val="both"/>
        <w:rPr>
          <w:rFonts w:ascii="Times New Roman" w:hAnsi="Times New Roman"/>
          <w:sz w:val="28"/>
          <w:szCs w:val="28"/>
        </w:rPr>
      </w:pPr>
      <w:r>
        <w:rPr>
          <w:rFonts w:ascii="Times New Roman" w:hAnsi="Times New Roman"/>
          <w:sz w:val="28"/>
          <w:szCs w:val="28"/>
        </w:rPr>
        <w:t>- не менее двух специалистов, допущенных в качестве оперативно-ремонтного персонала к работам в электроустановках до 1000</w:t>
      </w:r>
      <w:proofErr w:type="gramStart"/>
      <w:r>
        <w:rPr>
          <w:rFonts w:ascii="Times New Roman" w:hAnsi="Times New Roman"/>
          <w:sz w:val="28"/>
          <w:szCs w:val="28"/>
        </w:rPr>
        <w:t xml:space="preserve"> В</w:t>
      </w:r>
      <w:proofErr w:type="gramEnd"/>
      <w:r>
        <w:rPr>
          <w:rFonts w:ascii="Times New Roman" w:hAnsi="Times New Roman"/>
          <w:sz w:val="28"/>
          <w:szCs w:val="28"/>
        </w:rPr>
        <w:t xml:space="preserve"> с группой по </w:t>
      </w:r>
      <w:proofErr w:type="spellStart"/>
      <w:r>
        <w:rPr>
          <w:rFonts w:ascii="Times New Roman" w:hAnsi="Times New Roman"/>
          <w:sz w:val="28"/>
          <w:szCs w:val="28"/>
        </w:rPr>
        <w:t>электробезопасности</w:t>
      </w:r>
      <w:proofErr w:type="spellEnd"/>
      <w:r>
        <w:rPr>
          <w:rFonts w:ascii="Times New Roman" w:hAnsi="Times New Roman"/>
          <w:sz w:val="28"/>
          <w:szCs w:val="28"/>
        </w:rPr>
        <w:t xml:space="preserve"> не ниже III;</w:t>
      </w:r>
    </w:p>
    <w:p w:rsidR="000D19F0" w:rsidRPr="006F0759" w:rsidRDefault="000D19F0" w:rsidP="00C62469">
      <w:pPr>
        <w:pStyle w:val="ConsPlusNormal"/>
        <w:ind w:firstLine="709"/>
        <w:jc w:val="both"/>
        <w:rPr>
          <w:rFonts w:ascii="Times New Roman" w:hAnsi="Times New Roman"/>
          <w:sz w:val="28"/>
          <w:szCs w:val="28"/>
        </w:rPr>
      </w:pPr>
      <w:r>
        <w:rPr>
          <w:rFonts w:ascii="Times New Roman" w:hAnsi="Times New Roman"/>
          <w:sz w:val="28"/>
          <w:szCs w:val="28"/>
        </w:rPr>
        <w:t>- административно-технический персонал в количестве не менее 1 (одного) работника с группой по безопасности работ на высоте не менее 3;</w:t>
      </w:r>
    </w:p>
    <w:p w:rsidR="000D19F0" w:rsidRPr="006F0759" w:rsidRDefault="000D19F0" w:rsidP="00C62469">
      <w:pPr>
        <w:pStyle w:val="ConsPlusNormal"/>
        <w:ind w:firstLine="709"/>
        <w:jc w:val="both"/>
        <w:rPr>
          <w:rFonts w:ascii="Times New Roman" w:hAnsi="Times New Roman"/>
          <w:sz w:val="28"/>
          <w:szCs w:val="28"/>
        </w:rPr>
      </w:pPr>
      <w:r>
        <w:rPr>
          <w:rFonts w:ascii="Times New Roman" w:hAnsi="Times New Roman"/>
          <w:sz w:val="28"/>
          <w:szCs w:val="28"/>
        </w:rPr>
        <w:t>- производственный персонал в количестве не менее 2 (двух) работников с группами по безопасности работ на высоте 1 или 2;</w:t>
      </w:r>
    </w:p>
    <w:p w:rsidR="000D19F0" w:rsidRPr="00AB52CF" w:rsidRDefault="000D19F0" w:rsidP="00C62469">
      <w:pPr>
        <w:pStyle w:val="ConsPlusNormal"/>
        <w:ind w:firstLine="709"/>
        <w:jc w:val="both"/>
        <w:rPr>
          <w:rFonts w:ascii="Times New Roman" w:hAnsi="Times New Roman"/>
          <w:sz w:val="28"/>
          <w:szCs w:val="28"/>
        </w:rPr>
      </w:pPr>
      <w:r>
        <w:rPr>
          <w:rFonts w:ascii="Times New Roman" w:hAnsi="Times New Roman"/>
          <w:sz w:val="28"/>
          <w:szCs w:val="28"/>
        </w:rPr>
        <w:t>- не менее одного аттестованного специалиста сварочного производства, допущенного к сварке подъемно-транспортного оборудования;</w:t>
      </w:r>
    </w:p>
    <w:p w:rsidR="000D19F0" w:rsidRPr="006F0759" w:rsidRDefault="000D19F0" w:rsidP="00C62469">
      <w:pPr>
        <w:pStyle w:val="ConsPlusNormal"/>
        <w:ind w:firstLine="709"/>
        <w:jc w:val="both"/>
        <w:rPr>
          <w:rFonts w:ascii="Times New Roman" w:hAnsi="Times New Roman"/>
          <w:sz w:val="28"/>
          <w:szCs w:val="28"/>
        </w:rPr>
      </w:pPr>
      <w:r>
        <w:rPr>
          <w:rFonts w:ascii="Times New Roman" w:hAnsi="Times New Roman"/>
          <w:sz w:val="28"/>
          <w:szCs w:val="28"/>
        </w:rPr>
        <w:t>- не менее одного специалиста, прошедшего проверку знаний пожарно-технического минимума;</w:t>
      </w:r>
    </w:p>
    <w:p w:rsidR="000D19F0" w:rsidRPr="006D3AFD" w:rsidRDefault="000D19F0" w:rsidP="00C62469">
      <w:pPr>
        <w:pStyle w:val="ConsPlusNormal"/>
        <w:ind w:firstLine="709"/>
        <w:jc w:val="both"/>
        <w:rPr>
          <w:rFonts w:ascii="Times New Roman" w:hAnsi="Times New Roman"/>
          <w:sz w:val="28"/>
          <w:szCs w:val="28"/>
        </w:rPr>
      </w:pPr>
      <w:r>
        <w:rPr>
          <w:rFonts w:ascii="Times New Roman" w:hAnsi="Times New Roman"/>
          <w:sz w:val="28"/>
          <w:szCs w:val="28"/>
        </w:rPr>
        <w:t>-не менее одного специалиста, прошедшего проверку знаний требований охраны труда.</w:t>
      </w:r>
    </w:p>
    <w:p w:rsidR="000D19F0" w:rsidRPr="006D3AFD" w:rsidRDefault="000D19F0" w:rsidP="00C62469">
      <w:pPr>
        <w:ind w:firstLine="709"/>
        <w:jc w:val="both"/>
        <w:rPr>
          <w:spacing w:val="1"/>
          <w:sz w:val="28"/>
          <w:szCs w:val="28"/>
        </w:rPr>
      </w:pPr>
      <w:r>
        <w:rPr>
          <w:spacing w:val="1"/>
          <w:sz w:val="28"/>
          <w:szCs w:val="28"/>
        </w:rPr>
        <w:t>4.8.3. Осмотр механизмов необходимо производить при достаточном уровне освещенности. Если освещенность не достаточная, необходимо пользоваться переносной электрической лампой с напряжением до 12 В.</w:t>
      </w:r>
    </w:p>
    <w:p w:rsidR="000D19F0" w:rsidRPr="006D3AFD" w:rsidRDefault="000D19F0" w:rsidP="00C62469">
      <w:pPr>
        <w:ind w:firstLine="709"/>
        <w:jc w:val="both"/>
        <w:rPr>
          <w:b/>
          <w:bCs/>
          <w:spacing w:val="1"/>
          <w:sz w:val="28"/>
          <w:szCs w:val="28"/>
        </w:rPr>
      </w:pPr>
      <w:r>
        <w:rPr>
          <w:spacing w:val="1"/>
          <w:sz w:val="28"/>
          <w:szCs w:val="28"/>
        </w:rPr>
        <w:t xml:space="preserve">4.8.4. Перед выходом на настил площадок и галерей металлоконструкций Крана для проведения Работ, обслуживающий персонал Исполнителя, обязан удостовериться в отключении ключа-марки (или обязан вынуть ключ-марку из замка) и вывесить плакат – </w:t>
      </w:r>
      <w:r>
        <w:rPr>
          <w:b/>
          <w:bCs/>
          <w:spacing w:val="1"/>
          <w:sz w:val="28"/>
          <w:szCs w:val="28"/>
        </w:rPr>
        <w:t>«НЕ ВКЛЮЧАТЬ - РАБОТАЮТ ЛЮДИ!»</w:t>
      </w:r>
      <w:r>
        <w:rPr>
          <w:bCs/>
          <w:spacing w:val="1"/>
          <w:sz w:val="28"/>
          <w:szCs w:val="28"/>
        </w:rPr>
        <w:t>.</w:t>
      </w:r>
    </w:p>
    <w:p w:rsidR="000D19F0" w:rsidRPr="006D3AFD" w:rsidRDefault="000D19F0" w:rsidP="00C62469">
      <w:pPr>
        <w:ind w:firstLine="709"/>
        <w:jc w:val="both"/>
        <w:rPr>
          <w:spacing w:val="1"/>
          <w:sz w:val="28"/>
          <w:szCs w:val="28"/>
        </w:rPr>
      </w:pPr>
      <w:r>
        <w:rPr>
          <w:spacing w:val="1"/>
          <w:sz w:val="28"/>
          <w:szCs w:val="28"/>
        </w:rPr>
        <w:t>4.8.5. Приборы и инструмент, используемые при Работах, должны находиться в специальной сумке, с тем, чтобы руки обслуживающего персонала Исполнителя при перемещении по металлоконструкции были свободными.</w:t>
      </w:r>
    </w:p>
    <w:p w:rsidR="000D19F0" w:rsidRPr="006D3AFD" w:rsidRDefault="000D19F0" w:rsidP="00C62469">
      <w:pPr>
        <w:ind w:firstLine="709"/>
        <w:jc w:val="both"/>
        <w:rPr>
          <w:spacing w:val="1"/>
          <w:sz w:val="28"/>
          <w:szCs w:val="28"/>
        </w:rPr>
      </w:pPr>
      <w:r>
        <w:rPr>
          <w:spacing w:val="1"/>
          <w:sz w:val="28"/>
          <w:szCs w:val="28"/>
        </w:rPr>
        <w:t xml:space="preserve"> Инструмент при Работе должен быть привязан, чтобы избежать его случайного падения.</w:t>
      </w:r>
    </w:p>
    <w:p w:rsidR="000D19F0" w:rsidRPr="006D3AFD" w:rsidRDefault="000D19F0" w:rsidP="00C62469">
      <w:pPr>
        <w:ind w:firstLine="709"/>
        <w:jc w:val="both"/>
        <w:rPr>
          <w:spacing w:val="1"/>
          <w:sz w:val="28"/>
          <w:szCs w:val="28"/>
        </w:rPr>
      </w:pPr>
      <w:r>
        <w:rPr>
          <w:spacing w:val="1"/>
          <w:sz w:val="28"/>
          <w:szCs w:val="28"/>
        </w:rPr>
        <w:t xml:space="preserve">4.8.6. При текущем ремонте и техническом обслуживании узлов в труднодоступных местах и металлоконструкций Крана, в дополнение к штатным лестницам и площадкам, обслуживающий персонал Исполнителя, должен применять подъемники (вышки, люльки) обеспечивающие безопасное проведение этих Работ, а также должен быть в обязательном порядке снабжен предохранительным поясом. </w:t>
      </w:r>
    </w:p>
    <w:p w:rsidR="000D19F0" w:rsidRPr="006D3AFD" w:rsidRDefault="000D19F0" w:rsidP="00C62469">
      <w:pPr>
        <w:ind w:firstLine="709"/>
        <w:jc w:val="both"/>
        <w:rPr>
          <w:spacing w:val="1"/>
          <w:sz w:val="28"/>
          <w:szCs w:val="28"/>
        </w:rPr>
      </w:pPr>
      <w:r>
        <w:rPr>
          <w:spacing w:val="1"/>
          <w:sz w:val="28"/>
          <w:szCs w:val="28"/>
        </w:rPr>
        <w:t>Предохранительный пояс во время Работ необходимо закреплять за основные элементы металлоконструкций Крана.</w:t>
      </w:r>
    </w:p>
    <w:p w:rsidR="000D19F0" w:rsidRPr="006D3AFD" w:rsidRDefault="000D19F0" w:rsidP="00C62469">
      <w:pPr>
        <w:ind w:firstLine="709"/>
        <w:jc w:val="both"/>
        <w:rPr>
          <w:spacing w:val="1"/>
          <w:sz w:val="28"/>
          <w:szCs w:val="28"/>
        </w:rPr>
      </w:pPr>
      <w:r>
        <w:rPr>
          <w:spacing w:val="1"/>
          <w:sz w:val="28"/>
          <w:szCs w:val="28"/>
        </w:rPr>
        <w:t>Запрещается переход из подъемника (вышки, люльки) на металлоконструкцию или с металлоконструкции в поднятый подъемник (вышку, люльку), кроме аварийных случаев.</w:t>
      </w:r>
    </w:p>
    <w:p w:rsidR="000D19F0" w:rsidRPr="006D3AFD" w:rsidRDefault="000D19F0" w:rsidP="00C62469">
      <w:pPr>
        <w:ind w:firstLine="709"/>
        <w:jc w:val="both"/>
        <w:rPr>
          <w:spacing w:val="1"/>
          <w:sz w:val="28"/>
          <w:szCs w:val="28"/>
        </w:rPr>
      </w:pPr>
      <w:r>
        <w:rPr>
          <w:spacing w:val="1"/>
          <w:sz w:val="28"/>
          <w:szCs w:val="28"/>
        </w:rPr>
        <w:t>4.8.7. Запрещается производить осмотр металлоконструкций Крана в грозу (снегопад, дождь) и при скорости ветра более 4,5 м/</w:t>
      </w:r>
      <w:proofErr w:type="gramStart"/>
      <w:r>
        <w:rPr>
          <w:spacing w:val="1"/>
          <w:sz w:val="28"/>
          <w:szCs w:val="28"/>
        </w:rPr>
        <w:t>с</w:t>
      </w:r>
      <w:proofErr w:type="gramEnd"/>
      <w:r>
        <w:rPr>
          <w:spacing w:val="1"/>
          <w:sz w:val="28"/>
          <w:szCs w:val="28"/>
        </w:rPr>
        <w:t>.</w:t>
      </w:r>
    </w:p>
    <w:p w:rsidR="000D19F0" w:rsidRPr="006D3AFD" w:rsidRDefault="000D19F0" w:rsidP="00C62469">
      <w:pPr>
        <w:ind w:firstLine="709"/>
        <w:jc w:val="both"/>
        <w:rPr>
          <w:b/>
          <w:spacing w:val="1"/>
          <w:sz w:val="28"/>
          <w:szCs w:val="28"/>
        </w:rPr>
      </w:pPr>
      <w:r>
        <w:rPr>
          <w:b/>
          <w:spacing w:val="1"/>
          <w:sz w:val="28"/>
          <w:szCs w:val="28"/>
        </w:rPr>
        <w:t xml:space="preserve">4.9. Гарантийный срок на результаты Работ. </w:t>
      </w:r>
    </w:p>
    <w:p w:rsidR="000D19F0" w:rsidRPr="006D3AFD" w:rsidRDefault="000D19F0" w:rsidP="00C62469">
      <w:pPr>
        <w:ind w:firstLine="709"/>
        <w:jc w:val="both"/>
        <w:rPr>
          <w:spacing w:val="1"/>
          <w:sz w:val="28"/>
          <w:szCs w:val="28"/>
        </w:rPr>
      </w:pPr>
      <w:r>
        <w:rPr>
          <w:spacing w:val="1"/>
          <w:sz w:val="28"/>
          <w:szCs w:val="28"/>
        </w:rPr>
        <w:lastRenderedPageBreak/>
        <w:t>4.9.1. Гарантийный срок на результаты Работ должен составлять:</w:t>
      </w:r>
    </w:p>
    <w:p w:rsidR="000D19F0" w:rsidRPr="006D3AFD" w:rsidRDefault="000D19F0" w:rsidP="00C62469">
      <w:pPr>
        <w:ind w:firstLine="709"/>
        <w:jc w:val="both"/>
        <w:rPr>
          <w:sz w:val="28"/>
          <w:szCs w:val="28"/>
        </w:rPr>
      </w:pPr>
      <w:r>
        <w:rPr>
          <w:spacing w:val="1"/>
          <w:sz w:val="28"/>
          <w:szCs w:val="28"/>
        </w:rPr>
        <w:t xml:space="preserve">не менее 3 (трех) месяцев для работ </w:t>
      </w:r>
      <w:r>
        <w:rPr>
          <w:sz w:val="28"/>
          <w:szCs w:val="28"/>
        </w:rPr>
        <w:t xml:space="preserve">по каждому техническому обслуживанию </w:t>
      </w:r>
      <w:r>
        <w:rPr>
          <w:spacing w:val="1"/>
          <w:sz w:val="28"/>
          <w:szCs w:val="28"/>
        </w:rPr>
        <w:t xml:space="preserve">и не менее 6 (шести) месяцев для работ </w:t>
      </w:r>
      <w:r>
        <w:rPr>
          <w:sz w:val="28"/>
          <w:szCs w:val="28"/>
        </w:rPr>
        <w:t>по текущему ремонту К</w:t>
      </w:r>
      <w:r>
        <w:rPr>
          <w:spacing w:val="1"/>
          <w:sz w:val="28"/>
          <w:szCs w:val="28"/>
        </w:rPr>
        <w:t>рана</w:t>
      </w:r>
      <w:r>
        <w:rPr>
          <w:sz w:val="28"/>
          <w:szCs w:val="28"/>
        </w:rPr>
        <w:t xml:space="preserve">, </w:t>
      </w:r>
      <w:proofErr w:type="gramStart"/>
      <w:r>
        <w:rPr>
          <w:spacing w:val="1"/>
          <w:sz w:val="28"/>
          <w:szCs w:val="28"/>
        </w:rPr>
        <w:t>с даты подписания</w:t>
      </w:r>
      <w:proofErr w:type="gramEnd"/>
      <w:r>
        <w:rPr>
          <w:spacing w:val="1"/>
          <w:sz w:val="28"/>
          <w:szCs w:val="28"/>
        </w:rPr>
        <w:t xml:space="preserve"> сторонами акта сдачи-приемки выполненных работ (по форме согласованной Сторонами).</w:t>
      </w:r>
    </w:p>
    <w:p w:rsidR="000D19F0" w:rsidRPr="006D3AFD" w:rsidRDefault="000D19F0" w:rsidP="00C62469">
      <w:pPr>
        <w:ind w:firstLine="709"/>
        <w:jc w:val="both"/>
        <w:rPr>
          <w:spacing w:val="1"/>
          <w:sz w:val="28"/>
          <w:szCs w:val="28"/>
        </w:rPr>
      </w:pPr>
      <w:r>
        <w:rPr>
          <w:spacing w:val="1"/>
          <w:sz w:val="28"/>
          <w:szCs w:val="28"/>
        </w:rPr>
        <w:t>4.9.2. В случае если с Крано</w:t>
      </w:r>
      <w:proofErr w:type="gramStart"/>
      <w:r>
        <w:rPr>
          <w:spacing w:val="1"/>
          <w:sz w:val="28"/>
          <w:szCs w:val="28"/>
        </w:rPr>
        <w:t>м(</w:t>
      </w:r>
      <w:proofErr w:type="spellStart"/>
      <w:proofErr w:type="gramEnd"/>
      <w:r>
        <w:rPr>
          <w:spacing w:val="1"/>
          <w:sz w:val="28"/>
          <w:szCs w:val="28"/>
        </w:rPr>
        <w:t>ами</w:t>
      </w:r>
      <w:proofErr w:type="spellEnd"/>
      <w:r>
        <w:rPr>
          <w:spacing w:val="1"/>
          <w:sz w:val="28"/>
          <w:szCs w:val="28"/>
        </w:rPr>
        <w:t>) произошли события связанные с отказом, критическим отказом, инцидентом, аварией, достигнутым предельным состоянием, предельным износом деталей и узлов Крана(</w:t>
      </w:r>
      <w:proofErr w:type="spellStart"/>
      <w:r>
        <w:rPr>
          <w:spacing w:val="1"/>
          <w:sz w:val="28"/>
          <w:szCs w:val="28"/>
        </w:rPr>
        <w:t>ов</w:t>
      </w:r>
      <w:proofErr w:type="spellEnd"/>
      <w:r>
        <w:rPr>
          <w:spacing w:val="1"/>
          <w:sz w:val="28"/>
          <w:szCs w:val="28"/>
        </w:rPr>
        <w:t>) по причине некачественно проведенного Исполнителем технического обслуживания и текущего ремонта, то на Исполнителя возлагается обязанность произвести своими силами и за свой счет восстановительный ремонт неисправного Крана(</w:t>
      </w:r>
      <w:proofErr w:type="spellStart"/>
      <w:r>
        <w:rPr>
          <w:spacing w:val="1"/>
          <w:sz w:val="28"/>
          <w:szCs w:val="28"/>
        </w:rPr>
        <w:t>ов</w:t>
      </w:r>
      <w:proofErr w:type="spellEnd"/>
      <w:r>
        <w:rPr>
          <w:spacing w:val="1"/>
          <w:sz w:val="28"/>
          <w:szCs w:val="28"/>
        </w:rPr>
        <w:t>).</w:t>
      </w:r>
    </w:p>
    <w:p w:rsidR="000D19F0" w:rsidRPr="006D3AFD" w:rsidRDefault="000D19F0" w:rsidP="00C62469">
      <w:pPr>
        <w:ind w:firstLine="709"/>
        <w:jc w:val="both"/>
        <w:rPr>
          <w:spacing w:val="1"/>
          <w:sz w:val="28"/>
          <w:szCs w:val="28"/>
        </w:rPr>
      </w:pPr>
      <w:r>
        <w:rPr>
          <w:spacing w:val="1"/>
          <w:sz w:val="28"/>
          <w:szCs w:val="28"/>
        </w:rPr>
        <w:t xml:space="preserve">4.9.3. Устранение недостатков результатов Работ в период гарантийного срока проводится Исполнителем, в течение 7 (семи) календарных дней </w:t>
      </w:r>
      <w:proofErr w:type="gramStart"/>
      <w:r>
        <w:rPr>
          <w:spacing w:val="1"/>
          <w:sz w:val="28"/>
          <w:szCs w:val="28"/>
        </w:rPr>
        <w:t>с даты получения</w:t>
      </w:r>
      <w:proofErr w:type="gramEnd"/>
      <w:r>
        <w:rPr>
          <w:spacing w:val="1"/>
          <w:sz w:val="28"/>
          <w:szCs w:val="28"/>
        </w:rPr>
        <w:t xml:space="preserve"> уведомления Заказчика.</w:t>
      </w:r>
    </w:p>
    <w:p w:rsidR="000D19F0" w:rsidRPr="006D3AFD" w:rsidRDefault="000D19F0" w:rsidP="00C62469">
      <w:pPr>
        <w:ind w:firstLine="709"/>
        <w:jc w:val="both"/>
        <w:rPr>
          <w:spacing w:val="1"/>
          <w:sz w:val="28"/>
          <w:szCs w:val="28"/>
        </w:rPr>
      </w:pPr>
      <w:r>
        <w:rPr>
          <w:spacing w:val="1"/>
          <w:sz w:val="28"/>
          <w:szCs w:val="28"/>
        </w:rPr>
        <w:t>4.9.4. Гарантийный срок на смонтированные (установленные) запасные части устанавливается в соответствии с данными гарантий изготовителя запасных частей (</w:t>
      </w:r>
      <w:proofErr w:type="gramStart"/>
      <w:r>
        <w:rPr>
          <w:spacing w:val="1"/>
          <w:sz w:val="28"/>
          <w:szCs w:val="28"/>
        </w:rPr>
        <w:t>согласно паспортов</w:t>
      </w:r>
      <w:proofErr w:type="gramEnd"/>
      <w:r>
        <w:rPr>
          <w:spacing w:val="1"/>
          <w:sz w:val="28"/>
          <w:szCs w:val="28"/>
        </w:rPr>
        <w:t>, инструкций по эксплуатации и других нормативных документов).</w:t>
      </w:r>
    </w:p>
    <w:p w:rsidR="000D19F0" w:rsidRPr="006D3AFD" w:rsidRDefault="000D19F0" w:rsidP="00C62469">
      <w:pPr>
        <w:ind w:firstLine="709"/>
        <w:jc w:val="both"/>
        <w:rPr>
          <w:b/>
          <w:sz w:val="28"/>
          <w:szCs w:val="28"/>
        </w:rPr>
      </w:pPr>
      <w:r>
        <w:rPr>
          <w:b/>
          <w:sz w:val="28"/>
          <w:szCs w:val="28"/>
        </w:rPr>
        <w:t>4.10. Правила приемки</w:t>
      </w:r>
      <w:r>
        <w:rPr>
          <w:sz w:val="28"/>
          <w:szCs w:val="28"/>
        </w:rPr>
        <w:t xml:space="preserve"> Р</w:t>
      </w:r>
      <w:r>
        <w:rPr>
          <w:b/>
          <w:sz w:val="28"/>
          <w:szCs w:val="28"/>
        </w:rPr>
        <w:t>абот.</w:t>
      </w:r>
    </w:p>
    <w:p w:rsidR="000D19F0" w:rsidRPr="006D3AFD" w:rsidRDefault="000D19F0" w:rsidP="00C62469">
      <w:pPr>
        <w:ind w:firstLine="709"/>
        <w:jc w:val="both"/>
        <w:rPr>
          <w:sz w:val="28"/>
          <w:szCs w:val="28"/>
        </w:rPr>
      </w:pPr>
      <w:r>
        <w:rPr>
          <w:sz w:val="28"/>
          <w:szCs w:val="28"/>
        </w:rPr>
        <w:t>4.10.1. По завершении выполнения работ</w:t>
      </w:r>
      <w:r>
        <w:rPr>
          <w:iCs/>
          <w:sz w:val="28"/>
          <w:szCs w:val="28"/>
        </w:rPr>
        <w:t xml:space="preserve"> </w:t>
      </w:r>
      <w:r>
        <w:rPr>
          <w:sz w:val="28"/>
          <w:szCs w:val="28"/>
        </w:rPr>
        <w:t>Исполнитель в течени</w:t>
      </w:r>
      <w:proofErr w:type="gramStart"/>
      <w:r>
        <w:rPr>
          <w:sz w:val="28"/>
          <w:szCs w:val="28"/>
        </w:rPr>
        <w:t>и</w:t>
      </w:r>
      <w:proofErr w:type="gramEnd"/>
      <w:r>
        <w:rPr>
          <w:sz w:val="28"/>
          <w:szCs w:val="28"/>
        </w:rPr>
        <w:t xml:space="preserve"> 5-и (пяти) календарных дней представляет Заказчику акт сдачи-приемки выполненных работ </w:t>
      </w:r>
      <w:r>
        <w:rPr>
          <w:spacing w:val="1"/>
          <w:sz w:val="28"/>
          <w:szCs w:val="28"/>
        </w:rPr>
        <w:t>(по форме согласованной Сторонами)</w:t>
      </w:r>
      <w:r>
        <w:rPr>
          <w:i/>
          <w:spacing w:val="1"/>
          <w:sz w:val="28"/>
          <w:szCs w:val="28"/>
        </w:rPr>
        <w:t>.</w:t>
      </w:r>
    </w:p>
    <w:p w:rsidR="000D19F0" w:rsidRPr="006D3AFD" w:rsidRDefault="000D19F0" w:rsidP="00C62469">
      <w:pPr>
        <w:pStyle w:val="23"/>
        <w:spacing w:after="0" w:line="240" w:lineRule="auto"/>
        <w:ind w:left="0" w:firstLine="709"/>
        <w:jc w:val="both"/>
        <w:rPr>
          <w:sz w:val="28"/>
          <w:szCs w:val="28"/>
        </w:rPr>
      </w:pPr>
      <w:r>
        <w:rPr>
          <w:sz w:val="28"/>
          <w:szCs w:val="28"/>
        </w:rPr>
        <w:t xml:space="preserve">4.10.2. Заказчик в течение 5-ти (пяти) календарных дней </w:t>
      </w:r>
      <w:proofErr w:type="gramStart"/>
      <w:r>
        <w:rPr>
          <w:sz w:val="28"/>
          <w:szCs w:val="28"/>
        </w:rPr>
        <w:t>с даты получения</w:t>
      </w:r>
      <w:proofErr w:type="gramEnd"/>
      <w:r>
        <w:rPr>
          <w:sz w:val="28"/>
          <w:szCs w:val="28"/>
        </w:rPr>
        <w:t xml:space="preserve"> а</w:t>
      </w:r>
      <w:r>
        <w:rPr>
          <w:sz w:val="28"/>
          <w:szCs w:val="28"/>
        </w:rPr>
        <w:t>к</w:t>
      </w:r>
      <w:r>
        <w:rPr>
          <w:sz w:val="28"/>
          <w:szCs w:val="28"/>
        </w:rPr>
        <w:t>та сдачи-приемки выполненных р</w:t>
      </w:r>
      <w:r>
        <w:rPr>
          <w:iCs/>
          <w:sz w:val="28"/>
          <w:szCs w:val="28"/>
        </w:rPr>
        <w:t xml:space="preserve">абот </w:t>
      </w:r>
      <w:r>
        <w:rPr>
          <w:sz w:val="28"/>
          <w:szCs w:val="28"/>
        </w:rPr>
        <w:t>направляет Исполнителю подписанный акт сдачи-приемки или мотивированный отказ от приемки работ.</w:t>
      </w:r>
    </w:p>
    <w:p w:rsidR="000D19F0" w:rsidRPr="006D3AFD" w:rsidRDefault="000D19F0" w:rsidP="00C62469">
      <w:pPr>
        <w:pStyle w:val="23"/>
        <w:spacing w:after="0" w:line="240" w:lineRule="auto"/>
        <w:ind w:left="0" w:firstLine="709"/>
        <w:jc w:val="both"/>
        <w:rPr>
          <w:sz w:val="28"/>
          <w:szCs w:val="28"/>
        </w:rPr>
      </w:pPr>
      <w:r>
        <w:rPr>
          <w:sz w:val="28"/>
          <w:szCs w:val="28"/>
        </w:rPr>
        <w:t xml:space="preserve"> При наличии мотивированного отказа Заказчика от приемки работ Сторонами составляется акт с перечнем необходимых доработок и указанием сроков их устр</w:t>
      </w:r>
      <w:r>
        <w:rPr>
          <w:sz w:val="28"/>
          <w:szCs w:val="28"/>
        </w:rPr>
        <w:t>а</w:t>
      </w:r>
      <w:r>
        <w:rPr>
          <w:sz w:val="28"/>
          <w:szCs w:val="28"/>
        </w:rPr>
        <w:t>нения.</w:t>
      </w:r>
    </w:p>
    <w:p w:rsidR="000D19F0" w:rsidRPr="006D3AFD" w:rsidRDefault="000D19F0" w:rsidP="00C62469">
      <w:pPr>
        <w:ind w:firstLine="709"/>
        <w:jc w:val="both"/>
        <w:rPr>
          <w:b/>
          <w:spacing w:val="1"/>
          <w:sz w:val="28"/>
          <w:szCs w:val="28"/>
        </w:rPr>
      </w:pPr>
      <w:r>
        <w:rPr>
          <w:b/>
          <w:spacing w:val="1"/>
          <w:sz w:val="28"/>
          <w:szCs w:val="28"/>
        </w:rPr>
        <w:t>4.11. Форма, сроки и порядок оплаты.</w:t>
      </w:r>
    </w:p>
    <w:p w:rsidR="000D19F0" w:rsidRDefault="000D19F0" w:rsidP="00C62469">
      <w:pPr>
        <w:ind w:firstLine="709"/>
        <w:jc w:val="both"/>
        <w:rPr>
          <w:sz w:val="28"/>
          <w:szCs w:val="28"/>
        </w:rPr>
      </w:pPr>
      <w:r>
        <w:rPr>
          <w:spacing w:val="1"/>
          <w:sz w:val="28"/>
          <w:szCs w:val="28"/>
        </w:rPr>
        <w:t xml:space="preserve">4.11.1. </w:t>
      </w:r>
      <w:r>
        <w:rPr>
          <w:sz w:val="28"/>
          <w:szCs w:val="28"/>
        </w:rPr>
        <w:t xml:space="preserve">Оплата выполненных работ производится Заказчиком в течение 30 (тридцати) календарных дней </w:t>
      </w:r>
      <w:proofErr w:type="gramStart"/>
      <w:r>
        <w:rPr>
          <w:sz w:val="28"/>
          <w:szCs w:val="28"/>
        </w:rPr>
        <w:t>с даты подписания</w:t>
      </w:r>
      <w:proofErr w:type="gramEnd"/>
      <w:r>
        <w:rPr>
          <w:sz w:val="28"/>
          <w:szCs w:val="28"/>
        </w:rPr>
        <w:t xml:space="preserve"> сторонами </w:t>
      </w:r>
      <w:r>
        <w:rPr>
          <w:spacing w:val="1"/>
          <w:sz w:val="28"/>
          <w:szCs w:val="28"/>
        </w:rPr>
        <w:t xml:space="preserve">Акта сдачи-приемки выполненных работ </w:t>
      </w:r>
      <w:r>
        <w:rPr>
          <w:sz w:val="28"/>
          <w:szCs w:val="28"/>
        </w:rPr>
        <w:t>или Универсального передаточного документа (далее – УПД), на основании оригинала счета, счета-фактуры Исполнителя.</w:t>
      </w:r>
    </w:p>
    <w:p w:rsidR="000D19F0" w:rsidRPr="006D3AFD" w:rsidRDefault="000D19F0" w:rsidP="00C62469">
      <w:pPr>
        <w:jc w:val="both"/>
        <w:rPr>
          <w:spacing w:val="1"/>
          <w:sz w:val="28"/>
          <w:szCs w:val="28"/>
        </w:rPr>
      </w:pPr>
      <w:r>
        <w:rPr>
          <w:sz w:val="28"/>
          <w:szCs w:val="28"/>
        </w:rPr>
        <w:t xml:space="preserve">          4.11.2. Датой оплаты является дата списания денежных сре</w:t>
      </w:r>
      <w:proofErr w:type="gramStart"/>
      <w:r>
        <w:rPr>
          <w:sz w:val="28"/>
          <w:szCs w:val="28"/>
        </w:rPr>
        <w:t>дств с р</w:t>
      </w:r>
      <w:proofErr w:type="gramEnd"/>
      <w:r>
        <w:rPr>
          <w:sz w:val="28"/>
          <w:szCs w:val="28"/>
        </w:rPr>
        <w:t>асчетного счета Заказчика.</w:t>
      </w:r>
    </w:p>
    <w:p w:rsidR="000D19F0" w:rsidRPr="006D3AFD" w:rsidRDefault="000D19F0" w:rsidP="00C62469">
      <w:pPr>
        <w:ind w:firstLine="709"/>
        <w:jc w:val="both"/>
        <w:rPr>
          <w:spacing w:val="1"/>
          <w:sz w:val="28"/>
          <w:szCs w:val="28"/>
        </w:rPr>
      </w:pPr>
      <w:r>
        <w:rPr>
          <w:spacing w:val="1"/>
          <w:sz w:val="28"/>
          <w:szCs w:val="28"/>
        </w:rPr>
        <w:t>4.11.3. Авансирование не предусмотрено.</w:t>
      </w:r>
    </w:p>
    <w:p w:rsidR="000D19F0" w:rsidRPr="00601E1E" w:rsidRDefault="000D19F0" w:rsidP="00C62469">
      <w:pPr>
        <w:ind w:firstLine="709"/>
        <w:jc w:val="both"/>
        <w:rPr>
          <w:b/>
          <w:spacing w:val="1"/>
          <w:sz w:val="28"/>
          <w:szCs w:val="28"/>
        </w:rPr>
      </w:pPr>
      <w:r>
        <w:rPr>
          <w:b/>
          <w:spacing w:val="1"/>
          <w:sz w:val="28"/>
          <w:szCs w:val="28"/>
        </w:rPr>
        <w:t>4.12. Срок действия Договора.</w:t>
      </w:r>
    </w:p>
    <w:p w:rsidR="000D19F0" w:rsidRPr="00601E1E" w:rsidRDefault="000D19F0" w:rsidP="00C62469">
      <w:pPr>
        <w:pStyle w:val="ConsPlusNormal"/>
        <w:widowControl/>
        <w:ind w:firstLine="709"/>
        <w:jc w:val="both"/>
        <w:rPr>
          <w:rFonts w:eastAsia="MS Mincho" w:cs="Arial"/>
          <w:b/>
          <w:bCs/>
          <w:kern w:val="1"/>
          <w:sz w:val="32"/>
          <w:szCs w:val="32"/>
        </w:rPr>
      </w:pPr>
      <w:r>
        <w:rPr>
          <w:rFonts w:ascii="Times New Roman" w:hAnsi="Times New Roman"/>
          <w:sz w:val="28"/>
          <w:szCs w:val="28"/>
        </w:rPr>
        <w:t xml:space="preserve">4.12.1 Договор вступает в силу </w:t>
      </w:r>
      <w:proofErr w:type="gramStart"/>
      <w:r>
        <w:rPr>
          <w:rFonts w:ascii="Times New Roman" w:hAnsi="Times New Roman"/>
          <w:sz w:val="28"/>
          <w:szCs w:val="28"/>
        </w:rPr>
        <w:t>с даты</w:t>
      </w:r>
      <w:proofErr w:type="gramEnd"/>
      <w:r>
        <w:rPr>
          <w:rFonts w:ascii="Times New Roman" w:hAnsi="Times New Roman"/>
          <w:sz w:val="28"/>
          <w:szCs w:val="28"/>
        </w:rPr>
        <w:t xml:space="preserve"> его подписания Сторонами и действует по 31 декабря 2024 года включительно, а в части расчетов – до полного их исполнения Сторонами.</w:t>
      </w:r>
    </w:p>
    <w:p w:rsidR="00D83DFB" w:rsidRDefault="00D83DFB" w:rsidP="00D83DFB">
      <w:pPr>
        <w:spacing w:after="120"/>
        <w:outlineLvl w:val="0"/>
        <w:rPr>
          <w:rFonts w:eastAsia="MS Mincho"/>
          <w:szCs w:val="28"/>
        </w:rPr>
        <w:sectPr w:rsidR="00D83DFB" w:rsidSect="00C61911">
          <w:headerReference w:type="default" r:id="rId19"/>
          <w:footerReference w:type="even" r:id="rId20"/>
          <w:footerReference w:type="default" r:id="rId21"/>
          <w:pgSz w:w="11907" w:h="16840" w:code="9"/>
          <w:pgMar w:top="1134" w:right="567" w:bottom="1134" w:left="1134" w:header="794" w:footer="794" w:gutter="0"/>
          <w:cols w:space="720"/>
          <w:titlePg/>
          <w:docGrid w:linePitch="326"/>
        </w:sectPr>
      </w:pPr>
      <w:r>
        <w:rPr>
          <w:rFonts w:eastAsia="MS Mincho"/>
          <w:szCs w:val="28"/>
        </w:rPr>
        <w:br w:type="page"/>
      </w:r>
    </w:p>
    <w:p w:rsidR="002E18D3" w:rsidRPr="00D72C8B" w:rsidRDefault="002E18D3" w:rsidP="001629D5">
      <w:pPr>
        <w:pStyle w:val="af8"/>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a"/>
        <w:ind w:firstLine="0"/>
        <w:rPr>
          <w:sz w:val="23"/>
          <w:szCs w:val="23"/>
        </w:rPr>
      </w:pPr>
    </w:p>
    <w:p w:rsidR="002E18D3" w:rsidRPr="00C26B87" w:rsidRDefault="002E18D3" w:rsidP="00C26B87">
      <w:pPr>
        <w:pStyle w:val="afff1"/>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2126" w:type="dxa"/>
            <w:vAlign w:val="center"/>
          </w:tcPr>
          <w:p w:rsidR="002E18D3" w:rsidRPr="00F86FAA" w:rsidRDefault="002E18D3" w:rsidP="00804946">
            <w:pPr>
              <w:pStyle w:val="Default"/>
              <w:jc w:val="center"/>
              <w:rPr>
                <w:b/>
                <w:color w:val="auto"/>
              </w:rPr>
            </w:pPr>
            <w:r>
              <w:rPr>
                <w:b/>
                <w:color w:val="auto"/>
              </w:rPr>
              <w:t xml:space="preserve">Наименование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a"/>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Открытого конкурса</w:t>
            </w:r>
          </w:p>
        </w:tc>
        <w:tc>
          <w:tcPr>
            <w:tcW w:w="7200" w:type="dxa"/>
          </w:tcPr>
          <w:p w:rsidR="000D19F0" w:rsidRDefault="00C62469">
            <w:pPr>
              <w:pStyle w:val="1a"/>
              <w:ind w:firstLine="397"/>
              <w:rPr>
                <w:sz w:val="24"/>
                <w:szCs w:val="24"/>
              </w:rPr>
            </w:pPr>
            <w:r>
              <w:rPr>
                <w:sz w:val="24"/>
                <w:szCs w:val="24"/>
              </w:rPr>
              <w:t>Открытый конкурс в электронной форме № </w:t>
            </w:r>
            <w:r w:rsidR="007A7B88" w:rsidRPr="007A7B88">
              <w:rPr>
                <w:sz w:val="24"/>
                <w:szCs w:val="24"/>
              </w:rPr>
              <w:t>ОКэ-НКПКРАСН-24-0003</w:t>
            </w:r>
            <w:r>
              <w:rPr>
                <w:sz w:val="24"/>
                <w:szCs w:val="24"/>
              </w:rPr>
              <w:t xml:space="preserve"> по предмету закупки «Проведение текущего ремонта и технического обслуживания кранов козловых электрических </w:t>
            </w:r>
            <w:proofErr w:type="spellStart"/>
            <w:r>
              <w:rPr>
                <w:sz w:val="24"/>
                <w:szCs w:val="24"/>
              </w:rPr>
              <w:t>КК-Кнт</w:t>
            </w:r>
            <w:proofErr w:type="spellEnd"/>
            <w:r>
              <w:rPr>
                <w:sz w:val="24"/>
                <w:szCs w:val="24"/>
              </w:rPr>
              <w:t xml:space="preserve"> 45-42/5,5/10-12,5-А</w:t>
            </w:r>
            <w:proofErr w:type="gramStart"/>
            <w:r>
              <w:rPr>
                <w:sz w:val="24"/>
                <w:szCs w:val="24"/>
              </w:rPr>
              <w:t>6</w:t>
            </w:r>
            <w:proofErr w:type="gramEnd"/>
            <w:r>
              <w:rPr>
                <w:sz w:val="24"/>
                <w:szCs w:val="24"/>
              </w:rPr>
              <w:t>, У1 (инв. №№ 012/03/00000684; 012/03/00000687) для нужд филиала ПАО "</w:t>
            </w:r>
            <w:proofErr w:type="spellStart"/>
            <w:r>
              <w:rPr>
                <w:sz w:val="24"/>
                <w:szCs w:val="24"/>
              </w:rPr>
              <w:t>ТрансКонтейнер</w:t>
            </w:r>
            <w:proofErr w:type="spellEnd"/>
            <w:r>
              <w:rPr>
                <w:sz w:val="24"/>
                <w:szCs w:val="24"/>
              </w:rPr>
              <w:t>" на Красноярской железной дороге»</w:t>
            </w:r>
          </w:p>
        </w:tc>
      </w:tr>
      <w:tr w:rsidR="00EF2E59" w:rsidRPr="00F86FAA" w:rsidTr="004D6B74">
        <w:tc>
          <w:tcPr>
            <w:tcW w:w="426" w:type="dxa"/>
          </w:tcPr>
          <w:p w:rsidR="00EF2E59" w:rsidRPr="00F86FAA" w:rsidRDefault="00EF2E59" w:rsidP="00E47C4C">
            <w:pPr>
              <w:pStyle w:val="1a"/>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7200" w:type="dxa"/>
          </w:tcPr>
          <w:p w:rsidR="000D19F0" w:rsidRDefault="00C62469">
            <w:pPr>
              <w:pStyle w:val="1a"/>
              <w:ind w:firstLine="397"/>
              <w:rPr>
                <w:sz w:val="24"/>
                <w:szCs w:val="24"/>
              </w:rPr>
            </w:pPr>
            <w:r>
              <w:rPr>
                <w:sz w:val="24"/>
                <w:szCs w:val="24"/>
              </w:rPr>
              <w:t>Организатором Открытого конкурса является ПАО «</w:t>
            </w:r>
            <w:proofErr w:type="spellStart"/>
            <w:r>
              <w:rPr>
                <w:sz w:val="24"/>
                <w:szCs w:val="24"/>
              </w:rPr>
              <w:t>ТрансКонтейнер</w:t>
            </w:r>
            <w:proofErr w:type="spellEnd"/>
            <w:r>
              <w:rPr>
                <w:sz w:val="24"/>
                <w:szCs w:val="24"/>
              </w:rPr>
              <w:t>».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0D19F0" w:rsidRDefault="00C62469">
            <w:pPr>
              <w:pStyle w:val="1a"/>
              <w:ind w:firstLine="0"/>
              <w:rPr>
                <w:sz w:val="24"/>
                <w:szCs w:val="24"/>
              </w:rPr>
            </w:pPr>
            <w:r>
              <w:rPr>
                <w:sz w:val="24"/>
                <w:szCs w:val="24"/>
              </w:rPr>
              <w:t>- постоянная рабочая группа Конкурсной комиссии филиала ПАО «</w:t>
            </w:r>
            <w:proofErr w:type="spellStart"/>
            <w:r>
              <w:rPr>
                <w:sz w:val="24"/>
                <w:szCs w:val="24"/>
              </w:rPr>
              <w:t>ТрансКонтейнер</w:t>
            </w:r>
            <w:proofErr w:type="spellEnd"/>
            <w:r>
              <w:rPr>
                <w:sz w:val="24"/>
                <w:szCs w:val="24"/>
              </w:rPr>
              <w:t xml:space="preserve">» </w:t>
            </w:r>
            <w:proofErr w:type="gramStart"/>
            <w:r>
              <w:rPr>
                <w:sz w:val="24"/>
                <w:szCs w:val="24"/>
              </w:rPr>
              <w:t>на</w:t>
            </w:r>
            <w:proofErr w:type="gramEnd"/>
            <w:r>
              <w:rPr>
                <w:sz w:val="24"/>
                <w:szCs w:val="24"/>
              </w:rPr>
              <w:t xml:space="preserve"> </w:t>
            </w:r>
          </w:p>
          <w:p w:rsidR="000D19F0" w:rsidRDefault="00C62469">
            <w:pPr>
              <w:pStyle w:val="1a"/>
              <w:ind w:firstLine="0"/>
              <w:rPr>
                <w:sz w:val="24"/>
                <w:szCs w:val="24"/>
              </w:rPr>
            </w:pPr>
            <w:r>
              <w:rPr>
                <w:sz w:val="24"/>
                <w:szCs w:val="24"/>
              </w:rPr>
              <w:t>Адрес: г</w:t>
            </w:r>
            <w:r w:rsidR="009B6D8A">
              <w:rPr>
                <w:sz w:val="24"/>
                <w:szCs w:val="24"/>
              </w:rPr>
              <w:t>.</w:t>
            </w:r>
            <w:r>
              <w:rPr>
                <w:sz w:val="24"/>
                <w:szCs w:val="24"/>
              </w:rPr>
              <w:t xml:space="preserve"> Красноярск, ул</w:t>
            </w:r>
            <w:r w:rsidR="009B6D8A">
              <w:rPr>
                <w:sz w:val="24"/>
                <w:szCs w:val="24"/>
              </w:rPr>
              <w:t>.</w:t>
            </w:r>
            <w:r>
              <w:rPr>
                <w:sz w:val="24"/>
                <w:szCs w:val="24"/>
              </w:rPr>
              <w:t xml:space="preserve"> </w:t>
            </w:r>
            <w:proofErr w:type="gramStart"/>
            <w:r>
              <w:rPr>
                <w:sz w:val="24"/>
                <w:szCs w:val="24"/>
              </w:rPr>
              <w:t>Деповская</w:t>
            </w:r>
            <w:proofErr w:type="gramEnd"/>
            <w:r>
              <w:rPr>
                <w:sz w:val="24"/>
                <w:szCs w:val="24"/>
              </w:rPr>
              <w:t>, д</w:t>
            </w:r>
            <w:r w:rsidR="009B6D8A">
              <w:rPr>
                <w:sz w:val="24"/>
                <w:szCs w:val="24"/>
              </w:rPr>
              <w:t>.</w:t>
            </w:r>
            <w:r>
              <w:rPr>
                <w:sz w:val="24"/>
                <w:szCs w:val="24"/>
              </w:rPr>
              <w:t xml:space="preserve"> 15</w:t>
            </w:r>
          </w:p>
          <w:p w:rsidR="007A7B88" w:rsidRDefault="007A7B88">
            <w:pPr>
              <w:pStyle w:val="1a"/>
              <w:ind w:firstLine="0"/>
              <w:rPr>
                <w:sz w:val="24"/>
                <w:szCs w:val="24"/>
              </w:rPr>
            </w:pPr>
          </w:p>
          <w:p w:rsidR="007A7B88" w:rsidRDefault="00C62469" w:rsidP="007A7B88">
            <w:pPr>
              <w:pStyle w:val="1a"/>
              <w:ind w:firstLine="0"/>
              <w:rPr>
                <w:sz w:val="24"/>
                <w:szCs w:val="24"/>
              </w:rPr>
            </w:pPr>
            <w:r>
              <w:rPr>
                <w:sz w:val="24"/>
                <w:szCs w:val="24"/>
              </w:rPr>
              <w:t>Контактн</w:t>
            </w:r>
            <w:r w:rsidR="007A7B88">
              <w:rPr>
                <w:sz w:val="24"/>
                <w:szCs w:val="24"/>
              </w:rPr>
              <w:t xml:space="preserve">ая информация </w:t>
            </w:r>
            <w:r>
              <w:rPr>
                <w:sz w:val="24"/>
                <w:szCs w:val="24"/>
              </w:rPr>
              <w:t xml:space="preserve">Организатора: </w:t>
            </w:r>
          </w:p>
          <w:p w:rsidR="007A7B88" w:rsidRPr="00ED6456" w:rsidRDefault="00C62469" w:rsidP="007A7B88">
            <w:pPr>
              <w:pStyle w:val="1a"/>
              <w:ind w:firstLine="0"/>
              <w:jc w:val="left"/>
              <w:rPr>
                <w:sz w:val="24"/>
                <w:szCs w:val="24"/>
              </w:rPr>
            </w:pPr>
            <w:r w:rsidRPr="00ED6456">
              <w:rPr>
                <w:sz w:val="24"/>
                <w:szCs w:val="24"/>
              </w:rPr>
              <w:t>тел./ +7(495)7881717</w:t>
            </w:r>
            <w:r w:rsidR="007A7B88" w:rsidRPr="00ED6456">
              <w:rPr>
                <w:sz w:val="24"/>
                <w:szCs w:val="24"/>
              </w:rPr>
              <w:t xml:space="preserve"> </w:t>
            </w:r>
            <w:proofErr w:type="spellStart"/>
            <w:r w:rsidR="007A7B88" w:rsidRPr="00ED6456">
              <w:rPr>
                <w:sz w:val="24"/>
                <w:szCs w:val="24"/>
              </w:rPr>
              <w:t>доб</w:t>
            </w:r>
            <w:proofErr w:type="spellEnd"/>
            <w:r w:rsidR="007A7B88" w:rsidRPr="00ED6456">
              <w:rPr>
                <w:sz w:val="24"/>
                <w:szCs w:val="24"/>
              </w:rPr>
              <w:t xml:space="preserve">. </w:t>
            </w:r>
            <w:r w:rsidRPr="00ED6456">
              <w:rPr>
                <w:sz w:val="24"/>
                <w:szCs w:val="24"/>
              </w:rPr>
              <w:t>5959</w:t>
            </w:r>
            <w:r w:rsidR="007A7B88" w:rsidRPr="00ED6456">
              <w:rPr>
                <w:sz w:val="24"/>
                <w:szCs w:val="24"/>
              </w:rPr>
              <w:t>, 5950</w:t>
            </w:r>
            <w:r w:rsidRPr="00ED6456">
              <w:rPr>
                <w:sz w:val="24"/>
                <w:szCs w:val="24"/>
              </w:rPr>
              <w:t xml:space="preserve">, </w:t>
            </w:r>
          </w:p>
          <w:p w:rsidR="000D19F0" w:rsidRDefault="00C62469" w:rsidP="00ED6456">
            <w:pPr>
              <w:pStyle w:val="1a"/>
              <w:ind w:firstLine="0"/>
              <w:jc w:val="left"/>
              <w:rPr>
                <w:sz w:val="24"/>
                <w:szCs w:val="24"/>
              </w:rPr>
            </w:pPr>
            <w:r w:rsidRPr="00ED6456">
              <w:rPr>
                <w:sz w:val="24"/>
                <w:szCs w:val="24"/>
              </w:rPr>
              <w:t xml:space="preserve">электронный адрес </w:t>
            </w:r>
            <w:hyperlink r:id="rId22" w:history="1">
              <w:r w:rsidR="00ED6456" w:rsidRPr="00ED6456">
                <w:rPr>
                  <w:rStyle w:val="a7"/>
                  <w:sz w:val="24"/>
                  <w:szCs w:val="24"/>
                </w:rPr>
                <w:t>Zakupki-KRN@trcont.ru</w:t>
              </w:r>
            </w:hyperlink>
          </w:p>
        </w:tc>
      </w:tr>
      <w:tr w:rsidR="004762D6" w:rsidRPr="00F86FAA" w:rsidTr="004D6B74">
        <w:tc>
          <w:tcPr>
            <w:tcW w:w="426" w:type="dxa"/>
          </w:tcPr>
          <w:p w:rsidR="004762D6" w:rsidRPr="00F86FAA" w:rsidRDefault="004762D6" w:rsidP="00E47C4C">
            <w:pPr>
              <w:pStyle w:val="1a"/>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9B6D8A" w:rsidRPr="009B6D8A" w:rsidRDefault="00C62469" w:rsidP="009B6D8A">
            <w:pPr>
              <w:pStyle w:val="1a"/>
              <w:ind w:firstLine="397"/>
              <w:rPr>
                <w:sz w:val="24"/>
                <w:szCs w:val="24"/>
              </w:rPr>
            </w:pPr>
            <w:r>
              <w:rPr>
                <w:sz w:val="24"/>
                <w:szCs w:val="24"/>
              </w:rPr>
              <w:t>Проведение конкурентной закупки и принятие решений об итогах и выборе победител</w:t>
            </w:r>
            <w:proofErr w:type="gramStart"/>
            <w:r>
              <w:rPr>
                <w:sz w:val="24"/>
                <w:szCs w:val="24"/>
              </w:rPr>
              <w:t>я(</w:t>
            </w:r>
            <w:proofErr w:type="gramEnd"/>
            <w:r>
              <w:rPr>
                <w:sz w:val="24"/>
                <w:szCs w:val="24"/>
              </w:rPr>
              <w:t xml:space="preserve">-ей) Открытого конкурса принимается комиссией по осуществлению закупок (далее - Конкурсной комиссией) коллегиальным органом сформированным </w:t>
            </w:r>
            <w:r w:rsidR="009B6D8A" w:rsidRPr="009B6D8A">
              <w:rPr>
                <w:sz w:val="24"/>
                <w:szCs w:val="24"/>
              </w:rPr>
              <w:t>в аппарате управления ПАО «</w:t>
            </w:r>
            <w:proofErr w:type="spellStart"/>
            <w:r w:rsidR="009B6D8A" w:rsidRPr="009B6D8A">
              <w:rPr>
                <w:sz w:val="24"/>
                <w:szCs w:val="24"/>
              </w:rPr>
              <w:t>ТрансКонтейнер</w:t>
            </w:r>
            <w:proofErr w:type="spellEnd"/>
            <w:r w:rsidR="009B6D8A" w:rsidRPr="009B6D8A">
              <w:rPr>
                <w:sz w:val="24"/>
                <w:szCs w:val="24"/>
              </w:rPr>
              <w:t>».</w:t>
            </w:r>
          </w:p>
          <w:p w:rsidR="000D19F0" w:rsidRDefault="009B6D8A" w:rsidP="009B6D8A">
            <w:pPr>
              <w:pStyle w:val="1a"/>
              <w:ind w:firstLine="0"/>
              <w:rPr>
                <w:sz w:val="24"/>
                <w:szCs w:val="24"/>
                <w:highlight w:val="cyan"/>
              </w:rPr>
            </w:pPr>
            <w:r w:rsidRPr="009B6D8A">
              <w:rPr>
                <w:sz w:val="24"/>
                <w:szCs w:val="24"/>
              </w:rPr>
              <w:t>Адрес: Российская Федерация, 125047, г. Москва, Оружейный переулок, д. 19</w:t>
            </w:r>
          </w:p>
        </w:tc>
      </w:tr>
      <w:tr w:rsidR="00FA3C13" w:rsidRPr="00F86FAA" w:rsidTr="004D6B74">
        <w:tc>
          <w:tcPr>
            <w:tcW w:w="426" w:type="dxa"/>
          </w:tcPr>
          <w:p w:rsidR="00FA3C13" w:rsidRPr="00F86FAA" w:rsidRDefault="00856650" w:rsidP="00E47C4C">
            <w:pPr>
              <w:pStyle w:val="1a"/>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7200" w:type="dxa"/>
          </w:tcPr>
          <w:p w:rsidR="00C61887" w:rsidRPr="00385C54" w:rsidRDefault="00870311" w:rsidP="008906E2">
            <w:pPr>
              <w:pStyle w:val="1a"/>
              <w:ind w:firstLine="397"/>
              <w:rPr>
                <w:sz w:val="24"/>
                <w:szCs w:val="24"/>
              </w:rPr>
            </w:pPr>
            <w:proofErr w:type="gramStart"/>
            <w:r>
              <w:rPr>
                <w:sz w:val="24"/>
                <w:szCs w:val="24"/>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w:t>
            </w:r>
            <w:proofErr w:type="spellStart"/>
            <w:r>
              <w:rPr>
                <w:sz w:val="24"/>
                <w:szCs w:val="24"/>
              </w:rPr>
              <w:t>ТрансКонтейнер</w:t>
            </w:r>
            <w:proofErr w:type="spellEnd"/>
            <w:r>
              <w:rPr>
                <w:sz w:val="24"/>
                <w:szCs w:val="24"/>
              </w:rPr>
              <w:t>» (</w:t>
            </w:r>
            <w:hyperlink r:id="rId23" w:history="1">
              <w:r>
                <w:rPr>
                  <w:rStyle w:val="a7"/>
                  <w:sz w:val="24"/>
                  <w:szCs w:val="24"/>
                </w:rPr>
                <w:t>www.trcont.com</w:t>
              </w:r>
            </w:hyperlink>
            <w:r>
              <w:rPr>
                <w:sz w:val="24"/>
                <w:szCs w:val="24"/>
              </w:rPr>
              <w:t>).</w:t>
            </w:r>
            <w:proofErr w:type="gramEnd"/>
          </w:p>
          <w:p w:rsidR="00836996" w:rsidRPr="008D4CFE" w:rsidRDefault="00242A1E" w:rsidP="0074087D">
            <w:pPr>
              <w:pStyle w:val="1a"/>
              <w:ind w:firstLine="397"/>
              <w:rPr>
                <w:sz w:val="24"/>
                <w:szCs w:val="24"/>
              </w:rPr>
            </w:pPr>
            <w:proofErr w:type="gramStart"/>
            <w:r>
              <w:rPr>
                <w:sz w:val="24"/>
                <w:szCs w:val="24"/>
              </w:rPr>
              <w:t xml:space="preserve">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документации о закупке Открытого конкурса, размещение таких разъяснений, сопоставление ценовых </w:t>
            </w:r>
            <w:r>
              <w:rPr>
                <w:sz w:val="24"/>
                <w:szCs w:val="24"/>
              </w:rPr>
              <w:lastRenderedPageBreak/>
              <w:t>предложений участников Открытого конкурса, формирование протоколов в соответствии</w:t>
            </w:r>
            <w:proofErr w:type="gramEnd"/>
            <w:r>
              <w:rPr>
                <w:sz w:val="24"/>
                <w:szCs w:val="24"/>
              </w:rPr>
              <w:t xml:space="preserve"> с настоящей документацией о закупке предусмотрен оператор ЭТП.</w:t>
            </w:r>
          </w:p>
          <w:p w:rsidR="0074087D" w:rsidRPr="008D4CFE" w:rsidRDefault="00836996" w:rsidP="0074087D">
            <w:pPr>
              <w:pStyle w:val="1a"/>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4" w:history="1">
              <w:r>
                <w:rPr>
                  <w:rStyle w:val="a7"/>
                  <w:sz w:val="24"/>
                  <w:szCs w:val="24"/>
                  <w:lang w:val="en-US"/>
                </w:rPr>
                <w:t>www</w:t>
              </w:r>
              <w:r>
                <w:rPr>
                  <w:rStyle w:val="a7"/>
                  <w:sz w:val="24"/>
                  <w:szCs w:val="24"/>
                </w:rPr>
                <w:t>.</w:t>
              </w:r>
              <w:proofErr w:type="spellStart"/>
              <w:r>
                <w:rPr>
                  <w:rStyle w:val="a7"/>
                  <w:sz w:val="24"/>
                  <w:szCs w:val="24"/>
                  <w:lang w:val="en-US"/>
                </w:rPr>
                <w:t>otc</w:t>
              </w:r>
              <w:proofErr w:type="spellEnd"/>
              <w:r>
                <w:rPr>
                  <w:rStyle w:val="a7"/>
                  <w:sz w:val="24"/>
                  <w:szCs w:val="24"/>
                </w:rPr>
                <w:t>.</w:t>
              </w:r>
              <w:proofErr w:type="spellStart"/>
              <w:r>
                <w:rPr>
                  <w:rStyle w:val="a7"/>
                  <w:sz w:val="24"/>
                  <w:szCs w:val="24"/>
                  <w:lang w:val="en-US"/>
                </w:rPr>
                <w:t>ru</w:t>
              </w:r>
              <w:proofErr w:type="spellEnd"/>
            </w:hyperlink>
            <w:r>
              <w:rPr>
                <w:sz w:val="24"/>
                <w:szCs w:val="24"/>
              </w:rPr>
              <w:t>.</w:t>
            </w:r>
          </w:p>
          <w:p w:rsidR="00F47414" w:rsidRPr="00D010BD" w:rsidRDefault="0074087D" w:rsidP="006F6340">
            <w:pPr>
              <w:pStyle w:val="1a"/>
              <w:ind w:firstLine="397"/>
              <w:rPr>
                <w:sz w:val="24"/>
                <w:szCs w:val="24"/>
              </w:rPr>
            </w:pPr>
            <w:r>
              <w:rPr>
                <w:sz w:val="24"/>
                <w:szCs w:val="24"/>
              </w:rPr>
              <w:t xml:space="preserve">Электронной торговой площадкой используемой для проведения закупочных процедур в электронном виде является </w:t>
            </w:r>
            <w:proofErr w:type="spellStart"/>
            <w:r>
              <w:rPr>
                <w:sz w:val="24"/>
                <w:szCs w:val="24"/>
              </w:rPr>
              <w:t>ОТС-тендер</w:t>
            </w:r>
            <w:proofErr w:type="spellEnd"/>
            <w:r>
              <w:rPr>
                <w:sz w:val="24"/>
                <w:szCs w:val="24"/>
              </w:rPr>
              <w:t xml:space="preserve"> (</w:t>
            </w:r>
            <w:hyperlink r:id="rId25" w:history="1">
              <w:r>
                <w:rPr>
                  <w:rStyle w:val="a7"/>
                  <w:sz w:val="24"/>
                  <w:szCs w:val="24"/>
                </w:rPr>
                <w:t>www.otc.ru</w:t>
              </w:r>
            </w:hyperlink>
            <w:r>
              <w:rPr>
                <w:sz w:val="24"/>
                <w:szCs w:val="24"/>
              </w:rPr>
              <w:t xml:space="preserve">). Контактная информация: юридический адрес: 119049, г. Москва, 4-ый </w:t>
            </w:r>
            <w:proofErr w:type="spellStart"/>
            <w:r>
              <w:rPr>
                <w:sz w:val="24"/>
                <w:szCs w:val="24"/>
              </w:rPr>
              <w:t>Добрынинский</w:t>
            </w:r>
            <w:proofErr w:type="spellEnd"/>
            <w:r>
              <w:rPr>
                <w:sz w:val="24"/>
                <w:szCs w:val="24"/>
              </w:rPr>
              <w:t xml:space="preserve"> пер., д. 8. Почтовый адрес: 115230, г. Москва, 1-й </w:t>
            </w:r>
            <w:proofErr w:type="spellStart"/>
            <w:r>
              <w:rPr>
                <w:sz w:val="24"/>
                <w:szCs w:val="24"/>
              </w:rPr>
              <w:t>Нагатинский</w:t>
            </w:r>
            <w:proofErr w:type="spellEnd"/>
            <w:r>
              <w:rPr>
                <w:sz w:val="24"/>
                <w:szCs w:val="24"/>
              </w:rPr>
              <w:t xml:space="preserve"> проезд, д.10 стр.1 (БЦ «Ньютон Плаза», 6 этаж). Тел. +7 (499) 653-57-02 центр поддержки клиентов. </w:t>
            </w:r>
            <w:proofErr w:type="spellStart"/>
            <w:r>
              <w:rPr>
                <w:sz w:val="24"/>
                <w:szCs w:val="24"/>
              </w:rPr>
              <w:t>E-mail</w:t>
            </w:r>
            <w:proofErr w:type="spellEnd"/>
            <w:r>
              <w:rPr>
                <w:sz w:val="24"/>
                <w:szCs w:val="24"/>
              </w:rPr>
              <w:t xml:space="preserve">: </w:t>
            </w:r>
            <w:hyperlink r:id="rId26" w:history="1">
              <w:r>
                <w:rPr>
                  <w:rStyle w:val="a7"/>
                  <w:sz w:val="24"/>
                  <w:szCs w:val="24"/>
                </w:rPr>
                <w:t>info@otc.ru</w:t>
              </w:r>
            </w:hyperlink>
          </w:p>
        </w:tc>
      </w:tr>
      <w:tr w:rsidR="002B6BE9" w:rsidRPr="00F86FAA" w:rsidTr="004D6B74">
        <w:tc>
          <w:tcPr>
            <w:tcW w:w="426" w:type="dxa"/>
          </w:tcPr>
          <w:p w:rsidR="002B6BE9" w:rsidRPr="00F86FAA" w:rsidRDefault="00856650" w:rsidP="00E47C4C">
            <w:pPr>
              <w:pStyle w:val="1a"/>
              <w:ind w:left="-57" w:right="-108" w:firstLine="0"/>
              <w:rPr>
                <w:b/>
                <w:sz w:val="24"/>
                <w:szCs w:val="24"/>
              </w:rPr>
            </w:pPr>
            <w:r>
              <w:rPr>
                <w:b/>
                <w:sz w:val="24"/>
                <w:szCs w:val="24"/>
              </w:rPr>
              <w:lastRenderedPageBreak/>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0D19F0" w:rsidRDefault="00C62469" w:rsidP="00097A10">
            <w:pPr>
              <w:pStyle w:val="1a"/>
              <w:ind w:firstLine="397"/>
              <w:rPr>
                <w:sz w:val="24"/>
                <w:szCs w:val="24"/>
              </w:rPr>
            </w:pPr>
            <w:proofErr w:type="gramStart"/>
            <w:r>
              <w:rPr>
                <w:sz w:val="24"/>
                <w:szCs w:val="24"/>
              </w:rPr>
              <w:t>6 350 380 (шесть миллионов триста пятьдесят тысяч триста восемьдесят) рублей 00 копеек с у</w:t>
            </w:r>
            <w:r w:rsidR="00097A10">
              <w:rPr>
                <w:sz w:val="24"/>
                <w:szCs w:val="24"/>
              </w:rPr>
              <w:t xml:space="preserve">четом всех налогов (кроме НДС) </w:t>
            </w:r>
            <w:r>
              <w:rPr>
                <w:sz w:val="24"/>
                <w:szCs w:val="24"/>
              </w:rPr>
              <w:t>и других обязательных платежей, стоимости используемых при выполнении работ запасных частей и материалов, расходов связанных с их доставкой на объект, хранением, выполнением погрузочно-разгрузочных работ, расходов связанных с таможенным оформлением, а также иных расходов связанных с выполнением работ.</w:t>
            </w:r>
            <w:proofErr w:type="gramEnd"/>
            <w:r>
              <w:rPr>
                <w:sz w:val="24"/>
                <w:szCs w:val="24"/>
              </w:rPr>
              <w:t xml:space="preserve"> Сумма НДС и условия начисления определяются в соответствии с законодательством Российской Федерации. </w:t>
            </w:r>
          </w:p>
        </w:tc>
      </w:tr>
      <w:tr w:rsidR="00856650" w:rsidRPr="00F86FAA" w:rsidTr="004D6B74">
        <w:tc>
          <w:tcPr>
            <w:tcW w:w="426" w:type="dxa"/>
          </w:tcPr>
          <w:p w:rsidR="00856650" w:rsidRPr="00856650" w:rsidRDefault="00856650" w:rsidP="00E47C4C">
            <w:pPr>
              <w:pStyle w:val="1a"/>
              <w:ind w:left="-57" w:right="-108" w:firstLine="0"/>
              <w:rPr>
                <w:b/>
                <w:sz w:val="24"/>
                <w:szCs w:val="24"/>
              </w:rPr>
            </w:pPr>
            <w:r>
              <w:rPr>
                <w:b/>
                <w:sz w:val="24"/>
                <w:szCs w:val="24"/>
              </w:rPr>
              <w:t>6.</w:t>
            </w:r>
          </w:p>
        </w:tc>
        <w:tc>
          <w:tcPr>
            <w:tcW w:w="2126" w:type="dxa"/>
          </w:tcPr>
          <w:p w:rsidR="00856650" w:rsidRPr="00CD3643" w:rsidRDefault="00856650" w:rsidP="007043AB">
            <w:pPr>
              <w:pStyle w:val="Default"/>
              <w:rPr>
                <w:b/>
                <w:color w:val="auto"/>
              </w:rPr>
            </w:pPr>
            <w:r>
              <w:rPr>
                <w:b/>
                <w:color w:val="auto"/>
              </w:rPr>
              <w:t>Дата опубликования Открытого конкурса</w:t>
            </w:r>
          </w:p>
        </w:tc>
        <w:tc>
          <w:tcPr>
            <w:tcW w:w="7200" w:type="dxa"/>
          </w:tcPr>
          <w:p w:rsidR="000D19F0" w:rsidRPr="00BB066E" w:rsidRDefault="00C62469" w:rsidP="00BB066E">
            <w:pPr>
              <w:jc w:val="both"/>
              <w:rPr>
                <w:b/>
                <w:lang w:val="en-US"/>
              </w:rPr>
            </w:pPr>
            <w:r w:rsidRPr="00BB066E">
              <w:t>«</w:t>
            </w:r>
            <w:r w:rsidR="00BB066E" w:rsidRPr="00BB066E">
              <w:rPr>
                <w:lang w:val="en-US"/>
              </w:rPr>
              <w:t>01</w:t>
            </w:r>
            <w:r w:rsidRPr="00BB066E">
              <w:t>»</w:t>
            </w:r>
            <w:r w:rsidR="00BB066E" w:rsidRPr="00BB066E">
              <w:rPr>
                <w:lang w:val="en-US"/>
              </w:rPr>
              <w:t xml:space="preserve"> </w:t>
            </w:r>
            <w:proofErr w:type="spellStart"/>
            <w:r w:rsidR="00BB066E" w:rsidRPr="00BB066E">
              <w:rPr>
                <w:lang w:val="en-US"/>
              </w:rPr>
              <w:t>марта</w:t>
            </w:r>
            <w:proofErr w:type="spellEnd"/>
            <w:r w:rsidR="00BB066E" w:rsidRPr="00BB066E">
              <w:rPr>
                <w:lang w:val="en-US"/>
              </w:rPr>
              <w:t xml:space="preserve"> </w:t>
            </w:r>
            <w:r w:rsidRPr="00BB066E">
              <w:t>202</w:t>
            </w:r>
            <w:r w:rsidR="00BB066E" w:rsidRPr="00BB066E">
              <w:t>4</w:t>
            </w:r>
            <w:r w:rsidRPr="00BB066E">
              <w:t xml:space="preserve"> г.</w:t>
            </w:r>
          </w:p>
        </w:tc>
      </w:tr>
      <w:tr w:rsidR="009E64D8" w:rsidRPr="00F86FAA" w:rsidTr="004D6B74">
        <w:tc>
          <w:tcPr>
            <w:tcW w:w="426" w:type="dxa"/>
          </w:tcPr>
          <w:p w:rsidR="009E64D8" w:rsidRPr="00856650" w:rsidRDefault="004762D6" w:rsidP="00E47C4C">
            <w:pPr>
              <w:pStyle w:val="1a"/>
              <w:ind w:left="-57" w:right="-108" w:firstLine="0"/>
              <w:rPr>
                <w:b/>
                <w:sz w:val="24"/>
                <w:szCs w:val="24"/>
              </w:rPr>
            </w:pPr>
            <w:r>
              <w:rPr>
                <w:b/>
                <w:sz w:val="24"/>
                <w:szCs w:val="24"/>
              </w:rPr>
              <w:t>7.</w:t>
            </w:r>
          </w:p>
        </w:tc>
        <w:tc>
          <w:tcPr>
            <w:tcW w:w="2126" w:type="dxa"/>
          </w:tcPr>
          <w:p w:rsidR="005F2D24" w:rsidRPr="00F86FAA" w:rsidRDefault="005F2D24" w:rsidP="00722AFD">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tcPr>
          <w:p w:rsidR="000D19F0" w:rsidRDefault="00C62469" w:rsidP="00BB066E">
            <w:pPr>
              <w:pStyle w:val="1a"/>
              <w:ind w:firstLine="397"/>
              <w:rPr>
                <w:b/>
                <w:sz w:val="24"/>
                <w:szCs w:val="24"/>
              </w:rPr>
            </w:pPr>
            <w:r>
              <w:rPr>
                <w:sz w:val="24"/>
                <w:szCs w:val="24"/>
              </w:rPr>
              <w:t xml:space="preserve">Заявки принимаются через ЭТП, информация по которой указана в пункте 4 Информационной карты </w:t>
            </w:r>
            <w:proofErr w:type="gramStart"/>
            <w:r>
              <w:rPr>
                <w:sz w:val="24"/>
                <w:szCs w:val="24"/>
              </w:rPr>
              <w:t>с даты опубликования</w:t>
            </w:r>
            <w:proofErr w:type="gramEnd"/>
            <w:r>
              <w:rPr>
                <w:sz w:val="24"/>
                <w:szCs w:val="24"/>
              </w:rPr>
              <w:t xml:space="preserve"> Открытого конкурса и до </w:t>
            </w:r>
            <w:r w:rsidRPr="00BB066E">
              <w:rPr>
                <w:sz w:val="24"/>
                <w:szCs w:val="24"/>
              </w:rPr>
              <w:t>«</w:t>
            </w:r>
            <w:r w:rsidR="00BB066E">
              <w:rPr>
                <w:sz w:val="24"/>
                <w:szCs w:val="24"/>
              </w:rPr>
              <w:t>18</w:t>
            </w:r>
            <w:r w:rsidRPr="00BB066E">
              <w:rPr>
                <w:sz w:val="24"/>
                <w:szCs w:val="24"/>
              </w:rPr>
              <w:t>»</w:t>
            </w:r>
            <w:r w:rsidR="00BB066E">
              <w:rPr>
                <w:sz w:val="24"/>
                <w:szCs w:val="24"/>
              </w:rPr>
              <w:t xml:space="preserve"> марта </w:t>
            </w:r>
            <w:r w:rsidRPr="00BB066E">
              <w:rPr>
                <w:sz w:val="24"/>
                <w:szCs w:val="24"/>
              </w:rPr>
              <w:t>202</w:t>
            </w:r>
            <w:r w:rsidR="00BB066E">
              <w:rPr>
                <w:sz w:val="24"/>
                <w:szCs w:val="24"/>
              </w:rPr>
              <w:t>4</w:t>
            </w:r>
            <w:r w:rsidRPr="00BB066E">
              <w:rPr>
                <w:sz w:val="24"/>
                <w:szCs w:val="24"/>
              </w:rPr>
              <w:t xml:space="preserve"> г.</w:t>
            </w:r>
            <w:r w:rsidR="00BB066E">
              <w:rPr>
                <w:sz w:val="24"/>
                <w:szCs w:val="24"/>
              </w:rPr>
              <w:t xml:space="preserve"> 03</w:t>
            </w:r>
            <w:r>
              <w:rPr>
                <w:sz w:val="24"/>
                <w:szCs w:val="24"/>
              </w:rPr>
              <w:t xml:space="preserve"> часов 00 минут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3E2C12" w:rsidRPr="00F86FAA" w:rsidTr="004D6B74">
        <w:tc>
          <w:tcPr>
            <w:tcW w:w="426" w:type="dxa"/>
          </w:tcPr>
          <w:p w:rsidR="003E2C12" w:rsidRPr="00F86FAA" w:rsidRDefault="00747369" w:rsidP="00E47C4C">
            <w:pPr>
              <w:pStyle w:val="1a"/>
              <w:ind w:left="-57" w:right="-108" w:firstLine="0"/>
              <w:rPr>
                <w:b/>
                <w:sz w:val="24"/>
                <w:szCs w:val="24"/>
              </w:rPr>
            </w:pPr>
            <w:r>
              <w:rPr>
                <w:b/>
                <w:sz w:val="24"/>
                <w:szCs w:val="24"/>
              </w:rPr>
              <w:t>8.</w:t>
            </w:r>
          </w:p>
        </w:tc>
        <w:tc>
          <w:tcPr>
            <w:tcW w:w="2126"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7200" w:type="dxa"/>
          </w:tcPr>
          <w:p w:rsidR="000D19F0" w:rsidRDefault="00C62469" w:rsidP="008C7E90">
            <w:pPr>
              <w:pStyle w:val="1a"/>
              <w:ind w:firstLine="397"/>
              <w:rPr>
                <w:sz w:val="24"/>
                <w:szCs w:val="24"/>
                <w:highlight w:val="cyan"/>
              </w:rPr>
            </w:pPr>
            <w:r>
              <w:rPr>
                <w:sz w:val="24"/>
                <w:szCs w:val="24"/>
              </w:rPr>
              <w:t xml:space="preserve">Рассмотрение, оценка и сопоставление Заявок состоится </w:t>
            </w:r>
            <w:r w:rsidR="008C7E90" w:rsidRPr="00BB066E">
              <w:rPr>
                <w:sz w:val="24"/>
                <w:szCs w:val="24"/>
              </w:rPr>
              <w:t>«</w:t>
            </w:r>
            <w:r w:rsidR="008C7E90">
              <w:rPr>
                <w:sz w:val="24"/>
                <w:szCs w:val="24"/>
              </w:rPr>
              <w:t>18</w:t>
            </w:r>
            <w:r w:rsidR="008C7E90" w:rsidRPr="00BB066E">
              <w:rPr>
                <w:sz w:val="24"/>
                <w:szCs w:val="24"/>
              </w:rPr>
              <w:t>»</w:t>
            </w:r>
            <w:r w:rsidR="008C7E90">
              <w:rPr>
                <w:sz w:val="24"/>
                <w:szCs w:val="24"/>
              </w:rPr>
              <w:t xml:space="preserve"> марта </w:t>
            </w:r>
            <w:r w:rsidR="008C7E90" w:rsidRPr="00BB066E">
              <w:rPr>
                <w:sz w:val="24"/>
                <w:szCs w:val="24"/>
              </w:rPr>
              <w:t>202</w:t>
            </w:r>
            <w:r w:rsidR="008C7E90">
              <w:rPr>
                <w:sz w:val="24"/>
                <w:szCs w:val="24"/>
              </w:rPr>
              <w:t>4</w:t>
            </w:r>
            <w:r w:rsidR="008C7E90" w:rsidRPr="00BB066E">
              <w:rPr>
                <w:sz w:val="24"/>
                <w:szCs w:val="24"/>
              </w:rPr>
              <w:t xml:space="preserve"> г.</w:t>
            </w:r>
            <w:r w:rsidR="008C7E90">
              <w:rPr>
                <w:sz w:val="24"/>
                <w:szCs w:val="24"/>
              </w:rPr>
              <w:t xml:space="preserve"> </w:t>
            </w:r>
            <w:r>
              <w:rPr>
                <w:sz w:val="24"/>
                <w:szCs w:val="24"/>
              </w:rPr>
              <w:t xml:space="preserve"> 14 часов 00 минут местного времени по адресу, указанному в пункте 2 Информационной карты.</w:t>
            </w:r>
          </w:p>
        </w:tc>
      </w:tr>
      <w:tr w:rsidR="003E2C12" w:rsidRPr="00F86FAA" w:rsidTr="004D6B74">
        <w:tc>
          <w:tcPr>
            <w:tcW w:w="426" w:type="dxa"/>
          </w:tcPr>
          <w:p w:rsidR="003E2C12" w:rsidRPr="00F86FAA" w:rsidRDefault="00856650" w:rsidP="00E47C4C">
            <w:pPr>
              <w:pStyle w:val="1a"/>
              <w:ind w:left="-57" w:right="-108" w:firstLine="0"/>
              <w:rPr>
                <w:b/>
                <w:sz w:val="24"/>
                <w:szCs w:val="24"/>
              </w:rPr>
            </w:pPr>
            <w:r>
              <w:rPr>
                <w:b/>
                <w:sz w:val="24"/>
                <w:szCs w:val="24"/>
              </w:rPr>
              <w:t>9.</w:t>
            </w:r>
          </w:p>
        </w:tc>
        <w:tc>
          <w:tcPr>
            <w:tcW w:w="2126" w:type="dxa"/>
          </w:tcPr>
          <w:p w:rsidR="003E2C12" w:rsidRPr="00F86FAA" w:rsidRDefault="009830CC" w:rsidP="008035D3">
            <w:pPr>
              <w:pStyle w:val="Default"/>
              <w:rPr>
                <w:b/>
                <w:color w:val="auto"/>
              </w:rPr>
            </w:pPr>
            <w:r>
              <w:rPr>
                <w:b/>
                <w:color w:val="auto"/>
              </w:rPr>
              <w:t>Подведение итогов</w:t>
            </w:r>
          </w:p>
        </w:tc>
        <w:tc>
          <w:tcPr>
            <w:tcW w:w="7200" w:type="dxa"/>
          </w:tcPr>
          <w:p w:rsidR="000D19F0" w:rsidRDefault="00C62469" w:rsidP="00ED6456">
            <w:pPr>
              <w:pStyle w:val="1a"/>
              <w:ind w:firstLine="0"/>
              <w:rPr>
                <w:sz w:val="24"/>
                <w:szCs w:val="24"/>
                <w:highlight w:val="cyan"/>
              </w:rPr>
            </w:pPr>
            <w:r>
              <w:rPr>
                <w:sz w:val="24"/>
                <w:szCs w:val="24"/>
              </w:rPr>
              <w:t xml:space="preserve">Подведение итогов состоится не </w:t>
            </w:r>
            <w:r w:rsidRPr="00ED6456">
              <w:rPr>
                <w:sz w:val="24"/>
                <w:szCs w:val="24"/>
              </w:rPr>
              <w:t xml:space="preserve">позднее </w:t>
            </w:r>
            <w:bookmarkStart w:id="21" w:name="OLE_LINK14"/>
            <w:bookmarkStart w:id="22" w:name="OLE_LINK15"/>
            <w:bookmarkStart w:id="23" w:name="OLE_LINK28"/>
            <w:r w:rsidR="00ED6456" w:rsidRPr="00ED6456">
              <w:rPr>
                <w:sz w:val="24"/>
                <w:szCs w:val="24"/>
              </w:rPr>
              <w:t>«23</w:t>
            </w:r>
            <w:r w:rsidRPr="00ED6456">
              <w:rPr>
                <w:sz w:val="24"/>
                <w:szCs w:val="24"/>
              </w:rPr>
              <w:t xml:space="preserve">» </w:t>
            </w:r>
            <w:r w:rsidR="00ED6456" w:rsidRPr="00ED6456">
              <w:rPr>
                <w:sz w:val="24"/>
                <w:szCs w:val="24"/>
              </w:rPr>
              <w:t>апреля</w:t>
            </w:r>
            <w:r w:rsidRPr="00ED6456">
              <w:rPr>
                <w:sz w:val="24"/>
                <w:szCs w:val="24"/>
              </w:rPr>
              <w:t xml:space="preserve"> 202</w:t>
            </w:r>
            <w:r w:rsidR="00ED6456" w:rsidRPr="00ED6456">
              <w:rPr>
                <w:sz w:val="24"/>
                <w:szCs w:val="24"/>
              </w:rPr>
              <w:t>4</w:t>
            </w:r>
            <w:r w:rsidRPr="00ED6456">
              <w:rPr>
                <w:sz w:val="24"/>
                <w:szCs w:val="24"/>
              </w:rPr>
              <w:t xml:space="preserve"> г.</w:t>
            </w:r>
            <w:r>
              <w:rPr>
                <w:sz w:val="24"/>
                <w:szCs w:val="24"/>
              </w:rPr>
              <w:t xml:space="preserve"> 14 часов 00 минут</w:t>
            </w:r>
            <w:bookmarkEnd w:id="21"/>
            <w:bookmarkEnd w:id="22"/>
            <w:bookmarkEnd w:id="23"/>
            <w:r>
              <w:rPr>
                <w:sz w:val="24"/>
                <w:szCs w:val="24"/>
              </w:rPr>
              <w:t xml:space="preserve"> местного времени по адресу, указанному в пункте 3 Информационной карты.</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0D19F0" w:rsidRDefault="00C62469">
            <w:pPr>
              <w:pStyle w:val="1a"/>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tcPr>
          <w:p w:rsidR="000D19F0" w:rsidRPr="00C62469" w:rsidRDefault="00C62469">
            <w:pPr>
              <w:pStyle w:val="afd"/>
              <w:jc w:val="both"/>
              <w:rPr>
                <w:sz w:val="24"/>
                <w:szCs w:val="24"/>
              </w:rPr>
            </w:pPr>
            <w:r w:rsidRPr="00C62469">
              <w:rPr>
                <w:sz w:val="24"/>
                <w:szCs w:val="24"/>
              </w:rPr>
              <w:t>Русский язык. Вся переписка, связанная с проведением Открытого конкурса ведется на русском языке.</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12.</w:t>
            </w:r>
          </w:p>
        </w:tc>
        <w:tc>
          <w:tcPr>
            <w:tcW w:w="2126" w:type="dxa"/>
          </w:tcPr>
          <w:p w:rsidR="00856650" w:rsidRPr="00F86FAA" w:rsidRDefault="00856650" w:rsidP="007043AB">
            <w:pPr>
              <w:pStyle w:val="Default"/>
              <w:rPr>
                <w:b/>
                <w:color w:val="auto"/>
              </w:rPr>
            </w:pPr>
            <w:r>
              <w:rPr>
                <w:b/>
                <w:color w:val="auto"/>
              </w:rPr>
              <w:t xml:space="preserve">Валюта </w:t>
            </w:r>
            <w:r>
              <w:rPr>
                <w:b/>
                <w:color w:val="auto"/>
              </w:rPr>
              <w:lastRenderedPageBreak/>
              <w:t>Открытого конкурса</w:t>
            </w:r>
          </w:p>
        </w:tc>
        <w:tc>
          <w:tcPr>
            <w:tcW w:w="7200" w:type="dxa"/>
          </w:tcPr>
          <w:p w:rsidR="000D19F0" w:rsidRDefault="00C62469">
            <w:pPr>
              <w:pStyle w:val="1a"/>
              <w:ind w:firstLine="0"/>
              <w:jc w:val="left"/>
              <w:rPr>
                <w:b/>
                <w:sz w:val="24"/>
                <w:szCs w:val="24"/>
                <w:highlight w:val="yellow"/>
              </w:rPr>
            </w:pPr>
            <w:proofErr w:type="spellStart"/>
            <w:r>
              <w:rPr>
                <w:sz w:val="24"/>
                <w:szCs w:val="24"/>
                <w:lang w:val="en-US"/>
              </w:rPr>
              <w:lastRenderedPageBreak/>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7D6548" w:rsidRPr="00F86FAA" w:rsidTr="004D6B74">
        <w:tc>
          <w:tcPr>
            <w:tcW w:w="426" w:type="dxa"/>
          </w:tcPr>
          <w:p w:rsidR="007D6548" w:rsidRPr="00F86FAA" w:rsidRDefault="00856650" w:rsidP="00E47C4C">
            <w:pPr>
              <w:pStyle w:val="1a"/>
              <w:ind w:left="-57" w:right="-108" w:firstLine="0"/>
              <w:rPr>
                <w:b/>
                <w:sz w:val="24"/>
                <w:szCs w:val="24"/>
              </w:rPr>
            </w:pPr>
            <w:r>
              <w:rPr>
                <w:b/>
                <w:sz w:val="24"/>
                <w:szCs w:val="24"/>
              </w:rPr>
              <w:lastRenderedPageBreak/>
              <w:t>13.</w:t>
            </w:r>
          </w:p>
        </w:tc>
        <w:tc>
          <w:tcPr>
            <w:tcW w:w="2126"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0D19F0" w:rsidRDefault="00C62469">
            <w:pPr>
              <w:pStyle w:val="1a"/>
              <w:ind w:firstLine="0"/>
              <w:rPr>
                <w:sz w:val="24"/>
                <w:szCs w:val="24"/>
              </w:rPr>
            </w:pPr>
            <w:r>
              <w:rPr>
                <w:sz w:val="24"/>
                <w:szCs w:val="24"/>
              </w:rPr>
              <w:t xml:space="preserve">Оплата выполненных работ производится Заказчиком в течение 30 (тридцати) календарных дней </w:t>
            </w:r>
            <w:proofErr w:type="gramStart"/>
            <w:r>
              <w:rPr>
                <w:sz w:val="24"/>
                <w:szCs w:val="24"/>
              </w:rPr>
              <w:t>с даты подписания</w:t>
            </w:r>
            <w:proofErr w:type="gramEnd"/>
            <w:r>
              <w:rPr>
                <w:sz w:val="24"/>
                <w:szCs w:val="24"/>
              </w:rPr>
              <w:t xml:space="preserve"> сторонами акта сдачи-приемки выполненных работ или универсального передаточного документа (далее – УПД), на основании оригинала счета, счета-фактуры Исполнителя.  Датой оплаты является дата списания денежных сре</w:t>
            </w:r>
            <w:proofErr w:type="gramStart"/>
            <w:r>
              <w:rPr>
                <w:sz w:val="24"/>
                <w:szCs w:val="24"/>
              </w:rPr>
              <w:t>дств с р</w:t>
            </w:r>
            <w:proofErr w:type="gramEnd"/>
            <w:r>
              <w:rPr>
                <w:sz w:val="24"/>
                <w:szCs w:val="24"/>
              </w:rPr>
              <w:t>асчетного счета Заказчика.</w:t>
            </w:r>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0D19F0" w:rsidRDefault="00C62469">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proofErr w:type="gramStart"/>
            <w:r>
              <w:t>С даты подписания</w:t>
            </w:r>
            <w:proofErr w:type="gramEnd"/>
            <w:r>
              <w:t xml:space="preserve"> договора  и действует по 31 декабря 2024 года включительно, а в части расчетов – до полного их исполнения Сторонами.</w:t>
            </w:r>
          </w:p>
          <w:p w:rsidR="000D19F0" w:rsidRDefault="000D19F0">
            <w:pPr>
              <w:pStyle w:val="Default"/>
              <w:jc w:val="both"/>
            </w:pPr>
          </w:p>
          <w:p w:rsidR="00685C56" w:rsidRPr="00F86FAA" w:rsidRDefault="00685C56" w:rsidP="00685C56">
            <w:pPr>
              <w:pStyle w:val="Default"/>
              <w:jc w:val="both"/>
            </w:pPr>
          </w:p>
          <w:p w:rsidR="000D19F0" w:rsidRDefault="00C62469">
            <w:pPr>
              <w:pStyle w:val="Default"/>
              <w:jc w:val="both"/>
            </w:pPr>
            <w:r>
              <w:rPr>
                <w:b/>
                <w:bCs/>
                <w:color w:val="auto"/>
              </w:rPr>
              <w:t xml:space="preserve">Место </w:t>
            </w:r>
            <w:r>
              <w:rPr>
                <w:b/>
                <w:color w:val="auto"/>
              </w:rPr>
              <w:t xml:space="preserve">поставки товаров, выполнения работ, оказания услуг и т.д.: </w:t>
            </w:r>
            <w:r>
              <w:t xml:space="preserve">г Красноярск, </w:t>
            </w:r>
            <w:proofErr w:type="spellStart"/>
            <w:proofErr w:type="gramStart"/>
            <w:r>
              <w:t>ул</w:t>
            </w:r>
            <w:proofErr w:type="spellEnd"/>
            <w:proofErr w:type="gramEnd"/>
            <w:r>
              <w:t xml:space="preserve"> Рязанская, </w:t>
            </w:r>
            <w:proofErr w:type="spellStart"/>
            <w:r>
              <w:t>д</w:t>
            </w:r>
            <w:proofErr w:type="spellEnd"/>
            <w:r>
              <w:t xml:space="preserve"> 12</w:t>
            </w:r>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0D19F0" w:rsidRDefault="00C62469">
            <w:pPr>
              <w:pStyle w:val="1a"/>
              <w:ind w:firstLine="0"/>
              <w:rPr>
                <w:sz w:val="24"/>
                <w:szCs w:val="24"/>
              </w:rPr>
            </w:pPr>
            <w:r>
              <w:rPr>
                <w:sz w:val="24"/>
                <w:szCs w:val="24"/>
              </w:rPr>
              <w:t>Состав и объем определен в разделе 4 «Техническое задание» документации о закупке.</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proofErr w:type="spellStart"/>
                  <w:proofErr w:type="gramStart"/>
                  <w:r>
                    <w:rPr>
                      <w:sz w:val="20"/>
                      <w:szCs w:val="20"/>
                    </w:rPr>
                    <w:t>п</w:t>
                  </w:r>
                  <w:proofErr w:type="spellEnd"/>
                  <w:proofErr w:type="gramEnd"/>
                  <w:r>
                    <w:rPr>
                      <w:sz w:val="20"/>
                      <w:szCs w:val="20"/>
                    </w:rPr>
                    <w:t>/</w:t>
                  </w:r>
                  <w:proofErr w:type="spellStart"/>
                  <w:r>
                    <w:rPr>
                      <w:sz w:val="20"/>
                      <w:szCs w:val="20"/>
                    </w:rPr>
                    <w:t>п</w:t>
                  </w:r>
                  <w:proofErr w:type="spellEnd"/>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F26920" w:rsidTr="00967F83">
              <w:tc>
                <w:tcPr>
                  <w:tcW w:w="534" w:type="dxa"/>
                  <w:tcBorders>
                    <w:top w:val="single" w:sz="4" w:space="0" w:color="auto"/>
                    <w:left w:val="single" w:sz="4" w:space="0" w:color="auto"/>
                    <w:bottom w:val="single" w:sz="4" w:space="0" w:color="auto"/>
                    <w:right w:val="single" w:sz="4" w:space="0" w:color="auto"/>
                  </w:tcBorders>
                  <w:hideMark/>
                </w:tcPr>
                <w:p w:rsidR="000D19F0" w:rsidRDefault="00C62469">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0D19F0" w:rsidRDefault="00C62469">
                  <w:pPr>
                    <w:snapToGrid w:val="0"/>
                    <w:rPr>
                      <w:sz w:val="22"/>
                      <w:szCs w:val="22"/>
                    </w:rPr>
                  </w:pPr>
                  <w:r>
                    <w:rPr>
                      <w:sz w:val="22"/>
                      <w:szCs w:val="22"/>
                    </w:rPr>
                    <w:t>33.12</w:t>
                  </w:r>
                </w:p>
              </w:tc>
              <w:tc>
                <w:tcPr>
                  <w:tcW w:w="1417" w:type="dxa"/>
                  <w:tcBorders>
                    <w:top w:val="single" w:sz="4" w:space="0" w:color="auto"/>
                    <w:left w:val="single" w:sz="4" w:space="0" w:color="auto"/>
                    <w:bottom w:val="single" w:sz="4" w:space="0" w:color="auto"/>
                    <w:right w:val="single" w:sz="4" w:space="0" w:color="auto"/>
                  </w:tcBorders>
                </w:tcPr>
                <w:p w:rsidR="000D19F0" w:rsidRDefault="00C62469">
                  <w:pPr>
                    <w:snapToGrid w:val="0"/>
                    <w:rPr>
                      <w:sz w:val="22"/>
                      <w:szCs w:val="22"/>
                    </w:rPr>
                  </w:pPr>
                  <w:r>
                    <w:rPr>
                      <w:sz w:val="22"/>
                      <w:szCs w:val="22"/>
                    </w:rPr>
                    <w:t>33.1</w:t>
                  </w:r>
                </w:p>
              </w:tc>
              <w:tc>
                <w:tcPr>
                  <w:tcW w:w="1134" w:type="dxa"/>
                  <w:tcBorders>
                    <w:top w:val="single" w:sz="4" w:space="0" w:color="auto"/>
                    <w:left w:val="single" w:sz="4" w:space="0" w:color="auto"/>
                    <w:bottom w:val="single" w:sz="4" w:space="0" w:color="auto"/>
                    <w:right w:val="single" w:sz="4" w:space="0" w:color="auto"/>
                  </w:tcBorders>
                </w:tcPr>
                <w:p w:rsidR="000D19F0" w:rsidRDefault="00C62469">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0D19F0" w:rsidRDefault="00C62469">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0D19F0" w:rsidRDefault="00C62469">
                  <w:pPr>
                    <w:snapToGrid w:val="0"/>
                    <w:rPr>
                      <w:sz w:val="22"/>
                      <w:szCs w:val="22"/>
                    </w:rPr>
                  </w:pPr>
                  <w:r>
                    <w:rPr>
                      <w:sz w:val="22"/>
                      <w:szCs w:val="22"/>
                    </w:rPr>
                    <w:t>68</w:t>
                  </w:r>
                </w:p>
              </w:tc>
            </w:tr>
          </w:tbl>
          <w:p w:rsidR="000D19F0" w:rsidRDefault="000D19F0"/>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17.</w:t>
            </w:r>
          </w:p>
        </w:tc>
        <w:tc>
          <w:tcPr>
            <w:tcW w:w="2126" w:type="dxa"/>
          </w:tcPr>
          <w:p w:rsidR="007D6548" w:rsidRPr="00F86FAA" w:rsidRDefault="007D6548" w:rsidP="00EB3B7C">
            <w:pPr>
              <w:pStyle w:val="aff0"/>
            </w:pPr>
            <w:r>
              <w:t xml:space="preserve">Требования, предъявляемые к претендентам и Заявке на участие в Открытом конкурсе </w:t>
            </w:r>
          </w:p>
        </w:tc>
        <w:tc>
          <w:tcPr>
            <w:tcW w:w="7200" w:type="dxa"/>
          </w:tcPr>
          <w:p w:rsidR="006D2B87" w:rsidRPr="00286B26" w:rsidRDefault="00856650" w:rsidP="008825DC">
            <w:pPr>
              <w:pStyle w:val="aff5"/>
              <w:numPr>
                <w:ilvl w:val="0"/>
                <w:numId w:val="14"/>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0D19F0" w:rsidRPr="00C62469" w:rsidRDefault="00C62469" w:rsidP="008825DC">
            <w:pPr>
              <w:pStyle w:val="aff5"/>
              <w:numPr>
                <w:ilvl w:val="1"/>
                <w:numId w:val="14"/>
              </w:numPr>
              <w:ind w:left="601" w:hanging="426"/>
              <w:jc w:val="both"/>
            </w:pPr>
            <w:r w:rsidRPr="00C62469">
              <w:t xml:space="preserve">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w:t>
            </w:r>
          </w:p>
          <w:p w:rsidR="000D19F0" w:rsidRPr="00C62469" w:rsidRDefault="00C62469" w:rsidP="008825DC">
            <w:pPr>
              <w:pStyle w:val="aff5"/>
              <w:numPr>
                <w:ilvl w:val="1"/>
                <w:numId w:val="14"/>
              </w:numPr>
              <w:ind w:left="601" w:hanging="426"/>
              <w:jc w:val="both"/>
            </w:pPr>
            <w:r w:rsidRPr="00C62469">
              <w:t>отсутствие за последние три года просроченной задолженности перед ПАО «</w:t>
            </w:r>
            <w:proofErr w:type="spellStart"/>
            <w:r w:rsidRPr="00C62469">
              <w:t>ТрансКонтейнер</w:t>
            </w:r>
            <w:proofErr w:type="spellEnd"/>
            <w:r w:rsidRPr="00C62469">
              <w:t>», фактов невыполнения обязательств перед ПАО «</w:t>
            </w:r>
            <w:proofErr w:type="spellStart"/>
            <w:r w:rsidRPr="00C62469">
              <w:t>ТрансКонтейнер</w:t>
            </w:r>
            <w:proofErr w:type="spellEnd"/>
            <w:r w:rsidRPr="00C62469">
              <w:t>» и причинения вреда имуществу ПАО «</w:t>
            </w:r>
            <w:proofErr w:type="spellStart"/>
            <w:r w:rsidRPr="00C62469">
              <w:t>ТрансКонтейнер</w:t>
            </w:r>
            <w:proofErr w:type="spellEnd"/>
            <w:r w:rsidRPr="00C62469">
              <w:t xml:space="preserve">»; </w:t>
            </w:r>
          </w:p>
          <w:p w:rsidR="000D19F0" w:rsidRPr="00C62469" w:rsidRDefault="00C62469" w:rsidP="008825DC">
            <w:pPr>
              <w:pStyle w:val="aff5"/>
              <w:numPr>
                <w:ilvl w:val="1"/>
                <w:numId w:val="14"/>
              </w:numPr>
              <w:ind w:left="601" w:hanging="426"/>
              <w:jc w:val="both"/>
            </w:pPr>
            <w:r w:rsidRPr="00C62469">
              <w:t>наличие опыта поставки товара, выполнения работ, оказания услуг за период трех последних лет, предшествующих году подачи Заявки и/или период времени в текущем году до момента окончания приема Заявок, с предметом ________ (указать предмет, соответствующий по смыслу, указанному в пункте 1 Информационной карты), с суммарной стоимостью договор</w:t>
            </w:r>
            <w:proofErr w:type="gramStart"/>
            <w:r w:rsidRPr="00C62469">
              <w:t>а(</w:t>
            </w:r>
            <w:proofErr w:type="gramEnd"/>
            <w:r w:rsidRPr="00C62469">
              <w:t>-</w:t>
            </w:r>
            <w:proofErr w:type="spellStart"/>
            <w:r w:rsidRPr="00C62469">
              <w:t>ов</w:t>
            </w:r>
            <w:proofErr w:type="spellEnd"/>
            <w:r w:rsidRPr="00C62469">
              <w:t xml:space="preserve">) не менее __ % от начальной (максимальной) цены договора/цены лота закупки; </w:t>
            </w:r>
          </w:p>
          <w:p w:rsidR="00C62469" w:rsidRDefault="00C62469" w:rsidP="008825DC">
            <w:pPr>
              <w:pStyle w:val="aff5"/>
              <w:numPr>
                <w:ilvl w:val="1"/>
                <w:numId w:val="14"/>
              </w:numPr>
              <w:ind w:left="601" w:hanging="426"/>
              <w:jc w:val="both"/>
            </w:pPr>
            <w:r w:rsidRPr="00C62469">
              <w:t xml:space="preserve">претендент должен иметь квалифицированный персонал, включающий в себя:  </w:t>
            </w:r>
          </w:p>
          <w:p w:rsidR="00C62469" w:rsidRDefault="00C62469" w:rsidP="00C62469">
            <w:pPr>
              <w:ind w:left="601" w:hanging="426"/>
              <w:jc w:val="both"/>
            </w:pPr>
            <w:r w:rsidRPr="00C62469">
              <w:t xml:space="preserve">1.4.1. руководителя, аттестованного в области промышленной безопасности А.1 «Основы промышленной безопасности» в соответствии с Приказом </w:t>
            </w:r>
            <w:proofErr w:type="spellStart"/>
            <w:r w:rsidRPr="00C62469">
              <w:t>Ростехнадзора</w:t>
            </w:r>
            <w:proofErr w:type="spellEnd"/>
            <w:r w:rsidRPr="00C62469">
              <w:t xml:space="preserve"> от 04.09.2020 г. № 334;  </w:t>
            </w:r>
          </w:p>
          <w:p w:rsidR="00C62469" w:rsidRDefault="00C62469" w:rsidP="00C62469">
            <w:pPr>
              <w:ind w:left="601" w:hanging="426"/>
              <w:jc w:val="both"/>
            </w:pPr>
            <w:r w:rsidRPr="00C62469">
              <w:lastRenderedPageBreak/>
              <w:t xml:space="preserve">1.4.2. не менее 1 (одного) работника, аттестованного в области промышленной безопасности Б.9.6 (Б.9.33) «Монтаж, наладка, ремонт, реконструкция или модернизация подъемных сооружений в процессе эксплуатации опасных производственных объектов» в соответствии с Приказом </w:t>
            </w:r>
            <w:proofErr w:type="spellStart"/>
            <w:r w:rsidRPr="00C62469">
              <w:t>Ростехнадзора</w:t>
            </w:r>
            <w:proofErr w:type="spellEnd"/>
            <w:r w:rsidRPr="00C62469">
              <w:t xml:space="preserve"> от 04.09.2020г. № 334;  </w:t>
            </w:r>
          </w:p>
          <w:p w:rsidR="00C62469" w:rsidRDefault="00C62469" w:rsidP="00C62469">
            <w:pPr>
              <w:ind w:left="601" w:hanging="426"/>
              <w:jc w:val="both"/>
            </w:pPr>
            <w:r w:rsidRPr="00C62469">
              <w:t>1.4.3. не менее 1 (одного) работника, допущенного в качестве административно-технического персонала к работам в электроустановках до 1000</w:t>
            </w:r>
            <w:proofErr w:type="gramStart"/>
            <w:r w:rsidRPr="00C62469">
              <w:t xml:space="preserve"> В</w:t>
            </w:r>
            <w:proofErr w:type="gramEnd"/>
            <w:r w:rsidRPr="00C62469">
              <w:t xml:space="preserve"> с группой по </w:t>
            </w:r>
            <w:proofErr w:type="spellStart"/>
            <w:r w:rsidRPr="00C62469">
              <w:t>электробезопасности</w:t>
            </w:r>
            <w:proofErr w:type="spellEnd"/>
            <w:r w:rsidRPr="00C62469">
              <w:t xml:space="preserve"> не ниже </w:t>
            </w:r>
            <w:r w:rsidRPr="00C62469">
              <w:rPr>
                <w:lang w:val="en-US"/>
              </w:rPr>
              <w:t>IV</w:t>
            </w:r>
            <w:r w:rsidRPr="00C62469">
              <w:t xml:space="preserve">;  </w:t>
            </w:r>
          </w:p>
          <w:p w:rsidR="00C62469" w:rsidRDefault="00C62469" w:rsidP="00C62469">
            <w:pPr>
              <w:ind w:left="601" w:hanging="426"/>
              <w:jc w:val="both"/>
            </w:pPr>
            <w:r w:rsidRPr="00C62469">
              <w:t>1.4.4. не менее 2 (двух) работников, допущенных в качестве оперативно-ремонтного персонала к работам в электроустановках до 1000</w:t>
            </w:r>
            <w:proofErr w:type="gramStart"/>
            <w:r w:rsidRPr="00C62469">
              <w:t xml:space="preserve"> В</w:t>
            </w:r>
            <w:proofErr w:type="gramEnd"/>
            <w:r w:rsidRPr="00C62469">
              <w:t xml:space="preserve"> с группой по </w:t>
            </w:r>
            <w:proofErr w:type="spellStart"/>
            <w:r w:rsidRPr="00C62469">
              <w:t>электробезопасности</w:t>
            </w:r>
            <w:proofErr w:type="spellEnd"/>
            <w:r w:rsidRPr="00C62469">
              <w:t xml:space="preserve"> не ниже </w:t>
            </w:r>
            <w:r w:rsidRPr="00C62469">
              <w:rPr>
                <w:lang w:val="en-US"/>
              </w:rPr>
              <w:t>III</w:t>
            </w:r>
            <w:r w:rsidRPr="00C62469">
              <w:t xml:space="preserve">;  </w:t>
            </w:r>
          </w:p>
          <w:p w:rsidR="00C62469" w:rsidRDefault="00C62469" w:rsidP="00C62469">
            <w:pPr>
              <w:ind w:left="601" w:hanging="426"/>
              <w:jc w:val="both"/>
            </w:pPr>
            <w:r w:rsidRPr="00C62469">
              <w:t xml:space="preserve">1.4.5. не менее 1 (одного) работника допущенного в качестве административно-технического персонала к работам на высоте с группой по безопасности работ не менее 3;  </w:t>
            </w:r>
          </w:p>
          <w:p w:rsidR="000D19F0" w:rsidRPr="00C62469" w:rsidRDefault="00C62469" w:rsidP="00C62469">
            <w:pPr>
              <w:ind w:left="601" w:hanging="426"/>
              <w:jc w:val="both"/>
            </w:pPr>
            <w:r w:rsidRPr="00C62469">
              <w:t>1.4.6. не менее 2 (двух) работников допущенных в качестве производственного персонала к работам на высоте с группой по безопасности работ 1 или 2</w:t>
            </w:r>
            <w:proofErr w:type="gramStart"/>
            <w:r w:rsidRPr="00C62469">
              <w:t xml:space="preserve"> ;</w:t>
            </w:r>
            <w:proofErr w:type="gramEnd"/>
            <w:r w:rsidRPr="00C62469">
              <w:t xml:space="preserve"> </w:t>
            </w:r>
          </w:p>
          <w:p w:rsidR="000D19F0" w:rsidRPr="00C62469" w:rsidRDefault="00C62469" w:rsidP="008825DC">
            <w:pPr>
              <w:pStyle w:val="aff5"/>
              <w:numPr>
                <w:ilvl w:val="1"/>
                <w:numId w:val="14"/>
              </w:numPr>
              <w:ind w:left="601" w:hanging="426"/>
              <w:jc w:val="both"/>
            </w:pPr>
            <w:r w:rsidRPr="00C62469">
              <w:t>осуществлять электронный документооборот (далее – ЭДО) с Заказчиком с помощью операторов ЭДО указанных в списке реестра на сайте Федеральной налоговой службы (</w:t>
            </w:r>
            <w:r>
              <w:rPr>
                <w:lang w:val="en-US"/>
              </w:rPr>
              <w:t>https</w:t>
            </w:r>
            <w:r w:rsidRPr="00C62469">
              <w:t>://</w:t>
            </w:r>
            <w:r>
              <w:rPr>
                <w:lang w:val="en-US"/>
              </w:rPr>
              <w:t>www</w:t>
            </w:r>
            <w:r w:rsidRPr="00C62469">
              <w:t>.</w:t>
            </w:r>
            <w:proofErr w:type="spellStart"/>
            <w:r>
              <w:rPr>
                <w:lang w:val="en-US"/>
              </w:rPr>
              <w:t>nalog</w:t>
            </w:r>
            <w:proofErr w:type="spellEnd"/>
            <w:r w:rsidRPr="00C62469">
              <w:t>.</w:t>
            </w:r>
            <w:proofErr w:type="spellStart"/>
            <w:r>
              <w:rPr>
                <w:lang w:val="en-US"/>
              </w:rPr>
              <w:t>ru</w:t>
            </w:r>
            <w:proofErr w:type="spellEnd"/>
            <w:r w:rsidRPr="00C62469">
              <w:t>) на условиях, изложенных в проекте договора (приложение к документации о закупке).</w:t>
            </w:r>
          </w:p>
          <w:p w:rsidR="006D2B87" w:rsidRPr="00286B26" w:rsidRDefault="006D2B87" w:rsidP="008825DC">
            <w:pPr>
              <w:pStyle w:val="aff5"/>
              <w:numPr>
                <w:ilvl w:val="0"/>
                <w:numId w:val="14"/>
              </w:numPr>
              <w:ind w:left="175" w:hanging="218"/>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0D19F0" w:rsidRPr="00C62469" w:rsidRDefault="00C62469" w:rsidP="008825DC">
            <w:pPr>
              <w:pStyle w:val="aff5"/>
              <w:numPr>
                <w:ilvl w:val="1"/>
                <w:numId w:val="14"/>
              </w:numPr>
              <w:ind w:left="601" w:hanging="426"/>
              <w:jc w:val="both"/>
            </w:pPr>
            <w:r w:rsidRPr="00C62469">
              <w:t xml:space="preserve">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 </w:t>
            </w:r>
          </w:p>
          <w:p w:rsidR="000D19F0" w:rsidRPr="00C62469" w:rsidRDefault="00C62469" w:rsidP="008825DC">
            <w:pPr>
              <w:pStyle w:val="aff5"/>
              <w:numPr>
                <w:ilvl w:val="1"/>
                <w:numId w:val="14"/>
              </w:numPr>
              <w:ind w:left="601" w:hanging="426"/>
              <w:jc w:val="both"/>
            </w:pPr>
            <w:proofErr w:type="gramStart"/>
            <w:r w:rsidRPr="00C62469">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C62469">
              <w:t>://</w:t>
            </w:r>
            <w:r>
              <w:rPr>
                <w:lang w:val="en-US"/>
              </w:rPr>
              <w:t>service</w:t>
            </w:r>
            <w:r w:rsidRPr="00C62469">
              <w:t>.</w:t>
            </w:r>
            <w:proofErr w:type="spellStart"/>
            <w:r>
              <w:rPr>
                <w:lang w:val="en-US"/>
              </w:rPr>
              <w:t>nalog</w:t>
            </w:r>
            <w:proofErr w:type="spellEnd"/>
            <w:r w:rsidRPr="00C62469">
              <w:t>.</w:t>
            </w:r>
            <w:proofErr w:type="spellStart"/>
            <w:r>
              <w:rPr>
                <w:lang w:val="en-US"/>
              </w:rPr>
              <w:t>ru</w:t>
            </w:r>
            <w:proofErr w:type="spellEnd"/>
            <w:r w:rsidRPr="00C62469">
              <w:t>/</w:t>
            </w:r>
            <w:proofErr w:type="spellStart"/>
            <w:r>
              <w:rPr>
                <w:lang w:val="en-US"/>
              </w:rPr>
              <w:t>zd</w:t>
            </w:r>
            <w:proofErr w:type="spellEnd"/>
            <w:r w:rsidRPr="00C62469">
              <w:t>.</w:t>
            </w:r>
            <w:r>
              <w:rPr>
                <w:lang w:val="en-US"/>
              </w:rPr>
              <w:t>do</w:t>
            </w:r>
            <w:r w:rsidRPr="00C62469">
              <w:t>).</w:t>
            </w:r>
            <w:proofErr w:type="gramEnd"/>
            <w:r w:rsidRPr="00C62469">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w:t>
            </w:r>
            <w:r w:rsidRPr="00C62469">
              <w:lastRenderedPageBreak/>
              <w:t>задолженность по уплате налогов и/или не представляющих налоговую отчетность более года» (</w:t>
            </w:r>
            <w:r>
              <w:rPr>
                <w:lang w:val="en-US"/>
              </w:rPr>
              <w:t>https</w:t>
            </w:r>
            <w:r w:rsidRPr="00C62469">
              <w:t>://</w:t>
            </w:r>
            <w:r>
              <w:rPr>
                <w:lang w:val="en-US"/>
              </w:rPr>
              <w:t>service</w:t>
            </w:r>
            <w:r w:rsidRPr="00C62469">
              <w:t>.</w:t>
            </w:r>
            <w:proofErr w:type="spellStart"/>
            <w:r>
              <w:rPr>
                <w:lang w:val="en-US"/>
              </w:rPr>
              <w:t>nalog</w:t>
            </w:r>
            <w:proofErr w:type="spellEnd"/>
            <w:r w:rsidRPr="00C62469">
              <w:t>.</w:t>
            </w:r>
            <w:proofErr w:type="spellStart"/>
            <w:r>
              <w:rPr>
                <w:lang w:val="en-US"/>
              </w:rPr>
              <w:t>ru</w:t>
            </w:r>
            <w:proofErr w:type="spellEnd"/>
            <w:r w:rsidRPr="00C62469">
              <w:t>/</w:t>
            </w:r>
            <w:proofErr w:type="spellStart"/>
            <w:r>
              <w:rPr>
                <w:lang w:val="en-US"/>
              </w:rPr>
              <w:t>zd</w:t>
            </w:r>
            <w:proofErr w:type="spellEnd"/>
            <w:r w:rsidRPr="00C62469">
              <w:t>.</w:t>
            </w:r>
            <w:r>
              <w:rPr>
                <w:lang w:val="en-US"/>
              </w:rPr>
              <w:t>do</w:t>
            </w:r>
            <w:r w:rsidRPr="00C62469">
              <w:t xml:space="preserve">); </w:t>
            </w:r>
          </w:p>
          <w:p w:rsidR="000D19F0" w:rsidRPr="00C62469" w:rsidRDefault="00C62469" w:rsidP="008825DC">
            <w:pPr>
              <w:pStyle w:val="aff5"/>
              <w:numPr>
                <w:ilvl w:val="1"/>
                <w:numId w:val="14"/>
              </w:numPr>
              <w:ind w:left="601" w:hanging="426"/>
              <w:jc w:val="both"/>
            </w:pPr>
            <w:proofErr w:type="gramStart"/>
            <w:r w:rsidRPr="00C62469">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C62469">
              <w:t>неприостановлении</w:t>
            </w:r>
            <w:proofErr w:type="spellEnd"/>
            <w:r w:rsidRPr="00C62469">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C62469">
              <w:t>://</w:t>
            </w:r>
            <w:proofErr w:type="spellStart"/>
            <w:r>
              <w:rPr>
                <w:lang w:val="en-US"/>
              </w:rPr>
              <w:t>fssprus</w:t>
            </w:r>
            <w:proofErr w:type="spellEnd"/>
            <w:r w:rsidRPr="00C62469">
              <w:t>.</w:t>
            </w:r>
            <w:proofErr w:type="spellStart"/>
            <w:r>
              <w:rPr>
                <w:lang w:val="en-US"/>
              </w:rPr>
              <w:t>ru</w:t>
            </w:r>
            <w:proofErr w:type="spellEnd"/>
            <w:r w:rsidRPr="00C62469">
              <w:t>/</w:t>
            </w:r>
            <w:proofErr w:type="spellStart"/>
            <w:r>
              <w:rPr>
                <w:lang w:val="en-US"/>
              </w:rPr>
              <w:t>iss</w:t>
            </w:r>
            <w:proofErr w:type="spellEnd"/>
            <w:r w:rsidRPr="00C62469">
              <w:t>/</w:t>
            </w:r>
            <w:proofErr w:type="spellStart"/>
            <w:r>
              <w:rPr>
                <w:lang w:val="en-US"/>
              </w:rPr>
              <w:t>ip</w:t>
            </w:r>
            <w:proofErr w:type="spellEnd"/>
            <w:r w:rsidRPr="00C62469">
              <w:t>), а также информации в едином</w:t>
            </w:r>
            <w:proofErr w:type="gramEnd"/>
            <w:r w:rsidRPr="00C62469">
              <w:t xml:space="preserve"> федеральном </w:t>
            </w:r>
            <w:proofErr w:type="gramStart"/>
            <w:r w:rsidRPr="00C62469">
              <w:t>реестре</w:t>
            </w:r>
            <w:proofErr w:type="gramEnd"/>
            <w:r w:rsidRPr="00C62469">
              <w:t xml:space="preserve">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C62469">
              <w:t>://</w:t>
            </w:r>
            <w:r>
              <w:rPr>
                <w:lang w:val="en-US"/>
              </w:rPr>
              <w:t>www</w:t>
            </w:r>
            <w:r w:rsidRPr="00C62469">
              <w:t>.</w:t>
            </w:r>
            <w:proofErr w:type="spellStart"/>
            <w:r>
              <w:rPr>
                <w:lang w:val="en-US"/>
              </w:rPr>
              <w:t>fedresurs</w:t>
            </w:r>
            <w:proofErr w:type="spellEnd"/>
            <w:r w:rsidRPr="00C62469">
              <w:t>.</w:t>
            </w:r>
            <w:proofErr w:type="spellStart"/>
            <w:r>
              <w:rPr>
                <w:lang w:val="en-US"/>
              </w:rPr>
              <w:t>ru</w:t>
            </w:r>
            <w:proofErr w:type="spellEnd"/>
            <w:r w:rsidRPr="00C62469">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C62469">
              <w:t>неприостановлении</w:t>
            </w:r>
            <w:proofErr w:type="spellEnd"/>
            <w:r w:rsidRPr="00C62469">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w:t>
            </w:r>
          </w:p>
          <w:p w:rsidR="000D19F0" w:rsidRPr="00C62469" w:rsidRDefault="00C62469" w:rsidP="008825DC">
            <w:pPr>
              <w:pStyle w:val="aff5"/>
              <w:numPr>
                <w:ilvl w:val="1"/>
                <w:numId w:val="14"/>
              </w:numPr>
              <w:ind w:left="601" w:hanging="426"/>
              <w:jc w:val="both"/>
            </w:pPr>
            <w:r w:rsidRPr="00C62469">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 </w:t>
            </w:r>
          </w:p>
          <w:p w:rsidR="000D19F0" w:rsidRPr="00C62469" w:rsidRDefault="00C62469" w:rsidP="008825DC">
            <w:pPr>
              <w:pStyle w:val="aff5"/>
              <w:numPr>
                <w:ilvl w:val="1"/>
                <w:numId w:val="14"/>
              </w:numPr>
              <w:ind w:left="601" w:hanging="426"/>
              <w:jc w:val="both"/>
            </w:pPr>
            <w:r w:rsidRPr="00C62469">
              <w:t xml:space="preserve">документ по форме приложения № 4 к документации о </w:t>
            </w:r>
            <w:proofErr w:type="gramStart"/>
            <w:r w:rsidRPr="00C62469">
              <w:t>закупке</w:t>
            </w:r>
            <w:proofErr w:type="gramEnd"/>
            <w:r w:rsidRPr="00C62469">
              <w:t xml:space="preserve"> о наличии опыта поставки товара, выполнения работ, оказания услуг, указанного в подпункте 1.3 части 1 пункта 17 Информационной карты; </w:t>
            </w:r>
          </w:p>
          <w:p w:rsidR="000D19F0" w:rsidRPr="00C62469" w:rsidRDefault="00C62469" w:rsidP="008825DC">
            <w:pPr>
              <w:pStyle w:val="aff5"/>
              <w:numPr>
                <w:ilvl w:val="1"/>
                <w:numId w:val="14"/>
              </w:numPr>
              <w:ind w:left="601" w:hanging="426"/>
              <w:jc w:val="both"/>
            </w:pPr>
            <w:r w:rsidRPr="00C62469">
              <w:t xml:space="preserve">копии договоров, указанных в документе по форме приложения № 4 к документации о </w:t>
            </w:r>
            <w:proofErr w:type="gramStart"/>
            <w:r w:rsidRPr="00C62469">
              <w:t>закупке</w:t>
            </w:r>
            <w:proofErr w:type="gramEnd"/>
            <w:r w:rsidRPr="00C62469">
              <w:t xml:space="preserve"> о наличии опыта поставки товаров, выполнения работ, оказания услуг; </w:t>
            </w:r>
          </w:p>
          <w:p w:rsidR="000D19F0" w:rsidRDefault="00C62469" w:rsidP="008825DC">
            <w:pPr>
              <w:pStyle w:val="aff5"/>
              <w:numPr>
                <w:ilvl w:val="1"/>
                <w:numId w:val="14"/>
              </w:numPr>
              <w:ind w:left="601" w:hanging="426"/>
              <w:jc w:val="both"/>
              <w:rPr>
                <w:lang w:val="en-US"/>
              </w:rPr>
            </w:pPr>
            <w:r w:rsidRPr="00C62469">
              <w:lastRenderedPageBreak/>
              <w:t xml:space="preserve">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proofErr w:type="spellStart"/>
            <w:r>
              <w:rPr>
                <w:lang w:val="en-US"/>
              </w:rPr>
              <w:t>Письмо</w:t>
            </w:r>
            <w:proofErr w:type="spellEnd"/>
            <w:r>
              <w:rPr>
                <w:lang w:val="en-US"/>
              </w:rPr>
              <w:t xml:space="preserve"> </w:t>
            </w:r>
            <w:proofErr w:type="spellStart"/>
            <w:r>
              <w:rPr>
                <w:lang w:val="en-US"/>
              </w:rPr>
              <w:t>должно</w:t>
            </w:r>
            <w:proofErr w:type="spellEnd"/>
            <w:r>
              <w:rPr>
                <w:lang w:val="en-US"/>
              </w:rPr>
              <w:t xml:space="preserve"> </w:t>
            </w:r>
            <w:proofErr w:type="spellStart"/>
            <w:r>
              <w:rPr>
                <w:lang w:val="en-US"/>
              </w:rPr>
              <w:t>содержать</w:t>
            </w:r>
            <w:proofErr w:type="spellEnd"/>
            <w:r>
              <w:rPr>
                <w:lang w:val="en-US"/>
              </w:rPr>
              <w:t xml:space="preserve"> </w:t>
            </w:r>
            <w:proofErr w:type="spellStart"/>
            <w:r>
              <w:rPr>
                <w:lang w:val="en-US"/>
              </w:rPr>
              <w:t>контактную</w:t>
            </w:r>
            <w:proofErr w:type="spellEnd"/>
            <w:r>
              <w:rPr>
                <w:lang w:val="en-US"/>
              </w:rPr>
              <w:t xml:space="preserve"> </w:t>
            </w:r>
            <w:proofErr w:type="spellStart"/>
            <w:r>
              <w:rPr>
                <w:lang w:val="en-US"/>
              </w:rPr>
              <w:t>информацию</w:t>
            </w:r>
            <w:proofErr w:type="spellEnd"/>
            <w:r>
              <w:rPr>
                <w:lang w:val="en-US"/>
              </w:rPr>
              <w:t xml:space="preserve"> </w:t>
            </w:r>
            <w:proofErr w:type="spellStart"/>
            <w:r>
              <w:rPr>
                <w:lang w:val="en-US"/>
              </w:rPr>
              <w:t>контрагента</w:t>
            </w:r>
            <w:proofErr w:type="spellEnd"/>
            <w:r>
              <w:rPr>
                <w:lang w:val="en-US"/>
              </w:rPr>
              <w:t xml:space="preserve"> </w:t>
            </w:r>
            <w:proofErr w:type="spellStart"/>
            <w:r>
              <w:rPr>
                <w:lang w:val="en-US"/>
              </w:rPr>
              <w:t>претендента</w:t>
            </w:r>
            <w:proofErr w:type="spellEnd"/>
            <w:r>
              <w:rPr>
                <w:lang w:val="en-US"/>
              </w:rPr>
              <w:t xml:space="preserve">; </w:t>
            </w:r>
          </w:p>
          <w:p w:rsidR="000D19F0" w:rsidRPr="00C62469" w:rsidRDefault="00C62469" w:rsidP="008825DC">
            <w:pPr>
              <w:pStyle w:val="aff5"/>
              <w:numPr>
                <w:ilvl w:val="1"/>
                <w:numId w:val="14"/>
              </w:numPr>
              <w:ind w:left="601" w:hanging="426"/>
              <w:jc w:val="both"/>
            </w:pPr>
            <w:r w:rsidRPr="00C62469">
              <w:t>сведения о планируемых к привлечению субподрядных организациях по форме приложения № 6 к документации о закупке (предоставляется претендентом в случае привлечения субподрядчика</w:t>
            </w:r>
            <w:proofErr w:type="gramStart"/>
            <w:r w:rsidRPr="00C62469">
              <w:t xml:space="preserve"> (-</w:t>
            </w:r>
            <w:proofErr w:type="spellStart"/>
            <w:proofErr w:type="gramEnd"/>
            <w:r w:rsidRPr="00C62469">
              <w:t>ов</w:t>
            </w:r>
            <w:proofErr w:type="spellEnd"/>
            <w:r w:rsidRPr="00C62469">
              <w:t xml:space="preserve">); </w:t>
            </w:r>
          </w:p>
          <w:p w:rsidR="000D19F0" w:rsidRPr="00C62469" w:rsidRDefault="00C62469" w:rsidP="008825DC">
            <w:pPr>
              <w:pStyle w:val="aff5"/>
              <w:numPr>
                <w:ilvl w:val="1"/>
                <w:numId w:val="14"/>
              </w:numPr>
              <w:ind w:left="601" w:hanging="426"/>
              <w:jc w:val="both"/>
            </w:pPr>
            <w:r w:rsidRPr="00C62469">
              <w:t xml:space="preserve">сведения о производственном персонале по форме приложения № 7 к документации о закупке; </w:t>
            </w:r>
          </w:p>
          <w:p w:rsidR="000D19F0" w:rsidRPr="00C62469" w:rsidRDefault="00C62469" w:rsidP="008825DC">
            <w:pPr>
              <w:pStyle w:val="aff5"/>
              <w:numPr>
                <w:ilvl w:val="1"/>
                <w:numId w:val="14"/>
              </w:numPr>
              <w:ind w:left="601" w:hanging="426"/>
              <w:jc w:val="both"/>
            </w:pPr>
            <w:r w:rsidRPr="00C62469">
              <w:t>в подтверждение соответствия требованию, установленному подпунктом 1.4.1 части 1 пункта 17 Информационной карты документации о закупке копию документа, подтверждающего аттестацию в области промышленной безопасности А.1 «Основы промышленной безопасности» на руководителя Претендента, указанного в сведениях об административном и производственном персонале по форме приложения № 7 к документации о закупке</w:t>
            </w:r>
            <w:proofErr w:type="gramStart"/>
            <w:r w:rsidRPr="00C62469">
              <w:t xml:space="preserve">;; </w:t>
            </w:r>
            <w:proofErr w:type="gramEnd"/>
          </w:p>
          <w:p w:rsidR="000D19F0" w:rsidRPr="00C62469" w:rsidRDefault="00C62469" w:rsidP="008825DC">
            <w:pPr>
              <w:pStyle w:val="aff5"/>
              <w:numPr>
                <w:ilvl w:val="1"/>
                <w:numId w:val="14"/>
              </w:numPr>
              <w:ind w:left="601" w:hanging="426"/>
              <w:jc w:val="both"/>
            </w:pPr>
            <w:proofErr w:type="gramStart"/>
            <w:r w:rsidRPr="00C62469">
              <w:t>в подтверждение соответствия требованию, установленному подпунктом 1.4.2 части 1 пункта 17 Информационной карты документации о закупке копию документа, подтверждающего аттестацию в области промышленной безопасности Б.9.6 (Б.9.33) «Монтаж, наладка, обслуживание, ремонт, реконструкция или модернизация подъемных сооружений, применяемых на опасных производственных объектах» на одного из работников, указанных в сведениях об административном и производственном персонале по форме приложения № 7 к документации</w:t>
            </w:r>
            <w:proofErr w:type="gramEnd"/>
            <w:r w:rsidRPr="00C62469">
              <w:t xml:space="preserve"> о закупке</w:t>
            </w:r>
            <w:proofErr w:type="gramStart"/>
            <w:r w:rsidRPr="00C62469">
              <w:t xml:space="preserve">;; </w:t>
            </w:r>
            <w:proofErr w:type="gramEnd"/>
          </w:p>
          <w:p w:rsidR="000D19F0" w:rsidRPr="00C62469" w:rsidRDefault="00C62469" w:rsidP="008825DC">
            <w:pPr>
              <w:pStyle w:val="aff5"/>
              <w:numPr>
                <w:ilvl w:val="1"/>
                <w:numId w:val="14"/>
              </w:numPr>
              <w:ind w:left="601" w:hanging="426"/>
              <w:jc w:val="both"/>
            </w:pPr>
            <w:proofErr w:type="gramStart"/>
            <w:r w:rsidRPr="00C62469">
              <w:t xml:space="preserve">в подтверждение соответствия требованию, установленному подпунктом 1.4.3 части 1 пункта 17 Информационной карты документации о закупке копию действующего удостоверения с допуском в качестве административно-технического персонала к работам в электроустановках напряжением до 1000В с группой по </w:t>
            </w:r>
            <w:proofErr w:type="spellStart"/>
            <w:r w:rsidRPr="00C62469">
              <w:t>электробезопасности</w:t>
            </w:r>
            <w:proofErr w:type="spellEnd"/>
            <w:r w:rsidRPr="00C62469">
              <w:t xml:space="preserve"> не ниже </w:t>
            </w:r>
            <w:r>
              <w:rPr>
                <w:lang w:val="en-US"/>
              </w:rPr>
              <w:t>IV</w:t>
            </w:r>
            <w:r w:rsidRPr="00C62469">
              <w:t xml:space="preserve"> на одного из работников, указанных в сведениях об административном и производственном персонале по форме приложения № 7 к документации о закупке;; </w:t>
            </w:r>
            <w:proofErr w:type="gramEnd"/>
          </w:p>
          <w:p w:rsidR="000D19F0" w:rsidRPr="00C62469" w:rsidRDefault="00C62469" w:rsidP="008825DC">
            <w:pPr>
              <w:pStyle w:val="aff5"/>
              <w:numPr>
                <w:ilvl w:val="1"/>
                <w:numId w:val="14"/>
              </w:numPr>
              <w:ind w:left="601" w:hanging="426"/>
              <w:jc w:val="both"/>
            </w:pPr>
            <w:proofErr w:type="gramStart"/>
            <w:r w:rsidRPr="00C62469">
              <w:t xml:space="preserve">в подтверждение соответствия требованию, установленному подпунктом 1.4.4 части 1 пункта 17 Информационной карты документации о закупке копию </w:t>
            </w:r>
            <w:r w:rsidRPr="00C62469">
              <w:lastRenderedPageBreak/>
              <w:t xml:space="preserve">действующего удостоверения с допуском в качестве ремонтного персонала к работам в электроустановках напряжением до 1000В с группой по </w:t>
            </w:r>
            <w:proofErr w:type="spellStart"/>
            <w:r w:rsidRPr="00C62469">
              <w:t>электробезопасности</w:t>
            </w:r>
            <w:proofErr w:type="spellEnd"/>
            <w:r w:rsidRPr="00C62469">
              <w:t xml:space="preserve"> не ниже </w:t>
            </w:r>
            <w:r>
              <w:rPr>
                <w:lang w:val="en-US"/>
              </w:rPr>
              <w:t>III</w:t>
            </w:r>
            <w:r w:rsidRPr="00C62469">
              <w:t xml:space="preserve"> на не менее двух работников, указанных в сведениях об административном и производственном персонале по форме приложения № 7 к документации о закупке;; </w:t>
            </w:r>
            <w:proofErr w:type="gramEnd"/>
          </w:p>
          <w:p w:rsidR="000D19F0" w:rsidRPr="00C62469" w:rsidRDefault="00C62469" w:rsidP="008825DC">
            <w:pPr>
              <w:pStyle w:val="aff5"/>
              <w:numPr>
                <w:ilvl w:val="1"/>
                <w:numId w:val="14"/>
              </w:numPr>
              <w:ind w:left="601" w:hanging="426"/>
              <w:jc w:val="both"/>
            </w:pPr>
            <w:proofErr w:type="gramStart"/>
            <w:r w:rsidRPr="00C62469">
              <w:t>в подтверждение соответствия требованию, установленному подпунктом 1.4.5 части 1 пункта 17 Информационной карты документации о закупке копию документа копии удостоверений на 1 (одного) или более работников, указанных в сведениях об административном и производственном персонале по форме приложения № 7 к документации о закупке, подтверждающих его допуск в качестве административно-технического персонала к работам на высоте с группой по безопасности работ на высоте</w:t>
            </w:r>
            <w:proofErr w:type="gramEnd"/>
            <w:r w:rsidRPr="00C62469">
              <w:t xml:space="preserve"> не менее 3;; </w:t>
            </w:r>
          </w:p>
          <w:p w:rsidR="000D19F0" w:rsidRPr="00C62469" w:rsidRDefault="00C62469" w:rsidP="008825DC">
            <w:pPr>
              <w:pStyle w:val="aff5"/>
              <w:numPr>
                <w:ilvl w:val="1"/>
                <w:numId w:val="14"/>
              </w:numPr>
              <w:ind w:left="601" w:hanging="426"/>
              <w:jc w:val="both"/>
            </w:pPr>
            <w:proofErr w:type="gramStart"/>
            <w:r w:rsidRPr="00C62469">
              <w:t>в подтверждение соответствия требованию, установленному подпунктом 1.4.6 части 1 пункта 17 Информационной карты документации о закупке копии удостоверений на 2 (двух) или более работников, указанных в сведениях об административном и производственном персонале по форме приложения № 7 к документации о закупке, подтверждающих их допуск в качестве производственного персонала к работам на высоте с группами по безопасности работ на высоте 1 или</w:t>
            </w:r>
            <w:proofErr w:type="gramEnd"/>
            <w:r w:rsidRPr="00C62469">
              <w:t xml:space="preserve"> 2..</w:t>
            </w:r>
          </w:p>
        </w:tc>
      </w:tr>
      <w:tr w:rsidR="00835CB1" w:rsidRPr="00F86FAA" w:rsidTr="004D6B74">
        <w:tc>
          <w:tcPr>
            <w:tcW w:w="426" w:type="dxa"/>
          </w:tcPr>
          <w:p w:rsidR="00835CB1" w:rsidRPr="00F86FAA" w:rsidRDefault="00835CB1" w:rsidP="00E47C4C">
            <w:pPr>
              <w:pStyle w:val="1a"/>
              <w:ind w:left="-57" w:right="-108" w:firstLine="0"/>
              <w:rPr>
                <w:b/>
                <w:sz w:val="24"/>
                <w:szCs w:val="24"/>
              </w:rPr>
            </w:pPr>
            <w:r>
              <w:rPr>
                <w:b/>
                <w:sz w:val="24"/>
                <w:szCs w:val="24"/>
              </w:rPr>
              <w:lastRenderedPageBreak/>
              <w:t>18.</w:t>
            </w:r>
          </w:p>
        </w:tc>
        <w:tc>
          <w:tcPr>
            <w:tcW w:w="2126" w:type="dxa"/>
          </w:tcPr>
          <w:p w:rsidR="00835CB1" w:rsidRPr="00F86FAA" w:rsidRDefault="002F345D">
            <w:pPr>
              <w:pStyle w:val="Default"/>
              <w:rPr>
                <w:b/>
                <w:color w:val="auto"/>
              </w:rPr>
            </w:pPr>
            <w:r>
              <w:rPr>
                <w:b/>
                <w:color w:val="auto"/>
              </w:rPr>
              <w:t>Особенности предоставления документов иностранными участниками</w:t>
            </w:r>
          </w:p>
        </w:tc>
        <w:tc>
          <w:tcPr>
            <w:tcW w:w="7200" w:type="dxa"/>
          </w:tcPr>
          <w:p w:rsidR="000D19F0" w:rsidRDefault="00C62469">
            <w:pPr>
              <w:pBdr>
                <w:top w:val="nil"/>
                <w:left w:val="nil"/>
                <w:bottom w:val="nil"/>
                <w:right w:val="nil"/>
                <w:between w:val="nil"/>
              </w:pBdr>
              <w:ind w:firstLine="709"/>
              <w:jc w:val="both"/>
              <w:rPr>
                <w:color w:val="000000"/>
              </w:rPr>
            </w:pPr>
            <w:r>
              <w:t xml:space="preserve">Иностранное лицо должно быть правомочно заключать и исполнять договор, </w:t>
            </w:r>
            <w:proofErr w:type="gramStart"/>
            <w:r>
              <w:t>право</w:t>
            </w:r>
            <w:proofErr w:type="gramEnd"/>
            <w:r>
              <w:t xml:space="preserve"> на заключение которого является предметом Открытого конкурса,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и/или административными органами государства по месту его нахождения и/или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ликвидации. Данные обстоятельства могут подтверждаться </w:t>
            </w:r>
            <w:proofErr w:type="gramStart"/>
            <w:r>
              <w:t>заверением</w:t>
            </w:r>
            <w:proofErr w:type="gramEnd"/>
            <w:r>
              <w:t xml:space="preserve"> иностранного лица.</w:t>
            </w:r>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19.</w:t>
            </w:r>
          </w:p>
        </w:tc>
        <w:tc>
          <w:tcPr>
            <w:tcW w:w="2126" w:type="dxa"/>
          </w:tcPr>
          <w:p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w:t>
            </w:r>
            <w:proofErr w:type="spellStart"/>
            <w:r>
              <w:rPr>
                <w:b/>
                <w:color w:val="auto"/>
              </w:rPr>
              <w:t>Кз</w:t>
            </w:r>
            <w:proofErr w:type="spellEnd"/>
            <w:r>
              <w:rPr>
                <w:b/>
                <w:color w:val="auto"/>
              </w:rPr>
              <w:t>)</w:t>
            </w:r>
          </w:p>
        </w:tc>
        <w:tc>
          <w:tcPr>
            <w:tcW w:w="7200" w:type="dxa"/>
          </w:tcPr>
          <w:tbl>
            <w:tblPr>
              <w:tblStyle w:val="afff0"/>
              <w:tblW w:w="6974" w:type="dxa"/>
              <w:tblLayout w:type="fixed"/>
              <w:tblLook w:val="04A0"/>
            </w:tblPr>
            <w:tblGrid>
              <w:gridCol w:w="4423"/>
              <w:gridCol w:w="2551"/>
            </w:tblGrid>
            <w:tr w:rsidR="006D2B87" w:rsidRPr="00E048E8" w:rsidTr="004D6B74">
              <w:tc>
                <w:tcPr>
                  <w:tcW w:w="4423" w:type="dxa"/>
                </w:tcPr>
                <w:p w:rsidR="006D2B87" w:rsidRPr="006D2B87" w:rsidRDefault="006D2B87" w:rsidP="006D2B87">
                  <w:pPr>
                    <w:pStyle w:val="af8"/>
                    <w:rPr>
                      <w:b/>
                      <w:sz w:val="24"/>
                    </w:rPr>
                  </w:pPr>
                  <w:r>
                    <w:rPr>
                      <w:b/>
                      <w:sz w:val="24"/>
                    </w:rPr>
                    <w:t>Критерий оценки</w:t>
                  </w:r>
                </w:p>
              </w:tc>
              <w:tc>
                <w:tcPr>
                  <w:tcW w:w="2551" w:type="dxa"/>
                </w:tcPr>
                <w:p w:rsidR="006D2B87" w:rsidRPr="006D2B87" w:rsidRDefault="006D2B87" w:rsidP="006D2B87">
                  <w:pPr>
                    <w:pStyle w:val="af8"/>
                    <w:ind w:firstLine="0"/>
                    <w:rPr>
                      <w:b/>
                      <w:sz w:val="24"/>
                    </w:rPr>
                  </w:pPr>
                  <w:r>
                    <w:rPr>
                      <w:b/>
                      <w:sz w:val="24"/>
                    </w:rPr>
                    <w:t xml:space="preserve">Значение </w:t>
                  </w:r>
                  <w:proofErr w:type="spellStart"/>
                  <w:r>
                    <w:rPr>
                      <w:b/>
                      <w:sz w:val="24"/>
                    </w:rPr>
                    <w:t>Кз</w:t>
                  </w:r>
                  <w:proofErr w:type="spellEnd"/>
                </w:p>
              </w:tc>
            </w:tr>
            <w:tr w:rsidR="006D2B87" w:rsidRPr="00514332" w:rsidTr="004D6B74">
              <w:tc>
                <w:tcPr>
                  <w:tcW w:w="4423" w:type="dxa"/>
                </w:tcPr>
                <w:p w:rsidR="000D19F0" w:rsidRDefault="00C62469">
                  <w:pPr>
                    <w:pStyle w:val="af8"/>
                    <w:ind w:firstLine="0"/>
                    <w:rPr>
                      <w:sz w:val="24"/>
                    </w:rPr>
                  </w:pPr>
                  <w:r>
                    <w:rPr>
                      <w:sz w:val="24"/>
                    </w:rPr>
                    <w:t xml:space="preserve">Цена единицы выполнения работ ТО, указанная претендентом в финансово-коммерческом предложении. Наилучшим признается наименьшая цена, предложенная претендентом  </w:t>
                  </w:r>
                </w:p>
              </w:tc>
              <w:tc>
                <w:tcPr>
                  <w:tcW w:w="2551" w:type="dxa"/>
                </w:tcPr>
                <w:p w:rsidR="000D19F0" w:rsidRDefault="00C62469">
                  <w:pPr>
                    <w:pStyle w:val="af8"/>
                    <w:ind w:firstLine="0"/>
                    <w:rPr>
                      <w:sz w:val="24"/>
                      <w:lang w:val="en-US"/>
                    </w:rPr>
                  </w:pPr>
                  <w:r>
                    <w:rPr>
                      <w:sz w:val="24"/>
                      <w:lang w:val="en-US"/>
                    </w:rPr>
                    <w:t>0,25</w:t>
                  </w:r>
                </w:p>
              </w:tc>
            </w:tr>
            <w:tr w:rsidR="006D2B87" w:rsidRPr="00514332" w:rsidTr="004D6B74">
              <w:tc>
                <w:tcPr>
                  <w:tcW w:w="4423" w:type="dxa"/>
                </w:tcPr>
                <w:p w:rsidR="000D19F0" w:rsidRDefault="00C62469">
                  <w:pPr>
                    <w:pStyle w:val="af8"/>
                    <w:ind w:firstLine="0"/>
                    <w:rPr>
                      <w:sz w:val="24"/>
                    </w:rPr>
                  </w:pPr>
                  <w:r>
                    <w:rPr>
                      <w:sz w:val="24"/>
                    </w:rPr>
                    <w:t xml:space="preserve">Цена единицы выполнения работ </w:t>
                  </w:r>
                  <w:proofErr w:type="gramStart"/>
                  <w:r>
                    <w:rPr>
                      <w:sz w:val="24"/>
                    </w:rPr>
                    <w:t>СО</w:t>
                  </w:r>
                  <w:proofErr w:type="gramEnd"/>
                  <w:r>
                    <w:rPr>
                      <w:sz w:val="24"/>
                    </w:rPr>
                    <w:t xml:space="preserve">, указанная претендентом в финансово-коммерческом предложении. Наилучшим признается наименьшая цена, предложенная претендентом  </w:t>
                  </w:r>
                </w:p>
              </w:tc>
              <w:tc>
                <w:tcPr>
                  <w:tcW w:w="2551" w:type="dxa"/>
                </w:tcPr>
                <w:p w:rsidR="000D19F0" w:rsidRDefault="00C62469">
                  <w:pPr>
                    <w:pStyle w:val="af8"/>
                    <w:ind w:firstLine="0"/>
                    <w:rPr>
                      <w:sz w:val="24"/>
                      <w:lang w:val="en-US"/>
                    </w:rPr>
                  </w:pPr>
                  <w:r>
                    <w:rPr>
                      <w:sz w:val="24"/>
                      <w:lang w:val="en-US"/>
                    </w:rPr>
                    <w:t>0,25</w:t>
                  </w:r>
                </w:p>
              </w:tc>
            </w:tr>
            <w:tr w:rsidR="006D2B87" w:rsidRPr="00514332" w:rsidTr="004D6B74">
              <w:tc>
                <w:tcPr>
                  <w:tcW w:w="4423" w:type="dxa"/>
                </w:tcPr>
                <w:p w:rsidR="000D19F0" w:rsidRDefault="00C62469">
                  <w:pPr>
                    <w:pStyle w:val="af8"/>
                    <w:ind w:firstLine="0"/>
                    <w:rPr>
                      <w:sz w:val="24"/>
                    </w:rPr>
                  </w:pPr>
                  <w:r>
                    <w:rPr>
                      <w:sz w:val="24"/>
                    </w:rPr>
                    <w:t xml:space="preserve">Цена нормо-часа текущего ремонта, </w:t>
                  </w:r>
                  <w:r>
                    <w:rPr>
                      <w:sz w:val="24"/>
                    </w:rPr>
                    <w:lastRenderedPageBreak/>
                    <w:t xml:space="preserve">указанная претендентом в финансово-коммерческом предложении. Наилучшим признается наименьшая цена, предложенная претендентом  </w:t>
                  </w:r>
                </w:p>
              </w:tc>
              <w:tc>
                <w:tcPr>
                  <w:tcW w:w="2551" w:type="dxa"/>
                </w:tcPr>
                <w:p w:rsidR="000D19F0" w:rsidRDefault="00C62469">
                  <w:pPr>
                    <w:pStyle w:val="af8"/>
                    <w:ind w:firstLine="0"/>
                    <w:rPr>
                      <w:sz w:val="24"/>
                      <w:lang w:val="en-US"/>
                    </w:rPr>
                  </w:pPr>
                  <w:r>
                    <w:rPr>
                      <w:sz w:val="24"/>
                      <w:lang w:val="en-US"/>
                    </w:rPr>
                    <w:lastRenderedPageBreak/>
                    <w:t>0,25</w:t>
                  </w:r>
                </w:p>
              </w:tc>
            </w:tr>
            <w:tr w:rsidR="006D2B87" w:rsidRPr="00514332" w:rsidTr="004D6B74">
              <w:tc>
                <w:tcPr>
                  <w:tcW w:w="4423" w:type="dxa"/>
                </w:tcPr>
                <w:p w:rsidR="000D19F0" w:rsidRDefault="00C62469">
                  <w:pPr>
                    <w:pStyle w:val="af8"/>
                    <w:ind w:firstLine="0"/>
                    <w:rPr>
                      <w:sz w:val="24"/>
                    </w:rPr>
                  </w:pPr>
                  <w:r>
                    <w:rPr>
                      <w:sz w:val="24"/>
                    </w:rPr>
                    <w:lastRenderedPageBreak/>
                    <w:t xml:space="preserve">Гарантийный срок на результаты по  </w:t>
                  </w:r>
                  <w:proofErr w:type="gramStart"/>
                  <w:r>
                    <w:rPr>
                      <w:sz w:val="24"/>
                    </w:rPr>
                    <w:t>СО</w:t>
                  </w:r>
                  <w:proofErr w:type="gramEnd"/>
                  <w:r>
                    <w:rPr>
                      <w:sz w:val="24"/>
                    </w:rPr>
                    <w:t xml:space="preserve">  указанный претендентом в финансово-коммерческом предложении. Наилучшим признается наибольший срок, предложенный претендентом  </w:t>
                  </w:r>
                </w:p>
              </w:tc>
              <w:tc>
                <w:tcPr>
                  <w:tcW w:w="2551" w:type="dxa"/>
                </w:tcPr>
                <w:p w:rsidR="000D19F0" w:rsidRDefault="00C62469">
                  <w:pPr>
                    <w:pStyle w:val="af8"/>
                    <w:ind w:firstLine="0"/>
                    <w:rPr>
                      <w:sz w:val="24"/>
                      <w:lang w:val="en-US"/>
                    </w:rPr>
                  </w:pPr>
                  <w:r>
                    <w:rPr>
                      <w:sz w:val="24"/>
                      <w:lang w:val="en-US"/>
                    </w:rPr>
                    <w:t>0,15</w:t>
                  </w:r>
                </w:p>
              </w:tc>
            </w:tr>
            <w:tr w:rsidR="006D2B87" w:rsidRPr="00514332" w:rsidTr="004D6B74">
              <w:tc>
                <w:tcPr>
                  <w:tcW w:w="4423" w:type="dxa"/>
                </w:tcPr>
                <w:p w:rsidR="000D19F0" w:rsidRDefault="00C62469">
                  <w:pPr>
                    <w:pStyle w:val="af8"/>
                    <w:ind w:firstLine="0"/>
                    <w:rPr>
                      <w:sz w:val="24"/>
                    </w:rPr>
                  </w:pPr>
                  <w:r>
                    <w:rPr>
                      <w:sz w:val="24"/>
                    </w:rPr>
                    <w:t xml:space="preserve">Гарантийный срок на результаты по </w:t>
                  </w:r>
                  <w:proofErr w:type="gramStart"/>
                  <w:r>
                    <w:rPr>
                      <w:sz w:val="24"/>
                    </w:rPr>
                    <w:t>ТР</w:t>
                  </w:r>
                  <w:proofErr w:type="gramEnd"/>
                  <w:r>
                    <w:rPr>
                      <w:sz w:val="24"/>
                    </w:rPr>
                    <w:t xml:space="preserve">, указанный претендентом в финансово-коммерческом предложении. Наилучшим признается наибольший срок, предложенный претендентом.  </w:t>
                  </w:r>
                </w:p>
              </w:tc>
              <w:tc>
                <w:tcPr>
                  <w:tcW w:w="2551" w:type="dxa"/>
                </w:tcPr>
                <w:p w:rsidR="000D19F0" w:rsidRDefault="00C62469">
                  <w:pPr>
                    <w:pStyle w:val="af8"/>
                    <w:ind w:firstLine="0"/>
                    <w:rPr>
                      <w:sz w:val="24"/>
                      <w:lang w:val="en-US"/>
                    </w:rPr>
                  </w:pPr>
                  <w:r>
                    <w:rPr>
                      <w:sz w:val="24"/>
                      <w:lang w:val="en-US"/>
                    </w:rPr>
                    <w:t>0,10</w:t>
                  </w:r>
                </w:p>
              </w:tc>
            </w:tr>
          </w:tbl>
          <w:p w:rsidR="007D6548" w:rsidRPr="00F86FAA" w:rsidRDefault="007D6548" w:rsidP="003D3596">
            <w:pPr>
              <w:pStyle w:val="af8"/>
              <w:rPr>
                <w:b/>
                <w:i/>
                <w:sz w:val="24"/>
              </w:rPr>
            </w:pPr>
          </w:p>
        </w:tc>
      </w:tr>
      <w:tr w:rsidR="00736D40" w:rsidRPr="00F86FAA" w:rsidTr="004D6B74">
        <w:tc>
          <w:tcPr>
            <w:tcW w:w="426" w:type="dxa"/>
          </w:tcPr>
          <w:p w:rsidR="00736D40" w:rsidRPr="00F86FAA" w:rsidRDefault="00835CB1" w:rsidP="00E47C4C">
            <w:pPr>
              <w:pStyle w:val="1a"/>
              <w:ind w:left="-57" w:right="-108" w:firstLine="0"/>
              <w:rPr>
                <w:b/>
                <w:sz w:val="24"/>
                <w:szCs w:val="24"/>
              </w:rPr>
            </w:pPr>
            <w:r>
              <w:rPr>
                <w:b/>
                <w:sz w:val="24"/>
                <w:szCs w:val="24"/>
              </w:rPr>
              <w:lastRenderedPageBreak/>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0"/>
              <w:tblW w:w="0" w:type="auto"/>
              <w:tblLayout w:type="fixed"/>
              <w:tblLook w:val="04A0"/>
            </w:tblPr>
            <w:tblGrid>
              <w:gridCol w:w="6974"/>
            </w:tblGrid>
            <w:tr w:rsidR="003D3C71" w:rsidRPr="00E048E8" w:rsidTr="004D6B74">
              <w:tc>
                <w:tcPr>
                  <w:tcW w:w="6974" w:type="dxa"/>
                </w:tcPr>
                <w:p w:rsidR="0089300C" w:rsidRPr="00D94533" w:rsidRDefault="0089300C" w:rsidP="0089300C">
                  <w:pPr>
                    <w:pStyle w:val="-3"/>
                    <w:tabs>
                      <w:tab w:val="clear" w:pos="1985"/>
                    </w:tabs>
                    <w:suppressAutoHyphens/>
                    <w:ind w:left="629" w:firstLine="0"/>
                    <w:rPr>
                      <w:b/>
                      <w:sz w:val="24"/>
                    </w:rPr>
                  </w:pPr>
                  <w:r>
                    <w:rPr>
                      <w:b/>
                      <w:sz w:val="24"/>
                    </w:rPr>
                    <w:t>I. Внесение изменений в договор:</w:t>
                  </w:r>
                </w:p>
                <w:p w:rsidR="000D19F0" w:rsidRDefault="00C62469">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rsidR="0089300C" w:rsidRPr="002F15C9" w:rsidRDefault="0089300C" w:rsidP="0089300C">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89300C" w:rsidRPr="002F15C9" w:rsidRDefault="0089300C" w:rsidP="0089300C">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89300C" w:rsidRPr="002F15C9" w:rsidRDefault="0089300C" w:rsidP="0089300C">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CB40A3" w:rsidRDefault="0089300C" w:rsidP="0089300C">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p w:rsidR="000D19F0" w:rsidRDefault="00C62469">
                  <w:pPr>
                    <w:pStyle w:val="-3"/>
                    <w:tabs>
                      <w:tab w:val="clear" w:pos="1985"/>
                    </w:tabs>
                    <w:suppressAutoHyphens/>
                    <w:ind w:firstLine="629"/>
                    <w:rPr>
                      <w:sz w:val="24"/>
                    </w:rPr>
                  </w:pPr>
                  <w:r>
                    <w:rPr>
                      <w:sz w:val="24"/>
                    </w:rPr>
                    <w:t>При поступлении предложений по внесению в проект договора изменений от претендента/участника (в том числе в Заявке) до подведения итогов закупки и признания его победителем, такие предложения</w:t>
                  </w:r>
                  <w:r>
                    <w:t xml:space="preserve"> </w:t>
                  </w:r>
                  <w:r>
                    <w:rPr>
                      <w:sz w:val="24"/>
                    </w:rPr>
                    <w:t xml:space="preserve">рассматриваются после публикации протокола подведения итогов, размещенного в соответствии с пунктом 4 Информационной карты.    </w:t>
                  </w:r>
                </w:p>
              </w:tc>
            </w:tr>
            <w:tr w:rsidR="000A15FB" w:rsidRPr="00E048E8" w:rsidTr="004D6B74">
              <w:tc>
                <w:tcPr>
                  <w:tcW w:w="6974" w:type="dxa"/>
                </w:tcPr>
                <w:p w:rsidR="000D19F0" w:rsidRDefault="00C62469">
                  <w:pPr>
                    <w:pStyle w:val="-3"/>
                    <w:tabs>
                      <w:tab w:val="clear" w:pos="1985"/>
                    </w:tabs>
                    <w:suppressAutoHyphens/>
                    <w:ind w:left="600" w:firstLine="0"/>
                    <w:rPr>
                      <w:b/>
                      <w:sz w:val="24"/>
                    </w:rPr>
                  </w:pPr>
                  <w:r>
                    <w:rPr>
                      <w:b/>
                      <w:sz w:val="24"/>
                    </w:rPr>
                    <w:t>II. Иные особенности заключения договора:</w:t>
                  </w:r>
                  <w:r>
                    <w:rPr>
                      <w:b/>
                      <w:sz w:val="24"/>
                    </w:rPr>
                    <w:br/>
                  </w:r>
                  <w:r>
                    <w:rPr>
                      <w:sz w:val="24"/>
                    </w:rPr>
                    <w:t>Не предусмотрено.</w:t>
                  </w:r>
                </w:p>
              </w:tc>
            </w:tr>
            <w:tr w:rsidR="003D3C71" w:rsidRPr="00514332" w:rsidTr="004D6B74">
              <w:tc>
                <w:tcPr>
                  <w:tcW w:w="6974" w:type="dxa"/>
                </w:tcPr>
                <w:p w:rsidR="00677986" w:rsidRDefault="00677986" w:rsidP="00677986">
                  <w:pPr>
                    <w:pStyle w:val="af8"/>
                    <w:ind w:left="629" w:firstLine="0"/>
                    <w:rPr>
                      <w:b/>
                      <w:sz w:val="24"/>
                    </w:rPr>
                  </w:pPr>
                  <w:r>
                    <w:rPr>
                      <w:b/>
                      <w:sz w:val="24"/>
                    </w:rPr>
                    <w:t>III. Увеличение цены договора:</w:t>
                  </w:r>
                </w:p>
                <w:p w:rsidR="000D19F0" w:rsidRDefault="00C62469">
                  <w:pPr>
                    <w:pStyle w:val="af8"/>
                    <w:ind w:firstLine="629"/>
                    <w:rPr>
                      <w:sz w:val="24"/>
                    </w:rPr>
                  </w:pPr>
                  <w:r>
                    <w:rPr>
                      <w:sz w:val="24"/>
                    </w:rPr>
                    <w:t>Не предусмотрено.</w:t>
                  </w:r>
                </w:p>
                <w:p w:rsidR="000D19F0" w:rsidRDefault="000D19F0">
                  <w:pPr>
                    <w:pStyle w:val="af8"/>
                    <w:ind w:firstLine="629"/>
                    <w:rPr>
                      <w:sz w:val="24"/>
                    </w:rPr>
                  </w:pPr>
                </w:p>
              </w:tc>
            </w:tr>
          </w:tbl>
          <w:p w:rsidR="00736D40" w:rsidRPr="00A3070E" w:rsidRDefault="00736D40" w:rsidP="003D3C71">
            <w:pPr>
              <w:pStyle w:val="af8"/>
              <w:ind w:left="601" w:firstLine="0"/>
              <w:rPr>
                <w:sz w:val="24"/>
              </w:rPr>
            </w:pPr>
          </w:p>
        </w:tc>
      </w:tr>
      <w:tr w:rsidR="007D6548" w:rsidRPr="00F86FAA" w:rsidTr="004D6B74">
        <w:tc>
          <w:tcPr>
            <w:tcW w:w="426" w:type="dxa"/>
          </w:tcPr>
          <w:p w:rsidR="007D6548" w:rsidRPr="00F86FAA" w:rsidRDefault="009830CC" w:rsidP="00E47C4C">
            <w:pPr>
              <w:pStyle w:val="1a"/>
              <w:ind w:left="-57" w:right="-108" w:firstLine="0"/>
              <w:rPr>
                <w:b/>
                <w:sz w:val="24"/>
                <w:szCs w:val="24"/>
              </w:rPr>
            </w:pPr>
            <w:r>
              <w:rPr>
                <w:b/>
                <w:sz w:val="24"/>
                <w:szCs w:val="24"/>
              </w:rPr>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0D19F0" w:rsidRDefault="00C62469">
            <w:pPr>
              <w:pStyle w:val="1a"/>
              <w:ind w:firstLine="0"/>
              <w:rPr>
                <w:sz w:val="24"/>
                <w:szCs w:val="24"/>
              </w:rPr>
            </w:pPr>
            <w:r>
              <w:rPr>
                <w:sz w:val="24"/>
                <w:szCs w:val="24"/>
              </w:rPr>
              <w:t>Допускается</w:t>
            </w:r>
          </w:p>
        </w:tc>
      </w:tr>
      <w:tr w:rsidR="001356F1" w:rsidRPr="00F86FAA" w:rsidTr="004D6B74">
        <w:tc>
          <w:tcPr>
            <w:tcW w:w="426" w:type="dxa"/>
          </w:tcPr>
          <w:p w:rsidR="001356F1" w:rsidRPr="00F86FAA" w:rsidRDefault="001356F1" w:rsidP="00E47C4C">
            <w:pPr>
              <w:pStyle w:val="1a"/>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0D19F0" w:rsidRDefault="00C62469">
            <w:pPr>
              <w:pStyle w:val="1a"/>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7 Информационной карты).</w:t>
            </w:r>
          </w:p>
        </w:tc>
      </w:tr>
      <w:tr w:rsidR="00DF6AE3" w:rsidRPr="00F86FAA" w:rsidTr="004D6B74">
        <w:tc>
          <w:tcPr>
            <w:tcW w:w="426" w:type="dxa"/>
          </w:tcPr>
          <w:p w:rsidR="00DF6AE3" w:rsidRPr="00F86FAA" w:rsidRDefault="00A856EA" w:rsidP="00E47C4C">
            <w:pPr>
              <w:pStyle w:val="1a"/>
              <w:ind w:left="-57" w:right="-108" w:firstLine="0"/>
              <w:rPr>
                <w:b/>
                <w:sz w:val="24"/>
                <w:szCs w:val="24"/>
              </w:rPr>
            </w:pPr>
            <w:r>
              <w:rPr>
                <w:b/>
                <w:sz w:val="24"/>
                <w:szCs w:val="24"/>
              </w:rPr>
              <w:t>23.</w:t>
            </w:r>
          </w:p>
        </w:tc>
        <w:tc>
          <w:tcPr>
            <w:tcW w:w="2126" w:type="dxa"/>
          </w:tcPr>
          <w:p w:rsidR="00DF6AE3" w:rsidRPr="00F86FAA" w:rsidRDefault="00BB306F">
            <w:pPr>
              <w:pStyle w:val="Default"/>
              <w:rPr>
                <w:b/>
                <w:color w:val="auto"/>
              </w:rPr>
            </w:pPr>
            <w:r>
              <w:rPr>
                <w:b/>
                <w:color w:val="auto"/>
              </w:rPr>
              <w:t xml:space="preserve">Обеспечение </w:t>
            </w:r>
            <w:r>
              <w:rPr>
                <w:b/>
                <w:color w:val="auto"/>
              </w:rPr>
              <w:lastRenderedPageBreak/>
              <w:t>Заявки</w:t>
            </w:r>
          </w:p>
        </w:tc>
        <w:tc>
          <w:tcPr>
            <w:tcW w:w="7200" w:type="dxa"/>
          </w:tcPr>
          <w:p w:rsidR="000D19F0" w:rsidRDefault="000D19F0">
            <w:pPr>
              <w:pStyle w:val="1a"/>
              <w:ind w:firstLine="0"/>
              <w:rPr>
                <w:sz w:val="24"/>
                <w:szCs w:val="24"/>
              </w:rPr>
            </w:pPr>
          </w:p>
          <w:p w:rsidR="000D19F0" w:rsidRDefault="00C62469">
            <w:pPr>
              <w:pStyle w:val="1a"/>
              <w:ind w:firstLine="0"/>
              <w:rPr>
                <w:sz w:val="24"/>
                <w:szCs w:val="24"/>
              </w:rPr>
            </w:pPr>
            <w:r>
              <w:rPr>
                <w:sz w:val="24"/>
                <w:szCs w:val="24"/>
              </w:rPr>
              <w:lastRenderedPageBreak/>
              <w:t>Не предусмотрено.</w:t>
            </w:r>
          </w:p>
        </w:tc>
      </w:tr>
      <w:tr w:rsidR="00402A46" w:rsidRPr="00F86FAA" w:rsidTr="004D6B74">
        <w:tc>
          <w:tcPr>
            <w:tcW w:w="426" w:type="dxa"/>
          </w:tcPr>
          <w:p w:rsidR="00402A46" w:rsidRPr="00F86FAA" w:rsidRDefault="00402A46" w:rsidP="00E47C4C">
            <w:pPr>
              <w:pStyle w:val="1a"/>
              <w:ind w:left="-57" w:right="-108" w:firstLine="0"/>
              <w:rPr>
                <w:b/>
                <w:sz w:val="24"/>
                <w:szCs w:val="24"/>
              </w:rPr>
            </w:pPr>
            <w:r>
              <w:rPr>
                <w:b/>
                <w:sz w:val="24"/>
                <w:szCs w:val="24"/>
              </w:rPr>
              <w:lastRenderedPageBreak/>
              <w:t>24.</w:t>
            </w:r>
          </w:p>
        </w:tc>
        <w:tc>
          <w:tcPr>
            <w:tcW w:w="2126" w:type="dxa"/>
          </w:tcPr>
          <w:p w:rsidR="00402A46" w:rsidRPr="00F86FAA" w:rsidRDefault="00402A46" w:rsidP="00DF6AE3">
            <w:pPr>
              <w:pStyle w:val="Default"/>
              <w:rPr>
                <w:b/>
                <w:color w:val="auto"/>
              </w:rPr>
            </w:pPr>
            <w:r>
              <w:rPr>
                <w:b/>
                <w:color w:val="auto"/>
              </w:rPr>
              <w:t>Обеспечение исполнения договора</w:t>
            </w:r>
          </w:p>
        </w:tc>
        <w:tc>
          <w:tcPr>
            <w:tcW w:w="7200" w:type="dxa"/>
          </w:tcPr>
          <w:p w:rsidR="000D19F0" w:rsidRDefault="00C62469">
            <w:pPr>
              <w:jc w:val="both"/>
            </w:pPr>
            <w:r>
              <w:rPr>
                <w:rFonts w:eastAsia="Arial"/>
              </w:rPr>
              <w:t>Не предусмотрено.</w:t>
            </w:r>
          </w:p>
        </w:tc>
      </w:tr>
      <w:tr w:rsidR="00E961FF" w:rsidRPr="004A2CA8" w:rsidTr="004D6B74">
        <w:tc>
          <w:tcPr>
            <w:tcW w:w="426" w:type="dxa"/>
          </w:tcPr>
          <w:p w:rsidR="00E961FF" w:rsidRPr="004A2CA8" w:rsidRDefault="00E961FF" w:rsidP="00E47C4C">
            <w:pPr>
              <w:pStyle w:val="1a"/>
              <w:ind w:left="-57" w:right="-108" w:firstLine="0"/>
              <w:rPr>
                <w:b/>
                <w:sz w:val="24"/>
                <w:szCs w:val="24"/>
              </w:rPr>
            </w:pPr>
            <w:r>
              <w:rPr>
                <w:b/>
                <w:sz w:val="24"/>
                <w:szCs w:val="24"/>
              </w:rPr>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4A2CA8" w:rsidRDefault="00FB2C5D" w:rsidP="00D4733A">
            <w:pPr>
              <w:pStyle w:val="1a"/>
              <w:ind w:firstLine="0"/>
              <w:rPr>
                <w:sz w:val="24"/>
                <w:szCs w:val="24"/>
              </w:rPr>
            </w:pPr>
            <w:r>
              <w:rPr>
                <w:sz w:val="24"/>
                <w:szCs w:val="24"/>
              </w:rPr>
              <w:t xml:space="preserve">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sz w:val="24"/>
                <w:szCs w:val="24"/>
              </w:rPr>
              <w:t>с даты</w:t>
            </w:r>
            <w:proofErr w:type="gramEnd"/>
            <w:r>
              <w:rPr>
                <w:sz w:val="24"/>
                <w:szCs w:val="24"/>
              </w:rPr>
              <w:t xml:space="preserve"> указанного одобрения.</w:t>
            </w:r>
          </w:p>
        </w:tc>
      </w:tr>
      <w:tr w:rsidR="005D5B59" w:rsidRPr="004A2CA8" w:rsidTr="004D6B74">
        <w:tc>
          <w:tcPr>
            <w:tcW w:w="426" w:type="dxa"/>
          </w:tcPr>
          <w:p w:rsidR="005D5B59" w:rsidRPr="004A2CA8" w:rsidRDefault="005D5B59" w:rsidP="00E47C4C">
            <w:pPr>
              <w:pStyle w:val="1a"/>
              <w:ind w:left="-57" w:right="-108" w:firstLine="0"/>
              <w:rPr>
                <w:b/>
                <w:sz w:val="24"/>
                <w:szCs w:val="24"/>
              </w:rPr>
            </w:pPr>
            <w:r>
              <w:rPr>
                <w:b/>
                <w:sz w:val="24"/>
                <w:szCs w:val="24"/>
              </w:rPr>
              <w:t>26.</w:t>
            </w:r>
          </w:p>
        </w:tc>
        <w:tc>
          <w:tcPr>
            <w:tcW w:w="2126" w:type="dxa"/>
          </w:tcPr>
          <w:p w:rsidR="005D5B59" w:rsidRPr="004A2CA8" w:rsidRDefault="00971A21" w:rsidP="00AD2CB8">
            <w:pPr>
              <w:pStyle w:val="Default"/>
              <w:rPr>
                <w:b/>
              </w:rPr>
            </w:pPr>
            <w:r>
              <w:rPr>
                <w:b/>
              </w:rPr>
              <w:t>Срок действия договора</w:t>
            </w:r>
          </w:p>
        </w:tc>
        <w:tc>
          <w:tcPr>
            <w:tcW w:w="7200" w:type="dxa"/>
          </w:tcPr>
          <w:p w:rsidR="000D19F0" w:rsidRDefault="001130AA" w:rsidP="001130AA">
            <w:pPr>
              <w:pStyle w:val="ConsNormal"/>
              <w:ind w:firstLine="0"/>
              <w:contextualSpacing/>
              <w:jc w:val="both"/>
              <w:rPr>
                <w:sz w:val="24"/>
                <w:szCs w:val="24"/>
              </w:rPr>
            </w:pPr>
            <w:r>
              <w:rPr>
                <w:rFonts w:ascii="Times New Roman" w:hAnsi="Times New Roman" w:cs="Times New Roman"/>
                <w:sz w:val="24"/>
                <w:szCs w:val="24"/>
              </w:rPr>
              <w:t>Со дня его подписания Сторонами и действует до 31.12.2024, либо до достижения максимального лимита.</w:t>
            </w:r>
          </w:p>
        </w:tc>
      </w:tr>
    </w:tbl>
    <w:p w:rsidR="002079EB" w:rsidRDefault="002079EB" w:rsidP="00D72C8B">
      <w:pPr>
        <w:pStyle w:val="1a"/>
        <w:ind w:firstLine="0"/>
        <w:jc w:val="right"/>
        <w:outlineLvl w:val="0"/>
        <w:rPr>
          <w:rFonts w:eastAsia="MS Mincho"/>
          <w:szCs w:val="28"/>
        </w:rPr>
        <w:sectPr w:rsidR="002079EB" w:rsidSect="0055090C">
          <w:headerReference w:type="even" r:id="rId27"/>
          <w:headerReference w:type="default" r:id="rId28"/>
          <w:footerReference w:type="even" r:id="rId29"/>
          <w:footerReference w:type="default" r:id="rId30"/>
          <w:headerReference w:type="first" r:id="rId31"/>
          <w:footerReference w:type="first" r:id="rId32"/>
          <w:pgSz w:w="11907" w:h="16840" w:code="9"/>
          <w:pgMar w:top="1134" w:right="851" w:bottom="1134" w:left="1418" w:header="794" w:footer="794" w:gutter="0"/>
          <w:cols w:space="720"/>
          <w:titlePg/>
          <w:docGrid w:linePitch="326"/>
        </w:sectPr>
      </w:pPr>
    </w:p>
    <w:p w:rsidR="000D19F0" w:rsidRDefault="00C62469">
      <w:pPr>
        <w:pStyle w:val="1a"/>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 xml:space="preserve">ЗАЯВКА ______________ </w:t>
      </w:r>
      <w:r>
        <w:rPr>
          <w:b/>
          <w:i/>
        </w:rPr>
        <w:t>(наименование претендента)</w:t>
      </w:r>
    </w:p>
    <w:p w:rsidR="000954FB" w:rsidRPr="00C03380" w:rsidRDefault="000954FB" w:rsidP="00C03380">
      <w:pPr>
        <w:jc w:val="center"/>
        <w:rPr>
          <w:b/>
          <w:sz w:val="28"/>
        </w:rPr>
      </w:pPr>
      <w:r>
        <w:rPr>
          <w:b/>
          <w:sz w:val="28"/>
        </w:rPr>
        <w:t>НА УЧАСТИЕ В ОТКРЫТОМ КОНКУРСЕ № </w:t>
      </w:r>
      <w:proofErr w:type="spellStart"/>
      <w:r>
        <w:rPr>
          <w:b/>
          <w:sz w:val="28"/>
        </w:rPr>
        <w:t>ОКэ</w:t>
      </w:r>
      <w:proofErr w:type="gramStart"/>
      <w:r>
        <w:rPr>
          <w:b/>
          <w:sz w:val="28"/>
        </w:rPr>
        <w:t>-____-____</w:t>
      </w:r>
      <w:proofErr w:type="spellEnd"/>
      <w:r>
        <w:rPr>
          <w:b/>
          <w:sz w:val="28"/>
        </w:rPr>
        <w:t>-_____</w:t>
      </w:r>
      <w:proofErr w:type="gramEnd"/>
    </w:p>
    <w:p w:rsidR="000954FB" w:rsidRPr="007415F9" w:rsidRDefault="000954FB" w:rsidP="000954FB"/>
    <w:p w:rsidR="000954FB" w:rsidRPr="00002090" w:rsidRDefault="000954FB" w:rsidP="000954FB">
      <w:pPr>
        <w:pStyle w:val="afb"/>
        <w:jc w:val="both"/>
        <w:rPr>
          <w:i/>
          <w:szCs w:val="28"/>
        </w:rPr>
      </w:pPr>
      <w:r>
        <w:t xml:space="preserve">Будучи уполномоченным представлять и действовать от имени ________________ </w:t>
      </w:r>
      <w:r>
        <w:rPr>
          <w:sz w:val="24"/>
          <w:szCs w:val="24"/>
        </w:rPr>
        <w:t>(</w:t>
      </w:r>
      <w:r>
        <w:rPr>
          <w:bCs/>
          <w:i/>
          <w:iCs/>
          <w:sz w:val="24"/>
          <w:szCs w:val="24"/>
        </w:rPr>
        <w:t>наименование претендента и, в случае участия нескольких лиц на стороне одного участника, наименования таких лиц</w:t>
      </w:r>
      <w:r>
        <w:rPr>
          <w:sz w:val="24"/>
          <w:szCs w:val="24"/>
        </w:rP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Открытом конкурсе (далее – Заявка) № </w:t>
      </w:r>
      <w:proofErr w:type="spellStart"/>
      <w:r>
        <w:rPr>
          <w:szCs w:val="28"/>
        </w:rPr>
        <w:t>ОК</w:t>
      </w:r>
      <w:proofErr w:type="gramStart"/>
      <w:r>
        <w:rPr>
          <w:szCs w:val="28"/>
        </w:rPr>
        <w:t>э-</w:t>
      </w:r>
      <w:proofErr w:type="gramEnd"/>
      <w:r>
        <w:rPr>
          <w:szCs w:val="28"/>
        </w:rPr>
        <w:t>___-___</w:t>
      </w:r>
      <w:proofErr w:type="spellEnd"/>
      <w:r>
        <w:rPr>
          <w:szCs w:val="28"/>
        </w:rPr>
        <w:t xml:space="preserve">-____ (далее – Открытый конкурс) на ____________ </w:t>
      </w:r>
      <w:r>
        <w:rPr>
          <w:i/>
          <w:sz w:val="24"/>
          <w:szCs w:val="24"/>
        </w:rPr>
        <w:t>(поставку товаров, выполнение работ, оказание услуг - указать из предмета Открытого конкурса</w:t>
      </w:r>
      <w:r>
        <w:rPr>
          <w:i/>
          <w:szCs w:val="28"/>
        </w:rPr>
        <w:t>)</w:t>
      </w:r>
      <w:r>
        <w:t>.</w:t>
      </w:r>
    </w:p>
    <w:p w:rsidR="000954FB" w:rsidRPr="00002090" w:rsidRDefault="000954FB" w:rsidP="000954FB">
      <w:pPr>
        <w:pStyle w:val="1a"/>
        <w:rPr>
          <w:szCs w:val="28"/>
        </w:rPr>
      </w:pPr>
      <w:r>
        <w:rPr>
          <w:szCs w:val="28"/>
        </w:rPr>
        <w:t>Уполномоченным представителям ПАО «</w:t>
      </w:r>
      <w:proofErr w:type="spellStart"/>
      <w:r>
        <w:rPr>
          <w:szCs w:val="28"/>
        </w:rPr>
        <w:t>ТрансКонтейнер</w:t>
      </w:r>
      <w:proofErr w:type="spellEnd"/>
      <w:r>
        <w:rPr>
          <w:szCs w:val="28"/>
        </w:rPr>
        <w:t>» настоящим предоставляются полномочия наводить справки или проводить исследования с целью изучения документов, сведений и отчетов,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C878E0" w:rsidRPr="00002090" w:rsidRDefault="00C878E0" w:rsidP="00C878E0">
      <w:pPr>
        <w:pStyle w:val="1a"/>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C878E0" w:rsidRDefault="00C878E0" w:rsidP="00C878E0">
      <w:pPr>
        <w:pStyle w:val="1a"/>
        <w:ind w:firstLine="708"/>
        <w:rPr>
          <w:szCs w:val="28"/>
        </w:rPr>
      </w:pPr>
      <w:r>
        <w:rPr>
          <w:szCs w:val="28"/>
        </w:rPr>
        <w:t>Настоящим подтверждается, что _________ (</w:t>
      </w:r>
      <w:r>
        <w:rPr>
          <w:i/>
          <w:sz w:val="24"/>
          <w:szCs w:val="24"/>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C878E0" w:rsidRDefault="00C878E0" w:rsidP="00C878E0">
      <w:pPr>
        <w:pStyle w:val="af8"/>
        <w:ind w:firstLine="553"/>
        <w:rPr>
          <w:rFonts w:eastAsia="Times New Roman"/>
          <w:sz w:val="28"/>
        </w:rPr>
      </w:pPr>
      <w:r>
        <w:rPr>
          <w:b/>
          <w:sz w:val="28"/>
          <w:szCs w:val="20"/>
        </w:rPr>
        <w:t>__________________</w:t>
      </w:r>
      <w:r>
        <w:rPr>
          <w:sz w:val="28"/>
          <w:szCs w:val="20"/>
        </w:rPr>
        <w:t xml:space="preserve"> </w:t>
      </w:r>
      <w:r>
        <w:rPr>
          <w:sz w:val="24"/>
        </w:rPr>
        <w:t>(</w:t>
      </w:r>
      <w:r>
        <w:rPr>
          <w:i/>
          <w:sz w:val="24"/>
        </w:rPr>
        <w:t>наименование претендента</w:t>
      </w:r>
      <w:r>
        <w:rPr>
          <w:sz w:val="24"/>
        </w:rPr>
        <w:t>)</w:t>
      </w:r>
      <w:r>
        <w:t xml:space="preserve"> </w:t>
      </w:r>
      <w:r>
        <w:rPr>
          <w:rFonts w:eastAsia="Times New Roman"/>
          <w:sz w:val="28"/>
        </w:rPr>
        <w:t>настоящей Заявкой подтверждает и согласн</w:t>
      </w:r>
      <w:proofErr w:type="gramStart"/>
      <w:r>
        <w:rPr>
          <w:rFonts w:eastAsia="Times New Roman"/>
          <w:sz w:val="28"/>
        </w:rPr>
        <w:t>о(</w:t>
      </w:r>
      <w:proofErr w:type="gramEnd"/>
      <w:r>
        <w:rPr>
          <w:rFonts w:eastAsia="Times New Roman"/>
          <w:sz w:val="28"/>
        </w:rPr>
        <w:t>-</w:t>
      </w:r>
      <w:proofErr w:type="spellStart"/>
      <w:r>
        <w:rPr>
          <w:rFonts w:eastAsia="Times New Roman"/>
          <w:sz w:val="28"/>
        </w:rPr>
        <w:t>ен</w:t>
      </w:r>
      <w:proofErr w:type="spellEnd"/>
      <w:r>
        <w:rPr>
          <w:rFonts w:eastAsia="Times New Roman"/>
          <w:sz w:val="28"/>
        </w:rPr>
        <w:t>), что:</w:t>
      </w:r>
    </w:p>
    <w:p w:rsidR="00C878E0" w:rsidRDefault="00C878E0" w:rsidP="008825DC">
      <w:pPr>
        <w:pStyle w:val="afb"/>
        <w:widowControl w:val="0"/>
        <w:numPr>
          <w:ilvl w:val="0"/>
          <w:numId w:val="23"/>
        </w:numPr>
        <w:ind w:left="0" w:firstLine="403"/>
        <w:jc w:val="both"/>
        <w:rPr>
          <w:szCs w:val="28"/>
        </w:rPr>
      </w:pPr>
      <w:r>
        <w:rPr>
          <w:szCs w:val="28"/>
        </w:rPr>
        <w:t>Результаты рассмотрения Заявки зависят от проверки всех данных, представленных в Заявке, а также иных сведений, имеющихся в распоряжении Заказчика;</w:t>
      </w:r>
    </w:p>
    <w:p w:rsidR="00C878E0" w:rsidRDefault="00C878E0" w:rsidP="008825DC">
      <w:pPr>
        <w:pStyle w:val="afb"/>
        <w:widowControl w:val="0"/>
        <w:numPr>
          <w:ilvl w:val="0"/>
          <w:numId w:val="23"/>
        </w:numPr>
        <w:ind w:left="0" w:firstLine="403"/>
        <w:jc w:val="both"/>
        <w:rPr>
          <w:szCs w:val="28"/>
        </w:rPr>
      </w:pPr>
      <w:r>
        <w:rPr>
          <w:szCs w:val="28"/>
        </w:rPr>
        <w:t xml:space="preserve">За любую ошибку или упущение в представленной настоящей 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rsidR="00C878E0" w:rsidRDefault="00C878E0" w:rsidP="008825DC">
      <w:pPr>
        <w:pStyle w:val="afb"/>
        <w:widowControl w:val="0"/>
        <w:numPr>
          <w:ilvl w:val="0"/>
          <w:numId w:val="23"/>
        </w:numPr>
        <w:ind w:left="0" w:firstLine="403"/>
        <w:jc w:val="both"/>
        <w:rPr>
          <w:szCs w:val="28"/>
        </w:rPr>
      </w:pPr>
      <w:r>
        <w:rPr>
          <w:szCs w:val="28"/>
        </w:rPr>
        <w:t>Открытый конкурс может быть прекращен в любой момент до заключения договора по Открытому конкурсу без объяснения причин;</w:t>
      </w:r>
    </w:p>
    <w:p w:rsidR="00C878E0" w:rsidRDefault="00C878E0" w:rsidP="008825DC">
      <w:pPr>
        <w:pStyle w:val="afb"/>
        <w:widowControl w:val="0"/>
        <w:numPr>
          <w:ilvl w:val="0"/>
          <w:numId w:val="23"/>
        </w:numPr>
        <w:ind w:left="0" w:firstLine="403"/>
        <w:jc w:val="both"/>
        <w:rPr>
          <w:szCs w:val="28"/>
        </w:rPr>
      </w:pPr>
      <w:r>
        <w:rPr>
          <w:szCs w:val="28"/>
        </w:rPr>
        <w:t>Победителем может быть признан участник, предложивший не самую низкую цену;</w:t>
      </w:r>
    </w:p>
    <w:p w:rsidR="00C878E0" w:rsidRPr="00D90120" w:rsidRDefault="00C878E0" w:rsidP="008825DC">
      <w:pPr>
        <w:pStyle w:val="afb"/>
        <w:widowControl w:val="0"/>
        <w:numPr>
          <w:ilvl w:val="0"/>
          <w:numId w:val="23"/>
        </w:numPr>
        <w:ind w:left="0" w:firstLine="403"/>
        <w:jc w:val="both"/>
        <w:rPr>
          <w:szCs w:val="28"/>
        </w:rPr>
      </w:pPr>
      <w:proofErr w:type="gramStart"/>
      <w:r>
        <w:t>Н</w:t>
      </w:r>
      <w:r>
        <w:rPr>
          <w:szCs w:val="28"/>
        </w:rPr>
        <w:t>а дату подачи Заявки на участие в Открытом конкурсе</w:t>
      </w:r>
      <w:r>
        <w:t xml:space="preserve"> не признан несостоятельным (банкротом), в том числе</w:t>
      </w:r>
      <w:r>
        <w:rPr>
          <w:szCs w:val="28"/>
        </w:rPr>
        <w:t xml:space="preserve"> отсутствует возбужденные в отношении него дела о несостоятельности (банкротстве)</w:t>
      </w:r>
      <w:r>
        <w:t>;</w:t>
      </w:r>
      <w:proofErr w:type="gramEnd"/>
    </w:p>
    <w:p w:rsidR="00C878E0" w:rsidRPr="00D90120" w:rsidRDefault="00C878E0" w:rsidP="008825DC">
      <w:pPr>
        <w:pStyle w:val="afb"/>
        <w:widowControl w:val="0"/>
        <w:numPr>
          <w:ilvl w:val="0"/>
          <w:numId w:val="23"/>
        </w:numPr>
        <w:ind w:left="0" w:firstLine="403"/>
        <w:jc w:val="both"/>
        <w:rPr>
          <w:szCs w:val="28"/>
        </w:rPr>
      </w:pPr>
      <w:r>
        <w:t>Не находится в процессе ликвидации;</w:t>
      </w:r>
    </w:p>
    <w:p w:rsidR="00C878E0" w:rsidRPr="00D90120" w:rsidRDefault="00C878E0" w:rsidP="008825DC">
      <w:pPr>
        <w:pStyle w:val="afb"/>
        <w:widowControl w:val="0"/>
        <w:numPr>
          <w:ilvl w:val="0"/>
          <w:numId w:val="23"/>
        </w:numPr>
        <w:ind w:left="0" w:firstLine="403"/>
        <w:jc w:val="both"/>
        <w:rPr>
          <w:szCs w:val="28"/>
        </w:rPr>
      </w:pPr>
      <w:r>
        <w:t>На имущество не наложен арест, экономическая деятельность не приостановлена;</w:t>
      </w:r>
    </w:p>
    <w:p w:rsidR="00C878E0" w:rsidRDefault="00C878E0" w:rsidP="008825DC">
      <w:pPr>
        <w:pStyle w:val="afb"/>
        <w:widowControl w:val="0"/>
        <w:numPr>
          <w:ilvl w:val="0"/>
          <w:numId w:val="23"/>
        </w:numPr>
        <w:ind w:left="0" w:firstLine="403"/>
        <w:jc w:val="both"/>
        <w:rPr>
          <w:szCs w:val="28"/>
        </w:rPr>
      </w:pPr>
      <w:r>
        <w:rPr>
          <w:szCs w:val="28"/>
        </w:rPr>
        <w:lastRenderedPageBreak/>
        <w:t xml:space="preserve">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w:t>
      </w:r>
      <w:proofErr w:type="spellStart"/>
      <w:r>
        <w:rPr>
          <w:szCs w:val="28"/>
        </w:rPr>
        <w:t>неприостановлена</w:t>
      </w:r>
      <w:proofErr w:type="spellEnd"/>
      <w:r>
        <w:rPr>
          <w:szCs w:val="28"/>
        </w:rPr>
        <w:t>;</w:t>
      </w:r>
    </w:p>
    <w:p w:rsidR="00C878E0" w:rsidRDefault="00C878E0" w:rsidP="008825DC">
      <w:pPr>
        <w:pStyle w:val="afb"/>
        <w:widowControl w:val="0"/>
        <w:numPr>
          <w:ilvl w:val="0"/>
          <w:numId w:val="23"/>
        </w:numPr>
        <w:ind w:left="0" w:firstLine="403"/>
        <w:jc w:val="both"/>
        <w:rPr>
          <w:szCs w:val="28"/>
        </w:rPr>
      </w:pPr>
      <w:r>
        <w:t xml:space="preserve">Отсутствует задолженность </w:t>
      </w:r>
      <w:r>
        <w:rPr>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w:t>
      </w:r>
      <w:proofErr w:type="spellStart"/>
      <w:r>
        <w:rPr>
          <w:szCs w:val="28"/>
        </w:rPr>
        <w:t>ТрансКонтейнер</w:t>
      </w:r>
      <w:proofErr w:type="spellEnd"/>
      <w:r>
        <w:rPr>
          <w:szCs w:val="28"/>
        </w:rPr>
        <w:t>»;</w:t>
      </w:r>
    </w:p>
    <w:p w:rsidR="00C878E0" w:rsidRDefault="00C878E0" w:rsidP="008825DC">
      <w:pPr>
        <w:pStyle w:val="afb"/>
        <w:widowControl w:val="0"/>
        <w:numPr>
          <w:ilvl w:val="0"/>
          <w:numId w:val="23"/>
        </w:numPr>
        <w:ind w:left="0" w:firstLine="403"/>
        <w:jc w:val="both"/>
        <w:rPr>
          <w:szCs w:val="28"/>
        </w:rPr>
      </w:pPr>
      <w:r>
        <w:rPr>
          <w:szCs w:val="28"/>
        </w:rPr>
        <w:t>Поставка товаров, выполнение работ, оказание услуг и иные условия, предусмотренные предметом закупки, свободны</w:t>
      </w:r>
      <w:r>
        <w:t xml:space="preserve"> от любых прав со стороны третьих лиц, и согласн</w:t>
      </w:r>
      <w:proofErr w:type="gramStart"/>
      <w:r>
        <w:t>о(</w:t>
      </w:r>
      <w:proofErr w:type="gramEnd"/>
      <w:r>
        <w:t>-</w:t>
      </w:r>
      <w:proofErr w:type="spellStart"/>
      <w:r>
        <w:t>ен</w:t>
      </w:r>
      <w:proofErr w:type="spellEnd"/>
      <w:r>
        <w:t xml:space="preserve">) в случае признания победителем и подписания </w:t>
      </w:r>
      <w:r>
        <w:rPr>
          <w:szCs w:val="28"/>
        </w:rPr>
        <w:t>договора передать все права на поставку товаров, выполнения работ, оказания услуг и т.д. Заказчику;</w:t>
      </w:r>
    </w:p>
    <w:p w:rsidR="00C878E0" w:rsidRDefault="00C878E0" w:rsidP="008825DC">
      <w:pPr>
        <w:pStyle w:val="afb"/>
        <w:widowControl w:val="0"/>
        <w:numPr>
          <w:ilvl w:val="0"/>
          <w:numId w:val="23"/>
        </w:numPr>
        <w:ind w:left="0" w:firstLine="403"/>
        <w:jc w:val="both"/>
        <w:rPr>
          <w:szCs w:val="28"/>
        </w:rPr>
      </w:pPr>
      <w:r>
        <w:t>С</w:t>
      </w:r>
      <w:r>
        <w:rPr>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C878E0" w:rsidRDefault="00C878E0" w:rsidP="008825DC">
      <w:pPr>
        <w:pStyle w:val="afb"/>
        <w:widowControl w:val="0"/>
        <w:numPr>
          <w:ilvl w:val="0"/>
          <w:numId w:val="23"/>
        </w:numPr>
        <w:ind w:left="0" w:firstLine="403"/>
        <w:jc w:val="both"/>
        <w:rPr>
          <w:szCs w:val="28"/>
        </w:rPr>
      </w:pPr>
      <w:r>
        <w:rPr>
          <w:szCs w:val="28"/>
        </w:rPr>
        <w:t>Ознакомлен</w:t>
      </w:r>
      <w:proofErr w:type="gramStart"/>
      <w:r>
        <w:rPr>
          <w:szCs w:val="28"/>
        </w:rPr>
        <w:t>о(</w:t>
      </w:r>
      <w:proofErr w:type="gramEnd"/>
      <w:r>
        <w:rPr>
          <w:szCs w:val="28"/>
        </w:rPr>
        <w:t>-</w:t>
      </w:r>
      <w:proofErr w:type="spellStart"/>
      <w:r>
        <w:rPr>
          <w:szCs w:val="28"/>
        </w:rPr>
        <w:t>ен</w:t>
      </w:r>
      <w:proofErr w:type="spellEnd"/>
      <w:r>
        <w:rPr>
          <w:szCs w:val="28"/>
        </w:rPr>
        <w:t>) с Кодексом поведения поставщика ПАО «</w:t>
      </w:r>
      <w:proofErr w:type="spellStart"/>
      <w:r>
        <w:rPr>
          <w:szCs w:val="28"/>
        </w:rPr>
        <w:t>ТрансКонтейнер</w:t>
      </w:r>
      <w:proofErr w:type="spellEnd"/>
      <w:r>
        <w:rPr>
          <w:szCs w:val="28"/>
        </w:rPr>
        <w:t xml:space="preserve">», размещенном на сайте Заказчика по ссылке </w:t>
      </w:r>
      <w:hyperlink r:id="rId33" w:history="1">
        <w:r>
          <w:rPr>
            <w:rStyle w:val="a7"/>
            <w:szCs w:val="28"/>
          </w:rPr>
          <w:t>https://trcont.com/the-company/procurement</w:t>
        </w:r>
      </w:hyperlink>
      <w:r>
        <w:rPr>
          <w:szCs w:val="28"/>
        </w:rPr>
        <w:t>, с ним согласно(-</w:t>
      </w:r>
      <w:proofErr w:type="spellStart"/>
      <w:r>
        <w:rPr>
          <w:szCs w:val="28"/>
        </w:rPr>
        <w:t>ен</w:t>
      </w:r>
      <w:proofErr w:type="spellEnd"/>
      <w:r>
        <w:rPr>
          <w:szCs w:val="28"/>
        </w:rPr>
        <w:t>) и подтверждает принятие отраженных в нем принципов. При выборе победителя наряду с оценкой прочих критериев Заказчик может отдавать предпочтение тем участникам, которые демонстрируют стремление к соблюдению принципов устойчивого развития, отраженных в указанном Кодексе поведения поставщика ПАО «</w:t>
      </w:r>
      <w:proofErr w:type="spellStart"/>
      <w:r>
        <w:rPr>
          <w:szCs w:val="28"/>
        </w:rPr>
        <w:t>ТрансКонтейнер</w:t>
      </w:r>
      <w:proofErr w:type="spellEnd"/>
      <w:r>
        <w:rPr>
          <w:szCs w:val="28"/>
        </w:rPr>
        <w:t>»;</w:t>
      </w:r>
    </w:p>
    <w:p w:rsidR="00C878E0" w:rsidRPr="00D90120" w:rsidRDefault="00C878E0" w:rsidP="008825DC">
      <w:pPr>
        <w:pStyle w:val="afb"/>
        <w:widowControl w:val="0"/>
        <w:numPr>
          <w:ilvl w:val="0"/>
          <w:numId w:val="23"/>
        </w:numPr>
        <w:ind w:left="0" w:firstLine="403"/>
        <w:jc w:val="both"/>
        <w:rPr>
          <w:szCs w:val="28"/>
        </w:rPr>
      </w:pPr>
      <w:r>
        <w:t xml:space="preserve">Не </w:t>
      </w:r>
      <w:proofErr w:type="gramStart"/>
      <w:r>
        <w:t>имеет и не</w:t>
      </w:r>
      <w:proofErr w:type="gramEnd"/>
      <w:r>
        <w:t xml:space="preserve"> будет иметь никаких претензий в отношении права (и в отношении реализации права) ПАО «</w:t>
      </w:r>
      <w:proofErr w:type="spellStart"/>
      <w:r>
        <w:t>ТрансКонтейнер</w:t>
      </w:r>
      <w:proofErr w:type="spellEnd"/>
      <w:r>
        <w:t>» отменить Открытый конкурс по одному и более предмету закупки (лоту) в любое время до заключения договора по Открытому конкурсу;</w:t>
      </w:r>
    </w:p>
    <w:p w:rsidR="00C878E0" w:rsidRPr="00A57B0E" w:rsidRDefault="00C878E0" w:rsidP="008825DC">
      <w:pPr>
        <w:pStyle w:val="afb"/>
        <w:widowControl w:val="0"/>
        <w:numPr>
          <w:ilvl w:val="0"/>
          <w:numId w:val="23"/>
        </w:numPr>
        <w:ind w:left="0" w:firstLine="403"/>
        <w:jc w:val="both"/>
        <w:rPr>
          <w:szCs w:val="28"/>
        </w:rPr>
      </w:pPr>
      <w:r>
        <w:rPr>
          <w:szCs w:val="28"/>
        </w:rPr>
        <w:t>П</w:t>
      </w:r>
      <w:r>
        <w:t>олностью и без каких-либо оговорок принимает условия, указанные в документации о закупке Открытого конкурса, в том числе в Техническом задании. Товары, работы, услуги, предлагаемые к поставке в рамках Открытого конкурса, полностью соответствуют требованиям документации о закупке;</w:t>
      </w:r>
    </w:p>
    <w:p w:rsidR="00C878E0" w:rsidRPr="00D90120" w:rsidRDefault="00C878E0" w:rsidP="008825DC">
      <w:pPr>
        <w:pStyle w:val="afb"/>
        <w:widowControl w:val="0"/>
        <w:numPr>
          <w:ilvl w:val="0"/>
          <w:numId w:val="23"/>
        </w:numPr>
        <w:ind w:left="0" w:firstLine="403"/>
        <w:jc w:val="both"/>
        <w:rPr>
          <w:szCs w:val="28"/>
        </w:rPr>
      </w:pPr>
      <w:proofErr w:type="gramStart"/>
      <w:r>
        <w:t>Отсутствует в реестре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реестре недобросовестных контрагентов ПАО «</w:t>
      </w:r>
      <w:proofErr w:type="spellStart"/>
      <w:r>
        <w:t>ТрансКонтейнер</w:t>
      </w:r>
      <w:proofErr w:type="spellEnd"/>
      <w:r>
        <w:t>».</w:t>
      </w:r>
      <w:proofErr w:type="gramEnd"/>
    </w:p>
    <w:p w:rsidR="00C878E0" w:rsidRPr="00D90120" w:rsidRDefault="00C878E0" w:rsidP="008825DC">
      <w:pPr>
        <w:pStyle w:val="afb"/>
        <w:widowControl w:val="0"/>
        <w:numPr>
          <w:ilvl w:val="0"/>
          <w:numId w:val="23"/>
        </w:numPr>
        <w:ind w:left="0" w:firstLine="403"/>
        <w:jc w:val="both"/>
        <w:rPr>
          <w:szCs w:val="28"/>
        </w:rPr>
      </w:pPr>
      <w:proofErr w:type="gramStart"/>
      <w:r>
        <w:t>При подготовке и подаче Заявки на участие в Открытом конкурсе обеспечено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roofErr w:type="gramEnd"/>
    </w:p>
    <w:p w:rsidR="00C878E0" w:rsidRPr="00002090" w:rsidRDefault="00C878E0" w:rsidP="00C878E0">
      <w:pPr>
        <w:ind w:firstLine="553"/>
        <w:jc w:val="both"/>
        <w:rPr>
          <w:sz w:val="28"/>
          <w:szCs w:val="20"/>
        </w:rPr>
      </w:pPr>
      <w:r>
        <w:rPr>
          <w:sz w:val="28"/>
          <w:szCs w:val="20"/>
        </w:rPr>
        <w:lastRenderedPageBreak/>
        <w:t xml:space="preserve">В случае признания _________ </w:t>
      </w:r>
      <w:r>
        <w:rPr>
          <w:i/>
        </w:rPr>
        <w:t>(наименование претендента)</w:t>
      </w:r>
      <w:r>
        <w:rPr>
          <w:sz w:val="28"/>
          <w:szCs w:val="20"/>
        </w:rPr>
        <w:t xml:space="preserve"> победителем обязуется:</w:t>
      </w:r>
    </w:p>
    <w:p w:rsidR="00C878E0" w:rsidRDefault="00C878E0" w:rsidP="008825DC">
      <w:pPr>
        <w:numPr>
          <w:ilvl w:val="0"/>
          <w:numId w:val="7"/>
        </w:numPr>
        <w:tabs>
          <w:tab w:val="left" w:pos="1418"/>
        </w:tabs>
        <w:ind w:left="0" w:firstLine="709"/>
        <w:jc w:val="both"/>
        <w:rPr>
          <w:sz w:val="28"/>
          <w:szCs w:val="20"/>
        </w:rPr>
      </w:pPr>
      <w:r>
        <w:rPr>
          <w:sz w:val="28"/>
          <w:szCs w:val="20"/>
        </w:rPr>
        <w:t xml:space="preserve">Придерживаться положений Заявки в течение </w:t>
      </w:r>
      <w:r>
        <w:rPr>
          <w:b/>
          <w:sz w:val="28"/>
          <w:szCs w:val="20"/>
        </w:rPr>
        <w:t>______ дней</w:t>
      </w:r>
      <w:r>
        <w:rPr>
          <w:sz w:val="28"/>
          <w:szCs w:val="20"/>
        </w:rPr>
        <w:t xml:space="preserve">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rsidR="00C878E0" w:rsidRDefault="00C878E0" w:rsidP="008825DC">
      <w:pPr>
        <w:numPr>
          <w:ilvl w:val="0"/>
          <w:numId w:val="7"/>
        </w:numPr>
        <w:tabs>
          <w:tab w:val="left" w:pos="1418"/>
        </w:tabs>
        <w:ind w:left="0" w:firstLine="709"/>
        <w:jc w:val="both"/>
        <w:rPr>
          <w:sz w:val="28"/>
          <w:szCs w:val="20"/>
        </w:rPr>
      </w:pPr>
      <w:bookmarkStart w:id="24" w:name="_Hlk133489974"/>
      <w:r>
        <w:rPr>
          <w:sz w:val="28"/>
          <w:szCs w:val="28"/>
        </w:rPr>
        <w:t>До заключения договора представить сведения, необходимые для заключения договора с</w:t>
      </w:r>
      <w:r>
        <w:rPr>
          <w:sz w:val="28"/>
          <w:szCs w:val="20"/>
        </w:rPr>
        <w:t xml:space="preserve"> ПАО «</w:t>
      </w:r>
      <w:proofErr w:type="spellStart"/>
      <w:r>
        <w:rPr>
          <w:sz w:val="28"/>
          <w:szCs w:val="20"/>
        </w:rPr>
        <w:t>ТрансКонтейнер</w:t>
      </w:r>
      <w:proofErr w:type="spellEnd"/>
      <w:r>
        <w:rPr>
          <w:sz w:val="28"/>
          <w:szCs w:val="20"/>
        </w:rPr>
        <w:t>».</w:t>
      </w:r>
    </w:p>
    <w:p w:rsidR="00C878E0" w:rsidRDefault="00C878E0" w:rsidP="00C57267">
      <w:pPr>
        <w:ind w:firstLine="709"/>
        <w:jc w:val="both"/>
        <w:rPr>
          <w:sz w:val="28"/>
          <w:szCs w:val="20"/>
        </w:rPr>
      </w:pPr>
      <w:bookmarkStart w:id="25" w:name="_Hlk133488366"/>
      <w:r>
        <w:rPr>
          <w:sz w:val="28"/>
          <w:szCs w:val="20"/>
        </w:rPr>
        <w:t>Предупрежден</w:t>
      </w:r>
      <w:proofErr w:type="gramStart"/>
      <w:r>
        <w:rPr>
          <w:sz w:val="28"/>
          <w:szCs w:val="20"/>
        </w:rPr>
        <w:t>о(</w:t>
      </w:r>
      <w:proofErr w:type="gramEnd"/>
      <w:r>
        <w:rPr>
          <w:sz w:val="28"/>
          <w:szCs w:val="20"/>
        </w:rPr>
        <w:t>-</w:t>
      </w:r>
      <w:proofErr w:type="spellStart"/>
      <w:r>
        <w:rPr>
          <w:sz w:val="28"/>
          <w:szCs w:val="20"/>
        </w:rPr>
        <w:t>ен</w:t>
      </w:r>
      <w:proofErr w:type="spellEnd"/>
      <w:r>
        <w:rPr>
          <w:sz w:val="28"/>
          <w:szCs w:val="20"/>
        </w:rPr>
        <w:t>), что при непредставлении указанных сведений и документов, а также с учетом условий, предусмотренных пунктом 3.8.13 документации о закупке, ПАО «</w:t>
      </w:r>
      <w:proofErr w:type="spellStart"/>
      <w:r>
        <w:rPr>
          <w:sz w:val="28"/>
          <w:szCs w:val="20"/>
        </w:rPr>
        <w:t>ТрансКонтейнер</w:t>
      </w:r>
      <w:proofErr w:type="spellEnd"/>
      <w:r>
        <w:rPr>
          <w:sz w:val="28"/>
          <w:szCs w:val="20"/>
        </w:rPr>
        <w:t>» вправе отказаться от заключения договора.</w:t>
      </w:r>
      <w:bookmarkEnd w:id="25"/>
    </w:p>
    <w:bookmarkEnd w:id="24"/>
    <w:p w:rsidR="00C878E0" w:rsidRDefault="00C878E0" w:rsidP="008825DC">
      <w:pPr>
        <w:numPr>
          <w:ilvl w:val="0"/>
          <w:numId w:val="7"/>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w:t>
      </w:r>
      <w:proofErr w:type="spellStart"/>
      <w:r>
        <w:rPr>
          <w:sz w:val="28"/>
          <w:szCs w:val="20"/>
        </w:rPr>
        <w:t>ы</w:t>
      </w:r>
      <w:proofErr w:type="spellEnd"/>
      <w:r>
        <w:rPr>
          <w:sz w:val="28"/>
          <w:szCs w:val="20"/>
        </w:rPr>
        <w:t>) на условиях настоящей Заявки на участие в Открытом конкурсе и на условиях, объявленных в документации о закупке.</w:t>
      </w:r>
    </w:p>
    <w:p w:rsidR="00C878E0" w:rsidRDefault="00C878E0" w:rsidP="008825DC">
      <w:pPr>
        <w:numPr>
          <w:ilvl w:val="0"/>
          <w:numId w:val="7"/>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C878E0" w:rsidRPr="00002090" w:rsidRDefault="00C878E0" w:rsidP="008825DC">
      <w:pPr>
        <w:numPr>
          <w:ilvl w:val="0"/>
          <w:numId w:val="7"/>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C878E0" w:rsidRPr="00002090" w:rsidRDefault="00C878E0" w:rsidP="00C878E0">
      <w:pPr>
        <w:pStyle w:val="af8"/>
        <w:ind w:firstLine="553"/>
        <w:rPr>
          <w:rFonts w:eastAsia="Times New Roman"/>
          <w:sz w:val="28"/>
        </w:rPr>
      </w:pPr>
      <w:r>
        <w:rPr>
          <w:rFonts w:eastAsia="Times New Roman"/>
          <w:sz w:val="28"/>
        </w:rPr>
        <w:t xml:space="preserve">Я, _______ </w:t>
      </w:r>
      <w:r>
        <w:rPr>
          <w:rFonts w:eastAsia="Times New Roman"/>
          <w:i/>
          <w:iCs/>
          <w:sz w:val="24"/>
        </w:rPr>
        <w:t>(указывается полностью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C878E0" w:rsidRPr="00002090" w:rsidRDefault="00C878E0" w:rsidP="00C878E0">
      <w:pPr>
        <w:pStyle w:val="1a"/>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C878E0" w:rsidRPr="00D27A82" w:rsidRDefault="00C878E0" w:rsidP="00C878E0">
      <w:pPr>
        <w:pStyle w:val="1a"/>
        <w:ind w:firstLine="708"/>
      </w:pPr>
      <w:r>
        <w:t xml:space="preserve">В подтверждение </w:t>
      </w:r>
      <w:proofErr w:type="gramStart"/>
      <w:r>
        <w:t>вышеуказанного</w:t>
      </w:r>
      <w:proofErr w:type="gramEnd"/>
      <w:r>
        <w:t xml:space="preserve"> к Заявке прилагаются все необходимые документы.</w:t>
      </w:r>
    </w:p>
    <w:p w:rsidR="000954FB" w:rsidRPr="00D27A82" w:rsidRDefault="000954FB" w:rsidP="000954FB">
      <w:pPr>
        <w:pStyle w:val="1a"/>
        <w:ind w:firstLine="708"/>
      </w:pPr>
    </w:p>
    <w:p w:rsidR="000954FB" w:rsidRDefault="000954FB" w:rsidP="00305BD2">
      <w:pPr>
        <w:pStyle w:val="af8"/>
        <w:ind w:firstLine="553"/>
        <w:rPr>
          <w:sz w:val="28"/>
          <w:szCs w:val="28"/>
        </w:rPr>
      </w:pPr>
    </w:p>
    <w:p w:rsidR="000954FB" w:rsidRPr="007415F9" w:rsidRDefault="000954FB" w:rsidP="00305BD2">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 полностью)</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C878E0">
          <w:pgSz w:w="11907" w:h="16840" w:code="9"/>
          <w:pgMar w:top="1134" w:right="567" w:bottom="1134" w:left="1134" w:header="794" w:footer="794" w:gutter="0"/>
          <w:cols w:space="720"/>
          <w:titlePg/>
          <w:docGrid w:linePitch="326"/>
        </w:sectPr>
      </w:pPr>
    </w:p>
    <w:p w:rsidR="000D19F0" w:rsidRDefault="00C62469">
      <w:pPr>
        <w:pStyle w:val="1a"/>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8"/>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8"/>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8"/>
        <w:jc w:val="center"/>
        <w:rPr>
          <w:sz w:val="28"/>
          <w:szCs w:val="28"/>
        </w:rPr>
      </w:pPr>
    </w:p>
    <w:p w:rsidR="00110975" w:rsidRDefault="00110975" w:rsidP="00110975">
      <w:pPr>
        <w:pStyle w:val="af8"/>
        <w:ind w:firstLine="0"/>
        <w:rPr>
          <w:sz w:val="28"/>
          <w:szCs w:val="28"/>
        </w:rPr>
      </w:pPr>
      <w:r>
        <w:rPr>
          <w:sz w:val="28"/>
          <w:szCs w:val="28"/>
        </w:rPr>
        <w:t>1. Полное и сокращенное наименование претендента (</w:t>
      </w:r>
      <w:r>
        <w:rPr>
          <w:i/>
          <w:sz w:val="28"/>
          <w:szCs w:val="28"/>
        </w:rPr>
        <w:t>если менялось в течение последних 5 лет, указать, когда и указать прежнее название</w:t>
      </w:r>
      <w:r>
        <w:rPr>
          <w:sz w:val="28"/>
          <w:szCs w:val="28"/>
        </w:rPr>
        <w:t>)</w:t>
      </w:r>
    </w:p>
    <w:p w:rsidR="00110975" w:rsidRPr="007415F9" w:rsidRDefault="00110975" w:rsidP="00110975">
      <w:pPr>
        <w:pStyle w:val="af8"/>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8"/>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8"/>
        <w:ind w:firstLine="696"/>
        <w:rPr>
          <w:sz w:val="28"/>
          <w:szCs w:val="28"/>
        </w:rPr>
      </w:pPr>
      <w:r>
        <w:rPr>
          <w:sz w:val="28"/>
          <w:szCs w:val="28"/>
        </w:rPr>
        <w:t>Юридический адрес ________________________________________</w:t>
      </w:r>
    </w:p>
    <w:p w:rsidR="00110975" w:rsidRDefault="00110975" w:rsidP="00110975">
      <w:pPr>
        <w:pStyle w:val="af8"/>
        <w:ind w:firstLine="696"/>
        <w:rPr>
          <w:sz w:val="28"/>
          <w:szCs w:val="28"/>
        </w:rPr>
      </w:pPr>
      <w:r>
        <w:rPr>
          <w:sz w:val="28"/>
          <w:szCs w:val="28"/>
        </w:rPr>
        <w:t>Почтовый адрес ___________________________________________</w:t>
      </w:r>
    </w:p>
    <w:p w:rsidR="00110975" w:rsidRDefault="00110975" w:rsidP="00110975">
      <w:pPr>
        <w:pStyle w:val="af8"/>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8"/>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8"/>
        <w:ind w:firstLine="698"/>
        <w:rPr>
          <w:sz w:val="28"/>
          <w:szCs w:val="28"/>
        </w:rPr>
      </w:pPr>
      <w:r>
        <w:rPr>
          <w:sz w:val="28"/>
          <w:szCs w:val="28"/>
        </w:rPr>
        <w:t>Адрес электронной почты __________________@_______________</w:t>
      </w:r>
    </w:p>
    <w:p w:rsidR="00110975" w:rsidRDefault="00110975" w:rsidP="00110975">
      <w:pPr>
        <w:pStyle w:val="af8"/>
        <w:ind w:firstLine="698"/>
        <w:rPr>
          <w:sz w:val="28"/>
          <w:szCs w:val="28"/>
        </w:rPr>
      </w:pPr>
      <w:r>
        <w:rPr>
          <w:sz w:val="28"/>
          <w:szCs w:val="28"/>
        </w:rPr>
        <w:t>Зарегистрированный адрес офиса _____________________________</w:t>
      </w:r>
    </w:p>
    <w:p w:rsidR="00110975" w:rsidRDefault="00110975" w:rsidP="00110975">
      <w:pPr>
        <w:pStyle w:val="af8"/>
        <w:ind w:firstLine="698"/>
        <w:rPr>
          <w:sz w:val="28"/>
          <w:szCs w:val="28"/>
        </w:rPr>
      </w:pPr>
      <w:r>
        <w:rPr>
          <w:sz w:val="28"/>
          <w:szCs w:val="28"/>
        </w:rPr>
        <w:t>Адрес сайта компании: ______________________________________</w:t>
      </w:r>
    </w:p>
    <w:p w:rsidR="00110975" w:rsidRDefault="00110975" w:rsidP="00110975">
      <w:pPr>
        <w:pStyle w:val="af8"/>
        <w:ind w:firstLine="0"/>
        <w:rPr>
          <w:sz w:val="20"/>
          <w:szCs w:val="20"/>
        </w:rPr>
      </w:pPr>
    </w:p>
    <w:p w:rsidR="00110975" w:rsidRPr="004A39BB" w:rsidRDefault="00110975" w:rsidP="00110975">
      <w:pPr>
        <w:pStyle w:val="af8"/>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8"/>
        <w:ind w:firstLine="696"/>
        <w:rPr>
          <w:sz w:val="28"/>
          <w:szCs w:val="28"/>
        </w:rPr>
      </w:pPr>
      <w:r>
        <w:rPr>
          <w:sz w:val="28"/>
          <w:szCs w:val="28"/>
        </w:rPr>
        <w:t>Номер налогоплательщика (идентификационный) _________________</w:t>
      </w:r>
    </w:p>
    <w:p w:rsidR="00110975" w:rsidRDefault="00110975" w:rsidP="00110975">
      <w:pPr>
        <w:pStyle w:val="af8"/>
        <w:ind w:firstLine="696"/>
        <w:rPr>
          <w:sz w:val="28"/>
          <w:szCs w:val="28"/>
        </w:rPr>
      </w:pPr>
      <w:r>
        <w:rPr>
          <w:sz w:val="28"/>
          <w:szCs w:val="28"/>
        </w:rPr>
        <w:t>Юридический адрес ________________________________________</w:t>
      </w:r>
    </w:p>
    <w:p w:rsidR="00110975" w:rsidRDefault="00110975" w:rsidP="00110975">
      <w:pPr>
        <w:pStyle w:val="af8"/>
        <w:ind w:firstLine="696"/>
        <w:rPr>
          <w:sz w:val="28"/>
          <w:szCs w:val="28"/>
        </w:rPr>
      </w:pPr>
      <w:r>
        <w:rPr>
          <w:sz w:val="28"/>
          <w:szCs w:val="28"/>
        </w:rPr>
        <w:t>Почтовый адрес ___________________________________________</w:t>
      </w:r>
    </w:p>
    <w:p w:rsidR="00110975" w:rsidRDefault="00110975" w:rsidP="00110975">
      <w:pPr>
        <w:pStyle w:val="af8"/>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8"/>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8"/>
        <w:ind w:firstLine="698"/>
        <w:rPr>
          <w:sz w:val="28"/>
          <w:szCs w:val="28"/>
        </w:rPr>
      </w:pPr>
      <w:r>
        <w:rPr>
          <w:sz w:val="28"/>
          <w:szCs w:val="28"/>
        </w:rPr>
        <w:t>Адрес электронной почты __________________@_______________</w:t>
      </w:r>
    </w:p>
    <w:p w:rsidR="00110975" w:rsidRDefault="00110975" w:rsidP="00110975">
      <w:pPr>
        <w:pStyle w:val="af8"/>
        <w:ind w:firstLine="698"/>
        <w:rPr>
          <w:sz w:val="28"/>
          <w:szCs w:val="28"/>
        </w:rPr>
      </w:pPr>
      <w:r>
        <w:rPr>
          <w:sz w:val="28"/>
          <w:szCs w:val="28"/>
        </w:rPr>
        <w:t>Зарегистрированный адрес офиса _____________________________</w:t>
      </w:r>
    </w:p>
    <w:p w:rsidR="00B07F62" w:rsidRDefault="00B07F62" w:rsidP="00B07F62">
      <w:pPr>
        <w:pStyle w:val="af8"/>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8"/>
        <w:tabs>
          <w:tab w:val="left" w:pos="1080"/>
        </w:tabs>
        <w:ind w:firstLine="0"/>
        <w:rPr>
          <w:sz w:val="28"/>
          <w:szCs w:val="28"/>
        </w:rPr>
      </w:pPr>
      <w:r>
        <w:rPr>
          <w:sz w:val="28"/>
          <w:szCs w:val="28"/>
        </w:rPr>
        <w:t>2. Руководитель_____________________</w:t>
      </w:r>
    </w:p>
    <w:p w:rsidR="00110975" w:rsidRDefault="00110975" w:rsidP="00110975">
      <w:pPr>
        <w:pStyle w:val="af8"/>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8"/>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w:t>
      </w:r>
      <w:proofErr w:type="spellStart"/>
      <w:r>
        <w:rPr>
          <w:sz w:val="28"/>
          <w:szCs w:val="28"/>
        </w:rPr>
        <w:t>ТрансКонтейнер</w:t>
      </w:r>
      <w:proofErr w:type="spellEnd"/>
      <w:r>
        <w:rPr>
          <w:sz w:val="28"/>
          <w:szCs w:val="28"/>
        </w:rPr>
        <w:t>»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8"/>
        <w:rPr>
          <w:rFonts w:eastAsia="Times New Roman"/>
          <w:spacing w:val="-13"/>
          <w:sz w:val="28"/>
          <w:szCs w:val="28"/>
        </w:rPr>
      </w:pPr>
    </w:p>
    <w:p w:rsidR="000519F8" w:rsidRPr="007415F9" w:rsidRDefault="000519F8" w:rsidP="000519F8">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8"/>
        <w:ind w:firstLine="0"/>
        <w:jc w:val="left"/>
        <w:rPr>
          <w:b/>
          <w:sz w:val="28"/>
          <w:szCs w:val="28"/>
        </w:rPr>
      </w:pPr>
    </w:p>
    <w:p w:rsidR="00110975" w:rsidRDefault="00110975" w:rsidP="00110975">
      <w:pPr>
        <w:pStyle w:val="af8"/>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8"/>
        <w:jc w:val="center"/>
        <w:rPr>
          <w:b/>
          <w:sz w:val="28"/>
          <w:szCs w:val="28"/>
        </w:rPr>
      </w:pPr>
    </w:p>
    <w:p w:rsidR="00110975" w:rsidRPr="000802B7" w:rsidRDefault="00110975" w:rsidP="00110975">
      <w:pPr>
        <w:pStyle w:val="af8"/>
        <w:jc w:val="center"/>
        <w:rPr>
          <w:b/>
          <w:sz w:val="28"/>
          <w:szCs w:val="28"/>
        </w:rPr>
      </w:pPr>
    </w:p>
    <w:p w:rsidR="00110975" w:rsidRDefault="00110975" w:rsidP="008825DC">
      <w:pPr>
        <w:pStyle w:val="af8"/>
        <w:numPr>
          <w:ilvl w:val="2"/>
          <w:numId w:val="8"/>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8"/>
        <w:ind w:left="709" w:firstLine="0"/>
        <w:jc w:val="left"/>
        <w:rPr>
          <w:sz w:val="28"/>
          <w:szCs w:val="28"/>
        </w:rPr>
      </w:pPr>
    </w:p>
    <w:p w:rsidR="00110975" w:rsidRDefault="00110975" w:rsidP="008825DC">
      <w:pPr>
        <w:pStyle w:val="af8"/>
        <w:numPr>
          <w:ilvl w:val="2"/>
          <w:numId w:val="8"/>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8"/>
        <w:ind w:firstLine="0"/>
        <w:jc w:val="left"/>
        <w:rPr>
          <w:sz w:val="28"/>
          <w:szCs w:val="28"/>
        </w:rPr>
      </w:pPr>
    </w:p>
    <w:p w:rsidR="00110975" w:rsidRDefault="00110975" w:rsidP="008825DC">
      <w:pPr>
        <w:pStyle w:val="af8"/>
        <w:numPr>
          <w:ilvl w:val="2"/>
          <w:numId w:val="8"/>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8"/>
        <w:ind w:firstLine="0"/>
        <w:jc w:val="left"/>
        <w:rPr>
          <w:sz w:val="28"/>
          <w:szCs w:val="28"/>
        </w:rPr>
      </w:pPr>
    </w:p>
    <w:p w:rsidR="00110975" w:rsidRDefault="00110975" w:rsidP="008825DC">
      <w:pPr>
        <w:pStyle w:val="af8"/>
        <w:numPr>
          <w:ilvl w:val="2"/>
          <w:numId w:val="8"/>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110975" w:rsidRPr="000802B7" w:rsidRDefault="00110975" w:rsidP="00110975">
      <w:pPr>
        <w:pStyle w:val="af8"/>
        <w:ind w:left="709" w:firstLine="0"/>
        <w:jc w:val="left"/>
        <w:rPr>
          <w:sz w:val="28"/>
          <w:szCs w:val="28"/>
        </w:rPr>
      </w:pPr>
    </w:p>
    <w:p w:rsidR="00110975" w:rsidRDefault="00110975" w:rsidP="008825DC">
      <w:pPr>
        <w:pStyle w:val="af8"/>
        <w:numPr>
          <w:ilvl w:val="2"/>
          <w:numId w:val="8"/>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110975" w:rsidRPr="000802B7" w:rsidRDefault="00110975" w:rsidP="00110975">
      <w:pPr>
        <w:pStyle w:val="af8"/>
        <w:ind w:firstLine="0"/>
        <w:jc w:val="left"/>
        <w:rPr>
          <w:sz w:val="28"/>
          <w:szCs w:val="28"/>
        </w:rPr>
      </w:pPr>
    </w:p>
    <w:p w:rsidR="00110975" w:rsidRDefault="00110975" w:rsidP="008825DC">
      <w:pPr>
        <w:pStyle w:val="af8"/>
        <w:numPr>
          <w:ilvl w:val="2"/>
          <w:numId w:val="8"/>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8"/>
        <w:ind w:firstLine="0"/>
        <w:jc w:val="left"/>
        <w:rPr>
          <w:sz w:val="28"/>
          <w:szCs w:val="28"/>
        </w:rPr>
      </w:pPr>
    </w:p>
    <w:p w:rsidR="00110975" w:rsidRDefault="00110975" w:rsidP="008825DC">
      <w:pPr>
        <w:pStyle w:val="af8"/>
        <w:numPr>
          <w:ilvl w:val="2"/>
          <w:numId w:val="8"/>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5"/>
        <w:rPr>
          <w:sz w:val="28"/>
          <w:szCs w:val="28"/>
        </w:rPr>
      </w:pPr>
    </w:p>
    <w:p w:rsidR="00142EF8" w:rsidRDefault="00142EF8" w:rsidP="008825DC">
      <w:pPr>
        <w:pStyle w:val="af8"/>
        <w:numPr>
          <w:ilvl w:val="2"/>
          <w:numId w:val="8"/>
        </w:numPr>
        <w:tabs>
          <w:tab w:val="clear" w:pos="2160"/>
        </w:tabs>
        <w:ind w:left="0" w:firstLine="709"/>
        <w:jc w:val="left"/>
        <w:rPr>
          <w:sz w:val="28"/>
          <w:szCs w:val="28"/>
        </w:rPr>
      </w:pPr>
      <w:r>
        <w:rPr>
          <w:sz w:val="28"/>
          <w:szCs w:val="28"/>
        </w:rPr>
        <w:t>Адрес сайта при наличии___________________________________</w:t>
      </w:r>
    </w:p>
    <w:p w:rsidR="00142EF8" w:rsidRDefault="00142EF8" w:rsidP="00142EF8">
      <w:pPr>
        <w:pStyle w:val="aff5"/>
        <w:rPr>
          <w:sz w:val="28"/>
          <w:szCs w:val="28"/>
        </w:rPr>
      </w:pPr>
    </w:p>
    <w:p w:rsidR="00110975" w:rsidRPr="00CF5FBB" w:rsidRDefault="00110975" w:rsidP="00CF5FBB">
      <w:pPr>
        <w:rPr>
          <w:sz w:val="28"/>
          <w:szCs w:val="28"/>
        </w:rPr>
      </w:pPr>
    </w:p>
    <w:p w:rsidR="00110975" w:rsidRDefault="00110975" w:rsidP="00110975">
      <w:pPr>
        <w:pStyle w:val="af8"/>
        <w:ind w:left="709" w:firstLine="0"/>
        <w:jc w:val="left"/>
        <w:rPr>
          <w:sz w:val="28"/>
          <w:szCs w:val="28"/>
        </w:rPr>
      </w:pPr>
    </w:p>
    <w:p w:rsidR="000519F8" w:rsidRPr="007415F9" w:rsidRDefault="000519F8" w:rsidP="000519F8">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0D19F0" w:rsidRDefault="00C62469">
      <w:pPr>
        <w:pStyle w:val="1a"/>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8"/>
        <w:ind w:firstLine="0"/>
        <w:jc w:val="right"/>
        <w:rPr>
          <w:rFonts w:eastAsia="Times New Roman"/>
          <w:sz w:val="32"/>
          <w:szCs w:val="28"/>
        </w:rPr>
      </w:pPr>
      <w:r>
        <w:rPr>
          <w:sz w:val="28"/>
        </w:rPr>
        <w:t>к документации о закупке</w:t>
      </w:r>
    </w:p>
    <w:p w:rsidR="00C10125" w:rsidRDefault="00C10125" w:rsidP="00C10125">
      <w:pPr>
        <w:pStyle w:val="af8"/>
        <w:ind w:firstLine="0"/>
        <w:jc w:val="left"/>
        <w:rPr>
          <w:rFonts w:eastAsia="Times New Roman"/>
          <w:sz w:val="28"/>
          <w:szCs w:val="28"/>
        </w:rPr>
      </w:pPr>
    </w:p>
    <w:p w:rsidR="000D19F0" w:rsidRPr="00916EA7" w:rsidRDefault="000D19F0" w:rsidP="008825DC">
      <w:pPr>
        <w:pStyle w:val="3"/>
        <w:numPr>
          <w:ilvl w:val="2"/>
          <w:numId w:val="24"/>
        </w:numPr>
        <w:tabs>
          <w:tab w:val="left" w:pos="284"/>
        </w:tabs>
        <w:spacing w:before="0" w:after="0"/>
        <w:ind w:right="-285"/>
        <w:jc w:val="center"/>
        <w:rPr>
          <w:rFonts w:ascii="Times New Roman" w:hAnsi="Times New Roman"/>
          <w:sz w:val="28"/>
          <w:szCs w:val="28"/>
        </w:rPr>
      </w:pPr>
      <w:r>
        <w:rPr>
          <w:rFonts w:ascii="Times New Roman" w:hAnsi="Times New Roman"/>
          <w:sz w:val="28"/>
          <w:szCs w:val="28"/>
        </w:rPr>
        <w:t>Финансово-коммерческое предложение</w:t>
      </w:r>
    </w:p>
    <w:p w:rsidR="000D19F0" w:rsidRDefault="000D19F0" w:rsidP="00C62469">
      <w:pPr>
        <w:rPr>
          <w:sz w:val="28"/>
          <w:szCs w:val="28"/>
        </w:rPr>
      </w:pPr>
    </w:p>
    <w:p w:rsidR="000D19F0" w:rsidRPr="00916EA7" w:rsidRDefault="000D19F0" w:rsidP="00C62469">
      <w:pPr>
        <w:rPr>
          <w:sz w:val="28"/>
          <w:szCs w:val="28"/>
        </w:rPr>
      </w:pPr>
    </w:p>
    <w:p w:rsidR="000D19F0" w:rsidRPr="00916EA7" w:rsidRDefault="000D19F0" w:rsidP="00C62469">
      <w:pPr>
        <w:rPr>
          <w:sz w:val="28"/>
          <w:szCs w:val="28"/>
        </w:rPr>
      </w:pPr>
      <w:r>
        <w:rPr>
          <w:sz w:val="28"/>
          <w:szCs w:val="28"/>
        </w:rPr>
        <w:t xml:space="preserve"> «____» _________ 2024 г.                       Открытый конкурс № </w:t>
      </w:r>
      <w:proofErr w:type="spellStart"/>
      <w:r>
        <w:rPr>
          <w:sz w:val="28"/>
          <w:szCs w:val="28"/>
        </w:rPr>
        <w:t>ОКэ</w:t>
      </w:r>
      <w:proofErr w:type="spellEnd"/>
      <w:r>
        <w:rPr>
          <w:sz w:val="28"/>
          <w:szCs w:val="28"/>
        </w:rPr>
        <w:t xml:space="preserve">-________  </w:t>
      </w:r>
    </w:p>
    <w:p w:rsidR="000D19F0" w:rsidRPr="00916EA7" w:rsidRDefault="000D19F0" w:rsidP="00C62469">
      <w:pPr>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(лот № _________________)</w:t>
      </w:r>
    </w:p>
    <w:p w:rsidR="000D19F0" w:rsidRPr="00916EA7" w:rsidRDefault="000D19F0" w:rsidP="00C62469">
      <w:pPr>
        <w:rPr>
          <w:sz w:val="28"/>
          <w:szCs w:val="28"/>
        </w:rPr>
      </w:pPr>
    </w:p>
    <w:p w:rsidR="000D19F0" w:rsidRPr="00916EA7" w:rsidRDefault="000D19F0" w:rsidP="00C62469">
      <w:pPr>
        <w:rPr>
          <w:sz w:val="28"/>
          <w:szCs w:val="28"/>
        </w:rPr>
      </w:pPr>
      <w:r>
        <w:rPr>
          <w:sz w:val="28"/>
          <w:szCs w:val="28"/>
        </w:rPr>
        <w:t>_________________________________________________________________</w:t>
      </w:r>
    </w:p>
    <w:p w:rsidR="000D19F0" w:rsidRPr="00916EA7" w:rsidRDefault="000D19F0" w:rsidP="00C62469">
      <w:pPr>
        <w:ind w:firstLine="3"/>
        <w:jc w:val="center"/>
        <w:rPr>
          <w:bCs/>
          <w:i/>
          <w:sz w:val="18"/>
          <w:szCs w:val="18"/>
        </w:rPr>
      </w:pPr>
      <w:r>
        <w:rPr>
          <w:bCs/>
          <w:i/>
          <w:sz w:val="18"/>
          <w:szCs w:val="18"/>
        </w:rPr>
        <w:t>(Полное наименование п</w:t>
      </w:r>
      <w:r>
        <w:rPr>
          <w:i/>
          <w:sz w:val="18"/>
          <w:szCs w:val="18"/>
        </w:rPr>
        <w:t>ретендента</w:t>
      </w:r>
      <w:r>
        <w:rPr>
          <w:bCs/>
          <w:i/>
          <w:sz w:val="18"/>
          <w:szCs w:val="18"/>
        </w:rPr>
        <w:t>)</w:t>
      </w:r>
    </w:p>
    <w:p w:rsidR="000D19F0" w:rsidRPr="00916EA7" w:rsidRDefault="000D19F0" w:rsidP="00C62469">
      <w:pPr>
        <w:ind w:firstLine="708"/>
        <w:rPr>
          <w:bCs/>
          <w:sz w:val="28"/>
          <w:szCs w:val="28"/>
        </w:rPr>
      </w:pPr>
    </w:p>
    <w:tbl>
      <w:tblPr>
        <w:tblW w:w="5153" w:type="pct"/>
        <w:tblLayout w:type="fixed"/>
        <w:tblLook w:val="04A0"/>
      </w:tblPr>
      <w:tblGrid>
        <w:gridCol w:w="426"/>
        <w:gridCol w:w="2086"/>
        <w:gridCol w:w="938"/>
        <w:gridCol w:w="1341"/>
        <w:gridCol w:w="1341"/>
        <w:gridCol w:w="1609"/>
        <w:gridCol w:w="620"/>
        <w:gridCol w:w="1064"/>
        <w:gridCol w:w="731"/>
      </w:tblGrid>
      <w:tr w:rsidR="000D19F0" w:rsidRPr="00916EA7" w:rsidTr="00C62469">
        <w:trPr>
          <w:trHeight w:val="2484"/>
        </w:trPr>
        <w:tc>
          <w:tcPr>
            <w:tcW w:w="210" w:type="pct"/>
            <w:tcBorders>
              <w:top w:val="single" w:sz="4" w:space="0" w:color="auto"/>
              <w:left w:val="single" w:sz="4" w:space="0" w:color="auto"/>
              <w:bottom w:val="single" w:sz="4" w:space="0" w:color="auto"/>
              <w:right w:val="single" w:sz="4" w:space="0" w:color="auto"/>
            </w:tcBorders>
            <w:vAlign w:val="center"/>
            <w:hideMark/>
          </w:tcPr>
          <w:p w:rsidR="000D19F0" w:rsidRPr="00916EA7" w:rsidRDefault="000D19F0" w:rsidP="00C62469">
            <w:pPr>
              <w:jc w:val="center"/>
            </w:pPr>
            <w:r>
              <w:t xml:space="preserve">№ </w:t>
            </w:r>
            <w:proofErr w:type="spellStart"/>
            <w:proofErr w:type="gramStart"/>
            <w:r>
              <w:t>п</w:t>
            </w:r>
            <w:proofErr w:type="spellEnd"/>
            <w:proofErr w:type="gramEnd"/>
            <w:r>
              <w:t>/</w:t>
            </w:r>
            <w:proofErr w:type="spellStart"/>
            <w:r>
              <w:t>п</w:t>
            </w:r>
            <w:proofErr w:type="spellEnd"/>
          </w:p>
        </w:tc>
        <w:tc>
          <w:tcPr>
            <w:tcW w:w="1489" w:type="pct"/>
            <w:gridSpan w:val="2"/>
            <w:tcBorders>
              <w:top w:val="single" w:sz="4" w:space="0" w:color="auto"/>
              <w:left w:val="single" w:sz="4" w:space="0" w:color="auto"/>
              <w:bottom w:val="single" w:sz="4" w:space="0" w:color="auto"/>
              <w:right w:val="single" w:sz="4" w:space="0" w:color="auto"/>
            </w:tcBorders>
            <w:vAlign w:val="center"/>
            <w:hideMark/>
          </w:tcPr>
          <w:p w:rsidR="000D19F0" w:rsidRPr="00916EA7" w:rsidRDefault="000D19F0" w:rsidP="00C62469">
            <w:pPr>
              <w:jc w:val="center"/>
            </w:pPr>
            <w:r>
              <w:t>Наименование товаров, работ, услуг</w:t>
            </w:r>
          </w:p>
        </w:tc>
        <w:tc>
          <w:tcPr>
            <w:tcW w:w="660" w:type="pct"/>
            <w:tcBorders>
              <w:top w:val="single" w:sz="4" w:space="0" w:color="auto"/>
              <w:left w:val="single" w:sz="4" w:space="0" w:color="auto"/>
              <w:bottom w:val="single" w:sz="4" w:space="0" w:color="auto"/>
              <w:right w:val="single" w:sz="4" w:space="0" w:color="auto"/>
            </w:tcBorders>
            <w:vAlign w:val="center"/>
            <w:hideMark/>
          </w:tcPr>
          <w:p w:rsidR="000D19F0" w:rsidRPr="00916EA7" w:rsidRDefault="000D19F0" w:rsidP="00C62469">
            <w:pPr>
              <w:jc w:val="center"/>
            </w:pPr>
            <w:r>
              <w:t>Цена за единицу работ в руб., без учета НДС</w:t>
            </w:r>
          </w:p>
        </w:tc>
        <w:tc>
          <w:tcPr>
            <w:tcW w:w="660" w:type="pct"/>
            <w:tcBorders>
              <w:top w:val="single" w:sz="4" w:space="0" w:color="auto"/>
              <w:left w:val="single" w:sz="4" w:space="0" w:color="auto"/>
              <w:bottom w:val="single" w:sz="4" w:space="0" w:color="auto"/>
              <w:right w:val="single" w:sz="4" w:space="0" w:color="auto"/>
            </w:tcBorders>
            <w:vAlign w:val="center"/>
            <w:hideMark/>
          </w:tcPr>
          <w:p w:rsidR="000D19F0" w:rsidRPr="00916EA7" w:rsidRDefault="000D19F0" w:rsidP="00C62469">
            <w:pPr>
              <w:jc w:val="center"/>
            </w:pPr>
            <w:r>
              <w:t>Стоимость нормо-часа текущего ремонта, в руб., без учета НДС</w:t>
            </w:r>
          </w:p>
        </w:tc>
        <w:tc>
          <w:tcPr>
            <w:tcW w:w="792" w:type="pct"/>
            <w:tcBorders>
              <w:top w:val="single" w:sz="4" w:space="0" w:color="auto"/>
              <w:left w:val="single" w:sz="4" w:space="0" w:color="auto"/>
              <w:bottom w:val="single" w:sz="4" w:space="0" w:color="auto"/>
              <w:right w:val="single" w:sz="4" w:space="0" w:color="auto"/>
            </w:tcBorders>
            <w:vAlign w:val="center"/>
            <w:hideMark/>
          </w:tcPr>
          <w:p w:rsidR="000D19F0" w:rsidRPr="00B9082B" w:rsidRDefault="000D19F0" w:rsidP="00C62469">
            <w:pPr>
              <w:jc w:val="center"/>
            </w:pPr>
            <w:r>
              <w:rPr>
                <w:spacing w:val="1"/>
              </w:rPr>
              <w:t>Время реагирования</w:t>
            </w:r>
            <w:r>
              <w:t xml:space="preserve"> с момента получения заявки </w:t>
            </w:r>
          </w:p>
        </w:tc>
        <w:tc>
          <w:tcPr>
            <w:tcW w:w="1188" w:type="pct"/>
            <w:gridSpan w:val="3"/>
            <w:tcBorders>
              <w:top w:val="single" w:sz="4" w:space="0" w:color="auto"/>
              <w:left w:val="single" w:sz="4" w:space="0" w:color="auto"/>
              <w:bottom w:val="single" w:sz="4" w:space="0" w:color="auto"/>
              <w:right w:val="single" w:sz="4" w:space="0" w:color="auto"/>
            </w:tcBorders>
            <w:hideMark/>
          </w:tcPr>
          <w:p w:rsidR="000D19F0" w:rsidRPr="00916EA7" w:rsidRDefault="000D19F0" w:rsidP="00C62469">
            <w:pPr>
              <w:jc w:val="both"/>
              <w:rPr>
                <w:spacing w:val="1"/>
              </w:rPr>
            </w:pPr>
            <w:proofErr w:type="spellStart"/>
            <w:r>
              <w:rPr>
                <w:spacing w:val="1"/>
              </w:rPr>
              <w:t>Гарантий-ный</w:t>
            </w:r>
            <w:proofErr w:type="spellEnd"/>
            <w:r>
              <w:rPr>
                <w:spacing w:val="1"/>
              </w:rPr>
              <w:t xml:space="preserve"> срок на результаты работ по </w:t>
            </w:r>
            <w:proofErr w:type="gramStart"/>
            <w:r>
              <w:rPr>
                <w:spacing w:val="1"/>
              </w:rPr>
              <w:t>ТР</w:t>
            </w:r>
            <w:proofErr w:type="gramEnd"/>
            <w:r>
              <w:rPr>
                <w:spacing w:val="1"/>
              </w:rPr>
              <w:t xml:space="preserve"> </w:t>
            </w:r>
            <w:r>
              <w:rPr>
                <w:i/>
                <w:spacing w:val="1"/>
              </w:rPr>
              <w:t>(не менее 6 месяцев с даты подписания сторонами акта сдачи-приемки выполненных работ)</w:t>
            </w:r>
          </w:p>
        </w:tc>
      </w:tr>
      <w:tr w:rsidR="000D19F0" w:rsidRPr="00916EA7" w:rsidTr="00C62469">
        <w:trPr>
          <w:trHeight w:val="255"/>
        </w:trPr>
        <w:tc>
          <w:tcPr>
            <w:tcW w:w="210" w:type="pct"/>
            <w:tcBorders>
              <w:top w:val="nil"/>
              <w:left w:val="single" w:sz="4" w:space="0" w:color="auto"/>
              <w:bottom w:val="single" w:sz="4" w:space="0" w:color="auto"/>
              <w:right w:val="single" w:sz="4" w:space="0" w:color="auto"/>
            </w:tcBorders>
            <w:noWrap/>
            <w:vAlign w:val="bottom"/>
            <w:hideMark/>
          </w:tcPr>
          <w:p w:rsidR="000D19F0" w:rsidRPr="00916EA7" w:rsidRDefault="000D19F0" w:rsidP="00C62469">
            <w:pPr>
              <w:jc w:val="center"/>
            </w:pPr>
            <w:r>
              <w:t>1</w:t>
            </w:r>
          </w:p>
        </w:tc>
        <w:tc>
          <w:tcPr>
            <w:tcW w:w="1027" w:type="pct"/>
            <w:tcBorders>
              <w:top w:val="nil"/>
              <w:left w:val="nil"/>
              <w:bottom w:val="single" w:sz="4" w:space="0" w:color="auto"/>
              <w:right w:val="single" w:sz="4" w:space="0" w:color="auto"/>
            </w:tcBorders>
            <w:noWrap/>
            <w:vAlign w:val="bottom"/>
            <w:hideMark/>
          </w:tcPr>
          <w:p w:rsidR="000D19F0" w:rsidRPr="00916EA7" w:rsidRDefault="000D19F0" w:rsidP="00C62469">
            <w:pPr>
              <w:jc w:val="center"/>
            </w:pPr>
            <w:r>
              <w:t>2</w:t>
            </w:r>
          </w:p>
        </w:tc>
        <w:tc>
          <w:tcPr>
            <w:tcW w:w="462" w:type="pct"/>
            <w:tcBorders>
              <w:top w:val="nil"/>
              <w:left w:val="nil"/>
              <w:bottom w:val="single" w:sz="4" w:space="0" w:color="auto"/>
              <w:right w:val="single" w:sz="4" w:space="0" w:color="auto"/>
            </w:tcBorders>
            <w:vAlign w:val="bottom"/>
            <w:hideMark/>
          </w:tcPr>
          <w:p w:rsidR="000D19F0" w:rsidRPr="00916EA7" w:rsidRDefault="000D19F0" w:rsidP="00C62469">
            <w:pPr>
              <w:jc w:val="center"/>
            </w:pPr>
            <w:r>
              <w:t>3</w:t>
            </w:r>
          </w:p>
        </w:tc>
        <w:tc>
          <w:tcPr>
            <w:tcW w:w="660" w:type="pct"/>
            <w:tcBorders>
              <w:top w:val="single" w:sz="4" w:space="0" w:color="auto"/>
              <w:left w:val="nil"/>
              <w:bottom w:val="single" w:sz="4" w:space="0" w:color="auto"/>
              <w:right w:val="single" w:sz="4" w:space="0" w:color="auto"/>
            </w:tcBorders>
            <w:hideMark/>
          </w:tcPr>
          <w:p w:rsidR="000D19F0" w:rsidRPr="00916EA7" w:rsidRDefault="000D19F0" w:rsidP="00C62469">
            <w:pPr>
              <w:jc w:val="center"/>
            </w:pPr>
            <w:r>
              <w:t>4</w:t>
            </w:r>
          </w:p>
        </w:tc>
        <w:tc>
          <w:tcPr>
            <w:tcW w:w="660" w:type="pct"/>
            <w:tcBorders>
              <w:top w:val="single" w:sz="4" w:space="0" w:color="auto"/>
              <w:left w:val="nil"/>
              <w:bottom w:val="single" w:sz="4" w:space="0" w:color="auto"/>
              <w:right w:val="single" w:sz="4" w:space="0" w:color="auto"/>
            </w:tcBorders>
            <w:hideMark/>
          </w:tcPr>
          <w:p w:rsidR="000D19F0" w:rsidRPr="00916EA7" w:rsidRDefault="000D19F0" w:rsidP="00C62469">
            <w:pPr>
              <w:jc w:val="center"/>
            </w:pPr>
            <w:r>
              <w:t>5</w:t>
            </w:r>
          </w:p>
        </w:tc>
        <w:tc>
          <w:tcPr>
            <w:tcW w:w="792" w:type="pct"/>
            <w:tcBorders>
              <w:top w:val="single" w:sz="4" w:space="0" w:color="auto"/>
              <w:left w:val="nil"/>
              <w:bottom w:val="single" w:sz="4" w:space="0" w:color="auto"/>
              <w:right w:val="single" w:sz="4" w:space="0" w:color="auto"/>
            </w:tcBorders>
            <w:hideMark/>
          </w:tcPr>
          <w:p w:rsidR="000D19F0" w:rsidRPr="00916EA7" w:rsidRDefault="000D19F0" w:rsidP="00C62469">
            <w:pPr>
              <w:jc w:val="center"/>
            </w:pPr>
            <w:r>
              <w:t>6</w:t>
            </w:r>
          </w:p>
        </w:tc>
        <w:tc>
          <w:tcPr>
            <w:tcW w:w="1188" w:type="pct"/>
            <w:gridSpan w:val="3"/>
            <w:tcBorders>
              <w:top w:val="single" w:sz="4" w:space="0" w:color="auto"/>
              <w:left w:val="nil"/>
              <w:bottom w:val="single" w:sz="4" w:space="0" w:color="auto"/>
              <w:right w:val="single" w:sz="4" w:space="0" w:color="auto"/>
            </w:tcBorders>
            <w:hideMark/>
          </w:tcPr>
          <w:p w:rsidR="000D19F0" w:rsidRPr="00916EA7" w:rsidRDefault="000D19F0" w:rsidP="00C62469">
            <w:pPr>
              <w:jc w:val="center"/>
            </w:pPr>
            <w:r>
              <w:t>7</w:t>
            </w:r>
          </w:p>
        </w:tc>
      </w:tr>
      <w:tr w:rsidR="000D19F0" w:rsidRPr="00916EA7" w:rsidTr="00C62469">
        <w:trPr>
          <w:trHeight w:val="425"/>
        </w:trPr>
        <w:tc>
          <w:tcPr>
            <w:tcW w:w="210" w:type="pct"/>
            <w:vMerge w:val="restart"/>
            <w:tcBorders>
              <w:top w:val="nil"/>
              <w:left w:val="single" w:sz="4" w:space="0" w:color="auto"/>
              <w:bottom w:val="single" w:sz="4" w:space="0" w:color="auto"/>
              <w:right w:val="single" w:sz="4" w:space="0" w:color="auto"/>
            </w:tcBorders>
            <w:noWrap/>
            <w:vAlign w:val="center"/>
            <w:hideMark/>
          </w:tcPr>
          <w:p w:rsidR="000D19F0" w:rsidRPr="00916EA7" w:rsidRDefault="000D19F0" w:rsidP="00C62469">
            <w:pPr>
              <w:jc w:val="center"/>
            </w:pPr>
            <w:r>
              <w:t>1</w:t>
            </w:r>
          </w:p>
        </w:tc>
        <w:tc>
          <w:tcPr>
            <w:tcW w:w="1027" w:type="pct"/>
            <w:vMerge w:val="restart"/>
            <w:tcBorders>
              <w:top w:val="nil"/>
              <w:left w:val="nil"/>
              <w:bottom w:val="single" w:sz="4" w:space="0" w:color="auto"/>
              <w:right w:val="single" w:sz="4" w:space="0" w:color="auto"/>
            </w:tcBorders>
            <w:noWrap/>
            <w:hideMark/>
          </w:tcPr>
          <w:p w:rsidR="000D19F0" w:rsidRPr="00916EA7" w:rsidRDefault="000D19F0" w:rsidP="00C62469">
            <w:pPr>
              <w:contextualSpacing/>
            </w:pPr>
            <w:r>
              <w:rPr>
                <w:sz w:val="20"/>
                <w:szCs w:val="20"/>
              </w:rPr>
              <w:t xml:space="preserve">Кран козловой электрический </w:t>
            </w:r>
            <w:proofErr w:type="spellStart"/>
            <w:r>
              <w:rPr>
                <w:sz w:val="20"/>
                <w:szCs w:val="20"/>
              </w:rPr>
              <w:t>КК-Кнт</w:t>
            </w:r>
            <w:proofErr w:type="spellEnd"/>
            <w:r>
              <w:rPr>
                <w:sz w:val="20"/>
                <w:szCs w:val="20"/>
              </w:rPr>
              <w:t xml:space="preserve"> 45-42/5,5/10-12,5-А</w:t>
            </w:r>
            <w:proofErr w:type="gramStart"/>
            <w:r>
              <w:rPr>
                <w:sz w:val="20"/>
                <w:szCs w:val="20"/>
              </w:rPr>
              <w:t>6</w:t>
            </w:r>
            <w:proofErr w:type="gramEnd"/>
            <w:r>
              <w:rPr>
                <w:sz w:val="20"/>
                <w:szCs w:val="20"/>
              </w:rPr>
              <w:t>, У1 (зав. №90), (инв. №012/03/00000684), (зав. №93), (инв. №012/03/00000687)</w:t>
            </w:r>
          </w:p>
        </w:tc>
        <w:tc>
          <w:tcPr>
            <w:tcW w:w="462" w:type="pct"/>
            <w:tcBorders>
              <w:top w:val="nil"/>
              <w:left w:val="nil"/>
              <w:bottom w:val="single" w:sz="4" w:space="0" w:color="auto"/>
              <w:right w:val="single" w:sz="4" w:space="0" w:color="auto"/>
            </w:tcBorders>
            <w:vAlign w:val="bottom"/>
            <w:hideMark/>
          </w:tcPr>
          <w:p w:rsidR="000D19F0" w:rsidRPr="00916EA7" w:rsidRDefault="000D19F0" w:rsidP="00C62469">
            <w:pPr>
              <w:jc w:val="center"/>
            </w:pPr>
            <w:r>
              <w:t>ТО</w:t>
            </w:r>
          </w:p>
        </w:tc>
        <w:tc>
          <w:tcPr>
            <w:tcW w:w="660" w:type="pct"/>
            <w:tcBorders>
              <w:top w:val="single" w:sz="4" w:space="0" w:color="auto"/>
              <w:left w:val="nil"/>
              <w:bottom w:val="single" w:sz="4" w:space="0" w:color="auto"/>
              <w:right w:val="single" w:sz="4" w:space="0" w:color="auto"/>
            </w:tcBorders>
          </w:tcPr>
          <w:p w:rsidR="000D19F0" w:rsidRPr="00916EA7" w:rsidRDefault="000D19F0" w:rsidP="00C62469">
            <w:pPr>
              <w:jc w:val="center"/>
            </w:pPr>
          </w:p>
        </w:tc>
        <w:tc>
          <w:tcPr>
            <w:tcW w:w="660" w:type="pct"/>
            <w:vMerge w:val="restart"/>
            <w:tcBorders>
              <w:top w:val="single" w:sz="4" w:space="0" w:color="auto"/>
              <w:left w:val="nil"/>
              <w:bottom w:val="single" w:sz="4" w:space="0" w:color="auto"/>
              <w:right w:val="single" w:sz="4" w:space="0" w:color="auto"/>
            </w:tcBorders>
          </w:tcPr>
          <w:p w:rsidR="000D19F0" w:rsidRPr="00916EA7" w:rsidRDefault="000D19F0" w:rsidP="00C62469">
            <w:pPr>
              <w:jc w:val="center"/>
            </w:pPr>
          </w:p>
          <w:p w:rsidR="000D19F0" w:rsidRPr="00916EA7" w:rsidRDefault="000D19F0" w:rsidP="00C62469">
            <w:pPr>
              <w:jc w:val="center"/>
            </w:pPr>
          </w:p>
        </w:tc>
        <w:tc>
          <w:tcPr>
            <w:tcW w:w="792" w:type="pct"/>
            <w:vMerge w:val="restart"/>
            <w:tcBorders>
              <w:top w:val="single" w:sz="4" w:space="0" w:color="auto"/>
              <w:left w:val="single" w:sz="4" w:space="0" w:color="auto"/>
              <w:bottom w:val="single" w:sz="4" w:space="0" w:color="auto"/>
              <w:right w:val="single" w:sz="4" w:space="0" w:color="auto"/>
            </w:tcBorders>
          </w:tcPr>
          <w:p w:rsidR="000D19F0" w:rsidRPr="00916EA7" w:rsidRDefault="000D19F0" w:rsidP="00C62469">
            <w:pPr>
              <w:jc w:val="center"/>
            </w:pPr>
          </w:p>
        </w:tc>
        <w:tc>
          <w:tcPr>
            <w:tcW w:w="1188" w:type="pct"/>
            <w:gridSpan w:val="3"/>
            <w:tcBorders>
              <w:top w:val="single" w:sz="4" w:space="0" w:color="auto"/>
              <w:left w:val="single" w:sz="4" w:space="0" w:color="auto"/>
              <w:right w:val="single" w:sz="4" w:space="0" w:color="auto"/>
            </w:tcBorders>
          </w:tcPr>
          <w:p w:rsidR="000D19F0" w:rsidRPr="00916EA7" w:rsidRDefault="000D19F0" w:rsidP="00C62469">
            <w:pPr>
              <w:jc w:val="center"/>
            </w:pPr>
          </w:p>
        </w:tc>
      </w:tr>
      <w:tr w:rsidR="000D19F0" w:rsidRPr="00916EA7" w:rsidTr="00C62469">
        <w:trPr>
          <w:trHeight w:val="558"/>
        </w:trPr>
        <w:tc>
          <w:tcPr>
            <w:tcW w:w="210" w:type="pct"/>
            <w:vMerge/>
            <w:tcBorders>
              <w:top w:val="nil"/>
              <w:left w:val="single" w:sz="4" w:space="0" w:color="auto"/>
              <w:bottom w:val="single" w:sz="4" w:space="0" w:color="auto"/>
              <w:right w:val="single" w:sz="4" w:space="0" w:color="auto"/>
            </w:tcBorders>
            <w:vAlign w:val="center"/>
            <w:hideMark/>
          </w:tcPr>
          <w:p w:rsidR="000D19F0" w:rsidRPr="00916EA7" w:rsidRDefault="000D19F0" w:rsidP="00C62469">
            <w:pPr>
              <w:suppressAutoHyphens w:val="0"/>
            </w:pPr>
          </w:p>
        </w:tc>
        <w:tc>
          <w:tcPr>
            <w:tcW w:w="1027" w:type="pct"/>
            <w:vMerge/>
            <w:tcBorders>
              <w:top w:val="nil"/>
              <w:left w:val="nil"/>
              <w:bottom w:val="single" w:sz="4" w:space="0" w:color="auto"/>
              <w:right w:val="single" w:sz="4" w:space="0" w:color="auto"/>
            </w:tcBorders>
            <w:vAlign w:val="center"/>
            <w:hideMark/>
          </w:tcPr>
          <w:p w:rsidR="000D19F0" w:rsidRPr="00916EA7" w:rsidRDefault="000D19F0" w:rsidP="00C62469">
            <w:pPr>
              <w:suppressAutoHyphens w:val="0"/>
            </w:pPr>
          </w:p>
        </w:tc>
        <w:tc>
          <w:tcPr>
            <w:tcW w:w="462" w:type="pct"/>
            <w:tcBorders>
              <w:top w:val="nil"/>
              <w:left w:val="nil"/>
              <w:bottom w:val="single" w:sz="4" w:space="0" w:color="auto"/>
              <w:right w:val="single" w:sz="4" w:space="0" w:color="auto"/>
            </w:tcBorders>
            <w:vAlign w:val="bottom"/>
            <w:hideMark/>
          </w:tcPr>
          <w:p w:rsidR="000D19F0" w:rsidRPr="00916EA7" w:rsidRDefault="000D19F0" w:rsidP="00C62469">
            <w:pPr>
              <w:jc w:val="center"/>
            </w:pPr>
            <w:r>
              <w:t>СО</w:t>
            </w:r>
          </w:p>
        </w:tc>
        <w:tc>
          <w:tcPr>
            <w:tcW w:w="660" w:type="pct"/>
            <w:tcBorders>
              <w:top w:val="single" w:sz="4" w:space="0" w:color="auto"/>
              <w:left w:val="nil"/>
              <w:bottom w:val="single" w:sz="4" w:space="0" w:color="auto"/>
              <w:right w:val="single" w:sz="4" w:space="0" w:color="auto"/>
            </w:tcBorders>
          </w:tcPr>
          <w:p w:rsidR="000D19F0" w:rsidRPr="00916EA7" w:rsidRDefault="000D19F0" w:rsidP="00C62469">
            <w:pPr>
              <w:jc w:val="center"/>
            </w:pPr>
          </w:p>
        </w:tc>
        <w:tc>
          <w:tcPr>
            <w:tcW w:w="660" w:type="pct"/>
            <w:vMerge/>
            <w:tcBorders>
              <w:top w:val="single" w:sz="4" w:space="0" w:color="auto"/>
              <w:left w:val="nil"/>
              <w:bottom w:val="single" w:sz="4" w:space="0" w:color="auto"/>
              <w:right w:val="single" w:sz="4" w:space="0" w:color="auto"/>
            </w:tcBorders>
            <w:vAlign w:val="center"/>
            <w:hideMark/>
          </w:tcPr>
          <w:p w:rsidR="000D19F0" w:rsidRPr="00916EA7" w:rsidRDefault="000D19F0" w:rsidP="00C62469">
            <w:pPr>
              <w:suppressAutoHyphens w:val="0"/>
            </w:pPr>
          </w:p>
        </w:tc>
        <w:tc>
          <w:tcPr>
            <w:tcW w:w="792" w:type="pct"/>
            <w:vMerge/>
            <w:tcBorders>
              <w:top w:val="single" w:sz="4" w:space="0" w:color="auto"/>
              <w:left w:val="single" w:sz="4" w:space="0" w:color="auto"/>
              <w:bottom w:val="single" w:sz="4" w:space="0" w:color="auto"/>
              <w:right w:val="single" w:sz="4" w:space="0" w:color="auto"/>
            </w:tcBorders>
            <w:vAlign w:val="center"/>
            <w:hideMark/>
          </w:tcPr>
          <w:p w:rsidR="000D19F0" w:rsidRPr="00916EA7" w:rsidRDefault="000D19F0" w:rsidP="00C62469">
            <w:pPr>
              <w:suppressAutoHyphens w:val="0"/>
            </w:pPr>
          </w:p>
        </w:tc>
        <w:tc>
          <w:tcPr>
            <w:tcW w:w="1188" w:type="pct"/>
            <w:gridSpan w:val="3"/>
            <w:vMerge w:val="restart"/>
            <w:tcBorders>
              <w:top w:val="nil"/>
              <w:left w:val="single" w:sz="4" w:space="0" w:color="auto"/>
              <w:bottom w:val="single" w:sz="4" w:space="0" w:color="auto"/>
              <w:right w:val="single" w:sz="4" w:space="0" w:color="auto"/>
            </w:tcBorders>
          </w:tcPr>
          <w:p w:rsidR="000D19F0" w:rsidRPr="00916EA7" w:rsidRDefault="000D19F0" w:rsidP="00C62469">
            <w:pPr>
              <w:jc w:val="center"/>
            </w:pPr>
          </w:p>
        </w:tc>
      </w:tr>
      <w:tr w:rsidR="000D19F0" w:rsidRPr="00916EA7" w:rsidTr="00C62469">
        <w:trPr>
          <w:trHeight w:val="640"/>
        </w:trPr>
        <w:tc>
          <w:tcPr>
            <w:tcW w:w="210" w:type="pct"/>
            <w:vMerge/>
            <w:tcBorders>
              <w:top w:val="nil"/>
              <w:left w:val="single" w:sz="4" w:space="0" w:color="auto"/>
              <w:bottom w:val="single" w:sz="4" w:space="0" w:color="auto"/>
              <w:right w:val="single" w:sz="4" w:space="0" w:color="auto"/>
            </w:tcBorders>
            <w:vAlign w:val="center"/>
            <w:hideMark/>
          </w:tcPr>
          <w:p w:rsidR="000D19F0" w:rsidRPr="00916EA7" w:rsidRDefault="000D19F0" w:rsidP="00C62469">
            <w:pPr>
              <w:suppressAutoHyphens w:val="0"/>
            </w:pPr>
          </w:p>
        </w:tc>
        <w:tc>
          <w:tcPr>
            <w:tcW w:w="1027" w:type="pct"/>
            <w:vMerge/>
            <w:tcBorders>
              <w:top w:val="nil"/>
              <w:left w:val="nil"/>
              <w:bottom w:val="single" w:sz="4" w:space="0" w:color="auto"/>
              <w:right w:val="single" w:sz="4" w:space="0" w:color="auto"/>
            </w:tcBorders>
            <w:vAlign w:val="center"/>
            <w:hideMark/>
          </w:tcPr>
          <w:p w:rsidR="000D19F0" w:rsidRPr="00916EA7" w:rsidRDefault="000D19F0" w:rsidP="00C62469">
            <w:pPr>
              <w:suppressAutoHyphens w:val="0"/>
            </w:pPr>
          </w:p>
        </w:tc>
        <w:tc>
          <w:tcPr>
            <w:tcW w:w="462" w:type="pct"/>
            <w:tcBorders>
              <w:top w:val="single" w:sz="4" w:space="0" w:color="auto"/>
              <w:left w:val="nil"/>
              <w:bottom w:val="single" w:sz="4" w:space="0" w:color="auto"/>
              <w:right w:val="single" w:sz="4" w:space="0" w:color="auto"/>
            </w:tcBorders>
            <w:vAlign w:val="bottom"/>
            <w:hideMark/>
          </w:tcPr>
          <w:p w:rsidR="000D19F0" w:rsidRPr="00916EA7" w:rsidRDefault="000D19F0" w:rsidP="00C62469">
            <w:pPr>
              <w:jc w:val="center"/>
            </w:pPr>
            <w:r>
              <w:t>Нормо-час</w:t>
            </w:r>
          </w:p>
        </w:tc>
        <w:tc>
          <w:tcPr>
            <w:tcW w:w="660" w:type="pct"/>
            <w:tcBorders>
              <w:top w:val="single" w:sz="4" w:space="0" w:color="auto"/>
              <w:left w:val="nil"/>
              <w:bottom w:val="single" w:sz="4" w:space="0" w:color="auto"/>
              <w:right w:val="single" w:sz="4" w:space="0" w:color="auto"/>
            </w:tcBorders>
          </w:tcPr>
          <w:p w:rsidR="000D19F0" w:rsidRPr="00916EA7" w:rsidRDefault="000D19F0" w:rsidP="00C62469">
            <w:pPr>
              <w:jc w:val="center"/>
            </w:pPr>
          </w:p>
        </w:tc>
        <w:tc>
          <w:tcPr>
            <w:tcW w:w="660" w:type="pct"/>
            <w:vMerge/>
            <w:tcBorders>
              <w:top w:val="single" w:sz="4" w:space="0" w:color="auto"/>
              <w:left w:val="nil"/>
              <w:bottom w:val="single" w:sz="4" w:space="0" w:color="auto"/>
              <w:right w:val="single" w:sz="4" w:space="0" w:color="auto"/>
            </w:tcBorders>
            <w:vAlign w:val="center"/>
            <w:hideMark/>
          </w:tcPr>
          <w:p w:rsidR="000D19F0" w:rsidRPr="00916EA7" w:rsidRDefault="000D19F0" w:rsidP="00C62469">
            <w:pPr>
              <w:suppressAutoHyphens w:val="0"/>
            </w:pPr>
          </w:p>
        </w:tc>
        <w:tc>
          <w:tcPr>
            <w:tcW w:w="792" w:type="pct"/>
            <w:vMerge/>
            <w:tcBorders>
              <w:top w:val="single" w:sz="4" w:space="0" w:color="auto"/>
              <w:left w:val="single" w:sz="4" w:space="0" w:color="auto"/>
              <w:bottom w:val="single" w:sz="4" w:space="0" w:color="auto"/>
              <w:right w:val="single" w:sz="4" w:space="0" w:color="auto"/>
            </w:tcBorders>
            <w:vAlign w:val="center"/>
            <w:hideMark/>
          </w:tcPr>
          <w:p w:rsidR="000D19F0" w:rsidRPr="00916EA7" w:rsidRDefault="000D19F0" w:rsidP="00C62469">
            <w:pPr>
              <w:suppressAutoHyphens w:val="0"/>
            </w:pPr>
          </w:p>
        </w:tc>
        <w:tc>
          <w:tcPr>
            <w:tcW w:w="1188" w:type="pct"/>
            <w:gridSpan w:val="3"/>
            <w:vMerge/>
            <w:tcBorders>
              <w:left w:val="single" w:sz="4" w:space="0" w:color="auto"/>
              <w:bottom w:val="single" w:sz="4" w:space="0" w:color="auto"/>
              <w:right w:val="single" w:sz="4" w:space="0" w:color="auto"/>
            </w:tcBorders>
          </w:tcPr>
          <w:p w:rsidR="000D19F0" w:rsidRPr="00916EA7" w:rsidRDefault="000D19F0" w:rsidP="00C62469">
            <w:pPr>
              <w:jc w:val="center"/>
            </w:pPr>
          </w:p>
        </w:tc>
      </w:tr>
      <w:tr w:rsidR="000D19F0" w:rsidRPr="00916EA7" w:rsidTr="00C62469">
        <w:trPr>
          <w:gridBefore w:val="4"/>
          <w:gridAfter w:val="1"/>
          <w:wBefore w:w="2359" w:type="pct"/>
          <w:wAfter w:w="360" w:type="pct"/>
          <w:trHeight w:val="100"/>
        </w:trPr>
        <w:tc>
          <w:tcPr>
            <w:tcW w:w="1757" w:type="pct"/>
            <w:gridSpan w:val="3"/>
            <w:tcBorders>
              <w:top w:val="single" w:sz="4" w:space="0" w:color="auto"/>
              <w:left w:val="nil"/>
              <w:bottom w:val="nil"/>
              <w:right w:val="nil"/>
            </w:tcBorders>
          </w:tcPr>
          <w:p w:rsidR="000D19F0" w:rsidRPr="00916EA7" w:rsidRDefault="000D19F0" w:rsidP="00C62469">
            <w:pPr>
              <w:pStyle w:val="afb"/>
              <w:ind w:firstLine="0"/>
              <w:jc w:val="both"/>
              <w:rPr>
                <w:sz w:val="24"/>
                <w:szCs w:val="24"/>
              </w:rPr>
            </w:pPr>
          </w:p>
        </w:tc>
        <w:tc>
          <w:tcPr>
            <w:tcW w:w="524" w:type="pct"/>
            <w:tcBorders>
              <w:top w:val="single" w:sz="4" w:space="0" w:color="auto"/>
              <w:left w:val="nil"/>
              <w:bottom w:val="nil"/>
              <w:right w:val="nil"/>
            </w:tcBorders>
          </w:tcPr>
          <w:p w:rsidR="000D19F0" w:rsidRPr="00916EA7" w:rsidRDefault="000D19F0" w:rsidP="00C62469">
            <w:pPr>
              <w:pStyle w:val="afb"/>
              <w:ind w:firstLine="0"/>
              <w:jc w:val="both"/>
              <w:rPr>
                <w:sz w:val="24"/>
                <w:szCs w:val="24"/>
              </w:rPr>
            </w:pPr>
          </w:p>
        </w:tc>
      </w:tr>
    </w:tbl>
    <w:p w:rsidR="000D19F0" w:rsidRDefault="000D19F0" w:rsidP="00C62469">
      <w:pPr>
        <w:ind w:firstLine="709"/>
        <w:jc w:val="both"/>
        <w:rPr>
          <w:sz w:val="28"/>
          <w:szCs w:val="28"/>
        </w:rPr>
      </w:pPr>
      <w:r>
        <w:rPr>
          <w:sz w:val="28"/>
          <w:szCs w:val="28"/>
        </w:rPr>
        <w:t>1. Цена, указанная в настоящем финансово-коммерческом предложении за выполнение работ по текущему ремонту (</w:t>
      </w:r>
      <w:proofErr w:type="gramStart"/>
      <w:r>
        <w:rPr>
          <w:sz w:val="28"/>
          <w:szCs w:val="28"/>
        </w:rPr>
        <w:t>ТР</w:t>
      </w:r>
      <w:proofErr w:type="gramEnd"/>
      <w:r>
        <w:rPr>
          <w:sz w:val="28"/>
          <w:szCs w:val="28"/>
        </w:rPr>
        <w:t>), техническому обслуживанию (ТО) и сезонному техническому обслуживанию (СО) объектов Заказчика с учетом всех налогов (кроме НДС) и других обязательных платежей, стоимости используемых при выполнении работ запасных частей и материалов, расходов связанных с их доставкой на объект, хранением, выполнением погрузочно-разгрузочных работ, расходов связанных с таможенным оформлением, а также иных расходов связанных с выполнением работ</w:t>
      </w:r>
      <w:r>
        <w:rPr>
          <w:spacing w:val="1"/>
          <w:sz w:val="28"/>
          <w:szCs w:val="28"/>
        </w:rPr>
        <w:t xml:space="preserve">. </w:t>
      </w:r>
      <w:r>
        <w:rPr>
          <w:sz w:val="28"/>
          <w:szCs w:val="28"/>
        </w:rPr>
        <w:t>Общая цена договора складывается из стоимости фактически выполненных работ в течение срока действия Договора.</w:t>
      </w:r>
    </w:p>
    <w:p w:rsidR="000D19F0" w:rsidRPr="00913C86" w:rsidRDefault="000D19F0" w:rsidP="00C62469">
      <w:pPr>
        <w:ind w:firstLine="709"/>
        <w:jc w:val="both"/>
        <w:rPr>
          <w:color w:val="000000"/>
          <w:sz w:val="28"/>
          <w:szCs w:val="28"/>
        </w:rPr>
      </w:pPr>
      <w:r>
        <w:rPr>
          <w:color w:val="000000"/>
          <w:sz w:val="28"/>
          <w:szCs w:val="28"/>
        </w:rPr>
        <w:t>Сумма НДС и условия начисления определяются в соответствии с законодательством Российской Федерации.</w:t>
      </w:r>
    </w:p>
    <w:p w:rsidR="000D19F0" w:rsidRDefault="000D19F0" w:rsidP="00C62469">
      <w:pPr>
        <w:ind w:firstLine="567"/>
        <w:contextualSpacing/>
        <w:jc w:val="both"/>
        <w:rPr>
          <w:sz w:val="28"/>
          <w:szCs w:val="28"/>
        </w:rPr>
      </w:pPr>
      <w:r>
        <w:rPr>
          <w:color w:val="000000"/>
          <w:sz w:val="28"/>
          <w:szCs w:val="28"/>
        </w:rPr>
        <w:t xml:space="preserve">2. </w:t>
      </w:r>
      <w:r>
        <w:rPr>
          <w:sz w:val="28"/>
          <w:szCs w:val="28"/>
        </w:rPr>
        <w:t xml:space="preserve">Оплата выполненных работ производится Заказчиком в течение 30 (тридцати) календарных дней </w:t>
      </w:r>
      <w:proofErr w:type="gramStart"/>
      <w:r>
        <w:rPr>
          <w:sz w:val="28"/>
          <w:szCs w:val="28"/>
        </w:rPr>
        <w:t>с даты подписания</w:t>
      </w:r>
      <w:proofErr w:type="gramEnd"/>
      <w:r>
        <w:rPr>
          <w:sz w:val="28"/>
          <w:szCs w:val="28"/>
        </w:rPr>
        <w:t xml:space="preserve"> сторонами акта сдачи-приемки выполненных работ или универсального передаточного документа (далее – УПД), на основании оригинала счета, счета-фактуры Исполнителя.</w:t>
      </w:r>
    </w:p>
    <w:p w:rsidR="000D19F0" w:rsidRPr="00916EA7" w:rsidRDefault="000D19F0" w:rsidP="00C62469">
      <w:pPr>
        <w:jc w:val="both"/>
        <w:rPr>
          <w:sz w:val="28"/>
          <w:szCs w:val="28"/>
        </w:rPr>
      </w:pPr>
      <w:r>
        <w:rPr>
          <w:sz w:val="28"/>
          <w:szCs w:val="28"/>
        </w:rPr>
        <w:lastRenderedPageBreak/>
        <w:t xml:space="preserve">         3.  Дополнительные условия поставки товаров, выполнения работ, оказания услуг __________________________________________________________________ </w:t>
      </w:r>
    </w:p>
    <w:p w:rsidR="000D19F0" w:rsidRPr="00916EA7" w:rsidRDefault="000D19F0" w:rsidP="00C62469">
      <w:pPr>
        <w:ind w:firstLine="720"/>
        <w:rPr>
          <w:i/>
          <w:sz w:val="28"/>
          <w:szCs w:val="28"/>
        </w:rPr>
      </w:pPr>
      <w:r>
        <w:rPr>
          <w:i/>
          <w:sz w:val="28"/>
          <w:szCs w:val="28"/>
        </w:rPr>
        <w:t>(заполняется претендентом при необходимости).</w:t>
      </w:r>
    </w:p>
    <w:p w:rsidR="000D19F0" w:rsidRPr="00916EA7" w:rsidRDefault="000D19F0" w:rsidP="00C62469">
      <w:pPr>
        <w:tabs>
          <w:tab w:val="left" w:pos="22680"/>
        </w:tabs>
        <w:ind w:firstLine="567"/>
        <w:contextualSpacing/>
        <w:mirrorIndents/>
        <w:jc w:val="both"/>
        <w:rPr>
          <w:szCs w:val="28"/>
        </w:rPr>
      </w:pPr>
      <w:r>
        <w:rPr>
          <w:sz w:val="28"/>
          <w:szCs w:val="28"/>
        </w:rPr>
        <w:t xml:space="preserve">4. Осуществлять электронный документооборот - </w:t>
      </w:r>
      <w:proofErr w:type="gramStart"/>
      <w:r>
        <w:rPr>
          <w:b/>
          <w:sz w:val="28"/>
          <w:szCs w:val="28"/>
        </w:rPr>
        <w:t>согласны</w:t>
      </w:r>
      <w:proofErr w:type="gramEnd"/>
      <w:r>
        <w:rPr>
          <w:sz w:val="28"/>
          <w:szCs w:val="28"/>
        </w:rPr>
        <w:t>.</w:t>
      </w:r>
    </w:p>
    <w:p w:rsidR="000D19F0" w:rsidRPr="00916EA7" w:rsidRDefault="000D19F0" w:rsidP="00C62469">
      <w:pPr>
        <w:ind w:firstLine="720"/>
        <w:jc w:val="both"/>
        <w:rPr>
          <w:sz w:val="28"/>
          <w:szCs w:val="28"/>
        </w:rPr>
      </w:pPr>
      <w:r>
        <w:rPr>
          <w:sz w:val="28"/>
          <w:szCs w:val="28"/>
        </w:rPr>
        <w:t>При осуществлении ЭДО предполагается обмен следующими документами</w:t>
      </w:r>
      <w:r>
        <w:rPr>
          <w:i/>
          <w:sz w:val="28"/>
          <w:szCs w:val="28"/>
        </w:rPr>
        <w:t xml:space="preserve"> (выбрать отчетные документы по договору, </w:t>
      </w:r>
      <w:proofErr w:type="gramStart"/>
      <w:r>
        <w:rPr>
          <w:i/>
          <w:sz w:val="28"/>
          <w:szCs w:val="28"/>
        </w:rPr>
        <w:t>ненужное</w:t>
      </w:r>
      <w:proofErr w:type="gramEnd"/>
      <w:r>
        <w:rPr>
          <w:i/>
          <w:sz w:val="28"/>
          <w:szCs w:val="28"/>
        </w:rPr>
        <w:t xml:space="preserve"> удалить)</w:t>
      </w:r>
      <w:r>
        <w:rPr>
          <w:sz w:val="28"/>
          <w:szCs w:val="28"/>
        </w:rPr>
        <w:t>:</w:t>
      </w:r>
    </w:p>
    <w:p w:rsidR="000D19F0" w:rsidRDefault="000D19F0" w:rsidP="00C62469">
      <w:pPr>
        <w:rPr>
          <w:sz w:val="28"/>
          <w:szCs w:val="28"/>
        </w:rPr>
      </w:pPr>
      <w:r>
        <w:rPr>
          <w:sz w:val="28"/>
          <w:szCs w:val="28"/>
        </w:rPr>
        <w:t xml:space="preserve">          - Акт сдачи-приемки выполненных Работ;</w:t>
      </w:r>
    </w:p>
    <w:p w:rsidR="000D19F0" w:rsidRPr="00AA4AF9" w:rsidRDefault="000D19F0" w:rsidP="00C62469">
      <w:pPr>
        <w:ind w:firstLine="709"/>
        <w:jc w:val="both"/>
        <w:rPr>
          <w:sz w:val="28"/>
          <w:szCs w:val="28"/>
        </w:rPr>
      </w:pPr>
      <w:r>
        <w:rPr>
          <w:color w:val="000000"/>
          <w:sz w:val="28"/>
          <w:szCs w:val="28"/>
        </w:rPr>
        <w:t xml:space="preserve">- </w:t>
      </w:r>
      <w:r>
        <w:rPr>
          <w:sz w:val="28"/>
          <w:szCs w:val="28"/>
        </w:rPr>
        <w:t>Универсальный передаточный документ (УПД);</w:t>
      </w:r>
    </w:p>
    <w:p w:rsidR="000D19F0" w:rsidRPr="00AA4AF9" w:rsidRDefault="000D19F0" w:rsidP="00C62469">
      <w:pPr>
        <w:ind w:firstLine="720"/>
        <w:jc w:val="both"/>
        <w:rPr>
          <w:sz w:val="28"/>
          <w:szCs w:val="28"/>
        </w:rPr>
      </w:pPr>
      <w:r>
        <w:rPr>
          <w:sz w:val="28"/>
          <w:szCs w:val="28"/>
        </w:rPr>
        <w:t xml:space="preserve">- Счет-фактура; </w:t>
      </w:r>
    </w:p>
    <w:p w:rsidR="000D19F0" w:rsidRPr="00AA4AF9" w:rsidRDefault="000D19F0" w:rsidP="00C62469">
      <w:pPr>
        <w:ind w:firstLine="720"/>
        <w:jc w:val="both"/>
        <w:rPr>
          <w:sz w:val="28"/>
          <w:szCs w:val="28"/>
        </w:rPr>
      </w:pPr>
      <w:r>
        <w:rPr>
          <w:sz w:val="28"/>
          <w:szCs w:val="28"/>
        </w:rPr>
        <w:t xml:space="preserve">- Универсальный корректировочный документ, </w:t>
      </w:r>
      <w:proofErr w:type="gramStart"/>
      <w:r>
        <w:rPr>
          <w:sz w:val="28"/>
          <w:szCs w:val="28"/>
        </w:rPr>
        <w:t>корректировочная</w:t>
      </w:r>
      <w:proofErr w:type="gramEnd"/>
      <w:r>
        <w:rPr>
          <w:sz w:val="28"/>
          <w:szCs w:val="28"/>
        </w:rPr>
        <w:t xml:space="preserve"> счет-фактура.</w:t>
      </w:r>
    </w:p>
    <w:p w:rsidR="000D19F0" w:rsidRPr="00916EA7" w:rsidRDefault="000D19F0" w:rsidP="00C62469">
      <w:pPr>
        <w:ind w:firstLine="720"/>
        <w:jc w:val="both"/>
        <w:rPr>
          <w:sz w:val="28"/>
          <w:szCs w:val="28"/>
        </w:rPr>
      </w:pPr>
      <w:r>
        <w:rPr>
          <w:sz w:val="28"/>
          <w:szCs w:val="28"/>
        </w:rPr>
        <w:t xml:space="preserve">4.Срок действия настоящего финансово-коммерческого предложения составляет _______________ </w:t>
      </w:r>
      <w:r>
        <w:rPr>
          <w:i/>
          <w:sz w:val="28"/>
          <w:szCs w:val="28"/>
        </w:rPr>
        <w:t>(претендентом указывается срок не менее установленного в пункте 22 Информационной карты</w:t>
      </w:r>
      <w:r>
        <w:rPr>
          <w:sz w:val="28"/>
          <w:szCs w:val="28"/>
        </w:rPr>
        <w:t xml:space="preserve">) календарных дней </w:t>
      </w:r>
      <w:proofErr w:type="gramStart"/>
      <w:r>
        <w:rPr>
          <w:sz w:val="28"/>
          <w:szCs w:val="28"/>
        </w:rPr>
        <w:t>с даты окончания</w:t>
      </w:r>
      <w:proofErr w:type="gramEnd"/>
      <w:r>
        <w:rPr>
          <w:sz w:val="28"/>
          <w:szCs w:val="28"/>
        </w:rPr>
        <w:t xml:space="preserve"> срока подачи Заявок, указанной в пункте 7 Информационной карты.</w:t>
      </w:r>
    </w:p>
    <w:p w:rsidR="000D19F0" w:rsidRPr="00916EA7" w:rsidRDefault="000D19F0" w:rsidP="00C62469">
      <w:pPr>
        <w:ind w:firstLine="720"/>
        <w:jc w:val="both"/>
        <w:rPr>
          <w:sz w:val="28"/>
          <w:szCs w:val="28"/>
        </w:rPr>
      </w:pPr>
      <w:r>
        <w:rPr>
          <w:sz w:val="28"/>
          <w:szCs w:val="28"/>
        </w:rPr>
        <w:t>5. Если предложения, изложенные в финансово-коммерческом предложении, будут приняты Заказчиком, ________</w:t>
      </w:r>
      <w:r>
        <w:rPr>
          <w:bCs/>
          <w:i/>
          <w:sz w:val="28"/>
          <w:szCs w:val="28"/>
        </w:rPr>
        <w:t>(полное наименование п</w:t>
      </w:r>
      <w:r>
        <w:rPr>
          <w:i/>
          <w:sz w:val="28"/>
          <w:szCs w:val="28"/>
        </w:rPr>
        <w:t>ретендента</w:t>
      </w:r>
      <w:r>
        <w:rPr>
          <w:bCs/>
          <w:i/>
          <w:sz w:val="28"/>
          <w:szCs w:val="28"/>
        </w:rPr>
        <w:t xml:space="preserve">) </w:t>
      </w:r>
      <w:r>
        <w:rPr>
          <w:sz w:val="28"/>
          <w:szCs w:val="28"/>
        </w:rPr>
        <w:t>берет на себя обязательство поставить товары, выполнить работы, оказать услуги в соответствии с требованиями документации о закупке и согласно нашим предложениям.</w:t>
      </w:r>
    </w:p>
    <w:p w:rsidR="000D19F0" w:rsidRPr="00916EA7" w:rsidRDefault="000D19F0" w:rsidP="00C62469">
      <w:pPr>
        <w:ind w:firstLine="720"/>
        <w:jc w:val="both"/>
        <w:rPr>
          <w:sz w:val="28"/>
          <w:szCs w:val="28"/>
        </w:rPr>
      </w:pPr>
      <w:r>
        <w:rPr>
          <w:sz w:val="28"/>
          <w:szCs w:val="28"/>
        </w:rPr>
        <w:t>6. В случае если предложения ________</w:t>
      </w:r>
      <w:r>
        <w:rPr>
          <w:bCs/>
          <w:i/>
          <w:sz w:val="28"/>
          <w:szCs w:val="28"/>
        </w:rPr>
        <w:t>(полное наименование п</w:t>
      </w:r>
      <w:r>
        <w:rPr>
          <w:i/>
          <w:sz w:val="28"/>
          <w:szCs w:val="28"/>
        </w:rPr>
        <w:t>ретендента</w:t>
      </w:r>
      <w:r>
        <w:rPr>
          <w:bCs/>
          <w:i/>
          <w:sz w:val="28"/>
          <w:szCs w:val="28"/>
        </w:rPr>
        <w:t>)</w:t>
      </w:r>
      <w:r>
        <w:rPr>
          <w:sz w:val="28"/>
          <w:szCs w:val="28"/>
        </w:rPr>
        <w:t xml:space="preserve"> будут признаны лучшими, мы берем на себя обязательства подписать договор в соответствии с условиями участия в Открытом конкурсе на условиях настоящего финансово-коммерческого предложения и в соответствии с протоколом Конкурсной комиссии.</w:t>
      </w:r>
    </w:p>
    <w:p w:rsidR="000D19F0" w:rsidRPr="00916EA7" w:rsidRDefault="000D19F0" w:rsidP="00C62469">
      <w:pPr>
        <w:ind w:firstLine="720"/>
        <w:jc w:val="both"/>
        <w:rPr>
          <w:sz w:val="28"/>
          <w:szCs w:val="28"/>
        </w:rPr>
      </w:pPr>
      <w:r>
        <w:rPr>
          <w:sz w:val="28"/>
          <w:szCs w:val="28"/>
        </w:rPr>
        <w:t>7. ________</w:t>
      </w:r>
      <w:r>
        <w:rPr>
          <w:bCs/>
          <w:i/>
          <w:sz w:val="28"/>
          <w:szCs w:val="28"/>
        </w:rPr>
        <w:t>(полное наименование п</w:t>
      </w:r>
      <w:r>
        <w:rPr>
          <w:i/>
          <w:sz w:val="28"/>
          <w:szCs w:val="28"/>
        </w:rPr>
        <w:t>ретендента</w:t>
      </w:r>
      <w:r>
        <w:rPr>
          <w:bCs/>
          <w:i/>
          <w:sz w:val="28"/>
          <w:szCs w:val="28"/>
        </w:rPr>
        <w:t>)</w:t>
      </w:r>
      <w:r>
        <w:rPr>
          <w:sz w:val="28"/>
          <w:szCs w:val="28"/>
        </w:rPr>
        <w:t xml:space="preserve">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rsidR="000D19F0" w:rsidRPr="00916EA7" w:rsidRDefault="000D19F0" w:rsidP="00C62469">
      <w:pPr>
        <w:ind w:firstLine="720"/>
        <w:jc w:val="both"/>
        <w:rPr>
          <w:i/>
          <w:sz w:val="28"/>
          <w:szCs w:val="28"/>
        </w:rPr>
      </w:pPr>
    </w:p>
    <w:p w:rsidR="000D19F0" w:rsidRPr="00916EA7" w:rsidRDefault="000D19F0" w:rsidP="00C62469">
      <w:pPr>
        <w:ind w:firstLine="720"/>
        <w:jc w:val="both"/>
        <w:rPr>
          <w:i/>
          <w:sz w:val="28"/>
          <w:szCs w:val="28"/>
        </w:rPr>
      </w:pPr>
    </w:p>
    <w:p w:rsidR="000D19F0" w:rsidRPr="00916EA7" w:rsidRDefault="000D19F0" w:rsidP="00C62469">
      <w:pPr>
        <w:keepNext/>
        <w:ind w:firstLine="706"/>
        <w:jc w:val="both"/>
        <w:outlineLvl w:val="2"/>
        <w:rPr>
          <w:bCs/>
          <w:sz w:val="28"/>
          <w:szCs w:val="28"/>
        </w:rPr>
      </w:pPr>
      <w:r>
        <w:rPr>
          <w:b/>
          <w:bCs/>
          <w:sz w:val="28"/>
          <w:szCs w:val="28"/>
        </w:rPr>
        <w:t>Представитель, имеющий полномочия подписать Заявку на участие от имени ____________________________________________________________</w:t>
      </w:r>
    </w:p>
    <w:p w:rsidR="000D19F0" w:rsidRPr="00916EA7" w:rsidRDefault="000D19F0" w:rsidP="00C62469">
      <w:pPr>
        <w:tabs>
          <w:tab w:val="left" w:pos="8640"/>
        </w:tabs>
        <w:jc w:val="center"/>
        <w:rPr>
          <w:i/>
          <w:sz w:val="28"/>
          <w:szCs w:val="28"/>
        </w:rPr>
      </w:pPr>
      <w:r>
        <w:rPr>
          <w:i/>
          <w:sz w:val="28"/>
          <w:szCs w:val="28"/>
        </w:rPr>
        <w:t>(наименование претендента)</w:t>
      </w:r>
    </w:p>
    <w:p w:rsidR="000D19F0" w:rsidRPr="00916EA7" w:rsidRDefault="000D19F0" w:rsidP="00C62469">
      <w:pPr>
        <w:rPr>
          <w:sz w:val="28"/>
          <w:szCs w:val="28"/>
          <w:lang w:eastAsia="ru-RU"/>
        </w:rPr>
      </w:pPr>
      <w:r>
        <w:rPr>
          <w:sz w:val="28"/>
          <w:szCs w:val="28"/>
          <w:lang w:eastAsia="ru-RU"/>
        </w:rPr>
        <w:t>__________________________________________________________________</w:t>
      </w:r>
    </w:p>
    <w:p w:rsidR="000D19F0" w:rsidRPr="00916EA7" w:rsidRDefault="000D19F0" w:rsidP="00C62469">
      <w:pPr>
        <w:rPr>
          <w:i/>
          <w:sz w:val="28"/>
          <w:szCs w:val="28"/>
        </w:rPr>
      </w:pPr>
      <w:r>
        <w:rPr>
          <w:i/>
          <w:sz w:val="28"/>
          <w:szCs w:val="28"/>
        </w:rPr>
        <w:t xml:space="preserve">       М.П.</w:t>
      </w:r>
      <w:r>
        <w:rPr>
          <w:i/>
          <w:sz w:val="28"/>
          <w:szCs w:val="28"/>
        </w:rPr>
        <w:tab/>
      </w:r>
      <w:r>
        <w:rPr>
          <w:i/>
          <w:sz w:val="28"/>
          <w:szCs w:val="28"/>
        </w:rPr>
        <w:tab/>
      </w:r>
      <w:r>
        <w:rPr>
          <w:i/>
          <w:sz w:val="28"/>
          <w:szCs w:val="28"/>
        </w:rPr>
        <w:tab/>
        <w:t>(должность, подпись, ФИО)</w:t>
      </w:r>
    </w:p>
    <w:p w:rsidR="000D19F0" w:rsidRPr="00916EA7" w:rsidRDefault="000D19F0" w:rsidP="00C62469">
      <w:pPr>
        <w:rPr>
          <w:sz w:val="28"/>
          <w:szCs w:val="28"/>
          <w:lang w:eastAsia="ru-RU"/>
        </w:rPr>
      </w:pPr>
      <w:r>
        <w:rPr>
          <w:sz w:val="28"/>
          <w:szCs w:val="28"/>
          <w:lang w:eastAsia="ru-RU"/>
        </w:rPr>
        <w:t>"____" _________ 2023 г.</w:t>
      </w:r>
    </w:p>
    <w:p w:rsidR="000D19F0" w:rsidRPr="00916EA7" w:rsidRDefault="000D19F0" w:rsidP="00C62469">
      <w:pPr>
        <w:rPr>
          <w:sz w:val="28"/>
          <w:szCs w:val="28"/>
        </w:rPr>
      </w:pPr>
    </w:p>
    <w:p w:rsidR="000D19F0" w:rsidRPr="00916EA7" w:rsidRDefault="000D19F0" w:rsidP="00C62469">
      <w:pPr>
        <w:rPr>
          <w:sz w:val="28"/>
          <w:szCs w:val="28"/>
        </w:rPr>
      </w:pPr>
    </w:p>
    <w:p w:rsidR="006B6573" w:rsidRDefault="006B6573" w:rsidP="00EF18CF">
      <w:pPr>
        <w:pStyle w:val="af8"/>
        <w:ind w:firstLine="0"/>
        <w:jc w:val="left"/>
        <w:rPr>
          <w:rFonts w:eastAsia="Times New Roman"/>
          <w:sz w:val="24"/>
          <w:szCs w:val="28"/>
        </w:rPr>
      </w:pPr>
    </w:p>
    <w:p w:rsidR="00EF18CF" w:rsidRDefault="00EF18CF" w:rsidP="00EF18CF">
      <w:pPr>
        <w:pStyle w:val="af8"/>
        <w:ind w:firstLine="0"/>
        <w:jc w:val="left"/>
        <w:sectPr w:rsidR="00EF18CF" w:rsidSect="007C51E1">
          <w:pgSz w:w="11907" w:h="16840" w:code="9"/>
          <w:pgMar w:top="1134" w:right="851" w:bottom="1134" w:left="1418" w:header="794" w:footer="794" w:gutter="0"/>
          <w:cols w:space="720"/>
          <w:titlePg/>
          <w:docGrid w:linePitch="326"/>
        </w:sectPr>
      </w:pPr>
    </w:p>
    <w:p w:rsidR="000D19F0" w:rsidRDefault="000D19F0">
      <w:pPr>
        <w:pStyle w:val="af8"/>
        <w:ind w:firstLine="0"/>
        <w:jc w:val="right"/>
        <w:rPr>
          <w:szCs w:val="28"/>
        </w:rPr>
      </w:pPr>
    </w:p>
    <w:p w:rsidR="000D19F0" w:rsidRDefault="00C62469">
      <w:pPr>
        <w:pStyle w:val="af8"/>
        <w:ind w:firstLine="0"/>
        <w:jc w:val="right"/>
        <w:rPr>
          <w:szCs w:val="28"/>
        </w:rPr>
      </w:pPr>
      <w:r>
        <w:t>Приложение № 4</w:t>
      </w:r>
    </w:p>
    <w:p w:rsidR="00C10125" w:rsidRPr="008522E8" w:rsidRDefault="00C10125" w:rsidP="00C10125">
      <w:pPr>
        <w:pStyle w:val="af8"/>
        <w:ind w:firstLine="0"/>
        <w:jc w:val="right"/>
        <w:rPr>
          <w:rFonts w:eastAsia="Times New Roman"/>
          <w:sz w:val="32"/>
          <w:szCs w:val="28"/>
        </w:rPr>
      </w:pPr>
      <w:r>
        <w:rPr>
          <w:sz w:val="28"/>
        </w:rPr>
        <w:t>к документации о закупке</w:t>
      </w:r>
    </w:p>
    <w:p w:rsidR="00C10125" w:rsidRDefault="00C10125" w:rsidP="00C10125">
      <w:pPr>
        <w:pStyle w:val="af8"/>
        <w:ind w:firstLine="0"/>
        <w:jc w:val="left"/>
        <w:rPr>
          <w:rFonts w:eastAsia="Times New Roman"/>
          <w:sz w:val="28"/>
          <w:szCs w:val="28"/>
        </w:rPr>
      </w:pPr>
    </w:p>
    <w:p w:rsidR="000D19F0" w:rsidRPr="00AD43A4" w:rsidRDefault="000D19F0" w:rsidP="00C62469">
      <w:pPr>
        <w:jc w:val="center"/>
        <w:rPr>
          <w:b/>
          <w:bCs/>
          <w:sz w:val="28"/>
          <w:szCs w:val="28"/>
        </w:rPr>
      </w:pPr>
      <w:r>
        <w:rPr>
          <w:b/>
          <w:bCs/>
          <w:sz w:val="28"/>
          <w:szCs w:val="28"/>
        </w:rPr>
        <w:t>Сведения об опыте выполнения работ по предмету Открытого конкурса № ___________________________, выполненных, ___________________________________________________.</w:t>
      </w:r>
    </w:p>
    <w:p w:rsidR="000D19F0" w:rsidRPr="00AD43A4" w:rsidRDefault="000D19F0" w:rsidP="00C62469">
      <w:pPr>
        <w:jc w:val="center"/>
        <w:rPr>
          <w:i/>
        </w:rPr>
      </w:pPr>
      <w:r>
        <w:rPr>
          <w:i/>
        </w:rPr>
        <w:t xml:space="preserve"> (наименование претендента)</w:t>
      </w: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287"/>
        <w:gridCol w:w="2665"/>
        <w:gridCol w:w="1735"/>
        <w:gridCol w:w="1894"/>
        <w:gridCol w:w="1599"/>
      </w:tblGrid>
      <w:tr w:rsidR="000D19F0" w:rsidRPr="00AD43A4" w:rsidTr="00C62469">
        <w:trPr>
          <w:trHeight w:val="2179"/>
        </w:trPr>
        <w:tc>
          <w:tcPr>
            <w:tcW w:w="0" w:type="auto"/>
            <w:tcBorders>
              <w:top w:val="single" w:sz="4" w:space="0" w:color="auto"/>
              <w:left w:val="single" w:sz="4" w:space="0" w:color="auto"/>
              <w:bottom w:val="single" w:sz="4" w:space="0" w:color="auto"/>
              <w:right w:val="single" w:sz="4" w:space="0" w:color="auto"/>
            </w:tcBorders>
            <w:vAlign w:val="center"/>
          </w:tcPr>
          <w:p w:rsidR="000D19F0" w:rsidRPr="00AD43A4" w:rsidRDefault="000D19F0" w:rsidP="00C62469">
            <w:pPr>
              <w:jc w:val="center"/>
            </w:pPr>
            <w:r>
              <w:t>№№</w:t>
            </w:r>
          </w:p>
        </w:tc>
        <w:tc>
          <w:tcPr>
            <w:tcW w:w="0" w:type="auto"/>
            <w:tcBorders>
              <w:top w:val="single" w:sz="4" w:space="0" w:color="auto"/>
              <w:left w:val="single" w:sz="4" w:space="0" w:color="auto"/>
              <w:bottom w:val="single" w:sz="4" w:space="0" w:color="auto"/>
              <w:right w:val="single" w:sz="4" w:space="0" w:color="auto"/>
            </w:tcBorders>
            <w:vAlign w:val="center"/>
          </w:tcPr>
          <w:p w:rsidR="000D19F0" w:rsidRPr="00AD43A4" w:rsidRDefault="000D19F0" w:rsidP="00C62469">
            <w:pPr>
              <w:jc w:val="center"/>
            </w:pPr>
            <w:r>
              <w:t>Дата и номер договора</w:t>
            </w:r>
            <w:r>
              <w:rPr>
                <w:vertAlign w:val="superscript"/>
              </w:rPr>
              <w:footnoteReference w:id="2"/>
            </w:r>
          </w:p>
        </w:tc>
        <w:tc>
          <w:tcPr>
            <w:tcW w:w="2665" w:type="dxa"/>
            <w:tcBorders>
              <w:top w:val="single" w:sz="4" w:space="0" w:color="auto"/>
              <w:left w:val="single" w:sz="4" w:space="0" w:color="auto"/>
              <w:bottom w:val="single" w:sz="4" w:space="0" w:color="auto"/>
              <w:right w:val="single" w:sz="4" w:space="0" w:color="auto"/>
            </w:tcBorders>
            <w:vAlign w:val="center"/>
          </w:tcPr>
          <w:p w:rsidR="000D19F0" w:rsidRPr="00AD43A4" w:rsidRDefault="000D19F0" w:rsidP="00C62469">
            <w:pPr>
              <w:jc w:val="center"/>
            </w:pPr>
            <w:r>
              <w:t>Предмет договора (указываются только договоры по предмету Открытого конкурса в соответствии с подпунктом 2.7 части 2 пункта 17  Информационной карты)</w:t>
            </w:r>
          </w:p>
        </w:tc>
        <w:tc>
          <w:tcPr>
            <w:tcW w:w="1735" w:type="dxa"/>
            <w:tcBorders>
              <w:top w:val="single" w:sz="4" w:space="0" w:color="auto"/>
              <w:left w:val="single" w:sz="4" w:space="0" w:color="auto"/>
              <w:bottom w:val="single" w:sz="4" w:space="0" w:color="auto"/>
              <w:right w:val="single" w:sz="4" w:space="0" w:color="auto"/>
            </w:tcBorders>
            <w:vAlign w:val="center"/>
          </w:tcPr>
          <w:p w:rsidR="000D19F0" w:rsidRPr="00AD43A4" w:rsidRDefault="000D19F0" w:rsidP="00C62469">
            <w:pPr>
              <w:jc w:val="center"/>
            </w:pPr>
            <w:r>
              <w:t xml:space="preserve"> Наименование контрагента  </w:t>
            </w:r>
          </w:p>
        </w:tc>
        <w:tc>
          <w:tcPr>
            <w:tcW w:w="0" w:type="auto"/>
            <w:tcBorders>
              <w:top w:val="single" w:sz="4" w:space="0" w:color="auto"/>
              <w:left w:val="single" w:sz="4" w:space="0" w:color="auto"/>
              <w:bottom w:val="single" w:sz="4" w:space="0" w:color="auto"/>
              <w:right w:val="single" w:sz="4" w:space="0" w:color="auto"/>
            </w:tcBorders>
            <w:vAlign w:val="center"/>
          </w:tcPr>
          <w:p w:rsidR="000D19F0" w:rsidRPr="00AD43A4" w:rsidRDefault="000D19F0" w:rsidP="00C62469">
            <w:pPr>
              <w:jc w:val="center"/>
            </w:pPr>
            <w:r>
              <w:t xml:space="preserve"> Количество поставляемого товара, работ, услуг  </w:t>
            </w:r>
          </w:p>
        </w:tc>
        <w:tc>
          <w:tcPr>
            <w:tcW w:w="0" w:type="auto"/>
            <w:tcBorders>
              <w:top w:val="single" w:sz="4" w:space="0" w:color="auto"/>
              <w:left w:val="single" w:sz="4" w:space="0" w:color="auto"/>
              <w:bottom w:val="single" w:sz="4" w:space="0" w:color="auto"/>
              <w:right w:val="single" w:sz="4" w:space="0" w:color="auto"/>
            </w:tcBorders>
            <w:vAlign w:val="center"/>
          </w:tcPr>
          <w:p w:rsidR="000D19F0" w:rsidRPr="00AD43A4" w:rsidRDefault="000D19F0" w:rsidP="00C62469">
            <w:pPr>
              <w:jc w:val="center"/>
            </w:pPr>
            <w:r>
              <w:t xml:space="preserve"> Сумма стоимости оказанных услуг по договору, без учета НДС, руб.</w:t>
            </w:r>
          </w:p>
        </w:tc>
      </w:tr>
      <w:tr w:rsidR="000D19F0" w:rsidRPr="00AD43A4" w:rsidTr="00C62469">
        <w:trPr>
          <w:trHeight w:val="274"/>
        </w:trPr>
        <w:tc>
          <w:tcPr>
            <w:tcW w:w="0" w:type="auto"/>
            <w:tcBorders>
              <w:top w:val="single" w:sz="4" w:space="0" w:color="auto"/>
              <w:left w:val="single" w:sz="4" w:space="0" w:color="auto"/>
              <w:bottom w:val="single" w:sz="4" w:space="0" w:color="auto"/>
              <w:right w:val="single" w:sz="4" w:space="0" w:color="auto"/>
            </w:tcBorders>
          </w:tcPr>
          <w:p w:rsidR="000D19F0" w:rsidRPr="00AD43A4" w:rsidRDefault="000D19F0" w:rsidP="00C62469">
            <w:r>
              <w:t>1.</w:t>
            </w:r>
          </w:p>
        </w:tc>
        <w:tc>
          <w:tcPr>
            <w:tcW w:w="0" w:type="auto"/>
            <w:tcBorders>
              <w:top w:val="single" w:sz="4" w:space="0" w:color="auto"/>
              <w:left w:val="single" w:sz="4" w:space="0" w:color="auto"/>
              <w:bottom w:val="single" w:sz="4" w:space="0" w:color="auto"/>
              <w:right w:val="single" w:sz="4" w:space="0" w:color="auto"/>
            </w:tcBorders>
            <w:vAlign w:val="center"/>
          </w:tcPr>
          <w:p w:rsidR="000D19F0" w:rsidRPr="00AD43A4" w:rsidRDefault="000D19F0" w:rsidP="00C62469">
            <w:pPr>
              <w:jc w:val="center"/>
            </w:pPr>
          </w:p>
        </w:tc>
        <w:tc>
          <w:tcPr>
            <w:tcW w:w="2665" w:type="dxa"/>
            <w:tcBorders>
              <w:top w:val="single" w:sz="4" w:space="0" w:color="auto"/>
              <w:left w:val="single" w:sz="4" w:space="0" w:color="auto"/>
              <w:bottom w:val="single" w:sz="4" w:space="0" w:color="auto"/>
              <w:right w:val="single" w:sz="4" w:space="0" w:color="auto"/>
            </w:tcBorders>
          </w:tcPr>
          <w:p w:rsidR="000D19F0" w:rsidRPr="00AD43A4" w:rsidRDefault="000D19F0" w:rsidP="00C62469"/>
        </w:tc>
        <w:tc>
          <w:tcPr>
            <w:tcW w:w="1735" w:type="dxa"/>
            <w:tcBorders>
              <w:top w:val="single" w:sz="4" w:space="0" w:color="auto"/>
              <w:left w:val="single" w:sz="4" w:space="0" w:color="auto"/>
              <w:bottom w:val="single" w:sz="4" w:space="0" w:color="auto"/>
              <w:right w:val="single" w:sz="4" w:space="0" w:color="auto"/>
            </w:tcBorders>
          </w:tcPr>
          <w:p w:rsidR="000D19F0" w:rsidRPr="00AD43A4" w:rsidRDefault="000D19F0" w:rsidP="00C62469"/>
        </w:tc>
        <w:tc>
          <w:tcPr>
            <w:tcW w:w="0" w:type="auto"/>
            <w:tcBorders>
              <w:top w:val="single" w:sz="4" w:space="0" w:color="auto"/>
              <w:left w:val="single" w:sz="4" w:space="0" w:color="auto"/>
              <w:bottom w:val="single" w:sz="4" w:space="0" w:color="auto"/>
              <w:right w:val="single" w:sz="4" w:space="0" w:color="auto"/>
            </w:tcBorders>
          </w:tcPr>
          <w:p w:rsidR="000D19F0" w:rsidRPr="00AD43A4" w:rsidRDefault="000D19F0" w:rsidP="00C62469"/>
        </w:tc>
        <w:tc>
          <w:tcPr>
            <w:tcW w:w="0" w:type="auto"/>
            <w:tcBorders>
              <w:top w:val="single" w:sz="4" w:space="0" w:color="auto"/>
              <w:left w:val="single" w:sz="4" w:space="0" w:color="auto"/>
              <w:bottom w:val="single" w:sz="4" w:space="0" w:color="auto"/>
              <w:right w:val="single" w:sz="4" w:space="0" w:color="auto"/>
            </w:tcBorders>
          </w:tcPr>
          <w:p w:rsidR="000D19F0" w:rsidRPr="00AD43A4" w:rsidRDefault="000D19F0" w:rsidP="00C62469"/>
        </w:tc>
      </w:tr>
      <w:tr w:rsidR="000D19F0" w:rsidRPr="00AD43A4" w:rsidTr="00C62469">
        <w:trPr>
          <w:trHeight w:val="262"/>
        </w:trPr>
        <w:tc>
          <w:tcPr>
            <w:tcW w:w="0" w:type="auto"/>
            <w:tcBorders>
              <w:top w:val="single" w:sz="4" w:space="0" w:color="auto"/>
              <w:left w:val="single" w:sz="4" w:space="0" w:color="auto"/>
              <w:bottom w:val="single" w:sz="4" w:space="0" w:color="auto"/>
              <w:right w:val="single" w:sz="4" w:space="0" w:color="auto"/>
            </w:tcBorders>
          </w:tcPr>
          <w:p w:rsidR="000D19F0" w:rsidRPr="00AD43A4" w:rsidRDefault="000D19F0" w:rsidP="00C62469">
            <w:r>
              <w:t>2.</w:t>
            </w:r>
          </w:p>
        </w:tc>
        <w:tc>
          <w:tcPr>
            <w:tcW w:w="0" w:type="auto"/>
            <w:tcBorders>
              <w:top w:val="single" w:sz="4" w:space="0" w:color="auto"/>
              <w:left w:val="single" w:sz="4" w:space="0" w:color="auto"/>
              <w:bottom w:val="single" w:sz="4" w:space="0" w:color="auto"/>
              <w:right w:val="single" w:sz="4" w:space="0" w:color="auto"/>
            </w:tcBorders>
            <w:vAlign w:val="center"/>
          </w:tcPr>
          <w:p w:rsidR="000D19F0" w:rsidRPr="00AD43A4" w:rsidRDefault="000D19F0" w:rsidP="00C62469">
            <w:pPr>
              <w:jc w:val="center"/>
            </w:pPr>
          </w:p>
        </w:tc>
        <w:tc>
          <w:tcPr>
            <w:tcW w:w="2665" w:type="dxa"/>
            <w:tcBorders>
              <w:top w:val="single" w:sz="4" w:space="0" w:color="auto"/>
              <w:left w:val="single" w:sz="4" w:space="0" w:color="auto"/>
              <w:bottom w:val="single" w:sz="4" w:space="0" w:color="auto"/>
              <w:right w:val="single" w:sz="4" w:space="0" w:color="auto"/>
            </w:tcBorders>
          </w:tcPr>
          <w:p w:rsidR="000D19F0" w:rsidRPr="00AD43A4" w:rsidRDefault="000D19F0" w:rsidP="00C62469"/>
        </w:tc>
        <w:tc>
          <w:tcPr>
            <w:tcW w:w="1735" w:type="dxa"/>
            <w:tcBorders>
              <w:top w:val="single" w:sz="4" w:space="0" w:color="auto"/>
              <w:left w:val="single" w:sz="4" w:space="0" w:color="auto"/>
              <w:bottom w:val="single" w:sz="4" w:space="0" w:color="auto"/>
              <w:right w:val="single" w:sz="4" w:space="0" w:color="auto"/>
            </w:tcBorders>
          </w:tcPr>
          <w:p w:rsidR="000D19F0" w:rsidRPr="00AD43A4" w:rsidRDefault="000D19F0" w:rsidP="00C62469"/>
        </w:tc>
        <w:tc>
          <w:tcPr>
            <w:tcW w:w="0" w:type="auto"/>
            <w:tcBorders>
              <w:top w:val="single" w:sz="4" w:space="0" w:color="auto"/>
              <w:left w:val="single" w:sz="4" w:space="0" w:color="auto"/>
              <w:bottom w:val="single" w:sz="4" w:space="0" w:color="auto"/>
              <w:right w:val="single" w:sz="4" w:space="0" w:color="auto"/>
            </w:tcBorders>
          </w:tcPr>
          <w:p w:rsidR="000D19F0" w:rsidRPr="00AD43A4" w:rsidRDefault="000D19F0" w:rsidP="00C62469"/>
        </w:tc>
        <w:tc>
          <w:tcPr>
            <w:tcW w:w="0" w:type="auto"/>
            <w:tcBorders>
              <w:top w:val="single" w:sz="4" w:space="0" w:color="auto"/>
              <w:left w:val="single" w:sz="4" w:space="0" w:color="auto"/>
              <w:bottom w:val="single" w:sz="4" w:space="0" w:color="auto"/>
              <w:right w:val="single" w:sz="4" w:space="0" w:color="auto"/>
            </w:tcBorders>
          </w:tcPr>
          <w:p w:rsidR="000D19F0" w:rsidRPr="00AD43A4" w:rsidRDefault="000D19F0" w:rsidP="00C62469"/>
        </w:tc>
      </w:tr>
      <w:tr w:rsidR="000D19F0" w:rsidRPr="00AD43A4" w:rsidTr="00C62469">
        <w:trPr>
          <w:trHeight w:val="207"/>
        </w:trPr>
        <w:tc>
          <w:tcPr>
            <w:tcW w:w="0" w:type="auto"/>
            <w:tcBorders>
              <w:top w:val="single" w:sz="4" w:space="0" w:color="auto"/>
              <w:left w:val="single" w:sz="4" w:space="0" w:color="auto"/>
              <w:bottom w:val="single" w:sz="4" w:space="0" w:color="auto"/>
              <w:right w:val="single" w:sz="4" w:space="0" w:color="auto"/>
            </w:tcBorders>
          </w:tcPr>
          <w:p w:rsidR="000D19F0" w:rsidRPr="00AD43A4" w:rsidRDefault="000D19F0" w:rsidP="00C62469"/>
        </w:tc>
        <w:tc>
          <w:tcPr>
            <w:tcW w:w="0" w:type="auto"/>
            <w:gridSpan w:val="3"/>
            <w:tcBorders>
              <w:top w:val="single" w:sz="4" w:space="0" w:color="auto"/>
              <w:left w:val="single" w:sz="4" w:space="0" w:color="auto"/>
              <w:bottom w:val="single" w:sz="4" w:space="0" w:color="auto"/>
              <w:right w:val="single" w:sz="4" w:space="0" w:color="auto"/>
            </w:tcBorders>
            <w:vAlign w:val="center"/>
          </w:tcPr>
          <w:p w:rsidR="000D19F0" w:rsidRPr="00AD43A4" w:rsidRDefault="000D19F0" w:rsidP="00C62469">
            <w:pPr>
              <w:jc w:val="center"/>
            </w:pPr>
            <w:r>
              <w:t>Итого:</w:t>
            </w:r>
          </w:p>
        </w:tc>
        <w:tc>
          <w:tcPr>
            <w:tcW w:w="0" w:type="auto"/>
            <w:tcBorders>
              <w:top w:val="single" w:sz="4" w:space="0" w:color="auto"/>
              <w:left w:val="single" w:sz="4" w:space="0" w:color="auto"/>
              <w:bottom w:val="single" w:sz="4" w:space="0" w:color="auto"/>
              <w:right w:val="single" w:sz="4" w:space="0" w:color="auto"/>
            </w:tcBorders>
          </w:tcPr>
          <w:p w:rsidR="000D19F0" w:rsidRPr="00AD43A4" w:rsidRDefault="000D19F0" w:rsidP="00C62469"/>
        </w:tc>
        <w:tc>
          <w:tcPr>
            <w:tcW w:w="0" w:type="auto"/>
            <w:tcBorders>
              <w:top w:val="single" w:sz="4" w:space="0" w:color="auto"/>
              <w:left w:val="single" w:sz="4" w:space="0" w:color="auto"/>
              <w:bottom w:val="single" w:sz="4" w:space="0" w:color="auto"/>
              <w:right w:val="single" w:sz="4" w:space="0" w:color="auto"/>
            </w:tcBorders>
          </w:tcPr>
          <w:p w:rsidR="000D19F0" w:rsidRPr="00AD43A4" w:rsidRDefault="000D19F0" w:rsidP="00C62469"/>
        </w:tc>
      </w:tr>
    </w:tbl>
    <w:p w:rsidR="000D19F0" w:rsidRPr="00AD43A4" w:rsidRDefault="000D19F0" w:rsidP="00C62469">
      <w:pPr>
        <w:jc w:val="center"/>
      </w:pPr>
    </w:p>
    <w:p w:rsidR="000D19F0" w:rsidRPr="00AD43A4" w:rsidRDefault="000D19F0" w:rsidP="00C62469">
      <w:r>
        <w:t>Приложение: 1. копия договора на ____ листах.</w:t>
      </w:r>
    </w:p>
    <w:p w:rsidR="000D19F0" w:rsidRPr="00AD43A4" w:rsidRDefault="000D19F0" w:rsidP="00C62469">
      <w:r>
        <w:tab/>
      </w:r>
      <w:r>
        <w:tab/>
        <w:t xml:space="preserve">2. копия акта на </w:t>
      </w:r>
      <w:r>
        <w:tab/>
        <w:t>____ листах.</w:t>
      </w:r>
    </w:p>
    <w:p w:rsidR="000D19F0" w:rsidRPr="004C45EA" w:rsidRDefault="000D19F0" w:rsidP="00C62469">
      <w:r>
        <w:rPr>
          <w:szCs w:val="28"/>
        </w:rPr>
        <w:tab/>
      </w:r>
      <w:r>
        <w:rPr>
          <w:szCs w:val="28"/>
        </w:rPr>
        <w:tab/>
        <w:t>3. копии иных документов на ____ листах.</w:t>
      </w:r>
    </w:p>
    <w:p w:rsidR="000D19F0" w:rsidRPr="00AD43A4" w:rsidRDefault="000D19F0" w:rsidP="00C62469"/>
    <w:p w:rsidR="000D19F0" w:rsidRPr="00AD43A4" w:rsidRDefault="000D19F0" w:rsidP="00C62469">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w:t>
      </w:r>
    </w:p>
    <w:p w:rsidR="000D19F0" w:rsidRPr="00AD43A4" w:rsidRDefault="000D19F0" w:rsidP="00C62469">
      <w:pPr>
        <w:tabs>
          <w:tab w:val="left" w:pos="8640"/>
        </w:tabs>
        <w:jc w:val="center"/>
        <w:rPr>
          <w:i/>
        </w:rPr>
      </w:pPr>
      <w:r>
        <w:rPr>
          <w:i/>
        </w:rPr>
        <w:t xml:space="preserve">          (наименование претендента)</w:t>
      </w:r>
    </w:p>
    <w:p w:rsidR="000D19F0" w:rsidRPr="00AD43A4" w:rsidRDefault="000D19F0" w:rsidP="00C62469">
      <w:pPr>
        <w:rPr>
          <w:sz w:val="28"/>
          <w:szCs w:val="28"/>
          <w:lang w:eastAsia="ru-RU"/>
        </w:rPr>
      </w:pPr>
      <w:r>
        <w:rPr>
          <w:sz w:val="28"/>
          <w:szCs w:val="28"/>
          <w:lang w:eastAsia="ru-RU"/>
        </w:rPr>
        <w:t>__________________________________________________________________</w:t>
      </w:r>
    </w:p>
    <w:p w:rsidR="000D19F0" w:rsidRDefault="000D19F0" w:rsidP="00C62469">
      <w:pPr>
        <w:rPr>
          <w:i/>
        </w:rPr>
      </w:pPr>
      <w:r>
        <w:rPr>
          <w:i/>
        </w:rPr>
        <w:t xml:space="preserve">       М.П.</w:t>
      </w:r>
      <w:r>
        <w:rPr>
          <w:i/>
        </w:rPr>
        <w:tab/>
      </w:r>
      <w:r>
        <w:rPr>
          <w:i/>
        </w:rPr>
        <w:tab/>
      </w:r>
      <w:r>
        <w:rPr>
          <w:i/>
        </w:rPr>
        <w:tab/>
        <w:t>(должность, подпись, ФИО)</w:t>
      </w:r>
    </w:p>
    <w:p w:rsidR="000D19F0" w:rsidRPr="00AD43A4" w:rsidRDefault="000D19F0" w:rsidP="00C62469">
      <w:pPr>
        <w:rPr>
          <w:i/>
        </w:rPr>
      </w:pPr>
    </w:p>
    <w:p w:rsidR="000D19F0" w:rsidRPr="00AD43A4" w:rsidRDefault="000D19F0" w:rsidP="00C62469">
      <w:pPr>
        <w:rPr>
          <w:sz w:val="28"/>
          <w:szCs w:val="28"/>
          <w:lang w:eastAsia="ru-RU"/>
        </w:rPr>
      </w:pPr>
      <w:r>
        <w:rPr>
          <w:sz w:val="28"/>
          <w:szCs w:val="28"/>
          <w:lang w:eastAsia="ru-RU"/>
        </w:rPr>
        <w:t>"____" _________ 20__ г.</w:t>
      </w:r>
    </w:p>
    <w:p w:rsidR="000D19F0" w:rsidRPr="00C97E49" w:rsidRDefault="000D19F0" w:rsidP="00C62469">
      <w:pPr>
        <w:pStyle w:val="af8"/>
        <w:ind w:firstLine="0"/>
        <w:jc w:val="left"/>
        <w:rPr>
          <w:sz w:val="28"/>
          <w:szCs w:val="28"/>
        </w:rPr>
      </w:pPr>
    </w:p>
    <w:p w:rsidR="000D19F0" w:rsidRDefault="000D19F0" w:rsidP="00C62469"/>
    <w:p w:rsidR="000D19F0" w:rsidRDefault="000D19F0"/>
    <w:p w:rsidR="006B6573" w:rsidRDefault="006B6573" w:rsidP="00B559B9">
      <w:pPr>
        <w:pStyle w:val="af8"/>
        <w:ind w:firstLine="0"/>
        <w:jc w:val="left"/>
        <w:rPr>
          <w:rFonts w:eastAsia="Times New Roman"/>
          <w:sz w:val="24"/>
          <w:szCs w:val="28"/>
        </w:rPr>
      </w:pPr>
    </w:p>
    <w:p w:rsidR="006B6573" w:rsidRDefault="006B6573" w:rsidP="00B559B9">
      <w:pPr>
        <w:pStyle w:val="af8"/>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0D19F0" w:rsidRDefault="00C62469">
      <w:pPr>
        <w:pStyle w:val="af8"/>
        <w:ind w:firstLine="0"/>
        <w:jc w:val="right"/>
        <w:rPr>
          <w:rFonts w:cs="Arial"/>
          <w:b/>
          <w:bCs/>
          <w:i/>
          <w:iCs/>
          <w:szCs w:val="28"/>
        </w:rPr>
      </w:pPr>
      <w:r>
        <w:rPr>
          <w:sz w:val="28"/>
          <w:szCs w:val="28"/>
        </w:rPr>
        <w:lastRenderedPageBreak/>
        <w:t>Приложение № </w:t>
      </w:r>
      <w:r>
        <w:t>5</w:t>
      </w:r>
    </w:p>
    <w:p w:rsidR="00C10125" w:rsidRPr="00C03380" w:rsidRDefault="00C10125" w:rsidP="00C03380">
      <w:pPr>
        <w:jc w:val="right"/>
        <w:rPr>
          <w:sz w:val="28"/>
        </w:rPr>
      </w:pPr>
      <w:r>
        <w:rPr>
          <w:sz w:val="28"/>
        </w:rPr>
        <w:t>к документации о закупке</w:t>
      </w:r>
    </w:p>
    <w:p w:rsidR="000D19F0" w:rsidRPr="00BD3F1F" w:rsidRDefault="000D19F0" w:rsidP="00C62469">
      <w:pPr>
        <w:contextualSpacing/>
        <w:jc w:val="center"/>
        <w:rPr>
          <w:b/>
        </w:rPr>
      </w:pPr>
      <w:r>
        <w:rPr>
          <w:b/>
        </w:rPr>
        <w:t>Договор №_____________</w:t>
      </w:r>
    </w:p>
    <w:p w:rsidR="000D19F0" w:rsidRPr="00BD3F1F" w:rsidRDefault="000D19F0" w:rsidP="00C62469">
      <w:pPr>
        <w:contextualSpacing/>
        <w:jc w:val="center"/>
        <w:rPr>
          <w:b/>
        </w:rPr>
      </w:pPr>
      <w:r>
        <w:rPr>
          <w:b/>
        </w:rPr>
        <w:t>на выполнение работ</w:t>
      </w:r>
    </w:p>
    <w:p w:rsidR="000D19F0" w:rsidRPr="00BD3F1F" w:rsidRDefault="000D19F0" w:rsidP="00C62469">
      <w:pPr>
        <w:contextualSpacing/>
      </w:pPr>
      <w:r>
        <w:t>г. Красноярск</w:t>
      </w:r>
      <w:r>
        <w:tab/>
      </w:r>
      <w:r>
        <w:tab/>
      </w:r>
      <w:r>
        <w:tab/>
      </w:r>
      <w:r>
        <w:tab/>
      </w:r>
      <w:r>
        <w:tab/>
      </w:r>
      <w:r>
        <w:tab/>
      </w:r>
      <w:r>
        <w:tab/>
      </w:r>
      <w:r>
        <w:tab/>
      </w:r>
      <w:r>
        <w:tab/>
      </w:r>
      <w:r>
        <w:tab/>
      </w:r>
      <w:r>
        <w:tab/>
      </w:r>
      <w:r>
        <w:tab/>
      </w:r>
      <w:r>
        <w:tab/>
      </w:r>
      <w:r>
        <w:tab/>
      </w:r>
      <w:r>
        <w:tab/>
        <w:t xml:space="preserve">      «____» ____ 202    г.</w:t>
      </w:r>
    </w:p>
    <w:p w:rsidR="000D19F0" w:rsidRPr="00BD3F1F" w:rsidRDefault="000D19F0" w:rsidP="00C62469">
      <w:pPr>
        <w:ind w:firstLine="567"/>
        <w:contextualSpacing/>
        <w:rPr>
          <w:b/>
          <w:i/>
        </w:rPr>
      </w:pPr>
    </w:p>
    <w:p w:rsidR="000D19F0" w:rsidRPr="00BD3F1F" w:rsidRDefault="000D19F0" w:rsidP="00C62469">
      <w:pPr>
        <w:ind w:firstLine="567"/>
        <w:contextualSpacing/>
        <w:jc w:val="both"/>
      </w:pPr>
      <w:proofErr w:type="gramStart"/>
      <w:r>
        <w:t>Публичное акционерное общество «</w:t>
      </w:r>
      <w:proofErr w:type="spellStart"/>
      <w:r>
        <w:t>ТрансКонтейнер</w:t>
      </w:r>
      <w:proofErr w:type="spellEnd"/>
      <w:r>
        <w:t>» (ПАО «</w:t>
      </w:r>
      <w:proofErr w:type="spellStart"/>
      <w:r>
        <w:t>ТрансКонтейнер</w:t>
      </w:r>
      <w:proofErr w:type="spellEnd"/>
      <w:r>
        <w:t>»), именуемое в дальнейшем «Заказчик», в лице директора филиала ПАО «</w:t>
      </w:r>
      <w:proofErr w:type="spellStart"/>
      <w:r>
        <w:t>ТрансКонтейнер</w:t>
      </w:r>
      <w:proofErr w:type="spellEnd"/>
      <w:r>
        <w:t xml:space="preserve">» на Красноярской железной дороге </w:t>
      </w:r>
      <w:r w:rsidR="00ED6456">
        <w:t>__________________</w:t>
      </w:r>
      <w:r>
        <w:t>, действующего на основании доверенности от __________ №___________ с одной стороны, и _____________________________ именуемое в дальнейшем «Исполнитель», в лице  _____________________  действующего на основании __________, с другой стороны, именуемые в дальнейшем Стороны, заключили настоящий договор на выполнение работ (далее – Договор) о нижеследующем:</w:t>
      </w:r>
      <w:proofErr w:type="gramEnd"/>
    </w:p>
    <w:p w:rsidR="000D19F0" w:rsidRPr="00BD3F1F" w:rsidRDefault="000D19F0" w:rsidP="008825DC">
      <w:pPr>
        <w:numPr>
          <w:ilvl w:val="0"/>
          <w:numId w:val="25"/>
        </w:numPr>
        <w:suppressAutoHyphens w:val="0"/>
        <w:ind w:left="0" w:firstLine="0"/>
        <w:contextualSpacing/>
        <w:jc w:val="center"/>
      </w:pPr>
      <w:r>
        <w:rPr>
          <w:b/>
        </w:rPr>
        <w:t>Предмет Договора</w:t>
      </w:r>
    </w:p>
    <w:p w:rsidR="000D19F0" w:rsidRPr="00BD3F1F" w:rsidRDefault="000D19F0" w:rsidP="00C62469">
      <w:pPr>
        <w:suppressAutoHyphens w:val="0"/>
        <w:ind w:firstLine="567"/>
        <w:contextualSpacing/>
        <w:jc w:val="both"/>
      </w:pPr>
      <w:r>
        <w:t>1.1. Заказчик поручает и обязуется оплатить, а Исполнитель принимает на себя обяз</w:t>
      </w:r>
      <w:r>
        <w:t>а</w:t>
      </w:r>
      <w:r>
        <w:t>тельства выполнить работы по текущему ремонту (</w:t>
      </w:r>
      <w:proofErr w:type="gramStart"/>
      <w:r>
        <w:t>ТР</w:t>
      </w:r>
      <w:proofErr w:type="gramEnd"/>
      <w:r>
        <w:t>) и техническому обслуживанию (ТО и СО) объектов Заказчика:</w:t>
      </w:r>
    </w:p>
    <w:p w:rsidR="000D19F0" w:rsidRPr="00BD3F1F" w:rsidRDefault="000D19F0" w:rsidP="00C62469">
      <w:pPr>
        <w:ind w:firstLine="567"/>
        <w:contextualSpacing/>
        <w:jc w:val="both"/>
      </w:pPr>
      <w:r>
        <w:t xml:space="preserve">- кран козловой электрический </w:t>
      </w:r>
      <w:proofErr w:type="spellStart"/>
      <w:r>
        <w:t>КК-Кнт</w:t>
      </w:r>
      <w:proofErr w:type="spellEnd"/>
      <w:r>
        <w:t xml:space="preserve"> 45-42/5,5/10-12,5-А</w:t>
      </w:r>
      <w:proofErr w:type="gramStart"/>
      <w:r>
        <w:t>6</w:t>
      </w:r>
      <w:proofErr w:type="gramEnd"/>
      <w:r>
        <w:t xml:space="preserve">, У1 (зав. №90), (инв. №012/03/00000684); </w:t>
      </w:r>
    </w:p>
    <w:p w:rsidR="000D19F0" w:rsidRPr="00BD3F1F" w:rsidRDefault="000D19F0" w:rsidP="00C62469">
      <w:pPr>
        <w:ind w:firstLine="567"/>
        <w:contextualSpacing/>
        <w:jc w:val="both"/>
      </w:pPr>
      <w:r>
        <w:t xml:space="preserve">- кран козловой электрический </w:t>
      </w:r>
      <w:proofErr w:type="spellStart"/>
      <w:r>
        <w:t>КК-Кнт</w:t>
      </w:r>
      <w:proofErr w:type="spellEnd"/>
      <w:r>
        <w:t xml:space="preserve"> 45-42/5,5/10-12,5-А</w:t>
      </w:r>
      <w:proofErr w:type="gramStart"/>
      <w:r>
        <w:t>6</w:t>
      </w:r>
      <w:proofErr w:type="gramEnd"/>
      <w:r>
        <w:t>, У1 (зав. №93), (инв. №012/03/00000687) (далее – Работы).</w:t>
      </w:r>
    </w:p>
    <w:p w:rsidR="000D19F0" w:rsidRPr="00BD3F1F" w:rsidRDefault="000D19F0" w:rsidP="00C62469">
      <w:pPr>
        <w:tabs>
          <w:tab w:val="left" w:pos="360"/>
        </w:tabs>
        <w:ind w:firstLine="567"/>
        <w:contextualSpacing/>
        <w:jc w:val="both"/>
      </w:pPr>
      <w:r>
        <w:t>1.2. Перечень выполняемых Работ по ремонту определен в Приложении № 1 и Приложении  № 2 к настоящему Договору.</w:t>
      </w:r>
    </w:p>
    <w:p w:rsidR="000D19F0" w:rsidRPr="00BD3F1F" w:rsidRDefault="000D19F0" w:rsidP="00C62469">
      <w:pPr>
        <w:tabs>
          <w:tab w:val="left" w:pos="360"/>
        </w:tabs>
        <w:ind w:firstLine="567"/>
        <w:contextualSpacing/>
        <w:jc w:val="both"/>
      </w:pPr>
      <w:r>
        <w:t xml:space="preserve">1.3. Место выполнения Работ: город Красноярск, ул. </w:t>
      </w:r>
      <w:proofErr w:type="gramStart"/>
      <w:r>
        <w:t>Рязанская</w:t>
      </w:r>
      <w:proofErr w:type="gramEnd"/>
      <w:r>
        <w:t xml:space="preserve">, д. 12, контейнерный терминал </w:t>
      </w:r>
      <w:proofErr w:type="spellStart"/>
      <w:r>
        <w:t>Базаиха</w:t>
      </w:r>
      <w:proofErr w:type="spellEnd"/>
      <w:r>
        <w:t xml:space="preserve"> филиала ПАО «</w:t>
      </w:r>
      <w:proofErr w:type="spellStart"/>
      <w:r>
        <w:t>ТрансКонтейнер</w:t>
      </w:r>
      <w:proofErr w:type="spellEnd"/>
      <w:r>
        <w:t>» на Красноярской железной дороге.</w:t>
      </w:r>
    </w:p>
    <w:p w:rsidR="000D19F0" w:rsidRPr="00BD3F1F" w:rsidRDefault="000D19F0" w:rsidP="00C62469">
      <w:pPr>
        <w:suppressAutoHyphens w:val="0"/>
        <w:ind w:firstLine="567"/>
        <w:contextualSpacing/>
        <w:jc w:val="both"/>
      </w:pPr>
      <w:r>
        <w:t xml:space="preserve">1.4. Период выполнения Работ: </w:t>
      </w:r>
      <w:proofErr w:type="gramStart"/>
      <w:r>
        <w:t>с даты подписания</w:t>
      </w:r>
      <w:proofErr w:type="gramEnd"/>
      <w:r>
        <w:t xml:space="preserve"> настоящего Договора по _________. Время проведения Работ: с 8-00 до 20-00 местного времени. По согласованию с Заказчиком может быть установлено иное время для выполнения Работ, без выходных.</w:t>
      </w:r>
    </w:p>
    <w:p w:rsidR="000D19F0" w:rsidRPr="00BD3F1F" w:rsidRDefault="000D19F0" w:rsidP="008825DC">
      <w:pPr>
        <w:numPr>
          <w:ilvl w:val="0"/>
          <w:numId w:val="25"/>
        </w:numPr>
        <w:suppressAutoHyphens w:val="0"/>
        <w:ind w:left="0" w:firstLine="0"/>
        <w:contextualSpacing/>
        <w:jc w:val="center"/>
      </w:pPr>
      <w:r>
        <w:rPr>
          <w:b/>
        </w:rPr>
        <w:t>Цена Работ и порядок оплаты</w:t>
      </w:r>
    </w:p>
    <w:p w:rsidR="000D19F0" w:rsidRPr="00BD3F1F" w:rsidRDefault="000D19F0" w:rsidP="00C62469">
      <w:pPr>
        <w:ind w:firstLine="567"/>
        <w:contextualSpacing/>
        <w:jc w:val="both"/>
      </w:pPr>
      <w:r>
        <w:t xml:space="preserve">2.1. </w:t>
      </w:r>
      <w:proofErr w:type="gramStart"/>
      <w:r>
        <w:rPr>
          <w:color w:val="000000"/>
        </w:rPr>
        <w:t xml:space="preserve">Сумма платежей по настоящему Договору не может превышать </w:t>
      </w:r>
      <w:r>
        <w:t>_____________,00  (_____) рублей 00 копеек, с учетом всех налогов (кроме НДС) и других обязательных платежей, стоимости используемых при выполнении работ запасных частей и материалов, расходов связанных с их доставкой на объект, хранением, выполнением погрузочно-разгрузочных работ, расходов связанных с таможенным оформлением, а также иных расходов связанных с выполнением работ.</w:t>
      </w:r>
      <w:proofErr w:type="gramEnd"/>
    </w:p>
    <w:p w:rsidR="000D19F0" w:rsidRPr="00BD3F1F" w:rsidRDefault="000D19F0" w:rsidP="00C62469">
      <w:pPr>
        <w:ind w:firstLine="567"/>
        <w:contextualSpacing/>
        <w:jc w:val="both"/>
      </w:pPr>
      <w:r>
        <w:t>Общая цена договора складывается из стоимости фактически выполненных работ в течение срока действия Договора.</w:t>
      </w:r>
    </w:p>
    <w:p w:rsidR="000D19F0" w:rsidRPr="00BD3F1F" w:rsidRDefault="000D19F0" w:rsidP="00C62469">
      <w:pPr>
        <w:ind w:firstLine="567"/>
        <w:contextualSpacing/>
        <w:jc w:val="both"/>
      </w:pPr>
      <w:r>
        <w:t xml:space="preserve">2.2. Оплата выполненных работ производится Заказчиком в течение 30 (тридцати) календарных дней </w:t>
      </w:r>
      <w:proofErr w:type="gramStart"/>
      <w:r>
        <w:t>с даты подписания</w:t>
      </w:r>
      <w:proofErr w:type="gramEnd"/>
      <w:r>
        <w:t xml:space="preserve"> сторонами акта сдачи-приемки выполненных работ (по форме </w:t>
      </w:r>
      <w:r>
        <w:rPr>
          <w:b/>
        </w:rPr>
        <w:t>Приложения №5</w:t>
      </w:r>
      <w:r>
        <w:t xml:space="preserve"> к Договору) или универсального передаточного документа (далее – УПД), на основании оригинала счета, счета-фактуры Исполнителя.</w:t>
      </w:r>
    </w:p>
    <w:p w:rsidR="000D19F0" w:rsidRPr="00BD3F1F" w:rsidRDefault="000D19F0" w:rsidP="00C62469">
      <w:pPr>
        <w:ind w:firstLine="567"/>
        <w:contextualSpacing/>
        <w:jc w:val="both"/>
      </w:pPr>
      <w:r>
        <w:t>2.3. Датой оплаты является дата списания денежных сре</w:t>
      </w:r>
      <w:proofErr w:type="gramStart"/>
      <w:r>
        <w:t>дств с р</w:t>
      </w:r>
      <w:proofErr w:type="gramEnd"/>
      <w:r>
        <w:t>асчетного счета Заказчика.</w:t>
      </w:r>
    </w:p>
    <w:p w:rsidR="000D19F0" w:rsidRPr="00BD3F1F" w:rsidRDefault="000D19F0" w:rsidP="00C62469">
      <w:pPr>
        <w:ind w:firstLine="567"/>
        <w:contextualSpacing/>
        <w:jc w:val="both"/>
      </w:pPr>
      <w:r>
        <w:t xml:space="preserve">2.4. Стоимость Работ определяется в соответствии с </w:t>
      </w:r>
      <w:r>
        <w:rPr>
          <w:b/>
        </w:rPr>
        <w:t>Приложением №4</w:t>
      </w:r>
      <w:r>
        <w:t xml:space="preserve"> к Договору.</w:t>
      </w:r>
    </w:p>
    <w:p w:rsidR="000D19F0" w:rsidRPr="00BD3F1F" w:rsidRDefault="000D19F0" w:rsidP="00C62469">
      <w:pPr>
        <w:pStyle w:val="afb"/>
        <w:ind w:firstLine="0"/>
        <w:contextualSpacing/>
        <w:jc w:val="center"/>
        <w:rPr>
          <w:b/>
          <w:sz w:val="24"/>
          <w:szCs w:val="24"/>
        </w:rPr>
      </w:pPr>
      <w:r>
        <w:rPr>
          <w:b/>
          <w:sz w:val="24"/>
          <w:szCs w:val="24"/>
        </w:rPr>
        <w:t>3. Порядок сдачи и приемки Работ</w:t>
      </w:r>
    </w:p>
    <w:p w:rsidR="000D19F0" w:rsidRPr="00BD3F1F" w:rsidRDefault="000D19F0" w:rsidP="00C62469">
      <w:pPr>
        <w:ind w:firstLine="567"/>
        <w:contextualSpacing/>
        <w:jc w:val="both"/>
      </w:pPr>
      <w:r>
        <w:t>3.1. Окончание Работ подтверждается актом сдачи-приемки выполненных Работ, подписанным уполномоченными представителями Сторон.</w:t>
      </w:r>
    </w:p>
    <w:p w:rsidR="000D19F0" w:rsidRPr="00BD3F1F" w:rsidRDefault="000D19F0" w:rsidP="00C62469">
      <w:pPr>
        <w:tabs>
          <w:tab w:val="left" w:pos="22680"/>
        </w:tabs>
        <w:ind w:firstLine="567"/>
        <w:contextualSpacing/>
        <w:mirrorIndents/>
        <w:jc w:val="both"/>
      </w:pPr>
      <w:r>
        <w:t xml:space="preserve">3.2. Стороны в рамках настоящего Договора оформляют документы в электронном виде в порядке и на условиях предусмотренных </w:t>
      </w:r>
      <w:r>
        <w:rPr>
          <w:b/>
        </w:rPr>
        <w:t>Приложением № 7</w:t>
      </w:r>
      <w:r>
        <w:t xml:space="preserve"> к настоящему Договору. Перечень и формат документов определен </w:t>
      </w:r>
      <w:r>
        <w:rPr>
          <w:b/>
        </w:rPr>
        <w:t xml:space="preserve">Приложением №7а </w:t>
      </w:r>
      <w:r>
        <w:t xml:space="preserve">к настоящему Договору (далее – первичные документы). </w:t>
      </w:r>
    </w:p>
    <w:p w:rsidR="000D19F0" w:rsidRPr="00BD3F1F" w:rsidRDefault="000D19F0" w:rsidP="00C62469">
      <w:pPr>
        <w:tabs>
          <w:tab w:val="left" w:pos="22680"/>
        </w:tabs>
        <w:ind w:firstLine="567"/>
        <w:contextualSpacing/>
        <w:mirrorIndents/>
        <w:jc w:val="both"/>
      </w:pPr>
      <w:r>
        <w:lastRenderedPageBreak/>
        <w:t>3.3. Исполнитель в течение 2 (двух) рабочих дней по завершении Работ формирует докумен</w:t>
      </w:r>
      <w:proofErr w:type="gramStart"/>
      <w:r>
        <w:t>т(</w:t>
      </w:r>
      <w:proofErr w:type="spellStart"/>
      <w:proofErr w:type="gramEnd"/>
      <w:r>
        <w:t>ы</w:t>
      </w:r>
      <w:proofErr w:type="spellEnd"/>
      <w:r>
        <w:t>) в электронном виде, подписывает его усиленной квалифицированной электронной подписью (далее - квалифицированная электронная подпись) и направляет файл с документом(</w:t>
      </w:r>
      <w:proofErr w:type="spellStart"/>
      <w:r>
        <w:t>ами</w:t>
      </w:r>
      <w:proofErr w:type="spellEnd"/>
      <w:r>
        <w:t>) в электронном виде Заказчику по телекоммуникационным каналам связи.</w:t>
      </w:r>
    </w:p>
    <w:p w:rsidR="000D19F0" w:rsidRPr="00BD3F1F" w:rsidRDefault="000D19F0" w:rsidP="00C62469">
      <w:pPr>
        <w:tabs>
          <w:tab w:val="left" w:pos="22680"/>
        </w:tabs>
        <w:ind w:firstLine="567"/>
        <w:contextualSpacing/>
        <w:mirrorIndents/>
        <w:jc w:val="both"/>
      </w:pPr>
      <w:r>
        <w:t>3.4. Заказчик в течение 3 (трех) календарных дней с даты получения документ</w:t>
      </w:r>
      <w:proofErr w:type="gramStart"/>
      <w:r>
        <w:t>а(</w:t>
      </w:r>
      <w:proofErr w:type="spellStart"/>
      <w:proofErr w:type="gramEnd"/>
      <w:r>
        <w:t>ов</w:t>
      </w:r>
      <w:proofErr w:type="spellEnd"/>
      <w:r>
        <w:t>) подписывает документ(</w:t>
      </w:r>
      <w:proofErr w:type="spellStart"/>
      <w:r>
        <w:t>ы</w:t>
      </w:r>
      <w:proofErr w:type="spellEnd"/>
      <w:r>
        <w:t>) квалифицированной электронной подписью и отправляет его(их) Исполнителю – в том случае, если согласен с содержанием документа(</w:t>
      </w:r>
      <w:proofErr w:type="spellStart"/>
      <w:r>
        <w:t>ов</w:t>
      </w:r>
      <w:proofErr w:type="spellEnd"/>
      <w:r>
        <w:t>) или отказывает Исполнителю в подписании документа(</w:t>
      </w:r>
      <w:proofErr w:type="spellStart"/>
      <w:r>
        <w:t>ов</w:t>
      </w:r>
      <w:proofErr w:type="spellEnd"/>
      <w:r>
        <w:t>) - при несогласии с содержанием документа(</w:t>
      </w:r>
      <w:proofErr w:type="spellStart"/>
      <w:r>
        <w:t>ов</w:t>
      </w:r>
      <w:proofErr w:type="spellEnd"/>
      <w:r>
        <w:t xml:space="preserve">). При наличии мотивированного отказа Заказчика от приемки Работ Сторонами составляется на бумажном носителе акт с перечнем необходимых доработок и указанием сроков их выполнения. </w:t>
      </w:r>
    </w:p>
    <w:p w:rsidR="000D19F0" w:rsidRPr="00BD3F1F" w:rsidRDefault="000D19F0" w:rsidP="00C62469">
      <w:pPr>
        <w:tabs>
          <w:tab w:val="left" w:pos="22680"/>
        </w:tabs>
        <w:ind w:firstLine="567"/>
        <w:contextualSpacing/>
        <w:mirrorIndents/>
        <w:jc w:val="both"/>
      </w:pPr>
      <w:r>
        <w:t>3.5. Стороны подтверждают, что отсутствие ответных действий Заказчика не является согласием Заказчика (акцептом) с содержанием документ</w:t>
      </w:r>
      <w:proofErr w:type="gramStart"/>
      <w:r>
        <w:t>а(</w:t>
      </w:r>
      <w:proofErr w:type="spellStart"/>
      <w:proofErr w:type="gramEnd"/>
      <w:r>
        <w:t>ов</w:t>
      </w:r>
      <w:proofErr w:type="spellEnd"/>
      <w:r>
        <w:t>) и не заменяет подписание документа(</w:t>
      </w:r>
      <w:proofErr w:type="spellStart"/>
      <w:r>
        <w:t>ов</w:t>
      </w:r>
      <w:proofErr w:type="spellEnd"/>
      <w:r>
        <w:t>) квалифицированной электронной подписью, если иное прямо не предусмотрено Сторонами в Договоре.</w:t>
      </w:r>
    </w:p>
    <w:p w:rsidR="000D19F0" w:rsidRPr="00BD3F1F" w:rsidRDefault="000D19F0" w:rsidP="00C62469">
      <w:pPr>
        <w:ind w:firstLine="567"/>
        <w:contextualSpacing/>
        <w:jc w:val="both"/>
      </w:pPr>
      <w:r>
        <w:t>3.6. Риск случайной гибели результата Работ, другого имущества, используемого для выполнения Работ, до окончательной приемки результатов Работ по настоящему Договору несет Исполнитель.</w:t>
      </w:r>
    </w:p>
    <w:p w:rsidR="000D19F0" w:rsidRPr="00BD3F1F" w:rsidRDefault="000D19F0" w:rsidP="008825DC">
      <w:pPr>
        <w:numPr>
          <w:ilvl w:val="0"/>
          <w:numId w:val="26"/>
        </w:numPr>
        <w:suppressAutoHyphens w:val="0"/>
        <w:ind w:left="0" w:firstLine="0"/>
        <w:contextualSpacing/>
        <w:jc w:val="center"/>
      </w:pPr>
      <w:r>
        <w:rPr>
          <w:b/>
        </w:rPr>
        <w:t>Обязанности Сторон</w:t>
      </w:r>
    </w:p>
    <w:p w:rsidR="000D19F0" w:rsidRPr="00BD3F1F" w:rsidRDefault="000D19F0" w:rsidP="00C62469">
      <w:pPr>
        <w:ind w:firstLine="567"/>
        <w:contextualSpacing/>
        <w:jc w:val="both"/>
      </w:pPr>
      <w:r>
        <w:t>4.1. Обязанности Исполнителя:</w:t>
      </w:r>
    </w:p>
    <w:p w:rsidR="000D19F0" w:rsidRPr="00BD3F1F" w:rsidRDefault="000D19F0" w:rsidP="00C62469">
      <w:pPr>
        <w:ind w:firstLine="567"/>
        <w:contextualSpacing/>
        <w:jc w:val="both"/>
      </w:pPr>
      <w:r>
        <w:t>4.1.1. Выполнить Работы в течение срока, указанного в приложении № 3 к настоящему Договору.</w:t>
      </w:r>
    </w:p>
    <w:p w:rsidR="000D19F0" w:rsidRPr="00BD3F1F" w:rsidRDefault="000D19F0" w:rsidP="00C62469">
      <w:pPr>
        <w:ind w:firstLine="567"/>
        <w:contextualSpacing/>
        <w:jc w:val="both"/>
      </w:pPr>
      <w:r>
        <w:t>4.1.2. Выполнить Работы в соответствии с требованиями настоящего Договора. Результаты Работ должны отвечать требованиям:</w:t>
      </w:r>
    </w:p>
    <w:p w:rsidR="000D19F0" w:rsidRPr="00BD3F1F" w:rsidRDefault="000D19F0" w:rsidP="00C62469">
      <w:pPr>
        <w:ind w:firstLine="567"/>
        <w:contextualSpacing/>
        <w:jc w:val="both"/>
      </w:pPr>
      <w:r>
        <w:t>- Федеральных норм и правил в области промышленной безопасности «Правила безопасности опасных производственных объектов, на которых используются подъемные сооружения» (ФНП ПБ №533);</w:t>
      </w:r>
    </w:p>
    <w:p w:rsidR="000D19F0" w:rsidRPr="00BD3F1F" w:rsidRDefault="000D19F0" w:rsidP="00C62469">
      <w:pPr>
        <w:ind w:firstLine="567"/>
        <w:contextualSpacing/>
        <w:jc w:val="both"/>
      </w:pPr>
      <w:r>
        <w:t>- Техническому регламенту таможенного союза «О безопасности машин и оборудования» (</w:t>
      </w:r>
      <w:proofErr w:type="gramStart"/>
      <w:r>
        <w:t>ТР</w:t>
      </w:r>
      <w:proofErr w:type="gramEnd"/>
      <w:r>
        <w:t xml:space="preserve"> ТС №823 010/2011);</w:t>
      </w:r>
    </w:p>
    <w:p w:rsidR="000D19F0" w:rsidRPr="00BD3F1F" w:rsidRDefault="000D19F0" w:rsidP="00C62469">
      <w:pPr>
        <w:ind w:firstLine="567"/>
        <w:contextualSpacing/>
        <w:jc w:val="both"/>
      </w:pPr>
      <w:r>
        <w:t>- Правил устройства электроустановок (ПУЭ);</w:t>
      </w:r>
    </w:p>
    <w:p w:rsidR="000D19F0" w:rsidRPr="00BD3F1F" w:rsidRDefault="000D19F0" w:rsidP="00C62469">
      <w:pPr>
        <w:ind w:firstLine="567"/>
        <w:contextualSpacing/>
        <w:jc w:val="both"/>
      </w:pPr>
      <w:r>
        <w:t>- Технических условий. Краны козловые и полукозловые электрические (ТУ 315500-011-58311503-2011);</w:t>
      </w:r>
    </w:p>
    <w:p w:rsidR="000D19F0" w:rsidRPr="00BD3F1F" w:rsidRDefault="000D19F0" w:rsidP="00C62469">
      <w:pPr>
        <w:ind w:firstLine="567"/>
        <w:contextualSpacing/>
        <w:jc w:val="both"/>
      </w:pPr>
      <w:r>
        <w:t xml:space="preserve">- Руководства по эксплуатации. Кран козловой электрический </w:t>
      </w:r>
      <w:proofErr w:type="spellStart"/>
      <w:r>
        <w:t>КК-Кнт</w:t>
      </w:r>
      <w:proofErr w:type="spellEnd"/>
      <w:r>
        <w:t xml:space="preserve"> 45-42/5,5/10-12,5-А</w:t>
      </w:r>
      <w:proofErr w:type="gramStart"/>
      <w:r>
        <w:t>6</w:t>
      </w:r>
      <w:proofErr w:type="gramEnd"/>
      <w:r>
        <w:t>, У1, ТУ 315500-011-58311503-2011 (87.33.00.0000 РЭ), условиям, схемам и чертежам входящим в комплект указанного документа;</w:t>
      </w:r>
    </w:p>
    <w:p w:rsidR="000D19F0" w:rsidRPr="00BD3F1F" w:rsidRDefault="000D19F0" w:rsidP="00C62469">
      <w:pPr>
        <w:ind w:firstLine="567"/>
        <w:contextualSpacing/>
        <w:jc w:val="both"/>
      </w:pPr>
      <w:r>
        <w:t>- Паспорта крана (87.33.00.0000 ПС);</w:t>
      </w:r>
    </w:p>
    <w:p w:rsidR="000D19F0" w:rsidRPr="00BD3F1F" w:rsidRDefault="000D19F0" w:rsidP="00C62469">
      <w:pPr>
        <w:ind w:firstLine="567"/>
        <w:contextualSpacing/>
        <w:jc w:val="both"/>
      </w:pPr>
      <w:r>
        <w:t>- других обязательным к соблюдению нормативным документам Российской Федерации, правилам промышленной безопасности, государственным стандартам, а также требованиям, обычно предъявляемым к данному виду работ.</w:t>
      </w:r>
    </w:p>
    <w:p w:rsidR="000D19F0" w:rsidRPr="00BD3F1F" w:rsidRDefault="000D19F0" w:rsidP="00C62469">
      <w:pPr>
        <w:ind w:firstLine="567"/>
        <w:contextualSpacing/>
        <w:jc w:val="both"/>
      </w:pPr>
      <w:r>
        <w:t>4.1.3. После окончания Работ сдать результаты Работ Заказчику по акту сдачи-приемки выполненных Работ, и предоставить Заказчику надлежащим образом оформленные расчетные документы в соответствии с законодательством Российской Федерации.</w:t>
      </w:r>
    </w:p>
    <w:p w:rsidR="000D19F0" w:rsidRPr="00BD3F1F" w:rsidRDefault="000D19F0" w:rsidP="00C62469">
      <w:pPr>
        <w:ind w:firstLine="567"/>
        <w:contextualSpacing/>
        <w:jc w:val="both"/>
      </w:pPr>
      <w:r>
        <w:t>4.1.4. Предоставлять Заказчику в течение 5 (пяти) календарных дней по окончании Работ акты сдачи-приемки выполненных работ, счета-фактуры.</w:t>
      </w:r>
    </w:p>
    <w:p w:rsidR="000D19F0" w:rsidRPr="00BD3F1F" w:rsidRDefault="000D19F0" w:rsidP="00C62469">
      <w:pPr>
        <w:ind w:firstLine="567"/>
        <w:contextualSpacing/>
        <w:jc w:val="both"/>
      </w:pPr>
      <w:r>
        <w:t xml:space="preserve">4.1.5. Предоставить Заказчику информацию об изменениях в составе владельцев Исполнителя, включая конечных бенефициаров, и (или) в исполнительных органах Исполнителя не позднее чем через 5 календарных дней после таких изменений. </w:t>
      </w:r>
    </w:p>
    <w:p w:rsidR="000D19F0" w:rsidRPr="00BD3F1F" w:rsidRDefault="000D19F0" w:rsidP="00C62469">
      <w:pPr>
        <w:ind w:firstLine="567"/>
        <w:contextualSpacing/>
        <w:jc w:val="both"/>
      </w:pPr>
      <w:r>
        <w:t>4.1.6. В течение суток информировать Заказчика об обстоятельствах, которые создают невозможность выполнения Работ, и приостановить выполнение Работ до получения письменных указаний от Заказчика.</w:t>
      </w:r>
    </w:p>
    <w:p w:rsidR="000D19F0" w:rsidRPr="00BD3F1F" w:rsidRDefault="000D19F0" w:rsidP="00C62469">
      <w:pPr>
        <w:ind w:firstLine="567"/>
        <w:contextualSpacing/>
        <w:jc w:val="both"/>
      </w:pPr>
      <w:r>
        <w:t>4.1.7. Устранять недостатки в выполненных Работах своими силами и за свой счет.</w:t>
      </w:r>
    </w:p>
    <w:p w:rsidR="000D19F0" w:rsidRPr="00BD3F1F" w:rsidRDefault="000D19F0" w:rsidP="00C62469">
      <w:pPr>
        <w:ind w:firstLine="567"/>
        <w:contextualSpacing/>
        <w:jc w:val="both"/>
      </w:pPr>
      <w:r>
        <w:lastRenderedPageBreak/>
        <w:t>4.1.8.  Не нарушать прав третьих лиц, урегулировать за свой счет требования, предъявляемые к Заказчику в связи с исполнением настоящего Договора, и возместить Заказчику связанные с такими требованиями  расходы и убытки.</w:t>
      </w:r>
    </w:p>
    <w:p w:rsidR="000D19F0" w:rsidRPr="00BD3F1F" w:rsidRDefault="000D19F0" w:rsidP="00C62469">
      <w:pPr>
        <w:ind w:firstLine="567"/>
        <w:contextualSpacing/>
        <w:jc w:val="both"/>
      </w:pPr>
      <w:r>
        <w:t xml:space="preserve">4.1.9. Предоставлять гарантийный срок на результаты Работ по настоящему Договору </w:t>
      </w:r>
      <w:proofErr w:type="gramStart"/>
      <w:r>
        <w:t>с даты подписания</w:t>
      </w:r>
      <w:proofErr w:type="gramEnd"/>
      <w:r>
        <w:t xml:space="preserve"> сторонами акта сдачи-приемки выполненных Работ в течение:</w:t>
      </w:r>
    </w:p>
    <w:p w:rsidR="000D19F0" w:rsidRPr="00BD3F1F" w:rsidRDefault="000D19F0" w:rsidP="00C62469">
      <w:pPr>
        <w:ind w:firstLine="567"/>
        <w:contextualSpacing/>
        <w:jc w:val="both"/>
      </w:pPr>
      <w:r>
        <w:t>- 3 (три) месяца для работ по техническому обслуживанию (ТО);</w:t>
      </w:r>
    </w:p>
    <w:p w:rsidR="000D19F0" w:rsidRPr="00BD3F1F" w:rsidRDefault="000D19F0" w:rsidP="00C62469">
      <w:pPr>
        <w:ind w:firstLine="567"/>
        <w:contextualSpacing/>
        <w:jc w:val="both"/>
      </w:pPr>
      <w:r>
        <w:t>- 6 (шесть) месяцев для работ по текущему ремонту (</w:t>
      </w:r>
      <w:proofErr w:type="gramStart"/>
      <w:r>
        <w:t>ТР</w:t>
      </w:r>
      <w:proofErr w:type="gramEnd"/>
      <w:r>
        <w:t>).</w:t>
      </w:r>
    </w:p>
    <w:p w:rsidR="000D19F0" w:rsidRPr="00BD3F1F" w:rsidRDefault="000D19F0" w:rsidP="00C62469">
      <w:pPr>
        <w:ind w:firstLine="567"/>
        <w:contextualSpacing/>
        <w:jc w:val="both"/>
      </w:pPr>
      <w:r>
        <w:t xml:space="preserve">4.1.10. Незамедлительно информировать Заказчика в случае </w:t>
      </w:r>
      <w:proofErr w:type="gramStart"/>
      <w:r>
        <w:t>выявления нецелесообразности продолжения выполнения Работ</w:t>
      </w:r>
      <w:proofErr w:type="gramEnd"/>
      <w:r>
        <w:t>.</w:t>
      </w:r>
    </w:p>
    <w:p w:rsidR="000D19F0" w:rsidRPr="00BD3F1F" w:rsidRDefault="000D19F0" w:rsidP="00C62469">
      <w:pPr>
        <w:ind w:firstLine="567"/>
        <w:contextualSpacing/>
        <w:jc w:val="both"/>
      </w:pPr>
      <w:r>
        <w:t>4.1.11. Не передавать оригиналы или копии документов, полученные от Заказчика, третьим лицам без предварительного письменного согласия Заказчика.</w:t>
      </w:r>
    </w:p>
    <w:p w:rsidR="000D19F0" w:rsidRPr="00BD3F1F" w:rsidRDefault="000D19F0" w:rsidP="00C62469">
      <w:pPr>
        <w:ind w:firstLine="567"/>
        <w:contextualSpacing/>
        <w:jc w:val="both"/>
      </w:pPr>
      <w:r>
        <w:t xml:space="preserve">4.1.12. Оформлять и предоставлять Заказчику для подписания дефектный акт (по форме </w:t>
      </w:r>
      <w:r>
        <w:rPr>
          <w:b/>
        </w:rPr>
        <w:t>приложения № 6</w:t>
      </w:r>
      <w:r>
        <w:t xml:space="preserve"> к настоящему Договору) на выявленные неисправности кранов - в течение 2 (Двух) рабочих дней с начала выполнения Работ.</w:t>
      </w:r>
    </w:p>
    <w:p w:rsidR="000D19F0" w:rsidRPr="00BD3F1F" w:rsidRDefault="000D19F0" w:rsidP="00C62469">
      <w:pPr>
        <w:ind w:firstLine="567"/>
        <w:contextualSpacing/>
        <w:jc w:val="both"/>
      </w:pPr>
      <w:r>
        <w:t xml:space="preserve">4.1.13. Устранять недостатки результатов работ в период гарантийного срока за свой счет, в течение 7 (семи) календарных дней </w:t>
      </w:r>
      <w:proofErr w:type="gramStart"/>
      <w:r>
        <w:t>с даты получения</w:t>
      </w:r>
      <w:proofErr w:type="gramEnd"/>
      <w:r>
        <w:t xml:space="preserve"> уведомления Заказчика.</w:t>
      </w:r>
    </w:p>
    <w:p w:rsidR="000D19F0" w:rsidRPr="00BD3F1F" w:rsidRDefault="000D19F0" w:rsidP="00C62469">
      <w:pPr>
        <w:ind w:firstLine="567"/>
        <w:contextualSpacing/>
        <w:jc w:val="both"/>
      </w:pPr>
      <w:r>
        <w:t>Расходы Исполнителя, связанные с проведением гарантийного ремонта, Заказчиком не возмещаются.</w:t>
      </w:r>
    </w:p>
    <w:p w:rsidR="000D19F0" w:rsidRPr="00BD3F1F" w:rsidRDefault="000D19F0" w:rsidP="00C62469">
      <w:pPr>
        <w:ind w:firstLine="567"/>
        <w:contextualSpacing/>
        <w:jc w:val="both"/>
      </w:pPr>
      <w:r>
        <w:t>4.1.14. Гарантийный срок на смонтированные (установленные) запасные части устанавливается в соответствии с гарантийными данными изготовителя запасных частей (</w:t>
      </w:r>
      <w:proofErr w:type="gramStart"/>
      <w:r>
        <w:t>согласно паспортов</w:t>
      </w:r>
      <w:proofErr w:type="gramEnd"/>
      <w:r>
        <w:t>, инструкций по эксплуатации и других нормативных документов).</w:t>
      </w:r>
    </w:p>
    <w:p w:rsidR="000D19F0" w:rsidRPr="00BD3F1F" w:rsidRDefault="000D19F0" w:rsidP="00C62469">
      <w:pPr>
        <w:ind w:firstLine="567"/>
        <w:contextualSpacing/>
        <w:jc w:val="both"/>
      </w:pPr>
      <w:r>
        <w:t>4.1.15. Выполнить работы с соблюдением мер безопасности, требований регламента филиала ОАО «</w:t>
      </w:r>
      <w:proofErr w:type="spellStart"/>
      <w:r>
        <w:t>ТрансКонтейнер</w:t>
      </w:r>
      <w:proofErr w:type="spellEnd"/>
      <w:r>
        <w:t>» на Красноярской железной дороге №43 от 08.10.2010г.</w:t>
      </w:r>
    </w:p>
    <w:p w:rsidR="000D19F0" w:rsidRPr="00BD3F1F" w:rsidRDefault="000D19F0" w:rsidP="00C62469">
      <w:pPr>
        <w:ind w:firstLine="567"/>
        <w:contextualSpacing/>
        <w:jc w:val="both"/>
      </w:pPr>
      <w:r>
        <w:t xml:space="preserve">4.1.16. Работники Исполнителя обязаны соблюдать правила пропускного и </w:t>
      </w:r>
      <w:proofErr w:type="spellStart"/>
      <w:r>
        <w:t>внутриобъектового</w:t>
      </w:r>
      <w:proofErr w:type="spellEnd"/>
      <w:r>
        <w:t xml:space="preserve"> режимов установленных на контейнерном терминале.</w:t>
      </w:r>
    </w:p>
    <w:p w:rsidR="000D19F0" w:rsidRPr="00BD3F1F" w:rsidRDefault="000D19F0" w:rsidP="00C62469">
      <w:pPr>
        <w:ind w:firstLine="567"/>
        <w:contextualSpacing/>
        <w:jc w:val="both"/>
      </w:pPr>
      <w:r>
        <w:t>4.2. Обязанности Заказчика:</w:t>
      </w:r>
    </w:p>
    <w:p w:rsidR="000D19F0" w:rsidRPr="00BD3F1F" w:rsidRDefault="000D19F0" w:rsidP="00C62469">
      <w:pPr>
        <w:ind w:firstLine="567"/>
        <w:contextualSpacing/>
        <w:jc w:val="both"/>
      </w:pPr>
      <w:r>
        <w:t>4.2.1. Письменно или по телефону, указанному в настоящем Договоре, подавать Исполнителю заявку на выполнение Работ с указанием наименования Работ.</w:t>
      </w:r>
    </w:p>
    <w:p w:rsidR="000D19F0" w:rsidRPr="00BD3F1F" w:rsidRDefault="000D19F0" w:rsidP="00C62469">
      <w:pPr>
        <w:ind w:firstLine="567"/>
        <w:contextualSpacing/>
        <w:jc w:val="both"/>
      </w:pPr>
      <w:r>
        <w:t>4.2.2. Подготавливать и передавать Исполнителю козловые краны для выполнения Работ.</w:t>
      </w:r>
    </w:p>
    <w:p w:rsidR="000D19F0" w:rsidRPr="00BD3F1F" w:rsidRDefault="000D19F0" w:rsidP="00C62469">
      <w:pPr>
        <w:ind w:firstLine="567"/>
        <w:contextualSpacing/>
        <w:jc w:val="both"/>
      </w:pPr>
      <w:r>
        <w:t>4.2.3. Предоставлять Исполнителю имеющуюся техническую документацию на козловые краны для производства Работ.</w:t>
      </w:r>
    </w:p>
    <w:p w:rsidR="000D19F0" w:rsidRPr="00BD3F1F" w:rsidRDefault="000D19F0" w:rsidP="00C62469">
      <w:pPr>
        <w:ind w:firstLine="567"/>
        <w:contextualSpacing/>
        <w:jc w:val="both"/>
      </w:pPr>
      <w:r>
        <w:t>4.2.4. Оплатить Работы в установленный срок в соответствии с условиями настоящего Договора.</w:t>
      </w:r>
    </w:p>
    <w:p w:rsidR="000D19F0" w:rsidRPr="00BD3F1F" w:rsidRDefault="000D19F0" w:rsidP="00C62469">
      <w:pPr>
        <w:ind w:firstLine="567"/>
        <w:contextualSpacing/>
        <w:jc w:val="both"/>
      </w:pPr>
      <w:r>
        <w:t>4.2.5. Направляет Исполнителю уведомление о необходимости проведения гарантийного ремонта по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Исполнителя.</w:t>
      </w:r>
    </w:p>
    <w:p w:rsidR="000D19F0" w:rsidRPr="00BD3F1F" w:rsidRDefault="000D19F0" w:rsidP="00C62469">
      <w:pPr>
        <w:ind w:firstLine="567"/>
        <w:contextualSpacing/>
        <w:jc w:val="both"/>
      </w:pPr>
      <w:r>
        <w:t>4.3. Права Заказчика:</w:t>
      </w:r>
    </w:p>
    <w:p w:rsidR="000D19F0" w:rsidRPr="00BD3F1F" w:rsidRDefault="000D19F0" w:rsidP="00C62469">
      <w:pPr>
        <w:ind w:firstLine="567"/>
        <w:contextualSpacing/>
        <w:jc w:val="both"/>
      </w:pPr>
      <w:r>
        <w:t>4.3.1. Отказаться от принятия результатов Работ и требовать возмещения убытков в случае, если в результате просрочки сроков выполнения Работ Исполнителем выполнение Работ утратило интерес для Заказчика</w:t>
      </w:r>
    </w:p>
    <w:p w:rsidR="000D19F0" w:rsidRPr="00BD3F1F" w:rsidRDefault="000D19F0" w:rsidP="00C62469">
      <w:pPr>
        <w:ind w:firstLine="567"/>
        <w:contextualSpacing/>
        <w:jc w:val="both"/>
      </w:pPr>
      <w:r>
        <w:t>4.3.2. Проверять ход и качество Работ, выполняемых Исполнителем, не вмешиваясь в его деятельность.</w:t>
      </w:r>
    </w:p>
    <w:p w:rsidR="000D19F0" w:rsidRPr="00BD3F1F" w:rsidRDefault="000D19F0" w:rsidP="008825DC">
      <w:pPr>
        <w:numPr>
          <w:ilvl w:val="0"/>
          <w:numId w:val="26"/>
        </w:numPr>
        <w:suppressAutoHyphens w:val="0"/>
        <w:ind w:left="0" w:firstLine="0"/>
        <w:contextualSpacing/>
        <w:jc w:val="center"/>
        <w:rPr>
          <w:b/>
        </w:rPr>
      </w:pPr>
      <w:r>
        <w:rPr>
          <w:b/>
        </w:rPr>
        <w:t>Ответственность Сторон</w:t>
      </w:r>
    </w:p>
    <w:p w:rsidR="000D19F0" w:rsidRPr="00BD3F1F" w:rsidRDefault="000D19F0" w:rsidP="00C62469">
      <w:pPr>
        <w:ind w:firstLine="567"/>
        <w:contextualSpacing/>
        <w:jc w:val="both"/>
      </w:pPr>
      <w:r>
        <w:t>5.1. За неисполнение или ненадлежащее исполнение обязательств по настоящему договору Стороны несут ответственность, предусмотренную законодательством Российской Федерации.</w:t>
      </w:r>
    </w:p>
    <w:p w:rsidR="000D19F0" w:rsidRPr="00BD3F1F" w:rsidRDefault="000D19F0" w:rsidP="00C62469">
      <w:pPr>
        <w:ind w:firstLine="567"/>
        <w:contextualSpacing/>
        <w:jc w:val="both"/>
      </w:pPr>
      <w:r>
        <w:t>5.2. За нарушение сроков выполнения Работ по настоящему Договору Исполнитель несет ответственность в размере 0,1% от стоимости выполняемых Работ за каждый день просрочки.</w:t>
      </w:r>
    </w:p>
    <w:p w:rsidR="000D19F0" w:rsidRPr="00BD3F1F" w:rsidRDefault="000D19F0" w:rsidP="00C62469">
      <w:pPr>
        <w:ind w:firstLine="567"/>
        <w:contextualSpacing/>
        <w:jc w:val="both"/>
      </w:pPr>
      <w:r>
        <w:lastRenderedPageBreak/>
        <w:t xml:space="preserve">5.3. В случае ненадлежащего выполнения Исполнителем условий настоящего Договора, несоответствия результатов Работ обусловленным Сторонами требованиям Исполнитель уплачивает Заказчику штраф в размере 10% от стоимости </w:t>
      </w:r>
      <w:proofErr w:type="gramStart"/>
      <w:r>
        <w:t>ненадлежащее</w:t>
      </w:r>
      <w:proofErr w:type="gramEnd"/>
      <w:r>
        <w:t xml:space="preserve"> выполненных Работ. В случае возникновения при этом у Заказчика каких-либо убытков Исполнитель возмещает такие убытки Заказчику в полном объеме.</w:t>
      </w:r>
    </w:p>
    <w:p w:rsidR="000D19F0" w:rsidRPr="00BD3F1F" w:rsidRDefault="000D19F0" w:rsidP="00C62469">
      <w:pPr>
        <w:ind w:firstLine="567"/>
        <w:contextualSpacing/>
        <w:jc w:val="both"/>
      </w:pPr>
      <w:r>
        <w:t xml:space="preserve">5.4. Перечисленные в настоящем Договоре штрафные санкции могут быть взысканы Заказчиком путем удержания причитающихся сумм при оплате счетов Исполнителя. Если Заказчик не удержит по какой-либо причине сумму штрафных санкций, Исполнитель обязуется уплатить такую сумму по первому письменному требованию Заказчика. </w:t>
      </w:r>
    </w:p>
    <w:p w:rsidR="000D19F0" w:rsidRPr="00BD3F1F" w:rsidRDefault="000D19F0" w:rsidP="00C62469">
      <w:pPr>
        <w:pStyle w:val="ConsNormal"/>
        <w:suppressAutoHyphens w:val="0"/>
        <w:autoSpaceDE/>
        <w:snapToGrid w:val="0"/>
        <w:ind w:firstLine="0"/>
        <w:contextualSpacing/>
        <w:jc w:val="center"/>
        <w:rPr>
          <w:rFonts w:ascii="Times New Roman" w:hAnsi="Times New Roman" w:cs="Times New Roman"/>
          <w:b/>
          <w:sz w:val="24"/>
          <w:szCs w:val="24"/>
        </w:rPr>
      </w:pPr>
      <w:r>
        <w:rPr>
          <w:rFonts w:ascii="Times New Roman" w:hAnsi="Times New Roman" w:cs="Times New Roman"/>
          <w:b/>
          <w:sz w:val="24"/>
          <w:szCs w:val="24"/>
        </w:rPr>
        <w:t>6. Обстоятельства непреодолимой силы</w:t>
      </w:r>
    </w:p>
    <w:p w:rsidR="000D19F0" w:rsidRPr="00BD3F1F" w:rsidRDefault="000D19F0" w:rsidP="00C62469">
      <w:pPr>
        <w:pStyle w:val="ConsNormal"/>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6.1. </w:t>
      </w:r>
      <w:proofErr w:type="gramStart"/>
      <w:r>
        <w:rPr>
          <w:rFonts w:ascii="Times New Roman" w:hAnsi="Times New Roman" w:cs="Times New Roman"/>
          <w:sz w:val="24"/>
          <w:szCs w:val="24"/>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roofErr w:type="gramEnd"/>
    </w:p>
    <w:p w:rsidR="000D19F0" w:rsidRPr="00BD3F1F" w:rsidRDefault="000D19F0" w:rsidP="00C62469">
      <w:pPr>
        <w:pStyle w:val="ConsNormal"/>
        <w:ind w:firstLine="567"/>
        <w:contextualSpacing/>
        <w:jc w:val="both"/>
        <w:rPr>
          <w:rFonts w:ascii="Times New Roman" w:hAnsi="Times New Roman" w:cs="Times New Roman"/>
          <w:sz w:val="24"/>
          <w:szCs w:val="24"/>
        </w:rPr>
      </w:pPr>
      <w:r>
        <w:rPr>
          <w:rFonts w:ascii="Times New Roman" w:hAnsi="Times New Roman" w:cs="Times New Roman"/>
          <w:sz w:val="24"/>
          <w:szCs w:val="24"/>
        </w:rPr>
        <w:t>6.2.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0D19F0" w:rsidRPr="00BD3F1F" w:rsidRDefault="000D19F0" w:rsidP="00C62469">
      <w:pPr>
        <w:pStyle w:val="ConsNormal"/>
        <w:ind w:firstLine="567"/>
        <w:contextualSpacing/>
        <w:jc w:val="both"/>
        <w:rPr>
          <w:rFonts w:ascii="Times New Roman" w:hAnsi="Times New Roman" w:cs="Times New Roman"/>
          <w:sz w:val="24"/>
          <w:szCs w:val="24"/>
        </w:rPr>
      </w:pPr>
      <w:r>
        <w:rPr>
          <w:rFonts w:ascii="Times New Roman" w:hAnsi="Times New Roman" w:cs="Times New Roman"/>
          <w:sz w:val="24"/>
          <w:szCs w:val="24"/>
        </w:rPr>
        <w:t>6.3.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0D19F0" w:rsidRPr="00BD3F1F" w:rsidRDefault="000D19F0" w:rsidP="00C62469">
      <w:pPr>
        <w:pStyle w:val="ConsNormal"/>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6.4. Если обстоятельства непреодолимой силы действуют на протяжении 3 (трех) последовательных месяцев, настоящий </w:t>
      </w:r>
      <w:proofErr w:type="gramStart"/>
      <w:r>
        <w:rPr>
          <w:rFonts w:ascii="Times New Roman" w:hAnsi="Times New Roman" w:cs="Times New Roman"/>
          <w:sz w:val="24"/>
          <w:szCs w:val="24"/>
        </w:rPr>
        <w:t>Договор</w:t>
      </w:r>
      <w:proofErr w:type="gramEnd"/>
      <w:r>
        <w:rPr>
          <w:rFonts w:ascii="Times New Roman" w:hAnsi="Times New Roman" w:cs="Times New Roman"/>
          <w:sz w:val="24"/>
          <w:szCs w:val="24"/>
        </w:rPr>
        <w:t xml:space="preserve"> может быть расторгнут по соглашению Сторон, либо в порядке, установленном пунктом 8.3 настоящего Договора.</w:t>
      </w:r>
    </w:p>
    <w:p w:rsidR="000D19F0" w:rsidRPr="00BD3F1F" w:rsidRDefault="000D19F0" w:rsidP="00C62469">
      <w:pPr>
        <w:pStyle w:val="ConsNormal"/>
        <w:suppressAutoHyphens w:val="0"/>
        <w:autoSpaceDE/>
        <w:snapToGrid w:val="0"/>
        <w:ind w:firstLine="0"/>
        <w:contextualSpacing/>
        <w:jc w:val="center"/>
        <w:rPr>
          <w:rFonts w:ascii="Times New Roman" w:hAnsi="Times New Roman" w:cs="Times New Roman"/>
          <w:b/>
          <w:sz w:val="24"/>
          <w:szCs w:val="24"/>
        </w:rPr>
      </w:pPr>
      <w:r>
        <w:rPr>
          <w:rFonts w:ascii="Times New Roman" w:hAnsi="Times New Roman" w:cs="Times New Roman"/>
          <w:b/>
          <w:sz w:val="24"/>
          <w:szCs w:val="24"/>
        </w:rPr>
        <w:t>7. Разрешение споров</w:t>
      </w:r>
    </w:p>
    <w:p w:rsidR="000D19F0" w:rsidRPr="00BD3F1F" w:rsidRDefault="000D19F0" w:rsidP="00C62469">
      <w:pPr>
        <w:shd w:val="clear" w:color="auto" w:fill="FFFFFF"/>
        <w:ind w:firstLine="720"/>
        <w:jc w:val="both"/>
        <w:rPr>
          <w:color w:val="201F1E"/>
        </w:rPr>
      </w:pPr>
      <w:r>
        <w:rPr>
          <w:color w:val="000000"/>
          <w:bdr w:val="none" w:sz="0" w:space="0" w:color="auto" w:frame="1"/>
        </w:rPr>
        <w:t>7.1. Все споры, возникающие при исполнении настоящего Договора, решаются Сторонами путем переговоров, которые могут проводиться как в устной, так и в письменной форме. </w:t>
      </w:r>
    </w:p>
    <w:p w:rsidR="000D19F0" w:rsidRPr="00BD3F1F" w:rsidRDefault="000D19F0" w:rsidP="00C62469">
      <w:pPr>
        <w:shd w:val="clear" w:color="auto" w:fill="FFFFFF"/>
        <w:ind w:firstLine="708"/>
        <w:jc w:val="both"/>
        <w:rPr>
          <w:color w:val="000000"/>
          <w:bdr w:val="none" w:sz="0" w:space="0" w:color="auto" w:frame="1"/>
        </w:rPr>
      </w:pPr>
      <w:r>
        <w:rPr>
          <w:color w:val="000000"/>
          <w:bdr w:val="none" w:sz="0" w:space="0" w:color="auto" w:frame="1"/>
        </w:rPr>
        <w:t xml:space="preserve">Инициирование, вступление и проведение переговоров является правом Сторон. </w:t>
      </w:r>
    </w:p>
    <w:p w:rsidR="000D19F0" w:rsidRPr="00BD3F1F" w:rsidRDefault="000D19F0" w:rsidP="00C62469">
      <w:pPr>
        <w:shd w:val="clear" w:color="auto" w:fill="FFFFFF"/>
        <w:ind w:firstLine="708"/>
        <w:jc w:val="both"/>
        <w:rPr>
          <w:color w:val="201F1E"/>
        </w:rPr>
      </w:pPr>
      <w:r>
        <w:rPr>
          <w:color w:val="000000"/>
          <w:bdr w:val="none" w:sz="0" w:space="0" w:color="auto" w:frame="1"/>
        </w:rPr>
        <w:t xml:space="preserve">7.2.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w:t>
      </w:r>
      <w:proofErr w:type="gramStart"/>
      <w:r>
        <w:rPr>
          <w:color w:val="000000"/>
          <w:bdr w:val="none" w:sz="0" w:space="0" w:color="auto" w:frame="1"/>
        </w:rPr>
        <w:t>с даты получения</w:t>
      </w:r>
      <w:proofErr w:type="gramEnd"/>
      <w:r>
        <w:rPr>
          <w:color w:val="000000"/>
          <w:bdr w:val="none" w:sz="0" w:space="0" w:color="auto" w:frame="1"/>
        </w:rPr>
        <w:t xml:space="preserve"> претензии. </w:t>
      </w:r>
    </w:p>
    <w:p w:rsidR="000D19F0" w:rsidRPr="00BD3F1F" w:rsidRDefault="000D19F0" w:rsidP="00C62469">
      <w:pPr>
        <w:shd w:val="clear" w:color="auto" w:fill="FFFFFF"/>
        <w:ind w:firstLine="708"/>
        <w:jc w:val="both"/>
        <w:rPr>
          <w:color w:val="000000"/>
        </w:rPr>
      </w:pPr>
      <w:r>
        <w:rPr>
          <w:color w:val="000000"/>
          <w:bdr w:val="none" w:sz="0" w:space="0" w:color="auto" w:frame="1"/>
        </w:rPr>
        <w:t>7.3. 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 и полномочия лица, подписавшего претензию. </w:t>
      </w:r>
    </w:p>
    <w:p w:rsidR="000D19F0" w:rsidRPr="00BD3F1F" w:rsidRDefault="000D19F0" w:rsidP="00C62469">
      <w:pPr>
        <w:shd w:val="clear" w:color="auto" w:fill="FFFFFF"/>
        <w:ind w:firstLine="708"/>
        <w:jc w:val="both"/>
        <w:rPr>
          <w:color w:val="000000"/>
        </w:rPr>
      </w:pPr>
      <w:r>
        <w:rPr>
          <w:color w:val="000000"/>
          <w:bdr w:val="none" w:sz="0" w:space="0" w:color="auto" w:frame="1"/>
        </w:rPr>
        <w:t xml:space="preserve">7.3.1. Претензии направляются заказным письмом с уведомлением, нарочным по адресу, указанному в настоящем Договоре, либо предъявляются в электронном виде путем направления </w:t>
      </w:r>
      <w:proofErr w:type="spellStart"/>
      <w:proofErr w:type="gramStart"/>
      <w:r>
        <w:rPr>
          <w:color w:val="000000"/>
          <w:bdr w:val="none" w:sz="0" w:space="0" w:color="auto" w:frame="1"/>
        </w:rPr>
        <w:t>скан-копии</w:t>
      </w:r>
      <w:proofErr w:type="spellEnd"/>
      <w:proofErr w:type="gramEnd"/>
      <w:r>
        <w:rPr>
          <w:color w:val="000000"/>
          <w:bdr w:val="none" w:sz="0" w:space="0" w:color="auto" w:frame="1"/>
        </w:rPr>
        <w:t xml:space="preserve"> оформленной (подписанной) претензии и прилагаемых к ней документов по следующим адресам электронной почты:</w:t>
      </w:r>
    </w:p>
    <w:p w:rsidR="000D19F0" w:rsidRPr="00BD3F1F" w:rsidRDefault="000D19F0" w:rsidP="00C62469">
      <w:pPr>
        <w:shd w:val="clear" w:color="auto" w:fill="FFFFFF"/>
        <w:rPr>
          <w:color w:val="000000"/>
        </w:rPr>
      </w:pPr>
      <w:r>
        <w:rPr>
          <w:color w:val="000000"/>
          <w:bdr w:val="none" w:sz="0" w:space="0" w:color="auto" w:frame="1"/>
        </w:rPr>
        <w:t xml:space="preserve">для [Заказчика] </w:t>
      </w:r>
      <w:proofErr w:type="spellStart"/>
      <w:r>
        <w:rPr>
          <w:color w:val="000000"/>
          <w:bdr w:val="none" w:sz="0" w:space="0" w:color="auto" w:frame="1"/>
        </w:rPr>
        <w:t>kraszd@trcont.ru</w:t>
      </w:r>
      <w:proofErr w:type="spellEnd"/>
      <w:r>
        <w:rPr>
          <w:color w:val="000000"/>
          <w:bdr w:val="none" w:sz="0" w:space="0" w:color="auto" w:frame="1"/>
        </w:rPr>
        <w:t>;</w:t>
      </w:r>
      <w:r>
        <w:rPr>
          <w:color w:val="000000"/>
          <w:bdr w:val="none" w:sz="0" w:space="0" w:color="auto" w:frame="1"/>
        </w:rPr>
        <w:br/>
        <w:t>для [Исполнителя] _________________; </w:t>
      </w:r>
    </w:p>
    <w:p w:rsidR="000D19F0" w:rsidRPr="00BD3F1F" w:rsidRDefault="000D19F0" w:rsidP="00C62469">
      <w:pPr>
        <w:shd w:val="clear" w:color="auto" w:fill="FFFFFF"/>
        <w:ind w:firstLine="708"/>
        <w:jc w:val="both"/>
        <w:rPr>
          <w:color w:val="000000"/>
          <w:bdr w:val="none" w:sz="0" w:space="0" w:color="auto" w:frame="1"/>
        </w:rPr>
      </w:pPr>
      <w:r>
        <w:rPr>
          <w:color w:val="000000"/>
          <w:bdr w:val="none" w:sz="0" w:space="0" w:color="auto" w:frame="1"/>
        </w:rPr>
        <w:t>7.3.2. В случае предъявления претензии в электронном виде посредством электронной почты:</w:t>
      </w:r>
    </w:p>
    <w:p w:rsidR="000D19F0" w:rsidRPr="00BD3F1F" w:rsidRDefault="000D19F0" w:rsidP="00C62469">
      <w:pPr>
        <w:tabs>
          <w:tab w:val="left" w:pos="709"/>
        </w:tabs>
        <w:ind w:firstLine="709"/>
        <w:jc w:val="both"/>
        <w:rPr>
          <w:color w:val="000000"/>
        </w:rPr>
      </w:pPr>
      <w:r>
        <w:rPr>
          <w:color w:val="000000"/>
        </w:rPr>
        <w:t>а) претензионный порядок считается соблюденным, а претензия полученной при условии направления претензии с необходимыми приложениями с соответствующих адресов электронной почты на соответствующие адреса электронной почты, указанные в п. [7.3.1] настоящего Договора.</w:t>
      </w:r>
    </w:p>
    <w:p w:rsidR="000D19F0" w:rsidRPr="00BD3F1F" w:rsidRDefault="000D19F0" w:rsidP="00C62469">
      <w:pPr>
        <w:tabs>
          <w:tab w:val="left" w:pos="709"/>
        </w:tabs>
        <w:ind w:firstLine="709"/>
        <w:jc w:val="both"/>
        <w:rPr>
          <w:color w:val="000000"/>
        </w:rPr>
      </w:pPr>
      <w:r>
        <w:rPr>
          <w:color w:val="000000"/>
        </w:rPr>
        <w:lastRenderedPageBreak/>
        <w:t xml:space="preserve">Стороны обязаны обеспечить актуальность адресов электронной почты, а также своевременность получения и обработки поступающих сообщений. </w:t>
      </w:r>
    </w:p>
    <w:p w:rsidR="000D19F0" w:rsidRPr="00BD3F1F" w:rsidRDefault="000D19F0" w:rsidP="00C62469">
      <w:pPr>
        <w:pBdr>
          <w:top w:val="nil"/>
          <w:left w:val="nil"/>
          <w:bottom w:val="nil"/>
          <w:right w:val="nil"/>
          <w:between w:val="nil"/>
        </w:pBdr>
        <w:tabs>
          <w:tab w:val="left" w:pos="709"/>
        </w:tabs>
        <w:ind w:firstLine="709"/>
        <w:jc w:val="both"/>
        <w:rPr>
          <w:color w:val="000000"/>
        </w:rPr>
      </w:pPr>
      <w:r>
        <w:rPr>
          <w:color w:val="000000"/>
        </w:rPr>
        <w:t xml:space="preserve">В случае </w:t>
      </w:r>
      <w:proofErr w:type="spellStart"/>
      <w:r>
        <w:rPr>
          <w:color w:val="000000"/>
        </w:rPr>
        <w:t>неуведомления</w:t>
      </w:r>
      <w:proofErr w:type="spellEnd"/>
      <w:r>
        <w:rPr>
          <w:color w:val="000000"/>
        </w:rPr>
        <w:t xml:space="preserve"> / несвоевременного уведомления об изменении соответствующих адресов электронной почты Сторона, направившая претензию по прежнему адресу электронной почты, считается исполнившей требования настоящего подпункта Договора надлежащим образом;</w:t>
      </w:r>
    </w:p>
    <w:p w:rsidR="000D19F0" w:rsidRPr="00BD3F1F" w:rsidRDefault="000D19F0" w:rsidP="00C62469">
      <w:pPr>
        <w:pBdr>
          <w:top w:val="nil"/>
          <w:left w:val="nil"/>
          <w:bottom w:val="nil"/>
          <w:right w:val="nil"/>
          <w:between w:val="nil"/>
        </w:pBdr>
        <w:tabs>
          <w:tab w:val="left" w:pos="709"/>
        </w:tabs>
        <w:ind w:firstLine="709"/>
        <w:jc w:val="both"/>
        <w:rPr>
          <w:color w:val="000000"/>
        </w:rPr>
      </w:pPr>
      <w:r>
        <w:rPr>
          <w:color w:val="000000"/>
        </w:rPr>
        <w:t>б) датой направления претензии считается дата отправления сообщени</w:t>
      </w:r>
      <w:proofErr w:type="gramStart"/>
      <w:r>
        <w:rPr>
          <w:color w:val="000000"/>
        </w:rPr>
        <w:t>я(</w:t>
      </w:r>
      <w:proofErr w:type="spellStart"/>
      <w:proofErr w:type="gramEnd"/>
      <w:r>
        <w:rPr>
          <w:color w:val="000000"/>
        </w:rPr>
        <w:t>ий</w:t>
      </w:r>
      <w:proofErr w:type="spellEnd"/>
      <w:r>
        <w:rPr>
          <w:color w:val="000000"/>
        </w:rPr>
        <w:t>) с вложенными файлами претензии и приложений к ней;</w:t>
      </w:r>
    </w:p>
    <w:p w:rsidR="000D19F0" w:rsidRPr="00BD3F1F" w:rsidRDefault="000D19F0" w:rsidP="00C62469">
      <w:pPr>
        <w:pBdr>
          <w:top w:val="nil"/>
          <w:left w:val="nil"/>
          <w:bottom w:val="nil"/>
          <w:right w:val="nil"/>
          <w:between w:val="nil"/>
        </w:pBdr>
        <w:tabs>
          <w:tab w:val="left" w:pos="709"/>
        </w:tabs>
        <w:ind w:firstLine="709"/>
        <w:jc w:val="both"/>
        <w:rPr>
          <w:color w:val="000000"/>
        </w:rPr>
      </w:pPr>
      <w:r>
        <w:rPr>
          <w:color w:val="000000"/>
        </w:rPr>
        <w:t>в) датой получения претензии / поступления претензии к Стороне-получателю претензии, признается дата ее направления либо следующий рабочий день, если претензия была направлена после 17.00 часов по местному времени адресата либо в выходной или нерабочий праздничный день;</w:t>
      </w:r>
    </w:p>
    <w:p w:rsidR="000D19F0" w:rsidRPr="00BD3F1F" w:rsidRDefault="000D19F0" w:rsidP="00C62469">
      <w:pPr>
        <w:pBdr>
          <w:top w:val="nil"/>
          <w:left w:val="nil"/>
          <w:bottom w:val="nil"/>
          <w:right w:val="nil"/>
          <w:between w:val="nil"/>
        </w:pBdr>
        <w:tabs>
          <w:tab w:val="left" w:pos="709"/>
        </w:tabs>
        <w:ind w:firstLine="709"/>
        <w:jc w:val="both"/>
        <w:rPr>
          <w:color w:val="000000"/>
        </w:rPr>
      </w:pPr>
      <w:r>
        <w:rPr>
          <w:color w:val="000000"/>
        </w:rPr>
        <w:t xml:space="preserve">г) при направлении претензии и прилагаемых к ней материалов несколькими сообщениями в теме сообщений указывается объединяющий их признак, например, реквизиты претензии; </w:t>
      </w:r>
    </w:p>
    <w:p w:rsidR="000D19F0" w:rsidRPr="00BD3F1F" w:rsidRDefault="000D19F0" w:rsidP="00C62469">
      <w:pPr>
        <w:pBdr>
          <w:top w:val="nil"/>
          <w:left w:val="nil"/>
          <w:bottom w:val="nil"/>
          <w:right w:val="nil"/>
          <w:between w:val="nil"/>
        </w:pBdr>
        <w:tabs>
          <w:tab w:val="left" w:pos="709"/>
        </w:tabs>
        <w:ind w:firstLine="709"/>
        <w:jc w:val="both"/>
        <w:rPr>
          <w:color w:val="000000"/>
        </w:rPr>
      </w:pPr>
      <w:proofErr w:type="spellStart"/>
      <w:r>
        <w:rPr>
          <w:color w:val="000000"/>
        </w:rPr>
        <w:t>д</w:t>
      </w:r>
      <w:proofErr w:type="spellEnd"/>
      <w:r>
        <w:rPr>
          <w:color w:val="000000"/>
        </w:rPr>
        <w:t xml:space="preserve">) в случае возникновения сомнений в подлинности представленных документов, </w:t>
      </w:r>
      <w:proofErr w:type="spellStart"/>
      <w:r>
        <w:rPr>
          <w:color w:val="000000"/>
        </w:rPr>
        <w:t>нечитаемости</w:t>
      </w:r>
      <w:proofErr w:type="spellEnd"/>
      <w:r>
        <w:rPr>
          <w:color w:val="000000"/>
        </w:rPr>
        <w:t xml:space="preserve"> документов (их фрагментов) или по иным основаниям Сторона – заявитель претензии обязана по запросу (без объяснения причин) другой Стороны представить оригиналы или заверенные копии документов, направленных в электронном виде, в срок не позднее 10 календарных дней </w:t>
      </w:r>
      <w:proofErr w:type="gramStart"/>
      <w:r>
        <w:rPr>
          <w:color w:val="000000"/>
        </w:rPr>
        <w:t>с даты получения</w:t>
      </w:r>
      <w:proofErr w:type="gramEnd"/>
      <w:r>
        <w:rPr>
          <w:color w:val="000000"/>
        </w:rPr>
        <w:t xml:space="preserve"> запроса. Срок рассмотрения претензии продлевается на 10 календарных дней;</w:t>
      </w:r>
    </w:p>
    <w:p w:rsidR="000D19F0" w:rsidRPr="00BD3F1F" w:rsidRDefault="000D19F0" w:rsidP="00C62469">
      <w:pPr>
        <w:pBdr>
          <w:top w:val="nil"/>
          <w:left w:val="nil"/>
          <w:bottom w:val="nil"/>
          <w:right w:val="nil"/>
          <w:between w:val="nil"/>
        </w:pBdr>
        <w:tabs>
          <w:tab w:val="left" w:pos="709"/>
        </w:tabs>
        <w:ind w:firstLine="709"/>
        <w:jc w:val="both"/>
        <w:rPr>
          <w:color w:val="000000"/>
        </w:rPr>
      </w:pPr>
      <w:r>
        <w:rPr>
          <w:color w:val="000000"/>
        </w:rPr>
        <w:t>е) во всех случаях Стороны сохраняют подлинные документы до разрешения спора.</w:t>
      </w:r>
    </w:p>
    <w:p w:rsidR="000D19F0" w:rsidRPr="00BD3F1F" w:rsidRDefault="000D19F0" w:rsidP="00C62469">
      <w:pPr>
        <w:shd w:val="clear" w:color="auto" w:fill="FFFFFF"/>
        <w:ind w:firstLine="708"/>
        <w:jc w:val="both"/>
      </w:pPr>
      <w:r>
        <w:rPr>
          <w:color w:val="000000"/>
          <w:bdr w:val="none" w:sz="0" w:space="0" w:color="auto" w:frame="1"/>
        </w:rPr>
        <w:t>7.</w:t>
      </w:r>
      <w:r>
        <w:t>3.3. Ответ на претензию, как правило, направляется в порядке, аналогичном порядку предъявления претензии.</w:t>
      </w:r>
    </w:p>
    <w:p w:rsidR="000D19F0" w:rsidRPr="00BD3F1F" w:rsidRDefault="000D19F0" w:rsidP="00C62469">
      <w:pPr>
        <w:pBdr>
          <w:top w:val="nil"/>
          <w:left w:val="nil"/>
          <w:bottom w:val="nil"/>
          <w:right w:val="nil"/>
          <w:between w:val="nil"/>
        </w:pBdr>
        <w:tabs>
          <w:tab w:val="left" w:pos="709"/>
        </w:tabs>
        <w:ind w:firstLine="709"/>
        <w:jc w:val="both"/>
        <w:rPr>
          <w:color w:val="000000"/>
        </w:rPr>
      </w:pPr>
      <w:r>
        <w:rPr>
          <w:color w:val="000000"/>
        </w:rPr>
        <w:t xml:space="preserve">К ответу на претензию, направляемому по электронной почте, применяются все положения о предъявлении претензии, изложенные </w:t>
      </w:r>
      <w:r>
        <w:rPr>
          <w:color w:val="000000"/>
        </w:rPr>
        <w:br/>
        <w:t>в п. [7.3.2] настоящего Договора, по аналогии.</w:t>
      </w:r>
    </w:p>
    <w:p w:rsidR="000D19F0" w:rsidRPr="00BD3F1F" w:rsidRDefault="000D19F0" w:rsidP="00C62469">
      <w:pPr>
        <w:shd w:val="clear" w:color="auto" w:fill="FFFFFF"/>
        <w:ind w:firstLine="708"/>
        <w:jc w:val="both"/>
        <w:textAlignment w:val="baseline"/>
        <w:rPr>
          <w:color w:val="201F1E"/>
        </w:rPr>
      </w:pPr>
      <w:r>
        <w:rPr>
          <w:color w:val="000000"/>
          <w:bdr w:val="none" w:sz="0" w:space="0" w:color="auto" w:frame="1"/>
        </w:rPr>
        <w:t>7.4. В случае</w:t>
      </w:r>
      <w:proofErr w:type="gramStart"/>
      <w:r>
        <w:rPr>
          <w:color w:val="000000"/>
          <w:bdr w:val="none" w:sz="0" w:space="0" w:color="auto" w:frame="1"/>
        </w:rPr>
        <w:t>,</w:t>
      </w:r>
      <w:proofErr w:type="gramEnd"/>
      <w:r>
        <w:rPr>
          <w:color w:val="000000"/>
          <w:bdr w:val="none" w:sz="0" w:space="0" w:color="auto" w:frame="1"/>
        </w:rPr>
        <w:t xml:space="preserve"> если споры не урегулированы Сторонами с помощью переговоров и в претензионном порядке, то они передаются заинтересованной Стороной в Арбитражный суд Красноярского края.</w:t>
      </w:r>
    </w:p>
    <w:p w:rsidR="000D19F0" w:rsidRPr="00BD3F1F" w:rsidRDefault="000D19F0" w:rsidP="00C62469">
      <w:pPr>
        <w:pStyle w:val="ConsNormal"/>
        <w:ind w:firstLine="0"/>
        <w:contextualSpacing/>
        <w:jc w:val="center"/>
        <w:rPr>
          <w:rFonts w:ascii="Times New Roman" w:hAnsi="Times New Roman" w:cs="Times New Roman"/>
          <w:b/>
          <w:sz w:val="24"/>
          <w:szCs w:val="24"/>
        </w:rPr>
      </w:pPr>
      <w:r>
        <w:rPr>
          <w:rFonts w:ascii="Times New Roman" w:hAnsi="Times New Roman" w:cs="Times New Roman"/>
          <w:b/>
          <w:sz w:val="24"/>
          <w:szCs w:val="24"/>
        </w:rPr>
        <w:t>8. Порядок внесения</w:t>
      </w:r>
    </w:p>
    <w:p w:rsidR="000D19F0" w:rsidRPr="00BD3F1F" w:rsidRDefault="000D19F0" w:rsidP="00C62469">
      <w:pPr>
        <w:pStyle w:val="ConsNormal"/>
        <w:ind w:firstLine="0"/>
        <w:contextualSpacing/>
        <w:jc w:val="center"/>
        <w:rPr>
          <w:rFonts w:ascii="Times New Roman" w:hAnsi="Times New Roman" w:cs="Times New Roman"/>
          <w:b/>
          <w:sz w:val="24"/>
          <w:szCs w:val="24"/>
        </w:rPr>
      </w:pPr>
      <w:r>
        <w:rPr>
          <w:rFonts w:ascii="Times New Roman" w:hAnsi="Times New Roman" w:cs="Times New Roman"/>
          <w:b/>
          <w:sz w:val="24"/>
          <w:szCs w:val="24"/>
        </w:rPr>
        <w:t>изменений, дополнений в Договор и его расторжения</w:t>
      </w:r>
    </w:p>
    <w:p w:rsidR="000D19F0" w:rsidRPr="00BD3F1F" w:rsidRDefault="000D19F0" w:rsidP="00C62469">
      <w:pPr>
        <w:pStyle w:val="ConsNormal"/>
        <w:ind w:firstLine="567"/>
        <w:contextualSpacing/>
        <w:jc w:val="both"/>
        <w:rPr>
          <w:rFonts w:ascii="Times New Roman" w:hAnsi="Times New Roman" w:cs="Times New Roman"/>
          <w:sz w:val="24"/>
          <w:szCs w:val="24"/>
        </w:rPr>
      </w:pPr>
      <w:r>
        <w:rPr>
          <w:rFonts w:ascii="Times New Roman" w:hAnsi="Times New Roman" w:cs="Times New Roman"/>
          <w:sz w:val="24"/>
          <w:szCs w:val="24"/>
        </w:rPr>
        <w:t>8.1.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0D19F0" w:rsidRPr="00BD3F1F" w:rsidRDefault="000D19F0" w:rsidP="00C62469">
      <w:pPr>
        <w:pStyle w:val="ConsNormal"/>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8.2. Настоящий Договор </w:t>
      </w:r>
      <w:proofErr w:type="gramStart"/>
      <w:r>
        <w:rPr>
          <w:rFonts w:ascii="Times New Roman" w:hAnsi="Times New Roman" w:cs="Times New Roman"/>
          <w:sz w:val="24"/>
          <w:szCs w:val="24"/>
        </w:rPr>
        <w:t>может быть досрочно расторгнут</w:t>
      </w:r>
      <w:proofErr w:type="gramEnd"/>
      <w:r>
        <w:rPr>
          <w:rFonts w:ascii="Times New Roman" w:hAnsi="Times New Roman" w:cs="Times New Roman"/>
          <w:sz w:val="24"/>
          <w:szCs w:val="24"/>
        </w:rPr>
        <w:t xml:space="preserve"> по основаниям, предусмотренным законодательством Российской Федерации и настоящим Договором. </w:t>
      </w:r>
    </w:p>
    <w:p w:rsidR="000D19F0" w:rsidRPr="00BD3F1F" w:rsidRDefault="000D19F0" w:rsidP="00C62469">
      <w:pPr>
        <w:pStyle w:val="ConsNormal"/>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8.3. Заказчик, решивший расторгнуть настоящий Договор, должен направить письменное уведомление о намерении расторгнуть настоящий Договор Исполнителю   не </w:t>
      </w:r>
      <w:proofErr w:type="gramStart"/>
      <w:r>
        <w:rPr>
          <w:rFonts w:ascii="Times New Roman" w:hAnsi="Times New Roman" w:cs="Times New Roman"/>
          <w:sz w:val="24"/>
          <w:szCs w:val="24"/>
        </w:rPr>
        <w:t>позднее</w:t>
      </w:r>
      <w:proofErr w:type="gramEnd"/>
      <w:r>
        <w:rPr>
          <w:rFonts w:ascii="Times New Roman" w:hAnsi="Times New Roman" w:cs="Times New Roman"/>
          <w:sz w:val="24"/>
          <w:szCs w:val="24"/>
        </w:rPr>
        <w:t xml:space="preserve">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w:t>
      </w:r>
    </w:p>
    <w:p w:rsidR="000D19F0" w:rsidRPr="00BD3F1F" w:rsidRDefault="000D19F0" w:rsidP="00C62469">
      <w:pPr>
        <w:pStyle w:val="ConsNormal"/>
        <w:ind w:firstLine="567"/>
        <w:contextualSpacing/>
        <w:jc w:val="both"/>
        <w:rPr>
          <w:rFonts w:ascii="Times New Roman" w:hAnsi="Times New Roman" w:cs="Times New Roman"/>
          <w:sz w:val="24"/>
          <w:szCs w:val="24"/>
        </w:rPr>
      </w:pPr>
      <w:r>
        <w:rPr>
          <w:rFonts w:ascii="Times New Roman" w:hAnsi="Times New Roman" w:cs="Times New Roman"/>
          <w:sz w:val="24"/>
          <w:szCs w:val="24"/>
        </w:rPr>
        <w:t>8.4. В случае непредставления Исполнителем информации, указанной в п. 4.1.6. настоящего Договора, Заказчик вправе расторгнуть Договор в одностороннем порядке при условии направления письменного уведомления в адрес Исполнителя за 30 (тридцать) дней до предполагаемой даты расторжения Договора.</w:t>
      </w:r>
    </w:p>
    <w:p w:rsidR="000D19F0" w:rsidRPr="00BD3F1F" w:rsidRDefault="000D19F0" w:rsidP="00C62469">
      <w:pPr>
        <w:pStyle w:val="ConsNormal"/>
        <w:ind w:firstLine="567"/>
        <w:contextualSpacing/>
        <w:jc w:val="both"/>
        <w:rPr>
          <w:rFonts w:ascii="Times New Roman" w:hAnsi="Times New Roman" w:cs="Times New Roman"/>
          <w:sz w:val="24"/>
          <w:szCs w:val="24"/>
        </w:rPr>
      </w:pPr>
      <w:r>
        <w:rPr>
          <w:rFonts w:ascii="Times New Roman" w:hAnsi="Times New Roman" w:cs="Times New Roman"/>
          <w:sz w:val="24"/>
          <w:szCs w:val="24"/>
        </w:rPr>
        <w:t>8.5. Дополнительные Работы, отсутствующие в  Приложении №2 к Договору «Содержании и периодичность Работ по устранению неисправностей при текущем ремонте», согласовываются Сторонами в дефектном акте и подлежат выполнению после согласования с Заказчиком, без проведения новой процедуры размещения заказа.</w:t>
      </w:r>
    </w:p>
    <w:p w:rsidR="000D19F0" w:rsidRPr="00BD3F1F" w:rsidRDefault="000D19F0" w:rsidP="00C62469">
      <w:pPr>
        <w:contextualSpacing/>
        <w:jc w:val="center"/>
        <w:rPr>
          <w:b/>
        </w:rPr>
      </w:pPr>
      <w:r>
        <w:rPr>
          <w:b/>
          <w:bCs/>
        </w:rPr>
        <w:t xml:space="preserve">9. </w:t>
      </w:r>
      <w:r>
        <w:rPr>
          <w:b/>
        </w:rPr>
        <w:t>Срок действия Договора</w:t>
      </w:r>
    </w:p>
    <w:p w:rsidR="000D19F0" w:rsidRPr="00BD3F1F" w:rsidRDefault="000D19F0" w:rsidP="00ED6456">
      <w:pPr>
        <w:pStyle w:val="ConsNormal"/>
        <w:ind w:firstLine="567"/>
        <w:contextualSpacing/>
        <w:jc w:val="both"/>
        <w:rPr>
          <w:rFonts w:ascii="Times New Roman" w:hAnsi="Times New Roman"/>
          <w:sz w:val="24"/>
          <w:szCs w:val="24"/>
        </w:rPr>
      </w:pPr>
      <w:r>
        <w:rPr>
          <w:rFonts w:ascii="Times New Roman" w:hAnsi="Times New Roman" w:cs="Times New Roman"/>
          <w:sz w:val="24"/>
          <w:szCs w:val="24"/>
        </w:rPr>
        <w:t xml:space="preserve">9.1. Настоящий Договор вступает в законную силу со дня его подписания Сторонами и </w:t>
      </w:r>
      <w:r>
        <w:rPr>
          <w:rFonts w:ascii="Times New Roman" w:hAnsi="Times New Roman" w:cs="Times New Roman"/>
          <w:sz w:val="24"/>
          <w:szCs w:val="24"/>
        </w:rPr>
        <w:lastRenderedPageBreak/>
        <w:t xml:space="preserve">действует </w:t>
      </w:r>
      <w:proofErr w:type="gramStart"/>
      <w:r>
        <w:rPr>
          <w:rFonts w:ascii="Times New Roman" w:hAnsi="Times New Roman" w:cs="Times New Roman"/>
          <w:sz w:val="24"/>
          <w:szCs w:val="24"/>
        </w:rPr>
        <w:t>до</w:t>
      </w:r>
      <w:proofErr w:type="gramEnd"/>
      <w:r>
        <w:rPr>
          <w:rFonts w:ascii="Times New Roman" w:hAnsi="Times New Roman" w:cs="Times New Roman"/>
          <w:sz w:val="24"/>
          <w:szCs w:val="24"/>
        </w:rPr>
        <w:t xml:space="preserve"> __________, либо </w:t>
      </w:r>
      <w:proofErr w:type="gramStart"/>
      <w:r>
        <w:rPr>
          <w:rFonts w:ascii="Times New Roman" w:hAnsi="Times New Roman" w:cs="Times New Roman"/>
          <w:sz w:val="24"/>
          <w:szCs w:val="24"/>
        </w:rPr>
        <w:t>до</w:t>
      </w:r>
      <w:proofErr w:type="gramEnd"/>
      <w:r>
        <w:rPr>
          <w:rFonts w:ascii="Times New Roman" w:hAnsi="Times New Roman" w:cs="Times New Roman"/>
          <w:sz w:val="24"/>
          <w:szCs w:val="24"/>
        </w:rPr>
        <w:t xml:space="preserve"> достижения максимального лимита стоимости Работ по настоящему Договору, определенного п. 2.1. настоящего Договора (в зависимости от того, какое обстоятельство наступит раньше). </w:t>
      </w:r>
    </w:p>
    <w:p w:rsidR="000D19F0" w:rsidRPr="00BD3F1F" w:rsidRDefault="000D19F0" w:rsidP="00C62469">
      <w:pPr>
        <w:pStyle w:val="ConsNormal"/>
        <w:widowControl/>
        <w:ind w:firstLine="0"/>
        <w:jc w:val="center"/>
        <w:rPr>
          <w:rFonts w:ascii="Times New Roman" w:hAnsi="Times New Roman" w:cs="Times New Roman"/>
          <w:b/>
          <w:sz w:val="24"/>
          <w:szCs w:val="24"/>
        </w:rPr>
      </w:pPr>
      <w:r>
        <w:rPr>
          <w:rFonts w:ascii="Times New Roman" w:hAnsi="Times New Roman" w:cs="Times New Roman"/>
          <w:b/>
          <w:sz w:val="24"/>
          <w:szCs w:val="24"/>
        </w:rPr>
        <w:t xml:space="preserve">10. </w:t>
      </w:r>
      <w:proofErr w:type="spellStart"/>
      <w:r>
        <w:rPr>
          <w:rFonts w:ascii="Times New Roman" w:hAnsi="Times New Roman" w:cs="Times New Roman"/>
          <w:b/>
          <w:sz w:val="24"/>
          <w:szCs w:val="24"/>
        </w:rPr>
        <w:t>Антикоррупционная</w:t>
      </w:r>
      <w:proofErr w:type="spellEnd"/>
      <w:r>
        <w:rPr>
          <w:rFonts w:ascii="Times New Roman" w:hAnsi="Times New Roman" w:cs="Times New Roman"/>
          <w:b/>
          <w:sz w:val="24"/>
          <w:szCs w:val="24"/>
        </w:rPr>
        <w:t xml:space="preserve"> оговорка</w:t>
      </w:r>
    </w:p>
    <w:p w:rsidR="000D19F0" w:rsidRPr="00BD3F1F" w:rsidRDefault="000D19F0" w:rsidP="00C62469">
      <w:pPr>
        <w:pStyle w:val="1ff1"/>
        <w:widowControl/>
        <w:suppressAutoHyphens/>
        <w:spacing w:line="240" w:lineRule="auto"/>
        <w:ind w:firstLine="709"/>
        <w:jc w:val="both"/>
        <w:rPr>
          <w:i w:val="0"/>
          <w:sz w:val="24"/>
          <w:szCs w:val="24"/>
        </w:rPr>
      </w:pPr>
      <w:r>
        <w:rPr>
          <w:i w:val="0"/>
          <w:sz w:val="24"/>
          <w:szCs w:val="24"/>
        </w:rPr>
        <w:t xml:space="preserve">10.1.Стороны настоящим подтверждают, что им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w:t>
      </w:r>
      <w:proofErr w:type="spellStart"/>
      <w:r>
        <w:rPr>
          <w:i w:val="0"/>
          <w:sz w:val="24"/>
          <w:szCs w:val="24"/>
        </w:rPr>
        <w:t>антикоррупционные</w:t>
      </w:r>
      <w:proofErr w:type="spellEnd"/>
      <w:r>
        <w:rPr>
          <w:i w:val="0"/>
          <w:sz w:val="24"/>
          <w:szCs w:val="24"/>
        </w:rPr>
        <w:t xml:space="preserve"> требования). Стороны обязуются обеспечить соблюдение </w:t>
      </w:r>
      <w:proofErr w:type="spellStart"/>
      <w:r>
        <w:rPr>
          <w:i w:val="0"/>
          <w:sz w:val="24"/>
          <w:szCs w:val="24"/>
        </w:rPr>
        <w:t>антикоррупционных</w:t>
      </w:r>
      <w:proofErr w:type="spellEnd"/>
      <w:r>
        <w:rPr>
          <w:i w:val="0"/>
          <w:sz w:val="24"/>
          <w:szCs w:val="24"/>
        </w:rPr>
        <w:t xml:space="preserve"> требований при исполнении настоящего Договора своими работниками, представителями, </w:t>
      </w:r>
      <w:proofErr w:type="spellStart"/>
      <w:r>
        <w:rPr>
          <w:i w:val="0"/>
          <w:sz w:val="24"/>
          <w:szCs w:val="24"/>
        </w:rPr>
        <w:t>аффилированными</w:t>
      </w:r>
      <w:proofErr w:type="spellEnd"/>
      <w:r>
        <w:rPr>
          <w:i w:val="0"/>
          <w:sz w:val="24"/>
          <w:szCs w:val="24"/>
        </w:rPr>
        <w:t xml:space="preserve">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нарушение </w:t>
      </w:r>
      <w:proofErr w:type="spellStart"/>
      <w:r>
        <w:rPr>
          <w:i w:val="0"/>
          <w:sz w:val="24"/>
          <w:szCs w:val="24"/>
        </w:rPr>
        <w:t>антикоррупционных</w:t>
      </w:r>
      <w:proofErr w:type="spellEnd"/>
      <w:r>
        <w:rPr>
          <w:i w:val="0"/>
          <w:sz w:val="24"/>
          <w:szCs w:val="24"/>
        </w:rPr>
        <w:t xml:space="preserve"> требований указанными лицами признается нарушением, совершенным соответствующей Стороной.</w:t>
      </w:r>
    </w:p>
    <w:p w:rsidR="000D19F0" w:rsidRPr="00BD3F1F" w:rsidRDefault="000D19F0" w:rsidP="00C62469">
      <w:pPr>
        <w:pStyle w:val="1ff1"/>
        <w:widowControl/>
        <w:suppressAutoHyphens/>
        <w:spacing w:line="240" w:lineRule="auto"/>
        <w:ind w:firstLine="709"/>
        <w:jc w:val="both"/>
        <w:rPr>
          <w:i w:val="0"/>
          <w:sz w:val="24"/>
          <w:szCs w:val="24"/>
        </w:rPr>
      </w:pPr>
      <w:r>
        <w:rPr>
          <w:i w:val="0"/>
          <w:sz w:val="24"/>
          <w:szCs w:val="24"/>
        </w:rPr>
        <w:t xml:space="preserve">10.2. Каждая Сторона настоящим подтверждает, что ни она, ни ее работники, представители, </w:t>
      </w:r>
      <w:proofErr w:type="spellStart"/>
      <w:r>
        <w:rPr>
          <w:i w:val="0"/>
          <w:sz w:val="24"/>
          <w:szCs w:val="24"/>
        </w:rPr>
        <w:t>аффилированные</w:t>
      </w:r>
      <w:proofErr w:type="spellEnd"/>
      <w:r>
        <w:rPr>
          <w:i w:val="0"/>
          <w:sz w:val="24"/>
          <w:szCs w:val="24"/>
        </w:rPr>
        <w:t xml:space="preserve"> лица, посредники и любые иные лица, привлекаемые Стороной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заключением настоящего Договора.</w:t>
      </w:r>
    </w:p>
    <w:p w:rsidR="000D19F0" w:rsidRPr="00BD3F1F" w:rsidRDefault="000D19F0" w:rsidP="00C62469">
      <w:pPr>
        <w:pStyle w:val="1ff1"/>
        <w:widowControl/>
        <w:suppressAutoHyphens/>
        <w:spacing w:line="240" w:lineRule="auto"/>
        <w:ind w:firstLine="709"/>
        <w:jc w:val="both"/>
        <w:rPr>
          <w:i w:val="0"/>
          <w:sz w:val="24"/>
          <w:szCs w:val="24"/>
        </w:rPr>
      </w:pPr>
      <w:r>
        <w:rPr>
          <w:i w:val="0"/>
          <w:sz w:val="24"/>
          <w:szCs w:val="24"/>
        </w:rPr>
        <w:t xml:space="preserve">10.3. </w:t>
      </w:r>
      <w:proofErr w:type="gramStart"/>
      <w:r>
        <w:rPr>
          <w:i w:val="0"/>
          <w:sz w:val="24"/>
          <w:szCs w:val="24"/>
        </w:rPr>
        <w:t xml:space="preserve">При исполнении своих обязательств по настоящему Договору Стороны, их работники, представители, </w:t>
      </w:r>
      <w:proofErr w:type="spellStart"/>
      <w:r>
        <w:rPr>
          <w:i w:val="0"/>
          <w:sz w:val="24"/>
          <w:szCs w:val="24"/>
        </w:rPr>
        <w:t>аффилированные</w:t>
      </w:r>
      <w:proofErr w:type="spellEnd"/>
      <w:r>
        <w:rPr>
          <w:i w:val="0"/>
          <w:sz w:val="24"/>
          <w:szCs w:val="24"/>
        </w:rPr>
        <w:t xml:space="preserve"> лица, посредники и иные лица, привлекаемые Сторонами к исполнению настоящего Договора, не совершают действия, квалифицируемые применимым законодательством как нарушение </w:t>
      </w:r>
      <w:proofErr w:type="spellStart"/>
      <w:r>
        <w:rPr>
          <w:i w:val="0"/>
          <w:sz w:val="24"/>
          <w:szCs w:val="24"/>
        </w:rPr>
        <w:t>антикоррупционных</w:t>
      </w:r>
      <w:proofErr w:type="spellEnd"/>
      <w:r>
        <w:rPr>
          <w:i w:val="0"/>
          <w:sz w:val="24"/>
          <w:szCs w:val="24"/>
        </w:rPr>
        <w:t xml:space="preserve"> требований, в том числе дача / получение / 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w:t>
      </w:r>
      <w:proofErr w:type="gramEnd"/>
      <w:r>
        <w:rPr>
          <w:i w:val="0"/>
          <w:sz w:val="24"/>
          <w:szCs w:val="24"/>
        </w:rPr>
        <w:t xml:space="preserve">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0D19F0" w:rsidRPr="00BD3F1F" w:rsidRDefault="000D19F0" w:rsidP="00C62469">
      <w:pPr>
        <w:pStyle w:val="1ff1"/>
        <w:widowControl/>
        <w:suppressAutoHyphens/>
        <w:spacing w:line="240" w:lineRule="auto"/>
        <w:ind w:firstLine="709"/>
        <w:jc w:val="both"/>
        <w:rPr>
          <w:i w:val="0"/>
          <w:sz w:val="24"/>
          <w:szCs w:val="24"/>
        </w:rPr>
      </w:pPr>
      <w:r>
        <w:rPr>
          <w:i w:val="0"/>
          <w:sz w:val="24"/>
          <w:szCs w:val="24"/>
        </w:rPr>
        <w:t xml:space="preserve">10.4. </w:t>
      </w:r>
      <w:proofErr w:type="gramStart"/>
      <w:r>
        <w:rPr>
          <w:i w:val="0"/>
          <w:sz w:val="24"/>
          <w:szCs w:val="24"/>
        </w:rPr>
        <w:t xml:space="preserve">Сторона, у которой появились обоснованные подозрения в нарушении другой Стороной </w:t>
      </w:r>
      <w:proofErr w:type="spellStart"/>
      <w:r>
        <w:rPr>
          <w:i w:val="0"/>
          <w:sz w:val="24"/>
          <w:szCs w:val="24"/>
        </w:rPr>
        <w:t>антикоррупционных</w:t>
      </w:r>
      <w:proofErr w:type="spellEnd"/>
      <w:r>
        <w:rPr>
          <w:i w:val="0"/>
          <w:sz w:val="24"/>
          <w:szCs w:val="24"/>
        </w:rPr>
        <w:t xml:space="preserve"> требований в связи с заключением и/или исполнением настоящего Договора, вправе направить другой Стороне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w:t>
      </w:r>
      <w:proofErr w:type="gramEnd"/>
      <w:r>
        <w:rPr>
          <w:i w:val="0"/>
          <w:sz w:val="24"/>
          <w:szCs w:val="24"/>
        </w:rPr>
        <w:t xml:space="preserve"> </w:t>
      </w:r>
      <w:proofErr w:type="gramStart"/>
      <w:r>
        <w:rPr>
          <w:i w:val="0"/>
          <w:sz w:val="24"/>
          <w:szCs w:val="24"/>
        </w:rPr>
        <w:t>Сторона, получившая указанный запрос, обязана дать на него мотивированный ответ, а также представить другой Стороне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Сторон.</w:t>
      </w:r>
      <w:proofErr w:type="gramEnd"/>
    </w:p>
    <w:p w:rsidR="000D19F0" w:rsidRPr="00BD3F1F" w:rsidRDefault="000D19F0" w:rsidP="00C62469">
      <w:pPr>
        <w:pStyle w:val="1ff1"/>
        <w:widowControl/>
        <w:suppressAutoHyphens/>
        <w:spacing w:line="240" w:lineRule="auto"/>
        <w:ind w:firstLine="709"/>
        <w:jc w:val="both"/>
        <w:rPr>
          <w:i w:val="0"/>
          <w:sz w:val="24"/>
          <w:szCs w:val="24"/>
        </w:rPr>
      </w:pPr>
      <w:r>
        <w:rPr>
          <w:i w:val="0"/>
          <w:sz w:val="24"/>
          <w:szCs w:val="24"/>
        </w:rPr>
        <w:t xml:space="preserve">10.5. </w:t>
      </w:r>
      <w:proofErr w:type="gramStart"/>
      <w:r>
        <w:rPr>
          <w:i w:val="0"/>
          <w:sz w:val="24"/>
          <w:szCs w:val="24"/>
        </w:rPr>
        <w:t xml:space="preserve">При наличии доказательств нарушения </w:t>
      </w:r>
      <w:proofErr w:type="spellStart"/>
      <w:r>
        <w:rPr>
          <w:i w:val="0"/>
          <w:sz w:val="24"/>
          <w:szCs w:val="24"/>
        </w:rPr>
        <w:t>антикоррупционных</w:t>
      </w:r>
      <w:proofErr w:type="spellEnd"/>
      <w:r>
        <w:rPr>
          <w:i w:val="0"/>
          <w:sz w:val="24"/>
          <w:szCs w:val="24"/>
        </w:rPr>
        <w:t xml:space="preserve"> требований в связи с заключением и/или исполнением настоящего Договора,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урегулирования Сторонами возникшей ситуации или разрешения спора в судебном порядке.</w:t>
      </w:r>
      <w:proofErr w:type="gramEnd"/>
      <w:r>
        <w:rPr>
          <w:i w:val="0"/>
          <w:sz w:val="24"/>
          <w:szCs w:val="24"/>
        </w:rPr>
        <w:t xml:space="preserve"> При этом Стороны гарантируют осуществление надлежащего разбирательства по фактам нарушения </w:t>
      </w:r>
      <w:proofErr w:type="spellStart"/>
      <w:r>
        <w:rPr>
          <w:i w:val="0"/>
          <w:sz w:val="24"/>
          <w:szCs w:val="24"/>
        </w:rPr>
        <w:t>антикоррупционных</w:t>
      </w:r>
      <w:proofErr w:type="spellEnd"/>
      <w:r>
        <w:rPr>
          <w:i w:val="0"/>
          <w:sz w:val="24"/>
          <w:szCs w:val="24"/>
        </w:rPr>
        <w:t xml:space="preserve"> требований с соблюдением принципов конфиденциальности и применение эффективных мер по предотвращению возможных конфликтных ситуаций. </w:t>
      </w:r>
    </w:p>
    <w:p w:rsidR="000D19F0" w:rsidRPr="00BD3F1F" w:rsidRDefault="000D19F0" w:rsidP="00C62469">
      <w:pPr>
        <w:pStyle w:val="1ff1"/>
        <w:widowControl/>
        <w:suppressAutoHyphens/>
        <w:spacing w:line="240" w:lineRule="auto"/>
        <w:ind w:firstLine="709"/>
        <w:jc w:val="both"/>
        <w:rPr>
          <w:i w:val="0"/>
          <w:sz w:val="24"/>
          <w:szCs w:val="24"/>
        </w:rPr>
      </w:pPr>
      <w:r>
        <w:rPr>
          <w:i w:val="0"/>
          <w:sz w:val="24"/>
          <w:szCs w:val="24"/>
        </w:rPr>
        <w:t xml:space="preserve">10.6. Каждая Сторона вправе в одностороннем внесудебном порядке расторгнуть Договор путем направления письменного уведомления другой Стороне не </w:t>
      </w:r>
      <w:proofErr w:type="gramStart"/>
      <w:r>
        <w:rPr>
          <w:i w:val="0"/>
          <w:sz w:val="24"/>
          <w:szCs w:val="24"/>
        </w:rPr>
        <w:t>позднее</w:t>
      </w:r>
      <w:proofErr w:type="gramEnd"/>
      <w:r>
        <w:rPr>
          <w:i w:val="0"/>
          <w:sz w:val="24"/>
          <w:szCs w:val="24"/>
        </w:rPr>
        <w:t xml:space="preserve"> чем за 10 </w:t>
      </w:r>
      <w:r>
        <w:rPr>
          <w:i w:val="0"/>
          <w:sz w:val="24"/>
          <w:szCs w:val="24"/>
        </w:rPr>
        <w:lastRenderedPageBreak/>
        <w:t>(десять) календарных дней до даты прекращения действия настоящего Договора в следующих случаях:</w:t>
      </w:r>
    </w:p>
    <w:p w:rsidR="000D19F0" w:rsidRPr="00BD3F1F" w:rsidRDefault="000D19F0" w:rsidP="00C62469">
      <w:pPr>
        <w:pStyle w:val="1ff1"/>
        <w:widowControl/>
        <w:suppressAutoHyphens/>
        <w:spacing w:line="240" w:lineRule="auto"/>
        <w:ind w:firstLine="709"/>
        <w:jc w:val="both"/>
        <w:rPr>
          <w:i w:val="0"/>
          <w:sz w:val="24"/>
          <w:szCs w:val="24"/>
        </w:rPr>
      </w:pPr>
      <w:r>
        <w:rPr>
          <w:i w:val="0"/>
          <w:sz w:val="24"/>
          <w:szCs w:val="24"/>
        </w:rPr>
        <w:t>10.6.1. при наличии доказательств совершения уголовного преступления или административного правонарушения коррупционной направленности другой Стороной;</w:t>
      </w:r>
    </w:p>
    <w:p w:rsidR="000D19F0" w:rsidRPr="00BD3F1F" w:rsidRDefault="000D19F0" w:rsidP="00C62469">
      <w:pPr>
        <w:pStyle w:val="1ff1"/>
        <w:widowControl/>
        <w:suppressAutoHyphens/>
        <w:spacing w:line="240" w:lineRule="auto"/>
        <w:ind w:firstLine="709"/>
        <w:jc w:val="both"/>
        <w:rPr>
          <w:i w:val="0"/>
          <w:sz w:val="24"/>
          <w:szCs w:val="24"/>
        </w:rPr>
      </w:pPr>
      <w:r>
        <w:rPr>
          <w:i w:val="0"/>
          <w:sz w:val="24"/>
          <w:szCs w:val="24"/>
        </w:rPr>
        <w:t xml:space="preserve">10.6.2. если в результате нарушения другой Стороной </w:t>
      </w:r>
      <w:proofErr w:type="spellStart"/>
      <w:r>
        <w:rPr>
          <w:i w:val="0"/>
          <w:sz w:val="24"/>
          <w:szCs w:val="24"/>
        </w:rPr>
        <w:t>антикоррупционных</w:t>
      </w:r>
      <w:proofErr w:type="spellEnd"/>
      <w:r>
        <w:rPr>
          <w:i w:val="0"/>
          <w:sz w:val="24"/>
          <w:szCs w:val="24"/>
        </w:rPr>
        <w:t xml:space="preserve"> требований Стороне причинены убытки;</w:t>
      </w:r>
    </w:p>
    <w:p w:rsidR="000D19F0" w:rsidRPr="00BD3F1F" w:rsidRDefault="000D19F0" w:rsidP="00C62469">
      <w:pPr>
        <w:pStyle w:val="1ff1"/>
        <w:widowControl/>
        <w:suppressAutoHyphens/>
        <w:spacing w:line="240" w:lineRule="auto"/>
        <w:ind w:firstLine="709"/>
        <w:jc w:val="both"/>
        <w:rPr>
          <w:i w:val="0"/>
          <w:sz w:val="24"/>
          <w:szCs w:val="24"/>
        </w:rPr>
      </w:pPr>
      <w:r>
        <w:rPr>
          <w:i w:val="0"/>
          <w:sz w:val="24"/>
          <w:szCs w:val="24"/>
        </w:rPr>
        <w:t xml:space="preserve">10.6.3. при неисполнении другой Стороной обязанности представить документы и информацию, запрашиваемые для проверки подозрения в нарушении </w:t>
      </w:r>
      <w:proofErr w:type="spellStart"/>
      <w:r>
        <w:rPr>
          <w:i w:val="0"/>
          <w:sz w:val="24"/>
          <w:szCs w:val="24"/>
        </w:rPr>
        <w:t>антикоррупционных</w:t>
      </w:r>
      <w:proofErr w:type="spellEnd"/>
      <w:r>
        <w:rPr>
          <w:i w:val="0"/>
          <w:sz w:val="24"/>
          <w:szCs w:val="24"/>
        </w:rPr>
        <w:t xml:space="preserve"> требований в связи с заключением и/или исполнением настоящего Договора, в течение 20 (двадцати) рабочих дней </w:t>
      </w:r>
      <w:proofErr w:type="gramStart"/>
      <w:r>
        <w:rPr>
          <w:i w:val="0"/>
          <w:sz w:val="24"/>
          <w:szCs w:val="24"/>
        </w:rPr>
        <w:t>с даты получения</w:t>
      </w:r>
      <w:proofErr w:type="gramEnd"/>
      <w:r>
        <w:rPr>
          <w:i w:val="0"/>
          <w:sz w:val="24"/>
          <w:szCs w:val="24"/>
        </w:rPr>
        <w:t xml:space="preserve"> соответствующего запроса.</w:t>
      </w:r>
    </w:p>
    <w:p w:rsidR="000D19F0" w:rsidRPr="00BD3F1F" w:rsidRDefault="000D19F0" w:rsidP="00C62469">
      <w:pPr>
        <w:pStyle w:val="1ff1"/>
        <w:widowControl/>
        <w:suppressAutoHyphens/>
        <w:spacing w:line="240" w:lineRule="auto"/>
        <w:ind w:firstLine="709"/>
        <w:jc w:val="both"/>
        <w:rPr>
          <w:i w:val="0"/>
          <w:sz w:val="24"/>
          <w:szCs w:val="24"/>
        </w:rPr>
      </w:pPr>
      <w:r>
        <w:rPr>
          <w:i w:val="0"/>
          <w:sz w:val="24"/>
          <w:szCs w:val="24"/>
        </w:rPr>
        <w:t xml:space="preserve">10.7. Сторона, нарушившая </w:t>
      </w:r>
      <w:proofErr w:type="spellStart"/>
      <w:r>
        <w:rPr>
          <w:i w:val="0"/>
          <w:sz w:val="24"/>
          <w:szCs w:val="24"/>
        </w:rPr>
        <w:t>антикоррупционные</w:t>
      </w:r>
      <w:proofErr w:type="spellEnd"/>
      <w:r>
        <w:rPr>
          <w:i w:val="0"/>
          <w:sz w:val="24"/>
          <w:szCs w:val="24"/>
        </w:rPr>
        <w:t xml:space="preserve"> требования и (или) условия настоящей </w:t>
      </w:r>
      <w:proofErr w:type="spellStart"/>
      <w:r>
        <w:rPr>
          <w:i w:val="0"/>
          <w:sz w:val="24"/>
          <w:szCs w:val="24"/>
        </w:rPr>
        <w:t>антикоррупционной</w:t>
      </w:r>
      <w:proofErr w:type="spellEnd"/>
      <w:r>
        <w:rPr>
          <w:i w:val="0"/>
          <w:sz w:val="24"/>
          <w:szCs w:val="24"/>
        </w:rPr>
        <w:t xml:space="preserve"> оговорки, обязана возместить другой Стороне возникшие у нее в результате этого убытки в соответствии с порядком и в размере, предусмотренном применимым законодательством и настоящим Договором.</w:t>
      </w:r>
    </w:p>
    <w:p w:rsidR="000D19F0" w:rsidRPr="00BD3F1F" w:rsidRDefault="000D19F0" w:rsidP="00C62469">
      <w:pPr>
        <w:pStyle w:val="1ff1"/>
        <w:widowControl/>
        <w:suppressAutoHyphens/>
        <w:spacing w:line="240" w:lineRule="auto"/>
        <w:ind w:firstLine="709"/>
        <w:jc w:val="both"/>
        <w:rPr>
          <w:i w:val="0"/>
          <w:sz w:val="24"/>
          <w:szCs w:val="24"/>
        </w:rPr>
      </w:pPr>
      <w:r>
        <w:rPr>
          <w:i w:val="0"/>
          <w:sz w:val="24"/>
          <w:szCs w:val="24"/>
        </w:rPr>
        <w:t xml:space="preserve">10.8. В случае нарушения одной Стороной обязательств по настоящей </w:t>
      </w:r>
      <w:proofErr w:type="spellStart"/>
      <w:r>
        <w:rPr>
          <w:i w:val="0"/>
          <w:sz w:val="24"/>
          <w:szCs w:val="24"/>
        </w:rPr>
        <w:t>антикоррупционной</w:t>
      </w:r>
      <w:proofErr w:type="spellEnd"/>
      <w:r>
        <w:rPr>
          <w:i w:val="0"/>
          <w:sz w:val="24"/>
          <w:szCs w:val="24"/>
        </w:rPr>
        <w:t xml:space="preserve"> оговорке другая Сторона вправе уведомить об этом компетентные государственные органы в соответствии с применимым законодательством.</w:t>
      </w:r>
    </w:p>
    <w:p w:rsidR="000D19F0" w:rsidRPr="00BD3F1F" w:rsidRDefault="000D19F0" w:rsidP="00C62469">
      <w:pPr>
        <w:pStyle w:val="1ff1"/>
        <w:widowControl/>
        <w:suppressAutoHyphens/>
        <w:spacing w:line="240" w:lineRule="auto"/>
        <w:ind w:firstLine="709"/>
        <w:jc w:val="both"/>
        <w:rPr>
          <w:i w:val="0"/>
          <w:sz w:val="24"/>
          <w:szCs w:val="24"/>
        </w:rPr>
      </w:pPr>
      <w:r>
        <w:rPr>
          <w:i w:val="0"/>
          <w:sz w:val="24"/>
          <w:szCs w:val="24"/>
        </w:rPr>
        <w:t>10.9. Каналы уведомления ПАО «</w:t>
      </w:r>
      <w:proofErr w:type="spellStart"/>
      <w:r>
        <w:rPr>
          <w:i w:val="0"/>
          <w:sz w:val="24"/>
          <w:szCs w:val="24"/>
        </w:rPr>
        <w:t>ТрансКонтейнер</w:t>
      </w:r>
      <w:proofErr w:type="spellEnd"/>
      <w:r>
        <w:rPr>
          <w:i w:val="0"/>
          <w:sz w:val="24"/>
          <w:szCs w:val="24"/>
        </w:rPr>
        <w:t xml:space="preserve">» о нарушениях </w:t>
      </w:r>
      <w:proofErr w:type="spellStart"/>
      <w:r>
        <w:rPr>
          <w:i w:val="0"/>
          <w:sz w:val="24"/>
          <w:szCs w:val="24"/>
        </w:rPr>
        <w:t>антикоррупционных</w:t>
      </w:r>
      <w:proofErr w:type="spellEnd"/>
      <w:r>
        <w:rPr>
          <w:i w:val="0"/>
          <w:sz w:val="24"/>
          <w:szCs w:val="24"/>
        </w:rPr>
        <w:t xml:space="preserve"> требований: тел.: 8 (800) 100-22-20, адрес электронной почты: </w:t>
      </w:r>
      <w:r>
        <w:rPr>
          <w:i w:val="0"/>
          <w:sz w:val="24"/>
          <w:szCs w:val="24"/>
          <w:lang w:val="en-US"/>
        </w:rPr>
        <w:t>line</w:t>
      </w:r>
      <w:r>
        <w:rPr>
          <w:i w:val="0"/>
          <w:sz w:val="24"/>
          <w:szCs w:val="24"/>
        </w:rPr>
        <w:t>@</w:t>
      </w:r>
      <w:proofErr w:type="spellStart"/>
      <w:r>
        <w:rPr>
          <w:i w:val="0"/>
          <w:sz w:val="24"/>
          <w:szCs w:val="24"/>
        </w:rPr>
        <w:t>trcont.ru</w:t>
      </w:r>
      <w:proofErr w:type="spellEnd"/>
      <w:r>
        <w:rPr>
          <w:i w:val="0"/>
          <w:sz w:val="24"/>
          <w:szCs w:val="24"/>
        </w:rPr>
        <w:t xml:space="preserve">.   </w:t>
      </w:r>
    </w:p>
    <w:p w:rsidR="000D19F0" w:rsidRPr="00FA2BF2" w:rsidRDefault="000D19F0" w:rsidP="00C62469">
      <w:pPr>
        <w:pStyle w:val="1ff1"/>
        <w:widowControl/>
        <w:suppressAutoHyphens/>
        <w:spacing w:line="240" w:lineRule="auto"/>
        <w:ind w:firstLine="709"/>
        <w:jc w:val="both"/>
        <w:rPr>
          <w:i w:val="0"/>
          <w:sz w:val="24"/>
          <w:szCs w:val="24"/>
        </w:rPr>
      </w:pPr>
      <w:r>
        <w:rPr>
          <w:i w:val="0"/>
          <w:sz w:val="24"/>
          <w:szCs w:val="24"/>
        </w:rPr>
        <w:t xml:space="preserve">Каналы уведомления Исполнителя о нарушениях </w:t>
      </w:r>
      <w:proofErr w:type="spellStart"/>
      <w:r>
        <w:rPr>
          <w:i w:val="0"/>
          <w:sz w:val="24"/>
          <w:szCs w:val="24"/>
        </w:rPr>
        <w:t>антикоррупционных</w:t>
      </w:r>
      <w:proofErr w:type="spellEnd"/>
      <w:r>
        <w:rPr>
          <w:i w:val="0"/>
          <w:sz w:val="24"/>
          <w:szCs w:val="24"/>
        </w:rPr>
        <w:t xml:space="preserve"> требований: тел.: ___________.</w:t>
      </w:r>
    </w:p>
    <w:p w:rsidR="000D19F0" w:rsidRPr="00BD3F1F" w:rsidRDefault="000D19F0" w:rsidP="00C62469">
      <w:pPr>
        <w:autoSpaceDE w:val="0"/>
        <w:autoSpaceDN w:val="0"/>
        <w:ind w:firstLine="709"/>
        <w:jc w:val="center"/>
        <w:rPr>
          <w:b/>
        </w:rPr>
      </w:pPr>
    </w:p>
    <w:p w:rsidR="000D19F0" w:rsidRPr="00BD3F1F" w:rsidRDefault="000D19F0" w:rsidP="00C62469">
      <w:pPr>
        <w:autoSpaceDE w:val="0"/>
        <w:autoSpaceDN w:val="0"/>
        <w:ind w:firstLine="709"/>
        <w:jc w:val="center"/>
        <w:rPr>
          <w:b/>
        </w:rPr>
      </w:pPr>
      <w:r>
        <w:rPr>
          <w:b/>
        </w:rPr>
        <w:t>11. Гарантии и заверения Поставщика</w:t>
      </w:r>
    </w:p>
    <w:p w:rsidR="000D19F0" w:rsidRPr="00BD3F1F" w:rsidRDefault="000D19F0" w:rsidP="00C62469">
      <w:pPr>
        <w:ind w:firstLine="709"/>
        <w:jc w:val="both"/>
      </w:pPr>
      <w:r>
        <w:t>11.1. Поставщик настоящим заверяет Покупателя и гарантирует, что на дату заключения настоящего Договора:</w:t>
      </w:r>
    </w:p>
    <w:p w:rsidR="000D19F0" w:rsidRPr="00BD3F1F" w:rsidRDefault="000D19F0" w:rsidP="00C62469">
      <w:pPr>
        <w:ind w:firstLine="709"/>
        <w:jc w:val="both"/>
      </w:pPr>
      <w:r>
        <w:t xml:space="preserve">11.1.1. Поставщик является надлежащим </w:t>
      </w:r>
      <w:proofErr w:type="gramStart"/>
      <w:r>
        <w:t>образом</w:t>
      </w:r>
      <w:proofErr w:type="gramEnd"/>
      <w:r>
        <w:t xml:space="preserve"> созданным юридическим лицом, действующим в соответствии с законодательством Российской Федерации;</w:t>
      </w:r>
    </w:p>
    <w:p w:rsidR="000D19F0" w:rsidRPr="00BD3F1F" w:rsidRDefault="000D19F0" w:rsidP="00C62469">
      <w:pPr>
        <w:ind w:firstLine="709"/>
        <w:jc w:val="both"/>
      </w:pPr>
      <w:r>
        <w:t>11.1.2. Поставщиком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Поставщика;</w:t>
      </w:r>
    </w:p>
    <w:p w:rsidR="000D19F0" w:rsidRPr="00BD3F1F" w:rsidRDefault="000D19F0" w:rsidP="00C62469">
      <w:pPr>
        <w:ind w:firstLine="709"/>
        <w:jc w:val="both"/>
      </w:pPr>
      <w:r>
        <w:t>11.1.3. настоящий Договор от имени Поставщика подписан лицом, которое надлежащим образом уполномочено совершать такие действия;</w:t>
      </w:r>
    </w:p>
    <w:p w:rsidR="000D19F0" w:rsidRPr="00BD3F1F" w:rsidRDefault="000D19F0" w:rsidP="00C62469">
      <w:pPr>
        <w:ind w:firstLine="709"/>
        <w:jc w:val="both"/>
      </w:pPr>
      <w:r>
        <w:t>11.1.4.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Поставщик, а также любого положения законодательства Российской Федерации;</w:t>
      </w:r>
    </w:p>
    <w:p w:rsidR="000D19F0" w:rsidRPr="00BD3F1F" w:rsidRDefault="000D19F0" w:rsidP="00C62469">
      <w:pPr>
        <w:ind w:firstLine="709"/>
        <w:jc w:val="both"/>
      </w:pPr>
      <w:r>
        <w:t>11.1.5. не существует каких-либо обстоятельств, которые ограничивают, запрещают исполнение Поставщиком обязательств по настоящему Договору.</w:t>
      </w:r>
    </w:p>
    <w:p w:rsidR="000D19F0" w:rsidRPr="00BD3F1F" w:rsidRDefault="000D19F0" w:rsidP="00C62469">
      <w:pPr>
        <w:ind w:firstLine="709"/>
        <w:jc w:val="both"/>
      </w:pPr>
      <w:r>
        <w:rPr>
          <w:color w:val="000000"/>
          <w:shd w:val="clear" w:color="auto" w:fill="FFFFFF"/>
        </w:rPr>
        <w:t xml:space="preserve">11.2.  Поставщик присоединяется к заверениям об обстоятельствах, касающихся исполнения Договора и налогового законодательства РФ, - «налоговой оговорке», согласно </w:t>
      </w:r>
      <w:r>
        <w:rPr>
          <w:b/>
          <w:color w:val="000000"/>
          <w:shd w:val="clear" w:color="auto" w:fill="FFFFFF"/>
        </w:rPr>
        <w:t>приложению № 8</w:t>
      </w:r>
      <w:r>
        <w:rPr>
          <w:color w:val="000000"/>
          <w:shd w:val="clear" w:color="auto" w:fill="FFFFFF"/>
        </w:rPr>
        <w:t xml:space="preserve"> к настоящему Договору </w:t>
      </w:r>
      <w:r>
        <w:t>и «</w:t>
      </w:r>
      <w:proofErr w:type="spellStart"/>
      <w:r>
        <w:t>санкционной</w:t>
      </w:r>
      <w:proofErr w:type="spellEnd"/>
      <w:r>
        <w:t xml:space="preserve"> оговорке», согласно </w:t>
      </w:r>
      <w:r>
        <w:rPr>
          <w:b/>
        </w:rPr>
        <w:t>приложению № 9</w:t>
      </w:r>
      <w:r>
        <w:t xml:space="preserve"> к настоящему Договору.</w:t>
      </w:r>
    </w:p>
    <w:p w:rsidR="000D19F0" w:rsidRPr="00BD3F1F" w:rsidRDefault="000D19F0" w:rsidP="00C62469">
      <w:pPr>
        <w:ind w:firstLine="567"/>
        <w:contextualSpacing/>
        <w:rPr>
          <w:b/>
        </w:rPr>
      </w:pPr>
    </w:p>
    <w:p w:rsidR="000D19F0" w:rsidRPr="00BD3F1F" w:rsidRDefault="000D19F0" w:rsidP="00C62469">
      <w:pPr>
        <w:contextualSpacing/>
        <w:jc w:val="center"/>
        <w:rPr>
          <w:b/>
        </w:rPr>
      </w:pPr>
      <w:r>
        <w:rPr>
          <w:b/>
        </w:rPr>
        <w:t>12. Прочие условия</w:t>
      </w:r>
    </w:p>
    <w:p w:rsidR="000D19F0" w:rsidRPr="00BD3F1F" w:rsidRDefault="000D19F0" w:rsidP="00C62469">
      <w:pPr>
        <w:ind w:firstLine="567"/>
        <w:contextualSpacing/>
        <w:jc w:val="both"/>
      </w:pPr>
      <w:r>
        <w:t>12.1. Настоящий Договор составлен в двух экземплярах, равной юридической силы, по одному экземпляру для каждой Стороны.</w:t>
      </w:r>
    </w:p>
    <w:p w:rsidR="000D19F0" w:rsidRPr="00BD3F1F" w:rsidRDefault="000D19F0" w:rsidP="00C62469">
      <w:pPr>
        <w:ind w:firstLine="567"/>
        <w:contextualSpacing/>
        <w:jc w:val="both"/>
      </w:pPr>
      <w:r>
        <w:t xml:space="preserve">12.2. В случае изменения у </w:t>
      </w:r>
      <w:proofErr w:type="gramStart"/>
      <w:r>
        <w:t>какой-либо</w:t>
      </w:r>
      <w:proofErr w:type="gramEnd"/>
      <w:r>
        <w:t xml:space="preserve"> из Сторон юридического статуса, адреса и банковских реквизитов, она обязана в течение 5 (пяти) рабочих дней со дня возникновения изменений известить другую Сторону.</w:t>
      </w:r>
    </w:p>
    <w:p w:rsidR="000D19F0" w:rsidRPr="00BD3F1F" w:rsidRDefault="000D19F0" w:rsidP="00C62469">
      <w:pPr>
        <w:pStyle w:val="ConsNormal"/>
        <w:ind w:firstLine="567"/>
        <w:contextualSpacing/>
        <w:jc w:val="both"/>
        <w:rPr>
          <w:rFonts w:ascii="Times New Roman" w:hAnsi="Times New Roman" w:cs="Times New Roman"/>
          <w:sz w:val="24"/>
          <w:szCs w:val="24"/>
        </w:rPr>
      </w:pPr>
      <w:r>
        <w:rPr>
          <w:rFonts w:ascii="Times New Roman" w:hAnsi="Times New Roman" w:cs="Times New Roman"/>
          <w:sz w:val="24"/>
          <w:szCs w:val="24"/>
        </w:rPr>
        <w:t>12.3. Все приложения к настоящему Договору являются его неотъемлемыми частями.</w:t>
      </w:r>
    </w:p>
    <w:p w:rsidR="000D19F0" w:rsidRPr="00BD3F1F" w:rsidRDefault="000D19F0" w:rsidP="00C62469">
      <w:pPr>
        <w:pStyle w:val="ConsNormal"/>
        <w:ind w:firstLine="567"/>
        <w:contextualSpacing/>
        <w:jc w:val="both"/>
        <w:rPr>
          <w:rFonts w:ascii="Times New Roman" w:hAnsi="Times New Roman" w:cs="Times New Roman"/>
          <w:sz w:val="24"/>
          <w:szCs w:val="24"/>
        </w:rPr>
      </w:pPr>
      <w:r>
        <w:rPr>
          <w:rFonts w:ascii="Times New Roman" w:hAnsi="Times New Roman" w:cs="Times New Roman"/>
          <w:sz w:val="24"/>
          <w:szCs w:val="24"/>
        </w:rPr>
        <w:lastRenderedPageBreak/>
        <w:t>12.4. Передача прав и обязанностей Исполнителя третьим лицам не допускается.</w:t>
      </w:r>
    </w:p>
    <w:p w:rsidR="000D19F0" w:rsidRPr="00BD3F1F" w:rsidRDefault="000D19F0" w:rsidP="00C62469">
      <w:pPr>
        <w:pStyle w:val="ConsNormal"/>
        <w:ind w:firstLine="567"/>
        <w:contextualSpacing/>
        <w:jc w:val="both"/>
        <w:rPr>
          <w:rFonts w:ascii="Times New Roman" w:hAnsi="Times New Roman" w:cs="Times New Roman"/>
          <w:sz w:val="24"/>
          <w:szCs w:val="24"/>
        </w:rPr>
      </w:pPr>
      <w:r>
        <w:rPr>
          <w:rFonts w:ascii="Times New Roman" w:hAnsi="Times New Roman" w:cs="Times New Roman"/>
          <w:sz w:val="24"/>
          <w:szCs w:val="24"/>
        </w:rPr>
        <w:t>12.5. Все вопросы, не предусмотренные настоящим Договором, регулируются законодательством Российской Федерации.</w:t>
      </w:r>
    </w:p>
    <w:p w:rsidR="000D19F0" w:rsidRPr="00BD3F1F" w:rsidRDefault="000D19F0" w:rsidP="00C62469">
      <w:pPr>
        <w:pStyle w:val="ConsNormal"/>
        <w:ind w:firstLine="567"/>
        <w:contextualSpacing/>
        <w:jc w:val="both"/>
        <w:rPr>
          <w:rFonts w:ascii="Times New Roman" w:hAnsi="Times New Roman" w:cs="Times New Roman"/>
          <w:sz w:val="24"/>
          <w:szCs w:val="24"/>
        </w:rPr>
      </w:pPr>
      <w:r>
        <w:rPr>
          <w:rFonts w:ascii="Times New Roman" w:hAnsi="Times New Roman" w:cs="Times New Roman"/>
          <w:sz w:val="24"/>
          <w:szCs w:val="24"/>
        </w:rPr>
        <w:t>12.6. Право собственности на результат Работ по настоящему Договору принадлежит Заказчику.</w:t>
      </w:r>
    </w:p>
    <w:p w:rsidR="000D19F0" w:rsidRPr="00BD3F1F" w:rsidRDefault="000D19F0" w:rsidP="00C62469">
      <w:pPr>
        <w:pStyle w:val="ConsNormal"/>
        <w:ind w:firstLine="567"/>
        <w:contextualSpacing/>
        <w:jc w:val="both"/>
        <w:rPr>
          <w:rFonts w:ascii="Times New Roman" w:hAnsi="Times New Roman" w:cs="Times New Roman"/>
          <w:sz w:val="24"/>
          <w:szCs w:val="24"/>
        </w:rPr>
      </w:pPr>
      <w:r>
        <w:rPr>
          <w:rFonts w:ascii="Times New Roman" w:hAnsi="Times New Roman" w:cs="Times New Roman"/>
          <w:sz w:val="24"/>
          <w:szCs w:val="24"/>
        </w:rPr>
        <w:t>12.7. К настоящему Договору прилагается:</w:t>
      </w:r>
    </w:p>
    <w:p w:rsidR="000D19F0" w:rsidRPr="00BD3F1F" w:rsidRDefault="000D19F0" w:rsidP="00C62469">
      <w:pPr>
        <w:pStyle w:val="ConsNormal"/>
        <w:ind w:firstLine="567"/>
        <w:contextualSpacing/>
        <w:jc w:val="both"/>
        <w:rPr>
          <w:rFonts w:ascii="Times New Roman" w:hAnsi="Times New Roman" w:cs="Times New Roman"/>
          <w:sz w:val="24"/>
          <w:szCs w:val="24"/>
        </w:rPr>
      </w:pPr>
      <w:r>
        <w:rPr>
          <w:rFonts w:ascii="Times New Roman" w:hAnsi="Times New Roman" w:cs="Times New Roman"/>
          <w:sz w:val="24"/>
          <w:szCs w:val="24"/>
        </w:rPr>
        <w:t>12.7.1. Содержание и периодичность работ по техническому обслуживанию  (Приложение № 1);</w:t>
      </w:r>
    </w:p>
    <w:p w:rsidR="000D19F0" w:rsidRPr="00BD3F1F" w:rsidRDefault="000D19F0" w:rsidP="00C62469">
      <w:pPr>
        <w:pStyle w:val="ConsNormal"/>
        <w:ind w:firstLine="567"/>
        <w:contextualSpacing/>
        <w:jc w:val="both"/>
        <w:rPr>
          <w:rFonts w:ascii="Times New Roman" w:hAnsi="Times New Roman" w:cs="Times New Roman"/>
          <w:sz w:val="24"/>
          <w:szCs w:val="24"/>
        </w:rPr>
      </w:pPr>
      <w:r>
        <w:rPr>
          <w:rFonts w:ascii="Times New Roman" w:hAnsi="Times New Roman" w:cs="Times New Roman"/>
          <w:sz w:val="24"/>
          <w:szCs w:val="24"/>
        </w:rPr>
        <w:t>12.7.2. Содержание и периодичность работ по устранению неисправностей при текущем ремонте (Приложение № 2);</w:t>
      </w:r>
    </w:p>
    <w:p w:rsidR="000D19F0" w:rsidRPr="00BD3F1F" w:rsidRDefault="000D19F0" w:rsidP="00C62469">
      <w:pPr>
        <w:pStyle w:val="ConsNormal"/>
        <w:ind w:firstLine="567"/>
        <w:contextualSpacing/>
        <w:jc w:val="both"/>
        <w:rPr>
          <w:rFonts w:ascii="Times New Roman" w:hAnsi="Times New Roman" w:cs="Times New Roman"/>
          <w:sz w:val="24"/>
          <w:szCs w:val="24"/>
        </w:rPr>
      </w:pPr>
      <w:r>
        <w:rPr>
          <w:rFonts w:ascii="Times New Roman" w:hAnsi="Times New Roman" w:cs="Times New Roman"/>
          <w:sz w:val="24"/>
          <w:szCs w:val="24"/>
        </w:rPr>
        <w:t>12.7.3. Срок выполнения Работ (Приложение № 3);</w:t>
      </w:r>
    </w:p>
    <w:p w:rsidR="000D19F0" w:rsidRPr="00BD3F1F" w:rsidRDefault="000D19F0" w:rsidP="00C62469">
      <w:pPr>
        <w:pStyle w:val="ConsNormal"/>
        <w:ind w:firstLine="567"/>
        <w:contextualSpacing/>
        <w:jc w:val="both"/>
        <w:rPr>
          <w:rFonts w:ascii="Times New Roman" w:hAnsi="Times New Roman" w:cs="Times New Roman"/>
          <w:sz w:val="24"/>
          <w:szCs w:val="24"/>
        </w:rPr>
      </w:pPr>
      <w:r>
        <w:rPr>
          <w:rFonts w:ascii="Times New Roman" w:hAnsi="Times New Roman" w:cs="Times New Roman"/>
          <w:sz w:val="24"/>
          <w:szCs w:val="24"/>
        </w:rPr>
        <w:t>12.7.4. Стоимость Работ (Приложение № 4);</w:t>
      </w:r>
    </w:p>
    <w:p w:rsidR="000D19F0" w:rsidRPr="00BD3F1F" w:rsidRDefault="000D19F0" w:rsidP="00C62469">
      <w:pPr>
        <w:pStyle w:val="ConsNormal"/>
        <w:ind w:firstLine="567"/>
        <w:contextualSpacing/>
        <w:jc w:val="both"/>
        <w:rPr>
          <w:rFonts w:ascii="Times New Roman" w:hAnsi="Times New Roman" w:cs="Times New Roman"/>
          <w:sz w:val="24"/>
          <w:szCs w:val="24"/>
        </w:rPr>
      </w:pPr>
      <w:r>
        <w:rPr>
          <w:rFonts w:ascii="Times New Roman" w:hAnsi="Times New Roman" w:cs="Times New Roman"/>
          <w:sz w:val="24"/>
          <w:szCs w:val="24"/>
        </w:rPr>
        <w:t>12.7.5. Форма акта сдачи-приемки выполненных Работ (Приложение № 5);</w:t>
      </w:r>
    </w:p>
    <w:p w:rsidR="000D19F0" w:rsidRPr="00BD3F1F" w:rsidRDefault="000D19F0" w:rsidP="00C62469">
      <w:pPr>
        <w:pStyle w:val="ConsNormal"/>
        <w:ind w:firstLine="567"/>
        <w:contextualSpacing/>
        <w:jc w:val="both"/>
        <w:rPr>
          <w:rFonts w:ascii="Times New Roman" w:hAnsi="Times New Roman" w:cs="Times New Roman"/>
          <w:sz w:val="24"/>
          <w:szCs w:val="24"/>
        </w:rPr>
      </w:pPr>
      <w:r>
        <w:rPr>
          <w:rFonts w:ascii="Times New Roman" w:hAnsi="Times New Roman" w:cs="Times New Roman"/>
          <w:sz w:val="24"/>
          <w:szCs w:val="24"/>
        </w:rPr>
        <w:t>12.7.6. Форма дефектного акта (Приложение № 6);</w:t>
      </w:r>
    </w:p>
    <w:p w:rsidR="000D19F0" w:rsidRPr="00BD3F1F" w:rsidRDefault="000D19F0" w:rsidP="00C62469">
      <w:pPr>
        <w:pStyle w:val="ConsNormal"/>
        <w:ind w:firstLine="567"/>
        <w:contextualSpacing/>
        <w:mirrorIndents/>
        <w:jc w:val="both"/>
        <w:rPr>
          <w:rFonts w:ascii="Times New Roman" w:hAnsi="Times New Roman" w:cs="Times New Roman"/>
          <w:sz w:val="24"/>
          <w:szCs w:val="24"/>
        </w:rPr>
      </w:pPr>
      <w:r>
        <w:rPr>
          <w:rFonts w:ascii="Times New Roman" w:hAnsi="Times New Roman" w:cs="Times New Roman"/>
          <w:sz w:val="24"/>
          <w:szCs w:val="24"/>
        </w:rPr>
        <w:t>12.7.7. Порядок электронного документооборота (приложение №7);</w:t>
      </w:r>
    </w:p>
    <w:p w:rsidR="000D19F0" w:rsidRPr="00BD3F1F" w:rsidRDefault="000D19F0" w:rsidP="00C62469">
      <w:pPr>
        <w:widowControl w:val="0"/>
        <w:shd w:val="clear" w:color="auto" w:fill="FFFFFF"/>
        <w:tabs>
          <w:tab w:val="left" w:pos="1445"/>
        </w:tabs>
        <w:suppressAutoHyphens w:val="0"/>
        <w:autoSpaceDE w:val="0"/>
        <w:autoSpaceDN w:val="0"/>
        <w:adjustRightInd w:val="0"/>
        <w:ind w:firstLine="567"/>
        <w:contextualSpacing/>
        <w:mirrorIndents/>
        <w:jc w:val="both"/>
      </w:pPr>
      <w:r>
        <w:t>12.7.8. Перечень и формат электронных документов (приложение №7а);</w:t>
      </w:r>
    </w:p>
    <w:p w:rsidR="000D19F0" w:rsidRPr="00BD3F1F" w:rsidRDefault="000D19F0" w:rsidP="00C62469">
      <w:pPr>
        <w:widowControl w:val="0"/>
        <w:shd w:val="clear" w:color="auto" w:fill="FFFFFF"/>
        <w:tabs>
          <w:tab w:val="left" w:pos="1445"/>
        </w:tabs>
        <w:suppressAutoHyphens w:val="0"/>
        <w:autoSpaceDE w:val="0"/>
        <w:autoSpaceDN w:val="0"/>
        <w:adjustRightInd w:val="0"/>
        <w:ind w:firstLine="567"/>
        <w:contextualSpacing/>
        <w:mirrorIndents/>
        <w:jc w:val="both"/>
      </w:pPr>
      <w:r>
        <w:t>12.7.9. Налоговая оговорка (приложение №8);</w:t>
      </w:r>
    </w:p>
    <w:p w:rsidR="000D19F0" w:rsidRPr="00BD3F1F" w:rsidRDefault="000D19F0" w:rsidP="00C62469">
      <w:pPr>
        <w:widowControl w:val="0"/>
        <w:shd w:val="clear" w:color="auto" w:fill="FFFFFF"/>
        <w:tabs>
          <w:tab w:val="left" w:pos="1445"/>
        </w:tabs>
        <w:suppressAutoHyphens w:val="0"/>
        <w:autoSpaceDE w:val="0"/>
        <w:autoSpaceDN w:val="0"/>
        <w:adjustRightInd w:val="0"/>
        <w:ind w:firstLine="567"/>
        <w:contextualSpacing/>
        <w:mirrorIndents/>
        <w:jc w:val="both"/>
      </w:pPr>
      <w:r>
        <w:t xml:space="preserve">12.7.10. </w:t>
      </w:r>
      <w:proofErr w:type="spellStart"/>
      <w:r>
        <w:t>Санкционная</w:t>
      </w:r>
      <w:proofErr w:type="spellEnd"/>
      <w:r>
        <w:t xml:space="preserve"> оговорка (приложение №9).</w:t>
      </w:r>
    </w:p>
    <w:p w:rsidR="000D19F0" w:rsidRPr="00BD3F1F" w:rsidRDefault="000D19F0" w:rsidP="00C62469">
      <w:pPr>
        <w:contextualSpacing/>
        <w:jc w:val="center"/>
        <w:rPr>
          <w:b/>
        </w:rPr>
      </w:pPr>
      <w:r>
        <w:rPr>
          <w:b/>
        </w:rPr>
        <w:t>13. Адреса и реквизиты Сторон</w:t>
      </w:r>
    </w:p>
    <w:tbl>
      <w:tblPr>
        <w:tblW w:w="9747" w:type="dxa"/>
        <w:tblLook w:val="01E0"/>
      </w:tblPr>
      <w:tblGrid>
        <w:gridCol w:w="4632"/>
        <w:gridCol w:w="5115"/>
      </w:tblGrid>
      <w:tr w:rsidR="000D19F0" w:rsidRPr="00BD3F1F" w:rsidTr="00C62469">
        <w:trPr>
          <w:trHeight w:val="8289"/>
        </w:trPr>
        <w:tc>
          <w:tcPr>
            <w:tcW w:w="4632" w:type="dxa"/>
          </w:tcPr>
          <w:p w:rsidR="000D19F0" w:rsidRPr="00BD3F1F" w:rsidRDefault="000D19F0" w:rsidP="00C62469">
            <w:pPr>
              <w:pStyle w:val="afff4"/>
              <w:spacing w:line="240" w:lineRule="auto"/>
              <w:contextualSpacing/>
              <w:jc w:val="both"/>
              <w:rPr>
                <w:rFonts w:cs="Times New Roman"/>
                <w:b/>
                <w:sz w:val="24"/>
                <w:szCs w:val="24"/>
              </w:rPr>
            </w:pPr>
            <w:r>
              <w:rPr>
                <w:rFonts w:cs="Times New Roman"/>
                <w:b/>
                <w:sz w:val="24"/>
                <w:szCs w:val="24"/>
              </w:rPr>
              <w:t>Заказчик:</w:t>
            </w:r>
          </w:p>
          <w:p w:rsidR="000D19F0" w:rsidRPr="00BD3F1F" w:rsidRDefault="000D19F0" w:rsidP="00C62469">
            <w:pPr>
              <w:pStyle w:val="afff4"/>
              <w:spacing w:line="240" w:lineRule="auto"/>
              <w:contextualSpacing/>
              <w:jc w:val="both"/>
              <w:rPr>
                <w:rFonts w:cs="Times New Roman"/>
                <w:sz w:val="24"/>
                <w:szCs w:val="24"/>
              </w:rPr>
            </w:pPr>
            <w:r>
              <w:rPr>
                <w:rFonts w:cs="Times New Roman"/>
                <w:sz w:val="24"/>
                <w:szCs w:val="24"/>
              </w:rPr>
              <w:t>Публичное акционерное общество   «</w:t>
            </w:r>
            <w:proofErr w:type="spellStart"/>
            <w:r>
              <w:rPr>
                <w:rFonts w:cs="Times New Roman"/>
                <w:sz w:val="24"/>
                <w:szCs w:val="24"/>
              </w:rPr>
              <w:t>ТрансКонтейнер</w:t>
            </w:r>
            <w:proofErr w:type="spellEnd"/>
            <w:r>
              <w:rPr>
                <w:rFonts w:cs="Times New Roman"/>
                <w:sz w:val="24"/>
                <w:szCs w:val="24"/>
              </w:rPr>
              <w:t>»</w:t>
            </w:r>
          </w:p>
          <w:p w:rsidR="000D19F0" w:rsidRPr="00BD3F1F" w:rsidRDefault="000D19F0" w:rsidP="00C62469">
            <w:pPr>
              <w:pStyle w:val="ConsNormal"/>
              <w:ind w:firstLine="0"/>
              <w:contextualSpacing/>
              <w:jc w:val="both"/>
              <w:rPr>
                <w:rFonts w:ascii="Times New Roman" w:hAnsi="Times New Roman" w:cs="Times New Roman"/>
                <w:sz w:val="24"/>
                <w:szCs w:val="24"/>
              </w:rPr>
            </w:pPr>
            <w:r>
              <w:rPr>
                <w:rFonts w:ascii="Times New Roman" w:hAnsi="Times New Roman" w:cs="Times New Roman"/>
                <w:sz w:val="24"/>
                <w:szCs w:val="24"/>
              </w:rPr>
              <w:t xml:space="preserve">Юридический адрес: </w:t>
            </w:r>
          </w:p>
          <w:p w:rsidR="000D19F0" w:rsidRPr="00BD3F1F" w:rsidRDefault="000D19F0" w:rsidP="00C62469">
            <w:pPr>
              <w:pStyle w:val="ConsNormal"/>
              <w:ind w:firstLine="0"/>
              <w:contextualSpacing/>
              <w:jc w:val="both"/>
              <w:rPr>
                <w:rFonts w:ascii="Times New Roman" w:hAnsi="Times New Roman" w:cs="Times New Roman"/>
                <w:sz w:val="24"/>
                <w:szCs w:val="24"/>
              </w:rPr>
            </w:pPr>
            <w:r>
              <w:rPr>
                <w:rFonts w:ascii="Times New Roman" w:hAnsi="Times New Roman" w:cs="Times New Roman"/>
                <w:sz w:val="24"/>
                <w:szCs w:val="24"/>
              </w:rPr>
              <w:t xml:space="preserve">141402, Московская область, Г.О. Химки,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xml:space="preserve"> Химки, ул. Ленинградская, </w:t>
            </w:r>
            <w:proofErr w:type="spellStart"/>
            <w:r>
              <w:rPr>
                <w:rFonts w:ascii="Times New Roman" w:hAnsi="Times New Roman" w:cs="Times New Roman"/>
                <w:sz w:val="24"/>
                <w:szCs w:val="24"/>
              </w:rPr>
              <w:t>влд</w:t>
            </w:r>
            <w:proofErr w:type="spellEnd"/>
            <w:r>
              <w:rPr>
                <w:rFonts w:ascii="Times New Roman" w:hAnsi="Times New Roman" w:cs="Times New Roman"/>
                <w:sz w:val="24"/>
                <w:szCs w:val="24"/>
              </w:rPr>
              <w:t>. 39, стр. 6, офис 3 (этаж 6)</w:t>
            </w:r>
          </w:p>
          <w:p w:rsidR="000D19F0" w:rsidRPr="00BD3F1F" w:rsidRDefault="000D19F0" w:rsidP="00C62469">
            <w:pPr>
              <w:pStyle w:val="ConsNormal"/>
              <w:ind w:firstLine="0"/>
              <w:contextualSpacing/>
              <w:jc w:val="both"/>
              <w:rPr>
                <w:rFonts w:ascii="Times New Roman" w:hAnsi="Times New Roman" w:cs="Times New Roman"/>
                <w:sz w:val="24"/>
                <w:szCs w:val="24"/>
              </w:rPr>
            </w:pPr>
            <w:r>
              <w:rPr>
                <w:rFonts w:ascii="Times New Roman" w:hAnsi="Times New Roman" w:cs="Times New Roman"/>
                <w:sz w:val="24"/>
                <w:szCs w:val="24"/>
              </w:rPr>
              <w:t>ИНН/КПП 7708591995/997650001</w:t>
            </w:r>
          </w:p>
          <w:p w:rsidR="000D19F0" w:rsidRPr="00BD3F1F" w:rsidRDefault="000D19F0" w:rsidP="00C62469">
            <w:pPr>
              <w:pStyle w:val="ConsNormal"/>
              <w:ind w:firstLine="0"/>
              <w:contextualSpacing/>
              <w:jc w:val="both"/>
              <w:rPr>
                <w:rFonts w:ascii="Times New Roman" w:hAnsi="Times New Roman" w:cs="Times New Roman"/>
                <w:sz w:val="24"/>
                <w:szCs w:val="24"/>
              </w:rPr>
            </w:pPr>
            <w:r>
              <w:rPr>
                <w:rFonts w:ascii="Times New Roman" w:hAnsi="Times New Roman" w:cs="Times New Roman"/>
                <w:sz w:val="24"/>
                <w:szCs w:val="24"/>
              </w:rPr>
              <w:t>ОКПО 94421386</w:t>
            </w:r>
          </w:p>
          <w:p w:rsidR="000D19F0" w:rsidRPr="00BD3F1F" w:rsidRDefault="000D19F0" w:rsidP="00C62469">
            <w:pPr>
              <w:pStyle w:val="ConsNormal"/>
              <w:ind w:firstLine="0"/>
              <w:contextualSpacing/>
              <w:jc w:val="both"/>
              <w:rPr>
                <w:rFonts w:ascii="Times New Roman" w:hAnsi="Times New Roman" w:cs="Times New Roman"/>
                <w:sz w:val="24"/>
                <w:szCs w:val="24"/>
              </w:rPr>
            </w:pPr>
            <w:r>
              <w:rPr>
                <w:rFonts w:ascii="Times New Roman" w:hAnsi="Times New Roman" w:cs="Times New Roman"/>
                <w:sz w:val="24"/>
                <w:szCs w:val="24"/>
              </w:rPr>
              <w:t>ОГРН 1067746341024</w:t>
            </w:r>
          </w:p>
          <w:p w:rsidR="000D19F0" w:rsidRPr="00BD3F1F" w:rsidRDefault="000D19F0" w:rsidP="00C62469">
            <w:pPr>
              <w:pStyle w:val="ConsNormal"/>
              <w:ind w:firstLine="0"/>
              <w:contextualSpacing/>
              <w:jc w:val="both"/>
              <w:rPr>
                <w:rFonts w:ascii="Times New Roman" w:hAnsi="Times New Roman" w:cs="Times New Roman"/>
                <w:sz w:val="24"/>
                <w:szCs w:val="24"/>
              </w:rPr>
            </w:pPr>
            <w:r>
              <w:rPr>
                <w:rFonts w:ascii="Times New Roman" w:hAnsi="Times New Roman" w:cs="Times New Roman"/>
                <w:sz w:val="24"/>
                <w:szCs w:val="24"/>
              </w:rPr>
              <w:t xml:space="preserve">Почтовый адрес: </w:t>
            </w:r>
          </w:p>
          <w:p w:rsidR="000D19F0" w:rsidRPr="00BD3F1F" w:rsidRDefault="000D19F0" w:rsidP="00C62469">
            <w:pPr>
              <w:pStyle w:val="ConsNormal"/>
              <w:ind w:firstLine="0"/>
              <w:contextualSpacing/>
              <w:jc w:val="both"/>
              <w:rPr>
                <w:rFonts w:ascii="Times New Roman" w:hAnsi="Times New Roman" w:cs="Times New Roman"/>
                <w:sz w:val="24"/>
                <w:szCs w:val="24"/>
              </w:rPr>
            </w:pPr>
            <w:r>
              <w:rPr>
                <w:rFonts w:ascii="Times New Roman" w:hAnsi="Times New Roman" w:cs="Times New Roman"/>
                <w:sz w:val="24"/>
                <w:szCs w:val="24"/>
              </w:rPr>
              <w:t>филиал ПАО «</w:t>
            </w:r>
            <w:proofErr w:type="spellStart"/>
            <w:r>
              <w:rPr>
                <w:rFonts w:ascii="Times New Roman" w:hAnsi="Times New Roman" w:cs="Times New Roman"/>
                <w:sz w:val="24"/>
                <w:szCs w:val="24"/>
              </w:rPr>
              <w:t>ТрансКонтейнер</w:t>
            </w:r>
            <w:proofErr w:type="spellEnd"/>
            <w:r>
              <w:rPr>
                <w:rFonts w:ascii="Times New Roman" w:hAnsi="Times New Roman" w:cs="Times New Roman"/>
                <w:sz w:val="24"/>
                <w:szCs w:val="24"/>
              </w:rPr>
              <w:t>» на Красноярской железной дороге</w:t>
            </w:r>
          </w:p>
          <w:p w:rsidR="000D19F0" w:rsidRPr="00BD3F1F" w:rsidRDefault="000D19F0" w:rsidP="00C62469">
            <w:pPr>
              <w:pStyle w:val="ConsNormal"/>
              <w:ind w:firstLine="0"/>
              <w:contextualSpacing/>
              <w:jc w:val="both"/>
              <w:rPr>
                <w:rFonts w:ascii="Times New Roman" w:hAnsi="Times New Roman" w:cs="Times New Roman"/>
                <w:sz w:val="24"/>
                <w:szCs w:val="24"/>
              </w:rPr>
            </w:pPr>
            <w:r>
              <w:rPr>
                <w:rFonts w:ascii="Times New Roman" w:hAnsi="Times New Roman" w:cs="Times New Roman"/>
                <w:sz w:val="24"/>
                <w:szCs w:val="24"/>
              </w:rPr>
              <w:t xml:space="preserve">660058 г. Красноярск, ул. </w:t>
            </w:r>
            <w:proofErr w:type="gramStart"/>
            <w:r>
              <w:rPr>
                <w:rFonts w:ascii="Times New Roman" w:hAnsi="Times New Roman" w:cs="Times New Roman"/>
                <w:sz w:val="24"/>
                <w:szCs w:val="24"/>
              </w:rPr>
              <w:t>Деповская</w:t>
            </w:r>
            <w:proofErr w:type="gramEnd"/>
            <w:r>
              <w:rPr>
                <w:rFonts w:ascii="Times New Roman" w:hAnsi="Times New Roman" w:cs="Times New Roman"/>
                <w:sz w:val="24"/>
                <w:szCs w:val="24"/>
              </w:rPr>
              <w:t>, д. 15</w:t>
            </w:r>
          </w:p>
          <w:p w:rsidR="000D19F0" w:rsidRPr="00BD3F1F" w:rsidRDefault="000D19F0" w:rsidP="00C62469">
            <w:pPr>
              <w:pStyle w:val="ConsNormal"/>
              <w:ind w:firstLine="0"/>
              <w:contextualSpacing/>
              <w:jc w:val="both"/>
              <w:rPr>
                <w:rFonts w:ascii="Times New Roman" w:hAnsi="Times New Roman" w:cs="Times New Roman"/>
                <w:sz w:val="24"/>
                <w:szCs w:val="24"/>
              </w:rPr>
            </w:pPr>
            <w:r>
              <w:rPr>
                <w:rFonts w:ascii="Times New Roman" w:hAnsi="Times New Roman" w:cs="Times New Roman"/>
                <w:sz w:val="24"/>
                <w:szCs w:val="24"/>
              </w:rPr>
              <w:t>ИНН/КПП 7708591995/246043001</w:t>
            </w:r>
          </w:p>
          <w:p w:rsidR="000D19F0" w:rsidRPr="00BD3F1F" w:rsidRDefault="000D19F0" w:rsidP="00C62469">
            <w:pPr>
              <w:pStyle w:val="ConsNormal"/>
              <w:ind w:firstLine="0"/>
              <w:contextualSpacing/>
              <w:jc w:val="both"/>
              <w:rPr>
                <w:rFonts w:ascii="Times New Roman" w:hAnsi="Times New Roman" w:cs="Times New Roman"/>
                <w:sz w:val="24"/>
                <w:szCs w:val="24"/>
              </w:rPr>
            </w:pPr>
            <w:r>
              <w:rPr>
                <w:rFonts w:ascii="Times New Roman" w:hAnsi="Times New Roman" w:cs="Times New Roman"/>
                <w:sz w:val="24"/>
                <w:szCs w:val="24"/>
              </w:rPr>
              <w:t>ОКПО 70535553</w:t>
            </w:r>
          </w:p>
          <w:p w:rsidR="000D19F0" w:rsidRPr="00BD3F1F" w:rsidRDefault="000D19F0" w:rsidP="00C62469">
            <w:pPr>
              <w:pStyle w:val="ConsNormal"/>
              <w:ind w:firstLine="0"/>
              <w:contextualSpacing/>
              <w:jc w:val="both"/>
              <w:rPr>
                <w:rFonts w:ascii="Times New Roman" w:hAnsi="Times New Roman" w:cs="Times New Roman"/>
                <w:sz w:val="24"/>
                <w:szCs w:val="24"/>
              </w:rPr>
            </w:pPr>
            <w:r>
              <w:rPr>
                <w:rFonts w:ascii="Times New Roman" w:hAnsi="Times New Roman" w:cs="Times New Roman"/>
                <w:sz w:val="24"/>
                <w:szCs w:val="24"/>
              </w:rPr>
              <w:t>ОГРН 1067746341024</w:t>
            </w:r>
          </w:p>
          <w:p w:rsidR="000D19F0" w:rsidRPr="00BD3F1F" w:rsidRDefault="000D19F0" w:rsidP="00C62469">
            <w:pPr>
              <w:pStyle w:val="ConsNormal"/>
              <w:ind w:firstLine="0"/>
              <w:contextualSpacing/>
              <w:jc w:val="both"/>
              <w:rPr>
                <w:rFonts w:ascii="Times New Roman" w:hAnsi="Times New Roman" w:cs="Times New Roman"/>
                <w:sz w:val="24"/>
                <w:szCs w:val="24"/>
              </w:rPr>
            </w:pPr>
            <w:r>
              <w:rPr>
                <w:rFonts w:ascii="Times New Roman" w:hAnsi="Times New Roman" w:cs="Times New Roman"/>
                <w:sz w:val="24"/>
                <w:szCs w:val="24"/>
              </w:rPr>
              <w:t>Банковские реквизиты:</w:t>
            </w:r>
          </w:p>
          <w:p w:rsidR="000D19F0" w:rsidRPr="00BD3F1F" w:rsidRDefault="000D19F0" w:rsidP="00C62469">
            <w:pPr>
              <w:pStyle w:val="ConsNormal"/>
              <w:ind w:firstLine="0"/>
              <w:contextualSpacing/>
              <w:jc w:val="both"/>
              <w:rPr>
                <w:rFonts w:ascii="Times New Roman" w:hAnsi="Times New Roman" w:cs="Times New Roman"/>
                <w:sz w:val="24"/>
                <w:szCs w:val="24"/>
              </w:rPr>
            </w:pPr>
            <w:r>
              <w:rPr>
                <w:rFonts w:ascii="Times New Roman" w:hAnsi="Times New Roman" w:cs="Times New Roman"/>
                <w:sz w:val="24"/>
                <w:szCs w:val="24"/>
              </w:rPr>
              <w:t>Филиал ПАО «</w:t>
            </w:r>
            <w:proofErr w:type="spellStart"/>
            <w:r>
              <w:rPr>
                <w:rFonts w:ascii="Times New Roman" w:hAnsi="Times New Roman" w:cs="Times New Roman"/>
                <w:sz w:val="24"/>
                <w:szCs w:val="24"/>
              </w:rPr>
              <w:t>ТрансКонтейнер</w:t>
            </w:r>
            <w:proofErr w:type="spellEnd"/>
            <w:r>
              <w:rPr>
                <w:rFonts w:ascii="Times New Roman" w:hAnsi="Times New Roman" w:cs="Times New Roman"/>
                <w:sz w:val="24"/>
                <w:szCs w:val="24"/>
              </w:rPr>
              <w:t>» на Красноярской железной дороге</w:t>
            </w:r>
          </w:p>
          <w:p w:rsidR="000D19F0" w:rsidRPr="00BD3F1F" w:rsidRDefault="000D19F0" w:rsidP="00C62469">
            <w:pPr>
              <w:pStyle w:val="ConsNormal"/>
              <w:ind w:firstLine="0"/>
              <w:contextualSpacing/>
              <w:jc w:val="both"/>
              <w:rPr>
                <w:rFonts w:ascii="Times New Roman" w:hAnsi="Times New Roman" w:cs="Times New Roman"/>
                <w:sz w:val="24"/>
                <w:szCs w:val="24"/>
              </w:rPr>
            </w:pPr>
            <w:r>
              <w:rPr>
                <w:rFonts w:ascii="Times New Roman" w:hAnsi="Times New Roman" w:cs="Times New Roman"/>
                <w:sz w:val="24"/>
                <w:szCs w:val="24"/>
              </w:rPr>
              <w:t xml:space="preserve">Расчетный счет № </w:t>
            </w:r>
            <w:r>
              <w:rPr>
                <w:rFonts w:ascii="Times New Roman" w:hAnsi="Times New Roman" w:cs="Times New Roman"/>
                <w:spacing w:val="-2"/>
                <w:sz w:val="24"/>
                <w:szCs w:val="24"/>
              </w:rPr>
              <w:t>40702810616540019256</w:t>
            </w:r>
            <w:r>
              <w:rPr>
                <w:rFonts w:ascii="Times New Roman" w:hAnsi="Times New Roman" w:cs="Times New Roman"/>
                <w:sz w:val="24"/>
                <w:szCs w:val="24"/>
              </w:rPr>
              <w:t xml:space="preserve"> УРАЛЬСКИЙ</w:t>
            </w:r>
            <w:r>
              <w:rPr>
                <w:rFonts w:ascii="Times New Roman" w:hAnsi="Times New Roman" w:cs="Times New Roman"/>
                <w:spacing w:val="35"/>
                <w:sz w:val="24"/>
                <w:szCs w:val="24"/>
              </w:rPr>
              <w:t xml:space="preserve"> </w:t>
            </w:r>
            <w:r>
              <w:rPr>
                <w:rFonts w:ascii="Times New Roman" w:hAnsi="Times New Roman" w:cs="Times New Roman"/>
                <w:sz w:val="24"/>
                <w:szCs w:val="24"/>
              </w:rPr>
              <w:t>БАНК</w:t>
            </w:r>
            <w:r>
              <w:rPr>
                <w:rFonts w:ascii="Times New Roman" w:hAnsi="Times New Roman" w:cs="Times New Roman"/>
                <w:spacing w:val="16"/>
                <w:sz w:val="24"/>
                <w:szCs w:val="24"/>
              </w:rPr>
              <w:t xml:space="preserve">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AO</w:t>
            </w:r>
            <w:r>
              <w:rPr>
                <w:rFonts w:ascii="Times New Roman" w:hAnsi="Times New Roman" w:cs="Times New Roman"/>
                <w:spacing w:val="7"/>
                <w:sz w:val="24"/>
                <w:szCs w:val="24"/>
              </w:rPr>
              <w:t xml:space="preserve"> </w:t>
            </w:r>
            <w:r>
              <w:rPr>
                <w:rFonts w:ascii="Times New Roman" w:hAnsi="Times New Roman" w:cs="Times New Roman"/>
                <w:spacing w:val="-2"/>
                <w:sz w:val="24"/>
                <w:szCs w:val="24"/>
              </w:rPr>
              <w:t>СБЕРБАНК</w:t>
            </w:r>
          </w:p>
          <w:p w:rsidR="000D19F0" w:rsidRPr="00BD3F1F" w:rsidRDefault="000D19F0" w:rsidP="00C62469">
            <w:pPr>
              <w:pStyle w:val="ConsNormal"/>
              <w:ind w:firstLine="0"/>
              <w:contextualSpacing/>
              <w:jc w:val="both"/>
              <w:rPr>
                <w:rFonts w:ascii="Times New Roman" w:hAnsi="Times New Roman" w:cs="Times New Roman"/>
                <w:sz w:val="24"/>
                <w:szCs w:val="24"/>
              </w:rPr>
            </w:pPr>
            <w:r>
              <w:rPr>
                <w:rFonts w:ascii="Times New Roman" w:hAnsi="Times New Roman" w:cs="Times New Roman"/>
                <w:sz w:val="24"/>
                <w:szCs w:val="24"/>
              </w:rPr>
              <w:t>Корр</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xml:space="preserve">чет № </w:t>
            </w:r>
            <w:r>
              <w:rPr>
                <w:rFonts w:ascii="Times New Roman" w:hAnsi="Times New Roman" w:cs="Times New Roman"/>
                <w:spacing w:val="-2"/>
                <w:sz w:val="24"/>
                <w:szCs w:val="24"/>
              </w:rPr>
              <w:t>30101810500000000674</w:t>
            </w:r>
          </w:p>
          <w:p w:rsidR="000D19F0" w:rsidRPr="00571402" w:rsidRDefault="000D19F0" w:rsidP="00C62469">
            <w:pPr>
              <w:pStyle w:val="ConsNormal"/>
              <w:ind w:firstLine="0"/>
              <w:contextualSpacing/>
              <w:jc w:val="both"/>
              <w:rPr>
                <w:rFonts w:ascii="Times New Roman" w:hAnsi="Times New Roman" w:cs="Times New Roman"/>
                <w:sz w:val="24"/>
                <w:szCs w:val="24"/>
              </w:rPr>
            </w:pPr>
            <w:r>
              <w:rPr>
                <w:rFonts w:ascii="Times New Roman" w:hAnsi="Times New Roman" w:cs="Times New Roman"/>
                <w:sz w:val="24"/>
                <w:szCs w:val="24"/>
              </w:rPr>
              <w:t xml:space="preserve">БИК </w:t>
            </w:r>
            <w:r>
              <w:rPr>
                <w:rFonts w:ascii="Times New Roman" w:hAnsi="Times New Roman" w:cs="Times New Roman"/>
                <w:spacing w:val="-2"/>
                <w:sz w:val="24"/>
                <w:szCs w:val="24"/>
              </w:rPr>
              <w:t>046577674</w:t>
            </w:r>
          </w:p>
          <w:p w:rsidR="000D19F0" w:rsidRPr="00BD3F1F" w:rsidRDefault="000D19F0" w:rsidP="00C62469">
            <w:pPr>
              <w:pStyle w:val="ConsNormal"/>
              <w:ind w:firstLine="0"/>
              <w:contextualSpacing/>
              <w:jc w:val="both"/>
              <w:rPr>
                <w:rFonts w:ascii="Times New Roman" w:hAnsi="Times New Roman" w:cs="Times New Roman"/>
                <w:sz w:val="24"/>
                <w:szCs w:val="24"/>
              </w:rPr>
            </w:pPr>
            <w:r>
              <w:rPr>
                <w:rFonts w:ascii="Times New Roman" w:hAnsi="Times New Roman" w:cs="Times New Roman"/>
                <w:sz w:val="24"/>
                <w:szCs w:val="24"/>
              </w:rPr>
              <w:t>ИНН/КПП 7708591995/246043001</w:t>
            </w:r>
          </w:p>
          <w:p w:rsidR="000D19F0" w:rsidRPr="00BD3F1F" w:rsidRDefault="000D19F0" w:rsidP="00C62469">
            <w:pPr>
              <w:pStyle w:val="ConsNormal"/>
              <w:ind w:firstLine="0"/>
              <w:contextualSpacing/>
              <w:jc w:val="both"/>
              <w:rPr>
                <w:rFonts w:ascii="Times New Roman" w:hAnsi="Times New Roman" w:cs="Times New Roman"/>
                <w:sz w:val="24"/>
                <w:szCs w:val="24"/>
                <w:lang w:val="en-US"/>
              </w:rPr>
            </w:pPr>
            <w:r>
              <w:rPr>
                <w:rFonts w:ascii="Times New Roman" w:hAnsi="Times New Roman" w:cs="Times New Roman"/>
                <w:sz w:val="24"/>
                <w:szCs w:val="24"/>
              </w:rPr>
              <w:t>т</w:t>
            </w:r>
            <w:r>
              <w:rPr>
                <w:rFonts w:ascii="Times New Roman" w:hAnsi="Times New Roman" w:cs="Times New Roman"/>
                <w:sz w:val="24"/>
                <w:szCs w:val="24"/>
                <w:lang w:val="en-US"/>
              </w:rPr>
              <w:t>.:+7 (391) 248-00-31</w:t>
            </w:r>
          </w:p>
          <w:p w:rsidR="000D19F0" w:rsidRPr="00035190" w:rsidRDefault="000D19F0" w:rsidP="00C62469">
            <w:pPr>
              <w:contextualSpacing/>
              <w:jc w:val="both"/>
              <w:rPr>
                <w:lang w:val="en-US"/>
              </w:rPr>
            </w:pPr>
            <w:r>
              <w:rPr>
                <w:lang w:val="en-US"/>
              </w:rPr>
              <w:t xml:space="preserve">e-mail: </w:t>
            </w:r>
            <w:hyperlink r:id="rId34" w:history="1">
              <w:r>
                <w:rPr>
                  <w:rStyle w:val="a7"/>
                  <w:lang w:val="en-US"/>
                </w:rPr>
                <w:t>kraszd@trcont.ru</w:t>
              </w:r>
            </w:hyperlink>
          </w:p>
          <w:p w:rsidR="000D19F0" w:rsidRPr="00035190" w:rsidRDefault="000D19F0" w:rsidP="00C62469">
            <w:pPr>
              <w:contextualSpacing/>
              <w:jc w:val="both"/>
              <w:rPr>
                <w:lang w:val="en-US"/>
              </w:rPr>
            </w:pPr>
          </w:p>
          <w:p w:rsidR="000D19F0" w:rsidRPr="00BD3F1F" w:rsidRDefault="000D19F0" w:rsidP="00C62469">
            <w:pPr>
              <w:pStyle w:val="ConsNormal"/>
              <w:ind w:firstLine="0"/>
              <w:contextualSpacing/>
              <w:jc w:val="both"/>
              <w:rPr>
                <w:rFonts w:ascii="Times New Roman" w:hAnsi="Times New Roman" w:cs="Times New Roman"/>
                <w:sz w:val="24"/>
                <w:szCs w:val="24"/>
              </w:rPr>
            </w:pPr>
            <w:r>
              <w:rPr>
                <w:rFonts w:ascii="Times New Roman" w:hAnsi="Times New Roman" w:cs="Times New Roman"/>
                <w:sz w:val="24"/>
                <w:szCs w:val="24"/>
              </w:rPr>
              <w:t>Директор филиала</w:t>
            </w:r>
          </w:p>
          <w:p w:rsidR="000D19F0" w:rsidRPr="00035190" w:rsidRDefault="000D19F0" w:rsidP="00C62469">
            <w:pPr>
              <w:contextualSpacing/>
              <w:jc w:val="both"/>
            </w:pPr>
          </w:p>
          <w:p w:rsidR="000D19F0" w:rsidRPr="00BD3F1F" w:rsidRDefault="000D19F0" w:rsidP="00C62469">
            <w:pPr>
              <w:contextualSpacing/>
              <w:jc w:val="both"/>
            </w:pPr>
            <w:r>
              <w:t xml:space="preserve">_____________________ </w:t>
            </w:r>
          </w:p>
          <w:p w:rsidR="000D19F0" w:rsidRPr="00BD3F1F" w:rsidRDefault="000D19F0" w:rsidP="00C62469">
            <w:pPr>
              <w:pStyle w:val="afff4"/>
              <w:spacing w:line="240" w:lineRule="auto"/>
              <w:contextualSpacing/>
              <w:jc w:val="both"/>
              <w:rPr>
                <w:rFonts w:cs="Times New Roman"/>
                <w:sz w:val="24"/>
                <w:szCs w:val="24"/>
              </w:rPr>
            </w:pPr>
            <w:r>
              <w:rPr>
                <w:rFonts w:cs="Times New Roman"/>
                <w:sz w:val="24"/>
                <w:szCs w:val="24"/>
              </w:rPr>
              <w:t>м.п.</w:t>
            </w:r>
          </w:p>
        </w:tc>
        <w:tc>
          <w:tcPr>
            <w:tcW w:w="5115" w:type="dxa"/>
          </w:tcPr>
          <w:p w:rsidR="000D19F0" w:rsidRPr="00BD3F1F" w:rsidRDefault="000D19F0" w:rsidP="00C62469">
            <w:pPr>
              <w:contextualSpacing/>
              <w:rPr>
                <w:b/>
              </w:rPr>
            </w:pPr>
            <w:r>
              <w:rPr>
                <w:b/>
              </w:rPr>
              <w:t>Исполнитель:</w:t>
            </w:r>
          </w:p>
          <w:p w:rsidR="000D19F0" w:rsidRPr="00BD3F1F" w:rsidRDefault="000D19F0" w:rsidP="00C62469">
            <w:pPr>
              <w:pStyle w:val="afff4"/>
              <w:spacing w:line="240" w:lineRule="auto"/>
              <w:contextualSpacing/>
              <w:jc w:val="both"/>
              <w:rPr>
                <w:rFonts w:cs="Times New Roman"/>
                <w:sz w:val="24"/>
                <w:szCs w:val="24"/>
              </w:rPr>
            </w:pPr>
          </w:p>
          <w:p w:rsidR="000D19F0" w:rsidRPr="00BD3F1F" w:rsidRDefault="000D19F0" w:rsidP="00C62469">
            <w:pPr>
              <w:pStyle w:val="afff4"/>
              <w:spacing w:line="240" w:lineRule="auto"/>
              <w:contextualSpacing/>
              <w:jc w:val="both"/>
              <w:rPr>
                <w:rFonts w:cs="Times New Roman"/>
                <w:sz w:val="24"/>
                <w:szCs w:val="24"/>
              </w:rPr>
            </w:pPr>
          </w:p>
          <w:p w:rsidR="000D19F0" w:rsidRPr="00BD3F1F" w:rsidRDefault="000D19F0" w:rsidP="00C62469">
            <w:pPr>
              <w:pStyle w:val="afff4"/>
              <w:spacing w:line="240" w:lineRule="auto"/>
              <w:contextualSpacing/>
              <w:jc w:val="both"/>
              <w:rPr>
                <w:rFonts w:cs="Times New Roman"/>
                <w:sz w:val="24"/>
                <w:szCs w:val="24"/>
              </w:rPr>
            </w:pPr>
          </w:p>
          <w:p w:rsidR="000D19F0" w:rsidRPr="00BD3F1F" w:rsidRDefault="000D19F0" w:rsidP="00C62469">
            <w:pPr>
              <w:pStyle w:val="afff4"/>
              <w:spacing w:line="240" w:lineRule="auto"/>
              <w:contextualSpacing/>
              <w:jc w:val="both"/>
              <w:rPr>
                <w:rFonts w:cs="Times New Roman"/>
                <w:sz w:val="24"/>
                <w:szCs w:val="24"/>
              </w:rPr>
            </w:pPr>
          </w:p>
          <w:p w:rsidR="000D19F0" w:rsidRPr="00BD3F1F" w:rsidRDefault="000D19F0" w:rsidP="00C62469">
            <w:pPr>
              <w:pStyle w:val="afff4"/>
              <w:spacing w:line="240" w:lineRule="auto"/>
              <w:contextualSpacing/>
              <w:jc w:val="both"/>
              <w:rPr>
                <w:rFonts w:cs="Times New Roman"/>
                <w:sz w:val="24"/>
                <w:szCs w:val="24"/>
              </w:rPr>
            </w:pPr>
          </w:p>
          <w:p w:rsidR="000D19F0" w:rsidRPr="00BD3F1F" w:rsidRDefault="000D19F0" w:rsidP="00C62469">
            <w:pPr>
              <w:pStyle w:val="afff4"/>
              <w:spacing w:line="240" w:lineRule="auto"/>
              <w:contextualSpacing/>
              <w:jc w:val="both"/>
              <w:rPr>
                <w:rFonts w:cs="Times New Roman"/>
                <w:sz w:val="24"/>
                <w:szCs w:val="24"/>
              </w:rPr>
            </w:pPr>
          </w:p>
          <w:p w:rsidR="000D19F0" w:rsidRPr="00BD3F1F" w:rsidRDefault="000D19F0" w:rsidP="00C62469">
            <w:pPr>
              <w:pStyle w:val="afff4"/>
              <w:spacing w:line="240" w:lineRule="auto"/>
              <w:contextualSpacing/>
              <w:jc w:val="both"/>
              <w:rPr>
                <w:rFonts w:cs="Times New Roman"/>
                <w:sz w:val="24"/>
                <w:szCs w:val="24"/>
              </w:rPr>
            </w:pPr>
          </w:p>
          <w:p w:rsidR="000D19F0" w:rsidRDefault="000D19F0" w:rsidP="00C62469">
            <w:pPr>
              <w:pStyle w:val="afff4"/>
              <w:spacing w:line="240" w:lineRule="auto"/>
              <w:contextualSpacing/>
              <w:jc w:val="both"/>
              <w:rPr>
                <w:rFonts w:cs="Times New Roman"/>
                <w:sz w:val="24"/>
                <w:szCs w:val="24"/>
              </w:rPr>
            </w:pPr>
          </w:p>
          <w:p w:rsidR="000D19F0" w:rsidRPr="00BD3F1F" w:rsidRDefault="000D19F0" w:rsidP="00C62469">
            <w:pPr>
              <w:pStyle w:val="afff4"/>
              <w:spacing w:line="240" w:lineRule="auto"/>
              <w:contextualSpacing/>
              <w:jc w:val="both"/>
              <w:rPr>
                <w:rFonts w:cs="Times New Roman"/>
                <w:sz w:val="24"/>
                <w:szCs w:val="24"/>
              </w:rPr>
            </w:pPr>
          </w:p>
          <w:p w:rsidR="000D19F0" w:rsidRPr="00BD3F1F" w:rsidRDefault="000D19F0" w:rsidP="00C62469">
            <w:pPr>
              <w:pStyle w:val="afff4"/>
              <w:spacing w:line="240" w:lineRule="auto"/>
              <w:contextualSpacing/>
              <w:jc w:val="both"/>
              <w:rPr>
                <w:rFonts w:cs="Times New Roman"/>
                <w:sz w:val="24"/>
                <w:szCs w:val="24"/>
              </w:rPr>
            </w:pPr>
          </w:p>
          <w:p w:rsidR="000D19F0" w:rsidRPr="00BD3F1F" w:rsidRDefault="000D19F0" w:rsidP="00C62469">
            <w:pPr>
              <w:pStyle w:val="afff4"/>
              <w:spacing w:line="240" w:lineRule="auto"/>
              <w:contextualSpacing/>
              <w:jc w:val="both"/>
              <w:rPr>
                <w:rFonts w:cs="Times New Roman"/>
                <w:sz w:val="24"/>
                <w:szCs w:val="24"/>
              </w:rPr>
            </w:pPr>
          </w:p>
          <w:p w:rsidR="000D19F0" w:rsidRPr="00BD3F1F" w:rsidRDefault="000D19F0" w:rsidP="00C62469">
            <w:pPr>
              <w:pStyle w:val="afff4"/>
              <w:spacing w:line="240" w:lineRule="auto"/>
              <w:contextualSpacing/>
              <w:jc w:val="both"/>
              <w:rPr>
                <w:rFonts w:cs="Times New Roman"/>
                <w:sz w:val="24"/>
                <w:szCs w:val="24"/>
              </w:rPr>
            </w:pPr>
          </w:p>
        </w:tc>
      </w:tr>
    </w:tbl>
    <w:p w:rsidR="000D19F0" w:rsidRPr="00581C27" w:rsidRDefault="000D19F0" w:rsidP="00ED6456">
      <w:pPr>
        <w:suppressAutoHyphens w:val="0"/>
        <w:rPr>
          <w:b/>
        </w:rPr>
      </w:pPr>
      <w:r>
        <w:rPr>
          <w:sz w:val="23"/>
          <w:szCs w:val="23"/>
        </w:rPr>
        <w:br w:type="page"/>
      </w:r>
      <w:r>
        <w:lastRenderedPageBreak/>
        <w:t xml:space="preserve">Приложение №1 </w:t>
      </w:r>
    </w:p>
    <w:p w:rsidR="000D19F0" w:rsidRPr="009A7D5E" w:rsidRDefault="000D19F0" w:rsidP="00C62469">
      <w:pPr>
        <w:pStyle w:val="ConsNormal"/>
        <w:widowControl/>
        <w:ind w:firstLine="0"/>
        <w:jc w:val="right"/>
      </w:pPr>
      <w:r>
        <w:rPr>
          <w:rFonts w:ascii="Times New Roman" w:hAnsi="Times New Roman"/>
          <w:sz w:val="24"/>
          <w:szCs w:val="24"/>
        </w:rPr>
        <w:t xml:space="preserve">к Договору </w:t>
      </w:r>
    </w:p>
    <w:p w:rsidR="000D19F0" w:rsidRPr="00DA56CB" w:rsidRDefault="000D19F0" w:rsidP="00C62469">
      <w:pPr>
        <w:pStyle w:val="afb"/>
        <w:ind w:firstLine="567"/>
        <w:jc w:val="right"/>
        <w:rPr>
          <w:color w:val="000000" w:themeColor="text1"/>
          <w:sz w:val="24"/>
          <w:szCs w:val="24"/>
        </w:rPr>
      </w:pPr>
      <w:r>
        <w:rPr>
          <w:color w:val="000000" w:themeColor="text1"/>
          <w:sz w:val="24"/>
          <w:szCs w:val="24"/>
        </w:rPr>
        <w:t xml:space="preserve">от «____» _______ 202  г. </w:t>
      </w:r>
    </w:p>
    <w:p w:rsidR="000D19F0" w:rsidRPr="00DA56CB" w:rsidRDefault="000D19F0" w:rsidP="00C62469">
      <w:pPr>
        <w:pStyle w:val="afb"/>
        <w:ind w:left="4197" w:firstLine="567"/>
        <w:jc w:val="center"/>
        <w:rPr>
          <w:color w:val="000000" w:themeColor="text1"/>
          <w:sz w:val="24"/>
          <w:szCs w:val="24"/>
        </w:rPr>
      </w:pPr>
      <w:r>
        <w:rPr>
          <w:color w:val="000000" w:themeColor="text1"/>
          <w:sz w:val="24"/>
          <w:szCs w:val="24"/>
        </w:rPr>
        <w:t xml:space="preserve">№ </w:t>
      </w:r>
    </w:p>
    <w:p w:rsidR="000D19F0" w:rsidRPr="00581C27" w:rsidRDefault="000D19F0" w:rsidP="00C62469">
      <w:pPr>
        <w:jc w:val="right"/>
      </w:pPr>
    </w:p>
    <w:p w:rsidR="000D19F0" w:rsidRPr="00581C27" w:rsidRDefault="000D19F0" w:rsidP="00C62469">
      <w:pPr>
        <w:jc w:val="center"/>
        <w:rPr>
          <w:b/>
        </w:rPr>
      </w:pPr>
      <w:r>
        <w:rPr>
          <w:b/>
        </w:rPr>
        <w:t xml:space="preserve">Содержание и периодичность Работ </w:t>
      </w:r>
    </w:p>
    <w:p w:rsidR="000D19F0" w:rsidRPr="00581C27" w:rsidRDefault="000D19F0" w:rsidP="00C62469">
      <w:pPr>
        <w:jc w:val="center"/>
        <w:rPr>
          <w:b/>
        </w:rPr>
      </w:pPr>
      <w:r>
        <w:rPr>
          <w:b/>
        </w:rPr>
        <w:t xml:space="preserve">по техническому обслуживанию </w:t>
      </w:r>
    </w:p>
    <w:tbl>
      <w:tblPr>
        <w:tblStyle w:val="afff0"/>
        <w:tblW w:w="9785" w:type="dxa"/>
        <w:tblLook w:val="04A0"/>
      </w:tblPr>
      <w:tblGrid>
        <w:gridCol w:w="2301"/>
        <w:gridCol w:w="6879"/>
        <w:gridCol w:w="605"/>
      </w:tblGrid>
      <w:tr w:rsidR="000D19F0" w:rsidRPr="00581C27" w:rsidTr="00C62469">
        <w:trPr>
          <w:trHeight w:val="300"/>
        </w:trPr>
        <w:tc>
          <w:tcPr>
            <w:tcW w:w="2301" w:type="dxa"/>
            <w:noWrap/>
            <w:vAlign w:val="center"/>
            <w:hideMark/>
          </w:tcPr>
          <w:p w:rsidR="000D19F0" w:rsidRPr="00581C27" w:rsidRDefault="000D19F0" w:rsidP="00C62469">
            <w:pPr>
              <w:jc w:val="center"/>
              <w:rPr>
                <w:b/>
                <w:sz w:val="20"/>
                <w:szCs w:val="20"/>
              </w:rPr>
            </w:pPr>
            <w:r>
              <w:rPr>
                <w:b/>
                <w:sz w:val="20"/>
                <w:szCs w:val="20"/>
              </w:rPr>
              <w:t xml:space="preserve">Наименование механизма </w:t>
            </w:r>
          </w:p>
        </w:tc>
        <w:tc>
          <w:tcPr>
            <w:tcW w:w="6879" w:type="dxa"/>
            <w:noWrap/>
            <w:hideMark/>
          </w:tcPr>
          <w:p w:rsidR="000D19F0" w:rsidRPr="00581C27" w:rsidRDefault="000D19F0" w:rsidP="00C62469">
            <w:pPr>
              <w:jc w:val="center"/>
              <w:rPr>
                <w:b/>
                <w:sz w:val="20"/>
                <w:szCs w:val="20"/>
              </w:rPr>
            </w:pPr>
            <w:r>
              <w:rPr>
                <w:b/>
                <w:sz w:val="20"/>
                <w:szCs w:val="20"/>
              </w:rPr>
              <w:t>Перечень работ</w:t>
            </w:r>
          </w:p>
        </w:tc>
        <w:tc>
          <w:tcPr>
            <w:tcW w:w="605" w:type="dxa"/>
            <w:noWrap/>
            <w:hideMark/>
          </w:tcPr>
          <w:p w:rsidR="000D19F0" w:rsidRPr="00581C27" w:rsidRDefault="000D19F0" w:rsidP="00C62469">
            <w:pPr>
              <w:jc w:val="center"/>
              <w:rPr>
                <w:b/>
                <w:sz w:val="20"/>
                <w:szCs w:val="20"/>
              </w:rPr>
            </w:pPr>
            <w:r>
              <w:rPr>
                <w:b/>
                <w:sz w:val="20"/>
                <w:szCs w:val="20"/>
              </w:rPr>
              <w:t>ТО</w:t>
            </w:r>
          </w:p>
        </w:tc>
      </w:tr>
      <w:tr w:rsidR="000D19F0" w:rsidRPr="00581C27" w:rsidTr="00C62469">
        <w:trPr>
          <w:trHeight w:val="288"/>
        </w:trPr>
        <w:tc>
          <w:tcPr>
            <w:tcW w:w="2301" w:type="dxa"/>
            <w:vMerge w:val="restart"/>
            <w:noWrap/>
            <w:hideMark/>
          </w:tcPr>
          <w:p w:rsidR="000D19F0" w:rsidRPr="00581C27" w:rsidRDefault="000D19F0" w:rsidP="00C62469">
            <w:pPr>
              <w:jc w:val="both"/>
              <w:rPr>
                <w:sz w:val="22"/>
                <w:szCs w:val="22"/>
              </w:rPr>
            </w:pPr>
            <w:r>
              <w:rPr>
                <w:sz w:val="22"/>
                <w:szCs w:val="22"/>
              </w:rPr>
              <w:t>Механизм подъема</w:t>
            </w:r>
          </w:p>
        </w:tc>
        <w:tc>
          <w:tcPr>
            <w:tcW w:w="6879" w:type="dxa"/>
            <w:hideMark/>
          </w:tcPr>
          <w:p w:rsidR="000D19F0" w:rsidRPr="00581C27" w:rsidRDefault="000D19F0" w:rsidP="00C62469">
            <w:pPr>
              <w:jc w:val="both"/>
              <w:rPr>
                <w:sz w:val="22"/>
                <w:szCs w:val="22"/>
              </w:rPr>
            </w:pPr>
            <w:r>
              <w:rPr>
                <w:sz w:val="22"/>
                <w:szCs w:val="22"/>
              </w:rPr>
              <w:t>Проверка работы конечных выключателей и приборов безопасности:</w:t>
            </w:r>
          </w:p>
        </w:tc>
        <w:tc>
          <w:tcPr>
            <w:tcW w:w="605" w:type="dxa"/>
            <w:noWrap/>
            <w:hideMark/>
          </w:tcPr>
          <w:p w:rsidR="000D19F0" w:rsidRPr="00581C27" w:rsidRDefault="000D19F0" w:rsidP="00C62469">
            <w:pPr>
              <w:jc w:val="center"/>
              <w:rPr>
                <w:sz w:val="22"/>
                <w:szCs w:val="22"/>
              </w:rPr>
            </w:pPr>
          </w:p>
        </w:tc>
      </w:tr>
      <w:tr w:rsidR="000D19F0" w:rsidRPr="00581C27" w:rsidTr="00C62469">
        <w:trPr>
          <w:trHeight w:val="288"/>
        </w:trPr>
        <w:tc>
          <w:tcPr>
            <w:tcW w:w="2301" w:type="dxa"/>
            <w:vMerge/>
            <w:hideMark/>
          </w:tcPr>
          <w:p w:rsidR="000D19F0" w:rsidRPr="00581C27" w:rsidRDefault="000D19F0" w:rsidP="00C62469">
            <w:pPr>
              <w:jc w:val="both"/>
              <w:rPr>
                <w:sz w:val="22"/>
                <w:szCs w:val="22"/>
              </w:rPr>
            </w:pPr>
          </w:p>
        </w:tc>
        <w:tc>
          <w:tcPr>
            <w:tcW w:w="6879" w:type="dxa"/>
            <w:hideMark/>
          </w:tcPr>
          <w:p w:rsidR="000D19F0" w:rsidRPr="00581C27" w:rsidRDefault="000D19F0" w:rsidP="00C62469">
            <w:pPr>
              <w:jc w:val="both"/>
              <w:rPr>
                <w:iCs/>
                <w:sz w:val="22"/>
                <w:szCs w:val="22"/>
              </w:rPr>
            </w:pPr>
            <w:r>
              <w:rPr>
                <w:iCs/>
                <w:sz w:val="22"/>
                <w:szCs w:val="22"/>
              </w:rPr>
              <w:t>1) визуальный осмотр на наличие повреждений</w:t>
            </w:r>
          </w:p>
        </w:tc>
        <w:tc>
          <w:tcPr>
            <w:tcW w:w="605" w:type="dxa"/>
            <w:noWrap/>
            <w:hideMark/>
          </w:tcPr>
          <w:p w:rsidR="000D19F0" w:rsidRPr="00581C27" w:rsidRDefault="000D19F0" w:rsidP="00C62469">
            <w:pPr>
              <w:jc w:val="center"/>
              <w:rPr>
                <w:sz w:val="22"/>
                <w:szCs w:val="22"/>
              </w:rPr>
            </w:pPr>
            <w:r>
              <w:rPr>
                <w:sz w:val="22"/>
                <w:szCs w:val="22"/>
              </w:rPr>
              <w:t>+</w:t>
            </w:r>
          </w:p>
        </w:tc>
      </w:tr>
      <w:tr w:rsidR="000D19F0" w:rsidRPr="00581C27" w:rsidTr="00C62469">
        <w:trPr>
          <w:trHeight w:val="288"/>
        </w:trPr>
        <w:tc>
          <w:tcPr>
            <w:tcW w:w="2301" w:type="dxa"/>
            <w:vMerge/>
            <w:hideMark/>
          </w:tcPr>
          <w:p w:rsidR="000D19F0" w:rsidRPr="00581C27" w:rsidRDefault="000D19F0" w:rsidP="00C62469">
            <w:pPr>
              <w:jc w:val="both"/>
              <w:rPr>
                <w:sz w:val="22"/>
                <w:szCs w:val="22"/>
              </w:rPr>
            </w:pPr>
          </w:p>
        </w:tc>
        <w:tc>
          <w:tcPr>
            <w:tcW w:w="6879" w:type="dxa"/>
            <w:hideMark/>
          </w:tcPr>
          <w:p w:rsidR="000D19F0" w:rsidRPr="00581C27" w:rsidRDefault="000D19F0" w:rsidP="00C62469">
            <w:pPr>
              <w:jc w:val="both"/>
              <w:rPr>
                <w:iCs/>
                <w:sz w:val="22"/>
                <w:szCs w:val="22"/>
              </w:rPr>
            </w:pPr>
            <w:r>
              <w:rPr>
                <w:iCs/>
                <w:sz w:val="22"/>
                <w:szCs w:val="22"/>
              </w:rPr>
              <w:t xml:space="preserve">2) проверка работы </w:t>
            </w:r>
          </w:p>
        </w:tc>
        <w:tc>
          <w:tcPr>
            <w:tcW w:w="605" w:type="dxa"/>
            <w:noWrap/>
            <w:hideMark/>
          </w:tcPr>
          <w:p w:rsidR="000D19F0" w:rsidRPr="00581C27" w:rsidRDefault="000D19F0" w:rsidP="00C62469">
            <w:pPr>
              <w:jc w:val="center"/>
              <w:rPr>
                <w:sz w:val="22"/>
                <w:szCs w:val="22"/>
              </w:rPr>
            </w:pPr>
            <w:r>
              <w:rPr>
                <w:sz w:val="22"/>
                <w:szCs w:val="22"/>
              </w:rPr>
              <w:t>+</w:t>
            </w:r>
          </w:p>
        </w:tc>
      </w:tr>
      <w:tr w:rsidR="000D19F0" w:rsidRPr="00581C27" w:rsidTr="00C62469">
        <w:trPr>
          <w:trHeight w:val="288"/>
        </w:trPr>
        <w:tc>
          <w:tcPr>
            <w:tcW w:w="2301" w:type="dxa"/>
            <w:vMerge/>
            <w:hideMark/>
          </w:tcPr>
          <w:p w:rsidR="000D19F0" w:rsidRPr="00581C27" w:rsidRDefault="000D19F0" w:rsidP="00C62469">
            <w:pPr>
              <w:jc w:val="both"/>
              <w:rPr>
                <w:sz w:val="22"/>
                <w:szCs w:val="22"/>
              </w:rPr>
            </w:pPr>
          </w:p>
        </w:tc>
        <w:tc>
          <w:tcPr>
            <w:tcW w:w="6879" w:type="dxa"/>
            <w:hideMark/>
          </w:tcPr>
          <w:p w:rsidR="000D19F0" w:rsidRPr="00581C27" w:rsidRDefault="000D19F0" w:rsidP="00C62469">
            <w:pPr>
              <w:jc w:val="both"/>
              <w:rPr>
                <w:iCs/>
                <w:sz w:val="22"/>
                <w:szCs w:val="22"/>
              </w:rPr>
            </w:pPr>
            <w:r>
              <w:rPr>
                <w:iCs/>
                <w:sz w:val="22"/>
                <w:szCs w:val="22"/>
              </w:rPr>
              <w:t xml:space="preserve">3) проверить срабатывание ОГП грузом, масса которого на 10 % превышает </w:t>
            </w:r>
            <w:proofErr w:type="gramStart"/>
            <w:r>
              <w:rPr>
                <w:iCs/>
                <w:sz w:val="22"/>
                <w:szCs w:val="22"/>
              </w:rPr>
              <w:t>номинальный</w:t>
            </w:r>
            <w:proofErr w:type="gramEnd"/>
          </w:p>
        </w:tc>
        <w:tc>
          <w:tcPr>
            <w:tcW w:w="605" w:type="dxa"/>
            <w:noWrap/>
            <w:hideMark/>
          </w:tcPr>
          <w:p w:rsidR="000D19F0" w:rsidRPr="00581C27" w:rsidRDefault="000D19F0" w:rsidP="00C62469">
            <w:pPr>
              <w:jc w:val="center"/>
              <w:rPr>
                <w:sz w:val="22"/>
                <w:szCs w:val="22"/>
              </w:rPr>
            </w:pPr>
          </w:p>
        </w:tc>
      </w:tr>
      <w:tr w:rsidR="000D19F0" w:rsidRPr="00581C27" w:rsidTr="00C62469">
        <w:trPr>
          <w:trHeight w:val="288"/>
        </w:trPr>
        <w:tc>
          <w:tcPr>
            <w:tcW w:w="2301" w:type="dxa"/>
            <w:vMerge/>
            <w:hideMark/>
          </w:tcPr>
          <w:p w:rsidR="000D19F0" w:rsidRPr="00581C27" w:rsidRDefault="000D19F0" w:rsidP="00C62469">
            <w:pPr>
              <w:jc w:val="both"/>
              <w:rPr>
                <w:sz w:val="22"/>
                <w:szCs w:val="22"/>
              </w:rPr>
            </w:pPr>
          </w:p>
        </w:tc>
        <w:tc>
          <w:tcPr>
            <w:tcW w:w="6879" w:type="dxa"/>
            <w:hideMark/>
          </w:tcPr>
          <w:p w:rsidR="000D19F0" w:rsidRPr="00581C27" w:rsidRDefault="000D19F0" w:rsidP="00C62469">
            <w:pPr>
              <w:jc w:val="both"/>
              <w:rPr>
                <w:sz w:val="22"/>
                <w:szCs w:val="22"/>
              </w:rPr>
            </w:pPr>
            <w:r>
              <w:rPr>
                <w:sz w:val="22"/>
                <w:szCs w:val="22"/>
              </w:rPr>
              <w:t>Проверка работы тормозов:</w:t>
            </w:r>
          </w:p>
        </w:tc>
        <w:tc>
          <w:tcPr>
            <w:tcW w:w="605" w:type="dxa"/>
            <w:noWrap/>
            <w:hideMark/>
          </w:tcPr>
          <w:p w:rsidR="000D19F0" w:rsidRPr="00581C27" w:rsidRDefault="000D19F0" w:rsidP="00C62469">
            <w:pPr>
              <w:jc w:val="center"/>
              <w:rPr>
                <w:sz w:val="22"/>
                <w:szCs w:val="22"/>
              </w:rPr>
            </w:pPr>
          </w:p>
        </w:tc>
      </w:tr>
      <w:tr w:rsidR="000D19F0" w:rsidRPr="00581C27" w:rsidTr="00C62469">
        <w:trPr>
          <w:trHeight w:val="576"/>
        </w:trPr>
        <w:tc>
          <w:tcPr>
            <w:tcW w:w="2301" w:type="dxa"/>
            <w:vMerge/>
            <w:hideMark/>
          </w:tcPr>
          <w:p w:rsidR="000D19F0" w:rsidRPr="00581C27" w:rsidRDefault="000D19F0" w:rsidP="00C62469">
            <w:pPr>
              <w:jc w:val="both"/>
              <w:rPr>
                <w:sz w:val="22"/>
                <w:szCs w:val="22"/>
              </w:rPr>
            </w:pPr>
          </w:p>
        </w:tc>
        <w:tc>
          <w:tcPr>
            <w:tcW w:w="6879" w:type="dxa"/>
            <w:hideMark/>
          </w:tcPr>
          <w:p w:rsidR="000D19F0" w:rsidRPr="00581C27" w:rsidRDefault="000D19F0" w:rsidP="00C62469">
            <w:pPr>
              <w:jc w:val="both"/>
              <w:rPr>
                <w:iCs/>
                <w:sz w:val="22"/>
                <w:szCs w:val="22"/>
              </w:rPr>
            </w:pPr>
            <w:r>
              <w:rPr>
                <w:iCs/>
                <w:sz w:val="22"/>
                <w:szCs w:val="22"/>
              </w:rPr>
              <w:t>1) визуальный осмотр на наличие повреждений, утечек, состояние фрикционных накладок, крепежных деталей.</w:t>
            </w:r>
          </w:p>
        </w:tc>
        <w:tc>
          <w:tcPr>
            <w:tcW w:w="605" w:type="dxa"/>
            <w:noWrap/>
            <w:hideMark/>
          </w:tcPr>
          <w:p w:rsidR="000D19F0" w:rsidRPr="00581C27" w:rsidRDefault="000D19F0" w:rsidP="00C62469">
            <w:pPr>
              <w:jc w:val="center"/>
              <w:rPr>
                <w:sz w:val="22"/>
                <w:szCs w:val="22"/>
              </w:rPr>
            </w:pPr>
            <w:r>
              <w:rPr>
                <w:sz w:val="22"/>
                <w:szCs w:val="22"/>
              </w:rPr>
              <w:t>+</w:t>
            </w:r>
          </w:p>
        </w:tc>
      </w:tr>
      <w:tr w:rsidR="000D19F0" w:rsidRPr="00581C27" w:rsidTr="00C62469">
        <w:trPr>
          <w:trHeight w:val="288"/>
        </w:trPr>
        <w:tc>
          <w:tcPr>
            <w:tcW w:w="2301" w:type="dxa"/>
            <w:vMerge/>
            <w:hideMark/>
          </w:tcPr>
          <w:p w:rsidR="000D19F0" w:rsidRPr="00581C27" w:rsidRDefault="000D19F0" w:rsidP="00C62469">
            <w:pPr>
              <w:jc w:val="both"/>
              <w:rPr>
                <w:sz w:val="22"/>
                <w:szCs w:val="22"/>
              </w:rPr>
            </w:pPr>
          </w:p>
        </w:tc>
        <w:tc>
          <w:tcPr>
            <w:tcW w:w="6879" w:type="dxa"/>
            <w:hideMark/>
          </w:tcPr>
          <w:p w:rsidR="000D19F0" w:rsidRPr="00581C27" w:rsidRDefault="000D19F0" w:rsidP="00C62469">
            <w:pPr>
              <w:jc w:val="both"/>
              <w:rPr>
                <w:iCs/>
                <w:sz w:val="22"/>
                <w:szCs w:val="22"/>
              </w:rPr>
            </w:pPr>
            <w:r>
              <w:rPr>
                <w:iCs/>
                <w:sz w:val="22"/>
                <w:szCs w:val="22"/>
              </w:rPr>
              <w:t>2) проверка работы тормозов</w:t>
            </w:r>
          </w:p>
        </w:tc>
        <w:tc>
          <w:tcPr>
            <w:tcW w:w="605" w:type="dxa"/>
            <w:noWrap/>
            <w:hideMark/>
          </w:tcPr>
          <w:p w:rsidR="000D19F0" w:rsidRPr="00581C27" w:rsidRDefault="000D19F0" w:rsidP="00C62469">
            <w:pPr>
              <w:jc w:val="center"/>
              <w:rPr>
                <w:sz w:val="22"/>
                <w:szCs w:val="22"/>
              </w:rPr>
            </w:pPr>
            <w:r>
              <w:rPr>
                <w:sz w:val="22"/>
                <w:szCs w:val="22"/>
              </w:rPr>
              <w:t>+</w:t>
            </w:r>
          </w:p>
        </w:tc>
      </w:tr>
      <w:tr w:rsidR="000D19F0" w:rsidRPr="00581C27" w:rsidTr="00C62469">
        <w:trPr>
          <w:trHeight w:val="288"/>
        </w:trPr>
        <w:tc>
          <w:tcPr>
            <w:tcW w:w="2301" w:type="dxa"/>
            <w:vMerge/>
            <w:hideMark/>
          </w:tcPr>
          <w:p w:rsidR="000D19F0" w:rsidRPr="00581C27" w:rsidRDefault="000D19F0" w:rsidP="00C62469">
            <w:pPr>
              <w:jc w:val="both"/>
              <w:rPr>
                <w:sz w:val="22"/>
                <w:szCs w:val="22"/>
              </w:rPr>
            </w:pPr>
          </w:p>
        </w:tc>
        <w:tc>
          <w:tcPr>
            <w:tcW w:w="6879" w:type="dxa"/>
            <w:hideMark/>
          </w:tcPr>
          <w:p w:rsidR="000D19F0" w:rsidRPr="00581C27" w:rsidRDefault="000D19F0" w:rsidP="00C62469">
            <w:pPr>
              <w:jc w:val="both"/>
              <w:rPr>
                <w:iCs/>
                <w:sz w:val="22"/>
                <w:szCs w:val="22"/>
              </w:rPr>
            </w:pPr>
            <w:r>
              <w:rPr>
                <w:iCs/>
                <w:sz w:val="22"/>
                <w:szCs w:val="22"/>
              </w:rPr>
              <w:t xml:space="preserve">3) долив/проверка уровня рабочей жидкости </w:t>
            </w:r>
          </w:p>
        </w:tc>
        <w:tc>
          <w:tcPr>
            <w:tcW w:w="605" w:type="dxa"/>
            <w:noWrap/>
            <w:hideMark/>
          </w:tcPr>
          <w:p w:rsidR="000D19F0" w:rsidRPr="00581C27" w:rsidRDefault="000D19F0" w:rsidP="00C62469">
            <w:pPr>
              <w:jc w:val="center"/>
              <w:rPr>
                <w:sz w:val="22"/>
                <w:szCs w:val="22"/>
              </w:rPr>
            </w:pPr>
            <w:r>
              <w:rPr>
                <w:sz w:val="22"/>
                <w:szCs w:val="22"/>
              </w:rPr>
              <w:t>+</w:t>
            </w:r>
          </w:p>
        </w:tc>
      </w:tr>
      <w:tr w:rsidR="000D19F0" w:rsidRPr="00581C27" w:rsidTr="00C62469">
        <w:trPr>
          <w:trHeight w:val="288"/>
        </w:trPr>
        <w:tc>
          <w:tcPr>
            <w:tcW w:w="2301" w:type="dxa"/>
            <w:vMerge/>
            <w:hideMark/>
          </w:tcPr>
          <w:p w:rsidR="000D19F0" w:rsidRPr="00581C27" w:rsidRDefault="000D19F0" w:rsidP="00C62469">
            <w:pPr>
              <w:jc w:val="both"/>
              <w:rPr>
                <w:sz w:val="22"/>
                <w:szCs w:val="22"/>
              </w:rPr>
            </w:pPr>
          </w:p>
        </w:tc>
        <w:tc>
          <w:tcPr>
            <w:tcW w:w="6879" w:type="dxa"/>
            <w:noWrap/>
            <w:hideMark/>
          </w:tcPr>
          <w:p w:rsidR="000D19F0" w:rsidRPr="00581C27" w:rsidRDefault="000D19F0" w:rsidP="00C62469">
            <w:pPr>
              <w:jc w:val="both"/>
              <w:rPr>
                <w:iCs/>
                <w:sz w:val="22"/>
                <w:szCs w:val="22"/>
              </w:rPr>
            </w:pPr>
            <w:r>
              <w:rPr>
                <w:iCs/>
                <w:sz w:val="22"/>
                <w:szCs w:val="22"/>
              </w:rPr>
              <w:t>4) провести работы по замене рабочей жидкости</w:t>
            </w:r>
          </w:p>
        </w:tc>
        <w:tc>
          <w:tcPr>
            <w:tcW w:w="605" w:type="dxa"/>
            <w:noWrap/>
            <w:hideMark/>
          </w:tcPr>
          <w:p w:rsidR="000D19F0" w:rsidRPr="00581C27" w:rsidRDefault="000D19F0" w:rsidP="00C62469">
            <w:pPr>
              <w:jc w:val="center"/>
              <w:rPr>
                <w:sz w:val="22"/>
                <w:szCs w:val="22"/>
              </w:rPr>
            </w:pPr>
          </w:p>
        </w:tc>
      </w:tr>
      <w:tr w:rsidR="000D19F0" w:rsidRPr="00581C27" w:rsidTr="00C62469">
        <w:trPr>
          <w:trHeight w:val="288"/>
        </w:trPr>
        <w:tc>
          <w:tcPr>
            <w:tcW w:w="2301" w:type="dxa"/>
            <w:vMerge/>
            <w:hideMark/>
          </w:tcPr>
          <w:p w:rsidR="000D19F0" w:rsidRPr="00581C27" w:rsidRDefault="000D19F0" w:rsidP="00C62469">
            <w:pPr>
              <w:jc w:val="both"/>
              <w:rPr>
                <w:sz w:val="22"/>
                <w:szCs w:val="22"/>
              </w:rPr>
            </w:pPr>
          </w:p>
        </w:tc>
        <w:tc>
          <w:tcPr>
            <w:tcW w:w="6879" w:type="dxa"/>
            <w:hideMark/>
          </w:tcPr>
          <w:p w:rsidR="000D19F0" w:rsidRPr="00581C27" w:rsidRDefault="000D19F0" w:rsidP="00C62469">
            <w:pPr>
              <w:jc w:val="both"/>
              <w:rPr>
                <w:sz w:val="22"/>
                <w:szCs w:val="22"/>
              </w:rPr>
            </w:pPr>
            <w:r>
              <w:rPr>
                <w:sz w:val="22"/>
                <w:szCs w:val="22"/>
              </w:rPr>
              <w:t>Проверка работы редукторов, электродвигателей, блоков и барабанов:</w:t>
            </w:r>
          </w:p>
        </w:tc>
        <w:tc>
          <w:tcPr>
            <w:tcW w:w="605" w:type="dxa"/>
            <w:noWrap/>
            <w:hideMark/>
          </w:tcPr>
          <w:p w:rsidR="000D19F0" w:rsidRPr="00581C27" w:rsidRDefault="000D19F0" w:rsidP="00C62469">
            <w:pPr>
              <w:jc w:val="center"/>
              <w:rPr>
                <w:sz w:val="22"/>
                <w:szCs w:val="22"/>
              </w:rPr>
            </w:pPr>
          </w:p>
        </w:tc>
      </w:tr>
      <w:tr w:rsidR="000D19F0" w:rsidRPr="00581C27" w:rsidTr="00C62469">
        <w:trPr>
          <w:trHeight w:val="288"/>
        </w:trPr>
        <w:tc>
          <w:tcPr>
            <w:tcW w:w="2301" w:type="dxa"/>
            <w:vMerge/>
            <w:hideMark/>
          </w:tcPr>
          <w:p w:rsidR="000D19F0" w:rsidRPr="00581C27" w:rsidRDefault="000D19F0" w:rsidP="00C62469">
            <w:pPr>
              <w:jc w:val="both"/>
              <w:rPr>
                <w:sz w:val="22"/>
                <w:szCs w:val="22"/>
              </w:rPr>
            </w:pPr>
          </w:p>
        </w:tc>
        <w:tc>
          <w:tcPr>
            <w:tcW w:w="6879" w:type="dxa"/>
            <w:hideMark/>
          </w:tcPr>
          <w:p w:rsidR="000D19F0" w:rsidRPr="00581C27" w:rsidRDefault="000D19F0" w:rsidP="00C62469">
            <w:pPr>
              <w:jc w:val="both"/>
              <w:rPr>
                <w:iCs/>
                <w:sz w:val="22"/>
                <w:szCs w:val="22"/>
              </w:rPr>
            </w:pPr>
            <w:r>
              <w:rPr>
                <w:iCs/>
                <w:sz w:val="22"/>
                <w:szCs w:val="22"/>
              </w:rPr>
              <w:t>1) визуальный осмотр на наличие повреждений, утечек, шумов, вибраций</w:t>
            </w:r>
          </w:p>
        </w:tc>
        <w:tc>
          <w:tcPr>
            <w:tcW w:w="605" w:type="dxa"/>
            <w:noWrap/>
            <w:hideMark/>
          </w:tcPr>
          <w:p w:rsidR="000D19F0" w:rsidRPr="00581C27" w:rsidRDefault="000D19F0" w:rsidP="00C62469">
            <w:pPr>
              <w:jc w:val="center"/>
              <w:rPr>
                <w:sz w:val="22"/>
                <w:szCs w:val="22"/>
              </w:rPr>
            </w:pPr>
            <w:r>
              <w:rPr>
                <w:sz w:val="22"/>
                <w:szCs w:val="22"/>
              </w:rPr>
              <w:t>+</w:t>
            </w:r>
          </w:p>
        </w:tc>
      </w:tr>
      <w:tr w:rsidR="000D19F0" w:rsidRPr="00581C27" w:rsidTr="00C62469">
        <w:trPr>
          <w:trHeight w:val="288"/>
        </w:trPr>
        <w:tc>
          <w:tcPr>
            <w:tcW w:w="2301" w:type="dxa"/>
            <w:vMerge/>
            <w:hideMark/>
          </w:tcPr>
          <w:p w:rsidR="000D19F0" w:rsidRPr="00581C27" w:rsidRDefault="000D19F0" w:rsidP="00C62469">
            <w:pPr>
              <w:jc w:val="both"/>
              <w:rPr>
                <w:sz w:val="22"/>
                <w:szCs w:val="22"/>
              </w:rPr>
            </w:pPr>
          </w:p>
        </w:tc>
        <w:tc>
          <w:tcPr>
            <w:tcW w:w="6879" w:type="dxa"/>
            <w:hideMark/>
          </w:tcPr>
          <w:p w:rsidR="000D19F0" w:rsidRPr="00581C27" w:rsidRDefault="000D19F0" w:rsidP="00C62469">
            <w:pPr>
              <w:jc w:val="both"/>
              <w:rPr>
                <w:iCs/>
                <w:sz w:val="22"/>
                <w:szCs w:val="22"/>
              </w:rPr>
            </w:pPr>
            <w:r>
              <w:rPr>
                <w:iCs/>
                <w:sz w:val="22"/>
                <w:szCs w:val="22"/>
              </w:rPr>
              <w:t>2) проверить уровень масла в редукторах</w:t>
            </w:r>
          </w:p>
        </w:tc>
        <w:tc>
          <w:tcPr>
            <w:tcW w:w="605" w:type="dxa"/>
            <w:noWrap/>
            <w:hideMark/>
          </w:tcPr>
          <w:p w:rsidR="000D19F0" w:rsidRPr="00581C27" w:rsidRDefault="000D19F0" w:rsidP="00C62469">
            <w:pPr>
              <w:jc w:val="center"/>
              <w:rPr>
                <w:sz w:val="22"/>
                <w:szCs w:val="22"/>
              </w:rPr>
            </w:pPr>
            <w:r>
              <w:rPr>
                <w:sz w:val="22"/>
                <w:szCs w:val="22"/>
              </w:rPr>
              <w:t>+</w:t>
            </w:r>
          </w:p>
        </w:tc>
      </w:tr>
      <w:tr w:rsidR="000D19F0" w:rsidRPr="00581C27" w:rsidTr="00C62469">
        <w:trPr>
          <w:trHeight w:val="288"/>
        </w:trPr>
        <w:tc>
          <w:tcPr>
            <w:tcW w:w="2301" w:type="dxa"/>
            <w:vMerge/>
            <w:hideMark/>
          </w:tcPr>
          <w:p w:rsidR="000D19F0" w:rsidRPr="00581C27" w:rsidRDefault="000D19F0" w:rsidP="00C62469">
            <w:pPr>
              <w:jc w:val="both"/>
              <w:rPr>
                <w:sz w:val="22"/>
                <w:szCs w:val="22"/>
              </w:rPr>
            </w:pPr>
          </w:p>
        </w:tc>
        <w:tc>
          <w:tcPr>
            <w:tcW w:w="6879" w:type="dxa"/>
            <w:hideMark/>
          </w:tcPr>
          <w:p w:rsidR="000D19F0" w:rsidRPr="00581C27" w:rsidRDefault="000D19F0" w:rsidP="00C62469">
            <w:pPr>
              <w:jc w:val="both"/>
              <w:rPr>
                <w:iCs/>
                <w:sz w:val="22"/>
                <w:szCs w:val="22"/>
              </w:rPr>
            </w:pPr>
            <w:r>
              <w:rPr>
                <w:iCs/>
                <w:sz w:val="22"/>
                <w:szCs w:val="22"/>
              </w:rPr>
              <w:t>3) промывка внутренних полостей корпусов редукторов и/или проведение работ по замене масла</w:t>
            </w:r>
          </w:p>
        </w:tc>
        <w:tc>
          <w:tcPr>
            <w:tcW w:w="605" w:type="dxa"/>
            <w:noWrap/>
            <w:hideMark/>
          </w:tcPr>
          <w:p w:rsidR="000D19F0" w:rsidRPr="00581C27" w:rsidRDefault="000D19F0" w:rsidP="00C62469">
            <w:pPr>
              <w:jc w:val="center"/>
              <w:rPr>
                <w:sz w:val="22"/>
                <w:szCs w:val="22"/>
              </w:rPr>
            </w:pPr>
          </w:p>
        </w:tc>
      </w:tr>
      <w:tr w:rsidR="000D19F0" w:rsidRPr="00581C27" w:rsidTr="00C62469">
        <w:trPr>
          <w:trHeight w:val="1152"/>
        </w:trPr>
        <w:tc>
          <w:tcPr>
            <w:tcW w:w="2301" w:type="dxa"/>
            <w:vMerge/>
            <w:hideMark/>
          </w:tcPr>
          <w:p w:rsidR="000D19F0" w:rsidRPr="00581C27" w:rsidRDefault="000D19F0" w:rsidP="00C62469">
            <w:pPr>
              <w:jc w:val="both"/>
              <w:rPr>
                <w:sz w:val="22"/>
                <w:szCs w:val="22"/>
              </w:rPr>
            </w:pPr>
          </w:p>
        </w:tc>
        <w:tc>
          <w:tcPr>
            <w:tcW w:w="6879" w:type="dxa"/>
            <w:hideMark/>
          </w:tcPr>
          <w:p w:rsidR="000D19F0" w:rsidRPr="00581C27" w:rsidRDefault="000D19F0" w:rsidP="00C62469">
            <w:pPr>
              <w:jc w:val="both"/>
              <w:rPr>
                <w:iCs/>
                <w:sz w:val="22"/>
                <w:szCs w:val="22"/>
              </w:rPr>
            </w:pPr>
            <w:r>
              <w:rPr>
                <w:iCs/>
                <w:sz w:val="22"/>
                <w:szCs w:val="22"/>
              </w:rPr>
              <w:t xml:space="preserve">4) проверка подшипников электродвигателей, подшипников барабанов и блоков, подшипников механизма поворота траверсы, подшипников блоков траверсы, нарушения </w:t>
            </w:r>
            <w:proofErr w:type="spellStart"/>
            <w:r>
              <w:rPr>
                <w:iCs/>
                <w:sz w:val="22"/>
                <w:szCs w:val="22"/>
              </w:rPr>
              <w:t>соосности</w:t>
            </w:r>
            <w:proofErr w:type="spellEnd"/>
            <w:r>
              <w:rPr>
                <w:iCs/>
                <w:sz w:val="22"/>
                <w:szCs w:val="22"/>
              </w:rPr>
              <w:t xml:space="preserve"> вала электродвигателя и редуктора, плотности посадки полумуфт и шкивов на валах, состояние шпоночных соединений</w:t>
            </w:r>
          </w:p>
        </w:tc>
        <w:tc>
          <w:tcPr>
            <w:tcW w:w="605" w:type="dxa"/>
            <w:noWrap/>
            <w:hideMark/>
          </w:tcPr>
          <w:p w:rsidR="000D19F0" w:rsidRPr="00581C27" w:rsidRDefault="000D19F0" w:rsidP="00C62469">
            <w:pPr>
              <w:jc w:val="center"/>
              <w:rPr>
                <w:sz w:val="22"/>
                <w:szCs w:val="22"/>
              </w:rPr>
            </w:pPr>
            <w:r>
              <w:rPr>
                <w:sz w:val="22"/>
                <w:szCs w:val="22"/>
              </w:rPr>
              <w:t>+</w:t>
            </w:r>
          </w:p>
        </w:tc>
      </w:tr>
      <w:tr w:rsidR="000D19F0" w:rsidRPr="00581C27" w:rsidTr="00C62469">
        <w:trPr>
          <w:trHeight w:val="288"/>
        </w:trPr>
        <w:tc>
          <w:tcPr>
            <w:tcW w:w="2301" w:type="dxa"/>
            <w:vMerge/>
            <w:hideMark/>
          </w:tcPr>
          <w:p w:rsidR="000D19F0" w:rsidRPr="00581C27" w:rsidRDefault="000D19F0" w:rsidP="00C62469">
            <w:pPr>
              <w:jc w:val="both"/>
              <w:rPr>
                <w:sz w:val="22"/>
                <w:szCs w:val="22"/>
              </w:rPr>
            </w:pPr>
          </w:p>
        </w:tc>
        <w:tc>
          <w:tcPr>
            <w:tcW w:w="6879" w:type="dxa"/>
            <w:noWrap/>
            <w:hideMark/>
          </w:tcPr>
          <w:p w:rsidR="000D19F0" w:rsidRPr="00581C27" w:rsidRDefault="000D19F0" w:rsidP="00C62469">
            <w:pPr>
              <w:jc w:val="both"/>
              <w:rPr>
                <w:sz w:val="22"/>
                <w:szCs w:val="22"/>
              </w:rPr>
            </w:pPr>
            <w:r>
              <w:rPr>
                <w:sz w:val="22"/>
                <w:szCs w:val="22"/>
              </w:rPr>
              <w:t>Проверка состояния канатов, осей подвеса:</w:t>
            </w:r>
          </w:p>
        </w:tc>
        <w:tc>
          <w:tcPr>
            <w:tcW w:w="605" w:type="dxa"/>
            <w:noWrap/>
            <w:hideMark/>
          </w:tcPr>
          <w:p w:rsidR="000D19F0" w:rsidRPr="00581C27" w:rsidRDefault="000D19F0" w:rsidP="00C62469">
            <w:pPr>
              <w:jc w:val="center"/>
              <w:rPr>
                <w:sz w:val="22"/>
                <w:szCs w:val="22"/>
              </w:rPr>
            </w:pPr>
          </w:p>
        </w:tc>
      </w:tr>
      <w:tr w:rsidR="000D19F0" w:rsidRPr="00581C27" w:rsidTr="00C62469">
        <w:trPr>
          <w:trHeight w:val="576"/>
        </w:trPr>
        <w:tc>
          <w:tcPr>
            <w:tcW w:w="2301" w:type="dxa"/>
            <w:vMerge/>
            <w:hideMark/>
          </w:tcPr>
          <w:p w:rsidR="000D19F0" w:rsidRPr="00581C27" w:rsidRDefault="000D19F0" w:rsidP="00C62469">
            <w:pPr>
              <w:jc w:val="both"/>
              <w:rPr>
                <w:sz w:val="22"/>
                <w:szCs w:val="22"/>
              </w:rPr>
            </w:pPr>
          </w:p>
        </w:tc>
        <w:tc>
          <w:tcPr>
            <w:tcW w:w="6879" w:type="dxa"/>
            <w:hideMark/>
          </w:tcPr>
          <w:p w:rsidR="000D19F0" w:rsidRPr="00581C27" w:rsidRDefault="000D19F0" w:rsidP="00C62469">
            <w:pPr>
              <w:jc w:val="both"/>
              <w:rPr>
                <w:iCs/>
                <w:sz w:val="22"/>
                <w:szCs w:val="22"/>
              </w:rPr>
            </w:pPr>
            <w:r>
              <w:rPr>
                <w:iCs/>
                <w:sz w:val="22"/>
                <w:szCs w:val="22"/>
              </w:rPr>
              <w:t>1) визуальный осмотр канатов: на правильность укладки в ручьях блоков и барабанов, состояние зажимов, наличие механических повреждений</w:t>
            </w:r>
          </w:p>
        </w:tc>
        <w:tc>
          <w:tcPr>
            <w:tcW w:w="605" w:type="dxa"/>
            <w:noWrap/>
            <w:hideMark/>
          </w:tcPr>
          <w:p w:rsidR="000D19F0" w:rsidRPr="00581C27" w:rsidRDefault="000D19F0" w:rsidP="00C62469">
            <w:pPr>
              <w:jc w:val="center"/>
              <w:rPr>
                <w:sz w:val="22"/>
                <w:szCs w:val="22"/>
              </w:rPr>
            </w:pPr>
            <w:r>
              <w:rPr>
                <w:sz w:val="22"/>
                <w:szCs w:val="22"/>
              </w:rPr>
              <w:t>+</w:t>
            </w:r>
          </w:p>
        </w:tc>
      </w:tr>
      <w:tr w:rsidR="000D19F0" w:rsidRPr="00581C27" w:rsidTr="00C62469">
        <w:trPr>
          <w:trHeight w:val="288"/>
        </w:trPr>
        <w:tc>
          <w:tcPr>
            <w:tcW w:w="2301" w:type="dxa"/>
            <w:vMerge/>
            <w:hideMark/>
          </w:tcPr>
          <w:p w:rsidR="000D19F0" w:rsidRPr="00581C27" w:rsidRDefault="000D19F0" w:rsidP="00C62469">
            <w:pPr>
              <w:jc w:val="both"/>
              <w:rPr>
                <w:sz w:val="22"/>
                <w:szCs w:val="22"/>
              </w:rPr>
            </w:pPr>
          </w:p>
        </w:tc>
        <w:tc>
          <w:tcPr>
            <w:tcW w:w="6879" w:type="dxa"/>
            <w:hideMark/>
          </w:tcPr>
          <w:p w:rsidR="000D19F0" w:rsidRPr="00581C27" w:rsidRDefault="000D19F0" w:rsidP="00C62469">
            <w:pPr>
              <w:jc w:val="both"/>
              <w:rPr>
                <w:iCs/>
                <w:sz w:val="22"/>
                <w:szCs w:val="22"/>
              </w:rPr>
            </w:pPr>
            <w:r>
              <w:rPr>
                <w:iCs/>
                <w:sz w:val="22"/>
                <w:szCs w:val="22"/>
              </w:rPr>
              <w:t>2) проверить состояние деталей крепления канатов на барабанах и затяжку болтов.</w:t>
            </w:r>
          </w:p>
        </w:tc>
        <w:tc>
          <w:tcPr>
            <w:tcW w:w="605" w:type="dxa"/>
            <w:noWrap/>
            <w:hideMark/>
          </w:tcPr>
          <w:p w:rsidR="000D19F0" w:rsidRPr="00581C27" w:rsidRDefault="000D19F0" w:rsidP="00C62469">
            <w:pPr>
              <w:jc w:val="center"/>
              <w:rPr>
                <w:sz w:val="22"/>
                <w:szCs w:val="22"/>
              </w:rPr>
            </w:pPr>
            <w:r>
              <w:rPr>
                <w:sz w:val="22"/>
                <w:szCs w:val="22"/>
              </w:rPr>
              <w:t>+</w:t>
            </w:r>
          </w:p>
        </w:tc>
      </w:tr>
      <w:tr w:rsidR="000D19F0" w:rsidRPr="00581C27" w:rsidTr="00C62469">
        <w:trPr>
          <w:trHeight w:val="864"/>
        </w:trPr>
        <w:tc>
          <w:tcPr>
            <w:tcW w:w="2301" w:type="dxa"/>
            <w:vMerge/>
            <w:hideMark/>
          </w:tcPr>
          <w:p w:rsidR="000D19F0" w:rsidRPr="00581C27" w:rsidRDefault="000D19F0" w:rsidP="00C62469">
            <w:pPr>
              <w:jc w:val="both"/>
              <w:rPr>
                <w:sz w:val="22"/>
                <w:szCs w:val="22"/>
              </w:rPr>
            </w:pPr>
          </w:p>
        </w:tc>
        <w:tc>
          <w:tcPr>
            <w:tcW w:w="6879" w:type="dxa"/>
            <w:hideMark/>
          </w:tcPr>
          <w:p w:rsidR="000D19F0" w:rsidRPr="00581C27" w:rsidRDefault="000D19F0" w:rsidP="00C62469">
            <w:pPr>
              <w:jc w:val="both"/>
              <w:rPr>
                <w:iCs/>
                <w:sz w:val="22"/>
                <w:szCs w:val="22"/>
              </w:rPr>
            </w:pPr>
            <w:r>
              <w:rPr>
                <w:iCs/>
                <w:sz w:val="22"/>
                <w:szCs w:val="22"/>
              </w:rPr>
              <w:t>3) проверить затяжку гаек присоединительных болтов поворотной опоры траверсы (предварительно сняв контргайки, а после проверки вернуть их на место затянув контролируемым моментом)</w:t>
            </w:r>
          </w:p>
        </w:tc>
        <w:tc>
          <w:tcPr>
            <w:tcW w:w="605" w:type="dxa"/>
            <w:noWrap/>
            <w:hideMark/>
          </w:tcPr>
          <w:p w:rsidR="000D19F0" w:rsidRPr="00581C27" w:rsidRDefault="000D19F0" w:rsidP="00C62469">
            <w:pPr>
              <w:jc w:val="center"/>
              <w:rPr>
                <w:sz w:val="22"/>
                <w:szCs w:val="22"/>
              </w:rPr>
            </w:pPr>
            <w:r>
              <w:rPr>
                <w:sz w:val="22"/>
                <w:szCs w:val="22"/>
              </w:rPr>
              <w:t>+</w:t>
            </w:r>
          </w:p>
        </w:tc>
      </w:tr>
      <w:tr w:rsidR="000D19F0" w:rsidRPr="00581C27" w:rsidTr="00C62469">
        <w:trPr>
          <w:trHeight w:val="288"/>
        </w:trPr>
        <w:tc>
          <w:tcPr>
            <w:tcW w:w="2301" w:type="dxa"/>
            <w:vMerge/>
            <w:hideMark/>
          </w:tcPr>
          <w:p w:rsidR="000D19F0" w:rsidRPr="00581C27" w:rsidRDefault="000D19F0" w:rsidP="00C62469">
            <w:pPr>
              <w:jc w:val="both"/>
              <w:rPr>
                <w:sz w:val="22"/>
                <w:szCs w:val="22"/>
              </w:rPr>
            </w:pPr>
          </w:p>
        </w:tc>
        <w:tc>
          <w:tcPr>
            <w:tcW w:w="6879" w:type="dxa"/>
            <w:noWrap/>
            <w:hideMark/>
          </w:tcPr>
          <w:p w:rsidR="000D19F0" w:rsidRPr="00581C27" w:rsidRDefault="000D19F0" w:rsidP="00C62469">
            <w:pPr>
              <w:jc w:val="both"/>
              <w:rPr>
                <w:iCs/>
                <w:sz w:val="22"/>
                <w:szCs w:val="22"/>
              </w:rPr>
            </w:pPr>
            <w:r>
              <w:rPr>
                <w:iCs/>
                <w:sz w:val="22"/>
                <w:szCs w:val="22"/>
              </w:rPr>
              <w:t xml:space="preserve">4) проверить состояние осей подвеса спредера к траверсе и их крепление </w:t>
            </w:r>
          </w:p>
        </w:tc>
        <w:tc>
          <w:tcPr>
            <w:tcW w:w="605" w:type="dxa"/>
            <w:noWrap/>
            <w:hideMark/>
          </w:tcPr>
          <w:p w:rsidR="000D19F0" w:rsidRPr="00581C27" w:rsidRDefault="000D19F0" w:rsidP="00C62469">
            <w:pPr>
              <w:jc w:val="center"/>
              <w:rPr>
                <w:sz w:val="22"/>
                <w:szCs w:val="22"/>
              </w:rPr>
            </w:pPr>
            <w:r>
              <w:rPr>
                <w:sz w:val="22"/>
                <w:szCs w:val="22"/>
              </w:rPr>
              <w:t>+</w:t>
            </w:r>
          </w:p>
        </w:tc>
      </w:tr>
      <w:tr w:rsidR="000D19F0" w:rsidRPr="00581C27" w:rsidTr="00C62469">
        <w:trPr>
          <w:trHeight w:val="288"/>
        </w:trPr>
        <w:tc>
          <w:tcPr>
            <w:tcW w:w="2301" w:type="dxa"/>
            <w:vMerge/>
            <w:hideMark/>
          </w:tcPr>
          <w:p w:rsidR="000D19F0" w:rsidRPr="00581C27" w:rsidRDefault="000D19F0" w:rsidP="00C62469">
            <w:pPr>
              <w:jc w:val="both"/>
              <w:rPr>
                <w:sz w:val="22"/>
                <w:szCs w:val="22"/>
              </w:rPr>
            </w:pPr>
          </w:p>
        </w:tc>
        <w:tc>
          <w:tcPr>
            <w:tcW w:w="6879" w:type="dxa"/>
            <w:noWrap/>
            <w:hideMark/>
          </w:tcPr>
          <w:p w:rsidR="000D19F0" w:rsidRPr="00581C27" w:rsidRDefault="000D19F0" w:rsidP="00C62469">
            <w:pPr>
              <w:jc w:val="both"/>
              <w:rPr>
                <w:iCs/>
                <w:sz w:val="22"/>
                <w:szCs w:val="22"/>
              </w:rPr>
            </w:pPr>
            <w:r>
              <w:rPr>
                <w:iCs/>
                <w:sz w:val="22"/>
                <w:szCs w:val="22"/>
              </w:rPr>
              <w:t>5) проверить состояние механизма захвата спредера</w:t>
            </w:r>
          </w:p>
        </w:tc>
        <w:tc>
          <w:tcPr>
            <w:tcW w:w="605" w:type="dxa"/>
            <w:noWrap/>
            <w:hideMark/>
          </w:tcPr>
          <w:p w:rsidR="000D19F0" w:rsidRPr="00581C27" w:rsidRDefault="000D19F0" w:rsidP="00C62469">
            <w:pPr>
              <w:jc w:val="center"/>
              <w:rPr>
                <w:sz w:val="22"/>
                <w:szCs w:val="22"/>
              </w:rPr>
            </w:pPr>
            <w:r>
              <w:rPr>
                <w:sz w:val="22"/>
                <w:szCs w:val="22"/>
              </w:rPr>
              <w:t>+</w:t>
            </w:r>
          </w:p>
        </w:tc>
      </w:tr>
      <w:tr w:rsidR="000D19F0" w:rsidRPr="00581C27" w:rsidTr="00C62469">
        <w:trPr>
          <w:trHeight w:val="288"/>
        </w:trPr>
        <w:tc>
          <w:tcPr>
            <w:tcW w:w="2301" w:type="dxa"/>
            <w:vMerge/>
            <w:hideMark/>
          </w:tcPr>
          <w:p w:rsidR="000D19F0" w:rsidRPr="00581C27" w:rsidRDefault="000D19F0" w:rsidP="00C62469">
            <w:pPr>
              <w:jc w:val="both"/>
              <w:rPr>
                <w:sz w:val="22"/>
                <w:szCs w:val="22"/>
              </w:rPr>
            </w:pPr>
          </w:p>
        </w:tc>
        <w:tc>
          <w:tcPr>
            <w:tcW w:w="6879" w:type="dxa"/>
            <w:noWrap/>
            <w:hideMark/>
          </w:tcPr>
          <w:p w:rsidR="000D19F0" w:rsidRPr="00581C27" w:rsidRDefault="000D19F0" w:rsidP="00C62469">
            <w:pPr>
              <w:jc w:val="both"/>
              <w:rPr>
                <w:iCs/>
                <w:sz w:val="22"/>
                <w:szCs w:val="22"/>
              </w:rPr>
            </w:pPr>
            <w:r>
              <w:rPr>
                <w:iCs/>
                <w:sz w:val="22"/>
                <w:szCs w:val="22"/>
              </w:rPr>
              <w:t xml:space="preserve">6) проверить износ желоба блоков, свободное проворачивание блоков на осях </w:t>
            </w:r>
          </w:p>
        </w:tc>
        <w:tc>
          <w:tcPr>
            <w:tcW w:w="605" w:type="dxa"/>
            <w:noWrap/>
            <w:hideMark/>
          </w:tcPr>
          <w:p w:rsidR="000D19F0" w:rsidRPr="00581C27" w:rsidRDefault="000D19F0" w:rsidP="00C62469">
            <w:pPr>
              <w:jc w:val="center"/>
              <w:rPr>
                <w:sz w:val="22"/>
                <w:szCs w:val="22"/>
              </w:rPr>
            </w:pPr>
            <w:r>
              <w:rPr>
                <w:sz w:val="22"/>
                <w:szCs w:val="22"/>
              </w:rPr>
              <w:t>+</w:t>
            </w:r>
          </w:p>
        </w:tc>
      </w:tr>
      <w:tr w:rsidR="000D19F0" w:rsidRPr="00581C27" w:rsidTr="00C62469">
        <w:trPr>
          <w:trHeight w:val="576"/>
        </w:trPr>
        <w:tc>
          <w:tcPr>
            <w:tcW w:w="2301" w:type="dxa"/>
            <w:vMerge/>
            <w:hideMark/>
          </w:tcPr>
          <w:p w:rsidR="000D19F0" w:rsidRPr="00581C27" w:rsidRDefault="000D19F0" w:rsidP="00C62469">
            <w:pPr>
              <w:jc w:val="both"/>
              <w:rPr>
                <w:sz w:val="22"/>
                <w:szCs w:val="22"/>
              </w:rPr>
            </w:pPr>
          </w:p>
        </w:tc>
        <w:tc>
          <w:tcPr>
            <w:tcW w:w="6879" w:type="dxa"/>
            <w:hideMark/>
          </w:tcPr>
          <w:p w:rsidR="000D19F0" w:rsidRPr="00581C27" w:rsidRDefault="000D19F0" w:rsidP="00C62469">
            <w:pPr>
              <w:jc w:val="both"/>
              <w:rPr>
                <w:iCs/>
                <w:sz w:val="22"/>
                <w:szCs w:val="22"/>
              </w:rPr>
            </w:pPr>
            <w:r>
              <w:rPr>
                <w:iCs/>
                <w:sz w:val="22"/>
                <w:szCs w:val="22"/>
              </w:rPr>
              <w:t>7) проверить затяжку контргаек и состояние шплинтов втулок траверсы и шплинтов корончатых гаек регулируемого подвеса</w:t>
            </w:r>
          </w:p>
        </w:tc>
        <w:tc>
          <w:tcPr>
            <w:tcW w:w="605" w:type="dxa"/>
            <w:noWrap/>
            <w:hideMark/>
          </w:tcPr>
          <w:p w:rsidR="000D19F0" w:rsidRPr="00581C27" w:rsidRDefault="000D19F0" w:rsidP="00C62469">
            <w:pPr>
              <w:jc w:val="center"/>
              <w:rPr>
                <w:sz w:val="22"/>
                <w:szCs w:val="22"/>
              </w:rPr>
            </w:pPr>
            <w:r>
              <w:rPr>
                <w:sz w:val="22"/>
                <w:szCs w:val="22"/>
              </w:rPr>
              <w:t>+</w:t>
            </w:r>
          </w:p>
        </w:tc>
      </w:tr>
      <w:tr w:rsidR="000D19F0" w:rsidRPr="00581C27" w:rsidTr="00C62469">
        <w:trPr>
          <w:trHeight w:val="288"/>
        </w:trPr>
        <w:tc>
          <w:tcPr>
            <w:tcW w:w="2301" w:type="dxa"/>
            <w:vMerge/>
            <w:hideMark/>
          </w:tcPr>
          <w:p w:rsidR="000D19F0" w:rsidRPr="00581C27" w:rsidRDefault="000D19F0" w:rsidP="00C62469">
            <w:pPr>
              <w:jc w:val="both"/>
              <w:rPr>
                <w:sz w:val="22"/>
                <w:szCs w:val="22"/>
              </w:rPr>
            </w:pPr>
          </w:p>
        </w:tc>
        <w:tc>
          <w:tcPr>
            <w:tcW w:w="6879" w:type="dxa"/>
            <w:noWrap/>
            <w:hideMark/>
          </w:tcPr>
          <w:p w:rsidR="000D19F0" w:rsidRPr="00581C27" w:rsidRDefault="000D19F0" w:rsidP="00C62469">
            <w:pPr>
              <w:jc w:val="both"/>
              <w:rPr>
                <w:iCs/>
                <w:sz w:val="22"/>
                <w:szCs w:val="22"/>
              </w:rPr>
            </w:pPr>
            <w:r>
              <w:rPr>
                <w:iCs/>
                <w:sz w:val="22"/>
                <w:szCs w:val="22"/>
              </w:rPr>
              <w:t>8) проверить плотности посадки полумуфт и шкивов на валах</w:t>
            </w:r>
          </w:p>
        </w:tc>
        <w:tc>
          <w:tcPr>
            <w:tcW w:w="605" w:type="dxa"/>
            <w:noWrap/>
            <w:hideMark/>
          </w:tcPr>
          <w:p w:rsidR="000D19F0" w:rsidRPr="00581C27" w:rsidRDefault="000D19F0" w:rsidP="00C62469">
            <w:pPr>
              <w:jc w:val="center"/>
              <w:rPr>
                <w:sz w:val="22"/>
                <w:szCs w:val="22"/>
              </w:rPr>
            </w:pPr>
            <w:r>
              <w:rPr>
                <w:sz w:val="22"/>
                <w:szCs w:val="22"/>
              </w:rPr>
              <w:t>+</w:t>
            </w:r>
          </w:p>
        </w:tc>
      </w:tr>
      <w:tr w:rsidR="000D19F0" w:rsidRPr="00581C27" w:rsidTr="00C62469">
        <w:trPr>
          <w:trHeight w:val="288"/>
        </w:trPr>
        <w:tc>
          <w:tcPr>
            <w:tcW w:w="2301" w:type="dxa"/>
            <w:vMerge/>
            <w:hideMark/>
          </w:tcPr>
          <w:p w:rsidR="000D19F0" w:rsidRPr="00581C27" w:rsidRDefault="000D19F0" w:rsidP="00C62469">
            <w:pPr>
              <w:jc w:val="both"/>
              <w:rPr>
                <w:sz w:val="22"/>
                <w:szCs w:val="22"/>
              </w:rPr>
            </w:pPr>
          </w:p>
        </w:tc>
        <w:tc>
          <w:tcPr>
            <w:tcW w:w="6879" w:type="dxa"/>
            <w:noWrap/>
            <w:hideMark/>
          </w:tcPr>
          <w:p w:rsidR="000D19F0" w:rsidRPr="00581C27" w:rsidRDefault="000D19F0" w:rsidP="00C62469">
            <w:pPr>
              <w:jc w:val="both"/>
              <w:rPr>
                <w:sz w:val="22"/>
                <w:szCs w:val="22"/>
              </w:rPr>
            </w:pPr>
            <w:r>
              <w:rPr>
                <w:sz w:val="22"/>
                <w:szCs w:val="22"/>
              </w:rPr>
              <w:t>Электрооборудование:</w:t>
            </w:r>
          </w:p>
        </w:tc>
        <w:tc>
          <w:tcPr>
            <w:tcW w:w="605" w:type="dxa"/>
            <w:noWrap/>
            <w:hideMark/>
          </w:tcPr>
          <w:p w:rsidR="000D19F0" w:rsidRPr="00581C27" w:rsidRDefault="000D19F0" w:rsidP="00C62469">
            <w:pPr>
              <w:jc w:val="center"/>
              <w:rPr>
                <w:sz w:val="22"/>
                <w:szCs w:val="22"/>
              </w:rPr>
            </w:pPr>
          </w:p>
        </w:tc>
      </w:tr>
      <w:tr w:rsidR="000D19F0" w:rsidRPr="00581C27" w:rsidTr="00C62469">
        <w:trPr>
          <w:trHeight w:val="288"/>
        </w:trPr>
        <w:tc>
          <w:tcPr>
            <w:tcW w:w="2301" w:type="dxa"/>
            <w:vMerge/>
            <w:hideMark/>
          </w:tcPr>
          <w:p w:rsidR="000D19F0" w:rsidRPr="00581C27" w:rsidRDefault="000D19F0" w:rsidP="00C62469">
            <w:pPr>
              <w:jc w:val="both"/>
              <w:rPr>
                <w:sz w:val="22"/>
                <w:szCs w:val="22"/>
              </w:rPr>
            </w:pPr>
          </w:p>
        </w:tc>
        <w:tc>
          <w:tcPr>
            <w:tcW w:w="6879" w:type="dxa"/>
            <w:hideMark/>
          </w:tcPr>
          <w:p w:rsidR="000D19F0" w:rsidRPr="00581C27" w:rsidRDefault="000D19F0" w:rsidP="00C62469">
            <w:pPr>
              <w:jc w:val="both"/>
              <w:rPr>
                <w:iCs/>
                <w:sz w:val="22"/>
                <w:szCs w:val="22"/>
              </w:rPr>
            </w:pPr>
            <w:r>
              <w:rPr>
                <w:iCs/>
                <w:sz w:val="22"/>
                <w:szCs w:val="22"/>
              </w:rPr>
              <w:t>1) визуальный осмотр видеокамеры слежения</w:t>
            </w:r>
          </w:p>
        </w:tc>
        <w:tc>
          <w:tcPr>
            <w:tcW w:w="605" w:type="dxa"/>
            <w:noWrap/>
            <w:hideMark/>
          </w:tcPr>
          <w:p w:rsidR="000D19F0" w:rsidRPr="00581C27" w:rsidRDefault="000D19F0" w:rsidP="00C62469">
            <w:pPr>
              <w:jc w:val="center"/>
              <w:rPr>
                <w:sz w:val="22"/>
                <w:szCs w:val="22"/>
              </w:rPr>
            </w:pPr>
            <w:r>
              <w:rPr>
                <w:sz w:val="22"/>
                <w:szCs w:val="22"/>
              </w:rPr>
              <w:t>+</w:t>
            </w:r>
          </w:p>
        </w:tc>
      </w:tr>
      <w:tr w:rsidR="000D19F0" w:rsidRPr="00581C27" w:rsidTr="00C62469">
        <w:trPr>
          <w:trHeight w:val="288"/>
        </w:trPr>
        <w:tc>
          <w:tcPr>
            <w:tcW w:w="2301" w:type="dxa"/>
            <w:vMerge/>
            <w:hideMark/>
          </w:tcPr>
          <w:p w:rsidR="000D19F0" w:rsidRPr="00581C27" w:rsidRDefault="000D19F0" w:rsidP="00C62469">
            <w:pPr>
              <w:jc w:val="both"/>
              <w:rPr>
                <w:sz w:val="22"/>
                <w:szCs w:val="22"/>
              </w:rPr>
            </w:pPr>
          </w:p>
        </w:tc>
        <w:tc>
          <w:tcPr>
            <w:tcW w:w="6879" w:type="dxa"/>
            <w:noWrap/>
            <w:hideMark/>
          </w:tcPr>
          <w:p w:rsidR="000D19F0" w:rsidRPr="00581C27" w:rsidRDefault="000D19F0" w:rsidP="00C62469">
            <w:pPr>
              <w:jc w:val="both"/>
              <w:rPr>
                <w:iCs/>
                <w:sz w:val="22"/>
                <w:szCs w:val="22"/>
              </w:rPr>
            </w:pPr>
            <w:r>
              <w:rPr>
                <w:iCs/>
                <w:sz w:val="22"/>
                <w:szCs w:val="22"/>
              </w:rPr>
              <w:t>2) ТО видеокамеры слежения</w:t>
            </w:r>
          </w:p>
        </w:tc>
        <w:tc>
          <w:tcPr>
            <w:tcW w:w="605" w:type="dxa"/>
            <w:noWrap/>
            <w:hideMark/>
          </w:tcPr>
          <w:p w:rsidR="000D19F0" w:rsidRPr="00581C27" w:rsidRDefault="000D19F0" w:rsidP="00C62469">
            <w:pPr>
              <w:jc w:val="center"/>
              <w:rPr>
                <w:sz w:val="22"/>
                <w:szCs w:val="22"/>
              </w:rPr>
            </w:pPr>
            <w:r>
              <w:rPr>
                <w:sz w:val="22"/>
                <w:szCs w:val="22"/>
              </w:rPr>
              <w:t>+</w:t>
            </w:r>
          </w:p>
        </w:tc>
      </w:tr>
      <w:tr w:rsidR="000D19F0" w:rsidRPr="00581C27" w:rsidTr="00C62469">
        <w:trPr>
          <w:trHeight w:val="288"/>
        </w:trPr>
        <w:tc>
          <w:tcPr>
            <w:tcW w:w="2301" w:type="dxa"/>
            <w:vMerge/>
            <w:hideMark/>
          </w:tcPr>
          <w:p w:rsidR="000D19F0" w:rsidRPr="00581C27" w:rsidRDefault="000D19F0" w:rsidP="00C62469">
            <w:pPr>
              <w:jc w:val="both"/>
              <w:rPr>
                <w:sz w:val="22"/>
                <w:szCs w:val="22"/>
              </w:rPr>
            </w:pPr>
          </w:p>
        </w:tc>
        <w:tc>
          <w:tcPr>
            <w:tcW w:w="6879" w:type="dxa"/>
            <w:hideMark/>
          </w:tcPr>
          <w:p w:rsidR="000D19F0" w:rsidRPr="00581C27" w:rsidRDefault="000D19F0" w:rsidP="00C62469">
            <w:pPr>
              <w:jc w:val="both"/>
              <w:rPr>
                <w:iCs/>
                <w:sz w:val="22"/>
                <w:szCs w:val="22"/>
              </w:rPr>
            </w:pPr>
            <w:r>
              <w:rPr>
                <w:iCs/>
                <w:sz w:val="22"/>
                <w:szCs w:val="22"/>
              </w:rPr>
              <w:t>3) визуальный осмотр прочего электрооборудования</w:t>
            </w:r>
          </w:p>
        </w:tc>
        <w:tc>
          <w:tcPr>
            <w:tcW w:w="605" w:type="dxa"/>
            <w:noWrap/>
            <w:hideMark/>
          </w:tcPr>
          <w:p w:rsidR="000D19F0" w:rsidRPr="00581C27" w:rsidRDefault="000D19F0" w:rsidP="00C62469">
            <w:pPr>
              <w:jc w:val="center"/>
              <w:rPr>
                <w:sz w:val="22"/>
                <w:szCs w:val="22"/>
              </w:rPr>
            </w:pPr>
            <w:r>
              <w:rPr>
                <w:sz w:val="22"/>
                <w:szCs w:val="22"/>
              </w:rPr>
              <w:t>+</w:t>
            </w:r>
          </w:p>
        </w:tc>
      </w:tr>
      <w:tr w:rsidR="000D19F0" w:rsidRPr="00581C27" w:rsidTr="00C62469">
        <w:trPr>
          <w:trHeight w:val="300"/>
        </w:trPr>
        <w:tc>
          <w:tcPr>
            <w:tcW w:w="2301" w:type="dxa"/>
            <w:vMerge/>
            <w:hideMark/>
          </w:tcPr>
          <w:p w:rsidR="000D19F0" w:rsidRPr="00581C27" w:rsidRDefault="000D19F0" w:rsidP="00C62469">
            <w:pPr>
              <w:jc w:val="both"/>
              <w:rPr>
                <w:sz w:val="22"/>
                <w:szCs w:val="22"/>
              </w:rPr>
            </w:pPr>
          </w:p>
        </w:tc>
        <w:tc>
          <w:tcPr>
            <w:tcW w:w="6879" w:type="dxa"/>
            <w:hideMark/>
          </w:tcPr>
          <w:p w:rsidR="000D19F0" w:rsidRPr="00581C27" w:rsidRDefault="000D19F0" w:rsidP="00C62469">
            <w:pPr>
              <w:jc w:val="both"/>
              <w:rPr>
                <w:iCs/>
                <w:sz w:val="22"/>
                <w:szCs w:val="22"/>
              </w:rPr>
            </w:pPr>
            <w:r>
              <w:rPr>
                <w:iCs/>
                <w:sz w:val="22"/>
                <w:szCs w:val="22"/>
              </w:rPr>
              <w:t>4) визуальный осмотр электрооборудования щитов</w:t>
            </w:r>
          </w:p>
        </w:tc>
        <w:tc>
          <w:tcPr>
            <w:tcW w:w="605" w:type="dxa"/>
            <w:noWrap/>
            <w:hideMark/>
          </w:tcPr>
          <w:p w:rsidR="000D19F0" w:rsidRPr="00581C27" w:rsidRDefault="000D19F0" w:rsidP="00C62469">
            <w:pPr>
              <w:jc w:val="center"/>
              <w:rPr>
                <w:sz w:val="22"/>
                <w:szCs w:val="22"/>
              </w:rPr>
            </w:pPr>
            <w:r>
              <w:rPr>
                <w:sz w:val="22"/>
                <w:szCs w:val="22"/>
              </w:rPr>
              <w:t>+</w:t>
            </w:r>
          </w:p>
        </w:tc>
      </w:tr>
      <w:tr w:rsidR="000D19F0" w:rsidRPr="00581C27" w:rsidTr="00C62469">
        <w:trPr>
          <w:trHeight w:val="300"/>
        </w:trPr>
        <w:tc>
          <w:tcPr>
            <w:tcW w:w="2301" w:type="dxa"/>
            <w:vMerge w:val="restart"/>
            <w:noWrap/>
            <w:hideMark/>
          </w:tcPr>
          <w:p w:rsidR="000D19F0" w:rsidRPr="00581C27" w:rsidRDefault="000D19F0" w:rsidP="00C62469">
            <w:pPr>
              <w:jc w:val="both"/>
              <w:rPr>
                <w:sz w:val="22"/>
                <w:szCs w:val="22"/>
              </w:rPr>
            </w:pPr>
            <w:r>
              <w:rPr>
                <w:sz w:val="22"/>
                <w:szCs w:val="22"/>
              </w:rPr>
              <w:t>Кабина управления</w:t>
            </w:r>
          </w:p>
        </w:tc>
        <w:tc>
          <w:tcPr>
            <w:tcW w:w="6879" w:type="dxa"/>
            <w:hideMark/>
          </w:tcPr>
          <w:p w:rsidR="000D19F0" w:rsidRPr="00581C27" w:rsidRDefault="000D19F0" w:rsidP="00C62469">
            <w:pPr>
              <w:jc w:val="both"/>
              <w:rPr>
                <w:sz w:val="22"/>
                <w:szCs w:val="22"/>
              </w:rPr>
            </w:pPr>
            <w:r>
              <w:rPr>
                <w:sz w:val="22"/>
                <w:szCs w:val="22"/>
              </w:rPr>
              <w:t>проверка состояния остекления и работы стеклоочистителя</w:t>
            </w:r>
          </w:p>
        </w:tc>
        <w:tc>
          <w:tcPr>
            <w:tcW w:w="605" w:type="dxa"/>
            <w:noWrap/>
            <w:hideMark/>
          </w:tcPr>
          <w:p w:rsidR="000D19F0" w:rsidRPr="00581C27" w:rsidRDefault="000D19F0" w:rsidP="00C62469">
            <w:pPr>
              <w:jc w:val="center"/>
              <w:rPr>
                <w:sz w:val="22"/>
                <w:szCs w:val="22"/>
              </w:rPr>
            </w:pPr>
            <w:r>
              <w:rPr>
                <w:sz w:val="22"/>
                <w:szCs w:val="22"/>
              </w:rPr>
              <w:t>+</w:t>
            </w:r>
          </w:p>
        </w:tc>
      </w:tr>
      <w:tr w:rsidR="000D19F0" w:rsidRPr="00581C27" w:rsidTr="00C62469">
        <w:trPr>
          <w:trHeight w:val="288"/>
        </w:trPr>
        <w:tc>
          <w:tcPr>
            <w:tcW w:w="2301" w:type="dxa"/>
            <w:vMerge/>
            <w:hideMark/>
          </w:tcPr>
          <w:p w:rsidR="000D19F0" w:rsidRPr="00581C27" w:rsidRDefault="000D19F0" w:rsidP="00C62469">
            <w:pPr>
              <w:jc w:val="both"/>
              <w:rPr>
                <w:sz w:val="22"/>
                <w:szCs w:val="22"/>
              </w:rPr>
            </w:pPr>
          </w:p>
        </w:tc>
        <w:tc>
          <w:tcPr>
            <w:tcW w:w="6879" w:type="dxa"/>
            <w:hideMark/>
          </w:tcPr>
          <w:p w:rsidR="000D19F0" w:rsidRPr="00581C27" w:rsidRDefault="000D19F0" w:rsidP="00C62469">
            <w:pPr>
              <w:jc w:val="both"/>
              <w:rPr>
                <w:sz w:val="22"/>
                <w:szCs w:val="22"/>
              </w:rPr>
            </w:pPr>
            <w:r>
              <w:rPr>
                <w:sz w:val="22"/>
                <w:szCs w:val="22"/>
              </w:rPr>
              <w:t>проверка аптечки, огнетушителя, изоляционного коврика</w:t>
            </w:r>
          </w:p>
        </w:tc>
        <w:tc>
          <w:tcPr>
            <w:tcW w:w="605" w:type="dxa"/>
            <w:noWrap/>
            <w:hideMark/>
          </w:tcPr>
          <w:p w:rsidR="000D19F0" w:rsidRPr="00581C27" w:rsidRDefault="000D19F0" w:rsidP="00C62469">
            <w:pPr>
              <w:jc w:val="center"/>
              <w:rPr>
                <w:sz w:val="22"/>
                <w:szCs w:val="22"/>
              </w:rPr>
            </w:pPr>
            <w:r>
              <w:rPr>
                <w:sz w:val="22"/>
                <w:szCs w:val="22"/>
              </w:rPr>
              <w:t>+</w:t>
            </w:r>
          </w:p>
        </w:tc>
      </w:tr>
      <w:tr w:rsidR="000D19F0" w:rsidRPr="00581C27" w:rsidTr="00C62469">
        <w:trPr>
          <w:trHeight w:val="300"/>
        </w:trPr>
        <w:tc>
          <w:tcPr>
            <w:tcW w:w="2301" w:type="dxa"/>
            <w:vMerge/>
            <w:hideMark/>
          </w:tcPr>
          <w:p w:rsidR="000D19F0" w:rsidRPr="00581C27" w:rsidRDefault="000D19F0" w:rsidP="00C62469">
            <w:pPr>
              <w:jc w:val="both"/>
              <w:rPr>
                <w:sz w:val="22"/>
                <w:szCs w:val="22"/>
              </w:rPr>
            </w:pPr>
          </w:p>
        </w:tc>
        <w:tc>
          <w:tcPr>
            <w:tcW w:w="6879" w:type="dxa"/>
            <w:hideMark/>
          </w:tcPr>
          <w:p w:rsidR="000D19F0" w:rsidRPr="00581C27" w:rsidRDefault="000D19F0" w:rsidP="00C62469">
            <w:pPr>
              <w:jc w:val="both"/>
              <w:rPr>
                <w:sz w:val="22"/>
                <w:szCs w:val="22"/>
              </w:rPr>
            </w:pPr>
            <w:r>
              <w:rPr>
                <w:sz w:val="22"/>
                <w:szCs w:val="22"/>
              </w:rPr>
              <w:t>проверка утепления кабины</w:t>
            </w:r>
          </w:p>
        </w:tc>
        <w:tc>
          <w:tcPr>
            <w:tcW w:w="605" w:type="dxa"/>
            <w:noWrap/>
            <w:hideMark/>
          </w:tcPr>
          <w:p w:rsidR="000D19F0" w:rsidRPr="00581C27" w:rsidRDefault="000D19F0" w:rsidP="00C62469">
            <w:pPr>
              <w:jc w:val="center"/>
              <w:rPr>
                <w:sz w:val="22"/>
                <w:szCs w:val="22"/>
              </w:rPr>
            </w:pPr>
            <w:r>
              <w:rPr>
                <w:sz w:val="22"/>
                <w:szCs w:val="22"/>
              </w:rPr>
              <w:t>+</w:t>
            </w:r>
          </w:p>
        </w:tc>
      </w:tr>
      <w:tr w:rsidR="000D19F0" w:rsidRPr="00581C27" w:rsidTr="00C62469">
        <w:trPr>
          <w:trHeight w:val="300"/>
        </w:trPr>
        <w:tc>
          <w:tcPr>
            <w:tcW w:w="2301" w:type="dxa"/>
            <w:vMerge/>
            <w:hideMark/>
          </w:tcPr>
          <w:p w:rsidR="000D19F0" w:rsidRPr="00581C27" w:rsidRDefault="000D19F0" w:rsidP="00C62469">
            <w:pPr>
              <w:jc w:val="both"/>
              <w:rPr>
                <w:sz w:val="22"/>
                <w:szCs w:val="22"/>
              </w:rPr>
            </w:pPr>
          </w:p>
        </w:tc>
        <w:tc>
          <w:tcPr>
            <w:tcW w:w="6879" w:type="dxa"/>
            <w:hideMark/>
          </w:tcPr>
          <w:p w:rsidR="000D19F0" w:rsidRPr="00581C27" w:rsidRDefault="000D19F0" w:rsidP="00C62469">
            <w:pPr>
              <w:jc w:val="both"/>
              <w:rPr>
                <w:sz w:val="22"/>
                <w:szCs w:val="22"/>
              </w:rPr>
            </w:pPr>
            <w:r>
              <w:rPr>
                <w:sz w:val="22"/>
                <w:szCs w:val="22"/>
              </w:rPr>
              <w:t>проверка места соединения кабины управления с платформой</w:t>
            </w:r>
          </w:p>
        </w:tc>
        <w:tc>
          <w:tcPr>
            <w:tcW w:w="605" w:type="dxa"/>
            <w:noWrap/>
            <w:hideMark/>
          </w:tcPr>
          <w:p w:rsidR="000D19F0" w:rsidRPr="00581C27" w:rsidRDefault="000D19F0" w:rsidP="00C62469">
            <w:pPr>
              <w:jc w:val="center"/>
              <w:rPr>
                <w:sz w:val="22"/>
                <w:szCs w:val="22"/>
              </w:rPr>
            </w:pPr>
            <w:r>
              <w:rPr>
                <w:sz w:val="22"/>
                <w:szCs w:val="22"/>
              </w:rPr>
              <w:t>+</w:t>
            </w:r>
          </w:p>
        </w:tc>
      </w:tr>
      <w:tr w:rsidR="000D19F0" w:rsidRPr="00581C27" w:rsidTr="00C62469">
        <w:trPr>
          <w:trHeight w:val="300"/>
        </w:trPr>
        <w:tc>
          <w:tcPr>
            <w:tcW w:w="2301" w:type="dxa"/>
            <w:vMerge/>
            <w:hideMark/>
          </w:tcPr>
          <w:p w:rsidR="000D19F0" w:rsidRPr="00581C27" w:rsidRDefault="000D19F0" w:rsidP="00C62469">
            <w:pPr>
              <w:jc w:val="both"/>
              <w:rPr>
                <w:sz w:val="22"/>
                <w:szCs w:val="22"/>
              </w:rPr>
            </w:pPr>
          </w:p>
        </w:tc>
        <w:tc>
          <w:tcPr>
            <w:tcW w:w="6879" w:type="dxa"/>
            <w:hideMark/>
          </w:tcPr>
          <w:p w:rsidR="000D19F0" w:rsidRPr="00581C27" w:rsidRDefault="000D19F0" w:rsidP="00C62469">
            <w:pPr>
              <w:jc w:val="both"/>
              <w:rPr>
                <w:sz w:val="22"/>
                <w:szCs w:val="22"/>
              </w:rPr>
            </w:pPr>
            <w:r>
              <w:rPr>
                <w:sz w:val="22"/>
                <w:szCs w:val="22"/>
              </w:rPr>
              <w:t>визуальный осмотр и ТО блоков кондиционеров</w:t>
            </w:r>
          </w:p>
        </w:tc>
        <w:tc>
          <w:tcPr>
            <w:tcW w:w="605" w:type="dxa"/>
            <w:noWrap/>
            <w:hideMark/>
          </w:tcPr>
          <w:p w:rsidR="000D19F0" w:rsidRPr="00581C27" w:rsidRDefault="000D19F0" w:rsidP="00C62469">
            <w:pPr>
              <w:jc w:val="center"/>
              <w:rPr>
                <w:sz w:val="22"/>
                <w:szCs w:val="22"/>
              </w:rPr>
            </w:pPr>
          </w:p>
        </w:tc>
      </w:tr>
      <w:tr w:rsidR="000D19F0" w:rsidRPr="00581C27" w:rsidTr="00C62469">
        <w:trPr>
          <w:trHeight w:val="576"/>
        </w:trPr>
        <w:tc>
          <w:tcPr>
            <w:tcW w:w="2301" w:type="dxa"/>
            <w:vMerge w:val="restart"/>
            <w:noWrap/>
            <w:hideMark/>
          </w:tcPr>
          <w:p w:rsidR="000D19F0" w:rsidRPr="00581C27" w:rsidRDefault="000D19F0" w:rsidP="00C62469">
            <w:pPr>
              <w:jc w:val="both"/>
              <w:rPr>
                <w:sz w:val="22"/>
                <w:szCs w:val="22"/>
              </w:rPr>
            </w:pPr>
            <w:r>
              <w:rPr>
                <w:sz w:val="22"/>
                <w:szCs w:val="22"/>
              </w:rPr>
              <w:t>Электрооборудование</w:t>
            </w:r>
          </w:p>
        </w:tc>
        <w:tc>
          <w:tcPr>
            <w:tcW w:w="6879" w:type="dxa"/>
            <w:hideMark/>
          </w:tcPr>
          <w:p w:rsidR="000D19F0" w:rsidRPr="00581C27" w:rsidRDefault="000D19F0" w:rsidP="00C62469">
            <w:pPr>
              <w:jc w:val="both"/>
              <w:rPr>
                <w:sz w:val="22"/>
                <w:szCs w:val="22"/>
              </w:rPr>
            </w:pPr>
            <w:r>
              <w:rPr>
                <w:sz w:val="22"/>
                <w:szCs w:val="22"/>
              </w:rPr>
              <w:t xml:space="preserve">проверка подключений силовых кабелей, протяжка </w:t>
            </w:r>
            <w:proofErr w:type="spellStart"/>
            <w:r>
              <w:rPr>
                <w:sz w:val="22"/>
                <w:szCs w:val="22"/>
              </w:rPr>
              <w:t>клеммников</w:t>
            </w:r>
            <w:proofErr w:type="spellEnd"/>
            <w:r>
              <w:rPr>
                <w:sz w:val="22"/>
                <w:szCs w:val="22"/>
              </w:rPr>
              <w:t>, проверка креплений и маркировки кабелей</w:t>
            </w:r>
          </w:p>
        </w:tc>
        <w:tc>
          <w:tcPr>
            <w:tcW w:w="605" w:type="dxa"/>
            <w:noWrap/>
            <w:hideMark/>
          </w:tcPr>
          <w:p w:rsidR="000D19F0" w:rsidRPr="00581C27" w:rsidRDefault="000D19F0" w:rsidP="00C62469">
            <w:pPr>
              <w:jc w:val="center"/>
              <w:rPr>
                <w:sz w:val="22"/>
                <w:szCs w:val="22"/>
              </w:rPr>
            </w:pPr>
            <w:r>
              <w:rPr>
                <w:sz w:val="22"/>
                <w:szCs w:val="22"/>
              </w:rPr>
              <w:t>+</w:t>
            </w:r>
          </w:p>
        </w:tc>
      </w:tr>
      <w:tr w:rsidR="000D19F0" w:rsidRPr="00581C27" w:rsidTr="00C62469">
        <w:trPr>
          <w:trHeight w:val="576"/>
        </w:trPr>
        <w:tc>
          <w:tcPr>
            <w:tcW w:w="2301" w:type="dxa"/>
            <w:vMerge/>
            <w:hideMark/>
          </w:tcPr>
          <w:p w:rsidR="000D19F0" w:rsidRPr="00581C27" w:rsidRDefault="000D19F0" w:rsidP="00C62469">
            <w:pPr>
              <w:jc w:val="both"/>
              <w:rPr>
                <w:sz w:val="22"/>
                <w:szCs w:val="22"/>
              </w:rPr>
            </w:pPr>
          </w:p>
        </w:tc>
        <w:tc>
          <w:tcPr>
            <w:tcW w:w="6879" w:type="dxa"/>
            <w:hideMark/>
          </w:tcPr>
          <w:p w:rsidR="000D19F0" w:rsidRPr="00581C27" w:rsidRDefault="000D19F0" w:rsidP="00C62469">
            <w:pPr>
              <w:jc w:val="both"/>
              <w:rPr>
                <w:sz w:val="22"/>
                <w:szCs w:val="22"/>
              </w:rPr>
            </w:pPr>
            <w:r>
              <w:rPr>
                <w:sz w:val="22"/>
                <w:szCs w:val="22"/>
              </w:rPr>
              <w:t xml:space="preserve">проверка подключений контрольных кабелей, протяжка </w:t>
            </w:r>
            <w:proofErr w:type="spellStart"/>
            <w:r>
              <w:rPr>
                <w:sz w:val="22"/>
                <w:szCs w:val="22"/>
              </w:rPr>
              <w:t>клеммников</w:t>
            </w:r>
            <w:proofErr w:type="spellEnd"/>
            <w:r>
              <w:rPr>
                <w:sz w:val="22"/>
                <w:szCs w:val="22"/>
              </w:rPr>
              <w:t>, проверка креплений и маркировки кабелей</w:t>
            </w:r>
          </w:p>
        </w:tc>
        <w:tc>
          <w:tcPr>
            <w:tcW w:w="605" w:type="dxa"/>
            <w:noWrap/>
            <w:hideMark/>
          </w:tcPr>
          <w:p w:rsidR="000D19F0" w:rsidRPr="00581C27" w:rsidRDefault="000D19F0" w:rsidP="00C62469">
            <w:pPr>
              <w:jc w:val="center"/>
              <w:rPr>
                <w:sz w:val="22"/>
                <w:szCs w:val="22"/>
              </w:rPr>
            </w:pPr>
            <w:r>
              <w:rPr>
                <w:sz w:val="22"/>
                <w:szCs w:val="22"/>
              </w:rPr>
              <w:t>+</w:t>
            </w:r>
          </w:p>
        </w:tc>
      </w:tr>
      <w:tr w:rsidR="000D19F0" w:rsidRPr="00581C27" w:rsidTr="00C62469">
        <w:trPr>
          <w:trHeight w:val="576"/>
        </w:trPr>
        <w:tc>
          <w:tcPr>
            <w:tcW w:w="2301" w:type="dxa"/>
            <w:vMerge/>
            <w:hideMark/>
          </w:tcPr>
          <w:p w:rsidR="000D19F0" w:rsidRPr="00581C27" w:rsidRDefault="000D19F0" w:rsidP="00C62469">
            <w:pPr>
              <w:jc w:val="both"/>
              <w:rPr>
                <w:sz w:val="22"/>
                <w:szCs w:val="22"/>
              </w:rPr>
            </w:pPr>
          </w:p>
        </w:tc>
        <w:tc>
          <w:tcPr>
            <w:tcW w:w="6879" w:type="dxa"/>
            <w:hideMark/>
          </w:tcPr>
          <w:p w:rsidR="000D19F0" w:rsidRPr="00581C27" w:rsidRDefault="000D19F0" w:rsidP="00C62469">
            <w:pPr>
              <w:jc w:val="both"/>
              <w:rPr>
                <w:sz w:val="22"/>
                <w:szCs w:val="22"/>
              </w:rPr>
            </w:pPr>
            <w:r>
              <w:rPr>
                <w:sz w:val="22"/>
                <w:szCs w:val="22"/>
              </w:rPr>
              <w:t xml:space="preserve">проверка освещения шкафов: Проводится проверка освещения </w:t>
            </w:r>
            <w:proofErr w:type="spellStart"/>
            <w:r>
              <w:rPr>
                <w:sz w:val="22"/>
                <w:szCs w:val="22"/>
              </w:rPr>
              <w:t>электропомещений</w:t>
            </w:r>
            <w:proofErr w:type="spellEnd"/>
            <w:r>
              <w:rPr>
                <w:sz w:val="22"/>
                <w:szCs w:val="22"/>
              </w:rPr>
              <w:t xml:space="preserve">, кабины и </w:t>
            </w:r>
            <w:proofErr w:type="spellStart"/>
            <w:r>
              <w:rPr>
                <w:sz w:val="22"/>
                <w:szCs w:val="22"/>
              </w:rPr>
              <w:t>электрошкафов</w:t>
            </w:r>
            <w:proofErr w:type="spellEnd"/>
          </w:p>
        </w:tc>
        <w:tc>
          <w:tcPr>
            <w:tcW w:w="605" w:type="dxa"/>
            <w:noWrap/>
            <w:hideMark/>
          </w:tcPr>
          <w:p w:rsidR="000D19F0" w:rsidRPr="00581C27" w:rsidRDefault="000D19F0" w:rsidP="00C62469">
            <w:pPr>
              <w:jc w:val="center"/>
              <w:rPr>
                <w:sz w:val="22"/>
                <w:szCs w:val="22"/>
              </w:rPr>
            </w:pPr>
            <w:r>
              <w:rPr>
                <w:sz w:val="22"/>
                <w:szCs w:val="22"/>
              </w:rPr>
              <w:t>+</w:t>
            </w:r>
          </w:p>
        </w:tc>
      </w:tr>
      <w:tr w:rsidR="000D19F0" w:rsidRPr="00581C27" w:rsidTr="00C62469">
        <w:trPr>
          <w:trHeight w:val="288"/>
        </w:trPr>
        <w:tc>
          <w:tcPr>
            <w:tcW w:w="2301" w:type="dxa"/>
            <w:vMerge/>
            <w:hideMark/>
          </w:tcPr>
          <w:p w:rsidR="000D19F0" w:rsidRPr="00581C27" w:rsidRDefault="000D19F0" w:rsidP="00C62469">
            <w:pPr>
              <w:jc w:val="both"/>
              <w:rPr>
                <w:sz w:val="22"/>
                <w:szCs w:val="22"/>
              </w:rPr>
            </w:pPr>
          </w:p>
        </w:tc>
        <w:tc>
          <w:tcPr>
            <w:tcW w:w="6879" w:type="dxa"/>
            <w:hideMark/>
          </w:tcPr>
          <w:p w:rsidR="000D19F0" w:rsidRPr="00581C27" w:rsidRDefault="000D19F0" w:rsidP="00C62469">
            <w:pPr>
              <w:jc w:val="both"/>
              <w:rPr>
                <w:sz w:val="22"/>
                <w:szCs w:val="22"/>
              </w:rPr>
            </w:pPr>
            <w:r>
              <w:rPr>
                <w:sz w:val="22"/>
                <w:szCs w:val="22"/>
              </w:rPr>
              <w:t>проверка системы рабочего и подкранового освещения (прожекторы)</w:t>
            </w:r>
          </w:p>
        </w:tc>
        <w:tc>
          <w:tcPr>
            <w:tcW w:w="605" w:type="dxa"/>
            <w:noWrap/>
            <w:hideMark/>
          </w:tcPr>
          <w:p w:rsidR="000D19F0" w:rsidRPr="00581C27" w:rsidRDefault="000D19F0" w:rsidP="00C62469">
            <w:pPr>
              <w:jc w:val="center"/>
              <w:rPr>
                <w:sz w:val="22"/>
                <w:szCs w:val="22"/>
              </w:rPr>
            </w:pPr>
            <w:r>
              <w:rPr>
                <w:sz w:val="22"/>
                <w:szCs w:val="22"/>
              </w:rPr>
              <w:t>+</w:t>
            </w:r>
          </w:p>
        </w:tc>
      </w:tr>
      <w:tr w:rsidR="000D19F0" w:rsidRPr="00581C27" w:rsidTr="00C62469">
        <w:trPr>
          <w:trHeight w:val="288"/>
        </w:trPr>
        <w:tc>
          <w:tcPr>
            <w:tcW w:w="2301" w:type="dxa"/>
            <w:vMerge/>
            <w:hideMark/>
          </w:tcPr>
          <w:p w:rsidR="000D19F0" w:rsidRPr="00581C27" w:rsidRDefault="000D19F0" w:rsidP="00C62469">
            <w:pPr>
              <w:jc w:val="both"/>
              <w:rPr>
                <w:sz w:val="22"/>
                <w:szCs w:val="22"/>
              </w:rPr>
            </w:pPr>
          </w:p>
        </w:tc>
        <w:tc>
          <w:tcPr>
            <w:tcW w:w="6879" w:type="dxa"/>
            <w:hideMark/>
          </w:tcPr>
          <w:p w:rsidR="000D19F0" w:rsidRPr="00581C27" w:rsidRDefault="000D19F0" w:rsidP="00C62469">
            <w:pPr>
              <w:jc w:val="both"/>
              <w:rPr>
                <w:sz w:val="22"/>
                <w:szCs w:val="22"/>
              </w:rPr>
            </w:pPr>
            <w:r>
              <w:rPr>
                <w:sz w:val="22"/>
                <w:szCs w:val="22"/>
              </w:rPr>
              <w:t>проверка освещения проходов</w:t>
            </w:r>
          </w:p>
        </w:tc>
        <w:tc>
          <w:tcPr>
            <w:tcW w:w="605" w:type="dxa"/>
            <w:noWrap/>
            <w:hideMark/>
          </w:tcPr>
          <w:p w:rsidR="000D19F0" w:rsidRPr="00581C27" w:rsidRDefault="000D19F0" w:rsidP="00C62469">
            <w:pPr>
              <w:jc w:val="center"/>
              <w:rPr>
                <w:sz w:val="22"/>
                <w:szCs w:val="22"/>
              </w:rPr>
            </w:pPr>
            <w:r>
              <w:rPr>
                <w:sz w:val="22"/>
                <w:szCs w:val="22"/>
              </w:rPr>
              <w:t>+</w:t>
            </w:r>
          </w:p>
        </w:tc>
      </w:tr>
      <w:tr w:rsidR="000D19F0" w:rsidRPr="00581C27" w:rsidTr="00C62469">
        <w:trPr>
          <w:trHeight w:val="288"/>
        </w:trPr>
        <w:tc>
          <w:tcPr>
            <w:tcW w:w="2301" w:type="dxa"/>
            <w:vMerge/>
            <w:hideMark/>
          </w:tcPr>
          <w:p w:rsidR="000D19F0" w:rsidRPr="00581C27" w:rsidRDefault="000D19F0" w:rsidP="00C62469">
            <w:pPr>
              <w:jc w:val="both"/>
              <w:rPr>
                <w:sz w:val="22"/>
                <w:szCs w:val="22"/>
              </w:rPr>
            </w:pPr>
          </w:p>
        </w:tc>
        <w:tc>
          <w:tcPr>
            <w:tcW w:w="6879" w:type="dxa"/>
            <w:hideMark/>
          </w:tcPr>
          <w:p w:rsidR="000D19F0" w:rsidRPr="00581C27" w:rsidRDefault="000D19F0" w:rsidP="00C62469">
            <w:pPr>
              <w:jc w:val="both"/>
              <w:rPr>
                <w:sz w:val="22"/>
                <w:szCs w:val="22"/>
              </w:rPr>
            </w:pPr>
            <w:r>
              <w:rPr>
                <w:sz w:val="22"/>
                <w:szCs w:val="22"/>
              </w:rPr>
              <w:t>проверка состояния подводящего кабеля</w:t>
            </w:r>
          </w:p>
        </w:tc>
        <w:tc>
          <w:tcPr>
            <w:tcW w:w="605" w:type="dxa"/>
            <w:noWrap/>
            <w:hideMark/>
          </w:tcPr>
          <w:p w:rsidR="000D19F0" w:rsidRPr="00581C27" w:rsidRDefault="000D19F0" w:rsidP="00C62469">
            <w:pPr>
              <w:jc w:val="center"/>
              <w:rPr>
                <w:sz w:val="22"/>
                <w:szCs w:val="22"/>
              </w:rPr>
            </w:pPr>
            <w:r>
              <w:rPr>
                <w:sz w:val="22"/>
                <w:szCs w:val="22"/>
              </w:rPr>
              <w:t>+</w:t>
            </w:r>
          </w:p>
        </w:tc>
      </w:tr>
      <w:tr w:rsidR="000D19F0" w:rsidRPr="00581C27" w:rsidTr="00C62469">
        <w:trPr>
          <w:trHeight w:val="288"/>
        </w:trPr>
        <w:tc>
          <w:tcPr>
            <w:tcW w:w="2301" w:type="dxa"/>
            <w:vMerge/>
            <w:hideMark/>
          </w:tcPr>
          <w:p w:rsidR="000D19F0" w:rsidRPr="00581C27" w:rsidRDefault="000D19F0" w:rsidP="00C62469">
            <w:pPr>
              <w:jc w:val="both"/>
              <w:rPr>
                <w:sz w:val="22"/>
                <w:szCs w:val="22"/>
              </w:rPr>
            </w:pPr>
          </w:p>
        </w:tc>
        <w:tc>
          <w:tcPr>
            <w:tcW w:w="6879" w:type="dxa"/>
            <w:hideMark/>
          </w:tcPr>
          <w:p w:rsidR="000D19F0" w:rsidRPr="00581C27" w:rsidRDefault="000D19F0" w:rsidP="00C62469">
            <w:pPr>
              <w:jc w:val="both"/>
              <w:rPr>
                <w:sz w:val="22"/>
                <w:szCs w:val="22"/>
              </w:rPr>
            </w:pPr>
            <w:r>
              <w:rPr>
                <w:sz w:val="22"/>
                <w:szCs w:val="22"/>
              </w:rPr>
              <w:t>внешний осмотр концевых выключателей</w:t>
            </w:r>
          </w:p>
        </w:tc>
        <w:tc>
          <w:tcPr>
            <w:tcW w:w="605" w:type="dxa"/>
            <w:noWrap/>
            <w:hideMark/>
          </w:tcPr>
          <w:p w:rsidR="000D19F0" w:rsidRPr="00581C27" w:rsidRDefault="000D19F0" w:rsidP="00C62469">
            <w:pPr>
              <w:jc w:val="center"/>
              <w:rPr>
                <w:sz w:val="22"/>
                <w:szCs w:val="22"/>
              </w:rPr>
            </w:pPr>
            <w:r>
              <w:rPr>
                <w:sz w:val="22"/>
                <w:szCs w:val="22"/>
              </w:rPr>
              <w:t>+</w:t>
            </w:r>
          </w:p>
        </w:tc>
      </w:tr>
      <w:tr w:rsidR="000D19F0" w:rsidRPr="00581C27" w:rsidTr="00C62469">
        <w:trPr>
          <w:trHeight w:val="288"/>
        </w:trPr>
        <w:tc>
          <w:tcPr>
            <w:tcW w:w="2301" w:type="dxa"/>
            <w:vMerge/>
            <w:hideMark/>
          </w:tcPr>
          <w:p w:rsidR="000D19F0" w:rsidRPr="00581C27" w:rsidRDefault="000D19F0" w:rsidP="00C62469">
            <w:pPr>
              <w:jc w:val="both"/>
              <w:rPr>
                <w:sz w:val="22"/>
                <w:szCs w:val="22"/>
              </w:rPr>
            </w:pPr>
          </w:p>
        </w:tc>
        <w:tc>
          <w:tcPr>
            <w:tcW w:w="6879" w:type="dxa"/>
            <w:hideMark/>
          </w:tcPr>
          <w:p w:rsidR="000D19F0" w:rsidRPr="00581C27" w:rsidRDefault="000D19F0" w:rsidP="00C62469">
            <w:pPr>
              <w:jc w:val="both"/>
              <w:rPr>
                <w:sz w:val="22"/>
                <w:szCs w:val="22"/>
              </w:rPr>
            </w:pPr>
            <w:r>
              <w:rPr>
                <w:sz w:val="22"/>
                <w:szCs w:val="22"/>
              </w:rPr>
              <w:t>проверка состояния джойстиков</w:t>
            </w:r>
          </w:p>
        </w:tc>
        <w:tc>
          <w:tcPr>
            <w:tcW w:w="605" w:type="dxa"/>
            <w:noWrap/>
            <w:hideMark/>
          </w:tcPr>
          <w:p w:rsidR="000D19F0" w:rsidRPr="00581C27" w:rsidRDefault="000D19F0" w:rsidP="00C62469">
            <w:pPr>
              <w:jc w:val="center"/>
              <w:rPr>
                <w:sz w:val="22"/>
                <w:szCs w:val="22"/>
              </w:rPr>
            </w:pPr>
            <w:r>
              <w:rPr>
                <w:sz w:val="22"/>
                <w:szCs w:val="22"/>
              </w:rPr>
              <w:t>+</w:t>
            </w:r>
          </w:p>
        </w:tc>
      </w:tr>
      <w:tr w:rsidR="000D19F0" w:rsidRPr="00581C27" w:rsidTr="00C62469">
        <w:trPr>
          <w:trHeight w:val="864"/>
        </w:trPr>
        <w:tc>
          <w:tcPr>
            <w:tcW w:w="2301" w:type="dxa"/>
            <w:vMerge/>
            <w:hideMark/>
          </w:tcPr>
          <w:p w:rsidR="000D19F0" w:rsidRPr="00581C27" w:rsidRDefault="000D19F0" w:rsidP="00C62469">
            <w:pPr>
              <w:jc w:val="both"/>
              <w:rPr>
                <w:sz w:val="22"/>
                <w:szCs w:val="22"/>
              </w:rPr>
            </w:pPr>
          </w:p>
        </w:tc>
        <w:tc>
          <w:tcPr>
            <w:tcW w:w="6879" w:type="dxa"/>
            <w:hideMark/>
          </w:tcPr>
          <w:p w:rsidR="000D19F0" w:rsidRPr="00581C27" w:rsidRDefault="000D19F0" w:rsidP="00C62469">
            <w:pPr>
              <w:jc w:val="both"/>
              <w:rPr>
                <w:sz w:val="22"/>
                <w:szCs w:val="22"/>
              </w:rPr>
            </w:pPr>
            <w:r>
              <w:rPr>
                <w:sz w:val="22"/>
                <w:szCs w:val="22"/>
              </w:rPr>
              <w:t xml:space="preserve">проверка состояния кабельного барабана </w:t>
            </w:r>
            <w:proofErr w:type="spellStart"/>
            <w:r>
              <w:rPr>
                <w:sz w:val="22"/>
                <w:szCs w:val="22"/>
              </w:rPr>
              <w:t>токопровода</w:t>
            </w:r>
            <w:proofErr w:type="spellEnd"/>
            <w:r>
              <w:rPr>
                <w:sz w:val="22"/>
                <w:szCs w:val="22"/>
              </w:rPr>
              <w:t xml:space="preserve"> крана и правильность укладки кабеля на барабане и направляющем устройстве, состояние кабельного </w:t>
            </w:r>
            <w:proofErr w:type="spellStart"/>
            <w:r>
              <w:rPr>
                <w:sz w:val="22"/>
                <w:szCs w:val="22"/>
              </w:rPr>
              <w:t>токопровода</w:t>
            </w:r>
            <w:proofErr w:type="spellEnd"/>
            <w:r>
              <w:rPr>
                <w:sz w:val="22"/>
                <w:szCs w:val="22"/>
              </w:rPr>
              <w:t xml:space="preserve"> и кабельных кареток монорельса</w:t>
            </w:r>
          </w:p>
        </w:tc>
        <w:tc>
          <w:tcPr>
            <w:tcW w:w="605" w:type="dxa"/>
            <w:noWrap/>
            <w:hideMark/>
          </w:tcPr>
          <w:p w:rsidR="000D19F0" w:rsidRPr="00581C27" w:rsidRDefault="000D19F0" w:rsidP="00C62469">
            <w:pPr>
              <w:jc w:val="center"/>
              <w:rPr>
                <w:sz w:val="22"/>
                <w:szCs w:val="22"/>
              </w:rPr>
            </w:pPr>
            <w:r>
              <w:rPr>
                <w:sz w:val="22"/>
                <w:szCs w:val="22"/>
              </w:rPr>
              <w:t>+</w:t>
            </w:r>
          </w:p>
        </w:tc>
      </w:tr>
      <w:tr w:rsidR="000D19F0" w:rsidRPr="00581C27" w:rsidTr="00C62469">
        <w:trPr>
          <w:trHeight w:val="288"/>
        </w:trPr>
        <w:tc>
          <w:tcPr>
            <w:tcW w:w="2301" w:type="dxa"/>
            <w:vMerge/>
            <w:hideMark/>
          </w:tcPr>
          <w:p w:rsidR="000D19F0" w:rsidRPr="00581C27" w:rsidRDefault="000D19F0" w:rsidP="00C62469">
            <w:pPr>
              <w:jc w:val="both"/>
              <w:rPr>
                <w:sz w:val="22"/>
                <w:szCs w:val="22"/>
              </w:rPr>
            </w:pPr>
          </w:p>
        </w:tc>
        <w:tc>
          <w:tcPr>
            <w:tcW w:w="6879" w:type="dxa"/>
            <w:hideMark/>
          </w:tcPr>
          <w:p w:rsidR="000D19F0" w:rsidRPr="00581C27" w:rsidRDefault="000D19F0" w:rsidP="00C62469">
            <w:pPr>
              <w:jc w:val="both"/>
              <w:rPr>
                <w:sz w:val="22"/>
                <w:szCs w:val="22"/>
              </w:rPr>
            </w:pPr>
            <w:r>
              <w:rPr>
                <w:sz w:val="22"/>
                <w:szCs w:val="22"/>
              </w:rPr>
              <w:t>визуальный контроль механических повреждений кабельных трасс</w:t>
            </w:r>
          </w:p>
        </w:tc>
        <w:tc>
          <w:tcPr>
            <w:tcW w:w="605" w:type="dxa"/>
            <w:noWrap/>
            <w:hideMark/>
          </w:tcPr>
          <w:p w:rsidR="000D19F0" w:rsidRPr="00581C27" w:rsidRDefault="000D19F0" w:rsidP="00C62469">
            <w:pPr>
              <w:jc w:val="center"/>
              <w:rPr>
                <w:sz w:val="22"/>
                <w:szCs w:val="22"/>
              </w:rPr>
            </w:pPr>
          </w:p>
        </w:tc>
      </w:tr>
      <w:tr w:rsidR="000D19F0" w:rsidRPr="00581C27" w:rsidTr="00C62469">
        <w:trPr>
          <w:trHeight w:val="288"/>
        </w:trPr>
        <w:tc>
          <w:tcPr>
            <w:tcW w:w="2301" w:type="dxa"/>
            <w:vMerge/>
            <w:hideMark/>
          </w:tcPr>
          <w:p w:rsidR="000D19F0" w:rsidRPr="00581C27" w:rsidRDefault="000D19F0" w:rsidP="00C62469">
            <w:pPr>
              <w:jc w:val="both"/>
              <w:rPr>
                <w:sz w:val="22"/>
                <w:szCs w:val="22"/>
              </w:rPr>
            </w:pPr>
          </w:p>
        </w:tc>
        <w:tc>
          <w:tcPr>
            <w:tcW w:w="6879" w:type="dxa"/>
            <w:hideMark/>
          </w:tcPr>
          <w:p w:rsidR="000D19F0" w:rsidRPr="00581C27" w:rsidRDefault="000D19F0" w:rsidP="00C62469">
            <w:pPr>
              <w:jc w:val="both"/>
              <w:rPr>
                <w:sz w:val="22"/>
                <w:szCs w:val="22"/>
              </w:rPr>
            </w:pPr>
            <w:r>
              <w:rPr>
                <w:sz w:val="22"/>
                <w:szCs w:val="22"/>
              </w:rPr>
              <w:t>визуальный контроль состояния лотков для укладки кабеля</w:t>
            </w:r>
          </w:p>
        </w:tc>
        <w:tc>
          <w:tcPr>
            <w:tcW w:w="605" w:type="dxa"/>
            <w:noWrap/>
            <w:hideMark/>
          </w:tcPr>
          <w:p w:rsidR="000D19F0" w:rsidRPr="00581C27" w:rsidRDefault="000D19F0" w:rsidP="00C62469">
            <w:pPr>
              <w:jc w:val="center"/>
              <w:rPr>
                <w:sz w:val="22"/>
                <w:szCs w:val="22"/>
              </w:rPr>
            </w:pPr>
            <w:r>
              <w:rPr>
                <w:sz w:val="22"/>
                <w:szCs w:val="22"/>
              </w:rPr>
              <w:t>+</w:t>
            </w:r>
          </w:p>
        </w:tc>
      </w:tr>
      <w:tr w:rsidR="000D19F0" w:rsidRPr="00581C27" w:rsidTr="00C62469">
        <w:trPr>
          <w:trHeight w:val="576"/>
        </w:trPr>
        <w:tc>
          <w:tcPr>
            <w:tcW w:w="2301" w:type="dxa"/>
            <w:vMerge/>
            <w:hideMark/>
          </w:tcPr>
          <w:p w:rsidR="000D19F0" w:rsidRPr="00581C27" w:rsidRDefault="000D19F0" w:rsidP="00C62469">
            <w:pPr>
              <w:jc w:val="both"/>
              <w:rPr>
                <w:sz w:val="22"/>
                <w:szCs w:val="22"/>
              </w:rPr>
            </w:pPr>
          </w:p>
        </w:tc>
        <w:tc>
          <w:tcPr>
            <w:tcW w:w="6879" w:type="dxa"/>
            <w:hideMark/>
          </w:tcPr>
          <w:p w:rsidR="000D19F0" w:rsidRPr="00581C27" w:rsidRDefault="000D19F0" w:rsidP="00C62469">
            <w:pPr>
              <w:jc w:val="both"/>
              <w:rPr>
                <w:sz w:val="22"/>
                <w:szCs w:val="22"/>
              </w:rPr>
            </w:pPr>
            <w:r>
              <w:rPr>
                <w:sz w:val="22"/>
                <w:szCs w:val="22"/>
              </w:rPr>
              <w:t>проверить наличие порошкового огнетушителя и изоляционного коврика в кабине электрооборудования</w:t>
            </w:r>
          </w:p>
        </w:tc>
        <w:tc>
          <w:tcPr>
            <w:tcW w:w="605" w:type="dxa"/>
            <w:noWrap/>
            <w:hideMark/>
          </w:tcPr>
          <w:p w:rsidR="000D19F0" w:rsidRPr="00581C27" w:rsidRDefault="000D19F0" w:rsidP="00C62469">
            <w:pPr>
              <w:jc w:val="center"/>
              <w:rPr>
                <w:sz w:val="22"/>
                <w:szCs w:val="22"/>
              </w:rPr>
            </w:pPr>
            <w:r>
              <w:rPr>
                <w:sz w:val="22"/>
                <w:szCs w:val="22"/>
              </w:rPr>
              <w:t>+</w:t>
            </w:r>
          </w:p>
        </w:tc>
      </w:tr>
      <w:tr w:rsidR="000D19F0" w:rsidRPr="00581C27" w:rsidTr="00C62469">
        <w:trPr>
          <w:trHeight w:val="288"/>
        </w:trPr>
        <w:tc>
          <w:tcPr>
            <w:tcW w:w="2301" w:type="dxa"/>
            <w:vMerge/>
            <w:hideMark/>
          </w:tcPr>
          <w:p w:rsidR="000D19F0" w:rsidRPr="00581C27" w:rsidRDefault="000D19F0" w:rsidP="00C62469">
            <w:pPr>
              <w:jc w:val="both"/>
              <w:rPr>
                <w:sz w:val="22"/>
                <w:szCs w:val="22"/>
              </w:rPr>
            </w:pPr>
          </w:p>
        </w:tc>
        <w:tc>
          <w:tcPr>
            <w:tcW w:w="6879" w:type="dxa"/>
            <w:hideMark/>
          </w:tcPr>
          <w:p w:rsidR="000D19F0" w:rsidRPr="00581C27" w:rsidRDefault="000D19F0" w:rsidP="00C62469">
            <w:pPr>
              <w:jc w:val="both"/>
              <w:rPr>
                <w:sz w:val="22"/>
                <w:szCs w:val="22"/>
              </w:rPr>
            </w:pPr>
            <w:r>
              <w:rPr>
                <w:sz w:val="22"/>
                <w:szCs w:val="22"/>
              </w:rPr>
              <w:t>проверка нагрева двигателей</w:t>
            </w:r>
          </w:p>
        </w:tc>
        <w:tc>
          <w:tcPr>
            <w:tcW w:w="605" w:type="dxa"/>
            <w:noWrap/>
            <w:hideMark/>
          </w:tcPr>
          <w:p w:rsidR="000D19F0" w:rsidRPr="00581C27" w:rsidRDefault="000D19F0" w:rsidP="00C62469">
            <w:pPr>
              <w:jc w:val="center"/>
              <w:rPr>
                <w:sz w:val="22"/>
                <w:szCs w:val="22"/>
              </w:rPr>
            </w:pPr>
            <w:r>
              <w:rPr>
                <w:sz w:val="22"/>
                <w:szCs w:val="22"/>
              </w:rPr>
              <w:t>+</w:t>
            </w:r>
          </w:p>
        </w:tc>
      </w:tr>
      <w:tr w:rsidR="000D19F0" w:rsidRPr="00581C27" w:rsidTr="00C62469">
        <w:trPr>
          <w:trHeight w:val="288"/>
        </w:trPr>
        <w:tc>
          <w:tcPr>
            <w:tcW w:w="2301" w:type="dxa"/>
            <w:vMerge/>
            <w:hideMark/>
          </w:tcPr>
          <w:p w:rsidR="000D19F0" w:rsidRPr="00581C27" w:rsidRDefault="000D19F0" w:rsidP="00C62469">
            <w:pPr>
              <w:jc w:val="both"/>
              <w:rPr>
                <w:sz w:val="22"/>
                <w:szCs w:val="22"/>
              </w:rPr>
            </w:pPr>
          </w:p>
        </w:tc>
        <w:tc>
          <w:tcPr>
            <w:tcW w:w="6879" w:type="dxa"/>
            <w:hideMark/>
          </w:tcPr>
          <w:p w:rsidR="000D19F0" w:rsidRPr="00581C27" w:rsidRDefault="000D19F0" w:rsidP="00C62469">
            <w:pPr>
              <w:jc w:val="both"/>
              <w:rPr>
                <w:sz w:val="22"/>
                <w:szCs w:val="22"/>
              </w:rPr>
            </w:pPr>
            <w:r>
              <w:rPr>
                <w:sz w:val="22"/>
                <w:szCs w:val="22"/>
              </w:rPr>
              <w:t>проверка состояния токопроводящих устройств, а также изоляции электропроводки</w:t>
            </w:r>
          </w:p>
        </w:tc>
        <w:tc>
          <w:tcPr>
            <w:tcW w:w="605" w:type="dxa"/>
            <w:noWrap/>
            <w:hideMark/>
          </w:tcPr>
          <w:p w:rsidR="000D19F0" w:rsidRPr="00581C27" w:rsidRDefault="000D19F0" w:rsidP="00C62469">
            <w:pPr>
              <w:jc w:val="center"/>
              <w:rPr>
                <w:sz w:val="22"/>
                <w:szCs w:val="22"/>
              </w:rPr>
            </w:pPr>
            <w:r>
              <w:rPr>
                <w:sz w:val="22"/>
                <w:szCs w:val="22"/>
              </w:rPr>
              <w:t>+</w:t>
            </w:r>
          </w:p>
        </w:tc>
      </w:tr>
      <w:tr w:rsidR="000D19F0" w:rsidRPr="00581C27" w:rsidTr="00C62469">
        <w:trPr>
          <w:trHeight w:val="864"/>
        </w:trPr>
        <w:tc>
          <w:tcPr>
            <w:tcW w:w="2301" w:type="dxa"/>
            <w:vMerge/>
            <w:hideMark/>
          </w:tcPr>
          <w:p w:rsidR="000D19F0" w:rsidRPr="00581C27" w:rsidRDefault="000D19F0" w:rsidP="00C62469">
            <w:pPr>
              <w:jc w:val="both"/>
              <w:rPr>
                <w:sz w:val="22"/>
                <w:szCs w:val="22"/>
              </w:rPr>
            </w:pPr>
          </w:p>
        </w:tc>
        <w:tc>
          <w:tcPr>
            <w:tcW w:w="6879" w:type="dxa"/>
            <w:hideMark/>
          </w:tcPr>
          <w:p w:rsidR="000D19F0" w:rsidRPr="00581C27" w:rsidRDefault="000D19F0" w:rsidP="00C62469">
            <w:pPr>
              <w:jc w:val="both"/>
              <w:rPr>
                <w:sz w:val="22"/>
                <w:szCs w:val="22"/>
              </w:rPr>
            </w:pPr>
            <w:r>
              <w:rPr>
                <w:sz w:val="22"/>
                <w:szCs w:val="22"/>
              </w:rPr>
              <w:t>проверка напряжения блока питания: проводятся измерения напряжения поверенным прибором, внешний осмотр, чистка контактных соединений, проверка следов перегрева, проверка креплений</w:t>
            </w:r>
          </w:p>
        </w:tc>
        <w:tc>
          <w:tcPr>
            <w:tcW w:w="605" w:type="dxa"/>
            <w:noWrap/>
            <w:hideMark/>
          </w:tcPr>
          <w:p w:rsidR="000D19F0" w:rsidRPr="00581C27" w:rsidRDefault="000D19F0" w:rsidP="00C62469">
            <w:pPr>
              <w:jc w:val="center"/>
              <w:rPr>
                <w:sz w:val="22"/>
                <w:szCs w:val="22"/>
              </w:rPr>
            </w:pPr>
            <w:r>
              <w:rPr>
                <w:sz w:val="22"/>
                <w:szCs w:val="22"/>
              </w:rPr>
              <w:t>+</w:t>
            </w:r>
          </w:p>
        </w:tc>
      </w:tr>
      <w:tr w:rsidR="000D19F0" w:rsidRPr="00581C27" w:rsidTr="00C62469">
        <w:trPr>
          <w:trHeight w:val="864"/>
        </w:trPr>
        <w:tc>
          <w:tcPr>
            <w:tcW w:w="2301" w:type="dxa"/>
            <w:vMerge/>
            <w:hideMark/>
          </w:tcPr>
          <w:p w:rsidR="000D19F0" w:rsidRPr="00581C27" w:rsidRDefault="000D19F0" w:rsidP="00C62469">
            <w:pPr>
              <w:jc w:val="both"/>
              <w:rPr>
                <w:sz w:val="22"/>
                <w:szCs w:val="22"/>
              </w:rPr>
            </w:pPr>
          </w:p>
        </w:tc>
        <w:tc>
          <w:tcPr>
            <w:tcW w:w="6879" w:type="dxa"/>
            <w:hideMark/>
          </w:tcPr>
          <w:p w:rsidR="000D19F0" w:rsidRPr="00581C27" w:rsidRDefault="000D19F0" w:rsidP="00C62469">
            <w:pPr>
              <w:jc w:val="both"/>
              <w:rPr>
                <w:sz w:val="22"/>
                <w:szCs w:val="22"/>
              </w:rPr>
            </w:pPr>
            <w:r>
              <w:rPr>
                <w:sz w:val="22"/>
                <w:szCs w:val="22"/>
              </w:rPr>
              <w:t>проверка работоспособности трансформатора: проводится внешний осмотр, чистка контактных соединений, проверка следов перегрева, проверка креплений, замер температуры - по необходимости.</w:t>
            </w:r>
          </w:p>
        </w:tc>
        <w:tc>
          <w:tcPr>
            <w:tcW w:w="605" w:type="dxa"/>
            <w:noWrap/>
            <w:hideMark/>
          </w:tcPr>
          <w:p w:rsidR="000D19F0" w:rsidRPr="00581C27" w:rsidRDefault="000D19F0" w:rsidP="00C62469">
            <w:pPr>
              <w:jc w:val="center"/>
              <w:rPr>
                <w:sz w:val="22"/>
                <w:szCs w:val="22"/>
              </w:rPr>
            </w:pPr>
          </w:p>
        </w:tc>
      </w:tr>
      <w:tr w:rsidR="000D19F0" w:rsidRPr="00581C27" w:rsidTr="00C62469">
        <w:trPr>
          <w:trHeight w:val="288"/>
        </w:trPr>
        <w:tc>
          <w:tcPr>
            <w:tcW w:w="2301" w:type="dxa"/>
            <w:vMerge/>
            <w:hideMark/>
          </w:tcPr>
          <w:p w:rsidR="000D19F0" w:rsidRPr="00581C27" w:rsidRDefault="000D19F0" w:rsidP="00C62469">
            <w:pPr>
              <w:jc w:val="both"/>
              <w:rPr>
                <w:sz w:val="22"/>
                <w:szCs w:val="22"/>
              </w:rPr>
            </w:pPr>
          </w:p>
        </w:tc>
        <w:tc>
          <w:tcPr>
            <w:tcW w:w="6879" w:type="dxa"/>
            <w:hideMark/>
          </w:tcPr>
          <w:p w:rsidR="000D19F0" w:rsidRPr="00581C27" w:rsidRDefault="000D19F0" w:rsidP="00C62469">
            <w:pPr>
              <w:jc w:val="both"/>
              <w:rPr>
                <w:sz w:val="22"/>
                <w:szCs w:val="22"/>
              </w:rPr>
            </w:pPr>
            <w:r>
              <w:rPr>
                <w:sz w:val="22"/>
                <w:szCs w:val="22"/>
              </w:rPr>
              <w:t>проверка состояния блоков резисторов</w:t>
            </w:r>
          </w:p>
        </w:tc>
        <w:tc>
          <w:tcPr>
            <w:tcW w:w="605" w:type="dxa"/>
            <w:noWrap/>
            <w:hideMark/>
          </w:tcPr>
          <w:p w:rsidR="000D19F0" w:rsidRPr="00581C27" w:rsidRDefault="000D19F0" w:rsidP="00C62469">
            <w:pPr>
              <w:jc w:val="center"/>
              <w:rPr>
                <w:sz w:val="22"/>
                <w:szCs w:val="22"/>
              </w:rPr>
            </w:pPr>
          </w:p>
        </w:tc>
      </w:tr>
      <w:tr w:rsidR="000D19F0" w:rsidRPr="00581C27" w:rsidTr="00C62469">
        <w:trPr>
          <w:trHeight w:val="288"/>
        </w:trPr>
        <w:tc>
          <w:tcPr>
            <w:tcW w:w="2301" w:type="dxa"/>
            <w:vMerge/>
            <w:hideMark/>
          </w:tcPr>
          <w:p w:rsidR="000D19F0" w:rsidRPr="00581C27" w:rsidRDefault="000D19F0" w:rsidP="00C62469">
            <w:pPr>
              <w:jc w:val="both"/>
              <w:rPr>
                <w:sz w:val="22"/>
                <w:szCs w:val="22"/>
              </w:rPr>
            </w:pPr>
          </w:p>
        </w:tc>
        <w:tc>
          <w:tcPr>
            <w:tcW w:w="6879" w:type="dxa"/>
            <w:hideMark/>
          </w:tcPr>
          <w:p w:rsidR="000D19F0" w:rsidRPr="00581C27" w:rsidRDefault="000D19F0" w:rsidP="00C62469">
            <w:pPr>
              <w:jc w:val="both"/>
              <w:rPr>
                <w:sz w:val="22"/>
                <w:szCs w:val="22"/>
              </w:rPr>
            </w:pPr>
            <w:r>
              <w:rPr>
                <w:sz w:val="22"/>
                <w:szCs w:val="22"/>
              </w:rPr>
              <w:t>проверить состояние подшипников двигателей</w:t>
            </w:r>
          </w:p>
        </w:tc>
        <w:tc>
          <w:tcPr>
            <w:tcW w:w="605" w:type="dxa"/>
            <w:noWrap/>
            <w:hideMark/>
          </w:tcPr>
          <w:p w:rsidR="000D19F0" w:rsidRPr="00581C27" w:rsidRDefault="000D19F0" w:rsidP="00C62469">
            <w:pPr>
              <w:jc w:val="center"/>
              <w:rPr>
                <w:sz w:val="22"/>
                <w:szCs w:val="22"/>
              </w:rPr>
            </w:pPr>
          </w:p>
        </w:tc>
      </w:tr>
      <w:tr w:rsidR="000D19F0" w:rsidRPr="00581C27" w:rsidTr="00C62469">
        <w:trPr>
          <w:trHeight w:val="864"/>
        </w:trPr>
        <w:tc>
          <w:tcPr>
            <w:tcW w:w="2301" w:type="dxa"/>
            <w:vMerge/>
            <w:hideMark/>
          </w:tcPr>
          <w:p w:rsidR="000D19F0" w:rsidRPr="00581C27" w:rsidRDefault="000D19F0" w:rsidP="00C62469">
            <w:pPr>
              <w:jc w:val="both"/>
              <w:rPr>
                <w:sz w:val="22"/>
                <w:szCs w:val="22"/>
              </w:rPr>
            </w:pPr>
          </w:p>
        </w:tc>
        <w:tc>
          <w:tcPr>
            <w:tcW w:w="6879" w:type="dxa"/>
            <w:hideMark/>
          </w:tcPr>
          <w:p w:rsidR="000D19F0" w:rsidRPr="00581C27" w:rsidRDefault="000D19F0" w:rsidP="00C62469">
            <w:pPr>
              <w:jc w:val="both"/>
              <w:rPr>
                <w:sz w:val="22"/>
                <w:szCs w:val="22"/>
              </w:rPr>
            </w:pPr>
            <w:r>
              <w:rPr>
                <w:sz w:val="22"/>
                <w:szCs w:val="22"/>
              </w:rPr>
              <w:t>проверка блока бесперебойного питания: проводятся измерения напряжения поверенным прибором, осмотр состояния, проверка включения батареи при выключении основного питания.</w:t>
            </w:r>
          </w:p>
        </w:tc>
        <w:tc>
          <w:tcPr>
            <w:tcW w:w="605" w:type="dxa"/>
            <w:noWrap/>
            <w:hideMark/>
          </w:tcPr>
          <w:p w:rsidR="000D19F0" w:rsidRPr="00581C27" w:rsidRDefault="000D19F0" w:rsidP="00C62469">
            <w:pPr>
              <w:jc w:val="center"/>
              <w:rPr>
                <w:sz w:val="22"/>
                <w:szCs w:val="22"/>
              </w:rPr>
            </w:pPr>
          </w:p>
        </w:tc>
      </w:tr>
      <w:tr w:rsidR="000D19F0" w:rsidRPr="00581C27" w:rsidTr="00C62469">
        <w:trPr>
          <w:trHeight w:val="288"/>
        </w:trPr>
        <w:tc>
          <w:tcPr>
            <w:tcW w:w="2301" w:type="dxa"/>
            <w:vMerge/>
            <w:hideMark/>
          </w:tcPr>
          <w:p w:rsidR="000D19F0" w:rsidRPr="00581C27" w:rsidRDefault="000D19F0" w:rsidP="00C62469">
            <w:pPr>
              <w:jc w:val="both"/>
              <w:rPr>
                <w:sz w:val="22"/>
                <w:szCs w:val="22"/>
              </w:rPr>
            </w:pPr>
          </w:p>
        </w:tc>
        <w:tc>
          <w:tcPr>
            <w:tcW w:w="6879" w:type="dxa"/>
            <w:hideMark/>
          </w:tcPr>
          <w:p w:rsidR="000D19F0" w:rsidRPr="00581C27" w:rsidRDefault="000D19F0" w:rsidP="00C62469">
            <w:pPr>
              <w:jc w:val="both"/>
              <w:rPr>
                <w:sz w:val="22"/>
                <w:szCs w:val="22"/>
              </w:rPr>
            </w:pPr>
            <w:r>
              <w:rPr>
                <w:sz w:val="22"/>
                <w:szCs w:val="22"/>
              </w:rPr>
              <w:t>проверить состояние и удалить пыль с преобразователей частоты</w:t>
            </w:r>
          </w:p>
        </w:tc>
        <w:tc>
          <w:tcPr>
            <w:tcW w:w="605" w:type="dxa"/>
            <w:noWrap/>
            <w:hideMark/>
          </w:tcPr>
          <w:p w:rsidR="000D19F0" w:rsidRPr="00581C27" w:rsidRDefault="000D19F0" w:rsidP="00C62469">
            <w:pPr>
              <w:jc w:val="center"/>
              <w:rPr>
                <w:sz w:val="22"/>
                <w:szCs w:val="22"/>
              </w:rPr>
            </w:pPr>
            <w:r>
              <w:rPr>
                <w:sz w:val="22"/>
                <w:szCs w:val="22"/>
              </w:rPr>
              <w:t>+</w:t>
            </w:r>
          </w:p>
        </w:tc>
      </w:tr>
      <w:tr w:rsidR="000D19F0" w:rsidRPr="00581C27" w:rsidTr="00C62469">
        <w:trPr>
          <w:trHeight w:val="300"/>
        </w:trPr>
        <w:tc>
          <w:tcPr>
            <w:tcW w:w="2301" w:type="dxa"/>
            <w:vMerge/>
            <w:hideMark/>
          </w:tcPr>
          <w:p w:rsidR="000D19F0" w:rsidRPr="00581C27" w:rsidRDefault="000D19F0" w:rsidP="00C62469">
            <w:pPr>
              <w:jc w:val="both"/>
              <w:rPr>
                <w:sz w:val="22"/>
                <w:szCs w:val="22"/>
              </w:rPr>
            </w:pPr>
          </w:p>
        </w:tc>
        <w:tc>
          <w:tcPr>
            <w:tcW w:w="6879" w:type="dxa"/>
            <w:noWrap/>
            <w:hideMark/>
          </w:tcPr>
          <w:p w:rsidR="000D19F0" w:rsidRPr="00581C27" w:rsidRDefault="000D19F0" w:rsidP="00C62469">
            <w:pPr>
              <w:jc w:val="both"/>
              <w:rPr>
                <w:sz w:val="22"/>
                <w:szCs w:val="22"/>
              </w:rPr>
            </w:pPr>
            <w:r>
              <w:rPr>
                <w:sz w:val="22"/>
                <w:szCs w:val="22"/>
              </w:rPr>
              <w:t>проверка внешнего состояния, детальный осмотр оборудования</w:t>
            </w:r>
          </w:p>
        </w:tc>
        <w:tc>
          <w:tcPr>
            <w:tcW w:w="605" w:type="dxa"/>
            <w:noWrap/>
            <w:hideMark/>
          </w:tcPr>
          <w:p w:rsidR="000D19F0" w:rsidRPr="00581C27" w:rsidRDefault="000D19F0" w:rsidP="00C62469">
            <w:pPr>
              <w:jc w:val="center"/>
              <w:rPr>
                <w:b/>
                <w:bCs/>
                <w:sz w:val="22"/>
                <w:szCs w:val="22"/>
              </w:rPr>
            </w:pPr>
            <w:r>
              <w:rPr>
                <w:b/>
                <w:bCs/>
                <w:sz w:val="22"/>
                <w:szCs w:val="22"/>
              </w:rPr>
              <w:t>+</w:t>
            </w:r>
          </w:p>
        </w:tc>
      </w:tr>
      <w:tr w:rsidR="000D19F0" w:rsidRPr="00581C27" w:rsidTr="00C62469">
        <w:trPr>
          <w:trHeight w:val="864"/>
        </w:trPr>
        <w:tc>
          <w:tcPr>
            <w:tcW w:w="2301" w:type="dxa"/>
            <w:vMerge w:val="restart"/>
            <w:noWrap/>
            <w:hideMark/>
          </w:tcPr>
          <w:p w:rsidR="000D19F0" w:rsidRPr="00581C27" w:rsidRDefault="000D19F0" w:rsidP="00C62469">
            <w:pPr>
              <w:jc w:val="both"/>
              <w:rPr>
                <w:sz w:val="22"/>
                <w:szCs w:val="22"/>
              </w:rPr>
            </w:pPr>
            <w:r>
              <w:rPr>
                <w:sz w:val="22"/>
                <w:szCs w:val="22"/>
              </w:rPr>
              <w:t>Система управления</w:t>
            </w:r>
          </w:p>
        </w:tc>
        <w:tc>
          <w:tcPr>
            <w:tcW w:w="6879" w:type="dxa"/>
            <w:noWrap/>
            <w:hideMark/>
          </w:tcPr>
          <w:p w:rsidR="000D19F0" w:rsidRPr="00581C27" w:rsidRDefault="000D19F0" w:rsidP="00C62469">
            <w:pPr>
              <w:jc w:val="both"/>
              <w:rPr>
                <w:sz w:val="22"/>
                <w:szCs w:val="22"/>
              </w:rPr>
            </w:pPr>
            <w:r>
              <w:rPr>
                <w:sz w:val="22"/>
                <w:szCs w:val="22"/>
              </w:rPr>
              <w:t>проверка работоспособности/исправности оборудования во всех режимах, выявление причин отклонений работы оборудования от штатных режимов и выявление причин неисправностей</w:t>
            </w:r>
          </w:p>
        </w:tc>
        <w:tc>
          <w:tcPr>
            <w:tcW w:w="605" w:type="dxa"/>
            <w:noWrap/>
            <w:hideMark/>
          </w:tcPr>
          <w:p w:rsidR="000D19F0" w:rsidRPr="00581C27" w:rsidRDefault="000D19F0" w:rsidP="00C62469">
            <w:pPr>
              <w:jc w:val="center"/>
              <w:rPr>
                <w:b/>
                <w:bCs/>
                <w:sz w:val="22"/>
                <w:szCs w:val="22"/>
              </w:rPr>
            </w:pPr>
            <w:r>
              <w:rPr>
                <w:b/>
                <w:bCs/>
                <w:sz w:val="22"/>
                <w:szCs w:val="22"/>
              </w:rPr>
              <w:t>+</w:t>
            </w:r>
          </w:p>
        </w:tc>
      </w:tr>
      <w:tr w:rsidR="000D19F0" w:rsidRPr="00581C27" w:rsidTr="00C62469">
        <w:trPr>
          <w:trHeight w:val="576"/>
        </w:trPr>
        <w:tc>
          <w:tcPr>
            <w:tcW w:w="2301" w:type="dxa"/>
            <w:vMerge/>
            <w:hideMark/>
          </w:tcPr>
          <w:p w:rsidR="000D19F0" w:rsidRPr="00581C27" w:rsidRDefault="000D19F0" w:rsidP="00C62469">
            <w:pPr>
              <w:jc w:val="both"/>
              <w:rPr>
                <w:sz w:val="22"/>
                <w:szCs w:val="22"/>
              </w:rPr>
            </w:pPr>
          </w:p>
        </w:tc>
        <w:tc>
          <w:tcPr>
            <w:tcW w:w="6879" w:type="dxa"/>
            <w:noWrap/>
            <w:hideMark/>
          </w:tcPr>
          <w:p w:rsidR="000D19F0" w:rsidRPr="00581C27" w:rsidRDefault="000D19F0" w:rsidP="00C62469">
            <w:pPr>
              <w:jc w:val="both"/>
              <w:rPr>
                <w:sz w:val="22"/>
                <w:szCs w:val="22"/>
              </w:rPr>
            </w:pPr>
            <w:r>
              <w:rPr>
                <w:sz w:val="22"/>
                <w:szCs w:val="22"/>
              </w:rPr>
              <w:t>проведение пусконаладочных работ и изменение настроечных параметров системы управления при необходимости</w:t>
            </w:r>
          </w:p>
        </w:tc>
        <w:tc>
          <w:tcPr>
            <w:tcW w:w="605" w:type="dxa"/>
            <w:noWrap/>
            <w:hideMark/>
          </w:tcPr>
          <w:p w:rsidR="000D19F0" w:rsidRPr="00581C27" w:rsidRDefault="000D19F0" w:rsidP="00C62469">
            <w:pPr>
              <w:jc w:val="center"/>
              <w:rPr>
                <w:b/>
                <w:bCs/>
                <w:sz w:val="22"/>
                <w:szCs w:val="22"/>
              </w:rPr>
            </w:pPr>
            <w:r>
              <w:rPr>
                <w:b/>
                <w:bCs/>
                <w:sz w:val="22"/>
                <w:szCs w:val="22"/>
              </w:rPr>
              <w:t>+</w:t>
            </w:r>
          </w:p>
        </w:tc>
      </w:tr>
      <w:tr w:rsidR="000D19F0" w:rsidRPr="00581C27" w:rsidTr="00C62469">
        <w:trPr>
          <w:trHeight w:val="576"/>
        </w:trPr>
        <w:tc>
          <w:tcPr>
            <w:tcW w:w="2301" w:type="dxa"/>
            <w:vMerge/>
            <w:hideMark/>
          </w:tcPr>
          <w:p w:rsidR="000D19F0" w:rsidRPr="00581C27" w:rsidRDefault="000D19F0" w:rsidP="00C62469">
            <w:pPr>
              <w:jc w:val="both"/>
              <w:rPr>
                <w:sz w:val="22"/>
                <w:szCs w:val="22"/>
              </w:rPr>
            </w:pPr>
          </w:p>
        </w:tc>
        <w:tc>
          <w:tcPr>
            <w:tcW w:w="6879" w:type="dxa"/>
            <w:noWrap/>
            <w:hideMark/>
          </w:tcPr>
          <w:p w:rsidR="000D19F0" w:rsidRPr="00581C27" w:rsidRDefault="000D19F0" w:rsidP="00C62469">
            <w:pPr>
              <w:jc w:val="both"/>
              <w:rPr>
                <w:sz w:val="22"/>
                <w:szCs w:val="22"/>
              </w:rPr>
            </w:pPr>
            <w:r>
              <w:rPr>
                <w:sz w:val="22"/>
                <w:szCs w:val="22"/>
              </w:rPr>
              <w:t>проверка программного обеспечения контроллеров, операторских панелей, инженерной станции и станции технологов</w:t>
            </w:r>
          </w:p>
        </w:tc>
        <w:tc>
          <w:tcPr>
            <w:tcW w:w="605" w:type="dxa"/>
            <w:noWrap/>
            <w:hideMark/>
          </w:tcPr>
          <w:p w:rsidR="000D19F0" w:rsidRPr="00581C27" w:rsidRDefault="000D19F0" w:rsidP="00C62469">
            <w:pPr>
              <w:jc w:val="center"/>
              <w:rPr>
                <w:b/>
                <w:bCs/>
                <w:sz w:val="22"/>
                <w:szCs w:val="22"/>
              </w:rPr>
            </w:pPr>
            <w:r>
              <w:rPr>
                <w:b/>
                <w:bCs/>
                <w:sz w:val="22"/>
                <w:szCs w:val="22"/>
              </w:rPr>
              <w:t>+</w:t>
            </w:r>
          </w:p>
        </w:tc>
      </w:tr>
      <w:tr w:rsidR="000D19F0" w:rsidRPr="00581C27" w:rsidTr="00C62469">
        <w:trPr>
          <w:trHeight w:val="576"/>
        </w:trPr>
        <w:tc>
          <w:tcPr>
            <w:tcW w:w="2301" w:type="dxa"/>
            <w:vMerge/>
            <w:hideMark/>
          </w:tcPr>
          <w:p w:rsidR="000D19F0" w:rsidRPr="00581C27" w:rsidRDefault="000D19F0" w:rsidP="00C62469">
            <w:pPr>
              <w:jc w:val="both"/>
              <w:rPr>
                <w:sz w:val="22"/>
                <w:szCs w:val="22"/>
              </w:rPr>
            </w:pPr>
          </w:p>
        </w:tc>
        <w:tc>
          <w:tcPr>
            <w:tcW w:w="6879" w:type="dxa"/>
            <w:noWrap/>
            <w:hideMark/>
          </w:tcPr>
          <w:p w:rsidR="000D19F0" w:rsidRPr="00581C27" w:rsidRDefault="000D19F0" w:rsidP="00C62469">
            <w:pPr>
              <w:jc w:val="both"/>
              <w:rPr>
                <w:sz w:val="22"/>
                <w:szCs w:val="22"/>
              </w:rPr>
            </w:pPr>
            <w:r>
              <w:rPr>
                <w:sz w:val="22"/>
                <w:szCs w:val="22"/>
              </w:rPr>
              <w:t>проведение чистки трущихся частей оборудования (шкафные вентиляторы), если потребуется, с привлечением персонала Заказчика</w:t>
            </w:r>
          </w:p>
        </w:tc>
        <w:tc>
          <w:tcPr>
            <w:tcW w:w="605" w:type="dxa"/>
            <w:noWrap/>
            <w:hideMark/>
          </w:tcPr>
          <w:p w:rsidR="000D19F0" w:rsidRPr="00581C27" w:rsidRDefault="000D19F0" w:rsidP="00C62469">
            <w:pPr>
              <w:jc w:val="center"/>
              <w:rPr>
                <w:b/>
                <w:bCs/>
                <w:sz w:val="22"/>
                <w:szCs w:val="22"/>
              </w:rPr>
            </w:pPr>
            <w:r>
              <w:rPr>
                <w:b/>
                <w:bCs/>
                <w:sz w:val="22"/>
                <w:szCs w:val="22"/>
              </w:rPr>
              <w:t>+</w:t>
            </w:r>
          </w:p>
        </w:tc>
      </w:tr>
      <w:tr w:rsidR="000D19F0" w:rsidRPr="00581C27" w:rsidTr="00C62469">
        <w:trPr>
          <w:trHeight w:val="288"/>
        </w:trPr>
        <w:tc>
          <w:tcPr>
            <w:tcW w:w="2301" w:type="dxa"/>
            <w:vMerge/>
            <w:hideMark/>
          </w:tcPr>
          <w:p w:rsidR="000D19F0" w:rsidRPr="00581C27" w:rsidRDefault="000D19F0" w:rsidP="00C62469">
            <w:pPr>
              <w:jc w:val="both"/>
              <w:rPr>
                <w:sz w:val="22"/>
                <w:szCs w:val="22"/>
              </w:rPr>
            </w:pPr>
          </w:p>
        </w:tc>
        <w:tc>
          <w:tcPr>
            <w:tcW w:w="6879" w:type="dxa"/>
            <w:noWrap/>
            <w:hideMark/>
          </w:tcPr>
          <w:p w:rsidR="000D19F0" w:rsidRPr="00581C27" w:rsidRDefault="000D19F0" w:rsidP="00C62469">
            <w:pPr>
              <w:jc w:val="both"/>
              <w:rPr>
                <w:sz w:val="22"/>
                <w:szCs w:val="22"/>
              </w:rPr>
            </w:pPr>
            <w:r>
              <w:rPr>
                <w:sz w:val="22"/>
                <w:szCs w:val="22"/>
              </w:rPr>
              <w:t>проверка состояния источников питания электроэнергией</w:t>
            </w:r>
          </w:p>
        </w:tc>
        <w:tc>
          <w:tcPr>
            <w:tcW w:w="605" w:type="dxa"/>
            <w:noWrap/>
            <w:hideMark/>
          </w:tcPr>
          <w:p w:rsidR="000D19F0" w:rsidRPr="00581C27" w:rsidRDefault="000D19F0" w:rsidP="00C62469">
            <w:pPr>
              <w:jc w:val="center"/>
              <w:rPr>
                <w:b/>
                <w:bCs/>
                <w:sz w:val="22"/>
                <w:szCs w:val="22"/>
              </w:rPr>
            </w:pPr>
            <w:r>
              <w:rPr>
                <w:b/>
                <w:bCs/>
                <w:sz w:val="22"/>
                <w:szCs w:val="22"/>
              </w:rPr>
              <w:t>+</w:t>
            </w:r>
          </w:p>
        </w:tc>
      </w:tr>
      <w:tr w:rsidR="000D19F0" w:rsidRPr="00581C27" w:rsidTr="00C62469">
        <w:trPr>
          <w:trHeight w:val="576"/>
        </w:trPr>
        <w:tc>
          <w:tcPr>
            <w:tcW w:w="2301" w:type="dxa"/>
            <w:vMerge/>
            <w:hideMark/>
          </w:tcPr>
          <w:p w:rsidR="000D19F0" w:rsidRPr="00581C27" w:rsidRDefault="000D19F0" w:rsidP="00C62469">
            <w:pPr>
              <w:jc w:val="both"/>
              <w:rPr>
                <w:sz w:val="22"/>
                <w:szCs w:val="22"/>
              </w:rPr>
            </w:pPr>
          </w:p>
        </w:tc>
        <w:tc>
          <w:tcPr>
            <w:tcW w:w="6879" w:type="dxa"/>
            <w:noWrap/>
            <w:hideMark/>
          </w:tcPr>
          <w:p w:rsidR="000D19F0" w:rsidRPr="00581C27" w:rsidRDefault="000D19F0" w:rsidP="00C62469">
            <w:pPr>
              <w:jc w:val="both"/>
              <w:rPr>
                <w:sz w:val="22"/>
                <w:szCs w:val="22"/>
              </w:rPr>
            </w:pPr>
            <w:r>
              <w:rPr>
                <w:sz w:val="22"/>
                <w:szCs w:val="22"/>
              </w:rPr>
              <w:t>проведение корректировок настройки приводов, выпрямителя и системы управления при необходимости</w:t>
            </w:r>
          </w:p>
        </w:tc>
        <w:tc>
          <w:tcPr>
            <w:tcW w:w="605" w:type="dxa"/>
            <w:noWrap/>
            <w:hideMark/>
          </w:tcPr>
          <w:p w:rsidR="000D19F0" w:rsidRPr="00581C27" w:rsidRDefault="000D19F0" w:rsidP="00C62469">
            <w:pPr>
              <w:jc w:val="center"/>
              <w:rPr>
                <w:b/>
                <w:bCs/>
                <w:sz w:val="22"/>
                <w:szCs w:val="22"/>
              </w:rPr>
            </w:pPr>
            <w:r>
              <w:rPr>
                <w:b/>
                <w:bCs/>
                <w:sz w:val="22"/>
                <w:szCs w:val="22"/>
              </w:rPr>
              <w:t>+</w:t>
            </w:r>
          </w:p>
        </w:tc>
      </w:tr>
      <w:tr w:rsidR="000D19F0" w:rsidRPr="00581C27" w:rsidTr="00C62469">
        <w:trPr>
          <w:trHeight w:val="288"/>
        </w:trPr>
        <w:tc>
          <w:tcPr>
            <w:tcW w:w="2301" w:type="dxa"/>
            <w:vMerge/>
            <w:hideMark/>
          </w:tcPr>
          <w:p w:rsidR="000D19F0" w:rsidRPr="00581C27" w:rsidRDefault="000D19F0" w:rsidP="00C62469">
            <w:pPr>
              <w:jc w:val="both"/>
              <w:rPr>
                <w:sz w:val="22"/>
                <w:szCs w:val="22"/>
              </w:rPr>
            </w:pPr>
          </w:p>
        </w:tc>
        <w:tc>
          <w:tcPr>
            <w:tcW w:w="6879" w:type="dxa"/>
            <w:noWrap/>
            <w:hideMark/>
          </w:tcPr>
          <w:p w:rsidR="000D19F0" w:rsidRPr="00581C27" w:rsidRDefault="000D19F0" w:rsidP="00C62469">
            <w:pPr>
              <w:jc w:val="both"/>
              <w:rPr>
                <w:sz w:val="22"/>
                <w:szCs w:val="22"/>
              </w:rPr>
            </w:pPr>
            <w:r>
              <w:rPr>
                <w:sz w:val="22"/>
                <w:szCs w:val="22"/>
              </w:rPr>
              <w:t>анализ и корректировка программы (по необходимости)</w:t>
            </w:r>
          </w:p>
        </w:tc>
        <w:tc>
          <w:tcPr>
            <w:tcW w:w="605" w:type="dxa"/>
            <w:noWrap/>
            <w:hideMark/>
          </w:tcPr>
          <w:p w:rsidR="000D19F0" w:rsidRPr="00581C27" w:rsidRDefault="000D19F0" w:rsidP="00C62469">
            <w:pPr>
              <w:jc w:val="center"/>
              <w:rPr>
                <w:b/>
                <w:bCs/>
                <w:sz w:val="22"/>
                <w:szCs w:val="22"/>
              </w:rPr>
            </w:pPr>
            <w:r>
              <w:rPr>
                <w:b/>
                <w:bCs/>
                <w:sz w:val="22"/>
                <w:szCs w:val="22"/>
              </w:rPr>
              <w:t>+</w:t>
            </w:r>
          </w:p>
        </w:tc>
      </w:tr>
      <w:tr w:rsidR="000D19F0" w:rsidRPr="00581C27" w:rsidTr="00C62469">
        <w:trPr>
          <w:trHeight w:val="576"/>
        </w:trPr>
        <w:tc>
          <w:tcPr>
            <w:tcW w:w="2301" w:type="dxa"/>
            <w:vMerge/>
            <w:hideMark/>
          </w:tcPr>
          <w:p w:rsidR="000D19F0" w:rsidRPr="00581C27" w:rsidRDefault="000D19F0" w:rsidP="00C62469">
            <w:pPr>
              <w:jc w:val="both"/>
              <w:rPr>
                <w:sz w:val="22"/>
                <w:szCs w:val="22"/>
              </w:rPr>
            </w:pPr>
          </w:p>
        </w:tc>
        <w:tc>
          <w:tcPr>
            <w:tcW w:w="6879" w:type="dxa"/>
            <w:noWrap/>
            <w:hideMark/>
          </w:tcPr>
          <w:p w:rsidR="000D19F0" w:rsidRPr="00581C27" w:rsidRDefault="000D19F0" w:rsidP="00C62469">
            <w:pPr>
              <w:jc w:val="both"/>
              <w:rPr>
                <w:sz w:val="22"/>
                <w:szCs w:val="22"/>
              </w:rPr>
            </w:pPr>
            <w:r>
              <w:rPr>
                <w:sz w:val="22"/>
                <w:szCs w:val="22"/>
              </w:rPr>
              <w:t>проверка системы визуализации и контроля работы крана на панели оператора и рабочей станции, по согласованию сторон корректировка программного обеспечения</w:t>
            </w:r>
          </w:p>
        </w:tc>
        <w:tc>
          <w:tcPr>
            <w:tcW w:w="605" w:type="dxa"/>
            <w:noWrap/>
            <w:hideMark/>
          </w:tcPr>
          <w:p w:rsidR="000D19F0" w:rsidRPr="00581C27" w:rsidRDefault="000D19F0" w:rsidP="00C62469">
            <w:pPr>
              <w:jc w:val="center"/>
              <w:rPr>
                <w:b/>
                <w:bCs/>
                <w:sz w:val="22"/>
                <w:szCs w:val="22"/>
              </w:rPr>
            </w:pPr>
            <w:r>
              <w:rPr>
                <w:b/>
                <w:bCs/>
                <w:sz w:val="22"/>
                <w:szCs w:val="22"/>
              </w:rPr>
              <w:t>+</w:t>
            </w:r>
          </w:p>
        </w:tc>
      </w:tr>
      <w:tr w:rsidR="000D19F0" w:rsidRPr="00581C27" w:rsidTr="00C62469">
        <w:trPr>
          <w:trHeight w:val="576"/>
        </w:trPr>
        <w:tc>
          <w:tcPr>
            <w:tcW w:w="2301" w:type="dxa"/>
            <w:vMerge/>
            <w:hideMark/>
          </w:tcPr>
          <w:p w:rsidR="000D19F0" w:rsidRPr="00581C27" w:rsidRDefault="000D19F0" w:rsidP="00C62469">
            <w:pPr>
              <w:jc w:val="both"/>
              <w:rPr>
                <w:sz w:val="22"/>
                <w:szCs w:val="22"/>
              </w:rPr>
            </w:pPr>
          </w:p>
        </w:tc>
        <w:tc>
          <w:tcPr>
            <w:tcW w:w="6879" w:type="dxa"/>
            <w:noWrap/>
            <w:hideMark/>
          </w:tcPr>
          <w:p w:rsidR="000D19F0" w:rsidRPr="00581C27" w:rsidRDefault="000D19F0" w:rsidP="00C62469">
            <w:pPr>
              <w:jc w:val="both"/>
              <w:rPr>
                <w:sz w:val="22"/>
                <w:szCs w:val="22"/>
              </w:rPr>
            </w:pPr>
            <w:r>
              <w:rPr>
                <w:sz w:val="22"/>
                <w:szCs w:val="22"/>
              </w:rPr>
              <w:t>проверка системы визуализации и контроля работы крана на рабочей станции наладчика, по согласованию сторон корректировка программного обеспечения</w:t>
            </w:r>
          </w:p>
        </w:tc>
        <w:tc>
          <w:tcPr>
            <w:tcW w:w="605" w:type="dxa"/>
            <w:noWrap/>
            <w:hideMark/>
          </w:tcPr>
          <w:p w:rsidR="000D19F0" w:rsidRPr="00581C27" w:rsidRDefault="000D19F0" w:rsidP="00C62469">
            <w:pPr>
              <w:jc w:val="center"/>
              <w:rPr>
                <w:b/>
                <w:bCs/>
                <w:sz w:val="22"/>
                <w:szCs w:val="22"/>
              </w:rPr>
            </w:pPr>
            <w:r>
              <w:rPr>
                <w:b/>
                <w:bCs/>
                <w:sz w:val="22"/>
                <w:szCs w:val="22"/>
              </w:rPr>
              <w:t>+</w:t>
            </w:r>
          </w:p>
        </w:tc>
      </w:tr>
      <w:tr w:rsidR="000D19F0" w:rsidRPr="00581C27" w:rsidTr="00C62469">
        <w:trPr>
          <w:trHeight w:val="576"/>
        </w:trPr>
        <w:tc>
          <w:tcPr>
            <w:tcW w:w="2301" w:type="dxa"/>
            <w:vMerge/>
            <w:hideMark/>
          </w:tcPr>
          <w:p w:rsidR="000D19F0" w:rsidRPr="00581C27" w:rsidRDefault="000D19F0" w:rsidP="00C62469">
            <w:pPr>
              <w:jc w:val="both"/>
              <w:rPr>
                <w:sz w:val="22"/>
                <w:szCs w:val="22"/>
              </w:rPr>
            </w:pPr>
          </w:p>
        </w:tc>
        <w:tc>
          <w:tcPr>
            <w:tcW w:w="6879" w:type="dxa"/>
            <w:noWrap/>
            <w:hideMark/>
          </w:tcPr>
          <w:p w:rsidR="000D19F0" w:rsidRPr="00581C27" w:rsidRDefault="000D19F0" w:rsidP="00C62469">
            <w:pPr>
              <w:jc w:val="both"/>
              <w:rPr>
                <w:sz w:val="22"/>
                <w:szCs w:val="22"/>
              </w:rPr>
            </w:pPr>
            <w:r>
              <w:rPr>
                <w:sz w:val="22"/>
                <w:szCs w:val="22"/>
              </w:rPr>
              <w:t>проверка работы ограничителя грузоподъёмности ОГП и системы смещения центра тяжести контейнера</w:t>
            </w:r>
          </w:p>
        </w:tc>
        <w:tc>
          <w:tcPr>
            <w:tcW w:w="605" w:type="dxa"/>
            <w:noWrap/>
            <w:hideMark/>
          </w:tcPr>
          <w:p w:rsidR="000D19F0" w:rsidRPr="00581C27" w:rsidRDefault="000D19F0" w:rsidP="00C62469">
            <w:pPr>
              <w:jc w:val="center"/>
              <w:rPr>
                <w:b/>
                <w:bCs/>
                <w:sz w:val="22"/>
                <w:szCs w:val="22"/>
              </w:rPr>
            </w:pPr>
            <w:r>
              <w:rPr>
                <w:b/>
                <w:bCs/>
                <w:sz w:val="22"/>
                <w:szCs w:val="22"/>
              </w:rPr>
              <w:t>+</w:t>
            </w:r>
          </w:p>
        </w:tc>
      </w:tr>
      <w:tr w:rsidR="000D19F0" w:rsidRPr="00581C27" w:rsidTr="00C62469">
        <w:trPr>
          <w:trHeight w:val="576"/>
        </w:trPr>
        <w:tc>
          <w:tcPr>
            <w:tcW w:w="2301" w:type="dxa"/>
            <w:vMerge/>
            <w:hideMark/>
          </w:tcPr>
          <w:p w:rsidR="000D19F0" w:rsidRPr="00581C27" w:rsidRDefault="000D19F0" w:rsidP="00C62469">
            <w:pPr>
              <w:jc w:val="both"/>
              <w:rPr>
                <w:sz w:val="22"/>
                <w:szCs w:val="22"/>
              </w:rPr>
            </w:pPr>
          </w:p>
        </w:tc>
        <w:tc>
          <w:tcPr>
            <w:tcW w:w="6879" w:type="dxa"/>
            <w:noWrap/>
            <w:hideMark/>
          </w:tcPr>
          <w:p w:rsidR="000D19F0" w:rsidRPr="00581C27" w:rsidRDefault="000D19F0" w:rsidP="00C62469">
            <w:pPr>
              <w:jc w:val="both"/>
              <w:rPr>
                <w:sz w:val="22"/>
                <w:szCs w:val="22"/>
              </w:rPr>
            </w:pPr>
            <w:r>
              <w:rPr>
                <w:sz w:val="22"/>
                <w:szCs w:val="22"/>
              </w:rPr>
              <w:t xml:space="preserve">проверка настроечных параметров контроллера </w:t>
            </w:r>
            <w:proofErr w:type="spellStart"/>
            <w:r>
              <w:rPr>
                <w:sz w:val="22"/>
                <w:szCs w:val="22"/>
              </w:rPr>
              <w:t>Simoution</w:t>
            </w:r>
            <w:proofErr w:type="spellEnd"/>
            <w:r>
              <w:rPr>
                <w:sz w:val="22"/>
                <w:szCs w:val="22"/>
              </w:rPr>
              <w:t>, выпрямителя, преобразователей и инверторов, контроль аварийных сообщений и их анализ</w:t>
            </w:r>
          </w:p>
        </w:tc>
        <w:tc>
          <w:tcPr>
            <w:tcW w:w="605" w:type="dxa"/>
            <w:noWrap/>
            <w:hideMark/>
          </w:tcPr>
          <w:p w:rsidR="000D19F0" w:rsidRPr="00581C27" w:rsidRDefault="000D19F0" w:rsidP="00C62469">
            <w:pPr>
              <w:jc w:val="center"/>
              <w:rPr>
                <w:b/>
                <w:bCs/>
                <w:sz w:val="22"/>
                <w:szCs w:val="22"/>
              </w:rPr>
            </w:pPr>
            <w:r>
              <w:rPr>
                <w:b/>
                <w:bCs/>
                <w:sz w:val="22"/>
                <w:szCs w:val="22"/>
              </w:rPr>
              <w:t>+</w:t>
            </w:r>
          </w:p>
        </w:tc>
      </w:tr>
      <w:tr w:rsidR="000D19F0" w:rsidRPr="00581C27" w:rsidTr="00C62469">
        <w:trPr>
          <w:trHeight w:val="288"/>
        </w:trPr>
        <w:tc>
          <w:tcPr>
            <w:tcW w:w="2301" w:type="dxa"/>
            <w:vMerge/>
            <w:hideMark/>
          </w:tcPr>
          <w:p w:rsidR="000D19F0" w:rsidRPr="00581C27" w:rsidRDefault="000D19F0" w:rsidP="00C62469">
            <w:pPr>
              <w:jc w:val="both"/>
              <w:rPr>
                <w:sz w:val="22"/>
                <w:szCs w:val="22"/>
              </w:rPr>
            </w:pPr>
          </w:p>
        </w:tc>
        <w:tc>
          <w:tcPr>
            <w:tcW w:w="6879" w:type="dxa"/>
            <w:noWrap/>
            <w:hideMark/>
          </w:tcPr>
          <w:p w:rsidR="000D19F0" w:rsidRPr="00581C27" w:rsidRDefault="000D19F0" w:rsidP="00C62469">
            <w:pPr>
              <w:jc w:val="both"/>
              <w:rPr>
                <w:sz w:val="22"/>
                <w:szCs w:val="22"/>
              </w:rPr>
            </w:pPr>
            <w:r>
              <w:rPr>
                <w:sz w:val="22"/>
                <w:szCs w:val="22"/>
              </w:rPr>
              <w:t>проверка аппаратных и программных концевых выключателей</w:t>
            </w:r>
          </w:p>
        </w:tc>
        <w:tc>
          <w:tcPr>
            <w:tcW w:w="605" w:type="dxa"/>
            <w:noWrap/>
            <w:hideMark/>
          </w:tcPr>
          <w:p w:rsidR="000D19F0" w:rsidRPr="00581C27" w:rsidRDefault="000D19F0" w:rsidP="00C62469">
            <w:pPr>
              <w:jc w:val="center"/>
              <w:rPr>
                <w:b/>
                <w:bCs/>
                <w:sz w:val="22"/>
                <w:szCs w:val="22"/>
              </w:rPr>
            </w:pPr>
            <w:r>
              <w:rPr>
                <w:b/>
                <w:bCs/>
                <w:sz w:val="22"/>
                <w:szCs w:val="22"/>
              </w:rPr>
              <w:t>+</w:t>
            </w:r>
          </w:p>
        </w:tc>
      </w:tr>
      <w:tr w:rsidR="000D19F0" w:rsidRPr="00581C27" w:rsidTr="00C62469">
        <w:trPr>
          <w:trHeight w:val="576"/>
        </w:trPr>
        <w:tc>
          <w:tcPr>
            <w:tcW w:w="2301" w:type="dxa"/>
            <w:vMerge/>
            <w:hideMark/>
          </w:tcPr>
          <w:p w:rsidR="000D19F0" w:rsidRPr="00581C27" w:rsidRDefault="000D19F0" w:rsidP="00C62469">
            <w:pPr>
              <w:jc w:val="both"/>
              <w:rPr>
                <w:sz w:val="22"/>
                <w:szCs w:val="22"/>
              </w:rPr>
            </w:pPr>
          </w:p>
        </w:tc>
        <w:tc>
          <w:tcPr>
            <w:tcW w:w="6879" w:type="dxa"/>
            <w:noWrap/>
            <w:hideMark/>
          </w:tcPr>
          <w:p w:rsidR="000D19F0" w:rsidRPr="00581C27" w:rsidRDefault="000D19F0" w:rsidP="00C62469">
            <w:pPr>
              <w:jc w:val="both"/>
              <w:rPr>
                <w:sz w:val="22"/>
                <w:szCs w:val="22"/>
              </w:rPr>
            </w:pPr>
            <w:r>
              <w:rPr>
                <w:sz w:val="22"/>
                <w:szCs w:val="22"/>
              </w:rPr>
              <w:t>проверка блокировок безопасности, в том числе нулевой защиты и аварийных цепей останова крана</w:t>
            </w:r>
          </w:p>
        </w:tc>
        <w:tc>
          <w:tcPr>
            <w:tcW w:w="605" w:type="dxa"/>
            <w:noWrap/>
            <w:hideMark/>
          </w:tcPr>
          <w:p w:rsidR="000D19F0" w:rsidRPr="00581C27" w:rsidRDefault="000D19F0" w:rsidP="00C62469">
            <w:pPr>
              <w:jc w:val="center"/>
              <w:rPr>
                <w:b/>
                <w:bCs/>
                <w:sz w:val="22"/>
                <w:szCs w:val="22"/>
              </w:rPr>
            </w:pPr>
            <w:r>
              <w:rPr>
                <w:b/>
                <w:bCs/>
                <w:sz w:val="22"/>
                <w:szCs w:val="22"/>
              </w:rPr>
              <w:t>+</w:t>
            </w:r>
          </w:p>
        </w:tc>
      </w:tr>
      <w:tr w:rsidR="000D19F0" w:rsidRPr="00581C27" w:rsidTr="00C62469">
        <w:trPr>
          <w:trHeight w:val="288"/>
        </w:trPr>
        <w:tc>
          <w:tcPr>
            <w:tcW w:w="2301" w:type="dxa"/>
            <w:vMerge/>
            <w:hideMark/>
          </w:tcPr>
          <w:p w:rsidR="000D19F0" w:rsidRPr="00581C27" w:rsidRDefault="000D19F0" w:rsidP="00C62469">
            <w:pPr>
              <w:jc w:val="both"/>
              <w:rPr>
                <w:sz w:val="22"/>
                <w:szCs w:val="22"/>
              </w:rPr>
            </w:pPr>
          </w:p>
        </w:tc>
        <w:tc>
          <w:tcPr>
            <w:tcW w:w="6879" w:type="dxa"/>
            <w:noWrap/>
            <w:hideMark/>
          </w:tcPr>
          <w:p w:rsidR="000D19F0" w:rsidRPr="00581C27" w:rsidRDefault="000D19F0" w:rsidP="00C62469">
            <w:pPr>
              <w:jc w:val="both"/>
              <w:rPr>
                <w:sz w:val="22"/>
                <w:szCs w:val="22"/>
              </w:rPr>
            </w:pPr>
            <w:r>
              <w:rPr>
                <w:sz w:val="22"/>
                <w:szCs w:val="22"/>
              </w:rPr>
              <w:t xml:space="preserve">проверка работы звуковой и световой сигнализации </w:t>
            </w:r>
          </w:p>
        </w:tc>
        <w:tc>
          <w:tcPr>
            <w:tcW w:w="605" w:type="dxa"/>
            <w:noWrap/>
            <w:hideMark/>
          </w:tcPr>
          <w:p w:rsidR="000D19F0" w:rsidRPr="00581C27" w:rsidRDefault="000D19F0" w:rsidP="00C62469">
            <w:pPr>
              <w:jc w:val="center"/>
              <w:rPr>
                <w:b/>
                <w:bCs/>
                <w:sz w:val="22"/>
                <w:szCs w:val="22"/>
              </w:rPr>
            </w:pPr>
            <w:r>
              <w:rPr>
                <w:b/>
                <w:bCs/>
                <w:sz w:val="22"/>
                <w:szCs w:val="22"/>
              </w:rPr>
              <w:t>+</w:t>
            </w:r>
          </w:p>
        </w:tc>
      </w:tr>
      <w:tr w:rsidR="000D19F0" w:rsidRPr="00581C27" w:rsidTr="00C62469">
        <w:trPr>
          <w:trHeight w:val="576"/>
        </w:trPr>
        <w:tc>
          <w:tcPr>
            <w:tcW w:w="2301" w:type="dxa"/>
            <w:vMerge/>
            <w:hideMark/>
          </w:tcPr>
          <w:p w:rsidR="000D19F0" w:rsidRPr="00581C27" w:rsidRDefault="000D19F0" w:rsidP="00C62469">
            <w:pPr>
              <w:jc w:val="both"/>
              <w:rPr>
                <w:sz w:val="22"/>
                <w:szCs w:val="22"/>
              </w:rPr>
            </w:pPr>
          </w:p>
        </w:tc>
        <w:tc>
          <w:tcPr>
            <w:tcW w:w="6879" w:type="dxa"/>
            <w:noWrap/>
            <w:hideMark/>
          </w:tcPr>
          <w:p w:rsidR="000D19F0" w:rsidRPr="00581C27" w:rsidRDefault="000D19F0" w:rsidP="00C62469">
            <w:pPr>
              <w:jc w:val="both"/>
              <w:rPr>
                <w:sz w:val="22"/>
                <w:szCs w:val="22"/>
              </w:rPr>
            </w:pPr>
            <w:r>
              <w:rPr>
                <w:sz w:val="22"/>
                <w:szCs w:val="22"/>
              </w:rPr>
              <w:t>проверка системы индикации на кресло пульте оператора, работы джойстиков (в том числе с осмотром внутреннего состояния), элементов оперативного управления и индикации</w:t>
            </w:r>
          </w:p>
        </w:tc>
        <w:tc>
          <w:tcPr>
            <w:tcW w:w="605" w:type="dxa"/>
            <w:noWrap/>
            <w:hideMark/>
          </w:tcPr>
          <w:p w:rsidR="000D19F0" w:rsidRPr="00581C27" w:rsidRDefault="000D19F0" w:rsidP="00C62469">
            <w:pPr>
              <w:jc w:val="center"/>
              <w:rPr>
                <w:b/>
                <w:bCs/>
                <w:sz w:val="22"/>
                <w:szCs w:val="22"/>
              </w:rPr>
            </w:pPr>
            <w:r>
              <w:rPr>
                <w:b/>
                <w:bCs/>
                <w:sz w:val="22"/>
                <w:szCs w:val="22"/>
              </w:rPr>
              <w:t>+</w:t>
            </w:r>
          </w:p>
        </w:tc>
      </w:tr>
      <w:tr w:rsidR="000D19F0" w:rsidRPr="00581C27" w:rsidTr="00C62469">
        <w:trPr>
          <w:trHeight w:val="288"/>
        </w:trPr>
        <w:tc>
          <w:tcPr>
            <w:tcW w:w="2301" w:type="dxa"/>
            <w:vMerge/>
            <w:hideMark/>
          </w:tcPr>
          <w:p w:rsidR="000D19F0" w:rsidRPr="00581C27" w:rsidRDefault="000D19F0" w:rsidP="00C62469">
            <w:pPr>
              <w:jc w:val="both"/>
              <w:rPr>
                <w:sz w:val="22"/>
                <w:szCs w:val="22"/>
              </w:rPr>
            </w:pPr>
          </w:p>
        </w:tc>
        <w:tc>
          <w:tcPr>
            <w:tcW w:w="6879" w:type="dxa"/>
            <w:noWrap/>
            <w:hideMark/>
          </w:tcPr>
          <w:p w:rsidR="000D19F0" w:rsidRPr="00581C27" w:rsidRDefault="000D19F0" w:rsidP="00C62469">
            <w:pPr>
              <w:jc w:val="both"/>
              <w:rPr>
                <w:sz w:val="22"/>
                <w:szCs w:val="22"/>
              </w:rPr>
            </w:pPr>
            <w:r>
              <w:rPr>
                <w:sz w:val="22"/>
                <w:szCs w:val="22"/>
              </w:rPr>
              <w:t>проверка элементов ввода питания крана, в том числе анализ потребления электричества</w:t>
            </w:r>
          </w:p>
        </w:tc>
        <w:tc>
          <w:tcPr>
            <w:tcW w:w="605" w:type="dxa"/>
            <w:noWrap/>
            <w:hideMark/>
          </w:tcPr>
          <w:p w:rsidR="000D19F0" w:rsidRPr="00581C27" w:rsidRDefault="000D19F0" w:rsidP="00C62469">
            <w:pPr>
              <w:jc w:val="center"/>
              <w:rPr>
                <w:b/>
                <w:bCs/>
                <w:sz w:val="22"/>
                <w:szCs w:val="22"/>
              </w:rPr>
            </w:pPr>
            <w:r>
              <w:rPr>
                <w:b/>
                <w:bCs/>
                <w:sz w:val="22"/>
                <w:szCs w:val="22"/>
              </w:rPr>
              <w:t>+</w:t>
            </w:r>
          </w:p>
        </w:tc>
      </w:tr>
      <w:tr w:rsidR="000D19F0" w:rsidRPr="00581C27" w:rsidTr="00C62469">
        <w:trPr>
          <w:trHeight w:val="576"/>
        </w:trPr>
        <w:tc>
          <w:tcPr>
            <w:tcW w:w="2301" w:type="dxa"/>
            <w:vMerge/>
            <w:hideMark/>
          </w:tcPr>
          <w:p w:rsidR="000D19F0" w:rsidRPr="00581C27" w:rsidRDefault="000D19F0" w:rsidP="00C62469">
            <w:pPr>
              <w:jc w:val="both"/>
              <w:rPr>
                <w:sz w:val="22"/>
                <w:szCs w:val="22"/>
              </w:rPr>
            </w:pPr>
          </w:p>
        </w:tc>
        <w:tc>
          <w:tcPr>
            <w:tcW w:w="6879" w:type="dxa"/>
            <w:noWrap/>
            <w:hideMark/>
          </w:tcPr>
          <w:p w:rsidR="000D19F0" w:rsidRPr="00581C27" w:rsidRDefault="000D19F0" w:rsidP="00C62469">
            <w:pPr>
              <w:jc w:val="both"/>
              <w:rPr>
                <w:sz w:val="22"/>
                <w:szCs w:val="22"/>
              </w:rPr>
            </w:pPr>
            <w:r>
              <w:rPr>
                <w:sz w:val="22"/>
                <w:szCs w:val="22"/>
              </w:rPr>
              <w:t>проверка вставок автоматических выключателей (с регулируемыми вставками) при необходимости</w:t>
            </w:r>
          </w:p>
        </w:tc>
        <w:tc>
          <w:tcPr>
            <w:tcW w:w="605" w:type="dxa"/>
            <w:noWrap/>
            <w:hideMark/>
          </w:tcPr>
          <w:p w:rsidR="000D19F0" w:rsidRPr="00581C27" w:rsidRDefault="000D19F0" w:rsidP="00C62469">
            <w:pPr>
              <w:jc w:val="center"/>
              <w:rPr>
                <w:b/>
                <w:bCs/>
                <w:sz w:val="22"/>
                <w:szCs w:val="22"/>
              </w:rPr>
            </w:pPr>
            <w:r>
              <w:rPr>
                <w:b/>
                <w:bCs/>
                <w:sz w:val="22"/>
                <w:szCs w:val="22"/>
              </w:rPr>
              <w:t>+</w:t>
            </w:r>
          </w:p>
        </w:tc>
      </w:tr>
      <w:tr w:rsidR="000D19F0" w:rsidRPr="00581C27" w:rsidTr="00C62469">
        <w:trPr>
          <w:trHeight w:val="576"/>
        </w:trPr>
        <w:tc>
          <w:tcPr>
            <w:tcW w:w="2301" w:type="dxa"/>
            <w:vMerge/>
            <w:hideMark/>
          </w:tcPr>
          <w:p w:rsidR="000D19F0" w:rsidRPr="00581C27" w:rsidRDefault="000D19F0" w:rsidP="00C62469">
            <w:pPr>
              <w:jc w:val="both"/>
              <w:rPr>
                <w:sz w:val="22"/>
                <w:szCs w:val="22"/>
              </w:rPr>
            </w:pPr>
          </w:p>
        </w:tc>
        <w:tc>
          <w:tcPr>
            <w:tcW w:w="6879" w:type="dxa"/>
            <w:noWrap/>
            <w:hideMark/>
          </w:tcPr>
          <w:p w:rsidR="000D19F0" w:rsidRPr="00581C27" w:rsidRDefault="000D19F0" w:rsidP="00C62469">
            <w:pPr>
              <w:jc w:val="both"/>
              <w:rPr>
                <w:sz w:val="22"/>
                <w:szCs w:val="22"/>
              </w:rPr>
            </w:pPr>
            <w:r>
              <w:rPr>
                <w:sz w:val="22"/>
                <w:szCs w:val="22"/>
              </w:rPr>
              <w:t>проверка состояния предохранителей, производится визуальный осмотр предохранителя, при необходимости измерения и очистка.</w:t>
            </w:r>
          </w:p>
        </w:tc>
        <w:tc>
          <w:tcPr>
            <w:tcW w:w="605" w:type="dxa"/>
            <w:noWrap/>
            <w:hideMark/>
          </w:tcPr>
          <w:p w:rsidR="000D19F0" w:rsidRPr="00581C27" w:rsidRDefault="000D19F0" w:rsidP="00C62469">
            <w:pPr>
              <w:jc w:val="center"/>
              <w:rPr>
                <w:b/>
                <w:bCs/>
                <w:sz w:val="22"/>
                <w:szCs w:val="22"/>
              </w:rPr>
            </w:pPr>
            <w:r>
              <w:rPr>
                <w:b/>
                <w:bCs/>
                <w:sz w:val="22"/>
                <w:szCs w:val="22"/>
              </w:rPr>
              <w:t>+</w:t>
            </w:r>
          </w:p>
        </w:tc>
      </w:tr>
      <w:tr w:rsidR="000D19F0" w:rsidRPr="00581C27" w:rsidTr="00C62469">
        <w:trPr>
          <w:trHeight w:val="288"/>
        </w:trPr>
        <w:tc>
          <w:tcPr>
            <w:tcW w:w="2301" w:type="dxa"/>
            <w:vMerge/>
            <w:hideMark/>
          </w:tcPr>
          <w:p w:rsidR="000D19F0" w:rsidRPr="00581C27" w:rsidRDefault="000D19F0" w:rsidP="00C62469">
            <w:pPr>
              <w:jc w:val="both"/>
              <w:rPr>
                <w:sz w:val="22"/>
                <w:szCs w:val="22"/>
              </w:rPr>
            </w:pPr>
          </w:p>
        </w:tc>
        <w:tc>
          <w:tcPr>
            <w:tcW w:w="6879" w:type="dxa"/>
            <w:noWrap/>
            <w:hideMark/>
          </w:tcPr>
          <w:p w:rsidR="000D19F0" w:rsidRPr="00581C27" w:rsidRDefault="000D19F0" w:rsidP="00C62469">
            <w:pPr>
              <w:jc w:val="both"/>
              <w:rPr>
                <w:sz w:val="22"/>
                <w:szCs w:val="22"/>
              </w:rPr>
            </w:pPr>
            <w:r>
              <w:rPr>
                <w:sz w:val="22"/>
                <w:szCs w:val="22"/>
              </w:rPr>
              <w:t>проверка (протяжка) электрических соединений</w:t>
            </w:r>
          </w:p>
        </w:tc>
        <w:tc>
          <w:tcPr>
            <w:tcW w:w="605" w:type="dxa"/>
            <w:noWrap/>
            <w:hideMark/>
          </w:tcPr>
          <w:p w:rsidR="000D19F0" w:rsidRPr="00581C27" w:rsidRDefault="000D19F0" w:rsidP="00C62469">
            <w:pPr>
              <w:jc w:val="center"/>
              <w:rPr>
                <w:b/>
                <w:bCs/>
                <w:sz w:val="22"/>
                <w:szCs w:val="22"/>
              </w:rPr>
            </w:pPr>
            <w:r>
              <w:rPr>
                <w:b/>
                <w:bCs/>
                <w:sz w:val="22"/>
                <w:szCs w:val="22"/>
              </w:rPr>
              <w:t>+</w:t>
            </w:r>
          </w:p>
        </w:tc>
      </w:tr>
      <w:tr w:rsidR="000D19F0" w:rsidRPr="00581C27" w:rsidTr="00C62469">
        <w:trPr>
          <w:trHeight w:val="288"/>
        </w:trPr>
        <w:tc>
          <w:tcPr>
            <w:tcW w:w="2301" w:type="dxa"/>
            <w:vMerge/>
            <w:hideMark/>
          </w:tcPr>
          <w:p w:rsidR="000D19F0" w:rsidRPr="00581C27" w:rsidRDefault="000D19F0" w:rsidP="00C62469">
            <w:pPr>
              <w:jc w:val="both"/>
              <w:rPr>
                <w:sz w:val="22"/>
                <w:szCs w:val="22"/>
              </w:rPr>
            </w:pPr>
          </w:p>
        </w:tc>
        <w:tc>
          <w:tcPr>
            <w:tcW w:w="6879" w:type="dxa"/>
            <w:noWrap/>
            <w:hideMark/>
          </w:tcPr>
          <w:p w:rsidR="000D19F0" w:rsidRPr="00581C27" w:rsidRDefault="000D19F0" w:rsidP="00C62469">
            <w:pPr>
              <w:jc w:val="both"/>
              <w:rPr>
                <w:sz w:val="22"/>
                <w:szCs w:val="22"/>
              </w:rPr>
            </w:pPr>
            <w:r>
              <w:rPr>
                <w:sz w:val="22"/>
                <w:szCs w:val="22"/>
              </w:rPr>
              <w:t>проверка вентиляции, системы климат контроля и освещения шкафов</w:t>
            </w:r>
          </w:p>
        </w:tc>
        <w:tc>
          <w:tcPr>
            <w:tcW w:w="605" w:type="dxa"/>
            <w:noWrap/>
            <w:hideMark/>
          </w:tcPr>
          <w:p w:rsidR="000D19F0" w:rsidRPr="00581C27" w:rsidRDefault="000D19F0" w:rsidP="00C62469">
            <w:pPr>
              <w:jc w:val="center"/>
              <w:rPr>
                <w:b/>
                <w:bCs/>
                <w:sz w:val="22"/>
                <w:szCs w:val="22"/>
              </w:rPr>
            </w:pPr>
            <w:r>
              <w:rPr>
                <w:b/>
                <w:bCs/>
                <w:sz w:val="22"/>
                <w:szCs w:val="22"/>
              </w:rPr>
              <w:t>+</w:t>
            </w:r>
          </w:p>
        </w:tc>
      </w:tr>
      <w:tr w:rsidR="000D19F0" w:rsidRPr="00581C27" w:rsidTr="00C62469">
        <w:trPr>
          <w:trHeight w:val="588"/>
        </w:trPr>
        <w:tc>
          <w:tcPr>
            <w:tcW w:w="2301" w:type="dxa"/>
            <w:vMerge/>
            <w:hideMark/>
          </w:tcPr>
          <w:p w:rsidR="000D19F0" w:rsidRPr="00581C27" w:rsidRDefault="000D19F0" w:rsidP="00C62469">
            <w:pPr>
              <w:jc w:val="both"/>
              <w:rPr>
                <w:sz w:val="22"/>
                <w:szCs w:val="22"/>
              </w:rPr>
            </w:pPr>
          </w:p>
        </w:tc>
        <w:tc>
          <w:tcPr>
            <w:tcW w:w="6879" w:type="dxa"/>
            <w:noWrap/>
            <w:hideMark/>
          </w:tcPr>
          <w:p w:rsidR="000D19F0" w:rsidRPr="00581C27" w:rsidRDefault="000D19F0" w:rsidP="00C62469">
            <w:pPr>
              <w:jc w:val="both"/>
              <w:rPr>
                <w:sz w:val="22"/>
                <w:szCs w:val="22"/>
              </w:rPr>
            </w:pPr>
            <w:r>
              <w:rPr>
                <w:sz w:val="22"/>
                <w:szCs w:val="22"/>
              </w:rPr>
              <w:t>проверка системы климат контроля, обогрева, охлаждения кабины управления и кабины электрооборудования</w:t>
            </w:r>
          </w:p>
        </w:tc>
        <w:tc>
          <w:tcPr>
            <w:tcW w:w="605" w:type="dxa"/>
            <w:noWrap/>
            <w:hideMark/>
          </w:tcPr>
          <w:p w:rsidR="000D19F0" w:rsidRPr="00581C27" w:rsidRDefault="000D19F0" w:rsidP="00C62469">
            <w:pPr>
              <w:jc w:val="center"/>
              <w:rPr>
                <w:b/>
                <w:bCs/>
                <w:sz w:val="22"/>
                <w:szCs w:val="22"/>
              </w:rPr>
            </w:pPr>
            <w:r>
              <w:rPr>
                <w:b/>
                <w:bCs/>
                <w:sz w:val="22"/>
                <w:szCs w:val="22"/>
              </w:rPr>
              <w:t>+</w:t>
            </w:r>
          </w:p>
        </w:tc>
      </w:tr>
      <w:tr w:rsidR="000D19F0" w:rsidRPr="00581C27" w:rsidTr="00C62469">
        <w:trPr>
          <w:trHeight w:val="300"/>
        </w:trPr>
        <w:tc>
          <w:tcPr>
            <w:tcW w:w="2301" w:type="dxa"/>
            <w:vMerge w:val="restart"/>
            <w:hideMark/>
          </w:tcPr>
          <w:p w:rsidR="000D19F0" w:rsidRPr="00581C27" w:rsidRDefault="000D19F0" w:rsidP="00C62469">
            <w:pPr>
              <w:jc w:val="both"/>
              <w:rPr>
                <w:sz w:val="22"/>
                <w:szCs w:val="22"/>
              </w:rPr>
            </w:pPr>
            <w:r>
              <w:rPr>
                <w:sz w:val="22"/>
                <w:szCs w:val="22"/>
              </w:rPr>
              <w:t>Механизм передвижения</w:t>
            </w:r>
          </w:p>
        </w:tc>
        <w:tc>
          <w:tcPr>
            <w:tcW w:w="6879" w:type="dxa"/>
            <w:hideMark/>
          </w:tcPr>
          <w:p w:rsidR="000D19F0" w:rsidRPr="00581C27" w:rsidRDefault="000D19F0" w:rsidP="00C62469">
            <w:pPr>
              <w:jc w:val="both"/>
              <w:rPr>
                <w:sz w:val="22"/>
                <w:szCs w:val="22"/>
              </w:rPr>
            </w:pPr>
            <w:r>
              <w:rPr>
                <w:sz w:val="22"/>
                <w:szCs w:val="22"/>
              </w:rPr>
              <w:t>Проверка работы  конечных выключателей:</w:t>
            </w:r>
          </w:p>
        </w:tc>
        <w:tc>
          <w:tcPr>
            <w:tcW w:w="605" w:type="dxa"/>
            <w:noWrap/>
            <w:hideMark/>
          </w:tcPr>
          <w:p w:rsidR="000D19F0" w:rsidRPr="00581C27" w:rsidRDefault="000D19F0" w:rsidP="00C62469">
            <w:pPr>
              <w:jc w:val="center"/>
              <w:rPr>
                <w:sz w:val="22"/>
                <w:szCs w:val="22"/>
              </w:rPr>
            </w:pPr>
          </w:p>
        </w:tc>
      </w:tr>
      <w:tr w:rsidR="000D19F0" w:rsidRPr="00581C27" w:rsidTr="00C62469">
        <w:trPr>
          <w:trHeight w:val="300"/>
        </w:trPr>
        <w:tc>
          <w:tcPr>
            <w:tcW w:w="2301" w:type="dxa"/>
            <w:vMerge/>
            <w:hideMark/>
          </w:tcPr>
          <w:p w:rsidR="000D19F0" w:rsidRPr="00581C27" w:rsidRDefault="000D19F0" w:rsidP="00C62469">
            <w:pPr>
              <w:jc w:val="both"/>
              <w:rPr>
                <w:sz w:val="22"/>
                <w:szCs w:val="22"/>
              </w:rPr>
            </w:pPr>
          </w:p>
        </w:tc>
        <w:tc>
          <w:tcPr>
            <w:tcW w:w="6879" w:type="dxa"/>
            <w:hideMark/>
          </w:tcPr>
          <w:p w:rsidR="000D19F0" w:rsidRPr="00581C27" w:rsidRDefault="000D19F0" w:rsidP="00C62469">
            <w:pPr>
              <w:jc w:val="both"/>
              <w:rPr>
                <w:sz w:val="22"/>
                <w:szCs w:val="22"/>
              </w:rPr>
            </w:pPr>
            <w:r>
              <w:rPr>
                <w:sz w:val="22"/>
                <w:szCs w:val="22"/>
              </w:rPr>
              <w:t>1) визуальный осмотр на наличие повреждений</w:t>
            </w:r>
          </w:p>
        </w:tc>
        <w:tc>
          <w:tcPr>
            <w:tcW w:w="605" w:type="dxa"/>
            <w:noWrap/>
            <w:hideMark/>
          </w:tcPr>
          <w:p w:rsidR="000D19F0" w:rsidRPr="00581C27" w:rsidRDefault="000D19F0" w:rsidP="00C62469">
            <w:pPr>
              <w:jc w:val="center"/>
              <w:rPr>
                <w:sz w:val="22"/>
                <w:szCs w:val="22"/>
              </w:rPr>
            </w:pPr>
            <w:r>
              <w:rPr>
                <w:sz w:val="22"/>
                <w:szCs w:val="22"/>
              </w:rPr>
              <w:t>+</w:t>
            </w:r>
          </w:p>
        </w:tc>
      </w:tr>
      <w:tr w:rsidR="000D19F0" w:rsidRPr="00581C27" w:rsidTr="00C62469">
        <w:trPr>
          <w:trHeight w:val="288"/>
        </w:trPr>
        <w:tc>
          <w:tcPr>
            <w:tcW w:w="2301" w:type="dxa"/>
            <w:vMerge/>
            <w:hideMark/>
          </w:tcPr>
          <w:p w:rsidR="000D19F0" w:rsidRPr="00581C27" w:rsidRDefault="000D19F0" w:rsidP="00C62469">
            <w:pPr>
              <w:jc w:val="both"/>
              <w:rPr>
                <w:sz w:val="22"/>
                <w:szCs w:val="22"/>
              </w:rPr>
            </w:pPr>
          </w:p>
        </w:tc>
        <w:tc>
          <w:tcPr>
            <w:tcW w:w="6879" w:type="dxa"/>
            <w:hideMark/>
          </w:tcPr>
          <w:p w:rsidR="000D19F0" w:rsidRPr="00581C27" w:rsidRDefault="000D19F0" w:rsidP="00C62469">
            <w:pPr>
              <w:jc w:val="both"/>
              <w:rPr>
                <w:sz w:val="22"/>
                <w:szCs w:val="22"/>
              </w:rPr>
            </w:pPr>
            <w:r>
              <w:rPr>
                <w:sz w:val="22"/>
                <w:szCs w:val="22"/>
              </w:rPr>
              <w:t>2) проверка работы</w:t>
            </w:r>
          </w:p>
        </w:tc>
        <w:tc>
          <w:tcPr>
            <w:tcW w:w="605" w:type="dxa"/>
            <w:noWrap/>
            <w:hideMark/>
          </w:tcPr>
          <w:p w:rsidR="000D19F0" w:rsidRPr="00581C27" w:rsidRDefault="000D19F0" w:rsidP="00C62469">
            <w:pPr>
              <w:jc w:val="center"/>
              <w:rPr>
                <w:sz w:val="22"/>
                <w:szCs w:val="22"/>
              </w:rPr>
            </w:pPr>
            <w:r>
              <w:rPr>
                <w:sz w:val="22"/>
                <w:szCs w:val="22"/>
              </w:rPr>
              <w:t>+</w:t>
            </w:r>
          </w:p>
        </w:tc>
      </w:tr>
      <w:tr w:rsidR="000D19F0" w:rsidRPr="00581C27" w:rsidTr="00C62469">
        <w:trPr>
          <w:trHeight w:val="330"/>
        </w:trPr>
        <w:tc>
          <w:tcPr>
            <w:tcW w:w="2301" w:type="dxa"/>
            <w:vMerge/>
            <w:hideMark/>
          </w:tcPr>
          <w:p w:rsidR="000D19F0" w:rsidRPr="00581C27" w:rsidRDefault="000D19F0" w:rsidP="00C62469">
            <w:pPr>
              <w:jc w:val="both"/>
              <w:rPr>
                <w:sz w:val="22"/>
                <w:szCs w:val="22"/>
              </w:rPr>
            </w:pPr>
          </w:p>
        </w:tc>
        <w:tc>
          <w:tcPr>
            <w:tcW w:w="6879" w:type="dxa"/>
            <w:hideMark/>
          </w:tcPr>
          <w:p w:rsidR="000D19F0" w:rsidRPr="00581C27" w:rsidRDefault="000D19F0" w:rsidP="00C62469">
            <w:pPr>
              <w:jc w:val="both"/>
              <w:rPr>
                <w:sz w:val="22"/>
                <w:szCs w:val="22"/>
              </w:rPr>
            </w:pPr>
            <w:r>
              <w:rPr>
                <w:sz w:val="22"/>
                <w:szCs w:val="22"/>
              </w:rPr>
              <w:t>отсутствие посторонних, значительных и неравномерных шумов при работе механизма</w:t>
            </w:r>
          </w:p>
        </w:tc>
        <w:tc>
          <w:tcPr>
            <w:tcW w:w="605" w:type="dxa"/>
            <w:noWrap/>
            <w:hideMark/>
          </w:tcPr>
          <w:p w:rsidR="000D19F0" w:rsidRPr="00581C27" w:rsidRDefault="000D19F0" w:rsidP="00C62469">
            <w:pPr>
              <w:jc w:val="center"/>
              <w:rPr>
                <w:sz w:val="22"/>
                <w:szCs w:val="22"/>
              </w:rPr>
            </w:pPr>
            <w:r>
              <w:rPr>
                <w:sz w:val="22"/>
                <w:szCs w:val="22"/>
              </w:rPr>
              <w:t>+</w:t>
            </w:r>
          </w:p>
        </w:tc>
      </w:tr>
      <w:tr w:rsidR="000D19F0" w:rsidRPr="00581C27" w:rsidTr="00C62469">
        <w:trPr>
          <w:trHeight w:val="405"/>
        </w:trPr>
        <w:tc>
          <w:tcPr>
            <w:tcW w:w="2301" w:type="dxa"/>
            <w:vMerge/>
            <w:hideMark/>
          </w:tcPr>
          <w:p w:rsidR="000D19F0" w:rsidRPr="00581C27" w:rsidRDefault="000D19F0" w:rsidP="00C62469">
            <w:pPr>
              <w:jc w:val="both"/>
              <w:rPr>
                <w:sz w:val="22"/>
                <w:szCs w:val="22"/>
              </w:rPr>
            </w:pPr>
          </w:p>
        </w:tc>
        <w:tc>
          <w:tcPr>
            <w:tcW w:w="6879" w:type="dxa"/>
            <w:hideMark/>
          </w:tcPr>
          <w:p w:rsidR="000D19F0" w:rsidRPr="00581C27" w:rsidRDefault="000D19F0" w:rsidP="00C62469">
            <w:pPr>
              <w:jc w:val="both"/>
              <w:rPr>
                <w:sz w:val="22"/>
                <w:szCs w:val="22"/>
              </w:rPr>
            </w:pPr>
            <w:r>
              <w:rPr>
                <w:sz w:val="22"/>
                <w:szCs w:val="22"/>
              </w:rPr>
              <w:t>проверка работы противоугонных захватов</w:t>
            </w:r>
          </w:p>
        </w:tc>
        <w:tc>
          <w:tcPr>
            <w:tcW w:w="605" w:type="dxa"/>
            <w:noWrap/>
            <w:hideMark/>
          </w:tcPr>
          <w:p w:rsidR="000D19F0" w:rsidRPr="00581C27" w:rsidRDefault="000D19F0" w:rsidP="00C62469">
            <w:pPr>
              <w:jc w:val="center"/>
              <w:rPr>
                <w:sz w:val="22"/>
                <w:szCs w:val="22"/>
              </w:rPr>
            </w:pPr>
            <w:r>
              <w:rPr>
                <w:sz w:val="22"/>
                <w:szCs w:val="22"/>
              </w:rPr>
              <w:t>+</w:t>
            </w:r>
          </w:p>
        </w:tc>
      </w:tr>
      <w:tr w:rsidR="000D19F0" w:rsidRPr="00581C27" w:rsidTr="00C62469">
        <w:trPr>
          <w:trHeight w:val="405"/>
        </w:trPr>
        <w:tc>
          <w:tcPr>
            <w:tcW w:w="2301" w:type="dxa"/>
            <w:vMerge/>
            <w:hideMark/>
          </w:tcPr>
          <w:p w:rsidR="000D19F0" w:rsidRPr="00581C27" w:rsidRDefault="000D19F0" w:rsidP="00C62469">
            <w:pPr>
              <w:jc w:val="both"/>
              <w:rPr>
                <w:sz w:val="22"/>
                <w:szCs w:val="22"/>
              </w:rPr>
            </w:pPr>
          </w:p>
        </w:tc>
        <w:tc>
          <w:tcPr>
            <w:tcW w:w="6879" w:type="dxa"/>
            <w:hideMark/>
          </w:tcPr>
          <w:p w:rsidR="000D19F0" w:rsidRPr="00581C27" w:rsidRDefault="000D19F0" w:rsidP="00C62469">
            <w:pPr>
              <w:jc w:val="both"/>
              <w:rPr>
                <w:sz w:val="22"/>
                <w:szCs w:val="22"/>
              </w:rPr>
            </w:pPr>
            <w:r>
              <w:rPr>
                <w:sz w:val="22"/>
                <w:szCs w:val="22"/>
              </w:rPr>
              <w:t xml:space="preserve">проверить затяжку гаек крепления </w:t>
            </w:r>
            <w:proofErr w:type="spellStart"/>
            <w:proofErr w:type="gramStart"/>
            <w:r>
              <w:rPr>
                <w:sz w:val="22"/>
                <w:szCs w:val="22"/>
              </w:rPr>
              <w:t>мотор-редукторов</w:t>
            </w:r>
            <w:proofErr w:type="spellEnd"/>
            <w:proofErr w:type="gramEnd"/>
            <w:r>
              <w:rPr>
                <w:sz w:val="22"/>
                <w:szCs w:val="22"/>
              </w:rPr>
              <w:t xml:space="preserve"> на валу</w:t>
            </w:r>
          </w:p>
        </w:tc>
        <w:tc>
          <w:tcPr>
            <w:tcW w:w="605" w:type="dxa"/>
            <w:noWrap/>
            <w:hideMark/>
          </w:tcPr>
          <w:p w:rsidR="000D19F0" w:rsidRPr="00581C27" w:rsidRDefault="000D19F0" w:rsidP="00C62469">
            <w:pPr>
              <w:jc w:val="center"/>
              <w:rPr>
                <w:sz w:val="22"/>
                <w:szCs w:val="22"/>
              </w:rPr>
            </w:pPr>
            <w:r>
              <w:rPr>
                <w:sz w:val="22"/>
                <w:szCs w:val="22"/>
              </w:rPr>
              <w:t>+</w:t>
            </w:r>
          </w:p>
        </w:tc>
      </w:tr>
      <w:tr w:rsidR="000D19F0" w:rsidRPr="00581C27" w:rsidTr="00C62469">
        <w:trPr>
          <w:trHeight w:val="405"/>
        </w:trPr>
        <w:tc>
          <w:tcPr>
            <w:tcW w:w="2301" w:type="dxa"/>
            <w:vMerge/>
            <w:hideMark/>
          </w:tcPr>
          <w:p w:rsidR="000D19F0" w:rsidRPr="00581C27" w:rsidRDefault="000D19F0" w:rsidP="00C62469">
            <w:pPr>
              <w:jc w:val="both"/>
              <w:rPr>
                <w:sz w:val="22"/>
                <w:szCs w:val="22"/>
              </w:rPr>
            </w:pPr>
          </w:p>
        </w:tc>
        <w:tc>
          <w:tcPr>
            <w:tcW w:w="6879" w:type="dxa"/>
            <w:hideMark/>
          </w:tcPr>
          <w:p w:rsidR="000D19F0" w:rsidRPr="00581C27" w:rsidRDefault="000D19F0" w:rsidP="00C62469">
            <w:pPr>
              <w:jc w:val="both"/>
              <w:rPr>
                <w:sz w:val="22"/>
                <w:szCs w:val="22"/>
              </w:rPr>
            </w:pPr>
            <w:r>
              <w:rPr>
                <w:sz w:val="22"/>
                <w:szCs w:val="22"/>
              </w:rPr>
              <w:t xml:space="preserve">проверить затяжку гаек крепления </w:t>
            </w:r>
            <w:proofErr w:type="spellStart"/>
            <w:proofErr w:type="gramStart"/>
            <w:r>
              <w:rPr>
                <w:sz w:val="22"/>
                <w:szCs w:val="22"/>
              </w:rPr>
              <w:t>мотор-редукторов</w:t>
            </w:r>
            <w:proofErr w:type="spellEnd"/>
            <w:proofErr w:type="gramEnd"/>
            <w:r>
              <w:rPr>
                <w:sz w:val="22"/>
                <w:szCs w:val="22"/>
              </w:rPr>
              <w:t xml:space="preserve"> на реактивной тяге</w:t>
            </w:r>
          </w:p>
        </w:tc>
        <w:tc>
          <w:tcPr>
            <w:tcW w:w="605" w:type="dxa"/>
            <w:noWrap/>
            <w:hideMark/>
          </w:tcPr>
          <w:p w:rsidR="000D19F0" w:rsidRPr="00581C27" w:rsidRDefault="000D19F0" w:rsidP="00C62469">
            <w:pPr>
              <w:jc w:val="center"/>
              <w:rPr>
                <w:sz w:val="22"/>
                <w:szCs w:val="22"/>
              </w:rPr>
            </w:pPr>
            <w:r>
              <w:rPr>
                <w:sz w:val="22"/>
                <w:szCs w:val="22"/>
              </w:rPr>
              <w:t>+</w:t>
            </w:r>
          </w:p>
        </w:tc>
      </w:tr>
      <w:tr w:rsidR="000D19F0" w:rsidRPr="00581C27" w:rsidTr="00C62469">
        <w:trPr>
          <w:trHeight w:val="288"/>
        </w:trPr>
        <w:tc>
          <w:tcPr>
            <w:tcW w:w="2301" w:type="dxa"/>
            <w:vMerge/>
            <w:hideMark/>
          </w:tcPr>
          <w:p w:rsidR="000D19F0" w:rsidRPr="00581C27" w:rsidRDefault="000D19F0" w:rsidP="00C62469">
            <w:pPr>
              <w:jc w:val="both"/>
              <w:rPr>
                <w:sz w:val="22"/>
                <w:szCs w:val="22"/>
              </w:rPr>
            </w:pPr>
          </w:p>
        </w:tc>
        <w:tc>
          <w:tcPr>
            <w:tcW w:w="6879" w:type="dxa"/>
            <w:hideMark/>
          </w:tcPr>
          <w:p w:rsidR="000D19F0" w:rsidRPr="00581C27" w:rsidRDefault="000D19F0" w:rsidP="00C62469">
            <w:pPr>
              <w:jc w:val="both"/>
              <w:rPr>
                <w:sz w:val="22"/>
                <w:szCs w:val="22"/>
              </w:rPr>
            </w:pPr>
            <w:r>
              <w:rPr>
                <w:sz w:val="22"/>
                <w:szCs w:val="22"/>
              </w:rPr>
              <w:t>проверка болтовых креплений тележек и противоугонных захватов</w:t>
            </w:r>
          </w:p>
        </w:tc>
        <w:tc>
          <w:tcPr>
            <w:tcW w:w="605" w:type="dxa"/>
            <w:noWrap/>
            <w:hideMark/>
          </w:tcPr>
          <w:p w:rsidR="000D19F0" w:rsidRPr="00581C27" w:rsidRDefault="000D19F0" w:rsidP="00C62469">
            <w:pPr>
              <w:jc w:val="center"/>
              <w:rPr>
                <w:sz w:val="22"/>
                <w:szCs w:val="22"/>
              </w:rPr>
            </w:pPr>
            <w:r>
              <w:rPr>
                <w:sz w:val="22"/>
                <w:szCs w:val="22"/>
              </w:rPr>
              <w:t>+</w:t>
            </w:r>
          </w:p>
        </w:tc>
      </w:tr>
      <w:tr w:rsidR="000D19F0" w:rsidRPr="00581C27" w:rsidTr="00C62469">
        <w:trPr>
          <w:trHeight w:val="288"/>
        </w:trPr>
        <w:tc>
          <w:tcPr>
            <w:tcW w:w="2301" w:type="dxa"/>
            <w:vMerge/>
            <w:hideMark/>
          </w:tcPr>
          <w:p w:rsidR="000D19F0" w:rsidRPr="00581C27" w:rsidRDefault="000D19F0" w:rsidP="00C62469">
            <w:pPr>
              <w:jc w:val="both"/>
              <w:rPr>
                <w:sz w:val="22"/>
                <w:szCs w:val="22"/>
              </w:rPr>
            </w:pPr>
          </w:p>
        </w:tc>
        <w:tc>
          <w:tcPr>
            <w:tcW w:w="6879" w:type="dxa"/>
            <w:hideMark/>
          </w:tcPr>
          <w:p w:rsidR="000D19F0" w:rsidRPr="00581C27" w:rsidRDefault="000D19F0" w:rsidP="00C62469">
            <w:pPr>
              <w:jc w:val="both"/>
              <w:rPr>
                <w:sz w:val="22"/>
                <w:szCs w:val="22"/>
              </w:rPr>
            </w:pPr>
            <w:r>
              <w:rPr>
                <w:sz w:val="22"/>
                <w:szCs w:val="22"/>
              </w:rPr>
              <w:t>проверка износа ходовых колес</w:t>
            </w:r>
          </w:p>
        </w:tc>
        <w:tc>
          <w:tcPr>
            <w:tcW w:w="605" w:type="dxa"/>
            <w:noWrap/>
            <w:hideMark/>
          </w:tcPr>
          <w:p w:rsidR="000D19F0" w:rsidRPr="00581C27" w:rsidRDefault="000D19F0" w:rsidP="00C62469">
            <w:pPr>
              <w:jc w:val="center"/>
              <w:rPr>
                <w:sz w:val="22"/>
                <w:szCs w:val="22"/>
              </w:rPr>
            </w:pPr>
            <w:r>
              <w:rPr>
                <w:sz w:val="22"/>
                <w:szCs w:val="22"/>
              </w:rPr>
              <w:t>+</w:t>
            </w:r>
          </w:p>
        </w:tc>
      </w:tr>
      <w:tr w:rsidR="000D19F0" w:rsidRPr="00581C27" w:rsidTr="00C62469">
        <w:trPr>
          <w:trHeight w:val="288"/>
        </w:trPr>
        <w:tc>
          <w:tcPr>
            <w:tcW w:w="2301" w:type="dxa"/>
            <w:vMerge/>
            <w:hideMark/>
          </w:tcPr>
          <w:p w:rsidR="000D19F0" w:rsidRPr="00581C27" w:rsidRDefault="000D19F0" w:rsidP="00C62469">
            <w:pPr>
              <w:jc w:val="both"/>
              <w:rPr>
                <w:sz w:val="22"/>
                <w:szCs w:val="22"/>
              </w:rPr>
            </w:pPr>
          </w:p>
        </w:tc>
        <w:tc>
          <w:tcPr>
            <w:tcW w:w="6879" w:type="dxa"/>
            <w:hideMark/>
          </w:tcPr>
          <w:p w:rsidR="000D19F0" w:rsidRPr="00581C27" w:rsidRDefault="000D19F0" w:rsidP="00C62469">
            <w:pPr>
              <w:jc w:val="both"/>
              <w:rPr>
                <w:sz w:val="22"/>
                <w:szCs w:val="22"/>
              </w:rPr>
            </w:pPr>
            <w:r>
              <w:rPr>
                <w:sz w:val="22"/>
                <w:szCs w:val="22"/>
              </w:rPr>
              <w:t>проверить состояние шпоночных соединений и состояние подшипниковых узлов</w:t>
            </w:r>
          </w:p>
        </w:tc>
        <w:tc>
          <w:tcPr>
            <w:tcW w:w="605" w:type="dxa"/>
            <w:noWrap/>
            <w:hideMark/>
          </w:tcPr>
          <w:p w:rsidR="000D19F0" w:rsidRPr="00581C27" w:rsidRDefault="000D19F0" w:rsidP="00C62469">
            <w:pPr>
              <w:jc w:val="center"/>
              <w:rPr>
                <w:sz w:val="22"/>
                <w:szCs w:val="22"/>
              </w:rPr>
            </w:pPr>
            <w:r>
              <w:rPr>
                <w:sz w:val="22"/>
                <w:szCs w:val="22"/>
              </w:rPr>
              <w:t>+</w:t>
            </w:r>
          </w:p>
        </w:tc>
      </w:tr>
      <w:tr w:rsidR="000D19F0" w:rsidRPr="00581C27" w:rsidTr="00C62469">
        <w:trPr>
          <w:trHeight w:val="288"/>
        </w:trPr>
        <w:tc>
          <w:tcPr>
            <w:tcW w:w="2301" w:type="dxa"/>
            <w:vMerge/>
            <w:hideMark/>
          </w:tcPr>
          <w:p w:rsidR="000D19F0" w:rsidRPr="00581C27" w:rsidRDefault="000D19F0" w:rsidP="00C62469">
            <w:pPr>
              <w:jc w:val="both"/>
              <w:rPr>
                <w:sz w:val="22"/>
                <w:szCs w:val="22"/>
              </w:rPr>
            </w:pPr>
          </w:p>
        </w:tc>
        <w:tc>
          <w:tcPr>
            <w:tcW w:w="6879" w:type="dxa"/>
            <w:hideMark/>
          </w:tcPr>
          <w:p w:rsidR="000D19F0" w:rsidRPr="00581C27" w:rsidRDefault="000D19F0" w:rsidP="00C62469">
            <w:pPr>
              <w:jc w:val="both"/>
              <w:rPr>
                <w:sz w:val="22"/>
                <w:szCs w:val="22"/>
              </w:rPr>
            </w:pPr>
            <w:r>
              <w:rPr>
                <w:sz w:val="22"/>
                <w:szCs w:val="22"/>
              </w:rPr>
              <w:t>Проверка работы тормозов:</w:t>
            </w:r>
          </w:p>
        </w:tc>
        <w:tc>
          <w:tcPr>
            <w:tcW w:w="605" w:type="dxa"/>
            <w:noWrap/>
            <w:hideMark/>
          </w:tcPr>
          <w:p w:rsidR="000D19F0" w:rsidRPr="00581C27" w:rsidRDefault="000D19F0" w:rsidP="00C62469">
            <w:pPr>
              <w:jc w:val="center"/>
              <w:rPr>
                <w:sz w:val="22"/>
                <w:szCs w:val="22"/>
              </w:rPr>
            </w:pPr>
          </w:p>
        </w:tc>
      </w:tr>
      <w:tr w:rsidR="000D19F0" w:rsidRPr="00581C27" w:rsidTr="00C62469">
        <w:trPr>
          <w:trHeight w:val="576"/>
        </w:trPr>
        <w:tc>
          <w:tcPr>
            <w:tcW w:w="2301" w:type="dxa"/>
            <w:vMerge/>
            <w:hideMark/>
          </w:tcPr>
          <w:p w:rsidR="000D19F0" w:rsidRPr="00581C27" w:rsidRDefault="000D19F0" w:rsidP="00C62469">
            <w:pPr>
              <w:jc w:val="both"/>
              <w:rPr>
                <w:sz w:val="22"/>
                <w:szCs w:val="22"/>
              </w:rPr>
            </w:pPr>
          </w:p>
        </w:tc>
        <w:tc>
          <w:tcPr>
            <w:tcW w:w="6879" w:type="dxa"/>
            <w:hideMark/>
          </w:tcPr>
          <w:p w:rsidR="000D19F0" w:rsidRPr="00581C27" w:rsidRDefault="000D19F0" w:rsidP="00C62469">
            <w:pPr>
              <w:jc w:val="both"/>
              <w:rPr>
                <w:iCs/>
                <w:sz w:val="22"/>
                <w:szCs w:val="22"/>
              </w:rPr>
            </w:pPr>
            <w:r>
              <w:rPr>
                <w:iCs/>
                <w:sz w:val="22"/>
                <w:szCs w:val="22"/>
              </w:rPr>
              <w:t>1) визуальный осмотр на наличие повреждений, утечек, состояние фрикционных накладок, крепежных деталей.</w:t>
            </w:r>
          </w:p>
        </w:tc>
        <w:tc>
          <w:tcPr>
            <w:tcW w:w="605" w:type="dxa"/>
            <w:noWrap/>
            <w:hideMark/>
          </w:tcPr>
          <w:p w:rsidR="000D19F0" w:rsidRPr="00581C27" w:rsidRDefault="000D19F0" w:rsidP="00C62469">
            <w:pPr>
              <w:jc w:val="center"/>
              <w:rPr>
                <w:sz w:val="22"/>
                <w:szCs w:val="22"/>
              </w:rPr>
            </w:pPr>
            <w:r>
              <w:rPr>
                <w:sz w:val="22"/>
                <w:szCs w:val="22"/>
              </w:rPr>
              <w:t>+</w:t>
            </w:r>
          </w:p>
        </w:tc>
      </w:tr>
      <w:tr w:rsidR="000D19F0" w:rsidRPr="00581C27" w:rsidTr="00C62469">
        <w:trPr>
          <w:trHeight w:val="288"/>
        </w:trPr>
        <w:tc>
          <w:tcPr>
            <w:tcW w:w="2301" w:type="dxa"/>
            <w:vMerge/>
            <w:hideMark/>
          </w:tcPr>
          <w:p w:rsidR="000D19F0" w:rsidRPr="00581C27" w:rsidRDefault="000D19F0" w:rsidP="00C62469">
            <w:pPr>
              <w:jc w:val="both"/>
              <w:rPr>
                <w:sz w:val="22"/>
                <w:szCs w:val="22"/>
              </w:rPr>
            </w:pPr>
          </w:p>
        </w:tc>
        <w:tc>
          <w:tcPr>
            <w:tcW w:w="6879" w:type="dxa"/>
            <w:hideMark/>
          </w:tcPr>
          <w:p w:rsidR="000D19F0" w:rsidRPr="00581C27" w:rsidRDefault="000D19F0" w:rsidP="00C62469">
            <w:pPr>
              <w:jc w:val="both"/>
              <w:rPr>
                <w:iCs/>
                <w:sz w:val="22"/>
                <w:szCs w:val="22"/>
              </w:rPr>
            </w:pPr>
            <w:r>
              <w:rPr>
                <w:iCs/>
                <w:sz w:val="22"/>
                <w:szCs w:val="22"/>
              </w:rPr>
              <w:t>2) проверка работы тормозов</w:t>
            </w:r>
          </w:p>
        </w:tc>
        <w:tc>
          <w:tcPr>
            <w:tcW w:w="605" w:type="dxa"/>
            <w:noWrap/>
            <w:hideMark/>
          </w:tcPr>
          <w:p w:rsidR="000D19F0" w:rsidRPr="00581C27" w:rsidRDefault="000D19F0" w:rsidP="00C62469">
            <w:pPr>
              <w:jc w:val="center"/>
              <w:rPr>
                <w:sz w:val="22"/>
                <w:szCs w:val="22"/>
              </w:rPr>
            </w:pPr>
            <w:r>
              <w:rPr>
                <w:sz w:val="22"/>
                <w:szCs w:val="22"/>
              </w:rPr>
              <w:t>+</w:t>
            </w:r>
          </w:p>
        </w:tc>
      </w:tr>
      <w:tr w:rsidR="000D19F0" w:rsidRPr="00581C27" w:rsidTr="00C62469">
        <w:trPr>
          <w:trHeight w:val="288"/>
        </w:trPr>
        <w:tc>
          <w:tcPr>
            <w:tcW w:w="2301" w:type="dxa"/>
            <w:vMerge/>
            <w:hideMark/>
          </w:tcPr>
          <w:p w:rsidR="000D19F0" w:rsidRPr="00581C27" w:rsidRDefault="000D19F0" w:rsidP="00C62469">
            <w:pPr>
              <w:jc w:val="both"/>
              <w:rPr>
                <w:sz w:val="22"/>
                <w:szCs w:val="22"/>
              </w:rPr>
            </w:pPr>
          </w:p>
        </w:tc>
        <w:tc>
          <w:tcPr>
            <w:tcW w:w="6879" w:type="dxa"/>
            <w:hideMark/>
          </w:tcPr>
          <w:p w:rsidR="000D19F0" w:rsidRPr="00581C27" w:rsidRDefault="000D19F0" w:rsidP="00C62469">
            <w:pPr>
              <w:jc w:val="both"/>
              <w:rPr>
                <w:iCs/>
                <w:sz w:val="22"/>
                <w:szCs w:val="22"/>
              </w:rPr>
            </w:pPr>
            <w:r>
              <w:rPr>
                <w:iCs/>
                <w:sz w:val="22"/>
                <w:szCs w:val="22"/>
              </w:rPr>
              <w:t>3) проверка состояния тормозного диска</w:t>
            </w:r>
          </w:p>
        </w:tc>
        <w:tc>
          <w:tcPr>
            <w:tcW w:w="605" w:type="dxa"/>
            <w:noWrap/>
            <w:hideMark/>
          </w:tcPr>
          <w:p w:rsidR="000D19F0" w:rsidRPr="00581C27" w:rsidRDefault="000D19F0" w:rsidP="00C62469">
            <w:pPr>
              <w:jc w:val="center"/>
              <w:rPr>
                <w:sz w:val="22"/>
                <w:szCs w:val="22"/>
              </w:rPr>
            </w:pPr>
            <w:r>
              <w:rPr>
                <w:sz w:val="22"/>
                <w:szCs w:val="22"/>
              </w:rPr>
              <w:t>+</w:t>
            </w:r>
          </w:p>
        </w:tc>
      </w:tr>
      <w:tr w:rsidR="000D19F0" w:rsidRPr="00581C27" w:rsidTr="00C62469">
        <w:trPr>
          <w:trHeight w:val="288"/>
        </w:trPr>
        <w:tc>
          <w:tcPr>
            <w:tcW w:w="2301" w:type="dxa"/>
            <w:vMerge/>
            <w:hideMark/>
          </w:tcPr>
          <w:p w:rsidR="000D19F0" w:rsidRPr="00581C27" w:rsidRDefault="000D19F0" w:rsidP="00C62469">
            <w:pPr>
              <w:jc w:val="both"/>
              <w:rPr>
                <w:sz w:val="22"/>
                <w:szCs w:val="22"/>
              </w:rPr>
            </w:pPr>
          </w:p>
        </w:tc>
        <w:tc>
          <w:tcPr>
            <w:tcW w:w="6879" w:type="dxa"/>
            <w:hideMark/>
          </w:tcPr>
          <w:p w:rsidR="000D19F0" w:rsidRPr="00581C27" w:rsidRDefault="000D19F0" w:rsidP="00C62469">
            <w:pPr>
              <w:jc w:val="both"/>
              <w:rPr>
                <w:sz w:val="22"/>
                <w:szCs w:val="22"/>
              </w:rPr>
            </w:pPr>
            <w:r>
              <w:rPr>
                <w:sz w:val="22"/>
                <w:szCs w:val="22"/>
              </w:rPr>
              <w:t>Проверка работы редукторов:</w:t>
            </w:r>
          </w:p>
        </w:tc>
        <w:tc>
          <w:tcPr>
            <w:tcW w:w="605" w:type="dxa"/>
            <w:noWrap/>
            <w:hideMark/>
          </w:tcPr>
          <w:p w:rsidR="000D19F0" w:rsidRPr="00581C27" w:rsidRDefault="000D19F0" w:rsidP="00C62469">
            <w:pPr>
              <w:jc w:val="center"/>
              <w:rPr>
                <w:sz w:val="22"/>
                <w:szCs w:val="22"/>
              </w:rPr>
            </w:pPr>
          </w:p>
        </w:tc>
      </w:tr>
      <w:tr w:rsidR="000D19F0" w:rsidRPr="00581C27" w:rsidTr="00C62469">
        <w:trPr>
          <w:trHeight w:val="288"/>
        </w:trPr>
        <w:tc>
          <w:tcPr>
            <w:tcW w:w="2301" w:type="dxa"/>
            <w:vMerge/>
            <w:hideMark/>
          </w:tcPr>
          <w:p w:rsidR="000D19F0" w:rsidRPr="00581C27" w:rsidRDefault="000D19F0" w:rsidP="00C62469">
            <w:pPr>
              <w:jc w:val="both"/>
              <w:rPr>
                <w:sz w:val="22"/>
                <w:szCs w:val="22"/>
              </w:rPr>
            </w:pPr>
          </w:p>
        </w:tc>
        <w:tc>
          <w:tcPr>
            <w:tcW w:w="6879" w:type="dxa"/>
            <w:hideMark/>
          </w:tcPr>
          <w:p w:rsidR="000D19F0" w:rsidRPr="00581C27" w:rsidRDefault="000D19F0" w:rsidP="00C62469">
            <w:pPr>
              <w:jc w:val="both"/>
              <w:rPr>
                <w:iCs/>
                <w:sz w:val="22"/>
                <w:szCs w:val="22"/>
              </w:rPr>
            </w:pPr>
            <w:r>
              <w:rPr>
                <w:iCs/>
                <w:sz w:val="22"/>
                <w:szCs w:val="22"/>
              </w:rPr>
              <w:t>1) визуальный осмотр на наличие повреждений, утечек, шумов, вибраций</w:t>
            </w:r>
          </w:p>
        </w:tc>
        <w:tc>
          <w:tcPr>
            <w:tcW w:w="605" w:type="dxa"/>
            <w:noWrap/>
            <w:hideMark/>
          </w:tcPr>
          <w:p w:rsidR="000D19F0" w:rsidRPr="00581C27" w:rsidRDefault="000D19F0" w:rsidP="00C62469">
            <w:pPr>
              <w:jc w:val="center"/>
              <w:rPr>
                <w:sz w:val="22"/>
                <w:szCs w:val="22"/>
              </w:rPr>
            </w:pPr>
            <w:r>
              <w:rPr>
                <w:sz w:val="22"/>
                <w:szCs w:val="22"/>
              </w:rPr>
              <w:t>+</w:t>
            </w:r>
          </w:p>
        </w:tc>
      </w:tr>
      <w:tr w:rsidR="000D19F0" w:rsidRPr="00581C27" w:rsidTr="00C62469">
        <w:trPr>
          <w:trHeight w:val="288"/>
        </w:trPr>
        <w:tc>
          <w:tcPr>
            <w:tcW w:w="2301" w:type="dxa"/>
            <w:vMerge/>
            <w:hideMark/>
          </w:tcPr>
          <w:p w:rsidR="000D19F0" w:rsidRPr="00581C27" w:rsidRDefault="000D19F0" w:rsidP="00C62469">
            <w:pPr>
              <w:jc w:val="both"/>
              <w:rPr>
                <w:sz w:val="22"/>
                <w:szCs w:val="22"/>
              </w:rPr>
            </w:pPr>
          </w:p>
        </w:tc>
        <w:tc>
          <w:tcPr>
            <w:tcW w:w="6879" w:type="dxa"/>
            <w:hideMark/>
          </w:tcPr>
          <w:p w:rsidR="000D19F0" w:rsidRPr="00581C27" w:rsidRDefault="000D19F0" w:rsidP="00C62469">
            <w:pPr>
              <w:jc w:val="both"/>
              <w:rPr>
                <w:iCs/>
                <w:sz w:val="22"/>
                <w:szCs w:val="22"/>
              </w:rPr>
            </w:pPr>
            <w:r>
              <w:rPr>
                <w:iCs/>
                <w:sz w:val="22"/>
                <w:szCs w:val="22"/>
              </w:rPr>
              <w:t>2) проверить уровень масла в редукторах</w:t>
            </w:r>
          </w:p>
        </w:tc>
        <w:tc>
          <w:tcPr>
            <w:tcW w:w="605" w:type="dxa"/>
            <w:noWrap/>
            <w:hideMark/>
          </w:tcPr>
          <w:p w:rsidR="000D19F0" w:rsidRPr="00581C27" w:rsidRDefault="000D19F0" w:rsidP="00C62469">
            <w:pPr>
              <w:jc w:val="center"/>
              <w:rPr>
                <w:sz w:val="22"/>
                <w:szCs w:val="22"/>
              </w:rPr>
            </w:pPr>
            <w:r>
              <w:rPr>
                <w:sz w:val="22"/>
                <w:szCs w:val="22"/>
              </w:rPr>
              <w:t>+</w:t>
            </w:r>
          </w:p>
        </w:tc>
      </w:tr>
      <w:tr w:rsidR="000D19F0" w:rsidRPr="00581C27" w:rsidTr="00C62469">
        <w:trPr>
          <w:trHeight w:val="288"/>
        </w:trPr>
        <w:tc>
          <w:tcPr>
            <w:tcW w:w="2301" w:type="dxa"/>
            <w:vMerge/>
            <w:hideMark/>
          </w:tcPr>
          <w:p w:rsidR="000D19F0" w:rsidRPr="00581C27" w:rsidRDefault="000D19F0" w:rsidP="00C62469">
            <w:pPr>
              <w:jc w:val="both"/>
              <w:rPr>
                <w:sz w:val="22"/>
                <w:szCs w:val="22"/>
              </w:rPr>
            </w:pPr>
          </w:p>
        </w:tc>
        <w:tc>
          <w:tcPr>
            <w:tcW w:w="6879" w:type="dxa"/>
            <w:hideMark/>
          </w:tcPr>
          <w:p w:rsidR="000D19F0" w:rsidRPr="00581C27" w:rsidRDefault="000D19F0" w:rsidP="00C62469">
            <w:pPr>
              <w:jc w:val="both"/>
              <w:rPr>
                <w:iCs/>
                <w:sz w:val="22"/>
                <w:szCs w:val="22"/>
              </w:rPr>
            </w:pPr>
            <w:r>
              <w:rPr>
                <w:iCs/>
                <w:sz w:val="22"/>
                <w:szCs w:val="22"/>
              </w:rPr>
              <w:t>3) промывка внутренних полостей корпусов редукторов и/или проведение работ по замене масла</w:t>
            </w:r>
          </w:p>
        </w:tc>
        <w:tc>
          <w:tcPr>
            <w:tcW w:w="605" w:type="dxa"/>
            <w:noWrap/>
            <w:hideMark/>
          </w:tcPr>
          <w:p w:rsidR="000D19F0" w:rsidRPr="00581C27" w:rsidRDefault="000D19F0" w:rsidP="00C62469">
            <w:pPr>
              <w:jc w:val="center"/>
              <w:rPr>
                <w:sz w:val="22"/>
                <w:szCs w:val="22"/>
              </w:rPr>
            </w:pPr>
          </w:p>
        </w:tc>
      </w:tr>
      <w:tr w:rsidR="000D19F0" w:rsidRPr="00581C27" w:rsidTr="00C62469">
        <w:trPr>
          <w:trHeight w:val="300"/>
        </w:trPr>
        <w:tc>
          <w:tcPr>
            <w:tcW w:w="2301" w:type="dxa"/>
            <w:vMerge/>
            <w:hideMark/>
          </w:tcPr>
          <w:p w:rsidR="000D19F0" w:rsidRPr="00581C27" w:rsidRDefault="000D19F0" w:rsidP="00C62469">
            <w:pPr>
              <w:jc w:val="both"/>
              <w:rPr>
                <w:sz w:val="22"/>
                <w:szCs w:val="22"/>
              </w:rPr>
            </w:pPr>
          </w:p>
        </w:tc>
        <w:tc>
          <w:tcPr>
            <w:tcW w:w="6879" w:type="dxa"/>
            <w:hideMark/>
          </w:tcPr>
          <w:p w:rsidR="000D19F0" w:rsidRPr="00581C27" w:rsidRDefault="000D19F0" w:rsidP="00C62469">
            <w:pPr>
              <w:jc w:val="both"/>
              <w:rPr>
                <w:sz w:val="22"/>
                <w:szCs w:val="22"/>
              </w:rPr>
            </w:pPr>
            <w:r>
              <w:rPr>
                <w:sz w:val="22"/>
                <w:szCs w:val="22"/>
              </w:rPr>
              <w:t>проверка противоугонных захватов, стопоров</w:t>
            </w:r>
          </w:p>
        </w:tc>
        <w:tc>
          <w:tcPr>
            <w:tcW w:w="605" w:type="dxa"/>
            <w:noWrap/>
            <w:hideMark/>
          </w:tcPr>
          <w:p w:rsidR="000D19F0" w:rsidRPr="00581C27" w:rsidRDefault="000D19F0" w:rsidP="00C62469">
            <w:pPr>
              <w:jc w:val="center"/>
              <w:rPr>
                <w:sz w:val="22"/>
                <w:szCs w:val="22"/>
              </w:rPr>
            </w:pPr>
            <w:r>
              <w:rPr>
                <w:sz w:val="22"/>
                <w:szCs w:val="22"/>
              </w:rPr>
              <w:t>+</w:t>
            </w:r>
          </w:p>
        </w:tc>
      </w:tr>
      <w:tr w:rsidR="000D19F0" w:rsidRPr="00581C27" w:rsidTr="00C62469">
        <w:trPr>
          <w:trHeight w:val="864"/>
        </w:trPr>
        <w:tc>
          <w:tcPr>
            <w:tcW w:w="2301" w:type="dxa"/>
            <w:vMerge w:val="restart"/>
            <w:hideMark/>
          </w:tcPr>
          <w:p w:rsidR="000D19F0" w:rsidRPr="00581C27" w:rsidRDefault="000D19F0" w:rsidP="00C62469">
            <w:pPr>
              <w:jc w:val="both"/>
              <w:rPr>
                <w:sz w:val="22"/>
                <w:szCs w:val="22"/>
              </w:rPr>
            </w:pPr>
            <w:r>
              <w:rPr>
                <w:sz w:val="22"/>
                <w:szCs w:val="22"/>
              </w:rPr>
              <w:t>Крановые и тележечные пути</w:t>
            </w:r>
          </w:p>
        </w:tc>
        <w:tc>
          <w:tcPr>
            <w:tcW w:w="6879" w:type="dxa"/>
            <w:hideMark/>
          </w:tcPr>
          <w:p w:rsidR="000D19F0" w:rsidRPr="00581C27" w:rsidRDefault="000D19F0" w:rsidP="00C62469">
            <w:pPr>
              <w:jc w:val="both"/>
              <w:rPr>
                <w:sz w:val="22"/>
                <w:szCs w:val="22"/>
              </w:rPr>
            </w:pPr>
            <w:r>
              <w:rPr>
                <w:sz w:val="22"/>
                <w:szCs w:val="22"/>
              </w:rPr>
              <w:t>произвести осмотр пути на участке передвижения крана (тележки), а также непосредственной близости от рельсов и убедится в отсутствии посторонних предметов, снега, льда, смазки на рельсах, проверить состояние тупиковых упоров, отключающих линеек</w:t>
            </w:r>
          </w:p>
        </w:tc>
        <w:tc>
          <w:tcPr>
            <w:tcW w:w="605" w:type="dxa"/>
            <w:noWrap/>
            <w:hideMark/>
          </w:tcPr>
          <w:p w:rsidR="000D19F0" w:rsidRPr="00581C27" w:rsidRDefault="000D19F0" w:rsidP="00C62469">
            <w:pPr>
              <w:jc w:val="center"/>
              <w:rPr>
                <w:sz w:val="22"/>
                <w:szCs w:val="22"/>
              </w:rPr>
            </w:pPr>
            <w:r>
              <w:rPr>
                <w:sz w:val="22"/>
                <w:szCs w:val="22"/>
              </w:rPr>
              <w:t>+</w:t>
            </w:r>
          </w:p>
        </w:tc>
      </w:tr>
      <w:tr w:rsidR="000D19F0" w:rsidRPr="00581C27" w:rsidTr="00C62469">
        <w:trPr>
          <w:trHeight w:val="288"/>
        </w:trPr>
        <w:tc>
          <w:tcPr>
            <w:tcW w:w="2301" w:type="dxa"/>
            <w:vMerge/>
            <w:hideMark/>
          </w:tcPr>
          <w:p w:rsidR="000D19F0" w:rsidRPr="00581C27" w:rsidRDefault="000D19F0" w:rsidP="00C62469">
            <w:pPr>
              <w:jc w:val="both"/>
              <w:rPr>
                <w:sz w:val="22"/>
                <w:szCs w:val="22"/>
              </w:rPr>
            </w:pPr>
          </w:p>
        </w:tc>
        <w:tc>
          <w:tcPr>
            <w:tcW w:w="6879" w:type="dxa"/>
            <w:hideMark/>
          </w:tcPr>
          <w:p w:rsidR="000D19F0" w:rsidRPr="00581C27" w:rsidRDefault="000D19F0" w:rsidP="00C62469">
            <w:pPr>
              <w:jc w:val="both"/>
              <w:rPr>
                <w:sz w:val="22"/>
                <w:szCs w:val="22"/>
              </w:rPr>
            </w:pPr>
            <w:r>
              <w:rPr>
                <w:sz w:val="22"/>
                <w:szCs w:val="22"/>
              </w:rPr>
              <w:t>проверить крепление рельсов и соединение в местах стыка, а также степень износа рельса</w:t>
            </w:r>
          </w:p>
        </w:tc>
        <w:tc>
          <w:tcPr>
            <w:tcW w:w="605" w:type="dxa"/>
            <w:noWrap/>
            <w:hideMark/>
          </w:tcPr>
          <w:p w:rsidR="000D19F0" w:rsidRPr="00581C27" w:rsidRDefault="000D19F0" w:rsidP="00C62469">
            <w:pPr>
              <w:jc w:val="center"/>
              <w:rPr>
                <w:sz w:val="22"/>
                <w:szCs w:val="22"/>
              </w:rPr>
            </w:pPr>
            <w:r>
              <w:rPr>
                <w:sz w:val="22"/>
                <w:szCs w:val="22"/>
              </w:rPr>
              <w:t>+</w:t>
            </w:r>
          </w:p>
        </w:tc>
      </w:tr>
      <w:tr w:rsidR="000D19F0" w:rsidRPr="00581C27" w:rsidTr="00C62469">
        <w:trPr>
          <w:trHeight w:val="300"/>
        </w:trPr>
        <w:tc>
          <w:tcPr>
            <w:tcW w:w="2301" w:type="dxa"/>
            <w:vMerge/>
            <w:hideMark/>
          </w:tcPr>
          <w:p w:rsidR="000D19F0" w:rsidRPr="00581C27" w:rsidRDefault="000D19F0" w:rsidP="00C62469">
            <w:pPr>
              <w:jc w:val="both"/>
              <w:rPr>
                <w:sz w:val="22"/>
                <w:szCs w:val="22"/>
              </w:rPr>
            </w:pPr>
          </w:p>
        </w:tc>
        <w:tc>
          <w:tcPr>
            <w:tcW w:w="6879" w:type="dxa"/>
            <w:hideMark/>
          </w:tcPr>
          <w:p w:rsidR="000D19F0" w:rsidRPr="00581C27" w:rsidRDefault="000D19F0" w:rsidP="00C62469">
            <w:pPr>
              <w:jc w:val="both"/>
              <w:rPr>
                <w:sz w:val="22"/>
                <w:szCs w:val="22"/>
              </w:rPr>
            </w:pPr>
            <w:r>
              <w:rPr>
                <w:sz w:val="22"/>
                <w:szCs w:val="22"/>
              </w:rPr>
              <w:t>проверить ширину колеи, поперечный и продольный уклон рельсов</w:t>
            </w:r>
          </w:p>
        </w:tc>
        <w:tc>
          <w:tcPr>
            <w:tcW w:w="605" w:type="dxa"/>
            <w:noWrap/>
            <w:hideMark/>
          </w:tcPr>
          <w:p w:rsidR="000D19F0" w:rsidRPr="00581C27" w:rsidRDefault="000D19F0" w:rsidP="00C62469">
            <w:pPr>
              <w:jc w:val="center"/>
              <w:rPr>
                <w:sz w:val="22"/>
                <w:szCs w:val="22"/>
              </w:rPr>
            </w:pPr>
          </w:p>
        </w:tc>
      </w:tr>
      <w:tr w:rsidR="000D19F0" w:rsidRPr="00581C27" w:rsidTr="00C62469">
        <w:trPr>
          <w:trHeight w:val="1152"/>
        </w:trPr>
        <w:tc>
          <w:tcPr>
            <w:tcW w:w="2301" w:type="dxa"/>
            <w:vMerge w:val="restart"/>
            <w:noWrap/>
            <w:hideMark/>
          </w:tcPr>
          <w:p w:rsidR="000D19F0" w:rsidRPr="00581C27" w:rsidRDefault="000D19F0" w:rsidP="00C62469">
            <w:pPr>
              <w:jc w:val="both"/>
              <w:rPr>
                <w:sz w:val="22"/>
                <w:szCs w:val="22"/>
              </w:rPr>
            </w:pPr>
            <w:r>
              <w:rPr>
                <w:sz w:val="22"/>
                <w:szCs w:val="22"/>
              </w:rPr>
              <w:t>Металлоконструкции</w:t>
            </w:r>
          </w:p>
        </w:tc>
        <w:tc>
          <w:tcPr>
            <w:tcW w:w="6879" w:type="dxa"/>
            <w:hideMark/>
          </w:tcPr>
          <w:p w:rsidR="000D19F0" w:rsidRPr="00581C27" w:rsidRDefault="000D19F0" w:rsidP="00C62469">
            <w:pPr>
              <w:jc w:val="both"/>
              <w:rPr>
                <w:sz w:val="22"/>
                <w:szCs w:val="22"/>
              </w:rPr>
            </w:pPr>
            <w:r>
              <w:rPr>
                <w:sz w:val="22"/>
                <w:szCs w:val="22"/>
              </w:rPr>
              <w:t>осмотреть фланцы примыкания концевых балок, шарнирной и жесткой опоры к пролетным балкам. Очистить проходы и площадки от грязи, убедиться в отсутствии посторонних предметов на проходах и площадках, проверить наличие и неисправность ограждений, площадок и галерей, осмотреть нижние части шарнирной и жесткой опоры</w:t>
            </w:r>
          </w:p>
        </w:tc>
        <w:tc>
          <w:tcPr>
            <w:tcW w:w="605" w:type="dxa"/>
            <w:noWrap/>
            <w:hideMark/>
          </w:tcPr>
          <w:p w:rsidR="000D19F0" w:rsidRPr="00581C27" w:rsidRDefault="000D19F0" w:rsidP="00C62469">
            <w:pPr>
              <w:jc w:val="center"/>
              <w:rPr>
                <w:b/>
                <w:bCs/>
                <w:sz w:val="22"/>
                <w:szCs w:val="22"/>
              </w:rPr>
            </w:pPr>
            <w:r>
              <w:rPr>
                <w:b/>
                <w:bCs/>
                <w:sz w:val="22"/>
                <w:szCs w:val="22"/>
              </w:rPr>
              <w:t>+</w:t>
            </w:r>
          </w:p>
        </w:tc>
      </w:tr>
      <w:tr w:rsidR="000D19F0" w:rsidRPr="00581C27" w:rsidTr="00C62469">
        <w:trPr>
          <w:trHeight w:val="576"/>
        </w:trPr>
        <w:tc>
          <w:tcPr>
            <w:tcW w:w="2301" w:type="dxa"/>
            <w:vMerge/>
            <w:hideMark/>
          </w:tcPr>
          <w:p w:rsidR="000D19F0" w:rsidRPr="00581C27" w:rsidRDefault="000D19F0" w:rsidP="00C62469">
            <w:pPr>
              <w:jc w:val="both"/>
              <w:rPr>
                <w:sz w:val="22"/>
                <w:szCs w:val="22"/>
              </w:rPr>
            </w:pPr>
          </w:p>
        </w:tc>
        <w:tc>
          <w:tcPr>
            <w:tcW w:w="6879" w:type="dxa"/>
            <w:hideMark/>
          </w:tcPr>
          <w:p w:rsidR="000D19F0" w:rsidRPr="00581C27" w:rsidRDefault="000D19F0" w:rsidP="00C62469">
            <w:pPr>
              <w:jc w:val="both"/>
              <w:rPr>
                <w:sz w:val="22"/>
                <w:szCs w:val="22"/>
              </w:rPr>
            </w:pPr>
            <w:r>
              <w:rPr>
                <w:sz w:val="22"/>
                <w:szCs w:val="22"/>
              </w:rPr>
              <w:t>проверить затяжку всех болтовых соединений, внешнее состояние металлоконструкций, сварные швы несущих элементов</w:t>
            </w:r>
          </w:p>
        </w:tc>
        <w:tc>
          <w:tcPr>
            <w:tcW w:w="605" w:type="dxa"/>
            <w:noWrap/>
            <w:hideMark/>
          </w:tcPr>
          <w:p w:rsidR="000D19F0" w:rsidRPr="00581C27" w:rsidRDefault="000D19F0" w:rsidP="00C62469">
            <w:pPr>
              <w:jc w:val="center"/>
              <w:rPr>
                <w:sz w:val="22"/>
                <w:szCs w:val="22"/>
              </w:rPr>
            </w:pPr>
            <w:r>
              <w:rPr>
                <w:sz w:val="22"/>
                <w:szCs w:val="22"/>
              </w:rPr>
              <w:t>+</w:t>
            </w:r>
          </w:p>
        </w:tc>
      </w:tr>
      <w:tr w:rsidR="000D19F0" w:rsidRPr="00581C27" w:rsidTr="00C62469">
        <w:trPr>
          <w:trHeight w:val="1728"/>
        </w:trPr>
        <w:tc>
          <w:tcPr>
            <w:tcW w:w="2301" w:type="dxa"/>
            <w:vMerge/>
            <w:hideMark/>
          </w:tcPr>
          <w:p w:rsidR="000D19F0" w:rsidRPr="00581C27" w:rsidRDefault="000D19F0" w:rsidP="00C62469">
            <w:pPr>
              <w:jc w:val="both"/>
              <w:rPr>
                <w:sz w:val="22"/>
                <w:szCs w:val="22"/>
              </w:rPr>
            </w:pPr>
          </w:p>
        </w:tc>
        <w:tc>
          <w:tcPr>
            <w:tcW w:w="6879" w:type="dxa"/>
            <w:hideMark/>
          </w:tcPr>
          <w:p w:rsidR="000D19F0" w:rsidRPr="00581C27" w:rsidRDefault="000D19F0" w:rsidP="00C62469">
            <w:pPr>
              <w:jc w:val="both"/>
              <w:rPr>
                <w:sz w:val="22"/>
                <w:szCs w:val="22"/>
              </w:rPr>
            </w:pPr>
            <w:r>
              <w:rPr>
                <w:sz w:val="22"/>
                <w:szCs w:val="22"/>
              </w:rPr>
              <w:t>проверить крепление площадок обслуживания, ограждений механизмов и галерей, внешнее состояние металлоконструкций (отсутствие трещин, толщину элементов, подверженных коррозии) монтажные стыки концевых балок, соединения рамы тележки, стоек с пролетным строением, стоек с ригелем, опор ног с балансирными тележками, главных балок с торцевыми галереями пролетного строения, целостность и прямолинейность элементов металлоконструкции крана</w:t>
            </w:r>
          </w:p>
        </w:tc>
        <w:tc>
          <w:tcPr>
            <w:tcW w:w="605" w:type="dxa"/>
            <w:noWrap/>
            <w:hideMark/>
          </w:tcPr>
          <w:p w:rsidR="000D19F0" w:rsidRPr="00581C27" w:rsidRDefault="000D19F0" w:rsidP="00C62469">
            <w:pPr>
              <w:jc w:val="center"/>
              <w:rPr>
                <w:b/>
                <w:bCs/>
                <w:sz w:val="22"/>
                <w:szCs w:val="22"/>
              </w:rPr>
            </w:pPr>
            <w:r>
              <w:rPr>
                <w:b/>
                <w:bCs/>
                <w:sz w:val="22"/>
                <w:szCs w:val="22"/>
              </w:rPr>
              <w:t>+</w:t>
            </w:r>
          </w:p>
        </w:tc>
      </w:tr>
      <w:tr w:rsidR="000D19F0" w:rsidRPr="00581C27" w:rsidTr="00C62469">
        <w:trPr>
          <w:trHeight w:val="588"/>
        </w:trPr>
        <w:tc>
          <w:tcPr>
            <w:tcW w:w="2301" w:type="dxa"/>
            <w:vMerge/>
            <w:hideMark/>
          </w:tcPr>
          <w:p w:rsidR="000D19F0" w:rsidRPr="00581C27" w:rsidRDefault="000D19F0" w:rsidP="00C62469">
            <w:pPr>
              <w:jc w:val="both"/>
              <w:rPr>
                <w:sz w:val="22"/>
                <w:szCs w:val="22"/>
              </w:rPr>
            </w:pPr>
          </w:p>
        </w:tc>
        <w:tc>
          <w:tcPr>
            <w:tcW w:w="6879" w:type="dxa"/>
            <w:hideMark/>
          </w:tcPr>
          <w:p w:rsidR="000D19F0" w:rsidRPr="00581C27" w:rsidRDefault="000D19F0" w:rsidP="00C62469">
            <w:pPr>
              <w:jc w:val="both"/>
              <w:rPr>
                <w:sz w:val="22"/>
                <w:szCs w:val="22"/>
              </w:rPr>
            </w:pPr>
            <w:r>
              <w:rPr>
                <w:sz w:val="22"/>
                <w:szCs w:val="22"/>
              </w:rPr>
              <w:t>проверить отсутствие трещин в металле, сварных швах и рядом со швами, в том числе в зоне фланцевых соединений стоек с пролетным строением, отсутствие повреждений</w:t>
            </w:r>
          </w:p>
        </w:tc>
        <w:tc>
          <w:tcPr>
            <w:tcW w:w="605" w:type="dxa"/>
            <w:noWrap/>
            <w:hideMark/>
          </w:tcPr>
          <w:p w:rsidR="000D19F0" w:rsidRPr="00581C27" w:rsidRDefault="000D19F0" w:rsidP="00C62469">
            <w:pPr>
              <w:jc w:val="center"/>
              <w:rPr>
                <w:b/>
                <w:bCs/>
                <w:sz w:val="22"/>
                <w:szCs w:val="22"/>
              </w:rPr>
            </w:pPr>
          </w:p>
        </w:tc>
      </w:tr>
    </w:tbl>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20"/>
        <w:gridCol w:w="4353"/>
      </w:tblGrid>
      <w:tr w:rsidR="000D19F0" w:rsidRPr="005820EB" w:rsidTr="00C62469">
        <w:trPr>
          <w:trHeight w:val="886"/>
        </w:trPr>
        <w:tc>
          <w:tcPr>
            <w:tcW w:w="5820" w:type="dxa"/>
            <w:tcBorders>
              <w:top w:val="nil"/>
              <w:left w:val="nil"/>
              <w:bottom w:val="nil"/>
              <w:right w:val="nil"/>
            </w:tcBorders>
          </w:tcPr>
          <w:p w:rsidR="000D19F0" w:rsidRDefault="000D19F0" w:rsidP="00C62469"/>
          <w:p w:rsidR="000D19F0" w:rsidRPr="005820EB" w:rsidRDefault="000D19F0" w:rsidP="00C62469">
            <w:r>
              <w:t>Заказчик:</w:t>
            </w:r>
          </w:p>
          <w:p w:rsidR="000D19F0" w:rsidRPr="005820EB" w:rsidRDefault="000D19F0" w:rsidP="00C62469"/>
          <w:p w:rsidR="000D19F0" w:rsidRDefault="000D19F0" w:rsidP="00C62469">
            <w:r>
              <w:t xml:space="preserve">_______________ </w:t>
            </w:r>
          </w:p>
          <w:p w:rsidR="000D19F0" w:rsidRPr="00F31E6A" w:rsidRDefault="000D19F0" w:rsidP="00C62469">
            <w:r>
              <w:t>м.п.</w:t>
            </w:r>
          </w:p>
        </w:tc>
        <w:tc>
          <w:tcPr>
            <w:tcW w:w="4353" w:type="dxa"/>
            <w:tcBorders>
              <w:top w:val="nil"/>
              <w:left w:val="nil"/>
              <w:bottom w:val="nil"/>
              <w:right w:val="nil"/>
            </w:tcBorders>
          </w:tcPr>
          <w:p w:rsidR="000D19F0" w:rsidRDefault="000D19F0" w:rsidP="00C62469"/>
          <w:p w:rsidR="000D19F0" w:rsidRPr="005820EB" w:rsidRDefault="000D19F0" w:rsidP="00C62469">
            <w:r>
              <w:t>Исполнитель:</w:t>
            </w:r>
          </w:p>
          <w:p w:rsidR="000D19F0" w:rsidRPr="005820EB" w:rsidRDefault="000D19F0" w:rsidP="00C62469"/>
          <w:p w:rsidR="000D19F0" w:rsidRDefault="000D19F0" w:rsidP="00C62469">
            <w:r>
              <w:t xml:space="preserve">_______________ </w:t>
            </w:r>
          </w:p>
          <w:p w:rsidR="000D19F0" w:rsidRPr="005820EB" w:rsidRDefault="000D19F0" w:rsidP="00C62469">
            <w:r>
              <w:t>м.п.</w:t>
            </w:r>
          </w:p>
        </w:tc>
      </w:tr>
    </w:tbl>
    <w:p w:rsidR="000D19F0" w:rsidRDefault="000D19F0" w:rsidP="00C62469">
      <w:pPr>
        <w:jc w:val="right"/>
      </w:pPr>
    </w:p>
    <w:p w:rsidR="000D19F0" w:rsidRDefault="000D19F0">
      <w:pPr>
        <w:suppressAutoHyphens w:val="0"/>
      </w:pPr>
      <w:r>
        <w:br w:type="page"/>
      </w:r>
    </w:p>
    <w:p w:rsidR="000D19F0" w:rsidRPr="00581C27" w:rsidRDefault="000D19F0" w:rsidP="00C62469">
      <w:pPr>
        <w:jc w:val="right"/>
        <w:rPr>
          <w:b/>
        </w:rPr>
      </w:pPr>
      <w:r>
        <w:lastRenderedPageBreak/>
        <w:t xml:space="preserve">Приложение №2 </w:t>
      </w:r>
    </w:p>
    <w:p w:rsidR="000D19F0" w:rsidRPr="009A7D5E" w:rsidRDefault="000D19F0" w:rsidP="00C62469">
      <w:pPr>
        <w:pStyle w:val="ConsNormal"/>
        <w:widowControl/>
        <w:ind w:firstLine="0"/>
        <w:jc w:val="right"/>
      </w:pPr>
      <w:r>
        <w:rPr>
          <w:rFonts w:ascii="Times New Roman" w:hAnsi="Times New Roman"/>
          <w:sz w:val="24"/>
          <w:szCs w:val="24"/>
        </w:rPr>
        <w:t xml:space="preserve">к Договору </w:t>
      </w:r>
    </w:p>
    <w:p w:rsidR="000D19F0" w:rsidRPr="00DA56CB" w:rsidRDefault="000D19F0" w:rsidP="00C62469">
      <w:pPr>
        <w:pStyle w:val="afb"/>
        <w:ind w:firstLine="567"/>
        <w:jc w:val="right"/>
        <w:rPr>
          <w:color w:val="000000" w:themeColor="text1"/>
          <w:sz w:val="24"/>
          <w:szCs w:val="24"/>
        </w:rPr>
      </w:pPr>
      <w:r>
        <w:rPr>
          <w:color w:val="000000" w:themeColor="text1"/>
          <w:sz w:val="24"/>
          <w:szCs w:val="24"/>
        </w:rPr>
        <w:t xml:space="preserve">от «____»            202   г. </w:t>
      </w:r>
    </w:p>
    <w:p w:rsidR="000D19F0" w:rsidRPr="00624508" w:rsidRDefault="000D19F0" w:rsidP="00C62469">
      <w:pPr>
        <w:jc w:val="center"/>
        <w:rPr>
          <w:b/>
        </w:rPr>
      </w:pPr>
      <w:r>
        <w:rPr>
          <w:b/>
        </w:rPr>
        <w:t xml:space="preserve">Содержание и периодичность Работ </w:t>
      </w:r>
    </w:p>
    <w:p w:rsidR="000D19F0" w:rsidRPr="00624508" w:rsidRDefault="000D19F0" w:rsidP="00C62469">
      <w:pPr>
        <w:jc w:val="center"/>
        <w:rPr>
          <w:b/>
        </w:rPr>
      </w:pPr>
      <w:r>
        <w:rPr>
          <w:b/>
        </w:rPr>
        <w:t>по устранению неисправностей при текущем ремонте</w:t>
      </w:r>
    </w:p>
    <w:tbl>
      <w:tblPr>
        <w:tblStyle w:val="afff0"/>
        <w:tblW w:w="10173" w:type="dxa"/>
        <w:tblLook w:val="04A0"/>
      </w:tblPr>
      <w:tblGrid>
        <w:gridCol w:w="4786"/>
        <w:gridCol w:w="5387"/>
      </w:tblGrid>
      <w:tr w:rsidR="000D19F0" w:rsidRPr="00624508" w:rsidTr="00C62469">
        <w:tc>
          <w:tcPr>
            <w:tcW w:w="4786" w:type="dxa"/>
            <w:noWrap/>
            <w:vAlign w:val="center"/>
            <w:hideMark/>
          </w:tcPr>
          <w:p w:rsidR="000D19F0" w:rsidRPr="00624508" w:rsidRDefault="000D19F0" w:rsidP="00C62469">
            <w:pPr>
              <w:jc w:val="center"/>
              <w:rPr>
                <w:b/>
                <w:color w:val="FF0000"/>
              </w:rPr>
            </w:pPr>
            <w:r>
              <w:rPr>
                <w:b/>
              </w:rPr>
              <w:t>Наименование механизма</w:t>
            </w:r>
          </w:p>
        </w:tc>
        <w:tc>
          <w:tcPr>
            <w:tcW w:w="5387" w:type="dxa"/>
            <w:noWrap/>
            <w:vAlign w:val="center"/>
            <w:hideMark/>
          </w:tcPr>
          <w:p w:rsidR="000D19F0" w:rsidRPr="00624508" w:rsidRDefault="000D19F0" w:rsidP="00C62469">
            <w:pPr>
              <w:jc w:val="center"/>
              <w:rPr>
                <w:b/>
              </w:rPr>
            </w:pPr>
            <w:r>
              <w:rPr>
                <w:b/>
              </w:rPr>
              <w:t>Перечень работ</w:t>
            </w:r>
          </w:p>
        </w:tc>
      </w:tr>
      <w:tr w:rsidR="000D19F0" w:rsidRPr="00624508" w:rsidTr="00C62469">
        <w:trPr>
          <w:cantSplit/>
          <w:trHeight w:val="20"/>
        </w:trPr>
        <w:tc>
          <w:tcPr>
            <w:tcW w:w="4786" w:type="dxa"/>
            <w:noWrap/>
            <w:vAlign w:val="center"/>
            <w:hideMark/>
          </w:tcPr>
          <w:p w:rsidR="000D19F0" w:rsidRPr="00FC33A9" w:rsidRDefault="000D19F0" w:rsidP="00C62469">
            <w:pPr>
              <w:ind w:left="142" w:hanging="142"/>
              <w:jc w:val="both"/>
              <w:rPr>
                <w:sz w:val="21"/>
                <w:szCs w:val="21"/>
              </w:rPr>
            </w:pPr>
            <w:r>
              <w:rPr>
                <w:sz w:val="21"/>
                <w:szCs w:val="21"/>
              </w:rPr>
              <w:t>Металлоконструкция крана:</w:t>
            </w:r>
          </w:p>
          <w:p w:rsidR="000D19F0" w:rsidRPr="00FC33A9" w:rsidRDefault="000D19F0" w:rsidP="00C62469">
            <w:pPr>
              <w:ind w:left="142" w:hanging="142"/>
              <w:jc w:val="both"/>
              <w:rPr>
                <w:sz w:val="21"/>
                <w:szCs w:val="21"/>
              </w:rPr>
            </w:pPr>
            <w:r>
              <w:rPr>
                <w:sz w:val="21"/>
                <w:szCs w:val="21"/>
              </w:rPr>
              <w:t>- кабина управления</w:t>
            </w:r>
          </w:p>
          <w:p w:rsidR="000D19F0" w:rsidRPr="00FC33A9" w:rsidRDefault="000D19F0" w:rsidP="00C62469">
            <w:pPr>
              <w:ind w:left="142" w:hanging="142"/>
              <w:jc w:val="both"/>
              <w:rPr>
                <w:sz w:val="21"/>
                <w:szCs w:val="21"/>
              </w:rPr>
            </w:pPr>
            <w:r>
              <w:rPr>
                <w:sz w:val="21"/>
                <w:szCs w:val="21"/>
              </w:rPr>
              <w:t>- опора (стойка), балка, пролетное строение, кронштейны установки КЭО</w:t>
            </w:r>
          </w:p>
          <w:p w:rsidR="000D19F0" w:rsidRPr="00FC33A9" w:rsidRDefault="000D19F0" w:rsidP="00C62469">
            <w:pPr>
              <w:ind w:left="142" w:hanging="142"/>
              <w:jc w:val="both"/>
              <w:rPr>
                <w:sz w:val="21"/>
                <w:szCs w:val="21"/>
              </w:rPr>
            </w:pPr>
            <w:r>
              <w:rPr>
                <w:sz w:val="21"/>
                <w:szCs w:val="21"/>
              </w:rPr>
              <w:t>- грузовая тележка</w:t>
            </w:r>
          </w:p>
          <w:p w:rsidR="000D19F0" w:rsidRPr="00FC33A9" w:rsidRDefault="000D19F0" w:rsidP="00C62469">
            <w:pPr>
              <w:ind w:left="142" w:hanging="142"/>
              <w:jc w:val="both"/>
              <w:rPr>
                <w:sz w:val="21"/>
                <w:szCs w:val="21"/>
              </w:rPr>
            </w:pPr>
            <w:r>
              <w:rPr>
                <w:sz w:val="21"/>
                <w:szCs w:val="21"/>
              </w:rPr>
              <w:t xml:space="preserve">- </w:t>
            </w:r>
            <w:proofErr w:type="spellStart"/>
            <w:r>
              <w:rPr>
                <w:sz w:val="21"/>
                <w:szCs w:val="21"/>
              </w:rPr>
              <w:t>подтележечный</w:t>
            </w:r>
            <w:proofErr w:type="spellEnd"/>
            <w:r>
              <w:rPr>
                <w:sz w:val="21"/>
                <w:szCs w:val="21"/>
              </w:rPr>
              <w:t xml:space="preserve"> рельс, монорельс </w:t>
            </w:r>
            <w:proofErr w:type="spellStart"/>
            <w:r>
              <w:rPr>
                <w:sz w:val="21"/>
                <w:szCs w:val="21"/>
              </w:rPr>
              <w:t>токоподвода</w:t>
            </w:r>
            <w:proofErr w:type="spellEnd"/>
            <w:r>
              <w:rPr>
                <w:sz w:val="21"/>
                <w:szCs w:val="21"/>
              </w:rPr>
              <w:t xml:space="preserve"> тележки</w:t>
            </w:r>
          </w:p>
          <w:p w:rsidR="000D19F0" w:rsidRPr="00FC33A9" w:rsidRDefault="000D19F0" w:rsidP="00C62469">
            <w:pPr>
              <w:ind w:left="142" w:hanging="142"/>
              <w:jc w:val="both"/>
              <w:rPr>
                <w:sz w:val="21"/>
                <w:szCs w:val="21"/>
              </w:rPr>
            </w:pPr>
            <w:r>
              <w:rPr>
                <w:sz w:val="21"/>
                <w:szCs w:val="21"/>
              </w:rPr>
              <w:t>- спредер, поворотная траверса</w:t>
            </w:r>
          </w:p>
          <w:p w:rsidR="000D19F0" w:rsidRPr="00FC33A9" w:rsidRDefault="000D19F0" w:rsidP="00C62469">
            <w:pPr>
              <w:ind w:left="142" w:hanging="142"/>
              <w:jc w:val="both"/>
              <w:rPr>
                <w:sz w:val="21"/>
                <w:szCs w:val="21"/>
              </w:rPr>
            </w:pPr>
            <w:r>
              <w:rPr>
                <w:sz w:val="21"/>
                <w:szCs w:val="21"/>
              </w:rPr>
              <w:t>- лестница, площадка, настил, галерея, ограждение, кабельный лоток, буферов</w:t>
            </w:r>
          </w:p>
          <w:p w:rsidR="000D19F0" w:rsidRPr="00FC33A9" w:rsidRDefault="000D19F0" w:rsidP="00C62469">
            <w:pPr>
              <w:ind w:left="142" w:hanging="142"/>
              <w:jc w:val="both"/>
              <w:rPr>
                <w:sz w:val="21"/>
                <w:szCs w:val="21"/>
              </w:rPr>
            </w:pPr>
            <w:r>
              <w:rPr>
                <w:sz w:val="21"/>
                <w:szCs w:val="21"/>
              </w:rPr>
              <w:t>- ремонтный кран (канатная таль)</w:t>
            </w:r>
          </w:p>
          <w:p w:rsidR="000D19F0" w:rsidRPr="00FC33A9" w:rsidRDefault="000D19F0" w:rsidP="00C62469">
            <w:pPr>
              <w:ind w:left="142" w:hanging="142"/>
              <w:jc w:val="both"/>
              <w:rPr>
                <w:sz w:val="21"/>
                <w:szCs w:val="21"/>
              </w:rPr>
            </w:pPr>
            <w:r>
              <w:rPr>
                <w:sz w:val="21"/>
                <w:szCs w:val="21"/>
              </w:rPr>
              <w:t xml:space="preserve">- барабан </w:t>
            </w:r>
            <w:proofErr w:type="spellStart"/>
            <w:r>
              <w:rPr>
                <w:sz w:val="21"/>
                <w:szCs w:val="21"/>
              </w:rPr>
              <w:t>токоподвода</w:t>
            </w:r>
            <w:proofErr w:type="spellEnd"/>
            <w:r>
              <w:rPr>
                <w:sz w:val="21"/>
                <w:szCs w:val="21"/>
              </w:rPr>
              <w:t xml:space="preserve"> крана и приводной механизм</w:t>
            </w:r>
          </w:p>
          <w:p w:rsidR="000D19F0" w:rsidRPr="00FC33A9" w:rsidRDefault="000D19F0" w:rsidP="00C62469">
            <w:pPr>
              <w:ind w:left="142" w:hanging="142"/>
              <w:jc w:val="both"/>
              <w:rPr>
                <w:sz w:val="21"/>
                <w:szCs w:val="21"/>
              </w:rPr>
            </w:pPr>
            <w:r>
              <w:rPr>
                <w:sz w:val="21"/>
                <w:szCs w:val="21"/>
              </w:rPr>
              <w:t>- дом-кожух</w:t>
            </w:r>
          </w:p>
          <w:p w:rsidR="000D19F0" w:rsidRPr="00FC33A9" w:rsidRDefault="000D19F0" w:rsidP="00C62469">
            <w:pPr>
              <w:ind w:left="142" w:hanging="142"/>
              <w:rPr>
                <w:b/>
                <w:sz w:val="21"/>
                <w:szCs w:val="21"/>
              </w:rPr>
            </w:pPr>
            <w:r>
              <w:rPr>
                <w:sz w:val="21"/>
                <w:szCs w:val="21"/>
              </w:rPr>
              <w:t>- кабина электрооборудования</w:t>
            </w:r>
          </w:p>
        </w:tc>
        <w:tc>
          <w:tcPr>
            <w:tcW w:w="5387" w:type="dxa"/>
            <w:vMerge w:val="restart"/>
            <w:noWrap/>
            <w:hideMark/>
          </w:tcPr>
          <w:p w:rsidR="000D19F0" w:rsidRPr="00FC33A9" w:rsidRDefault="000D19F0" w:rsidP="00C62469">
            <w:pPr>
              <w:jc w:val="both"/>
              <w:rPr>
                <w:sz w:val="21"/>
                <w:szCs w:val="21"/>
              </w:rPr>
            </w:pPr>
            <w:r>
              <w:rPr>
                <w:sz w:val="21"/>
                <w:szCs w:val="21"/>
              </w:rPr>
              <w:t xml:space="preserve">1. произвести осмотр (проверить состояние); </w:t>
            </w:r>
          </w:p>
          <w:p w:rsidR="000D19F0" w:rsidRPr="00FC33A9" w:rsidRDefault="000D19F0" w:rsidP="00C62469">
            <w:pPr>
              <w:jc w:val="both"/>
              <w:rPr>
                <w:sz w:val="21"/>
                <w:szCs w:val="21"/>
              </w:rPr>
            </w:pPr>
            <w:r>
              <w:rPr>
                <w:sz w:val="21"/>
                <w:szCs w:val="21"/>
              </w:rPr>
              <w:t xml:space="preserve">2. произвести </w:t>
            </w:r>
            <w:proofErr w:type="spellStart"/>
            <w:r>
              <w:rPr>
                <w:sz w:val="21"/>
                <w:szCs w:val="21"/>
              </w:rPr>
              <w:t>дефектацию</w:t>
            </w:r>
            <w:proofErr w:type="spellEnd"/>
            <w:r>
              <w:rPr>
                <w:sz w:val="21"/>
                <w:szCs w:val="21"/>
              </w:rPr>
              <w:t xml:space="preserve"> с определением степени износа и технического состояния механизма (при необходимости с проведением работ по разборке-сборке и с инструментальными замерами); </w:t>
            </w:r>
          </w:p>
          <w:p w:rsidR="000D19F0" w:rsidRPr="00FC33A9" w:rsidRDefault="000D19F0" w:rsidP="00C62469">
            <w:pPr>
              <w:jc w:val="both"/>
              <w:rPr>
                <w:sz w:val="21"/>
                <w:szCs w:val="21"/>
              </w:rPr>
            </w:pPr>
            <w:r>
              <w:rPr>
                <w:sz w:val="21"/>
                <w:szCs w:val="21"/>
              </w:rPr>
              <w:t xml:space="preserve">3. произвести работы по замене (ремонту) неисправного узла (детали); </w:t>
            </w:r>
          </w:p>
          <w:p w:rsidR="000D19F0" w:rsidRPr="00FC33A9" w:rsidRDefault="000D19F0" w:rsidP="00C62469">
            <w:pPr>
              <w:jc w:val="both"/>
              <w:rPr>
                <w:sz w:val="21"/>
                <w:szCs w:val="21"/>
              </w:rPr>
            </w:pPr>
            <w:r>
              <w:rPr>
                <w:sz w:val="21"/>
                <w:szCs w:val="21"/>
              </w:rPr>
              <w:t xml:space="preserve">4. произвести регулировку, смазку, окраску, подтягивание крепежных деталей, обкатку в холостом режиме (при необходимости); </w:t>
            </w:r>
          </w:p>
          <w:p w:rsidR="000D19F0" w:rsidRPr="00FC33A9" w:rsidRDefault="000D19F0" w:rsidP="00C62469">
            <w:pPr>
              <w:jc w:val="both"/>
              <w:rPr>
                <w:b/>
                <w:sz w:val="21"/>
                <w:szCs w:val="21"/>
              </w:rPr>
            </w:pPr>
            <w:r>
              <w:rPr>
                <w:sz w:val="21"/>
                <w:szCs w:val="21"/>
              </w:rPr>
              <w:t>5. проверить исправное состояние механизма, его пробным включением</w:t>
            </w:r>
          </w:p>
        </w:tc>
      </w:tr>
      <w:tr w:rsidR="000D19F0" w:rsidRPr="00624508" w:rsidTr="00C62469">
        <w:trPr>
          <w:cantSplit/>
          <w:trHeight w:val="20"/>
        </w:trPr>
        <w:tc>
          <w:tcPr>
            <w:tcW w:w="4786" w:type="dxa"/>
            <w:noWrap/>
            <w:hideMark/>
          </w:tcPr>
          <w:p w:rsidR="000D19F0" w:rsidRPr="00FC33A9" w:rsidRDefault="000D19F0" w:rsidP="00C62469">
            <w:pPr>
              <w:jc w:val="both"/>
              <w:rPr>
                <w:sz w:val="21"/>
                <w:szCs w:val="21"/>
              </w:rPr>
            </w:pPr>
            <w:r>
              <w:rPr>
                <w:sz w:val="21"/>
                <w:szCs w:val="21"/>
              </w:rPr>
              <w:t>Противоугонные устройства</w:t>
            </w:r>
          </w:p>
        </w:tc>
        <w:tc>
          <w:tcPr>
            <w:tcW w:w="5387" w:type="dxa"/>
            <w:vMerge/>
            <w:hideMark/>
          </w:tcPr>
          <w:p w:rsidR="000D19F0" w:rsidRPr="00FC33A9" w:rsidRDefault="000D19F0" w:rsidP="00C62469">
            <w:pPr>
              <w:jc w:val="both"/>
              <w:rPr>
                <w:sz w:val="21"/>
                <w:szCs w:val="21"/>
              </w:rPr>
            </w:pPr>
          </w:p>
        </w:tc>
      </w:tr>
      <w:tr w:rsidR="000D19F0" w:rsidRPr="00624508" w:rsidTr="00C62469">
        <w:trPr>
          <w:cantSplit/>
          <w:trHeight w:val="20"/>
        </w:trPr>
        <w:tc>
          <w:tcPr>
            <w:tcW w:w="4786" w:type="dxa"/>
            <w:noWrap/>
            <w:hideMark/>
          </w:tcPr>
          <w:p w:rsidR="000D19F0" w:rsidRPr="00FC33A9" w:rsidRDefault="000D19F0" w:rsidP="00C62469">
            <w:pPr>
              <w:jc w:val="both"/>
              <w:rPr>
                <w:sz w:val="21"/>
                <w:szCs w:val="21"/>
              </w:rPr>
            </w:pPr>
            <w:r>
              <w:rPr>
                <w:sz w:val="21"/>
                <w:szCs w:val="21"/>
              </w:rPr>
              <w:t>Механизмы тормозов, электрогидравлические толкатели</w:t>
            </w:r>
          </w:p>
        </w:tc>
        <w:tc>
          <w:tcPr>
            <w:tcW w:w="5387" w:type="dxa"/>
            <w:vMerge/>
            <w:hideMark/>
          </w:tcPr>
          <w:p w:rsidR="000D19F0" w:rsidRPr="00FC33A9" w:rsidRDefault="000D19F0" w:rsidP="00C62469">
            <w:pPr>
              <w:jc w:val="both"/>
              <w:rPr>
                <w:sz w:val="21"/>
                <w:szCs w:val="21"/>
              </w:rPr>
            </w:pPr>
          </w:p>
        </w:tc>
      </w:tr>
      <w:tr w:rsidR="000D19F0" w:rsidRPr="00624508" w:rsidTr="00C62469">
        <w:trPr>
          <w:cantSplit/>
          <w:trHeight w:val="20"/>
        </w:trPr>
        <w:tc>
          <w:tcPr>
            <w:tcW w:w="4786" w:type="dxa"/>
            <w:noWrap/>
            <w:hideMark/>
          </w:tcPr>
          <w:p w:rsidR="000D19F0" w:rsidRPr="00FC33A9" w:rsidRDefault="000D19F0" w:rsidP="00C62469">
            <w:pPr>
              <w:jc w:val="both"/>
              <w:rPr>
                <w:sz w:val="21"/>
                <w:szCs w:val="21"/>
              </w:rPr>
            </w:pPr>
            <w:r>
              <w:rPr>
                <w:sz w:val="21"/>
                <w:szCs w:val="21"/>
              </w:rPr>
              <w:t>Ходовые колеса крана и тележки</w:t>
            </w:r>
          </w:p>
        </w:tc>
        <w:tc>
          <w:tcPr>
            <w:tcW w:w="5387" w:type="dxa"/>
            <w:vMerge/>
            <w:hideMark/>
          </w:tcPr>
          <w:p w:rsidR="000D19F0" w:rsidRPr="00FC33A9" w:rsidRDefault="000D19F0" w:rsidP="00C62469">
            <w:pPr>
              <w:jc w:val="both"/>
              <w:rPr>
                <w:sz w:val="21"/>
                <w:szCs w:val="21"/>
              </w:rPr>
            </w:pPr>
          </w:p>
        </w:tc>
      </w:tr>
      <w:tr w:rsidR="000D19F0" w:rsidRPr="00624508" w:rsidTr="00C62469">
        <w:trPr>
          <w:cantSplit/>
          <w:trHeight w:val="20"/>
        </w:trPr>
        <w:tc>
          <w:tcPr>
            <w:tcW w:w="4786" w:type="dxa"/>
            <w:noWrap/>
            <w:hideMark/>
          </w:tcPr>
          <w:p w:rsidR="000D19F0" w:rsidRPr="00FC33A9" w:rsidRDefault="000D19F0" w:rsidP="00C62469">
            <w:pPr>
              <w:jc w:val="both"/>
              <w:rPr>
                <w:sz w:val="21"/>
                <w:szCs w:val="21"/>
              </w:rPr>
            </w:pPr>
            <w:r>
              <w:rPr>
                <w:sz w:val="21"/>
                <w:szCs w:val="21"/>
              </w:rPr>
              <w:t>Редукторы (</w:t>
            </w:r>
            <w:proofErr w:type="spellStart"/>
            <w:proofErr w:type="gramStart"/>
            <w:r>
              <w:rPr>
                <w:sz w:val="21"/>
                <w:szCs w:val="21"/>
              </w:rPr>
              <w:t>мотор-редукторы</w:t>
            </w:r>
            <w:proofErr w:type="spellEnd"/>
            <w:proofErr w:type="gramEnd"/>
            <w:r>
              <w:rPr>
                <w:sz w:val="21"/>
                <w:szCs w:val="21"/>
              </w:rPr>
              <w:t>), зубчатые (муфтовые) передачи, приводные валы</w:t>
            </w:r>
          </w:p>
        </w:tc>
        <w:tc>
          <w:tcPr>
            <w:tcW w:w="5387" w:type="dxa"/>
            <w:vMerge/>
            <w:hideMark/>
          </w:tcPr>
          <w:p w:rsidR="000D19F0" w:rsidRPr="00FC33A9" w:rsidRDefault="000D19F0" w:rsidP="00C62469">
            <w:pPr>
              <w:jc w:val="both"/>
              <w:rPr>
                <w:sz w:val="21"/>
                <w:szCs w:val="21"/>
              </w:rPr>
            </w:pPr>
          </w:p>
        </w:tc>
      </w:tr>
      <w:tr w:rsidR="000D19F0" w:rsidRPr="00624508" w:rsidTr="00C62469">
        <w:trPr>
          <w:cantSplit/>
          <w:trHeight w:val="20"/>
        </w:trPr>
        <w:tc>
          <w:tcPr>
            <w:tcW w:w="4786" w:type="dxa"/>
            <w:noWrap/>
            <w:hideMark/>
          </w:tcPr>
          <w:p w:rsidR="000D19F0" w:rsidRPr="00FC33A9" w:rsidRDefault="000D19F0" w:rsidP="00C62469">
            <w:pPr>
              <w:jc w:val="both"/>
              <w:rPr>
                <w:sz w:val="21"/>
                <w:szCs w:val="21"/>
              </w:rPr>
            </w:pPr>
            <w:r>
              <w:rPr>
                <w:sz w:val="21"/>
                <w:szCs w:val="21"/>
              </w:rPr>
              <w:t>Грузовые барабаны и блоки</w:t>
            </w:r>
          </w:p>
        </w:tc>
        <w:tc>
          <w:tcPr>
            <w:tcW w:w="5387" w:type="dxa"/>
            <w:vMerge/>
            <w:hideMark/>
          </w:tcPr>
          <w:p w:rsidR="000D19F0" w:rsidRPr="00FC33A9" w:rsidRDefault="000D19F0" w:rsidP="00C62469">
            <w:pPr>
              <w:jc w:val="both"/>
              <w:rPr>
                <w:sz w:val="21"/>
                <w:szCs w:val="21"/>
              </w:rPr>
            </w:pPr>
          </w:p>
        </w:tc>
      </w:tr>
      <w:tr w:rsidR="000D19F0" w:rsidRPr="00624508" w:rsidTr="00C62469">
        <w:trPr>
          <w:cantSplit/>
          <w:trHeight w:val="20"/>
        </w:trPr>
        <w:tc>
          <w:tcPr>
            <w:tcW w:w="4786" w:type="dxa"/>
            <w:noWrap/>
            <w:hideMark/>
          </w:tcPr>
          <w:p w:rsidR="000D19F0" w:rsidRPr="00FC33A9" w:rsidRDefault="000D19F0" w:rsidP="00C62469">
            <w:pPr>
              <w:jc w:val="both"/>
              <w:rPr>
                <w:sz w:val="21"/>
                <w:szCs w:val="21"/>
              </w:rPr>
            </w:pPr>
            <w:r>
              <w:rPr>
                <w:sz w:val="21"/>
                <w:szCs w:val="21"/>
              </w:rPr>
              <w:t>Канаты</w:t>
            </w:r>
          </w:p>
        </w:tc>
        <w:tc>
          <w:tcPr>
            <w:tcW w:w="5387" w:type="dxa"/>
            <w:vMerge/>
            <w:hideMark/>
          </w:tcPr>
          <w:p w:rsidR="000D19F0" w:rsidRPr="00FC33A9" w:rsidRDefault="000D19F0" w:rsidP="00C62469">
            <w:pPr>
              <w:jc w:val="both"/>
              <w:rPr>
                <w:sz w:val="21"/>
                <w:szCs w:val="21"/>
              </w:rPr>
            </w:pPr>
          </w:p>
        </w:tc>
      </w:tr>
      <w:tr w:rsidR="000D19F0" w:rsidRPr="00624508" w:rsidTr="00C62469">
        <w:trPr>
          <w:cantSplit/>
          <w:trHeight w:val="20"/>
        </w:trPr>
        <w:tc>
          <w:tcPr>
            <w:tcW w:w="4786" w:type="dxa"/>
            <w:noWrap/>
            <w:hideMark/>
          </w:tcPr>
          <w:p w:rsidR="000D19F0" w:rsidRPr="00FC33A9" w:rsidRDefault="000D19F0" w:rsidP="00C62469">
            <w:pPr>
              <w:jc w:val="both"/>
              <w:rPr>
                <w:sz w:val="21"/>
                <w:szCs w:val="21"/>
              </w:rPr>
            </w:pPr>
            <w:r>
              <w:rPr>
                <w:sz w:val="21"/>
                <w:szCs w:val="21"/>
              </w:rPr>
              <w:t>Электродвигатели, трансформаторы</w:t>
            </w:r>
          </w:p>
        </w:tc>
        <w:tc>
          <w:tcPr>
            <w:tcW w:w="5387" w:type="dxa"/>
            <w:vMerge/>
            <w:hideMark/>
          </w:tcPr>
          <w:p w:rsidR="000D19F0" w:rsidRPr="00FC33A9" w:rsidRDefault="000D19F0" w:rsidP="00C62469">
            <w:pPr>
              <w:jc w:val="both"/>
              <w:rPr>
                <w:sz w:val="21"/>
                <w:szCs w:val="21"/>
              </w:rPr>
            </w:pPr>
          </w:p>
        </w:tc>
      </w:tr>
      <w:tr w:rsidR="000D19F0" w:rsidRPr="00624508" w:rsidTr="00C62469">
        <w:trPr>
          <w:cantSplit/>
          <w:trHeight w:val="20"/>
        </w:trPr>
        <w:tc>
          <w:tcPr>
            <w:tcW w:w="4786" w:type="dxa"/>
            <w:noWrap/>
            <w:hideMark/>
          </w:tcPr>
          <w:p w:rsidR="000D19F0" w:rsidRPr="00FC33A9" w:rsidRDefault="000D19F0" w:rsidP="00C62469">
            <w:pPr>
              <w:jc w:val="both"/>
              <w:rPr>
                <w:sz w:val="21"/>
                <w:szCs w:val="21"/>
              </w:rPr>
            </w:pPr>
            <w:r>
              <w:rPr>
                <w:sz w:val="21"/>
                <w:szCs w:val="21"/>
              </w:rPr>
              <w:t xml:space="preserve">Частотные преобразователи </w:t>
            </w:r>
          </w:p>
        </w:tc>
        <w:tc>
          <w:tcPr>
            <w:tcW w:w="5387" w:type="dxa"/>
            <w:vMerge/>
            <w:hideMark/>
          </w:tcPr>
          <w:p w:rsidR="000D19F0" w:rsidRPr="00FC33A9" w:rsidRDefault="000D19F0" w:rsidP="00C62469">
            <w:pPr>
              <w:jc w:val="both"/>
              <w:rPr>
                <w:sz w:val="21"/>
                <w:szCs w:val="21"/>
              </w:rPr>
            </w:pPr>
          </w:p>
        </w:tc>
      </w:tr>
      <w:tr w:rsidR="000D19F0" w:rsidRPr="00624508" w:rsidTr="00C62469">
        <w:trPr>
          <w:cantSplit/>
          <w:trHeight w:val="20"/>
        </w:trPr>
        <w:tc>
          <w:tcPr>
            <w:tcW w:w="4786" w:type="dxa"/>
            <w:noWrap/>
            <w:hideMark/>
          </w:tcPr>
          <w:p w:rsidR="000D19F0" w:rsidRPr="00FC33A9" w:rsidRDefault="000D19F0" w:rsidP="00C62469">
            <w:pPr>
              <w:jc w:val="both"/>
              <w:rPr>
                <w:sz w:val="21"/>
                <w:szCs w:val="21"/>
              </w:rPr>
            </w:pPr>
            <w:r>
              <w:rPr>
                <w:sz w:val="21"/>
                <w:szCs w:val="21"/>
              </w:rPr>
              <w:t>Приборы электроакустические сигнальные, анемометр</w:t>
            </w:r>
          </w:p>
        </w:tc>
        <w:tc>
          <w:tcPr>
            <w:tcW w:w="5387" w:type="dxa"/>
            <w:vMerge/>
            <w:hideMark/>
          </w:tcPr>
          <w:p w:rsidR="000D19F0" w:rsidRPr="00FC33A9" w:rsidRDefault="000D19F0" w:rsidP="00C62469">
            <w:pPr>
              <w:jc w:val="both"/>
              <w:rPr>
                <w:sz w:val="21"/>
                <w:szCs w:val="21"/>
              </w:rPr>
            </w:pPr>
          </w:p>
        </w:tc>
      </w:tr>
      <w:tr w:rsidR="000D19F0" w:rsidRPr="00624508" w:rsidTr="00C62469">
        <w:trPr>
          <w:cantSplit/>
          <w:trHeight w:val="20"/>
        </w:trPr>
        <w:tc>
          <w:tcPr>
            <w:tcW w:w="4786" w:type="dxa"/>
            <w:noWrap/>
            <w:hideMark/>
          </w:tcPr>
          <w:p w:rsidR="000D19F0" w:rsidRPr="00FC33A9" w:rsidRDefault="000D19F0" w:rsidP="00C62469">
            <w:pPr>
              <w:jc w:val="both"/>
              <w:rPr>
                <w:sz w:val="21"/>
                <w:szCs w:val="21"/>
              </w:rPr>
            </w:pPr>
            <w:r>
              <w:rPr>
                <w:sz w:val="21"/>
                <w:szCs w:val="21"/>
              </w:rPr>
              <w:t>Ограничитель грузоподъемности (датчики нагрузки)</w:t>
            </w:r>
          </w:p>
        </w:tc>
        <w:tc>
          <w:tcPr>
            <w:tcW w:w="5387" w:type="dxa"/>
            <w:vMerge/>
            <w:hideMark/>
          </w:tcPr>
          <w:p w:rsidR="000D19F0" w:rsidRPr="00FC33A9" w:rsidRDefault="000D19F0" w:rsidP="00C62469">
            <w:pPr>
              <w:jc w:val="both"/>
              <w:rPr>
                <w:sz w:val="21"/>
                <w:szCs w:val="21"/>
              </w:rPr>
            </w:pPr>
          </w:p>
        </w:tc>
      </w:tr>
      <w:tr w:rsidR="000D19F0" w:rsidRPr="00624508" w:rsidTr="00C62469">
        <w:trPr>
          <w:cantSplit/>
          <w:trHeight w:val="20"/>
        </w:trPr>
        <w:tc>
          <w:tcPr>
            <w:tcW w:w="4786" w:type="dxa"/>
            <w:noWrap/>
            <w:hideMark/>
          </w:tcPr>
          <w:p w:rsidR="000D19F0" w:rsidRPr="00FC33A9" w:rsidRDefault="000D19F0" w:rsidP="00C62469">
            <w:pPr>
              <w:jc w:val="both"/>
              <w:rPr>
                <w:sz w:val="21"/>
                <w:szCs w:val="21"/>
              </w:rPr>
            </w:pPr>
            <w:r>
              <w:rPr>
                <w:sz w:val="21"/>
                <w:szCs w:val="21"/>
              </w:rPr>
              <w:t>Выключатели контактные, концевые выключатели (</w:t>
            </w:r>
            <w:proofErr w:type="spellStart"/>
            <w:r>
              <w:rPr>
                <w:sz w:val="21"/>
                <w:szCs w:val="21"/>
              </w:rPr>
              <w:t>командоаппараты</w:t>
            </w:r>
            <w:proofErr w:type="spellEnd"/>
            <w:r>
              <w:rPr>
                <w:sz w:val="21"/>
                <w:szCs w:val="21"/>
              </w:rPr>
              <w:t>)</w:t>
            </w:r>
          </w:p>
        </w:tc>
        <w:tc>
          <w:tcPr>
            <w:tcW w:w="5387" w:type="dxa"/>
            <w:vMerge/>
            <w:hideMark/>
          </w:tcPr>
          <w:p w:rsidR="000D19F0" w:rsidRPr="00FC33A9" w:rsidRDefault="000D19F0" w:rsidP="00C62469">
            <w:pPr>
              <w:jc w:val="both"/>
              <w:rPr>
                <w:sz w:val="21"/>
                <w:szCs w:val="21"/>
              </w:rPr>
            </w:pPr>
          </w:p>
        </w:tc>
      </w:tr>
      <w:tr w:rsidR="000D19F0" w:rsidRPr="00624508" w:rsidTr="00C62469">
        <w:trPr>
          <w:cantSplit/>
          <w:trHeight w:val="20"/>
        </w:trPr>
        <w:tc>
          <w:tcPr>
            <w:tcW w:w="4786" w:type="dxa"/>
            <w:noWrap/>
            <w:hideMark/>
          </w:tcPr>
          <w:p w:rsidR="000D19F0" w:rsidRPr="00FC33A9" w:rsidRDefault="000D19F0" w:rsidP="00C62469">
            <w:pPr>
              <w:jc w:val="both"/>
              <w:rPr>
                <w:sz w:val="21"/>
                <w:szCs w:val="21"/>
              </w:rPr>
            </w:pPr>
            <w:r>
              <w:rPr>
                <w:sz w:val="21"/>
                <w:szCs w:val="21"/>
              </w:rPr>
              <w:t>Блоки резисторов</w:t>
            </w:r>
          </w:p>
        </w:tc>
        <w:tc>
          <w:tcPr>
            <w:tcW w:w="5387" w:type="dxa"/>
            <w:vMerge/>
            <w:hideMark/>
          </w:tcPr>
          <w:p w:rsidR="000D19F0" w:rsidRPr="00FC33A9" w:rsidRDefault="000D19F0" w:rsidP="00C62469">
            <w:pPr>
              <w:jc w:val="both"/>
              <w:rPr>
                <w:sz w:val="21"/>
                <w:szCs w:val="21"/>
              </w:rPr>
            </w:pPr>
          </w:p>
        </w:tc>
      </w:tr>
      <w:tr w:rsidR="000D19F0" w:rsidRPr="00624508" w:rsidTr="00C62469">
        <w:trPr>
          <w:cantSplit/>
          <w:trHeight w:val="20"/>
        </w:trPr>
        <w:tc>
          <w:tcPr>
            <w:tcW w:w="4786" w:type="dxa"/>
            <w:noWrap/>
            <w:hideMark/>
          </w:tcPr>
          <w:p w:rsidR="000D19F0" w:rsidRPr="00FC33A9" w:rsidRDefault="000D19F0" w:rsidP="00C62469">
            <w:pPr>
              <w:jc w:val="both"/>
              <w:rPr>
                <w:sz w:val="21"/>
                <w:szCs w:val="21"/>
              </w:rPr>
            </w:pPr>
            <w:r>
              <w:rPr>
                <w:sz w:val="21"/>
                <w:szCs w:val="21"/>
              </w:rPr>
              <w:t xml:space="preserve">Контакторы электромагнитные (контактные соединения), </w:t>
            </w:r>
            <w:proofErr w:type="spellStart"/>
            <w:r>
              <w:rPr>
                <w:sz w:val="21"/>
                <w:szCs w:val="21"/>
              </w:rPr>
              <w:t>электропанели</w:t>
            </w:r>
            <w:proofErr w:type="spellEnd"/>
            <w:r>
              <w:rPr>
                <w:sz w:val="21"/>
                <w:szCs w:val="21"/>
              </w:rPr>
              <w:t xml:space="preserve"> управления</w:t>
            </w:r>
          </w:p>
        </w:tc>
        <w:tc>
          <w:tcPr>
            <w:tcW w:w="5387" w:type="dxa"/>
            <w:vMerge/>
            <w:hideMark/>
          </w:tcPr>
          <w:p w:rsidR="000D19F0" w:rsidRPr="00FC33A9" w:rsidRDefault="000D19F0" w:rsidP="00C62469">
            <w:pPr>
              <w:jc w:val="both"/>
              <w:rPr>
                <w:sz w:val="21"/>
                <w:szCs w:val="21"/>
              </w:rPr>
            </w:pPr>
          </w:p>
        </w:tc>
      </w:tr>
      <w:tr w:rsidR="000D19F0" w:rsidRPr="00624508" w:rsidTr="00C62469">
        <w:trPr>
          <w:cantSplit/>
          <w:trHeight w:val="20"/>
        </w:trPr>
        <w:tc>
          <w:tcPr>
            <w:tcW w:w="4786" w:type="dxa"/>
            <w:noWrap/>
            <w:hideMark/>
          </w:tcPr>
          <w:p w:rsidR="000D19F0" w:rsidRPr="00FC33A9" w:rsidRDefault="000D19F0" w:rsidP="00C62469">
            <w:pPr>
              <w:jc w:val="both"/>
              <w:rPr>
                <w:sz w:val="21"/>
                <w:szCs w:val="21"/>
              </w:rPr>
            </w:pPr>
            <w:r>
              <w:rPr>
                <w:sz w:val="21"/>
                <w:szCs w:val="21"/>
              </w:rPr>
              <w:t>Кабели, токосъемные и токоподводящие устройства, разъемы электропитания, электропроводка, кабельные каретки монорельса</w:t>
            </w:r>
          </w:p>
        </w:tc>
        <w:tc>
          <w:tcPr>
            <w:tcW w:w="5387" w:type="dxa"/>
            <w:vMerge/>
            <w:hideMark/>
          </w:tcPr>
          <w:p w:rsidR="000D19F0" w:rsidRPr="00FC33A9" w:rsidRDefault="000D19F0" w:rsidP="00C62469">
            <w:pPr>
              <w:jc w:val="both"/>
              <w:rPr>
                <w:sz w:val="21"/>
                <w:szCs w:val="21"/>
              </w:rPr>
            </w:pPr>
          </w:p>
        </w:tc>
      </w:tr>
      <w:tr w:rsidR="000D19F0" w:rsidRPr="00624508" w:rsidTr="00C62469">
        <w:trPr>
          <w:cantSplit/>
          <w:trHeight w:val="20"/>
        </w:trPr>
        <w:tc>
          <w:tcPr>
            <w:tcW w:w="4786" w:type="dxa"/>
            <w:noWrap/>
            <w:hideMark/>
          </w:tcPr>
          <w:p w:rsidR="000D19F0" w:rsidRPr="00FC33A9" w:rsidRDefault="000D19F0" w:rsidP="00C62469">
            <w:pPr>
              <w:jc w:val="both"/>
              <w:rPr>
                <w:sz w:val="21"/>
                <w:szCs w:val="21"/>
              </w:rPr>
            </w:pPr>
            <w:r>
              <w:rPr>
                <w:sz w:val="21"/>
                <w:szCs w:val="21"/>
              </w:rPr>
              <w:t>Панельный компьютер информационной системы мониторинга, джойстики управления крана, кресло-пульт, система видеонаблюдения крана</w:t>
            </w:r>
          </w:p>
        </w:tc>
        <w:tc>
          <w:tcPr>
            <w:tcW w:w="5387" w:type="dxa"/>
            <w:vMerge/>
            <w:hideMark/>
          </w:tcPr>
          <w:p w:rsidR="000D19F0" w:rsidRPr="00FC33A9" w:rsidRDefault="000D19F0" w:rsidP="00C62469">
            <w:pPr>
              <w:jc w:val="both"/>
              <w:rPr>
                <w:sz w:val="21"/>
                <w:szCs w:val="21"/>
              </w:rPr>
            </w:pPr>
          </w:p>
        </w:tc>
      </w:tr>
      <w:tr w:rsidR="000D19F0" w:rsidRPr="00624508" w:rsidTr="00C62469">
        <w:trPr>
          <w:cantSplit/>
          <w:trHeight w:val="20"/>
        </w:trPr>
        <w:tc>
          <w:tcPr>
            <w:tcW w:w="4786" w:type="dxa"/>
            <w:noWrap/>
            <w:hideMark/>
          </w:tcPr>
          <w:p w:rsidR="000D19F0" w:rsidRPr="00FC33A9" w:rsidRDefault="000D19F0" w:rsidP="00C62469">
            <w:pPr>
              <w:jc w:val="both"/>
              <w:rPr>
                <w:sz w:val="21"/>
                <w:szCs w:val="21"/>
              </w:rPr>
            </w:pPr>
            <w:r>
              <w:rPr>
                <w:sz w:val="21"/>
                <w:szCs w:val="21"/>
              </w:rPr>
              <w:t>Климатическая стационарная система крана (</w:t>
            </w:r>
            <w:proofErr w:type="spellStart"/>
            <w:r>
              <w:rPr>
                <w:sz w:val="21"/>
                <w:szCs w:val="21"/>
              </w:rPr>
              <w:t>конвекторного</w:t>
            </w:r>
            <w:proofErr w:type="spellEnd"/>
            <w:r>
              <w:rPr>
                <w:sz w:val="21"/>
                <w:szCs w:val="21"/>
              </w:rPr>
              <w:t xml:space="preserve"> обогрева, обдува (очистки), кондиционирования)</w:t>
            </w:r>
          </w:p>
        </w:tc>
        <w:tc>
          <w:tcPr>
            <w:tcW w:w="5387" w:type="dxa"/>
            <w:vMerge/>
            <w:hideMark/>
          </w:tcPr>
          <w:p w:rsidR="000D19F0" w:rsidRPr="00FC33A9" w:rsidRDefault="000D19F0" w:rsidP="00C62469">
            <w:pPr>
              <w:jc w:val="both"/>
              <w:rPr>
                <w:sz w:val="21"/>
                <w:szCs w:val="21"/>
              </w:rPr>
            </w:pPr>
          </w:p>
        </w:tc>
      </w:tr>
      <w:tr w:rsidR="000D19F0" w:rsidRPr="00624508" w:rsidTr="00C62469">
        <w:trPr>
          <w:cantSplit/>
          <w:trHeight w:val="20"/>
        </w:trPr>
        <w:tc>
          <w:tcPr>
            <w:tcW w:w="10173" w:type="dxa"/>
            <w:gridSpan w:val="2"/>
            <w:noWrap/>
            <w:hideMark/>
          </w:tcPr>
          <w:p w:rsidR="000D19F0" w:rsidRPr="00FC33A9" w:rsidRDefault="000D19F0" w:rsidP="00C62469">
            <w:pPr>
              <w:jc w:val="both"/>
              <w:rPr>
                <w:sz w:val="21"/>
                <w:szCs w:val="21"/>
              </w:rPr>
            </w:pPr>
            <w:r>
              <w:rPr>
                <w:sz w:val="21"/>
                <w:szCs w:val="21"/>
              </w:rPr>
              <w:t>Дополнительные Работы, отсутствующие в настоящем приложении, согласовываются Сторонами в дефектном акте и подлежат выполнению после согласования с Заказчиком.</w:t>
            </w:r>
          </w:p>
        </w:tc>
      </w:tr>
    </w:tbl>
    <w:tbl>
      <w:tblPr>
        <w:tblW w:w="9758" w:type="dxa"/>
        <w:tblLook w:val="01E0"/>
      </w:tblPr>
      <w:tblGrid>
        <w:gridCol w:w="4877"/>
        <w:gridCol w:w="4881"/>
      </w:tblGrid>
      <w:tr w:rsidR="000D19F0" w:rsidRPr="00624508" w:rsidTr="00C62469">
        <w:tc>
          <w:tcPr>
            <w:tcW w:w="4877" w:type="dxa"/>
          </w:tcPr>
          <w:p w:rsidR="000D19F0" w:rsidRDefault="000D19F0" w:rsidP="00C62469">
            <w:pPr>
              <w:ind w:firstLine="567"/>
              <w:jc w:val="both"/>
            </w:pPr>
          </w:p>
          <w:p w:rsidR="000D19F0" w:rsidRDefault="000D19F0" w:rsidP="00C62469">
            <w:pPr>
              <w:ind w:firstLine="567"/>
              <w:jc w:val="both"/>
            </w:pPr>
            <w:r>
              <w:t>Заказчик:</w:t>
            </w:r>
          </w:p>
          <w:p w:rsidR="000D19F0" w:rsidRPr="00624508" w:rsidRDefault="000D19F0" w:rsidP="00C62469">
            <w:pPr>
              <w:ind w:firstLine="567"/>
              <w:jc w:val="both"/>
            </w:pPr>
          </w:p>
          <w:p w:rsidR="000D19F0" w:rsidRPr="00624508" w:rsidRDefault="000D19F0" w:rsidP="00ED6456">
            <w:pPr>
              <w:ind w:firstLine="567"/>
              <w:jc w:val="both"/>
            </w:pPr>
            <w:r>
              <w:t xml:space="preserve">_______________ </w:t>
            </w:r>
            <w:proofErr w:type="gramStart"/>
            <w:r>
              <w:t>м</w:t>
            </w:r>
            <w:proofErr w:type="gramEnd"/>
            <w:r>
              <w:t>.п.</w:t>
            </w:r>
          </w:p>
        </w:tc>
        <w:tc>
          <w:tcPr>
            <w:tcW w:w="4881" w:type="dxa"/>
          </w:tcPr>
          <w:p w:rsidR="000D19F0" w:rsidRDefault="000D19F0" w:rsidP="00C62469">
            <w:pPr>
              <w:ind w:firstLine="567"/>
              <w:jc w:val="both"/>
            </w:pPr>
          </w:p>
          <w:p w:rsidR="000D19F0" w:rsidRDefault="000D19F0" w:rsidP="00C62469">
            <w:pPr>
              <w:ind w:firstLine="567"/>
              <w:jc w:val="both"/>
            </w:pPr>
            <w:r>
              <w:t>Исполнитель:</w:t>
            </w:r>
          </w:p>
          <w:p w:rsidR="000D19F0" w:rsidRPr="00624508" w:rsidRDefault="000D19F0" w:rsidP="00C62469">
            <w:pPr>
              <w:ind w:firstLine="567"/>
              <w:jc w:val="both"/>
            </w:pPr>
          </w:p>
          <w:p w:rsidR="000D19F0" w:rsidRPr="00624508" w:rsidRDefault="000D19F0" w:rsidP="00C62469">
            <w:pPr>
              <w:ind w:firstLine="567"/>
              <w:jc w:val="both"/>
            </w:pPr>
            <w:r>
              <w:t xml:space="preserve">_______________ </w:t>
            </w:r>
          </w:p>
          <w:p w:rsidR="000D19F0" w:rsidRPr="00624508" w:rsidRDefault="000D19F0" w:rsidP="00C62469">
            <w:pPr>
              <w:ind w:firstLine="567"/>
              <w:jc w:val="both"/>
            </w:pPr>
            <w:r>
              <w:t>м.п.</w:t>
            </w:r>
          </w:p>
        </w:tc>
      </w:tr>
    </w:tbl>
    <w:p w:rsidR="000D19F0" w:rsidRPr="00581C27" w:rsidRDefault="000D19F0" w:rsidP="00C62469">
      <w:pPr>
        <w:ind w:firstLine="567"/>
        <w:jc w:val="right"/>
        <w:rPr>
          <w:b/>
        </w:rPr>
      </w:pPr>
      <w:r>
        <w:br w:type="page"/>
      </w:r>
      <w:r>
        <w:lastRenderedPageBreak/>
        <w:t>Приложение № 3</w:t>
      </w:r>
      <w:r>
        <w:rPr>
          <w:b/>
        </w:rPr>
        <w:t xml:space="preserve"> </w:t>
      </w:r>
    </w:p>
    <w:p w:rsidR="000D19F0" w:rsidRPr="009A7D5E" w:rsidRDefault="000D19F0" w:rsidP="00C62469">
      <w:pPr>
        <w:pStyle w:val="ConsNormal"/>
        <w:widowControl/>
        <w:ind w:firstLine="0"/>
        <w:jc w:val="right"/>
      </w:pPr>
      <w:r>
        <w:rPr>
          <w:rFonts w:ascii="Times New Roman" w:hAnsi="Times New Roman"/>
          <w:sz w:val="24"/>
          <w:szCs w:val="24"/>
        </w:rPr>
        <w:t xml:space="preserve">к Договору </w:t>
      </w:r>
    </w:p>
    <w:p w:rsidR="000D19F0" w:rsidRPr="00DA56CB" w:rsidRDefault="000D19F0" w:rsidP="00C62469">
      <w:pPr>
        <w:pStyle w:val="afb"/>
        <w:ind w:firstLine="567"/>
        <w:jc w:val="right"/>
        <w:rPr>
          <w:color w:val="000000" w:themeColor="text1"/>
          <w:sz w:val="24"/>
          <w:szCs w:val="24"/>
        </w:rPr>
      </w:pPr>
      <w:r>
        <w:rPr>
          <w:color w:val="000000" w:themeColor="text1"/>
          <w:sz w:val="24"/>
          <w:szCs w:val="24"/>
        </w:rPr>
        <w:t xml:space="preserve">от «____»            202    г. </w:t>
      </w:r>
    </w:p>
    <w:p w:rsidR="000D19F0" w:rsidRPr="00DA56CB" w:rsidRDefault="000D19F0" w:rsidP="00C62469">
      <w:pPr>
        <w:pStyle w:val="afb"/>
        <w:ind w:left="4594" w:firstLine="567"/>
        <w:jc w:val="center"/>
        <w:rPr>
          <w:color w:val="000000" w:themeColor="text1"/>
          <w:sz w:val="24"/>
          <w:szCs w:val="24"/>
        </w:rPr>
      </w:pPr>
      <w:r>
        <w:rPr>
          <w:color w:val="000000" w:themeColor="text1"/>
          <w:sz w:val="24"/>
          <w:szCs w:val="24"/>
        </w:rPr>
        <w:t>№</w:t>
      </w:r>
    </w:p>
    <w:p w:rsidR="000D19F0" w:rsidRPr="00581C27" w:rsidRDefault="000D19F0" w:rsidP="00C62469">
      <w:pPr>
        <w:ind w:firstLine="567"/>
        <w:jc w:val="right"/>
      </w:pPr>
    </w:p>
    <w:p w:rsidR="000D19F0" w:rsidRPr="00581C27" w:rsidRDefault="000D19F0" w:rsidP="00C62469">
      <w:pPr>
        <w:pStyle w:val="afb"/>
        <w:ind w:firstLine="567"/>
        <w:jc w:val="center"/>
        <w:rPr>
          <w:i/>
          <w:sz w:val="24"/>
          <w:szCs w:val="24"/>
        </w:rPr>
      </w:pPr>
    </w:p>
    <w:p w:rsidR="000D19F0" w:rsidRDefault="000D19F0" w:rsidP="00C62469">
      <w:pPr>
        <w:pStyle w:val="afb"/>
        <w:ind w:firstLine="0"/>
        <w:jc w:val="center"/>
        <w:rPr>
          <w:b/>
          <w:sz w:val="24"/>
          <w:szCs w:val="24"/>
        </w:rPr>
      </w:pPr>
      <w:r>
        <w:rPr>
          <w:b/>
          <w:sz w:val="24"/>
          <w:szCs w:val="24"/>
        </w:rPr>
        <w:t>Срок выполнения Работ</w:t>
      </w:r>
    </w:p>
    <w:p w:rsidR="000D19F0" w:rsidRDefault="000D19F0" w:rsidP="00C62469">
      <w:pPr>
        <w:pStyle w:val="afb"/>
        <w:ind w:firstLine="0"/>
        <w:jc w:val="center"/>
        <w:rPr>
          <w:b/>
          <w:sz w:val="24"/>
          <w:szCs w:val="24"/>
        </w:rPr>
      </w:pPr>
    </w:p>
    <w:tbl>
      <w:tblPr>
        <w:tblW w:w="10080" w:type="dxa"/>
        <w:tblInd w:w="93" w:type="dxa"/>
        <w:tblLayout w:type="fixed"/>
        <w:tblLook w:val="04A0"/>
      </w:tblPr>
      <w:tblGrid>
        <w:gridCol w:w="536"/>
        <w:gridCol w:w="46"/>
        <w:gridCol w:w="2552"/>
        <w:gridCol w:w="6946"/>
      </w:tblGrid>
      <w:tr w:rsidR="000D19F0" w:rsidRPr="00581C27" w:rsidTr="00C62469">
        <w:trPr>
          <w:trHeight w:val="1180"/>
          <w:tblHeader/>
        </w:trPr>
        <w:tc>
          <w:tcPr>
            <w:tcW w:w="536" w:type="dxa"/>
            <w:tcBorders>
              <w:top w:val="single" w:sz="8" w:space="0" w:color="auto"/>
              <w:left w:val="single" w:sz="8" w:space="0" w:color="auto"/>
              <w:bottom w:val="single" w:sz="8" w:space="0" w:color="000000"/>
              <w:right w:val="single" w:sz="8" w:space="0" w:color="auto"/>
            </w:tcBorders>
            <w:shd w:val="clear" w:color="auto" w:fill="auto"/>
            <w:vAlign w:val="center"/>
            <w:hideMark/>
          </w:tcPr>
          <w:p w:rsidR="000D19F0" w:rsidRPr="00581C27" w:rsidRDefault="000D19F0" w:rsidP="00C62469">
            <w:pPr>
              <w:jc w:val="center"/>
            </w:pPr>
            <w:r>
              <w:t xml:space="preserve">№ </w:t>
            </w:r>
            <w:proofErr w:type="spellStart"/>
            <w:proofErr w:type="gramStart"/>
            <w:r>
              <w:t>п</w:t>
            </w:r>
            <w:proofErr w:type="spellEnd"/>
            <w:proofErr w:type="gramEnd"/>
            <w:r>
              <w:t>/</w:t>
            </w:r>
            <w:proofErr w:type="spellStart"/>
            <w:r>
              <w:t>п</w:t>
            </w:r>
            <w:proofErr w:type="spellEnd"/>
          </w:p>
        </w:tc>
        <w:tc>
          <w:tcPr>
            <w:tcW w:w="2598" w:type="dxa"/>
            <w:gridSpan w:val="2"/>
            <w:tcBorders>
              <w:top w:val="single" w:sz="8" w:space="0" w:color="auto"/>
              <w:left w:val="single" w:sz="8" w:space="0" w:color="auto"/>
              <w:bottom w:val="single" w:sz="8" w:space="0" w:color="000000"/>
              <w:right w:val="single" w:sz="8" w:space="0" w:color="auto"/>
            </w:tcBorders>
            <w:shd w:val="clear" w:color="auto" w:fill="auto"/>
            <w:vAlign w:val="center"/>
            <w:hideMark/>
          </w:tcPr>
          <w:p w:rsidR="000D19F0" w:rsidRPr="00581C27" w:rsidRDefault="000D19F0" w:rsidP="00C62469">
            <w:pPr>
              <w:jc w:val="center"/>
            </w:pPr>
            <w:r>
              <w:t>Наименование работ, услуг</w:t>
            </w:r>
          </w:p>
        </w:tc>
        <w:tc>
          <w:tcPr>
            <w:tcW w:w="6946"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0D19F0" w:rsidRPr="00581C27" w:rsidRDefault="000D19F0" w:rsidP="00C62469">
            <w:pPr>
              <w:jc w:val="center"/>
            </w:pPr>
            <w:r>
              <w:t>Срок выполнения работ</w:t>
            </w:r>
          </w:p>
        </w:tc>
      </w:tr>
      <w:tr w:rsidR="000D19F0" w:rsidRPr="00581C27" w:rsidTr="00C62469">
        <w:trPr>
          <w:trHeight w:val="20"/>
          <w:tblHeader/>
        </w:trPr>
        <w:tc>
          <w:tcPr>
            <w:tcW w:w="536" w:type="dxa"/>
            <w:tcBorders>
              <w:top w:val="nil"/>
              <w:left w:val="single" w:sz="8" w:space="0" w:color="auto"/>
              <w:bottom w:val="single" w:sz="8" w:space="0" w:color="auto"/>
              <w:right w:val="single" w:sz="8" w:space="0" w:color="auto"/>
            </w:tcBorders>
            <w:shd w:val="clear" w:color="auto" w:fill="auto"/>
            <w:noWrap/>
            <w:vAlign w:val="center"/>
            <w:hideMark/>
          </w:tcPr>
          <w:p w:rsidR="000D19F0" w:rsidRPr="00581C27" w:rsidRDefault="000D19F0" w:rsidP="00C62469">
            <w:pPr>
              <w:jc w:val="center"/>
            </w:pPr>
            <w:r>
              <w:t>1</w:t>
            </w:r>
          </w:p>
        </w:tc>
        <w:tc>
          <w:tcPr>
            <w:tcW w:w="2598" w:type="dxa"/>
            <w:gridSpan w:val="2"/>
            <w:tcBorders>
              <w:top w:val="nil"/>
              <w:left w:val="nil"/>
              <w:bottom w:val="single" w:sz="8" w:space="0" w:color="auto"/>
              <w:right w:val="single" w:sz="8" w:space="0" w:color="auto"/>
            </w:tcBorders>
            <w:shd w:val="clear" w:color="auto" w:fill="auto"/>
            <w:noWrap/>
            <w:vAlign w:val="center"/>
            <w:hideMark/>
          </w:tcPr>
          <w:p w:rsidR="000D19F0" w:rsidRPr="00581C27" w:rsidRDefault="000D19F0" w:rsidP="00C62469">
            <w:pPr>
              <w:jc w:val="center"/>
            </w:pPr>
            <w:r>
              <w:t>2</w:t>
            </w:r>
          </w:p>
        </w:tc>
        <w:tc>
          <w:tcPr>
            <w:tcW w:w="6946" w:type="dxa"/>
            <w:tcBorders>
              <w:top w:val="single" w:sz="4" w:space="0" w:color="auto"/>
              <w:left w:val="nil"/>
              <w:bottom w:val="single" w:sz="8" w:space="0" w:color="auto"/>
              <w:right w:val="single" w:sz="8" w:space="0" w:color="auto"/>
            </w:tcBorders>
            <w:shd w:val="clear" w:color="auto" w:fill="auto"/>
            <w:vAlign w:val="center"/>
            <w:hideMark/>
          </w:tcPr>
          <w:p w:rsidR="000D19F0" w:rsidRPr="00581C27" w:rsidRDefault="000D19F0" w:rsidP="00C62469">
            <w:pPr>
              <w:jc w:val="center"/>
            </w:pPr>
            <w:r>
              <w:t>3</w:t>
            </w:r>
          </w:p>
        </w:tc>
      </w:tr>
      <w:tr w:rsidR="000D19F0" w:rsidRPr="00581C27" w:rsidTr="00C62469">
        <w:trPr>
          <w:trHeight w:val="373"/>
        </w:trPr>
        <w:tc>
          <w:tcPr>
            <w:tcW w:w="10080"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0D19F0" w:rsidRPr="00581C27" w:rsidRDefault="000D19F0" w:rsidP="00C62469">
            <w:pPr>
              <w:jc w:val="center"/>
            </w:pPr>
            <w:r>
              <w:t xml:space="preserve">Техническое обслуживание и Сезонное техническое обслуживание (ТО и </w:t>
            </w:r>
            <w:proofErr w:type="gramStart"/>
            <w:r>
              <w:t>СО</w:t>
            </w:r>
            <w:proofErr w:type="gramEnd"/>
            <w:r>
              <w:t xml:space="preserve">) </w:t>
            </w:r>
          </w:p>
        </w:tc>
      </w:tr>
      <w:tr w:rsidR="000D19F0" w:rsidRPr="00581C27" w:rsidTr="00C62469">
        <w:trPr>
          <w:trHeight w:val="547"/>
        </w:trPr>
        <w:tc>
          <w:tcPr>
            <w:tcW w:w="536" w:type="dxa"/>
            <w:tcBorders>
              <w:top w:val="nil"/>
              <w:left w:val="single" w:sz="8" w:space="0" w:color="auto"/>
              <w:bottom w:val="single" w:sz="8" w:space="0" w:color="auto"/>
              <w:right w:val="single" w:sz="8" w:space="0" w:color="auto"/>
            </w:tcBorders>
            <w:shd w:val="clear" w:color="auto" w:fill="auto"/>
            <w:noWrap/>
            <w:vAlign w:val="center"/>
            <w:hideMark/>
          </w:tcPr>
          <w:p w:rsidR="000D19F0" w:rsidRPr="00581C27" w:rsidRDefault="000D19F0" w:rsidP="00C62469">
            <w:pPr>
              <w:jc w:val="center"/>
            </w:pPr>
            <w:r>
              <w:t>1</w:t>
            </w:r>
          </w:p>
        </w:tc>
        <w:tc>
          <w:tcPr>
            <w:tcW w:w="2598" w:type="dxa"/>
            <w:gridSpan w:val="2"/>
            <w:tcBorders>
              <w:top w:val="nil"/>
              <w:left w:val="nil"/>
              <w:bottom w:val="single" w:sz="8" w:space="0" w:color="auto"/>
              <w:right w:val="single" w:sz="8" w:space="0" w:color="auto"/>
            </w:tcBorders>
            <w:shd w:val="clear" w:color="auto" w:fill="auto"/>
            <w:noWrap/>
            <w:vAlign w:val="center"/>
            <w:hideMark/>
          </w:tcPr>
          <w:p w:rsidR="000D19F0" w:rsidRPr="00581C27" w:rsidRDefault="000D19F0" w:rsidP="00C62469">
            <w:pPr>
              <w:jc w:val="center"/>
            </w:pPr>
            <w:r>
              <w:t>ТО</w:t>
            </w:r>
          </w:p>
        </w:tc>
        <w:tc>
          <w:tcPr>
            <w:tcW w:w="6946" w:type="dxa"/>
            <w:vMerge w:val="restart"/>
            <w:tcBorders>
              <w:top w:val="nil"/>
              <w:left w:val="nil"/>
              <w:right w:val="single" w:sz="8" w:space="0" w:color="auto"/>
            </w:tcBorders>
            <w:shd w:val="clear" w:color="auto" w:fill="auto"/>
            <w:vAlign w:val="center"/>
            <w:hideMark/>
          </w:tcPr>
          <w:p w:rsidR="000D19F0" w:rsidRPr="00571402" w:rsidRDefault="000D19F0" w:rsidP="00C62469">
            <w:pPr>
              <w:jc w:val="center"/>
            </w:pPr>
            <w:r>
              <w:t>не более 5 (пяти) рабочих дней с момента поступления заявки</w:t>
            </w:r>
          </w:p>
        </w:tc>
      </w:tr>
      <w:tr w:rsidR="000D19F0" w:rsidRPr="00581C27" w:rsidTr="00C62469">
        <w:trPr>
          <w:trHeight w:val="20"/>
        </w:trPr>
        <w:tc>
          <w:tcPr>
            <w:tcW w:w="536" w:type="dxa"/>
            <w:tcBorders>
              <w:top w:val="nil"/>
              <w:left w:val="single" w:sz="8" w:space="0" w:color="auto"/>
              <w:bottom w:val="single" w:sz="8" w:space="0" w:color="auto"/>
              <w:right w:val="single" w:sz="8" w:space="0" w:color="auto"/>
            </w:tcBorders>
            <w:shd w:val="clear" w:color="auto" w:fill="auto"/>
            <w:noWrap/>
            <w:vAlign w:val="center"/>
            <w:hideMark/>
          </w:tcPr>
          <w:p w:rsidR="000D19F0" w:rsidRPr="00581C27" w:rsidRDefault="000D19F0" w:rsidP="00C62469">
            <w:pPr>
              <w:jc w:val="center"/>
            </w:pPr>
            <w:r>
              <w:t>2</w:t>
            </w:r>
          </w:p>
        </w:tc>
        <w:tc>
          <w:tcPr>
            <w:tcW w:w="2598" w:type="dxa"/>
            <w:gridSpan w:val="2"/>
            <w:tcBorders>
              <w:top w:val="nil"/>
              <w:left w:val="nil"/>
              <w:bottom w:val="single" w:sz="8" w:space="0" w:color="auto"/>
              <w:right w:val="single" w:sz="8" w:space="0" w:color="auto"/>
            </w:tcBorders>
            <w:shd w:val="clear" w:color="auto" w:fill="auto"/>
            <w:noWrap/>
            <w:vAlign w:val="center"/>
            <w:hideMark/>
          </w:tcPr>
          <w:p w:rsidR="000D19F0" w:rsidRPr="00581C27" w:rsidRDefault="000D19F0" w:rsidP="00C62469">
            <w:pPr>
              <w:jc w:val="center"/>
            </w:pPr>
            <w:r>
              <w:t>СО</w:t>
            </w:r>
          </w:p>
        </w:tc>
        <w:tc>
          <w:tcPr>
            <w:tcW w:w="6946" w:type="dxa"/>
            <w:vMerge/>
            <w:tcBorders>
              <w:left w:val="nil"/>
              <w:right w:val="single" w:sz="8" w:space="0" w:color="auto"/>
            </w:tcBorders>
            <w:shd w:val="clear" w:color="auto" w:fill="auto"/>
            <w:vAlign w:val="center"/>
            <w:hideMark/>
          </w:tcPr>
          <w:p w:rsidR="000D19F0" w:rsidRPr="00581C27" w:rsidRDefault="000D19F0" w:rsidP="00C62469">
            <w:pPr>
              <w:jc w:val="center"/>
            </w:pPr>
          </w:p>
        </w:tc>
      </w:tr>
      <w:tr w:rsidR="000D19F0" w:rsidRPr="00581C27" w:rsidTr="00C624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75"/>
        </w:trPr>
        <w:tc>
          <w:tcPr>
            <w:tcW w:w="10080" w:type="dxa"/>
            <w:gridSpan w:val="4"/>
          </w:tcPr>
          <w:p w:rsidR="000D19F0" w:rsidRPr="00581C27" w:rsidRDefault="000D19F0" w:rsidP="00C62469">
            <w:pPr>
              <w:tabs>
                <w:tab w:val="left" w:pos="284"/>
                <w:tab w:val="center" w:pos="4680"/>
                <w:tab w:val="right" w:pos="9355"/>
                <w:tab w:val="left" w:pos="9639"/>
              </w:tabs>
              <w:jc w:val="center"/>
            </w:pPr>
            <w:r>
              <w:t>Текущий ремонт (</w:t>
            </w:r>
            <w:proofErr w:type="gramStart"/>
            <w:r>
              <w:t>ТР</w:t>
            </w:r>
            <w:proofErr w:type="gramEnd"/>
            <w:r>
              <w:t>)</w:t>
            </w:r>
          </w:p>
        </w:tc>
      </w:tr>
      <w:tr w:rsidR="000D19F0" w:rsidRPr="00581C27" w:rsidTr="00C624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63"/>
        </w:trPr>
        <w:tc>
          <w:tcPr>
            <w:tcW w:w="582" w:type="dxa"/>
            <w:gridSpan w:val="2"/>
          </w:tcPr>
          <w:p w:rsidR="000D19F0" w:rsidRPr="00581C27" w:rsidRDefault="000D19F0" w:rsidP="00C62469">
            <w:pPr>
              <w:pStyle w:val="ConsNormal"/>
              <w:widowControl/>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2552" w:type="dxa"/>
            <w:vAlign w:val="center"/>
          </w:tcPr>
          <w:p w:rsidR="000D19F0" w:rsidRPr="00581C27" w:rsidRDefault="000D19F0" w:rsidP="00C62469">
            <w:pPr>
              <w:jc w:val="center"/>
            </w:pPr>
            <w:proofErr w:type="gramStart"/>
            <w:r>
              <w:t>ТР</w:t>
            </w:r>
            <w:proofErr w:type="gramEnd"/>
          </w:p>
        </w:tc>
        <w:tc>
          <w:tcPr>
            <w:tcW w:w="6946" w:type="dxa"/>
            <w:shd w:val="clear" w:color="auto" w:fill="auto"/>
          </w:tcPr>
          <w:p w:rsidR="000D19F0" w:rsidRPr="00571402" w:rsidRDefault="000D19F0" w:rsidP="00C62469">
            <w:pPr>
              <w:pStyle w:val="ConsNormal"/>
              <w:ind w:firstLine="0"/>
              <w:jc w:val="center"/>
              <w:rPr>
                <w:rFonts w:ascii="Times New Roman" w:hAnsi="Times New Roman" w:cs="Times New Roman"/>
                <w:sz w:val="24"/>
                <w:szCs w:val="24"/>
              </w:rPr>
            </w:pPr>
            <w:r>
              <w:rPr>
                <w:rFonts w:ascii="Times New Roman" w:hAnsi="Times New Roman" w:cs="Times New Roman"/>
                <w:sz w:val="24"/>
                <w:szCs w:val="24"/>
              </w:rPr>
              <w:t>не более 5 (пяти) рабочих дней с момента поступления заявки</w:t>
            </w:r>
          </w:p>
        </w:tc>
      </w:tr>
    </w:tbl>
    <w:p w:rsidR="000D19F0" w:rsidRDefault="000D19F0" w:rsidP="00C62469">
      <w:pPr>
        <w:pStyle w:val="afb"/>
        <w:ind w:firstLine="0"/>
        <w:rPr>
          <w:b/>
          <w:sz w:val="24"/>
          <w:szCs w:val="24"/>
        </w:rPr>
      </w:pPr>
    </w:p>
    <w:tbl>
      <w:tblPr>
        <w:tblW w:w="9758" w:type="dxa"/>
        <w:tblLook w:val="01E0"/>
      </w:tblPr>
      <w:tblGrid>
        <w:gridCol w:w="4877"/>
        <w:gridCol w:w="4881"/>
      </w:tblGrid>
      <w:tr w:rsidR="000D19F0" w:rsidRPr="00581C27" w:rsidTr="00C62469">
        <w:tc>
          <w:tcPr>
            <w:tcW w:w="4877" w:type="dxa"/>
          </w:tcPr>
          <w:p w:rsidR="000D19F0" w:rsidRDefault="000D19F0" w:rsidP="00C62469"/>
          <w:p w:rsidR="000D19F0" w:rsidRPr="005820EB" w:rsidRDefault="000D19F0" w:rsidP="00C62469">
            <w:r>
              <w:t>Заказчик:</w:t>
            </w:r>
          </w:p>
          <w:p w:rsidR="000D19F0" w:rsidRPr="005820EB" w:rsidRDefault="000D19F0" w:rsidP="00C62469"/>
          <w:p w:rsidR="000D19F0" w:rsidRDefault="000D19F0" w:rsidP="00C62469">
            <w:r>
              <w:t xml:space="preserve">_______________ </w:t>
            </w:r>
          </w:p>
          <w:p w:rsidR="000D19F0" w:rsidRPr="00F31E6A" w:rsidRDefault="000D19F0" w:rsidP="00C62469">
            <w:r>
              <w:t>м.п.</w:t>
            </w:r>
          </w:p>
        </w:tc>
        <w:tc>
          <w:tcPr>
            <w:tcW w:w="4881" w:type="dxa"/>
          </w:tcPr>
          <w:p w:rsidR="000D19F0" w:rsidRDefault="000D19F0" w:rsidP="00C62469"/>
          <w:p w:rsidR="000D19F0" w:rsidRPr="005820EB" w:rsidRDefault="000D19F0" w:rsidP="00C62469">
            <w:r>
              <w:t>Исполнитель:</w:t>
            </w:r>
          </w:p>
          <w:p w:rsidR="000D19F0" w:rsidRPr="005820EB" w:rsidRDefault="000D19F0" w:rsidP="00C62469"/>
          <w:p w:rsidR="000D19F0" w:rsidRDefault="000D19F0" w:rsidP="00C62469">
            <w:r>
              <w:t xml:space="preserve">_______________ </w:t>
            </w:r>
          </w:p>
          <w:p w:rsidR="000D19F0" w:rsidRPr="005820EB" w:rsidRDefault="000D19F0" w:rsidP="00C62469">
            <w:r>
              <w:t>м.п.</w:t>
            </w:r>
          </w:p>
        </w:tc>
      </w:tr>
    </w:tbl>
    <w:p w:rsidR="000D19F0" w:rsidRPr="00581C27" w:rsidRDefault="000D19F0" w:rsidP="00C62469">
      <w:pPr>
        <w:suppressAutoHyphens w:val="0"/>
        <w:spacing w:after="200" w:line="276" w:lineRule="auto"/>
      </w:pPr>
      <w:r>
        <w:br w:type="page"/>
      </w:r>
    </w:p>
    <w:p w:rsidR="000D19F0" w:rsidRPr="00581C27" w:rsidRDefault="000D19F0" w:rsidP="00C62469">
      <w:pPr>
        <w:ind w:firstLine="567"/>
        <w:jc w:val="right"/>
        <w:rPr>
          <w:b/>
        </w:rPr>
      </w:pPr>
      <w:r>
        <w:lastRenderedPageBreak/>
        <w:t xml:space="preserve">Приложение № 4 </w:t>
      </w:r>
    </w:p>
    <w:p w:rsidR="000D19F0" w:rsidRPr="009A7D5E" w:rsidRDefault="000D19F0" w:rsidP="00C62469">
      <w:pPr>
        <w:pStyle w:val="ConsNormal"/>
        <w:widowControl/>
        <w:ind w:firstLine="0"/>
        <w:jc w:val="right"/>
      </w:pPr>
      <w:r>
        <w:rPr>
          <w:rFonts w:ascii="Times New Roman" w:hAnsi="Times New Roman"/>
          <w:sz w:val="24"/>
          <w:szCs w:val="24"/>
        </w:rPr>
        <w:t xml:space="preserve">к Договору </w:t>
      </w:r>
    </w:p>
    <w:p w:rsidR="000D19F0" w:rsidRPr="00DA56CB" w:rsidRDefault="000D19F0" w:rsidP="00C62469">
      <w:pPr>
        <w:pStyle w:val="afb"/>
        <w:ind w:firstLine="567"/>
        <w:jc w:val="right"/>
        <w:rPr>
          <w:color w:val="000000" w:themeColor="text1"/>
          <w:sz w:val="24"/>
          <w:szCs w:val="24"/>
        </w:rPr>
      </w:pPr>
      <w:r>
        <w:rPr>
          <w:color w:val="000000" w:themeColor="text1"/>
          <w:sz w:val="24"/>
          <w:szCs w:val="24"/>
        </w:rPr>
        <w:t xml:space="preserve">от «____»           202   г. </w:t>
      </w:r>
    </w:p>
    <w:p w:rsidR="000D19F0" w:rsidRPr="00DA56CB" w:rsidRDefault="000D19F0" w:rsidP="00C62469">
      <w:pPr>
        <w:pStyle w:val="afb"/>
        <w:ind w:left="4594" w:firstLine="567"/>
        <w:jc w:val="center"/>
        <w:rPr>
          <w:color w:val="000000" w:themeColor="text1"/>
          <w:sz w:val="24"/>
          <w:szCs w:val="24"/>
        </w:rPr>
      </w:pPr>
      <w:r>
        <w:rPr>
          <w:color w:val="000000" w:themeColor="text1"/>
          <w:sz w:val="24"/>
          <w:szCs w:val="24"/>
        </w:rPr>
        <w:t xml:space="preserve">№ </w:t>
      </w:r>
    </w:p>
    <w:p w:rsidR="000D19F0" w:rsidRPr="00581C27" w:rsidRDefault="000D19F0" w:rsidP="00C62469">
      <w:pPr>
        <w:ind w:firstLine="567"/>
        <w:jc w:val="right"/>
      </w:pPr>
    </w:p>
    <w:p w:rsidR="000D19F0" w:rsidRPr="00581C27" w:rsidRDefault="000D19F0" w:rsidP="00C62469">
      <w:pPr>
        <w:jc w:val="center"/>
        <w:rPr>
          <w:b/>
        </w:rPr>
      </w:pPr>
      <w:r>
        <w:rPr>
          <w:b/>
        </w:rPr>
        <w:t>Стоимость Работ</w:t>
      </w:r>
    </w:p>
    <w:p w:rsidR="000D19F0" w:rsidRDefault="000D19F0" w:rsidP="00C62469">
      <w:pPr>
        <w:jc w:val="center"/>
        <w:rPr>
          <w:i/>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
        <w:gridCol w:w="452"/>
        <w:gridCol w:w="4536"/>
        <w:gridCol w:w="462"/>
        <w:gridCol w:w="2232"/>
        <w:gridCol w:w="1845"/>
        <w:gridCol w:w="139"/>
      </w:tblGrid>
      <w:tr w:rsidR="000D19F0" w:rsidRPr="00581C27" w:rsidTr="00C62469">
        <w:trPr>
          <w:trHeight w:val="561"/>
        </w:trPr>
        <w:tc>
          <w:tcPr>
            <w:tcW w:w="9889" w:type="dxa"/>
            <w:gridSpan w:val="7"/>
            <w:vAlign w:val="center"/>
          </w:tcPr>
          <w:p w:rsidR="000D19F0" w:rsidRPr="00581C27" w:rsidRDefault="000D19F0" w:rsidP="00C62469">
            <w:pPr>
              <w:jc w:val="center"/>
              <w:rPr>
                <w:b/>
              </w:rPr>
            </w:pPr>
            <w:r>
              <w:rPr>
                <w:b/>
              </w:rPr>
              <w:t>Стоимость работ по техническому обслуживанию</w:t>
            </w:r>
          </w:p>
        </w:tc>
      </w:tr>
      <w:tr w:rsidR="000D19F0" w:rsidRPr="00581C27" w:rsidTr="00C62469">
        <w:tc>
          <w:tcPr>
            <w:tcW w:w="675" w:type="dxa"/>
            <w:gridSpan w:val="2"/>
            <w:vAlign w:val="center"/>
          </w:tcPr>
          <w:p w:rsidR="000D19F0" w:rsidRPr="00581C27" w:rsidRDefault="000D19F0" w:rsidP="00C62469">
            <w:pPr>
              <w:pStyle w:val="afb"/>
              <w:ind w:firstLine="0"/>
              <w:jc w:val="center"/>
              <w:rPr>
                <w:b/>
                <w:sz w:val="24"/>
                <w:szCs w:val="24"/>
              </w:rPr>
            </w:pPr>
            <w:r>
              <w:rPr>
                <w:b/>
                <w:sz w:val="24"/>
                <w:szCs w:val="24"/>
              </w:rPr>
              <w:t xml:space="preserve">№ </w:t>
            </w:r>
            <w:proofErr w:type="spellStart"/>
            <w:proofErr w:type="gramStart"/>
            <w:r>
              <w:rPr>
                <w:b/>
                <w:sz w:val="24"/>
                <w:szCs w:val="24"/>
              </w:rPr>
              <w:t>п</w:t>
            </w:r>
            <w:proofErr w:type="spellEnd"/>
            <w:proofErr w:type="gramEnd"/>
            <w:r>
              <w:rPr>
                <w:b/>
                <w:sz w:val="24"/>
                <w:szCs w:val="24"/>
              </w:rPr>
              <w:t>/</w:t>
            </w:r>
            <w:proofErr w:type="spellStart"/>
            <w:r>
              <w:rPr>
                <w:b/>
                <w:sz w:val="24"/>
                <w:szCs w:val="24"/>
              </w:rPr>
              <w:t>п</w:t>
            </w:r>
            <w:proofErr w:type="spellEnd"/>
          </w:p>
        </w:tc>
        <w:tc>
          <w:tcPr>
            <w:tcW w:w="4536" w:type="dxa"/>
            <w:vAlign w:val="center"/>
          </w:tcPr>
          <w:p w:rsidR="000D19F0" w:rsidRPr="00581C27" w:rsidRDefault="000D19F0" w:rsidP="00C62469">
            <w:pPr>
              <w:pStyle w:val="afb"/>
              <w:ind w:firstLine="0"/>
              <w:jc w:val="center"/>
              <w:rPr>
                <w:b/>
                <w:sz w:val="24"/>
                <w:szCs w:val="24"/>
              </w:rPr>
            </w:pPr>
            <w:r>
              <w:rPr>
                <w:b/>
                <w:sz w:val="24"/>
                <w:szCs w:val="24"/>
              </w:rPr>
              <w:t>Наименование</w:t>
            </w:r>
          </w:p>
        </w:tc>
        <w:tc>
          <w:tcPr>
            <w:tcW w:w="2694" w:type="dxa"/>
            <w:gridSpan w:val="2"/>
            <w:vAlign w:val="center"/>
          </w:tcPr>
          <w:p w:rsidR="000D19F0" w:rsidRPr="00581C27" w:rsidRDefault="000D19F0" w:rsidP="00C62469">
            <w:pPr>
              <w:pStyle w:val="afb"/>
              <w:ind w:firstLine="0"/>
              <w:jc w:val="center"/>
              <w:rPr>
                <w:b/>
                <w:sz w:val="24"/>
                <w:szCs w:val="24"/>
              </w:rPr>
            </w:pPr>
            <w:r>
              <w:rPr>
                <w:b/>
                <w:sz w:val="24"/>
                <w:szCs w:val="24"/>
              </w:rPr>
              <w:t xml:space="preserve">Периодичность проведения </w:t>
            </w:r>
          </w:p>
        </w:tc>
        <w:tc>
          <w:tcPr>
            <w:tcW w:w="1984" w:type="dxa"/>
            <w:gridSpan w:val="2"/>
            <w:vAlign w:val="center"/>
          </w:tcPr>
          <w:p w:rsidR="000D19F0" w:rsidRPr="00581C27" w:rsidRDefault="000D19F0" w:rsidP="00C62469">
            <w:pPr>
              <w:pStyle w:val="afb"/>
              <w:ind w:firstLine="0"/>
              <w:jc w:val="center"/>
              <w:rPr>
                <w:b/>
                <w:sz w:val="24"/>
                <w:szCs w:val="24"/>
              </w:rPr>
            </w:pPr>
            <w:r>
              <w:rPr>
                <w:b/>
                <w:sz w:val="24"/>
                <w:szCs w:val="24"/>
              </w:rPr>
              <w:t>Стоимость</w:t>
            </w:r>
          </w:p>
          <w:p w:rsidR="000D19F0" w:rsidRPr="00581C27" w:rsidRDefault="000D19F0" w:rsidP="00C62469">
            <w:pPr>
              <w:pStyle w:val="afb"/>
              <w:ind w:firstLine="0"/>
              <w:jc w:val="center"/>
              <w:rPr>
                <w:b/>
                <w:sz w:val="24"/>
                <w:szCs w:val="24"/>
              </w:rPr>
            </w:pPr>
            <w:r>
              <w:rPr>
                <w:b/>
                <w:sz w:val="24"/>
                <w:szCs w:val="24"/>
              </w:rPr>
              <w:t xml:space="preserve">руб. без НДС </w:t>
            </w:r>
          </w:p>
        </w:tc>
      </w:tr>
      <w:tr w:rsidR="000D19F0" w:rsidRPr="00581C27" w:rsidTr="00C62469">
        <w:trPr>
          <w:trHeight w:val="461"/>
        </w:trPr>
        <w:tc>
          <w:tcPr>
            <w:tcW w:w="675" w:type="dxa"/>
            <w:gridSpan w:val="2"/>
            <w:vAlign w:val="center"/>
          </w:tcPr>
          <w:p w:rsidR="000D19F0" w:rsidRPr="00581C27" w:rsidRDefault="000D19F0" w:rsidP="00C62469">
            <w:pPr>
              <w:pStyle w:val="afb"/>
              <w:ind w:firstLine="0"/>
              <w:jc w:val="center"/>
              <w:rPr>
                <w:sz w:val="24"/>
                <w:szCs w:val="24"/>
              </w:rPr>
            </w:pPr>
            <w:r>
              <w:rPr>
                <w:sz w:val="24"/>
                <w:szCs w:val="24"/>
              </w:rPr>
              <w:t>1</w:t>
            </w:r>
          </w:p>
        </w:tc>
        <w:tc>
          <w:tcPr>
            <w:tcW w:w="4536" w:type="dxa"/>
            <w:vAlign w:val="center"/>
          </w:tcPr>
          <w:p w:rsidR="000D19F0" w:rsidRPr="00581C27" w:rsidRDefault="000D19F0" w:rsidP="00C62469">
            <w:pPr>
              <w:pStyle w:val="afb"/>
              <w:ind w:firstLine="0"/>
              <w:rPr>
                <w:sz w:val="24"/>
                <w:szCs w:val="24"/>
                <w:lang w:eastAsia="ru-RU"/>
              </w:rPr>
            </w:pPr>
            <w:r>
              <w:rPr>
                <w:sz w:val="24"/>
                <w:szCs w:val="24"/>
              </w:rPr>
              <w:t>Техническое обслуживание (ТО)</w:t>
            </w:r>
          </w:p>
        </w:tc>
        <w:tc>
          <w:tcPr>
            <w:tcW w:w="2694" w:type="dxa"/>
            <w:gridSpan w:val="2"/>
            <w:vAlign w:val="center"/>
          </w:tcPr>
          <w:p w:rsidR="000D19F0" w:rsidRPr="00581C27" w:rsidRDefault="000D19F0" w:rsidP="00C62469">
            <w:pPr>
              <w:pStyle w:val="afb"/>
              <w:ind w:firstLine="0"/>
              <w:jc w:val="center"/>
              <w:rPr>
                <w:sz w:val="24"/>
                <w:szCs w:val="24"/>
                <w:lang w:eastAsia="ru-RU"/>
              </w:rPr>
            </w:pPr>
            <w:r>
              <w:rPr>
                <w:sz w:val="24"/>
                <w:szCs w:val="24"/>
              </w:rPr>
              <w:t>по заявке Заказчика</w:t>
            </w:r>
          </w:p>
        </w:tc>
        <w:tc>
          <w:tcPr>
            <w:tcW w:w="1984" w:type="dxa"/>
            <w:gridSpan w:val="2"/>
            <w:vAlign w:val="center"/>
          </w:tcPr>
          <w:p w:rsidR="000D19F0" w:rsidRPr="00581C27" w:rsidRDefault="000D19F0" w:rsidP="00C62469">
            <w:pPr>
              <w:pStyle w:val="afb"/>
              <w:ind w:firstLine="0"/>
              <w:jc w:val="center"/>
              <w:rPr>
                <w:sz w:val="24"/>
                <w:szCs w:val="24"/>
              </w:rPr>
            </w:pPr>
          </w:p>
        </w:tc>
      </w:tr>
      <w:tr w:rsidR="000D19F0" w:rsidRPr="00581C27" w:rsidTr="00C62469">
        <w:trPr>
          <w:trHeight w:val="461"/>
        </w:trPr>
        <w:tc>
          <w:tcPr>
            <w:tcW w:w="675" w:type="dxa"/>
            <w:gridSpan w:val="2"/>
            <w:vAlign w:val="center"/>
          </w:tcPr>
          <w:p w:rsidR="000D19F0" w:rsidRPr="00581C27" w:rsidRDefault="000D19F0" w:rsidP="00C62469">
            <w:pPr>
              <w:pStyle w:val="afb"/>
              <w:ind w:firstLine="0"/>
              <w:jc w:val="center"/>
              <w:rPr>
                <w:sz w:val="24"/>
                <w:szCs w:val="24"/>
              </w:rPr>
            </w:pPr>
            <w:r>
              <w:rPr>
                <w:sz w:val="24"/>
                <w:szCs w:val="24"/>
              </w:rPr>
              <w:t>2</w:t>
            </w:r>
          </w:p>
        </w:tc>
        <w:tc>
          <w:tcPr>
            <w:tcW w:w="4536" w:type="dxa"/>
            <w:vAlign w:val="center"/>
          </w:tcPr>
          <w:p w:rsidR="000D19F0" w:rsidRPr="00581C27" w:rsidRDefault="000D19F0" w:rsidP="00C62469">
            <w:pPr>
              <w:pStyle w:val="afb"/>
              <w:ind w:firstLine="0"/>
              <w:rPr>
                <w:sz w:val="24"/>
                <w:szCs w:val="24"/>
                <w:lang w:eastAsia="ru-RU"/>
              </w:rPr>
            </w:pPr>
            <w:r>
              <w:rPr>
                <w:sz w:val="24"/>
                <w:szCs w:val="24"/>
              </w:rPr>
              <w:t>Сезонное техническое обслуживание (</w:t>
            </w:r>
            <w:proofErr w:type="gramStart"/>
            <w:r>
              <w:rPr>
                <w:sz w:val="24"/>
                <w:szCs w:val="24"/>
              </w:rPr>
              <w:t>СО</w:t>
            </w:r>
            <w:proofErr w:type="gramEnd"/>
            <w:r>
              <w:rPr>
                <w:sz w:val="24"/>
                <w:szCs w:val="24"/>
              </w:rPr>
              <w:t>)</w:t>
            </w:r>
          </w:p>
        </w:tc>
        <w:tc>
          <w:tcPr>
            <w:tcW w:w="2694" w:type="dxa"/>
            <w:gridSpan w:val="2"/>
            <w:vAlign w:val="center"/>
          </w:tcPr>
          <w:p w:rsidR="000D19F0" w:rsidRPr="00581C27" w:rsidRDefault="000D19F0" w:rsidP="00C62469">
            <w:pPr>
              <w:pStyle w:val="afb"/>
              <w:ind w:firstLine="0"/>
              <w:jc w:val="center"/>
              <w:rPr>
                <w:sz w:val="24"/>
                <w:szCs w:val="24"/>
              </w:rPr>
            </w:pPr>
            <w:r>
              <w:rPr>
                <w:sz w:val="24"/>
                <w:szCs w:val="24"/>
              </w:rPr>
              <w:t>по заявке Заказчика</w:t>
            </w:r>
          </w:p>
        </w:tc>
        <w:tc>
          <w:tcPr>
            <w:tcW w:w="1984" w:type="dxa"/>
            <w:gridSpan w:val="2"/>
            <w:vAlign w:val="center"/>
          </w:tcPr>
          <w:p w:rsidR="000D19F0" w:rsidRPr="00581C27" w:rsidRDefault="000D19F0" w:rsidP="00C62469">
            <w:pPr>
              <w:pStyle w:val="afb"/>
              <w:ind w:firstLine="0"/>
              <w:jc w:val="center"/>
              <w:rPr>
                <w:sz w:val="24"/>
                <w:szCs w:val="24"/>
              </w:rPr>
            </w:pPr>
          </w:p>
        </w:tc>
      </w:tr>
      <w:tr w:rsidR="000D19F0" w:rsidRPr="00581C27" w:rsidTr="00C62469">
        <w:trPr>
          <w:trHeight w:val="461"/>
        </w:trPr>
        <w:tc>
          <w:tcPr>
            <w:tcW w:w="9889" w:type="dxa"/>
            <w:gridSpan w:val="7"/>
            <w:vAlign w:val="center"/>
          </w:tcPr>
          <w:p w:rsidR="000D19F0" w:rsidRPr="00581C27" w:rsidRDefault="000D19F0" w:rsidP="00C62469">
            <w:pPr>
              <w:jc w:val="center"/>
            </w:pPr>
            <w:r>
              <w:rPr>
                <w:b/>
              </w:rPr>
              <w:t>Стоимость работ по техническому обслуживанию</w:t>
            </w:r>
          </w:p>
        </w:tc>
      </w:tr>
      <w:tr w:rsidR="000D19F0" w:rsidRPr="00581C27" w:rsidTr="00C62469">
        <w:trPr>
          <w:trHeight w:val="461"/>
        </w:trPr>
        <w:tc>
          <w:tcPr>
            <w:tcW w:w="675" w:type="dxa"/>
            <w:gridSpan w:val="2"/>
            <w:vAlign w:val="center"/>
          </w:tcPr>
          <w:p w:rsidR="000D19F0" w:rsidRPr="00581C27" w:rsidRDefault="000D19F0" w:rsidP="00C62469">
            <w:pPr>
              <w:pStyle w:val="afb"/>
              <w:ind w:firstLine="0"/>
              <w:jc w:val="center"/>
              <w:rPr>
                <w:b/>
                <w:sz w:val="24"/>
                <w:szCs w:val="24"/>
              </w:rPr>
            </w:pPr>
            <w:r>
              <w:rPr>
                <w:b/>
                <w:sz w:val="24"/>
                <w:szCs w:val="24"/>
              </w:rPr>
              <w:t xml:space="preserve">№ </w:t>
            </w:r>
          </w:p>
          <w:p w:rsidR="000D19F0" w:rsidRPr="00581C27" w:rsidRDefault="000D19F0" w:rsidP="00C62469">
            <w:pPr>
              <w:pStyle w:val="afb"/>
              <w:ind w:firstLine="0"/>
              <w:jc w:val="center"/>
              <w:rPr>
                <w:b/>
                <w:sz w:val="24"/>
                <w:szCs w:val="24"/>
              </w:rPr>
            </w:pPr>
            <w:proofErr w:type="spellStart"/>
            <w:proofErr w:type="gramStart"/>
            <w:r>
              <w:rPr>
                <w:b/>
                <w:sz w:val="24"/>
                <w:szCs w:val="24"/>
              </w:rPr>
              <w:t>п</w:t>
            </w:r>
            <w:proofErr w:type="spellEnd"/>
            <w:proofErr w:type="gramEnd"/>
            <w:r>
              <w:rPr>
                <w:b/>
                <w:sz w:val="24"/>
                <w:szCs w:val="24"/>
              </w:rPr>
              <w:t>/</w:t>
            </w:r>
            <w:proofErr w:type="spellStart"/>
            <w:r>
              <w:rPr>
                <w:b/>
                <w:sz w:val="24"/>
                <w:szCs w:val="24"/>
              </w:rPr>
              <w:t>п</w:t>
            </w:r>
            <w:proofErr w:type="spellEnd"/>
          </w:p>
        </w:tc>
        <w:tc>
          <w:tcPr>
            <w:tcW w:w="4536" w:type="dxa"/>
            <w:vAlign w:val="center"/>
          </w:tcPr>
          <w:p w:rsidR="000D19F0" w:rsidRPr="00581C27" w:rsidRDefault="000D19F0" w:rsidP="00C62469">
            <w:pPr>
              <w:pStyle w:val="afb"/>
              <w:ind w:firstLine="0"/>
              <w:jc w:val="center"/>
              <w:rPr>
                <w:b/>
                <w:sz w:val="24"/>
                <w:szCs w:val="24"/>
              </w:rPr>
            </w:pPr>
            <w:r>
              <w:rPr>
                <w:b/>
                <w:sz w:val="24"/>
                <w:szCs w:val="24"/>
              </w:rPr>
              <w:t>Наименование</w:t>
            </w:r>
          </w:p>
        </w:tc>
        <w:tc>
          <w:tcPr>
            <w:tcW w:w="2694" w:type="dxa"/>
            <w:gridSpan w:val="2"/>
            <w:vAlign w:val="center"/>
          </w:tcPr>
          <w:p w:rsidR="000D19F0" w:rsidRPr="00581C27" w:rsidRDefault="000D19F0" w:rsidP="00C62469">
            <w:pPr>
              <w:pStyle w:val="afb"/>
              <w:ind w:firstLine="0"/>
              <w:jc w:val="center"/>
              <w:rPr>
                <w:b/>
                <w:sz w:val="24"/>
                <w:szCs w:val="24"/>
              </w:rPr>
            </w:pPr>
            <w:r>
              <w:rPr>
                <w:b/>
                <w:sz w:val="24"/>
                <w:szCs w:val="24"/>
              </w:rPr>
              <w:t xml:space="preserve">Периодичность проведения </w:t>
            </w:r>
          </w:p>
        </w:tc>
        <w:tc>
          <w:tcPr>
            <w:tcW w:w="1984" w:type="dxa"/>
            <w:gridSpan w:val="2"/>
            <w:vAlign w:val="center"/>
          </w:tcPr>
          <w:p w:rsidR="000D19F0" w:rsidRPr="00581C27" w:rsidRDefault="000D19F0" w:rsidP="00C62469">
            <w:pPr>
              <w:pStyle w:val="afb"/>
              <w:ind w:firstLine="0"/>
              <w:jc w:val="center"/>
              <w:rPr>
                <w:b/>
                <w:sz w:val="24"/>
                <w:szCs w:val="24"/>
              </w:rPr>
            </w:pPr>
            <w:r>
              <w:rPr>
                <w:b/>
                <w:sz w:val="24"/>
                <w:szCs w:val="24"/>
              </w:rPr>
              <w:t>Стоимость нормо-часа, руб. без НДС</w:t>
            </w:r>
          </w:p>
        </w:tc>
      </w:tr>
      <w:tr w:rsidR="000D19F0" w:rsidRPr="00581C27" w:rsidTr="00C62469">
        <w:trPr>
          <w:trHeight w:val="461"/>
        </w:trPr>
        <w:tc>
          <w:tcPr>
            <w:tcW w:w="675" w:type="dxa"/>
            <w:gridSpan w:val="2"/>
            <w:vAlign w:val="center"/>
          </w:tcPr>
          <w:p w:rsidR="000D19F0" w:rsidRPr="00581C27" w:rsidRDefault="000D19F0" w:rsidP="00C62469">
            <w:pPr>
              <w:pStyle w:val="afb"/>
              <w:ind w:firstLine="0"/>
              <w:jc w:val="center"/>
              <w:rPr>
                <w:sz w:val="24"/>
                <w:szCs w:val="24"/>
              </w:rPr>
            </w:pPr>
            <w:r>
              <w:rPr>
                <w:sz w:val="24"/>
                <w:szCs w:val="24"/>
              </w:rPr>
              <w:t>1</w:t>
            </w:r>
          </w:p>
        </w:tc>
        <w:tc>
          <w:tcPr>
            <w:tcW w:w="4536" w:type="dxa"/>
            <w:vAlign w:val="center"/>
          </w:tcPr>
          <w:p w:rsidR="000D19F0" w:rsidRPr="00581C27" w:rsidRDefault="000D19F0" w:rsidP="00C62469">
            <w:pPr>
              <w:pStyle w:val="afb"/>
              <w:ind w:firstLine="0"/>
              <w:jc w:val="center"/>
              <w:rPr>
                <w:sz w:val="24"/>
                <w:szCs w:val="24"/>
              </w:rPr>
            </w:pPr>
            <w:r>
              <w:rPr>
                <w:sz w:val="24"/>
                <w:szCs w:val="24"/>
              </w:rPr>
              <w:t>Текущий ремонт (</w:t>
            </w:r>
            <w:proofErr w:type="gramStart"/>
            <w:r>
              <w:rPr>
                <w:sz w:val="24"/>
                <w:szCs w:val="24"/>
              </w:rPr>
              <w:t>ТР</w:t>
            </w:r>
            <w:proofErr w:type="gramEnd"/>
            <w:r>
              <w:rPr>
                <w:sz w:val="24"/>
                <w:szCs w:val="24"/>
              </w:rPr>
              <w:t>)</w:t>
            </w:r>
          </w:p>
        </w:tc>
        <w:tc>
          <w:tcPr>
            <w:tcW w:w="2694" w:type="dxa"/>
            <w:gridSpan w:val="2"/>
            <w:vAlign w:val="center"/>
          </w:tcPr>
          <w:p w:rsidR="000D19F0" w:rsidRPr="00581C27" w:rsidRDefault="000D19F0" w:rsidP="00C62469">
            <w:pPr>
              <w:pStyle w:val="afb"/>
              <w:ind w:firstLine="0"/>
              <w:jc w:val="center"/>
              <w:rPr>
                <w:sz w:val="24"/>
                <w:szCs w:val="24"/>
              </w:rPr>
            </w:pPr>
            <w:r>
              <w:rPr>
                <w:sz w:val="24"/>
                <w:szCs w:val="24"/>
              </w:rPr>
              <w:t>по заявке Заказчика</w:t>
            </w:r>
          </w:p>
        </w:tc>
        <w:tc>
          <w:tcPr>
            <w:tcW w:w="1984" w:type="dxa"/>
            <w:gridSpan w:val="2"/>
            <w:vAlign w:val="center"/>
          </w:tcPr>
          <w:p w:rsidR="000D19F0" w:rsidRPr="00581C27" w:rsidRDefault="000D19F0" w:rsidP="00C62469">
            <w:pPr>
              <w:pStyle w:val="afb"/>
              <w:ind w:firstLine="0"/>
              <w:jc w:val="center"/>
              <w:rPr>
                <w:sz w:val="24"/>
                <w:szCs w:val="24"/>
              </w:rPr>
            </w:pPr>
          </w:p>
        </w:tc>
      </w:tr>
      <w:tr w:rsidR="000D19F0" w:rsidRPr="00581C27" w:rsidTr="00C62469">
        <w:trPr>
          <w:trHeight w:val="461"/>
        </w:trPr>
        <w:tc>
          <w:tcPr>
            <w:tcW w:w="9889" w:type="dxa"/>
            <w:gridSpan w:val="7"/>
            <w:vAlign w:val="center"/>
          </w:tcPr>
          <w:p w:rsidR="000D19F0" w:rsidRPr="00581C27" w:rsidRDefault="000D19F0" w:rsidP="00C62469">
            <w:pPr>
              <w:widowControl w:val="0"/>
              <w:shd w:val="clear" w:color="auto" w:fill="FFFFFF"/>
              <w:suppressAutoHyphens w:val="0"/>
              <w:autoSpaceDE w:val="0"/>
              <w:autoSpaceDN w:val="0"/>
              <w:adjustRightInd w:val="0"/>
              <w:jc w:val="both"/>
            </w:pPr>
            <w:r>
              <w:t>Стоимость работ по текущему ремонту (</w:t>
            </w:r>
            <w:proofErr w:type="gramStart"/>
            <w:r>
              <w:t>ТР</w:t>
            </w:r>
            <w:proofErr w:type="gramEnd"/>
            <w:r>
              <w:t>) определяется умножением стоимости нормо-часа на длительность Работ, рассчитываемых в соответствии с Приложением №3 к насто</w:t>
            </w:r>
            <w:r>
              <w:t>я</w:t>
            </w:r>
            <w:r>
              <w:t>щему Договору.</w:t>
            </w:r>
          </w:p>
        </w:tc>
      </w:tr>
      <w:tr w:rsidR="000D19F0" w:rsidRPr="00C33857" w:rsidTr="00C62469">
        <w:trPr>
          <w:gridBefore w:val="1"/>
          <w:gridAfter w:val="1"/>
          <w:wBefore w:w="223" w:type="dxa"/>
          <w:wAfter w:w="139" w:type="dxa"/>
          <w:trHeight w:val="886"/>
        </w:trPr>
        <w:tc>
          <w:tcPr>
            <w:tcW w:w="5450" w:type="dxa"/>
            <w:gridSpan w:val="3"/>
            <w:tcBorders>
              <w:top w:val="nil"/>
              <w:left w:val="nil"/>
              <w:bottom w:val="nil"/>
              <w:right w:val="nil"/>
            </w:tcBorders>
          </w:tcPr>
          <w:p w:rsidR="000D19F0" w:rsidRDefault="000D19F0" w:rsidP="00C62469"/>
          <w:p w:rsidR="000D19F0" w:rsidRDefault="000D19F0" w:rsidP="00C62469"/>
          <w:p w:rsidR="000D19F0" w:rsidRPr="005820EB" w:rsidRDefault="000D19F0" w:rsidP="00C62469">
            <w:r>
              <w:t>Заказчик:</w:t>
            </w:r>
          </w:p>
          <w:p w:rsidR="000D19F0" w:rsidRPr="005820EB" w:rsidRDefault="000D19F0" w:rsidP="00C62469"/>
          <w:p w:rsidR="000D19F0" w:rsidRDefault="000D19F0" w:rsidP="00C62469">
            <w:r>
              <w:t xml:space="preserve">_______________ </w:t>
            </w:r>
          </w:p>
          <w:p w:rsidR="000D19F0" w:rsidRPr="00F31E6A" w:rsidRDefault="000D19F0" w:rsidP="00C62469">
            <w:r>
              <w:t>м.п.</w:t>
            </w:r>
          </w:p>
        </w:tc>
        <w:tc>
          <w:tcPr>
            <w:tcW w:w="4077" w:type="dxa"/>
            <w:gridSpan w:val="2"/>
            <w:tcBorders>
              <w:top w:val="nil"/>
              <w:left w:val="nil"/>
              <w:bottom w:val="nil"/>
              <w:right w:val="nil"/>
            </w:tcBorders>
          </w:tcPr>
          <w:p w:rsidR="000D19F0" w:rsidRDefault="000D19F0" w:rsidP="00C62469"/>
          <w:p w:rsidR="000D19F0" w:rsidRDefault="000D19F0" w:rsidP="00C62469"/>
          <w:p w:rsidR="000D19F0" w:rsidRPr="005820EB" w:rsidRDefault="000D19F0" w:rsidP="00C62469">
            <w:r>
              <w:t>Исполнитель:</w:t>
            </w:r>
          </w:p>
          <w:p w:rsidR="000D19F0" w:rsidRPr="005820EB" w:rsidRDefault="000D19F0" w:rsidP="00C62469"/>
          <w:p w:rsidR="000D19F0" w:rsidRDefault="000D19F0" w:rsidP="00C62469">
            <w:r>
              <w:t xml:space="preserve">_______________ </w:t>
            </w:r>
          </w:p>
          <w:p w:rsidR="000D19F0" w:rsidRPr="005820EB" w:rsidRDefault="000D19F0" w:rsidP="00C62469">
            <w:r>
              <w:t>м.п.</w:t>
            </w:r>
          </w:p>
        </w:tc>
      </w:tr>
    </w:tbl>
    <w:p w:rsidR="000D19F0" w:rsidRPr="00581C27" w:rsidRDefault="000D19F0" w:rsidP="00C62469">
      <w:pPr>
        <w:jc w:val="right"/>
        <w:rPr>
          <w:b/>
        </w:rPr>
      </w:pPr>
      <w:r>
        <w:br w:type="page"/>
      </w:r>
      <w:r>
        <w:lastRenderedPageBreak/>
        <w:t>Приложение № 5</w:t>
      </w:r>
      <w:r>
        <w:rPr>
          <w:b/>
        </w:rPr>
        <w:t xml:space="preserve"> </w:t>
      </w:r>
    </w:p>
    <w:p w:rsidR="000D19F0" w:rsidRPr="009A7D5E" w:rsidRDefault="000D19F0" w:rsidP="00C62469">
      <w:pPr>
        <w:pStyle w:val="ConsNormal"/>
        <w:widowControl/>
        <w:ind w:firstLine="0"/>
        <w:jc w:val="right"/>
      </w:pPr>
      <w:r>
        <w:rPr>
          <w:rFonts w:ascii="Times New Roman" w:hAnsi="Times New Roman"/>
          <w:sz w:val="24"/>
          <w:szCs w:val="24"/>
        </w:rPr>
        <w:t xml:space="preserve">к Договору </w:t>
      </w:r>
    </w:p>
    <w:p w:rsidR="000D19F0" w:rsidRPr="00DA56CB" w:rsidRDefault="000D19F0" w:rsidP="00C62469">
      <w:pPr>
        <w:pStyle w:val="afb"/>
        <w:ind w:firstLine="567"/>
        <w:jc w:val="right"/>
        <w:rPr>
          <w:color w:val="000000" w:themeColor="text1"/>
          <w:sz w:val="24"/>
          <w:szCs w:val="24"/>
        </w:rPr>
      </w:pPr>
      <w:r>
        <w:rPr>
          <w:color w:val="000000" w:themeColor="text1"/>
          <w:sz w:val="24"/>
          <w:szCs w:val="24"/>
        </w:rPr>
        <w:t xml:space="preserve">от «____»            202   г. </w:t>
      </w:r>
    </w:p>
    <w:p w:rsidR="000D19F0" w:rsidRPr="00DA56CB" w:rsidRDefault="000D19F0" w:rsidP="00C62469">
      <w:pPr>
        <w:pStyle w:val="afb"/>
        <w:ind w:left="4594" w:firstLine="567"/>
        <w:jc w:val="center"/>
        <w:rPr>
          <w:color w:val="000000" w:themeColor="text1"/>
          <w:sz w:val="24"/>
          <w:szCs w:val="24"/>
        </w:rPr>
      </w:pPr>
      <w:r>
        <w:rPr>
          <w:color w:val="000000" w:themeColor="text1"/>
          <w:sz w:val="24"/>
          <w:szCs w:val="24"/>
        </w:rPr>
        <w:t xml:space="preserve">№ </w:t>
      </w:r>
    </w:p>
    <w:p w:rsidR="000D19F0" w:rsidRPr="00581C27" w:rsidRDefault="000D19F0" w:rsidP="00C62469">
      <w:pPr>
        <w:pStyle w:val="afb"/>
        <w:ind w:firstLine="567"/>
        <w:jc w:val="right"/>
      </w:pPr>
    </w:p>
    <w:p w:rsidR="000D19F0" w:rsidRPr="00581C27" w:rsidRDefault="000D19F0" w:rsidP="00C62469">
      <w:pPr>
        <w:jc w:val="center"/>
        <w:rPr>
          <w:sz w:val="28"/>
          <w:szCs w:val="28"/>
        </w:rPr>
      </w:pPr>
      <w:r>
        <w:rPr>
          <w:b/>
          <w:sz w:val="28"/>
          <w:szCs w:val="28"/>
        </w:rPr>
        <w:t>Форма акта сдачи-приемки выполненных Работ</w:t>
      </w:r>
      <w:r>
        <w:rPr>
          <w:sz w:val="28"/>
          <w:szCs w:val="28"/>
        </w:rPr>
        <w:t xml:space="preserve"> </w:t>
      </w:r>
    </w:p>
    <w:p w:rsidR="000D19F0" w:rsidRDefault="000D19F0" w:rsidP="00C62469">
      <w:pPr>
        <w:pStyle w:val="ConsNormal"/>
        <w:widowControl/>
        <w:ind w:firstLine="0"/>
        <w:rPr>
          <w:rFonts w:ascii="Times New Roman" w:hAnsi="Times New Roman"/>
          <w:b/>
          <w:sz w:val="24"/>
          <w:szCs w:val="24"/>
          <w:u w:val="single"/>
        </w:rPr>
      </w:pPr>
    </w:p>
    <w:p w:rsidR="000D19F0" w:rsidRDefault="000D19F0" w:rsidP="00C62469">
      <w:pPr>
        <w:pStyle w:val="ConsNormal"/>
        <w:widowControl/>
        <w:ind w:firstLine="0"/>
        <w:rPr>
          <w:rFonts w:ascii="Times New Roman" w:hAnsi="Times New Roman"/>
          <w:b/>
          <w:sz w:val="24"/>
          <w:szCs w:val="24"/>
          <w:u w:val="single"/>
        </w:rPr>
      </w:pPr>
      <w:r>
        <w:rPr>
          <w:rFonts w:ascii="Times New Roman" w:hAnsi="Times New Roman"/>
          <w:b/>
          <w:noProof/>
          <w:sz w:val="24"/>
          <w:szCs w:val="24"/>
          <w:u w:val="single"/>
          <w:lang w:eastAsia="ru-RU"/>
        </w:rPr>
        <w:drawing>
          <wp:inline distT="0" distB="0" distL="0" distR="0">
            <wp:extent cx="5734203" cy="6086475"/>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5" cstate="print"/>
                    <a:srcRect l="802" t="16433" r="52218" b="21242"/>
                    <a:stretch>
                      <a:fillRect/>
                    </a:stretch>
                  </pic:blipFill>
                  <pic:spPr bwMode="auto">
                    <a:xfrm>
                      <a:off x="0" y="0"/>
                      <a:ext cx="5738763" cy="6091315"/>
                    </a:xfrm>
                    <a:prstGeom prst="rect">
                      <a:avLst/>
                    </a:prstGeom>
                    <a:noFill/>
                    <a:ln w="9525">
                      <a:noFill/>
                      <a:miter lim="800000"/>
                      <a:headEnd/>
                      <a:tailEnd/>
                    </a:ln>
                  </pic:spPr>
                </pic:pic>
              </a:graphicData>
            </a:graphic>
          </wp:inline>
        </w:drawing>
      </w:r>
    </w:p>
    <w:p w:rsidR="000D19F0" w:rsidRDefault="000D19F0" w:rsidP="00C62469">
      <w:pPr>
        <w:pStyle w:val="ConsNormal"/>
        <w:widowControl/>
        <w:ind w:firstLine="0"/>
        <w:rPr>
          <w:rFonts w:ascii="Times New Roman" w:hAnsi="Times New Roman"/>
          <w:b/>
          <w:sz w:val="24"/>
          <w:szCs w:val="24"/>
          <w:u w:val="single"/>
        </w:rPr>
      </w:pPr>
    </w:p>
    <w:p w:rsidR="000D19F0" w:rsidRDefault="000D19F0" w:rsidP="00C62469">
      <w:pPr>
        <w:widowControl w:val="0"/>
        <w:autoSpaceDE w:val="0"/>
        <w:autoSpaceDN w:val="0"/>
        <w:adjustRightInd w:val="0"/>
        <w:jc w:val="center"/>
      </w:pPr>
      <w:r>
        <w:t>Форма согласована Сторонами:</w:t>
      </w:r>
    </w:p>
    <w:p w:rsidR="000D19F0" w:rsidRPr="00C33857" w:rsidRDefault="000D19F0" w:rsidP="00C62469">
      <w:pPr>
        <w:widowControl w:val="0"/>
        <w:autoSpaceDE w:val="0"/>
        <w:autoSpaceDN w:val="0"/>
        <w:adjustRightInd w:val="0"/>
        <w:jc w:val="center"/>
      </w:pPr>
    </w:p>
    <w:tbl>
      <w:tblPr>
        <w:tblW w:w="9527" w:type="dxa"/>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50"/>
        <w:gridCol w:w="4077"/>
      </w:tblGrid>
      <w:tr w:rsidR="000D19F0" w:rsidRPr="00C33857" w:rsidTr="00C62469">
        <w:trPr>
          <w:trHeight w:val="886"/>
        </w:trPr>
        <w:tc>
          <w:tcPr>
            <w:tcW w:w="5450" w:type="dxa"/>
            <w:tcBorders>
              <w:top w:val="nil"/>
              <w:left w:val="nil"/>
              <w:bottom w:val="nil"/>
              <w:right w:val="nil"/>
            </w:tcBorders>
          </w:tcPr>
          <w:p w:rsidR="000D19F0" w:rsidRPr="005820EB" w:rsidRDefault="000D19F0" w:rsidP="00C62469">
            <w:r>
              <w:t>Заказчик:</w:t>
            </w:r>
          </w:p>
          <w:p w:rsidR="000D19F0" w:rsidRPr="005820EB" w:rsidRDefault="000D19F0" w:rsidP="00C62469"/>
          <w:p w:rsidR="000D19F0" w:rsidRDefault="000D19F0" w:rsidP="00C62469">
            <w:r>
              <w:t xml:space="preserve">_______________ </w:t>
            </w:r>
          </w:p>
          <w:p w:rsidR="000D19F0" w:rsidRPr="00F31E6A" w:rsidRDefault="000D19F0" w:rsidP="00C62469">
            <w:r>
              <w:t>м.п.</w:t>
            </w:r>
          </w:p>
        </w:tc>
        <w:tc>
          <w:tcPr>
            <w:tcW w:w="4077" w:type="dxa"/>
            <w:tcBorders>
              <w:top w:val="nil"/>
              <w:left w:val="nil"/>
              <w:bottom w:val="nil"/>
              <w:right w:val="nil"/>
            </w:tcBorders>
          </w:tcPr>
          <w:p w:rsidR="000D19F0" w:rsidRPr="005820EB" w:rsidRDefault="000D19F0" w:rsidP="00C62469">
            <w:r>
              <w:t>Исполнитель:</w:t>
            </w:r>
          </w:p>
          <w:p w:rsidR="000D19F0" w:rsidRPr="005820EB" w:rsidRDefault="000D19F0" w:rsidP="00C62469"/>
          <w:p w:rsidR="000D19F0" w:rsidRDefault="000D19F0" w:rsidP="00C62469">
            <w:r>
              <w:t xml:space="preserve">_______________ </w:t>
            </w:r>
          </w:p>
          <w:p w:rsidR="000D19F0" w:rsidRPr="005820EB" w:rsidRDefault="000D19F0" w:rsidP="00C62469">
            <w:r>
              <w:t>м.п.</w:t>
            </w:r>
          </w:p>
        </w:tc>
      </w:tr>
    </w:tbl>
    <w:p w:rsidR="000D19F0" w:rsidRPr="00581C27" w:rsidRDefault="000D19F0" w:rsidP="00C62469">
      <w:pPr>
        <w:jc w:val="right"/>
        <w:rPr>
          <w:b/>
        </w:rPr>
      </w:pPr>
      <w:r>
        <w:rPr>
          <w:sz w:val="28"/>
          <w:szCs w:val="28"/>
        </w:rPr>
        <w:br w:type="page"/>
      </w:r>
      <w:r>
        <w:lastRenderedPageBreak/>
        <w:t>Приложение №6</w:t>
      </w:r>
      <w:r>
        <w:rPr>
          <w:b/>
        </w:rPr>
        <w:t xml:space="preserve"> </w:t>
      </w:r>
    </w:p>
    <w:p w:rsidR="000D19F0" w:rsidRPr="009A7D5E" w:rsidRDefault="000D19F0" w:rsidP="00C62469">
      <w:pPr>
        <w:pStyle w:val="ConsNormal"/>
        <w:widowControl/>
        <w:ind w:firstLine="0"/>
        <w:jc w:val="right"/>
      </w:pPr>
      <w:r>
        <w:rPr>
          <w:rFonts w:ascii="Times New Roman" w:hAnsi="Times New Roman"/>
          <w:sz w:val="24"/>
          <w:szCs w:val="24"/>
        </w:rPr>
        <w:t xml:space="preserve">к Договору </w:t>
      </w:r>
    </w:p>
    <w:p w:rsidR="000D19F0" w:rsidRPr="00DA56CB" w:rsidRDefault="000D19F0" w:rsidP="00C62469">
      <w:pPr>
        <w:pStyle w:val="afb"/>
        <w:ind w:firstLine="567"/>
        <w:jc w:val="right"/>
        <w:rPr>
          <w:color w:val="000000" w:themeColor="text1"/>
          <w:sz w:val="24"/>
          <w:szCs w:val="24"/>
        </w:rPr>
      </w:pPr>
      <w:r>
        <w:rPr>
          <w:color w:val="000000" w:themeColor="text1"/>
          <w:sz w:val="24"/>
          <w:szCs w:val="24"/>
        </w:rPr>
        <w:t xml:space="preserve">от «____»           202   г. </w:t>
      </w:r>
    </w:p>
    <w:p w:rsidR="000D19F0" w:rsidRPr="00DA56CB" w:rsidRDefault="000D19F0" w:rsidP="00C62469">
      <w:pPr>
        <w:pStyle w:val="afb"/>
        <w:ind w:left="4594" w:firstLine="567"/>
        <w:jc w:val="center"/>
        <w:rPr>
          <w:color w:val="000000" w:themeColor="text1"/>
          <w:sz w:val="24"/>
          <w:szCs w:val="24"/>
        </w:rPr>
      </w:pPr>
      <w:r>
        <w:rPr>
          <w:color w:val="000000" w:themeColor="text1"/>
          <w:sz w:val="24"/>
          <w:szCs w:val="24"/>
        </w:rPr>
        <w:t xml:space="preserve">№ </w:t>
      </w:r>
    </w:p>
    <w:p w:rsidR="000D19F0" w:rsidRPr="00581C27" w:rsidRDefault="000D19F0" w:rsidP="00C62469">
      <w:pPr>
        <w:jc w:val="center"/>
        <w:rPr>
          <w:b/>
          <w:bCs/>
          <w:lang w:eastAsia="ru-RU"/>
        </w:rPr>
      </w:pPr>
    </w:p>
    <w:p w:rsidR="000D19F0" w:rsidRPr="00581C27" w:rsidRDefault="000D19F0" w:rsidP="00C62469">
      <w:pPr>
        <w:jc w:val="center"/>
        <w:rPr>
          <w:b/>
          <w:bCs/>
          <w:lang w:eastAsia="ru-RU"/>
        </w:rPr>
      </w:pPr>
      <w:r>
        <w:rPr>
          <w:b/>
          <w:bCs/>
          <w:lang w:eastAsia="ru-RU"/>
        </w:rPr>
        <w:t>Форма дефектного акта</w:t>
      </w:r>
    </w:p>
    <w:p w:rsidR="000D19F0" w:rsidRPr="00581C27" w:rsidRDefault="000D19F0" w:rsidP="00C62469">
      <w:pPr>
        <w:jc w:val="center"/>
        <w:rPr>
          <w:rFonts w:eastAsia="MS Mincho"/>
          <w:b/>
          <w:i/>
          <w:sz w:val="28"/>
          <w:szCs w:val="28"/>
        </w:rPr>
      </w:pPr>
    </w:p>
    <w:tbl>
      <w:tblPr>
        <w:tblW w:w="10713" w:type="dxa"/>
        <w:tblInd w:w="-459" w:type="dxa"/>
        <w:tblLayout w:type="fixed"/>
        <w:tblLook w:val="04A0"/>
      </w:tblPr>
      <w:tblGrid>
        <w:gridCol w:w="659"/>
        <w:gridCol w:w="959"/>
        <w:gridCol w:w="1458"/>
        <w:gridCol w:w="2169"/>
        <w:gridCol w:w="793"/>
        <w:gridCol w:w="2160"/>
        <w:gridCol w:w="236"/>
        <w:gridCol w:w="1087"/>
        <w:gridCol w:w="1192"/>
      </w:tblGrid>
      <w:tr w:rsidR="000D19F0" w:rsidRPr="00581C27" w:rsidTr="00C62469">
        <w:trPr>
          <w:trHeight w:val="270"/>
        </w:trPr>
        <w:tc>
          <w:tcPr>
            <w:tcW w:w="659" w:type="dxa"/>
            <w:tcBorders>
              <w:top w:val="nil"/>
              <w:left w:val="nil"/>
              <w:bottom w:val="nil"/>
              <w:right w:val="nil"/>
            </w:tcBorders>
            <w:shd w:val="clear" w:color="auto" w:fill="auto"/>
            <w:noWrap/>
            <w:vAlign w:val="bottom"/>
            <w:hideMark/>
          </w:tcPr>
          <w:p w:rsidR="000D19F0" w:rsidRPr="00581C27" w:rsidRDefault="000D19F0" w:rsidP="00C62469">
            <w:pPr>
              <w:rPr>
                <w:sz w:val="20"/>
                <w:szCs w:val="20"/>
                <w:lang w:eastAsia="ru-RU"/>
              </w:rPr>
            </w:pPr>
          </w:p>
        </w:tc>
        <w:tc>
          <w:tcPr>
            <w:tcW w:w="959" w:type="dxa"/>
            <w:tcBorders>
              <w:top w:val="nil"/>
              <w:left w:val="nil"/>
              <w:bottom w:val="nil"/>
              <w:right w:val="nil"/>
            </w:tcBorders>
            <w:shd w:val="clear" w:color="auto" w:fill="auto"/>
            <w:noWrap/>
            <w:vAlign w:val="bottom"/>
            <w:hideMark/>
          </w:tcPr>
          <w:p w:rsidR="000D19F0" w:rsidRPr="00581C27" w:rsidRDefault="000D19F0" w:rsidP="00C62469">
            <w:pPr>
              <w:rPr>
                <w:sz w:val="20"/>
                <w:szCs w:val="20"/>
                <w:lang w:eastAsia="ru-RU"/>
              </w:rPr>
            </w:pPr>
          </w:p>
        </w:tc>
        <w:tc>
          <w:tcPr>
            <w:tcW w:w="1458" w:type="dxa"/>
            <w:tcBorders>
              <w:top w:val="nil"/>
              <w:left w:val="nil"/>
              <w:bottom w:val="nil"/>
              <w:right w:val="nil"/>
            </w:tcBorders>
            <w:shd w:val="clear" w:color="auto" w:fill="auto"/>
            <w:noWrap/>
            <w:vAlign w:val="bottom"/>
            <w:hideMark/>
          </w:tcPr>
          <w:p w:rsidR="000D19F0" w:rsidRPr="00581C27" w:rsidRDefault="000D19F0" w:rsidP="00C62469">
            <w:pPr>
              <w:rPr>
                <w:sz w:val="20"/>
                <w:szCs w:val="20"/>
                <w:lang w:eastAsia="ru-RU"/>
              </w:rPr>
            </w:pPr>
          </w:p>
        </w:tc>
        <w:tc>
          <w:tcPr>
            <w:tcW w:w="2169" w:type="dxa"/>
            <w:tcBorders>
              <w:top w:val="nil"/>
              <w:left w:val="nil"/>
              <w:bottom w:val="nil"/>
              <w:right w:val="nil"/>
            </w:tcBorders>
            <w:shd w:val="clear" w:color="auto" w:fill="auto"/>
            <w:noWrap/>
            <w:vAlign w:val="bottom"/>
            <w:hideMark/>
          </w:tcPr>
          <w:p w:rsidR="000D19F0" w:rsidRPr="00581C27" w:rsidRDefault="000D19F0" w:rsidP="00C62469">
            <w:pPr>
              <w:rPr>
                <w:sz w:val="20"/>
                <w:szCs w:val="20"/>
                <w:lang w:eastAsia="ru-RU"/>
              </w:rPr>
            </w:pPr>
          </w:p>
        </w:tc>
        <w:tc>
          <w:tcPr>
            <w:tcW w:w="793" w:type="dxa"/>
            <w:tcBorders>
              <w:top w:val="nil"/>
              <w:left w:val="nil"/>
              <w:bottom w:val="nil"/>
              <w:right w:val="nil"/>
            </w:tcBorders>
            <w:shd w:val="clear" w:color="auto" w:fill="auto"/>
            <w:noWrap/>
            <w:vAlign w:val="bottom"/>
            <w:hideMark/>
          </w:tcPr>
          <w:p w:rsidR="000D19F0" w:rsidRPr="00581C27" w:rsidRDefault="000D19F0" w:rsidP="00C62469">
            <w:pPr>
              <w:rPr>
                <w:sz w:val="20"/>
                <w:szCs w:val="20"/>
                <w:lang w:eastAsia="ru-RU"/>
              </w:rPr>
            </w:pPr>
          </w:p>
        </w:tc>
        <w:tc>
          <w:tcPr>
            <w:tcW w:w="2160" w:type="dxa"/>
            <w:tcBorders>
              <w:top w:val="nil"/>
              <w:left w:val="nil"/>
              <w:bottom w:val="nil"/>
              <w:right w:val="nil"/>
            </w:tcBorders>
            <w:shd w:val="clear" w:color="auto" w:fill="auto"/>
            <w:noWrap/>
            <w:vAlign w:val="bottom"/>
            <w:hideMark/>
          </w:tcPr>
          <w:p w:rsidR="000D19F0" w:rsidRPr="00581C27" w:rsidRDefault="000D19F0" w:rsidP="00C62469">
            <w:pPr>
              <w:rPr>
                <w:sz w:val="20"/>
                <w:szCs w:val="20"/>
                <w:lang w:eastAsia="ru-RU"/>
              </w:rPr>
            </w:pPr>
          </w:p>
        </w:tc>
        <w:tc>
          <w:tcPr>
            <w:tcW w:w="236" w:type="dxa"/>
            <w:tcBorders>
              <w:top w:val="nil"/>
              <w:left w:val="nil"/>
              <w:bottom w:val="nil"/>
              <w:right w:val="nil"/>
            </w:tcBorders>
            <w:shd w:val="clear" w:color="auto" w:fill="auto"/>
            <w:noWrap/>
            <w:vAlign w:val="bottom"/>
            <w:hideMark/>
          </w:tcPr>
          <w:p w:rsidR="000D19F0" w:rsidRPr="00581C27" w:rsidRDefault="000D19F0" w:rsidP="00C62469">
            <w:pPr>
              <w:rPr>
                <w:sz w:val="20"/>
                <w:szCs w:val="20"/>
                <w:lang w:eastAsia="ru-RU"/>
              </w:rPr>
            </w:pPr>
          </w:p>
        </w:tc>
        <w:tc>
          <w:tcPr>
            <w:tcW w:w="1087" w:type="dxa"/>
            <w:tcBorders>
              <w:top w:val="nil"/>
              <w:left w:val="nil"/>
              <w:bottom w:val="nil"/>
              <w:right w:val="nil"/>
            </w:tcBorders>
            <w:shd w:val="clear" w:color="auto" w:fill="auto"/>
            <w:noWrap/>
            <w:vAlign w:val="bottom"/>
            <w:hideMark/>
          </w:tcPr>
          <w:p w:rsidR="000D19F0" w:rsidRPr="00581C27" w:rsidRDefault="000D19F0" w:rsidP="00C62469">
            <w:pPr>
              <w:rPr>
                <w:rFonts w:ascii="Arial CYR" w:hAnsi="Arial CYR" w:cs="Arial CYR"/>
                <w:sz w:val="20"/>
                <w:szCs w:val="20"/>
                <w:lang w:eastAsia="ru-RU"/>
              </w:rPr>
            </w:pPr>
          </w:p>
        </w:tc>
        <w:tc>
          <w:tcPr>
            <w:tcW w:w="1192" w:type="dxa"/>
            <w:tcBorders>
              <w:top w:val="nil"/>
              <w:left w:val="nil"/>
              <w:bottom w:val="nil"/>
              <w:right w:val="nil"/>
            </w:tcBorders>
            <w:shd w:val="clear" w:color="auto" w:fill="auto"/>
            <w:noWrap/>
            <w:vAlign w:val="bottom"/>
            <w:hideMark/>
          </w:tcPr>
          <w:p w:rsidR="000D19F0" w:rsidRPr="00581C27" w:rsidRDefault="000D19F0" w:rsidP="00C62469">
            <w:pPr>
              <w:jc w:val="center"/>
              <w:rPr>
                <w:sz w:val="20"/>
                <w:szCs w:val="20"/>
                <w:lang w:eastAsia="ru-RU"/>
              </w:rPr>
            </w:pPr>
            <w:r>
              <w:rPr>
                <w:sz w:val="20"/>
                <w:szCs w:val="20"/>
                <w:lang w:eastAsia="ru-RU"/>
              </w:rPr>
              <w:t>Код</w:t>
            </w:r>
          </w:p>
        </w:tc>
      </w:tr>
      <w:tr w:rsidR="000D19F0" w:rsidRPr="00581C27" w:rsidTr="00C62469">
        <w:trPr>
          <w:trHeight w:val="270"/>
        </w:trPr>
        <w:tc>
          <w:tcPr>
            <w:tcW w:w="659" w:type="dxa"/>
            <w:tcBorders>
              <w:top w:val="nil"/>
              <w:left w:val="nil"/>
              <w:bottom w:val="nil"/>
              <w:right w:val="nil"/>
            </w:tcBorders>
            <w:shd w:val="clear" w:color="auto" w:fill="auto"/>
            <w:noWrap/>
            <w:vAlign w:val="bottom"/>
            <w:hideMark/>
          </w:tcPr>
          <w:p w:rsidR="000D19F0" w:rsidRPr="00581C27" w:rsidRDefault="000D19F0" w:rsidP="00C62469">
            <w:pPr>
              <w:rPr>
                <w:sz w:val="20"/>
                <w:szCs w:val="20"/>
                <w:lang w:eastAsia="ru-RU"/>
              </w:rPr>
            </w:pPr>
          </w:p>
        </w:tc>
        <w:tc>
          <w:tcPr>
            <w:tcW w:w="959" w:type="dxa"/>
            <w:tcBorders>
              <w:top w:val="nil"/>
              <w:left w:val="nil"/>
              <w:bottom w:val="nil"/>
              <w:right w:val="nil"/>
            </w:tcBorders>
            <w:shd w:val="clear" w:color="auto" w:fill="auto"/>
            <w:noWrap/>
            <w:vAlign w:val="bottom"/>
            <w:hideMark/>
          </w:tcPr>
          <w:p w:rsidR="000D19F0" w:rsidRPr="00581C27" w:rsidRDefault="000D19F0" w:rsidP="00C62469">
            <w:pPr>
              <w:rPr>
                <w:sz w:val="20"/>
                <w:szCs w:val="20"/>
                <w:lang w:eastAsia="ru-RU"/>
              </w:rPr>
            </w:pPr>
          </w:p>
        </w:tc>
        <w:tc>
          <w:tcPr>
            <w:tcW w:w="1458" w:type="dxa"/>
            <w:tcBorders>
              <w:top w:val="nil"/>
              <w:left w:val="nil"/>
              <w:bottom w:val="nil"/>
              <w:right w:val="nil"/>
            </w:tcBorders>
            <w:shd w:val="clear" w:color="auto" w:fill="auto"/>
            <w:noWrap/>
            <w:vAlign w:val="bottom"/>
            <w:hideMark/>
          </w:tcPr>
          <w:p w:rsidR="000D19F0" w:rsidRPr="00581C27" w:rsidRDefault="000D19F0" w:rsidP="00C62469">
            <w:pPr>
              <w:rPr>
                <w:sz w:val="20"/>
                <w:szCs w:val="20"/>
                <w:lang w:eastAsia="ru-RU"/>
              </w:rPr>
            </w:pPr>
          </w:p>
        </w:tc>
        <w:tc>
          <w:tcPr>
            <w:tcW w:w="2169" w:type="dxa"/>
            <w:tcBorders>
              <w:top w:val="nil"/>
              <w:left w:val="nil"/>
              <w:bottom w:val="nil"/>
              <w:right w:val="nil"/>
            </w:tcBorders>
            <w:shd w:val="clear" w:color="auto" w:fill="auto"/>
            <w:noWrap/>
            <w:vAlign w:val="bottom"/>
            <w:hideMark/>
          </w:tcPr>
          <w:p w:rsidR="000D19F0" w:rsidRPr="00581C27" w:rsidRDefault="000D19F0" w:rsidP="00C62469">
            <w:pPr>
              <w:rPr>
                <w:sz w:val="20"/>
                <w:szCs w:val="20"/>
                <w:lang w:eastAsia="ru-RU"/>
              </w:rPr>
            </w:pPr>
          </w:p>
        </w:tc>
        <w:tc>
          <w:tcPr>
            <w:tcW w:w="793" w:type="dxa"/>
            <w:tcBorders>
              <w:top w:val="nil"/>
              <w:left w:val="nil"/>
              <w:bottom w:val="nil"/>
              <w:right w:val="nil"/>
            </w:tcBorders>
            <w:shd w:val="clear" w:color="auto" w:fill="auto"/>
            <w:noWrap/>
            <w:vAlign w:val="bottom"/>
            <w:hideMark/>
          </w:tcPr>
          <w:p w:rsidR="000D19F0" w:rsidRPr="00581C27" w:rsidRDefault="000D19F0" w:rsidP="00C62469">
            <w:pPr>
              <w:rPr>
                <w:sz w:val="20"/>
                <w:szCs w:val="20"/>
                <w:lang w:eastAsia="ru-RU"/>
              </w:rPr>
            </w:pPr>
          </w:p>
        </w:tc>
        <w:tc>
          <w:tcPr>
            <w:tcW w:w="3483" w:type="dxa"/>
            <w:gridSpan w:val="3"/>
            <w:tcBorders>
              <w:top w:val="nil"/>
              <w:left w:val="nil"/>
              <w:bottom w:val="nil"/>
              <w:right w:val="single" w:sz="8" w:space="0" w:color="000000"/>
            </w:tcBorders>
            <w:shd w:val="clear" w:color="auto" w:fill="auto"/>
            <w:noWrap/>
            <w:vAlign w:val="bottom"/>
            <w:hideMark/>
          </w:tcPr>
          <w:p w:rsidR="000D19F0" w:rsidRPr="00581C27" w:rsidRDefault="000D19F0" w:rsidP="00C62469">
            <w:pPr>
              <w:jc w:val="right"/>
              <w:rPr>
                <w:sz w:val="20"/>
                <w:szCs w:val="20"/>
                <w:lang w:eastAsia="ru-RU"/>
              </w:rPr>
            </w:pPr>
            <w:r>
              <w:rPr>
                <w:sz w:val="20"/>
                <w:szCs w:val="20"/>
                <w:lang w:eastAsia="ru-RU"/>
              </w:rPr>
              <w:t>Форма по ОКУД</w:t>
            </w:r>
          </w:p>
        </w:tc>
        <w:tc>
          <w:tcPr>
            <w:tcW w:w="1192" w:type="dxa"/>
            <w:tcBorders>
              <w:top w:val="single" w:sz="8" w:space="0" w:color="auto"/>
              <w:left w:val="nil"/>
              <w:bottom w:val="single" w:sz="8" w:space="0" w:color="auto"/>
              <w:right w:val="single" w:sz="8" w:space="0" w:color="auto"/>
            </w:tcBorders>
            <w:shd w:val="clear" w:color="auto" w:fill="auto"/>
            <w:noWrap/>
            <w:vAlign w:val="bottom"/>
            <w:hideMark/>
          </w:tcPr>
          <w:p w:rsidR="000D19F0" w:rsidRPr="00581C27" w:rsidRDefault="000D19F0" w:rsidP="00C62469">
            <w:pPr>
              <w:jc w:val="center"/>
              <w:rPr>
                <w:sz w:val="20"/>
                <w:szCs w:val="20"/>
                <w:lang w:eastAsia="ru-RU"/>
              </w:rPr>
            </w:pPr>
            <w:r>
              <w:rPr>
                <w:sz w:val="20"/>
                <w:szCs w:val="20"/>
                <w:lang w:eastAsia="ru-RU"/>
              </w:rPr>
              <w:t>0306831</w:t>
            </w:r>
          </w:p>
        </w:tc>
      </w:tr>
      <w:tr w:rsidR="000D19F0" w:rsidRPr="00581C27" w:rsidTr="00C62469">
        <w:trPr>
          <w:trHeight w:val="255"/>
        </w:trPr>
        <w:tc>
          <w:tcPr>
            <w:tcW w:w="659" w:type="dxa"/>
            <w:tcBorders>
              <w:top w:val="nil"/>
              <w:left w:val="nil"/>
              <w:bottom w:val="nil"/>
              <w:right w:val="nil"/>
            </w:tcBorders>
            <w:shd w:val="clear" w:color="auto" w:fill="auto"/>
            <w:noWrap/>
            <w:vAlign w:val="bottom"/>
            <w:hideMark/>
          </w:tcPr>
          <w:p w:rsidR="000D19F0" w:rsidRPr="00581C27" w:rsidRDefault="000D19F0" w:rsidP="00C62469">
            <w:pPr>
              <w:rPr>
                <w:rFonts w:ascii="Arial CYR" w:hAnsi="Arial CYR" w:cs="Arial CYR"/>
                <w:sz w:val="20"/>
                <w:szCs w:val="20"/>
                <w:lang w:eastAsia="ru-RU"/>
              </w:rPr>
            </w:pPr>
          </w:p>
        </w:tc>
        <w:tc>
          <w:tcPr>
            <w:tcW w:w="959" w:type="dxa"/>
            <w:tcBorders>
              <w:top w:val="nil"/>
              <w:left w:val="nil"/>
              <w:bottom w:val="nil"/>
              <w:right w:val="nil"/>
            </w:tcBorders>
            <w:shd w:val="clear" w:color="auto" w:fill="auto"/>
            <w:noWrap/>
            <w:vAlign w:val="bottom"/>
            <w:hideMark/>
          </w:tcPr>
          <w:p w:rsidR="000D19F0" w:rsidRPr="00581C27" w:rsidRDefault="000D19F0" w:rsidP="00C62469">
            <w:pPr>
              <w:rPr>
                <w:rFonts w:ascii="Arial CYR" w:hAnsi="Arial CYR" w:cs="Arial CYR"/>
                <w:sz w:val="20"/>
                <w:szCs w:val="20"/>
                <w:lang w:eastAsia="ru-RU"/>
              </w:rPr>
            </w:pPr>
          </w:p>
        </w:tc>
        <w:tc>
          <w:tcPr>
            <w:tcW w:w="1458" w:type="dxa"/>
            <w:tcBorders>
              <w:top w:val="nil"/>
              <w:left w:val="nil"/>
              <w:bottom w:val="nil"/>
              <w:right w:val="nil"/>
            </w:tcBorders>
            <w:shd w:val="clear" w:color="auto" w:fill="auto"/>
            <w:noWrap/>
            <w:vAlign w:val="bottom"/>
            <w:hideMark/>
          </w:tcPr>
          <w:p w:rsidR="000D19F0" w:rsidRPr="00581C27" w:rsidRDefault="000D19F0" w:rsidP="00C62469">
            <w:pPr>
              <w:rPr>
                <w:rFonts w:ascii="Arial CYR" w:hAnsi="Arial CYR" w:cs="Arial CYR"/>
                <w:sz w:val="20"/>
                <w:szCs w:val="20"/>
                <w:lang w:eastAsia="ru-RU"/>
              </w:rPr>
            </w:pPr>
          </w:p>
        </w:tc>
        <w:tc>
          <w:tcPr>
            <w:tcW w:w="2169" w:type="dxa"/>
            <w:tcBorders>
              <w:top w:val="nil"/>
              <w:left w:val="nil"/>
              <w:bottom w:val="nil"/>
              <w:right w:val="nil"/>
            </w:tcBorders>
            <w:shd w:val="clear" w:color="auto" w:fill="auto"/>
            <w:noWrap/>
            <w:vAlign w:val="bottom"/>
            <w:hideMark/>
          </w:tcPr>
          <w:p w:rsidR="000D19F0" w:rsidRPr="00581C27" w:rsidRDefault="000D19F0" w:rsidP="00C62469">
            <w:pPr>
              <w:rPr>
                <w:rFonts w:ascii="Arial CYR" w:hAnsi="Arial CYR" w:cs="Arial CYR"/>
                <w:sz w:val="20"/>
                <w:szCs w:val="20"/>
                <w:lang w:eastAsia="ru-RU"/>
              </w:rPr>
            </w:pPr>
          </w:p>
        </w:tc>
        <w:tc>
          <w:tcPr>
            <w:tcW w:w="793" w:type="dxa"/>
            <w:tcBorders>
              <w:top w:val="nil"/>
              <w:left w:val="nil"/>
              <w:bottom w:val="nil"/>
              <w:right w:val="nil"/>
            </w:tcBorders>
            <w:shd w:val="clear" w:color="auto" w:fill="auto"/>
            <w:noWrap/>
            <w:vAlign w:val="bottom"/>
            <w:hideMark/>
          </w:tcPr>
          <w:p w:rsidR="000D19F0" w:rsidRPr="00581C27" w:rsidRDefault="000D19F0" w:rsidP="00C62469">
            <w:pPr>
              <w:rPr>
                <w:rFonts w:ascii="Arial CYR" w:hAnsi="Arial CYR" w:cs="Arial CYR"/>
                <w:sz w:val="20"/>
                <w:szCs w:val="20"/>
                <w:lang w:eastAsia="ru-RU"/>
              </w:rPr>
            </w:pPr>
          </w:p>
        </w:tc>
        <w:tc>
          <w:tcPr>
            <w:tcW w:w="2160" w:type="dxa"/>
            <w:tcBorders>
              <w:top w:val="nil"/>
              <w:left w:val="nil"/>
              <w:bottom w:val="nil"/>
              <w:right w:val="nil"/>
            </w:tcBorders>
            <w:shd w:val="clear" w:color="auto" w:fill="auto"/>
            <w:noWrap/>
            <w:vAlign w:val="bottom"/>
            <w:hideMark/>
          </w:tcPr>
          <w:p w:rsidR="000D19F0" w:rsidRPr="00581C27" w:rsidRDefault="000D19F0" w:rsidP="00C62469">
            <w:pPr>
              <w:rPr>
                <w:rFonts w:ascii="Arial CYR" w:hAnsi="Arial CYR" w:cs="Arial CYR"/>
                <w:sz w:val="20"/>
                <w:szCs w:val="20"/>
                <w:lang w:eastAsia="ru-RU"/>
              </w:rPr>
            </w:pPr>
          </w:p>
        </w:tc>
        <w:tc>
          <w:tcPr>
            <w:tcW w:w="236" w:type="dxa"/>
            <w:tcBorders>
              <w:top w:val="nil"/>
              <w:left w:val="nil"/>
              <w:bottom w:val="nil"/>
              <w:right w:val="nil"/>
            </w:tcBorders>
            <w:shd w:val="clear" w:color="auto" w:fill="auto"/>
            <w:noWrap/>
            <w:vAlign w:val="bottom"/>
            <w:hideMark/>
          </w:tcPr>
          <w:p w:rsidR="000D19F0" w:rsidRPr="00581C27" w:rsidRDefault="000D19F0" w:rsidP="00C62469">
            <w:pPr>
              <w:rPr>
                <w:rFonts w:ascii="Arial CYR" w:hAnsi="Arial CYR" w:cs="Arial CYR"/>
                <w:sz w:val="20"/>
                <w:szCs w:val="20"/>
                <w:lang w:eastAsia="ru-RU"/>
              </w:rPr>
            </w:pPr>
          </w:p>
        </w:tc>
        <w:tc>
          <w:tcPr>
            <w:tcW w:w="1087" w:type="dxa"/>
            <w:vMerge w:val="restart"/>
            <w:tcBorders>
              <w:top w:val="nil"/>
              <w:left w:val="nil"/>
              <w:bottom w:val="nil"/>
              <w:right w:val="nil"/>
            </w:tcBorders>
            <w:shd w:val="clear" w:color="auto" w:fill="auto"/>
            <w:noWrap/>
            <w:vAlign w:val="bottom"/>
            <w:hideMark/>
          </w:tcPr>
          <w:p w:rsidR="000D19F0" w:rsidRPr="00581C27" w:rsidRDefault="000D19F0" w:rsidP="00C62469">
            <w:pPr>
              <w:jc w:val="right"/>
              <w:rPr>
                <w:sz w:val="20"/>
                <w:szCs w:val="20"/>
                <w:lang w:eastAsia="ru-RU"/>
              </w:rPr>
            </w:pPr>
            <w:r>
              <w:rPr>
                <w:sz w:val="20"/>
                <w:szCs w:val="20"/>
                <w:lang w:eastAsia="ru-RU"/>
              </w:rPr>
              <w:t>по ОКПО</w:t>
            </w:r>
          </w:p>
        </w:tc>
        <w:tc>
          <w:tcPr>
            <w:tcW w:w="1192"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0D19F0" w:rsidRPr="00581C27" w:rsidRDefault="000D19F0" w:rsidP="00C62469">
            <w:pPr>
              <w:jc w:val="center"/>
              <w:rPr>
                <w:sz w:val="20"/>
                <w:szCs w:val="20"/>
                <w:lang w:eastAsia="ru-RU"/>
              </w:rPr>
            </w:pPr>
            <w:r>
              <w:rPr>
                <w:sz w:val="20"/>
                <w:szCs w:val="20"/>
                <w:lang w:eastAsia="ru-RU"/>
              </w:rPr>
              <w:t>94213274</w:t>
            </w:r>
          </w:p>
        </w:tc>
      </w:tr>
      <w:tr w:rsidR="000D19F0" w:rsidRPr="00581C27" w:rsidTr="00C62469">
        <w:trPr>
          <w:trHeight w:val="270"/>
        </w:trPr>
        <w:tc>
          <w:tcPr>
            <w:tcW w:w="8198" w:type="dxa"/>
            <w:gridSpan w:val="6"/>
            <w:tcBorders>
              <w:top w:val="nil"/>
              <w:left w:val="nil"/>
              <w:bottom w:val="single" w:sz="4" w:space="0" w:color="auto"/>
              <w:right w:val="nil"/>
            </w:tcBorders>
            <w:shd w:val="clear" w:color="auto" w:fill="auto"/>
            <w:noWrap/>
            <w:vAlign w:val="bottom"/>
            <w:hideMark/>
          </w:tcPr>
          <w:p w:rsidR="000D19F0" w:rsidRPr="00581C27" w:rsidRDefault="000D19F0" w:rsidP="00C62469">
            <w:pPr>
              <w:jc w:val="center"/>
              <w:rPr>
                <w:sz w:val="20"/>
                <w:szCs w:val="20"/>
                <w:lang w:eastAsia="ru-RU"/>
              </w:rPr>
            </w:pPr>
          </w:p>
        </w:tc>
        <w:tc>
          <w:tcPr>
            <w:tcW w:w="236" w:type="dxa"/>
            <w:tcBorders>
              <w:top w:val="nil"/>
              <w:left w:val="nil"/>
              <w:bottom w:val="nil"/>
              <w:right w:val="nil"/>
            </w:tcBorders>
            <w:shd w:val="clear" w:color="auto" w:fill="auto"/>
            <w:noWrap/>
            <w:vAlign w:val="bottom"/>
            <w:hideMark/>
          </w:tcPr>
          <w:p w:rsidR="000D19F0" w:rsidRPr="00581C27" w:rsidRDefault="000D19F0" w:rsidP="00C62469">
            <w:pPr>
              <w:jc w:val="center"/>
              <w:rPr>
                <w:sz w:val="20"/>
                <w:szCs w:val="20"/>
                <w:lang w:eastAsia="ru-RU"/>
              </w:rPr>
            </w:pPr>
          </w:p>
        </w:tc>
        <w:tc>
          <w:tcPr>
            <w:tcW w:w="1087" w:type="dxa"/>
            <w:vMerge/>
            <w:tcBorders>
              <w:top w:val="nil"/>
              <w:left w:val="nil"/>
              <w:bottom w:val="nil"/>
              <w:right w:val="nil"/>
            </w:tcBorders>
            <w:vAlign w:val="center"/>
            <w:hideMark/>
          </w:tcPr>
          <w:p w:rsidR="000D19F0" w:rsidRPr="00581C27" w:rsidRDefault="000D19F0" w:rsidP="00C62469">
            <w:pPr>
              <w:rPr>
                <w:sz w:val="20"/>
                <w:szCs w:val="20"/>
                <w:lang w:eastAsia="ru-RU"/>
              </w:rPr>
            </w:pPr>
          </w:p>
        </w:tc>
        <w:tc>
          <w:tcPr>
            <w:tcW w:w="1192" w:type="dxa"/>
            <w:vMerge/>
            <w:tcBorders>
              <w:top w:val="nil"/>
              <w:left w:val="single" w:sz="8" w:space="0" w:color="auto"/>
              <w:bottom w:val="single" w:sz="8" w:space="0" w:color="000000"/>
              <w:right w:val="single" w:sz="8" w:space="0" w:color="auto"/>
            </w:tcBorders>
            <w:vAlign w:val="center"/>
            <w:hideMark/>
          </w:tcPr>
          <w:p w:rsidR="000D19F0" w:rsidRPr="00581C27" w:rsidRDefault="000D19F0" w:rsidP="00C62469">
            <w:pPr>
              <w:rPr>
                <w:sz w:val="20"/>
                <w:szCs w:val="20"/>
                <w:lang w:eastAsia="ru-RU"/>
              </w:rPr>
            </w:pPr>
          </w:p>
        </w:tc>
      </w:tr>
      <w:tr w:rsidR="000D19F0" w:rsidRPr="00581C27" w:rsidTr="00C62469">
        <w:trPr>
          <w:trHeight w:val="255"/>
        </w:trPr>
        <w:tc>
          <w:tcPr>
            <w:tcW w:w="8198" w:type="dxa"/>
            <w:gridSpan w:val="6"/>
            <w:tcBorders>
              <w:top w:val="nil"/>
              <w:left w:val="nil"/>
              <w:bottom w:val="nil"/>
              <w:right w:val="nil"/>
            </w:tcBorders>
            <w:shd w:val="clear" w:color="auto" w:fill="auto"/>
            <w:noWrap/>
            <w:vAlign w:val="bottom"/>
            <w:hideMark/>
          </w:tcPr>
          <w:p w:rsidR="000D19F0" w:rsidRPr="00581C27" w:rsidRDefault="000D19F0" w:rsidP="00C62469">
            <w:pPr>
              <w:jc w:val="center"/>
              <w:rPr>
                <w:sz w:val="20"/>
                <w:szCs w:val="20"/>
                <w:lang w:eastAsia="ru-RU"/>
              </w:rPr>
            </w:pPr>
            <w:r>
              <w:rPr>
                <w:sz w:val="20"/>
                <w:szCs w:val="20"/>
                <w:lang w:eastAsia="ru-RU"/>
              </w:rPr>
              <w:t>организация</w:t>
            </w:r>
          </w:p>
        </w:tc>
        <w:tc>
          <w:tcPr>
            <w:tcW w:w="236" w:type="dxa"/>
            <w:tcBorders>
              <w:top w:val="nil"/>
              <w:left w:val="nil"/>
              <w:bottom w:val="nil"/>
              <w:right w:val="nil"/>
            </w:tcBorders>
            <w:shd w:val="clear" w:color="auto" w:fill="auto"/>
            <w:noWrap/>
            <w:vAlign w:val="bottom"/>
            <w:hideMark/>
          </w:tcPr>
          <w:p w:rsidR="000D19F0" w:rsidRPr="00581C27" w:rsidRDefault="000D19F0" w:rsidP="00C62469">
            <w:pPr>
              <w:jc w:val="center"/>
              <w:rPr>
                <w:sz w:val="20"/>
                <w:szCs w:val="20"/>
                <w:lang w:eastAsia="ru-RU"/>
              </w:rPr>
            </w:pPr>
          </w:p>
        </w:tc>
        <w:tc>
          <w:tcPr>
            <w:tcW w:w="1087" w:type="dxa"/>
            <w:vMerge w:val="restart"/>
            <w:tcBorders>
              <w:top w:val="nil"/>
              <w:left w:val="nil"/>
              <w:bottom w:val="nil"/>
              <w:right w:val="nil"/>
            </w:tcBorders>
            <w:shd w:val="clear" w:color="auto" w:fill="auto"/>
            <w:noWrap/>
            <w:vAlign w:val="bottom"/>
            <w:hideMark/>
          </w:tcPr>
          <w:p w:rsidR="000D19F0" w:rsidRPr="00581C27" w:rsidRDefault="000D19F0" w:rsidP="00C62469">
            <w:pPr>
              <w:jc w:val="right"/>
              <w:rPr>
                <w:sz w:val="20"/>
                <w:szCs w:val="20"/>
                <w:lang w:eastAsia="ru-RU"/>
              </w:rPr>
            </w:pPr>
            <w:r>
              <w:rPr>
                <w:sz w:val="20"/>
                <w:szCs w:val="20"/>
                <w:lang w:eastAsia="ru-RU"/>
              </w:rPr>
              <w:t>БЕ</w:t>
            </w:r>
          </w:p>
        </w:tc>
        <w:tc>
          <w:tcPr>
            <w:tcW w:w="1192"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0D19F0" w:rsidRPr="00581C27" w:rsidRDefault="000D19F0" w:rsidP="00C62469">
            <w:pPr>
              <w:jc w:val="center"/>
              <w:rPr>
                <w:sz w:val="20"/>
                <w:szCs w:val="20"/>
                <w:lang w:eastAsia="ru-RU"/>
              </w:rPr>
            </w:pPr>
            <w:r>
              <w:rPr>
                <w:sz w:val="20"/>
                <w:szCs w:val="20"/>
                <w:lang w:eastAsia="ru-RU"/>
              </w:rPr>
              <w:t> </w:t>
            </w:r>
          </w:p>
        </w:tc>
      </w:tr>
      <w:tr w:rsidR="000D19F0" w:rsidRPr="00581C27" w:rsidTr="00C62469">
        <w:trPr>
          <w:trHeight w:val="95"/>
        </w:trPr>
        <w:tc>
          <w:tcPr>
            <w:tcW w:w="8198" w:type="dxa"/>
            <w:gridSpan w:val="6"/>
            <w:tcBorders>
              <w:top w:val="nil"/>
              <w:left w:val="nil"/>
              <w:bottom w:val="single" w:sz="4" w:space="0" w:color="auto"/>
              <w:right w:val="nil"/>
            </w:tcBorders>
            <w:shd w:val="clear" w:color="auto" w:fill="auto"/>
            <w:noWrap/>
            <w:vAlign w:val="bottom"/>
            <w:hideMark/>
          </w:tcPr>
          <w:p w:rsidR="000D19F0" w:rsidRPr="00581C27" w:rsidRDefault="000D19F0" w:rsidP="00C62469">
            <w:pPr>
              <w:jc w:val="center"/>
              <w:rPr>
                <w:sz w:val="20"/>
                <w:szCs w:val="20"/>
                <w:lang w:eastAsia="ru-RU"/>
              </w:rPr>
            </w:pPr>
          </w:p>
        </w:tc>
        <w:tc>
          <w:tcPr>
            <w:tcW w:w="236" w:type="dxa"/>
            <w:tcBorders>
              <w:top w:val="nil"/>
              <w:left w:val="nil"/>
              <w:bottom w:val="nil"/>
              <w:right w:val="nil"/>
            </w:tcBorders>
            <w:shd w:val="clear" w:color="auto" w:fill="auto"/>
            <w:noWrap/>
            <w:vAlign w:val="bottom"/>
            <w:hideMark/>
          </w:tcPr>
          <w:p w:rsidR="000D19F0" w:rsidRPr="00581C27" w:rsidRDefault="000D19F0" w:rsidP="00C62469">
            <w:pPr>
              <w:jc w:val="center"/>
              <w:rPr>
                <w:sz w:val="20"/>
                <w:szCs w:val="20"/>
                <w:lang w:eastAsia="ru-RU"/>
              </w:rPr>
            </w:pPr>
          </w:p>
        </w:tc>
        <w:tc>
          <w:tcPr>
            <w:tcW w:w="1087" w:type="dxa"/>
            <w:vMerge/>
            <w:tcBorders>
              <w:top w:val="nil"/>
              <w:left w:val="nil"/>
              <w:bottom w:val="nil"/>
              <w:right w:val="nil"/>
            </w:tcBorders>
            <w:vAlign w:val="center"/>
            <w:hideMark/>
          </w:tcPr>
          <w:p w:rsidR="000D19F0" w:rsidRPr="00581C27" w:rsidRDefault="000D19F0" w:rsidP="00C62469">
            <w:pPr>
              <w:rPr>
                <w:sz w:val="20"/>
                <w:szCs w:val="20"/>
                <w:lang w:eastAsia="ru-RU"/>
              </w:rPr>
            </w:pPr>
          </w:p>
        </w:tc>
        <w:tc>
          <w:tcPr>
            <w:tcW w:w="1192" w:type="dxa"/>
            <w:vMerge/>
            <w:tcBorders>
              <w:top w:val="nil"/>
              <w:left w:val="single" w:sz="8" w:space="0" w:color="auto"/>
              <w:bottom w:val="single" w:sz="8" w:space="0" w:color="000000"/>
              <w:right w:val="single" w:sz="8" w:space="0" w:color="auto"/>
            </w:tcBorders>
            <w:vAlign w:val="center"/>
            <w:hideMark/>
          </w:tcPr>
          <w:p w:rsidR="000D19F0" w:rsidRPr="00581C27" w:rsidRDefault="000D19F0" w:rsidP="00C62469">
            <w:pPr>
              <w:rPr>
                <w:sz w:val="20"/>
                <w:szCs w:val="20"/>
                <w:lang w:eastAsia="ru-RU"/>
              </w:rPr>
            </w:pPr>
          </w:p>
        </w:tc>
      </w:tr>
      <w:tr w:rsidR="000D19F0" w:rsidRPr="00581C27" w:rsidTr="00C62469">
        <w:trPr>
          <w:trHeight w:val="270"/>
        </w:trPr>
        <w:tc>
          <w:tcPr>
            <w:tcW w:w="8198" w:type="dxa"/>
            <w:gridSpan w:val="6"/>
            <w:tcBorders>
              <w:top w:val="nil"/>
              <w:left w:val="nil"/>
              <w:bottom w:val="nil"/>
              <w:right w:val="nil"/>
            </w:tcBorders>
            <w:shd w:val="clear" w:color="auto" w:fill="auto"/>
            <w:noWrap/>
            <w:vAlign w:val="bottom"/>
            <w:hideMark/>
          </w:tcPr>
          <w:p w:rsidR="000D19F0" w:rsidRPr="00581C27" w:rsidRDefault="000D19F0" w:rsidP="00C62469">
            <w:pPr>
              <w:jc w:val="center"/>
              <w:rPr>
                <w:sz w:val="20"/>
                <w:szCs w:val="20"/>
                <w:lang w:eastAsia="ru-RU"/>
              </w:rPr>
            </w:pPr>
            <w:r>
              <w:rPr>
                <w:sz w:val="20"/>
                <w:szCs w:val="20"/>
                <w:lang w:eastAsia="ru-RU"/>
              </w:rPr>
              <w:t>структурное подразделение</w:t>
            </w:r>
          </w:p>
        </w:tc>
        <w:tc>
          <w:tcPr>
            <w:tcW w:w="236" w:type="dxa"/>
            <w:tcBorders>
              <w:top w:val="nil"/>
              <w:left w:val="nil"/>
              <w:bottom w:val="nil"/>
              <w:right w:val="nil"/>
            </w:tcBorders>
            <w:shd w:val="clear" w:color="auto" w:fill="auto"/>
            <w:noWrap/>
            <w:vAlign w:val="bottom"/>
            <w:hideMark/>
          </w:tcPr>
          <w:p w:rsidR="000D19F0" w:rsidRPr="00581C27" w:rsidRDefault="000D19F0" w:rsidP="00C62469">
            <w:pPr>
              <w:jc w:val="center"/>
              <w:rPr>
                <w:sz w:val="20"/>
                <w:szCs w:val="20"/>
                <w:lang w:eastAsia="ru-RU"/>
              </w:rPr>
            </w:pPr>
          </w:p>
        </w:tc>
        <w:tc>
          <w:tcPr>
            <w:tcW w:w="1087" w:type="dxa"/>
            <w:tcBorders>
              <w:top w:val="nil"/>
              <w:left w:val="nil"/>
              <w:bottom w:val="nil"/>
              <w:right w:val="nil"/>
            </w:tcBorders>
            <w:shd w:val="clear" w:color="auto" w:fill="auto"/>
            <w:noWrap/>
            <w:vAlign w:val="bottom"/>
            <w:hideMark/>
          </w:tcPr>
          <w:p w:rsidR="000D19F0" w:rsidRPr="00581C27" w:rsidRDefault="000D19F0" w:rsidP="00C62469">
            <w:pPr>
              <w:rPr>
                <w:sz w:val="20"/>
                <w:szCs w:val="20"/>
                <w:lang w:eastAsia="ru-RU"/>
              </w:rPr>
            </w:pPr>
          </w:p>
        </w:tc>
        <w:tc>
          <w:tcPr>
            <w:tcW w:w="1192" w:type="dxa"/>
            <w:tcBorders>
              <w:top w:val="nil"/>
              <w:left w:val="single" w:sz="8" w:space="0" w:color="auto"/>
              <w:bottom w:val="single" w:sz="8" w:space="0" w:color="auto"/>
              <w:right w:val="single" w:sz="8" w:space="0" w:color="auto"/>
            </w:tcBorders>
            <w:shd w:val="clear" w:color="auto" w:fill="auto"/>
            <w:noWrap/>
            <w:vAlign w:val="bottom"/>
            <w:hideMark/>
          </w:tcPr>
          <w:p w:rsidR="000D19F0" w:rsidRPr="00581C27" w:rsidRDefault="000D19F0" w:rsidP="00C62469">
            <w:pPr>
              <w:rPr>
                <w:sz w:val="20"/>
                <w:szCs w:val="20"/>
                <w:lang w:eastAsia="ru-RU"/>
              </w:rPr>
            </w:pPr>
            <w:r>
              <w:rPr>
                <w:sz w:val="20"/>
                <w:szCs w:val="20"/>
                <w:lang w:eastAsia="ru-RU"/>
              </w:rPr>
              <w:t> </w:t>
            </w:r>
          </w:p>
        </w:tc>
      </w:tr>
      <w:tr w:rsidR="000D19F0" w:rsidRPr="00581C27" w:rsidTr="00C62469">
        <w:trPr>
          <w:trHeight w:val="76"/>
        </w:trPr>
        <w:tc>
          <w:tcPr>
            <w:tcW w:w="659" w:type="dxa"/>
            <w:tcBorders>
              <w:top w:val="nil"/>
              <w:left w:val="nil"/>
              <w:bottom w:val="nil"/>
              <w:right w:val="nil"/>
            </w:tcBorders>
            <w:shd w:val="clear" w:color="auto" w:fill="auto"/>
            <w:noWrap/>
            <w:vAlign w:val="bottom"/>
            <w:hideMark/>
          </w:tcPr>
          <w:p w:rsidR="000D19F0" w:rsidRPr="00581C27" w:rsidRDefault="000D19F0" w:rsidP="00C62469">
            <w:pPr>
              <w:rPr>
                <w:sz w:val="20"/>
                <w:szCs w:val="20"/>
                <w:lang w:eastAsia="ru-RU"/>
              </w:rPr>
            </w:pPr>
          </w:p>
        </w:tc>
        <w:tc>
          <w:tcPr>
            <w:tcW w:w="959" w:type="dxa"/>
            <w:tcBorders>
              <w:top w:val="nil"/>
              <w:left w:val="nil"/>
              <w:bottom w:val="nil"/>
              <w:right w:val="nil"/>
            </w:tcBorders>
            <w:shd w:val="clear" w:color="auto" w:fill="auto"/>
            <w:noWrap/>
            <w:vAlign w:val="bottom"/>
            <w:hideMark/>
          </w:tcPr>
          <w:p w:rsidR="000D19F0" w:rsidRPr="00581C27" w:rsidRDefault="000D19F0" w:rsidP="00C62469">
            <w:pPr>
              <w:rPr>
                <w:sz w:val="20"/>
                <w:szCs w:val="20"/>
                <w:lang w:eastAsia="ru-RU"/>
              </w:rPr>
            </w:pPr>
          </w:p>
        </w:tc>
        <w:tc>
          <w:tcPr>
            <w:tcW w:w="1458" w:type="dxa"/>
            <w:tcBorders>
              <w:top w:val="nil"/>
              <w:left w:val="nil"/>
              <w:bottom w:val="nil"/>
              <w:right w:val="nil"/>
            </w:tcBorders>
            <w:shd w:val="clear" w:color="auto" w:fill="auto"/>
            <w:noWrap/>
            <w:vAlign w:val="bottom"/>
            <w:hideMark/>
          </w:tcPr>
          <w:p w:rsidR="000D19F0" w:rsidRPr="00581C27" w:rsidRDefault="000D19F0" w:rsidP="00C62469">
            <w:pPr>
              <w:rPr>
                <w:sz w:val="20"/>
                <w:szCs w:val="20"/>
                <w:lang w:eastAsia="ru-RU"/>
              </w:rPr>
            </w:pPr>
          </w:p>
        </w:tc>
        <w:tc>
          <w:tcPr>
            <w:tcW w:w="2169" w:type="dxa"/>
            <w:tcBorders>
              <w:top w:val="nil"/>
              <w:left w:val="nil"/>
              <w:bottom w:val="nil"/>
              <w:right w:val="nil"/>
            </w:tcBorders>
            <w:shd w:val="clear" w:color="auto" w:fill="auto"/>
            <w:noWrap/>
            <w:vAlign w:val="bottom"/>
            <w:hideMark/>
          </w:tcPr>
          <w:p w:rsidR="000D19F0" w:rsidRPr="00581C27" w:rsidRDefault="000D19F0" w:rsidP="00C62469">
            <w:pPr>
              <w:rPr>
                <w:sz w:val="20"/>
                <w:szCs w:val="20"/>
                <w:lang w:eastAsia="ru-RU"/>
              </w:rPr>
            </w:pPr>
          </w:p>
        </w:tc>
        <w:tc>
          <w:tcPr>
            <w:tcW w:w="793" w:type="dxa"/>
            <w:tcBorders>
              <w:top w:val="nil"/>
              <w:left w:val="nil"/>
              <w:bottom w:val="nil"/>
              <w:right w:val="nil"/>
            </w:tcBorders>
            <w:shd w:val="clear" w:color="auto" w:fill="auto"/>
            <w:noWrap/>
            <w:vAlign w:val="bottom"/>
            <w:hideMark/>
          </w:tcPr>
          <w:p w:rsidR="000D19F0" w:rsidRPr="00581C27" w:rsidRDefault="000D19F0" w:rsidP="00C62469">
            <w:pPr>
              <w:rPr>
                <w:sz w:val="20"/>
                <w:szCs w:val="20"/>
                <w:lang w:eastAsia="ru-RU"/>
              </w:rPr>
            </w:pPr>
          </w:p>
        </w:tc>
        <w:tc>
          <w:tcPr>
            <w:tcW w:w="2160" w:type="dxa"/>
            <w:tcBorders>
              <w:top w:val="nil"/>
              <w:left w:val="nil"/>
              <w:bottom w:val="nil"/>
              <w:right w:val="nil"/>
            </w:tcBorders>
            <w:shd w:val="clear" w:color="auto" w:fill="auto"/>
            <w:noWrap/>
            <w:vAlign w:val="bottom"/>
            <w:hideMark/>
          </w:tcPr>
          <w:p w:rsidR="000D19F0" w:rsidRPr="00581C27" w:rsidRDefault="000D19F0" w:rsidP="00C62469">
            <w:pPr>
              <w:rPr>
                <w:sz w:val="20"/>
                <w:szCs w:val="20"/>
                <w:lang w:eastAsia="ru-RU"/>
              </w:rPr>
            </w:pPr>
          </w:p>
        </w:tc>
        <w:tc>
          <w:tcPr>
            <w:tcW w:w="236" w:type="dxa"/>
            <w:tcBorders>
              <w:top w:val="nil"/>
              <w:left w:val="nil"/>
              <w:bottom w:val="nil"/>
              <w:right w:val="nil"/>
            </w:tcBorders>
            <w:shd w:val="clear" w:color="auto" w:fill="auto"/>
            <w:noWrap/>
            <w:vAlign w:val="bottom"/>
            <w:hideMark/>
          </w:tcPr>
          <w:p w:rsidR="000D19F0" w:rsidRPr="00581C27" w:rsidRDefault="000D19F0" w:rsidP="00C62469">
            <w:pPr>
              <w:rPr>
                <w:sz w:val="20"/>
                <w:szCs w:val="20"/>
                <w:lang w:eastAsia="ru-RU"/>
              </w:rPr>
            </w:pPr>
          </w:p>
        </w:tc>
        <w:tc>
          <w:tcPr>
            <w:tcW w:w="1087" w:type="dxa"/>
            <w:tcBorders>
              <w:top w:val="nil"/>
              <w:left w:val="nil"/>
              <w:bottom w:val="nil"/>
              <w:right w:val="nil"/>
            </w:tcBorders>
            <w:shd w:val="clear" w:color="auto" w:fill="auto"/>
            <w:noWrap/>
            <w:vAlign w:val="bottom"/>
            <w:hideMark/>
          </w:tcPr>
          <w:p w:rsidR="000D19F0" w:rsidRPr="00581C27" w:rsidRDefault="000D19F0" w:rsidP="00C62469">
            <w:pPr>
              <w:rPr>
                <w:sz w:val="20"/>
                <w:szCs w:val="20"/>
                <w:lang w:eastAsia="ru-RU"/>
              </w:rPr>
            </w:pPr>
          </w:p>
        </w:tc>
        <w:tc>
          <w:tcPr>
            <w:tcW w:w="1192" w:type="dxa"/>
            <w:tcBorders>
              <w:top w:val="nil"/>
              <w:left w:val="nil"/>
              <w:bottom w:val="nil"/>
              <w:right w:val="nil"/>
            </w:tcBorders>
            <w:shd w:val="clear" w:color="auto" w:fill="auto"/>
            <w:noWrap/>
            <w:vAlign w:val="bottom"/>
            <w:hideMark/>
          </w:tcPr>
          <w:p w:rsidR="000D19F0" w:rsidRPr="00581C27" w:rsidRDefault="000D19F0" w:rsidP="00C62469">
            <w:pPr>
              <w:rPr>
                <w:sz w:val="20"/>
                <w:szCs w:val="20"/>
                <w:lang w:eastAsia="ru-RU"/>
              </w:rPr>
            </w:pPr>
          </w:p>
        </w:tc>
      </w:tr>
      <w:tr w:rsidR="000D19F0" w:rsidRPr="00581C27" w:rsidTr="00C62469">
        <w:trPr>
          <w:trHeight w:val="255"/>
        </w:trPr>
        <w:tc>
          <w:tcPr>
            <w:tcW w:w="659" w:type="dxa"/>
            <w:tcBorders>
              <w:top w:val="nil"/>
              <w:left w:val="nil"/>
              <w:bottom w:val="nil"/>
              <w:right w:val="nil"/>
            </w:tcBorders>
            <w:shd w:val="clear" w:color="auto" w:fill="auto"/>
            <w:noWrap/>
            <w:vAlign w:val="bottom"/>
            <w:hideMark/>
          </w:tcPr>
          <w:p w:rsidR="000D19F0" w:rsidRPr="00581C27" w:rsidRDefault="000D19F0" w:rsidP="00C62469">
            <w:pPr>
              <w:rPr>
                <w:rFonts w:ascii="Arial CYR" w:hAnsi="Arial CYR" w:cs="Arial CYR"/>
                <w:sz w:val="20"/>
                <w:szCs w:val="20"/>
                <w:lang w:eastAsia="ru-RU"/>
              </w:rPr>
            </w:pPr>
          </w:p>
        </w:tc>
        <w:tc>
          <w:tcPr>
            <w:tcW w:w="959" w:type="dxa"/>
            <w:tcBorders>
              <w:top w:val="nil"/>
              <w:left w:val="nil"/>
              <w:bottom w:val="nil"/>
              <w:right w:val="nil"/>
            </w:tcBorders>
            <w:shd w:val="clear" w:color="auto" w:fill="auto"/>
            <w:noWrap/>
            <w:vAlign w:val="bottom"/>
            <w:hideMark/>
          </w:tcPr>
          <w:p w:rsidR="000D19F0" w:rsidRPr="00581C27" w:rsidRDefault="000D19F0" w:rsidP="00C62469">
            <w:pPr>
              <w:rPr>
                <w:rFonts w:ascii="Arial CYR" w:hAnsi="Arial CYR" w:cs="Arial CYR"/>
                <w:sz w:val="20"/>
                <w:szCs w:val="20"/>
                <w:lang w:eastAsia="ru-RU"/>
              </w:rPr>
            </w:pPr>
          </w:p>
        </w:tc>
        <w:tc>
          <w:tcPr>
            <w:tcW w:w="1458" w:type="dxa"/>
            <w:tcBorders>
              <w:top w:val="nil"/>
              <w:left w:val="nil"/>
              <w:bottom w:val="nil"/>
              <w:right w:val="nil"/>
            </w:tcBorders>
            <w:shd w:val="clear" w:color="auto" w:fill="auto"/>
            <w:noWrap/>
            <w:vAlign w:val="bottom"/>
            <w:hideMark/>
          </w:tcPr>
          <w:p w:rsidR="000D19F0" w:rsidRPr="00581C27" w:rsidRDefault="000D19F0" w:rsidP="00C62469">
            <w:pPr>
              <w:rPr>
                <w:sz w:val="20"/>
                <w:szCs w:val="20"/>
                <w:lang w:eastAsia="ru-RU"/>
              </w:rPr>
            </w:pPr>
          </w:p>
        </w:tc>
        <w:tc>
          <w:tcPr>
            <w:tcW w:w="2169" w:type="dxa"/>
            <w:tcBorders>
              <w:top w:val="nil"/>
              <w:left w:val="nil"/>
              <w:bottom w:val="nil"/>
              <w:right w:val="nil"/>
            </w:tcBorders>
            <w:shd w:val="clear" w:color="auto" w:fill="auto"/>
            <w:noWrap/>
            <w:vAlign w:val="bottom"/>
            <w:hideMark/>
          </w:tcPr>
          <w:p w:rsidR="000D19F0" w:rsidRPr="00581C27" w:rsidRDefault="000D19F0" w:rsidP="00C62469">
            <w:pPr>
              <w:rPr>
                <w:sz w:val="20"/>
                <w:szCs w:val="20"/>
                <w:lang w:eastAsia="ru-RU"/>
              </w:rPr>
            </w:pPr>
          </w:p>
        </w:tc>
        <w:tc>
          <w:tcPr>
            <w:tcW w:w="2953" w:type="dxa"/>
            <w:gridSpan w:val="2"/>
            <w:tcBorders>
              <w:top w:val="nil"/>
              <w:left w:val="nil"/>
              <w:bottom w:val="nil"/>
              <w:right w:val="nil"/>
            </w:tcBorders>
            <w:shd w:val="clear" w:color="auto" w:fill="auto"/>
            <w:noWrap/>
            <w:vAlign w:val="bottom"/>
            <w:hideMark/>
          </w:tcPr>
          <w:p w:rsidR="000D19F0" w:rsidRPr="00581C27" w:rsidRDefault="000D19F0" w:rsidP="00C62469">
            <w:pPr>
              <w:jc w:val="right"/>
              <w:rPr>
                <w:sz w:val="20"/>
                <w:szCs w:val="20"/>
                <w:lang w:eastAsia="ru-RU"/>
              </w:rPr>
            </w:pPr>
            <w:r>
              <w:rPr>
                <w:sz w:val="20"/>
                <w:szCs w:val="20"/>
                <w:lang w:eastAsia="ru-RU"/>
              </w:rPr>
              <w:t xml:space="preserve">УТВЕРЖДАЮ:   </w:t>
            </w:r>
          </w:p>
        </w:tc>
        <w:tc>
          <w:tcPr>
            <w:tcW w:w="236" w:type="dxa"/>
            <w:tcBorders>
              <w:top w:val="nil"/>
              <w:left w:val="nil"/>
              <w:bottom w:val="nil"/>
              <w:right w:val="nil"/>
            </w:tcBorders>
            <w:shd w:val="clear" w:color="auto" w:fill="auto"/>
            <w:noWrap/>
            <w:vAlign w:val="bottom"/>
            <w:hideMark/>
          </w:tcPr>
          <w:p w:rsidR="000D19F0" w:rsidRPr="00581C27" w:rsidRDefault="000D19F0" w:rsidP="00C62469">
            <w:pPr>
              <w:rPr>
                <w:sz w:val="20"/>
                <w:szCs w:val="20"/>
                <w:lang w:eastAsia="ru-RU"/>
              </w:rPr>
            </w:pPr>
          </w:p>
        </w:tc>
        <w:tc>
          <w:tcPr>
            <w:tcW w:w="2279" w:type="dxa"/>
            <w:gridSpan w:val="2"/>
            <w:tcBorders>
              <w:top w:val="nil"/>
              <w:left w:val="nil"/>
              <w:bottom w:val="single" w:sz="4" w:space="0" w:color="auto"/>
              <w:right w:val="nil"/>
            </w:tcBorders>
            <w:shd w:val="clear" w:color="auto" w:fill="auto"/>
            <w:noWrap/>
            <w:vAlign w:val="bottom"/>
            <w:hideMark/>
          </w:tcPr>
          <w:p w:rsidR="000D19F0" w:rsidRPr="00581C27" w:rsidRDefault="000D19F0" w:rsidP="00C62469">
            <w:pPr>
              <w:jc w:val="center"/>
              <w:rPr>
                <w:sz w:val="20"/>
                <w:szCs w:val="20"/>
                <w:lang w:eastAsia="ru-RU"/>
              </w:rPr>
            </w:pPr>
          </w:p>
        </w:tc>
      </w:tr>
      <w:tr w:rsidR="000D19F0" w:rsidRPr="00581C27" w:rsidTr="00C62469">
        <w:trPr>
          <w:trHeight w:val="255"/>
        </w:trPr>
        <w:tc>
          <w:tcPr>
            <w:tcW w:w="659" w:type="dxa"/>
            <w:tcBorders>
              <w:top w:val="nil"/>
              <w:left w:val="nil"/>
              <w:bottom w:val="nil"/>
              <w:right w:val="nil"/>
            </w:tcBorders>
            <w:shd w:val="clear" w:color="auto" w:fill="auto"/>
            <w:noWrap/>
            <w:vAlign w:val="bottom"/>
            <w:hideMark/>
          </w:tcPr>
          <w:p w:rsidR="000D19F0" w:rsidRPr="00581C27" w:rsidRDefault="000D19F0" w:rsidP="00C62469">
            <w:pPr>
              <w:rPr>
                <w:sz w:val="20"/>
                <w:szCs w:val="20"/>
                <w:lang w:eastAsia="ru-RU"/>
              </w:rPr>
            </w:pPr>
          </w:p>
        </w:tc>
        <w:tc>
          <w:tcPr>
            <w:tcW w:w="959" w:type="dxa"/>
            <w:tcBorders>
              <w:top w:val="nil"/>
              <w:left w:val="nil"/>
              <w:bottom w:val="nil"/>
              <w:right w:val="nil"/>
            </w:tcBorders>
            <w:shd w:val="clear" w:color="auto" w:fill="auto"/>
            <w:noWrap/>
            <w:vAlign w:val="bottom"/>
            <w:hideMark/>
          </w:tcPr>
          <w:p w:rsidR="000D19F0" w:rsidRPr="00581C27" w:rsidRDefault="000D19F0" w:rsidP="00C62469">
            <w:pPr>
              <w:rPr>
                <w:sz w:val="20"/>
                <w:szCs w:val="20"/>
                <w:lang w:eastAsia="ru-RU"/>
              </w:rPr>
            </w:pPr>
          </w:p>
        </w:tc>
        <w:tc>
          <w:tcPr>
            <w:tcW w:w="1458" w:type="dxa"/>
            <w:tcBorders>
              <w:top w:val="nil"/>
              <w:left w:val="nil"/>
              <w:bottom w:val="nil"/>
              <w:right w:val="nil"/>
            </w:tcBorders>
            <w:shd w:val="clear" w:color="auto" w:fill="auto"/>
            <w:noWrap/>
            <w:vAlign w:val="bottom"/>
            <w:hideMark/>
          </w:tcPr>
          <w:p w:rsidR="000D19F0" w:rsidRPr="00581C27" w:rsidRDefault="000D19F0" w:rsidP="00C62469">
            <w:pPr>
              <w:rPr>
                <w:sz w:val="20"/>
                <w:szCs w:val="20"/>
                <w:lang w:eastAsia="ru-RU"/>
              </w:rPr>
            </w:pPr>
          </w:p>
        </w:tc>
        <w:tc>
          <w:tcPr>
            <w:tcW w:w="2169" w:type="dxa"/>
            <w:tcBorders>
              <w:top w:val="nil"/>
              <w:left w:val="nil"/>
              <w:bottom w:val="nil"/>
              <w:right w:val="nil"/>
            </w:tcBorders>
            <w:shd w:val="clear" w:color="auto" w:fill="auto"/>
            <w:noWrap/>
            <w:vAlign w:val="bottom"/>
            <w:hideMark/>
          </w:tcPr>
          <w:p w:rsidR="000D19F0" w:rsidRPr="00581C27" w:rsidRDefault="000D19F0" w:rsidP="00C62469">
            <w:pPr>
              <w:rPr>
                <w:sz w:val="20"/>
                <w:szCs w:val="20"/>
                <w:lang w:eastAsia="ru-RU"/>
              </w:rPr>
            </w:pPr>
          </w:p>
        </w:tc>
        <w:tc>
          <w:tcPr>
            <w:tcW w:w="793" w:type="dxa"/>
            <w:tcBorders>
              <w:top w:val="nil"/>
              <w:left w:val="nil"/>
              <w:bottom w:val="nil"/>
              <w:right w:val="nil"/>
            </w:tcBorders>
            <w:shd w:val="clear" w:color="auto" w:fill="auto"/>
            <w:noWrap/>
            <w:vAlign w:val="bottom"/>
            <w:hideMark/>
          </w:tcPr>
          <w:p w:rsidR="000D19F0" w:rsidRPr="00581C27" w:rsidRDefault="000D19F0" w:rsidP="00C62469">
            <w:pPr>
              <w:jc w:val="center"/>
              <w:rPr>
                <w:sz w:val="20"/>
                <w:szCs w:val="20"/>
                <w:lang w:eastAsia="ru-RU"/>
              </w:rPr>
            </w:pPr>
          </w:p>
        </w:tc>
        <w:tc>
          <w:tcPr>
            <w:tcW w:w="2160" w:type="dxa"/>
            <w:tcBorders>
              <w:top w:val="nil"/>
              <w:left w:val="nil"/>
              <w:bottom w:val="nil"/>
              <w:right w:val="nil"/>
            </w:tcBorders>
            <w:shd w:val="clear" w:color="auto" w:fill="auto"/>
            <w:noWrap/>
            <w:vAlign w:val="bottom"/>
            <w:hideMark/>
          </w:tcPr>
          <w:p w:rsidR="000D19F0" w:rsidRPr="00581C27" w:rsidRDefault="000D19F0" w:rsidP="00C62469">
            <w:pPr>
              <w:rPr>
                <w:rFonts w:ascii="Arial CYR" w:hAnsi="Arial CYR" w:cs="Arial CYR"/>
                <w:sz w:val="20"/>
                <w:szCs w:val="20"/>
                <w:lang w:eastAsia="ru-RU"/>
              </w:rPr>
            </w:pPr>
          </w:p>
        </w:tc>
        <w:tc>
          <w:tcPr>
            <w:tcW w:w="236" w:type="dxa"/>
            <w:tcBorders>
              <w:top w:val="nil"/>
              <w:left w:val="nil"/>
              <w:bottom w:val="nil"/>
              <w:right w:val="nil"/>
            </w:tcBorders>
            <w:shd w:val="clear" w:color="auto" w:fill="auto"/>
            <w:noWrap/>
            <w:vAlign w:val="bottom"/>
            <w:hideMark/>
          </w:tcPr>
          <w:p w:rsidR="000D19F0" w:rsidRPr="00581C27" w:rsidRDefault="000D19F0" w:rsidP="00C62469">
            <w:pPr>
              <w:rPr>
                <w:rFonts w:ascii="Arial CYR" w:hAnsi="Arial CYR" w:cs="Arial CYR"/>
                <w:sz w:val="20"/>
                <w:szCs w:val="20"/>
                <w:lang w:eastAsia="ru-RU"/>
              </w:rPr>
            </w:pPr>
          </w:p>
        </w:tc>
        <w:tc>
          <w:tcPr>
            <w:tcW w:w="2279" w:type="dxa"/>
            <w:gridSpan w:val="2"/>
            <w:tcBorders>
              <w:top w:val="nil"/>
              <w:left w:val="nil"/>
              <w:bottom w:val="nil"/>
              <w:right w:val="nil"/>
            </w:tcBorders>
            <w:shd w:val="clear" w:color="auto" w:fill="auto"/>
            <w:noWrap/>
            <w:vAlign w:val="bottom"/>
            <w:hideMark/>
          </w:tcPr>
          <w:p w:rsidR="000D19F0" w:rsidRPr="00581C27" w:rsidRDefault="000D19F0" w:rsidP="00C62469">
            <w:pPr>
              <w:jc w:val="center"/>
              <w:rPr>
                <w:sz w:val="20"/>
                <w:szCs w:val="20"/>
                <w:lang w:eastAsia="ru-RU"/>
              </w:rPr>
            </w:pPr>
            <w:r>
              <w:rPr>
                <w:sz w:val="20"/>
                <w:szCs w:val="20"/>
                <w:lang w:eastAsia="ru-RU"/>
              </w:rPr>
              <w:t>(должность)</w:t>
            </w:r>
          </w:p>
        </w:tc>
      </w:tr>
      <w:tr w:rsidR="000D19F0" w:rsidRPr="00581C27" w:rsidTr="00C62469">
        <w:trPr>
          <w:trHeight w:val="182"/>
        </w:trPr>
        <w:tc>
          <w:tcPr>
            <w:tcW w:w="659" w:type="dxa"/>
            <w:tcBorders>
              <w:top w:val="nil"/>
              <w:left w:val="nil"/>
              <w:bottom w:val="nil"/>
              <w:right w:val="nil"/>
            </w:tcBorders>
            <w:shd w:val="clear" w:color="auto" w:fill="auto"/>
            <w:noWrap/>
            <w:vAlign w:val="bottom"/>
            <w:hideMark/>
          </w:tcPr>
          <w:p w:rsidR="000D19F0" w:rsidRPr="00581C27" w:rsidRDefault="000D19F0" w:rsidP="00C62469">
            <w:pPr>
              <w:rPr>
                <w:sz w:val="20"/>
                <w:szCs w:val="20"/>
                <w:lang w:eastAsia="ru-RU"/>
              </w:rPr>
            </w:pPr>
          </w:p>
        </w:tc>
        <w:tc>
          <w:tcPr>
            <w:tcW w:w="959" w:type="dxa"/>
            <w:tcBorders>
              <w:top w:val="nil"/>
              <w:left w:val="nil"/>
              <w:bottom w:val="nil"/>
              <w:right w:val="nil"/>
            </w:tcBorders>
            <w:shd w:val="clear" w:color="auto" w:fill="auto"/>
            <w:noWrap/>
            <w:vAlign w:val="bottom"/>
            <w:hideMark/>
          </w:tcPr>
          <w:p w:rsidR="000D19F0" w:rsidRPr="00581C27" w:rsidRDefault="000D19F0" w:rsidP="00C62469">
            <w:pPr>
              <w:rPr>
                <w:sz w:val="20"/>
                <w:szCs w:val="20"/>
                <w:lang w:eastAsia="ru-RU"/>
              </w:rPr>
            </w:pPr>
          </w:p>
        </w:tc>
        <w:tc>
          <w:tcPr>
            <w:tcW w:w="1458" w:type="dxa"/>
            <w:tcBorders>
              <w:top w:val="nil"/>
              <w:left w:val="nil"/>
              <w:bottom w:val="nil"/>
              <w:right w:val="nil"/>
            </w:tcBorders>
            <w:shd w:val="clear" w:color="auto" w:fill="auto"/>
            <w:noWrap/>
            <w:vAlign w:val="bottom"/>
            <w:hideMark/>
          </w:tcPr>
          <w:p w:rsidR="000D19F0" w:rsidRPr="00581C27" w:rsidRDefault="000D19F0" w:rsidP="00C62469">
            <w:pPr>
              <w:rPr>
                <w:sz w:val="20"/>
                <w:szCs w:val="20"/>
                <w:lang w:eastAsia="ru-RU"/>
              </w:rPr>
            </w:pPr>
          </w:p>
        </w:tc>
        <w:tc>
          <w:tcPr>
            <w:tcW w:w="2169" w:type="dxa"/>
            <w:tcBorders>
              <w:top w:val="nil"/>
              <w:left w:val="nil"/>
              <w:bottom w:val="nil"/>
              <w:right w:val="nil"/>
            </w:tcBorders>
            <w:shd w:val="clear" w:color="auto" w:fill="auto"/>
            <w:noWrap/>
            <w:vAlign w:val="bottom"/>
            <w:hideMark/>
          </w:tcPr>
          <w:p w:rsidR="000D19F0" w:rsidRPr="00581C27" w:rsidRDefault="000D19F0" w:rsidP="00C62469">
            <w:pPr>
              <w:rPr>
                <w:sz w:val="20"/>
                <w:szCs w:val="20"/>
                <w:lang w:eastAsia="ru-RU"/>
              </w:rPr>
            </w:pPr>
          </w:p>
        </w:tc>
        <w:tc>
          <w:tcPr>
            <w:tcW w:w="793" w:type="dxa"/>
            <w:tcBorders>
              <w:top w:val="nil"/>
              <w:left w:val="nil"/>
              <w:bottom w:val="nil"/>
              <w:right w:val="nil"/>
            </w:tcBorders>
            <w:shd w:val="clear" w:color="auto" w:fill="auto"/>
            <w:noWrap/>
            <w:vAlign w:val="bottom"/>
            <w:hideMark/>
          </w:tcPr>
          <w:p w:rsidR="000D19F0" w:rsidRPr="00581C27" w:rsidRDefault="000D19F0" w:rsidP="00C62469">
            <w:pPr>
              <w:rPr>
                <w:sz w:val="20"/>
                <w:szCs w:val="20"/>
                <w:lang w:eastAsia="ru-RU"/>
              </w:rPr>
            </w:pPr>
          </w:p>
        </w:tc>
        <w:tc>
          <w:tcPr>
            <w:tcW w:w="2160" w:type="dxa"/>
            <w:tcBorders>
              <w:top w:val="nil"/>
              <w:left w:val="nil"/>
              <w:bottom w:val="nil"/>
              <w:right w:val="nil"/>
            </w:tcBorders>
            <w:shd w:val="clear" w:color="auto" w:fill="auto"/>
            <w:noWrap/>
            <w:vAlign w:val="bottom"/>
            <w:hideMark/>
          </w:tcPr>
          <w:p w:rsidR="000D19F0" w:rsidRPr="00581C27" w:rsidRDefault="00532020" w:rsidP="00C62469">
            <w:pPr>
              <w:rPr>
                <w:rFonts w:ascii="Arial CYR" w:hAnsi="Arial CYR" w:cs="Arial CYR"/>
                <w:sz w:val="20"/>
                <w:szCs w:val="20"/>
                <w:lang w:eastAsia="ru-RU"/>
              </w:rPr>
            </w:pPr>
            <w:r>
              <w:rPr>
                <w:rFonts w:ascii="Arial CYR" w:hAnsi="Arial CYR" w:cs="Arial CYR"/>
                <w:noProof/>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TextBox 1" o:spid="_x0000_s1028" type="#_x0000_t75" style="position:absolute;margin-left:77.25pt;margin-top:5.25pt;width:0;height:0;z-index:251658240;visibility:visible;mso-wrap-distance-right:25.5pt;mso-wrap-distance-bottom:21.75pt;mso-position-horizontal-relative:text;mso-position-vertical-relative:text" o:gfxdata="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">
                  <o:lock v:ext="edit" aspectratio="f"/>
                </v:shape>
              </w:pict>
            </w:r>
          </w:p>
          <w:tbl>
            <w:tblPr>
              <w:tblW w:w="0" w:type="auto"/>
              <w:tblCellSpacing w:w="0" w:type="dxa"/>
              <w:tblLayout w:type="fixed"/>
              <w:tblCellMar>
                <w:left w:w="0" w:type="dxa"/>
                <w:right w:w="0" w:type="dxa"/>
              </w:tblCellMar>
              <w:tblLook w:val="04A0"/>
            </w:tblPr>
            <w:tblGrid>
              <w:gridCol w:w="1680"/>
            </w:tblGrid>
            <w:tr w:rsidR="000D19F0" w:rsidRPr="00581C27" w:rsidTr="00C62469">
              <w:trPr>
                <w:trHeight w:val="71"/>
                <w:tblCellSpacing w:w="0" w:type="dxa"/>
              </w:trPr>
              <w:tc>
                <w:tcPr>
                  <w:tcW w:w="1680" w:type="dxa"/>
                  <w:tcBorders>
                    <w:top w:val="nil"/>
                    <w:left w:val="nil"/>
                    <w:bottom w:val="single" w:sz="4" w:space="0" w:color="auto"/>
                    <w:right w:val="nil"/>
                  </w:tcBorders>
                  <w:shd w:val="clear" w:color="auto" w:fill="auto"/>
                  <w:noWrap/>
                  <w:vAlign w:val="bottom"/>
                  <w:hideMark/>
                </w:tcPr>
                <w:p w:rsidR="000D19F0" w:rsidRPr="00581C27" w:rsidRDefault="000D19F0" w:rsidP="00C62469">
                  <w:pPr>
                    <w:rPr>
                      <w:sz w:val="20"/>
                      <w:szCs w:val="20"/>
                      <w:lang w:eastAsia="ru-RU"/>
                    </w:rPr>
                  </w:pPr>
                  <w:r>
                    <w:rPr>
                      <w:sz w:val="20"/>
                      <w:szCs w:val="20"/>
                      <w:lang w:eastAsia="ru-RU"/>
                    </w:rPr>
                    <w:t> </w:t>
                  </w:r>
                </w:p>
              </w:tc>
            </w:tr>
          </w:tbl>
          <w:p w:rsidR="000D19F0" w:rsidRPr="00581C27" w:rsidRDefault="000D19F0" w:rsidP="00C62469">
            <w:pPr>
              <w:rPr>
                <w:rFonts w:ascii="Arial CYR" w:hAnsi="Arial CYR" w:cs="Arial CYR"/>
                <w:sz w:val="20"/>
                <w:szCs w:val="20"/>
                <w:lang w:eastAsia="ru-RU"/>
              </w:rPr>
            </w:pPr>
          </w:p>
        </w:tc>
        <w:tc>
          <w:tcPr>
            <w:tcW w:w="236" w:type="dxa"/>
            <w:tcBorders>
              <w:top w:val="nil"/>
              <w:left w:val="nil"/>
              <w:bottom w:val="nil"/>
              <w:right w:val="nil"/>
            </w:tcBorders>
            <w:shd w:val="clear" w:color="auto" w:fill="auto"/>
            <w:noWrap/>
            <w:vAlign w:val="bottom"/>
            <w:hideMark/>
          </w:tcPr>
          <w:p w:rsidR="000D19F0" w:rsidRPr="00581C27" w:rsidRDefault="000D19F0" w:rsidP="00C62469">
            <w:pPr>
              <w:rPr>
                <w:sz w:val="20"/>
                <w:szCs w:val="20"/>
                <w:lang w:eastAsia="ru-RU"/>
              </w:rPr>
            </w:pPr>
          </w:p>
        </w:tc>
        <w:tc>
          <w:tcPr>
            <w:tcW w:w="2279" w:type="dxa"/>
            <w:gridSpan w:val="2"/>
            <w:tcBorders>
              <w:top w:val="nil"/>
              <w:left w:val="nil"/>
              <w:bottom w:val="single" w:sz="4" w:space="0" w:color="auto"/>
              <w:right w:val="nil"/>
            </w:tcBorders>
            <w:shd w:val="clear" w:color="auto" w:fill="auto"/>
            <w:noWrap/>
            <w:vAlign w:val="bottom"/>
            <w:hideMark/>
          </w:tcPr>
          <w:p w:rsidR="000D19F0" w:rsidRPr="00581C27" w:rsidRDefault="000D19F0" w:rsidP="00C62469">
            <w:pPr>
              <w:rPr>
                <w:sz w:val="20"/>
                <w:szCs w:val="20"/>
                <w:lang w:eastAsia="ru-RU"/>
              </w:rPr>
            </w:pPr>
          </w:p>
        </w:tc>
      </w:tr>
      <w:tr w:rsidR="000D19F0" w:rsidRPr="00581C27" w:rsidTr="00C62469">
        <w:trPr>
          <w:trHeight w:val="255"/>
        </w:trPr>
        <w:tc>
          <w:tcPr>
            <w:tcW w:w="659" w:type="dxa"/>
            <w:tcBorders>
              <w:top w:val="nil"/>
              <w:left w:val="nil"/>
              <w:bottom w:val="nil"/>
              <w:right w:val="nil"/>
            </w:tcBorders>
            <w:shd w:val="clear" w:color="auto" w:fill="auto"/>
            <w:noWrap/>
            <w:vAlign w:val="bottom"/>
            <w:hideMark/>
          </w:tcPr>
          <w:p w:rsidR="000D19F0" w:rsidRPr="00581C27" w:rsidRDefault="000D19F0" w:rsidP="00C62469">
            <w:pPr>
              <w:rPr>
                <w:sz w:val="20"/>
                <w:szCs w:val="20"/>
                <w:lang w:eastAsia="ru-RU"/>
              </w:rPr>
            </w:pPr>
          </w:p>
        </w:tc>
        <w:tc>
          <w:tcPr>
            <w:tcW w:w="959" w:type="dxa"/>
            <w:tcBorders>
              <w:top w:val="nil"/>
              <w:left w:val="nil"/>
              <w:bottom w:val="nil"/>
              <w:right w:val="nil"/>
            </w:tcBorders>
            <w:shd w:val="clear" w:color="auto" w:fill="auto"/>
            <w:noWrap/>
            <w:vAlign w:val="bottom"/>
            <w:hideMark/>
          </w:tcPr>
          <w:p w:rsidR="000D19F0" w:rsidRPr="00581C27" w:rsidRDefault="000D19F0" w:rsidP="00C62469">
            <w:pPr>
              <w:rPr>
                <w:sz w:val="20"/>
                <w:szCs w:val="20"/>
                <w:lang w:eastAsia="ru-RU"/>
              </w:rPr>
            </w:pPr>
          </w:p>
        </w:tc>
        <w:tc>
          <w:tcPr>
            <w:tcW w:w="1458" w:type="dxa"/>
            <w:tcBorders>
              <w:top w:val="nil"/>
              <w:left w:val="nil"/>
              <w:bottom w:val="nil"/>
              <w:right w:val="nil"/>
            </w:tcBorders>
            <w:shd w:val="clear" w:color="auto" w:fill="auto"/>
            <w:noWrap/>
            <w:vAlign w:val="bottom"/>
            <w:hideMark/>
          </w:tcPr>
          <w:p w:rsidR="000D19F0" w:rsidRPr="00581C27" w:rsidRDefault="000D19F0" w:rsidP="00C62469">
            <w:pPr>
              <w:rPr>
                <w:sz w:val="20"/>
                <w:szCs w:val="20"/>
                <w:lang w:eastAsia="ru-RU"/>
              </w:rPr>
            </w:pPr>
          </w:p>
        </w:tc>
        <w:tc>
          <w:tcPr>
            <w:tcW w:w="2169" w:type="dxa"/>
            <w:tcBorders>
              <w:top w:val="nil"/>
              <w:left w:val="nil"/>
              <w:bottom w:val="nil"/>
              <w:right w:val="nil"/>
            </w:tcBorders>
            <w:shd w:val="clear" w:color="auto" w:fill="auto"/>
            <w:noWrap/>
            <w:vAlign w:val="bottom"/>
            <w:hideMark/>
          </w:tcPr>
          <w:p w:rsidR="000D19F0" w:rsidRPr="00581C27" w:rsidRDefault="000D19F0" w:rsidP="00C62469">
            <w:pPr>
              <w:rPr>
                <w:sz w:val="20"/>
                <w:szCs w:val="20"/>
                <w:lang w:eastAsia="ru-RU"/>
              </w:rPr>
            </w:pPr>
          </w:p>
        </w:tc>
        <w:tc>
          <w:tcPr>
            <w:tcW w:w="793" w:type="dxa"/>
            <w:tcBorders>
              <w:top w:val="nil"/>
              <w:left w:val="nil"/>
              <w:bottom w:val="nil"/>
              <w:right w:val="nil"/>
            </w:tcBorders>
            <w:shd w:val="clear" w:color="auto" w:fill="auto"/>
            <w:noWrap/>
            <w:vAlign w:val="bottom"/>
            <w:hideMark/>
          </w:tcPr>
          <w:p w:rsidR="000D19F0" w:rsidRPr="00581C27" w:rsidRDefault="000D19F0" w:rsidP="00C62469">
            <w:pPr>
              <w:jc w:val="center"/>
              <w:rPr>
                <w:sz w:val="20"/>
                <w:szCs w:val="20"/>
                <w:lang w:eastAsia="ru-RU"/>
              </w:rPr>
            </w:pPr>
          </w:p>
        </w:tc>
        <w:tc>
          <w:tcPr>
            <w:tcW w:w="2160" w:type="dxa"/>
            <w:tcBorders>
              <w:top w:val="nil"/>
              <w:left w:val="nil"/>
              <w:bottom w:val="nil"/>
              <w:right w:val="nil"/>
            </w:tcBorders>
            <w:shd w:val="clear" w:color="auto" w:fill="auto"/>
            <w:noWrap/>
            <w:vAlign w:val="bottom"/>
            <w:hideMark/>
          </w:tcPr>
          <w:p w:rsidR="000D19F0" w:rsidRPr="00581C27" w:rsidRDefault="000D19F0" w:rsidP="00C62469">
            <w:pPr>
              <w:jc w:val="center"/>
              <w:rPr>
                <w:sz w:val="20"/>
                <w:szCs w:val="20"/>
                <w:lang w:eastAsia="ru-RU"/>
              </w:rPr>
            </w:pPr>
            <w:r>
              <w:rPr>
                <w:sz w:val="20"/>
                <w:szCs w:val="20"/>
                <w:lang w:eastAsia="ru-RU"/>
              </w:rPr>
              <w:t>(подпись)</w:t>
            </w:r>
          </w:p>
        </w:tc>
        <w:tc>
          <w:tcPr>
            <w:tcW w:w="236" w:type="dxa"/>
            <w:tcBorders>
              <w:top w:val="nil"/>
              <w:left w:val="nil"/>
              <w:bottom w:val="nil"/>
              <w:right w:val="nil"/>
            </w:tcBorders>
            <w:shd w:val="clear" w:color="auto" w:fill="auto"/>
            <w:noWrap/>
            <w:vAlign w:val="bottom"/>
            <w:hideMark/>
          </w:tcPr>
          <w:p w:rsidR="000D19F0" w:rsidRPr="00581C27" w:rsidRDefault="000D19F0" w:rsidP="00C62469">
            <w:pPr>
              <w:jc w:val="center"/>
              <w:rPr>
                <w:sz w:val="20"/>
                <w:szCs w:val="20"/>
                <w:lang w:eastAsia="ru-RU"/>
              </w:rPr>
            </w:pPr>
          </w:p>
        </w:tc>
        <w:tc>
          <w:tcPr>
            <w:tcW w:w="2279" w:type="dxa"/>
            <w:gridSpan w:val="2"/>
            <w:tcBorders>
              <w:top w:val="nil"/>
              <w:left w:val="nil"/>
              <w:bottom w:val="nil"/>
              <w:right w:val="nil"/>
            </w:tcBorders>
            <w:shd w:val="clear" w:color="auto" w:fill="auto"/>
            <w:noWrap/>
            <w:vAlign w:val="bottom"/>
            <w:hideMark/>
          </w:tcPr>
          <w:p w:rsidR="000D19F0" w:rsidRPr="00581C27" w:rsidRDefault="000D19F0" w:rsidP="00C62469">
            <w:pPr>
              <w:jc w:val="center"/>
              <w:rPr>
                <w:sz w:val="20"/>
                <w:szCs w:val="20"/>
                <w:lang w:eastAsia="ru-RU"/>
              </w:rPr>
            </w:pPr>
            <w:r>
              <w:rPr>
                <w:sz w:val="20"/>
                <w:szCs w:val="20"/>
                <w:lang w:eastAsia="ru-RU"/>
              </w:rPr>
              <w:t>(расшифровка подписи)</w:t>
            </w:r>
          </w:p>
        </w:tc>
      </w:tr>
      <w:tr w:rsidR="000D19F0" w:rsidRPr="00581C27" w:rsidTr="00C62469">
        <w:trPr>
          <w:trHeight w:val="315"/>
        </w:trPr>
        <w:tc>
          <w:tcPr>
            <w:tcW w:w="659" w:type="dxa"/>
            <w:tcBorders>
              <w:top w:val="nil"/>
              <w:left w:val="nil"/>
              <w:bottom w:val="nil"/>
              <w:right w:val="nil"/>
            </w:tcBorders>
            <w:shd w:val="clear" w:color="auto" w:fill="auto"/>
            <w:noWrap/>
            <w:vAlign w:val="bottom"/>
            <w:hideMark/>
          </w:tcPr>
          <w:p w:rsidR="000D19F0" w:rsidRPr="00581C27" w:rsidRDefault="000D19F0" w:rsidP="00C62469">
            <w:pPr>
              <w:rPr>
                <w:sz w:val="20"/>
                <w:szCs w:val="20"/>
                <w:lang w:eastAsia="ru-RU"/>
              </w:rPr>
            </w:pPr>
          </w:p>
        </w:tc>
        <w:tc>
          <w:tcPr>
            <w:tcW w:w="4586" w:type="dxa"/>
            <w:gridSpan w:val="3"/>
            <w:tcBorders>
              <w:top w:val="nil"/>
              <w:left w:val="nil"/>
              <w:bottom w:val="nil"/>
              <w:right w:val="nil"/>
            </w:tcBorders>
            <w:shd w:val="clear" w:color="auto" w:fill="auto"/>
            <w:noWrap/>
            <w:vAlign w:val="bottom"/>
            <w:hideMark/>
          </w:tcPr>
          <w:p w:rsidR="000D19F0" w:rsidRPr="00581C27" w:rsidRDefault="000D19F0" w:rsidP="00C62469">
            <w:pPr>
              <w:jc w:val="center"/>
              <w:rPr>
                <w:b/>
                <w:bCs/>
                <w:lang w:eastAsia="ru-RU"/>
              </w:rPr>
            </w:pPr>
            <w:r>
              <w:rPr>
                <w:b/>
                <w:bCs/>
                <w:lang w:eastAsia="ru-RU"/>
              </w:rPr>
              <w:t>ДЕФЕКТНЫЙ АКТ</w:t>
            </w:r>
          </w:p>
        </w:tc>
        <w:tc>
          <w:tcPr>
            <w:tcW w:w="793" w:type="dxa"/>
            <w:tcBorders>
              <w:top w:val="nil"/>
              <w:left w:val="nil"/>
              <w:bottom w:val="nil"/>
              <w:right w:val="nil"/>
            </w:tcBorders>
            <w:shd w:val="clear" w:color="auto" w:fill="auto"/>
            <w:noWrap/>
            <w:vAlign w:val="bottom"/>
            <w:hideMark/>
          </w:tcPr>
          <w:p w:rsidR="000D19F0" w:rsidRPr="00581C27" w:rsidRDefault="000D19F0" w:rsidP="00C62469">
            <w:pPr>
              <w:jc w:val="center"/>
              <w:rPr>
                <w:b/>
                <w:bCs/>
                <w:lang w:eastAsia="ru-RU"/>
              </w:rPr>
            </w:pPr>
          </w:p>
        </w:tc>
        <w:tc>
          <w:tcPr>
            <w:tcW w:w="2160" w:type="dxa"/>
            <w:tcBorders>
              <w:top w:val="nil"/>
              <w:left w:val="nil"/>
              <w:bottom w:val="nil"/>
              <w:right w:val="nil"/>
            </w:tcBorders>
            <w:shd w:val="clear" w:color="auto" w:fill="auto"/>
            <w:noWrap/>
            <w:vAlign w:val="bottom"/>
            <w:hideMark/>
          </w:tcPr>
          <w:p w:rsidR="000D19F0" w:rsidRPr="00581C27" w:rsidRDefault="000D19F0" w:rsidP="00C62469">
            <w:pPr>
              <w:jc w:val="center"/>
              <w:rPr>
                <w:b/>
                <w:bCs/>
                <w:lang w:eastAsia="ru-RU"/>
              </w:rPr>
            </w:pPr>
          </w:p>
        </w:tc>
        <w:tc>
          <w:tcPr>
            <w:tcW w:w="236" w:type="dxa"/>
            <w:tcBorders>
              <w:top w:val="nil"/>
              <w:left w:val="nil"/>
              <w:bottom w:val="nil"/>
              <w:right w:val="nil"/>
            </w:tcBorders>
            <w:shd w:val="clear" w:color="auto" w:fill="auto"/>
            <w:noWrap/>
            <w:vAlign w:val="bottom"/>
            <w:hideMark/>
          </w:tcPr>
          <w:p w:rsidR="000D19F0" w:rsidRPr="00581C27" w:rsidRDefault="000D19F0" w:rsidP="00C62469">
            <w:pPr>
              <w:jc w:val="center"/>
              <w:rPr>
                <w:b/>
                <w:bCs/>
                <w:lang w:eastAsia="ru-RU"/>
              </w:rPr>
            </w:pPr>
          </w:p>
        </w:tc>
        <w:tc>
          <w:tcPr>
            <w:tcW w:w="1087" w:type="dxa"/>
            <w:tcBorders>
              <w:top w:val="nil"/>
              <w:left w:val="nil"/>
              <w:bottom w:val="nil"/>
              <w:right w:val="nil"/>
            </w:tcBorders>
            <w:shd w:val="clear" w:color="auto" w:fill="auto"/>
            <w:noWrap/>
            <w:vAlign w:val="bottom"/>
            <w:hideMark/>
          </w:tcPr>
          <w:p w:rsidR="000D19F0" w:rsidRPr="00581C27" w:rsidRDefault="000D19F0" w:rsidP="00C62469">
            <w:pPr>
              <w:jc w:val="center"/>
              <w:rPr>
                <w:b/>
                <w:bCs/>
                <w:lang w:eastAsia="ru-RU"/>
              </w:rPr>
            </w:pPr>
          </w:p>
        </w:tc>
        <w:tc>
          <w:tcPr>
            <w:tcW w:w="1192" w:type="dxa"/>
            <w:tcBorders>
              <w:top w:val="nil"/>
              <w:left w:val="nil"/>
              <w:bottom w:val="nil"/>
              <w:right w:val="nil"/>
            </w:tcBorders>
            <w:shd w:val="clear" w:color="auto" w:fill="auto"/>
            <w:noWrap/>
            <w:vAlign w:val="bottom"/>
            <w:hideMark/>
          </w:tcPr>
          <w:p w:rsidR="000D19F0" w:rsidRPr="00581C27" w:rsidRDefault="000D19F0" w:rsidP="00C62469">
            <w:pPr>
              <w:jc w:val="center"/>
              <w:rPr>
                <w:b/>
                <w:bCs/>
                <w:lang w:eastAsia="ru-RU"/>
              </w:rPr>
            </w:pPr>
          </w:p>
        </w:tc>
      </w:tr>
      <w:tr w:rsidR="000D19F0" w:rsidRPr="00581C27" w:rsidTr="00C62469">
        <w:trPr>
          <w:trHeight w:val="255"/>
        </w:trPr>
        <w:tc>
          <w:tcPr>
            <w:tcW w:w="659" w:type="dxa"/>
            <w:tcBorders>
              <w:top w:val="nil"/>
              <w:left w:val="nil"/>
              <w:bottom w:val="nil"/>
              <w:right w:val="nil"/>
            </w:tcBorders>
            <w:shd w:val="clear" w:color="auto" w:fill="auto"/>
            <w:noWrap/>
            <w:vAlign w:val="bottom"/>
            <w:hideMark/>
          </w:tcPr>
          <w:p w:rsidR="000D19F0" w:rsidRPr="00581C27" w:rsidRDefault="000D19F0" w:rsidP="00C62469">
            <w:pPr>
              <w:rPr>
                <w:sz w:val="20"/>
                <w:szCs w:val="20"/>
                <w:lang w:eastAsia="ru-RU"/>
              </w:rPr>
            </w:pPr>
          </w:p>
        </w:tc>
        <w:tc>
          <w:tcPr>
            <w:tcW w:w="2417"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D19F0" w:rsidRPr="00581C27" w:rsidRDefault="000D19F0" w:rsidP="00C62469">
            <w:pPr>
              <w:jc w:val="center"/>
              <w:rPr>
                <w:sz w:val="20"/>
                <w:szCs w:val="20"/>
                <w:lang w:eastAsia="ru-RU"/>
              </w:rPr>
            </w:pPr>
            <w:r>
              <w:rPr>
                <w:sz w:val="20"/>
                <w:szCs w:val="20"/>
                <w:lang w:eastAsia="ru-RU"/>
              </w:rPr>
              <w:t>Номер документа</w:t>
            </w:r>
          </w:p>
        </w:tc>
        <w:tc>
          <w:tcPr>
            <w:tcW w:w="2169" w:type="dxa"/>
            <w:tcBorders>
              <w:top w:val="single" w:sz="4" w:space="0" w:color="auto"/>
              <w:left w:val="nil"/>
              <w:bottom w:val="single" w:sz="4" w:space="0" w:color="auto"/>
              <w:right w:val="single" w:sz="4" w:space="0" w:color="auto"/>
            </w:tcBorders>
            <w:shd w:val="clear" w:color="auto" w:fill="auto"/>
            <w:vAlign w:val="center"/>
            <w:hideMark/>
          </w:tcPr>
          <w:p w:rsidR="000D19F0" w:rsidRPr="00581C27" w:rsidRDefault="000D19F0" w:rsidP="00C62469">
            <w:pPr>
              <w:jc w:val="center"/>
              <w:rPr>
                <w:sz w:val="20"/>
                <w:szCs w:val="20"/>
                <w:lang w:eastAsia="ru-RU"/>
              </w:rPr>
            </w:pPr>
            <w:r>
              <w:rPr>
                <w:sz w:val="20"/>
                <w:szCs w:val="20"/>
                <w:lang w:eastAsia="ru-RU"/>
              </w:rPr>
              <w:t>Дата составления</w:t>
            </w:r>
          </w:p>
        </w:tc>
        <w:tc>
          <w:tcPr>
            <w:tcW w:w="793" w:type="dxa"/>
            <w:tcBorders>
              <w:top w:val="nil"/>
              <w:left w:val="nil"/>
              <w:bottom w:val="nil"/>
              <w:right w:val="nil"/>
            </w:tcBorders>
            <w:shd w:val="clear" w:color="auto" w:fill="auto"/>
            <w:noWrap/>
            <w:vAlign w:val="bottom"/>
            <w:hideMark/>
          </w:tcPr>
          <w:p w:rsidR="000D19F0" w:rsidRPr="00581C27" w:rsidRDefault="000D19F0" w:rsidP="00C62469">
            <w:pPr>
              <w:jc w:val="center"/>
              <w:rPr>
                <w:sz w:val="20"/>
                <w:szCs w:val="20"/>
                <w:lang w:eastAsia="ru-RU"/>
              </w:rPr>
            </w:pPr>
          </w:p>
        </w:tc>
        <w:tc>
          <w:tcPr>
            <w:tcW w:w="2160" w:type="dxa"/>
            <w:tcBorders>
              <w:top w:val="nil"/>
              <w:left w:val="nil"/>
              <w:bottom w:val="nil"/>
              <w:right w:val="nil"/>
            </w:tcBorders>
            <w:shd w:val="clear" w:color="auto" w:fill="auto"/>
            <w:noWrap/>
            <w:vAlign w:val="bottom"/>
            <w:hideMark/>
          </w:tcPr>
          <w:p w:rsidR="000D19F0" w:rsidRPr="00581C27" w:rsidRDefault="000D19F0" w:rsidP="00C62469">
            <w:pPr>
              <w:jc w:val="center"/>
              <w:rPr>
                <w:sz w:val="20"/>
                <w:szCs w:val="20"/>
                <w:lang w:eastAsia="ru-RU"/>
              </w:rPr>
            </w:pPr>
          </w:p>
        </w:tc>
        <w:tc>
          <w:tcPr>
            <w:tcW w:w="236" w:type="dxa"/>
            <w:tcBorders>
              <w:top w:val="nil"/>
              <w:left w:val="nil"/>
              <w:bottom w:val="nil"/>
              <w:right w:val="nil"/>
            </w:tcBorders>
            <w:shd w:val="clear" w:color="auto" w:fill="auto"/>
            <w:noWrap/>
            <w:vAlign w:val="bottom"/>
            <w:hideMark/>
          </w:tcPr>
          <w:p w:rsidR="000D19F0" w:rsidRPr="00581C27" w:rsidRDefault="000D19F0" w:rsidP="00C62469">
            <w:pPr>
              <w:jc w:val="center"/>
              <w:rPr>
                <w:sz w:val="20"/>
                <w:szCs w:val="20"/>
                <w:lang w:eastAsia="ru-RU"/>
              </w:rPr>
            </w:pPr>
          </w:p>
        </w:tc>
        <w:tc>
          <w:tcPr>
            <w:tcW w:w="1087" w:type="dxa"/>
            <w:tcBorders>
              <w:top w:val="nil"/>
              <w:left w:val="nil"/>
              <w:bottom w:val="nil"/>
              <w:right w:val="nil"/>
            </w:tcBorders>
            <w:shd w:val="clear" w:color="auto" w:fill="auto"/>
            <w:noWrap/>
            <w:vAlign w:val="bottom"/>
            <w:hideMark/>
          </w:tcPr>
          <w:p w:rsidR="000D19F0" w:rsidRPr="00581C27" w:rsidRDefault="000D19F0" w:rsidP="00C62469">
            <w:pPr>
              <w:jc w:val="center"/>
              <w:rPr>
                <w:sz w:val="20"/>
                <w:szCs w:val="20"/>
                <w:lang w:eastAsia="ru-RU"/>
              </w:rPr>
            </w:pPr>
          </w:p>
        </w:tc>
        <w:tc>
          <w:tcPr>
            <w:tcW w:w="1192" w:type="dxa"/>
            <w:tcBorders>
              <w:top w:val="nil"/>
              <w:left w:val="nil"/>
              <w:bottom w:val="nil"/>
              <w:right w:val="nil"/>
            </w:tcBorders>
            <w:shd w:val="clear" w:color="auto" w:fill="auto"/>
            <w:noWrap/>
            <w:vAlign w:val="bottom"/>
            <w:hideMark/>
          </w:tcPr>
          <w:p w:rsidR="000D19F0" w:rsidRPr="00581C27" w:rsidRDefault="000D19F0" w:rsidP="00C62469">
            <w:pPr>
              <w:jc w:val="center"/>
              <w:rPr>
                <w:sz w:val="20"/>
                <w:szCs w:val="20"/>
                <w:lang w:eastAsia="ru-RU"/>
              </w:rPr>
            </w:pPr>
          </w:p>
        </w:tc>
      </w:tr>
      <w:tr w:rsidR="000D19F0" w:rsidRPr="00581C27" w:rsidTr="00C62469">
        <w:trPr>
          <w:trHeight w:val="285"/>
        </w:trPr>
        <w:tc>
          <w:tcPr>
            <w:tcW w:w="659" w:type="dxa"/>
            <w:tcBorders>
              <w:top w:val="nil"/>
              <w:left w:val="nil"/>
              <w:bottom w:val="nil"/>
              <w:right w:val="nil"/>
            </w:tcBorders>
            <w:shd w:val="clear" w:color="auto" w:fill="auto"/>
            <w:noWrap/>
            <w:vAlign w:val="bottom"/>
            <w:hideMark/>
          </w:tcPr>
          <w:p w:rsidR="000D19F0" w:rsidRPr="00581C27" w:rsidRDefault="000D19F0" w:rsidP="00C62469">
            <w:pPr>
              <w:rPr>
                <w:sz w:val="20"/>
                <w:szCs w:val="20"/>
                <w:lang w:eastAsia="ru-RU"/>
              </w:rPr>
            </w:pPr>
          </w:p>
        </w:tc>
        <w:tc>
          <w:tcPr>
            <w:tcW w:w="241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D19F0" w:rsidRPr="00581C27" w:rsidRDefault="000D19F0" w:rsidP="00C62469">
            <w:pPr>
              <w:jc w:val="center"/>
              <w:rPr>
                <w:b/>
                <w:bCs/>
                <w:lang w:eastAsia="ru-RU"/>
              </w:rPr>
            </w:pPr>
          </w:p>
        </w:tc>
        <w:tc>
          <w:tcPr>
            <w:tcW w:w="2169" w:type="dxa"/>
            <w:tcBorders>
              <w:top w:val="nil"/>
              <w:left w:val="nil"/>
              <w:bottom w:val="single" w:sz="4" w:space="0" w:color="auto"/>
              <w:right w:val="single" w:sz="4" w:space="0" w:color="auto"/>
            </w:tcBorders>
            <w:shd w:val="clear" w:color="auto" w:fill="auto"/>
            <w:noWrap/>
            <w:vAlign w:val="bottom"/>
            <w:hideMark/>
          </w:tcPr>
          <w:p w:rsidR="000D19F0" w:rsidRPr="00581C27" w:rsidRDefault="000D19F0" w:rsidP="00C62469">
            <w:pPr>
              <w:jc w:val="center"/>
              <w:rPr>
                <w:b/>
                <w:bCs/>
                <w:lang w:eastAsia="ru-RU"/>
              </w:rPr>
            </w:pPr>
          </w:p>
        </w:tc>
        <w:tc>
          <w:tcPr>
            <w:tcW w:w="793" w:type="dxa"/>
            <w:tcBorders>
              <w:top w:val="nil"/>
              <w:left w:val="nil"/>
              <w:bottom w:val="nil"/>
              <w:right w:val="nil"/>
            </w:tcBorders>
            <w:shd w:val="clear" w:color="auto" w:fill="auto"/>
            <w:noWrap/>
            <w:vAlign w:val="bottom"/>
            <w:hideMark/>
          </w:tcPr>
          <w:p w:rsidR="000D19F0" w:rsidRPr="00581C27" w:rsidRDefault="000D19F0" w:rsidP="00C62469">
            <w:pPr>
              <w:jc w:val="center"/>
              <w:rPr>
                <w:b/>
                <w:bCs/>
                <w:sz w:val="20"/>
                <w:szCs w:val="20"/>
                <w:lang w:eastAsia="ru-RU"/>
              </w:rPr>
            </w:pPr>
          </w:p>
        </w:tc>
        <w:tc>
          <w:tcPr>
            <w:tcW w:w="2160" w:type="dxa"/>
            <w:tcBorders>
              <w:top w:val="nil"/>
              <w:left w:val="nil"/>
              <w:bottom w:val="nil"/>
              <w:right w:val="nil"/>
            </w:tcBorders>
            <w:shd w:val="clear" w:color="auto" w:fill="auto"/>
            <w:noWrap/>
            <w:vAlign w:val="bottom"/>
            <w:hideMark/>
          </w:tcPr>
          <w:p w:rsidR="000D19F0" w:rsidRPr="00581C27" w:rsidRDefault="000D19F0" w:rsidP="00C62469">
            <w:pPr>
              <w:jc w:val="center"/>
              <w:rPr>
                <w:b/>
                <w:bCs/>
                <w:sz w:val="20"/>
                <w:szCs w:val="20"/>
                <w:lang w:eastAsia="ru-RU"/>
              </w:rPr>
            </w:pPr>
          </w:p>
        </w:tc>
        <w:tc>
          <w:tcPr>
            <w:tcW w:w="236" w:type="dxa"/>
            <w:tcBorders>
              <w:top w:val="nil"/>
              <w:left w:val="nil"/>
              <w:bottom w:val="nil"/>
              <w:right w:val="nil"/>
            </w:tcBorders>
            <w:shd w:val="clear" w:color="auto" w:fill="auto"/>
            <w:noWrap/>
            <w:vAlign w:val="bottom"/>
            <w:hideMark/>
          </w:tcPr>
          <w:p w:rsidR="000D19F0" w:rsidRPr="00581C27" w:rsidRDefault="000D19F0" w:rsidP="00C62469">
            <w:pPr>
              <w:jc w:val="center"/>
              <w:rPr>
                <w:b/>
                <w:bCs/>
                <w:sz w:val="20"/>
                <w:szCs w:val="20"/>
                <w:lang w:eastAsia="ru-RU"/>
              </w:rPr>
            </w:pPr>
          </w:p>
        </w:tc>
        <w:tc>
          <w:tcPr>
            <w:tcW w:w="1087" w:type="dxa"/>
            <w:tcBorders>
              <w:top w:val="nil"/>
              <w:left w:val="nil"/>
              <w:bottom w:val="nil"/>
              <w:right w:val="nil"/>
            </w:tcBorders>
            <w:shd w:val="clear" w:color="auto" w:fill="auto"/>
            <w:noWrap/>
            <w:vAlign w:val="bottom"/>
            <w:hideMark/>
          </w:tcPr>
          <w:p w:rsidR="000D19F0" w:rsidRPr="00581C27" w:rsidRDefault="000D19F0" w:rsidP="00C62469">
            <w:pPr>
              <w:jc w:val="center"/>
              <w:rPr>
                <w:b/>
                <w:bCs/>
                <w:sz w:val="20"/>
                <w:szCs w:val="20"/>
                <w:lang w:eastAsia="ru-RU"/>
              </w:rPr>
            </w:pPr>
          </w:p>
        </w:tc>
        <w:tc>
          <w:tcPr>
            <w:tcW w:w="1192" w:type="dxa"/>
            <w:tcBorders>
              <w:top w:val="nil"/>
              <w:left w:val="nil"/>
              <w:bottom w:val="nil"/>
              <w:right w:val="nil"/>
            </w:tcBorders>
            <w:shd w:val="clear" w:color="auto" w:fill="auto"/>
            <w:noWrap/>
            <w:vAlign w:val="bottom"/>
            <w:hideMark/>
          </w:tcPr>
          <w:p w:rsidR="000D19F0" w:rsidRPr="00581C27" w:rsidRDefault="000D19F0" w:rsidP="00C62469">
            <w:pPr>
              <w:jc w:val="center"/>
              <w:rPr>
                <w:b/>
                <w:bCs/>
                <w:sz w:val="20"/>
                <w:szCs w:val="20"/>
                <w:lang w:eastAsia="ru-RU"/>
              </w:rPr>
            </w:pPr>
          </w:p>
        </w:tc>
      </w:tr>
      <w:tr w:rsidR="000D19F0" w:rsidRPr="00581C27" w:rsidTr="00C62469">
        <w:trPr>
          <w:trHeight w:val="255"/>
        </w:trPr>
        <w:tc>
          <w:tcPr>
            <w:tcW w:w="6038" w:type="dxa"/>
            <w:gridSpan w:val="5"/>
            <w:tcBorders>
              <w:top w:val="nil"/>
              <w:left w:val="nil"/>
              <w:bottom w:val="nil"/>
              <w:right w:val="nil"/>
            </w:tcBorders>
            <w:shd w:val="clear" w:color="auto" w:fill="auto"/>
            <w:noWrap/>
            <w:vAlign w:val="bottom"/>
            <w:hideMark/>
          </w:tcPr>
          <w:p w:rsidR="000D19F0" w:rsidRPr="00581C27" w:rsidRDefault="000D19F0" w:rsidP="00C62469">
            <w:pPr>
              <w:rPr>
                <w:sz w:val="20"/>
                <w:szCs w:val="20"/>
                <w:lang w:eastAsia="ru-RU"/>
              </w:rPr>
            </w:pPr>
            <w:r>
              <w:rPr>
                <w:sz w:val="20"/>
                <w:szCs w:val="20"/>
                <w:lang w:eastAsia="ru-RU"/>
              </w:rPr>
              <w:t>Основное средство (здание, оборудование)____________________</w:t>
            </w:r>
          </w:p>
        </w:tc>
        <w:tc>
          <w:tcPr>
            <w:tcW w:w="2160" w:type="dxa"/>
            <w:tcBorders>
              <w:top w:val="nil"/>
              <w:left w:val="nil"/>
              <w:bottom w:val="nil"/>
              <w:right w:val="nil"/>
            </w:tcBorders>
            <w:shd w:val="clear" w:color="auto" w:fill="auto"/>
            <w:noWrap/>
            <w:vAlign w:val="bottom"/>
            <w:hideMark/>
          </w:tcPr>
          <w:p w:rsidR="000D19F0" w:rsidRPr="00581C27" w:rsidRDefault="000D19F0" w:rsidP="00C62469">
            <w:pPr>
              <w:rPr>
                <w:sz w:val="20"/>
                <w:szCs w:val="20"/>
                <w:lang w:eastAsia="ru-RU"/>
              </w:rPr>
            </w:pPr>
          </w:p>
        </w:tc>
        <w:tc>
          <w:tcPr>
            <w:tcW w:w="236" w:type="dxa"/>
            <w:tcBorders>
              <w:top w:val="nil"/>
              <w:left w:val="nil"/>
              <w:bottom w:val="nil"/>
              <w:right w:val="nil"/>
            </w:tcBorders>
            <w:shd w:val="clear" w:color="auto" w:fill="auto"/>
            <w:noWrap/>
            <w:vAlign w:val="bottom"/>
            <w:hideMark/>
          </w:tcPr>
          <w:p w:rsidR="000D19F0" w:rsidRPr="00581C27" w:rsidRDefault="000D19F0" w:rsidP="00C62469">
            <w:pPr>
              <w:rPr>
                <w:sz w:val="20"/>
                <w:szCs w:val="20"/>
                <w:lang w:eastAsia="ru-RU"/>
              </w:rPr>
            </w:pPr>
          </w:p>
        </w:tc>
        <w:tc>
          <w:tcPr>
            <w:tcW w:w="1087" w:type="dxa"/>
            <w:tcBorders>
              <w:top w:val="nil"/>
              <w:left w:val="nil"/>
              <w:bottom w:val="nil"/>
              <w:right w:val="nil"/>
            </w:tcBorders>
            <w:shd w:val="clear" w:color="auto" w:fill="auto"/>
            <w:noWrap/>
            <w:vAlign w:val="bottom"/>
            <w:hideMark/>
          </w:tcPr>
          <w:p w:rsidR="000D19F0" w:rsidRPr="00581C27" w:rsidRDefault="000D19F0" w:rsidP="00C62469">
            <w:pPr>
              <w:rPr>
                <w:sz w:val="20"/>
                <w:szCs w:val="20"/>
                <w:lang w:eastAsia="ru-RU"/>
              </w:rPr>
            </w:pPr>
          </w:p>
        </w:tc>
        <w:tc>
          <w:tcPr>
            <w:tcW w:w="1192" w:type="dxa"/>
            <w:tcBorders>
              <w:top w:val="nil"/>
              <w:left w:val="nil"/>
              <w:bottom w:val="nil"/>
              <w:right w:val="nil"/>
            </w:tcBorders>
            <w:shd w:val="clear" w:color="auto" w:fill="auto"/>
            <w:noWrap/>
            <w:vAlign w:val="bottom"/>
            <w:hideMark/>
          </w:tcPr>
          <w:p w:rsidR="000D19F0" w:rsidRPr="00581C27" w:rsidRDefault="000D19F0" w:rsidP="00C62469">
            <w:pPr>
              <w:rPr>
                <w:sz w:val="20"/>
                <w:szCs w:val="20"/>
                <w:lang w:eastAsia="ru-RU"/>
              </w:rPr>
            </w:pPr>
          </w:p>
        </w:tc>
      </w:tr>
      <w:tr w:rsidR="000D19F0" w:rsidRPr="00581C27" w:rsidTr="00C62469">
        <w:trPr>
          <w:trHeight w:val="255"/>
        </w:trPr>
        <w:tc>
          <w:tcPr>
            <w:tcW w:w="8198" w:type="dxa"/>
            <w:gridSpan w:val="6"/>
            <w:tcBorders>
              <w:top w:val="nil"/>
              <w:left w:val="nil"/>
              <w:bottom w:val="nil"/>
              <w:right w:val="nil"/>
            </w:tcBorders>
            <w:shd w:val="clear" w:color="auto" w:fill="auto"/>
            <w:noWrap/>
            <w:vAlign w:val="bottom"/>
            <w:hideMark/>
          </w:tcPr>
          <w:p w:rsidR="000D19F0" w:rsidRPr="00581C27" w:rsidRDefault="000D19F0" w:rsidP="00C62469">
            <w:pPr>
              <w:rPr>
                <w:sz w:val="20"/>
                <w:szCs w:val="20"/>
                <w:lang w:eastAsia="ru-RU"/>
              </w:rPr>
            </w:pPr>
            <w:r>
              <w:rPr>
                <w:sz w:val="20"/>
                <w:szCs w:val="20"/>
                <w:lang w:eastAsia="ru-RU"/>
              </w:rPr>
              <w:t>Инвентарный номер_______________________________________</w:t>
            </w:r>
          </w:p>
        </w:tc>
        <w:tc>
          <w:tcPr>
            <w:tcW w:w="236" w:type="dxa"/>
            <w:tcBorders>
              <w:top w:val="nil"/>
              <w:left w:val="nil"/>
              <w:bottom w:val="nil"/>
              <w:right w:val="nil"/>
            </w:tcBorders>
            <w:shd w:val="clear" w:color="auto" w:fill="auto"/>
            <w:noWrap/>
            <w:vAlign w:val="bottom"/>
            <w:hideMark/>
          </w:tcPr>
          <w:p w:rsidR="000D19F0" w:rsidRPr="00581C27" w:rsidRDefault="000D19F0" w:rsidP="00C62469">
            <w:pPr>
              <w:rPr>
                <w:sz w:val="20"/>
                <w:szCs w:val="20"/>
                <w:lang w:eastAsia="ru-RU"/>
              </w:rPr>
            </w:pPr>
          </w:p>
        </w:tc>
        <w:tc>
          <w:tcPr>
            <w:tcW w:w="1087" w:type="dxa"/>
            <w:tcBorders>
              <w:top w:val="nil"/>
              <w:left w:val="nil"/>
              <w:bottom w:val="nil"/>
              <w:right w:val="nil"/>
            </w:tcBorders>
            <w:shd w:val="clear" w:color="auto" w:fill="auto"/>
            <w:noWrap/>
            <w:vAlign w:val="bottom"/>
            <w:hideMark/>
          </w:tcPr>
          <w:p w:rsidR="000D19F0" w:rsidRPr="00581C27" w:rsidRDefault="000D19F0" w:rsidP="00C62469">
            <w:pPr>
              <w:rPr>
                <w:sz w:val="20"/>
                <w:szCs w:val="20"/>
                <w:lang w:eastAsia="ru-RU"/>
              </w:rPr>
            </w:pPr>
          </w:p>
        </w:tc>
        <w:tc>
          <w:tcPr>
            <w:tcW w:w="1192" w:type="dxa"/>
            <w:tcBorders>
              <w:top w:val="nil"/>
              <w:left w:val="nil"/>
              <w:bottom w:val="nil"/>
              <w:right w:val="nil"/>
            </w:tcBorders>
            <w:shd w:val="clear" w:color="auto" w:fill="auto"/>
            <w:noWrap/>
            <w:vAlign w:val="bottom"/>
            <w:hideMark/>
          </w:tcPr>
          <w:p w:rsidR="000D19F0" w:rsidRPr="00581C27" w:rsidRDefault="000D19F0" w:rsidP="00C62469">
            <w:pPr>
              <w:rPr>
                <w:sz w:val="20"/>
                <w:szCs w:val="20"/>
                <w:lang w:eastAsia="ru-RU"/>
              </w:rPr>
            </w:pPr>
          </w:p>
        </w:tc>
      </w:tr>
      <w:tr w:rsidR="000D19F0" w:rsidRPr="00581C27" w:rsidTr="00C62469">
        <w:trPr>
          <w:trHeight w:val="255"/>
        </w:trPr>
        <w:tc>
          <w:tcPr>
            <w:tcW w:w="8198" w:type="dxa"/>
            <w:gridSpan w:val="6"/>
            <w:tcBorders>
              <w:top w:val="nil"/>
              <w:left w:val="nil"/>
              <w:bottom w:val="nil"/>
              <w:right w:val="nil"/>
            </w:tcBorders>
            <w:shd w:val="clear" w:color="auto" w:fill="auto"/>
            <w:noWrap/>
            <w:vAlign w:val="bottom"/>
            <w:hideMark/>
          </w:tcPr>
          <w:p w:rsidR="000D19F0" w:rsidRPr="00581C27" w:rsidRDefault="000D19F0" w:rsidP="00C62469">
            <w:pPr>
              <w:rPr>
                <w:sz w:val="20"/>
                <w:szCs w:val="20"/>
                <w:lang w:eastAsia="ru-RU"/>
              </w:rPr>
            </w:pPr>
            <w:r>
              <w:rPr>
                <w:sz w:val="20"/>
                <w:szCs w:val="20"/>
                <w:lang w:eastAsia="ru-RU"/>
              </w:rPr>
              <w:t>Местонахождение объекта ____________________</w:t>
            </w:r>
            <w:r>
              <w:rPr>
                <w:sz w:val="20"/>
                <w:szCs w:val="20"/>
                <w:u w:val="single"/>
                <w:lang w:eastAsia="ru-RU"/>
              </w:rPr>
              <w:t>_____</w:t>
            </w:r>
            <w:r>
              <w:rPr>
                <w:sz w:val="20"/>
                <w:szCs w:val="20"/>
                <w:lang w:eastAsia="ru-RU"/>
              </w:rPr>
              <w:t>________</w:t>
            </w:r>
          </w:p>
        </w:tc>
        <w:tc>
          <w:tcPr>
            <w:tcW w:w="236" w:type="dxa"/>
            <w:tcBorders>
              <w:top w:val="nil"/>
              <w:left w:val="nil"/>
              <w:bottom w:val="nil"/>
              <w:right w:val="nil"/>
            </w:tcBorders>
            <w:shd w:val="clear" w:color="auto" w:fill="auto"/>
            <w:noWrap/>
            <w:vAlign w:val="bottom"/>
            <w:hideMark/>
          </w:tcPr>
          <w:p w:rsidR="000D19F0" w:rsidRPr="00581C27" w:rsidRDefault="000D19F0" w:rsidP="00C62469">
            <w:pPr>
              <w:rPr>
                <w:sz w:val="20"/>
                <w:szCs w:val="20"/>
                <w:lang w:eastAsia="ru-RU"/>
              </w:rPr>
            </w:pPr>
          </w:p>
        </w:tc>
        <w:tc>
          <w:tcPr>
            <w:tcW w:w="1087" w:type="dxa"/>
            <w:tcBorders>
              <w:top w:val="nil"/>
              <w:left w:val="nil"/>
              <w:bottom w:val="nil"/>
              <w:right w:val="nil"/>
            </w:tcBorders>
            <w:shd w:val="clear" w:color="auto" w:fill="auto"/>
            <w:noWrap/>
            <w:vAlign w:val="bottom"/>
            <w:hideMark/>
          </w:tcPr>
          <w:p w:rsidR="000D19F0" w:rsidRPr="00581C27" w:rsidRDefault="000D19F0" w:rsidP="00C62469">
            <w:pPr>
              <w:rPr>
                <w:sz w:val="20"/>
                <w:szCs w:val="20"/>
                <w:lang w:eastAsia="ru-RU"/>
              </w:rPr>
            </w:pPr>
          </w:p>
        </w:tc>
        <w:tc>
          <w:tcPr>
            <w:tcW w:w="1192" w:type="dxa"/>
            <w:tcBorders>
              <w:top w:val="nil"/>
              <w:left w:val="nil"/>
              <w:bottom w:val="nil"/>
              <w:right w:val="nil"/>
            </w:tcBorders>
            <w:shd w:val="clear" w:color="auto" w:fill="auto"/>
            <w:noWrap/>
            <w:vAlign w:val="bottom"/>
            <w:hideMark/>
          </w:tcPr>
          <w:p w:rsidR="000D19F0" w:rsidRPr="00581C27" w:rsidRDefault="000D19F0" w:rsidP="00C62469">
            <w:pPr>
              <w:rPr>
                <w:sz w:val="20"/>
                <w:szCs w:val="20"/>
                <w:lang w:eastAsia="ru-RU"/>
              </w:rPr>
            </w:pPr>
          </w:p>
        </w:tc>
      </w:tr>
      <w:tr w:rsidR="000D19F0" w:rsidRPr="00581C27" w:rsidTr="00C62469">
        <w:trPr>
          <w:trHeight w:val="255"/>
        </w:trPr>
        <w:tc>
          <w:tcPr>
            <w:tcW w:w="9521" w:type="dxa"/>
            <w:gridSpan w:val="8"/>
            <w:vMerge w:val="restart"/>
            <w:tcBorders>
              <w:top w:val="nil"/>
              <w:left w:val="nil"/>
              <w:bottom w:val="nil"/>
              <w:right w:val="nil"/>
            </w:tcBorders>
            <w:shd w:val="clear" w:color="auto" w:fill="auto"/>
            <w:vAlign w:val="bottom"/>
            <w:hideMark/>
          </w:tcPr>
          <w:p w:rsidR="000D19F0" w:rsidRPr="00581C27" w:rsidRDefault="000D19F0" w:rsidP="00C62469">
            <w:pPr>
              <w:rPr>
                <w:sz w:val="20"/>
                <w:szCs w:val="20"/>
                <w:u w:val="single"/>
                <w:lang w:eastAsia="ru-RU"/>
              </w:rPr>
            </w:pPr>
            <w:r>
              <w:rPr>
                <w:sz w:val="20"/>
                <w:szCs w:val="20"/>
                <w:u w:val="single"/>
                <w:lang w:eastAsia="ru-RU"/>
              </w:rPr>
              <w:t>Комиссия в составе: ___________________________________________</w:t>
            </w:r>
          </w:p>
        </w:tc>
        <w:tc>
          <w:tcPr>
            <w:tcW w:w="1192" w:type="dxa"/>
            <w:tcBorders>
              <w:top w:val="nil"/>
              <w:left w:val="nil"/>
              <w:bottom w:val="nil"/>
              <w:right w:val="nil"/>
            </w:tcBorders>
            <w:shd w:val="clear" w:color="auto" w:fill="auto"/>
            <w:noWrap/>
            <w:vAlign w:val="bottom"/>
            <w:hideMark/>
          </w:tcPr>
          <w:p w:rsidR="000D19F0" w:rsidRPr="00581C27" w:rsidRDefault="000D19F0" w:rsidP="00C62469">
            <w:pPr>
              <w:rPr>
                <w:sz w:val="20"/>
                <w:szCs w:val="20"/>
                <w:lang w:eastAsia="ru-RU"/>
              </w:rPr>
            </w:pPr>
          </w:p>
        </w:tc>
      </w:tr>
      <w:tr w:rsidR="000D19F0" w:rsidRPr="00581C27" w:rsidTr="00C62469">
        <w:trPr>
          <w:trHeight w:val="255"/>
        </w:trPr>
        <w:tc>
          <w:tcPr>
            <w:tcW w:w="9521" w:type="dxa"/>
            <w:gridSpan w:val="8"/>
            <w:vMerge/>
            <w:tcBorders>
              <w:top w:val="nil"/>
              <w:left w:val="nil"/>
              <w:bottom w:val="nil"/>
              <w:right w:val="nil"/>
            </w:tcBorders>
            <w:vAlign w:val="center"/>
            <w:hideMark/>
          </w:tcPr>
          <w:p w:rsidR="000D19F0" w:rsidRPr="00581C27" w:rsidRDefault="000D19F0" w:rsidP="00C62469">
            <w:pPr>
              <w:rPr>
                <w:sz w:val="20"/>
                <w:szCs w:val="20"/>
                <w:u w:val="single"/>
                <w:lang w:eastAsia="ru-RU"/>
              </w:rPr>
            </w:pPr>
          </w:p>
        </w:tc>
        <w:tc>
          <w:tcPr>
            <w:tcW w:w="1192" w:type="dxa"/>
            <w:tcBorders>
              <w:top w:val="nil"/>
              <w:left w:val="nil"/>
              <w:bottom w:val="nil"/>
              <w:right w:val="nil"/>
            </w:tcBorders>
            <w:shd w:val="clear" w:color="auto" w:fill="auto"/>
            <w:noWrap/>
            <w:vAlign w:val="bottom"/>
            <w:hideMark/>
          </w:tcPr>
          <w:p w:rsidR="000D19F0" w:rsidRPr="00581C27" w:rsidRDefault="000D19F0" w:rsidP="00C62469">
            <w:pPr>
              <w:rPr>
                <w:sz w:val="20"/>
                <w:szCs w:val="20"/>
                <w:lang w:eastAsia="ru-RU"/>
              </w:rPr>
            </w:pPr>
          </w:p>
        </w:tc>
      </w:tr>
      <w:tr w:rsidR="000D19F0" w:rsidRPr="00581C27" w:rsidTr="00C62469">
        <w:trPr>
          <w:trHeight w:val="255"/>
        </w:trPr>
        <w:tc>
          <w:tcPr>
            <w:tcW w:w="6038" w:type="dxa"/>
            <w:gridSpan w:val="5"/>
            <w:tcBorders>
              <w:top w:val="nil"/>
              <w:left w:val="nil"/>
              <w:bottom w:val="nil"/>
              <w:right w:val="nil"/>
            </w:tcBorders>
            <w:shd w:val="clear" w:color="auto" w:fill="auto"/>
            <w:noWrap/>
            <w:vAlign w:val="bottom"/>
            <w:hideMark/>
          </w:tcPr>
          <w:p w:rsidR="000D19F0" w:rsidRPr="00581C27" w:rsidRDefault="000D19F0" w:rsidP="00C62469">
            <w:pPr>
              <w:rPr>
                <w:sz w:val="20"/>
                <w:szCs w:val="20"/>
                <w:lang w:eastAsia="ru-RU"/>
              </w:rPr>
            </w:pPr>
            <w:r>
              <w:rPr>
                <w:sz w:val="20"/>
                <w:szCs w:val="20"/>
                <w:lang w:eastAsia="ru-RU"/>
              </w:rPr>
              <w:t>произвела осмотр объектов (узлов), которые требуют замены (ремонта)</w:t>
            </w:r>
          </w:p>
        </w:tc>
        <w:tc>
          <w:tcPr>
            <w:tcW w:w="2160" w:type="dxa"/>
            <w:tcBorders>
              <w:top w:val="nil"/>
              <w:left w:val="nil"/>
              <w:bottom w:val="nil"/>
              <w:right w:val="nil"/>
            </w:tcBorders>
            <w:shd w:val="clear" w:color="auto" w:fill="auto"/>
            <w:noWrap/>
            <w:vAlign w:val="bottom"/>
            <w:hideMark/>
          </w:tcPr>
          <w:p w:rsidR="000D19F0" w:rsidRPr="00581C27" w:rsidRDefault="000D19F0" w:rsidP="00C62469">
            <w:pPr>
              <w:rPr>
                <w:sz w:val="20"/>
                <w:szCs w:val="20"/>
                <w:lang w:eastAsia="ru-RU"/>
              </w:rPr>
            </w:pPr>
          </w:p>
        </w:tc>
        <w:tc>
          <w:tcPr>
            <w:tcW w:w="236" w:type="dxa"/>
            <w:tcBorders>
              <w:top w:val="nil"/>
              <w:left w:val="nil"/>
              <w:bottom w:val="nil"/>
              <w:right w:val="nil"/>
            </w:tcBorders>
            <w:shd w:val="clear" w:color="auto" w:fill="auto"/>
            <w:noWrap/>
            <w:vAlign w:val="bottom"/>
            <w:hideMark/>
          </w:tcPr>
          <w:p w:rsidR="000D19F0" w:rsidRPr="00581C27" w:rsidRDefault="000D19F0" w:rsidP="00C62469">
            <w:pPr>
              <w:rPr>
                <w:sz w:val="20"/>
                <w:szCs w:val="20"/>
                <w:lang w:eastAsia="ru-RU"/>
              </w:rPr>
            </w:pPr>
          </w:p>
        </w:tc>
        <w:tc>
          <w:tcPr>
            <w:tcW w:w="1087" w:type="dxa"/>
            <w:tcBorders>
              <w:top w:val="nil"/>
              <w:left w:val="nil"/>
              <w:bottom w:val="nil"/>
              <w:right w:val="nil"/>
            </w:tcBorders>
            <w:shd w:val="clear" w:color="auto" w:fill="auto"/>
            <w:noWrap/>
            <w:vAlign w:val="bottom"/>
            <w:hideMark/>
          </w:tcPr>
          <w:p w:rsidR="000D19F0" w:rsidRPr="00581C27" w:rsidRDefault="000D19F0" w:rsidP="00C62469">
            <w:pPr>
              <w:rPr>
                <w:sz w:val="20"/>
                <w:szCs w:val="20"/>
                <w:lang w:eastAsia="ru-RU"/>
              </w:rPr>
            </w:pPr>
          </w:p>
        </w:tc>
        <w:tc>
          <w:tcPr>
            <w:tcW w:w="1192" w:type="dxa"/>
            <w:tcBorders>
              <w:top w:val="nil"/>
              <w:left w:val="nil"/>
              <w:bottom w:val="nil"/>
              <w:right w:val="nil"/>
            </w:tcBorders>
            <w:shd w:val="clear" w:color="auto" w:fill="auto"/>
            <w:noWrap/>
            <w:vAlign w:val="bottom"/>
            <w:hideMark/>
          </w:tcPr>
          <w:p w:rsidR="000D19F0" w:rsidRPr="00581C27" w:rsidRDefault="000D19F0" w:rsidP="00C62469">
            <w:pPr>
              <w:rPr>
                <w:sz w:val="20"/>
                <w:szCs w:val="20"/>
                <w:lang w:eastAsia="ru-RU"/>
              </w:rPr>
            </w:pPr>
          </w:p>
        </w:tc>
      </w:tr>
      <w:tr w:rsidR="000D19F0" w:rsidRPr="00581C27" w:rsidTr="00C62469">
        <w:trPr>
          <w:trHeight w:val="255"/>
        </w:trPr>
        <w:tc>
          <w:tcPr>
            <w:tcW w:w="659" w:type="dxa"/>
            <w:tcBorders>
              <w:top w:val="nil"/>
              <w:left w:val="nil"/>
              <w:bottom w:val="nil"/>
              <w:right w:val="nil"/>
            </w:tcBorders>
            <w:shd w:val="clear" w:color="auto" w:fill="auto"/>
            <w:noWrap/>
            <w:vAlign w:val="bottom"/>
            <w:hideMark/>
          </w:tcPr>
          <w:p w:rsidR="000D19F0" w:rsidRPr="00581C27" w:rsidRDefault="000D19F0" w:rsidP="00C62469">
            <w:pPr>
              <w:rPr>
                <w:sz w:val="20"/>
                <w:szCs w:val="20"/>
                <w:lang w:eastAsia="ru-RU"/>
              </w:rPr>
            </w:pPr>
          </w:p>
        </w:tc>
        <w:tc>
          <w:tcPr>
            <w:tcW w:w="959" w:type="dxa"/>
            <w:tcBorders>
              <w:top w:val="nil"/>
              <w:left w:val="nil"/>
              <w:bottom w:val="nil"/>
              <w:right w:val="nil"/>
            </w:tcBorders>
            <w:shd w:val="clear" w:color="auto" w:fill="auto"/>
            <w:noWrap/>
            <w:vAlign w:val="bottom"/>
            <w:hideMark/>
          </w:tcPr>
          <w:p w:rsidR="000D19F0" w:rsidRPr="00581C27" w:rsidRDefault="000D19F0" w:rsidP="00C62469">
            <w:pPr>
              <w:rPr>
                <w:sz w:val="20"/>
                <w:szCs w:val="20"/>
                <w:lang w:eastAsia="ru-RU"/>
              </w:rPr>
            </w:pPr>
          </w:p>
        </w:tc>
        <w:tc>
          <w:tcPr>
            <w:tcW w:w="1458" w:type="dxa"/>
            <w:tcBorders>
              <w:top w:val="nil"/>
              <w:left w:val="nil"/>
              <w:bottom w:val="nil"/>
              <w:right w:val="nil"/>
            </w:tcBorders>
            <w:shd w:val="clear" w:color="auto" w:fill="auto"/>
            <w:noWrap/>
            <w:vAlign w:val="bottom"/>
            <w:hideMark/>
          </w:tcPr>
          <w:p w:rsidR="000D19F0" w:rsidRPr="00581C27" w:rsidRDefault="000D19F0" w:rsidP="00C62469">
            <w:pPr>
              <w:rPr>
                <w:sz w:val="20"/>
                <w:szCs w:val="20"/>
                <w:lang w:eastAsia="ru-RU"/>
              </w:rPr>
            </w:pPr>
          </w:p>
        </w:tc>
        <w:tc>
          <w:tcPr>
            <w:tcW w:w="2169" w:type="dxa"/>
            <w:tcBorders>
              <w:top w:val="nil"/>
              <w:left w:val="nil"/>
              <w:bottom w:val="nil"/>
              <w:right w:val="nil"/>
            </w:tcBorders>
            <w:shd w:val="clear" w:color="auto" w:fill="auto"/>
            <w:noWrap/>
            <w:vAlign w:val="bottom"/>
            <w:hideMark/>
          </w:tcPr>
          <w:p w:rsidR="000D19F0" w:rsidRPr="00581C27" w:rsidRDefault="000D19F0" w:rsidP="00C62469">
            <w:pPr>
              <w:rPr>
                <w:sz w:val="20"/>
                <w:szCs w:val="20"/>
                <w:lang w:eastAsia="ru-RU"/>
              </w:rPr>
            </w:pPr>
          </w:p>
        </w:tc>
        <w:tc>
          <w:tcPr>
            <w:tcW w:w="793" w:type="dxa"/>
            <w:tcBorders>
              <w:top w:val="nil"/>
              <w:left w:val="nil"/>
              <w:bottom w:val="nil"/>
              <w:right w:val="nil"/>
            </w:tcBorders>
            <w:shd w:val="clear" w:color="auto" w:fill="auto"/>
            <w:noWrap/>
            <w:vAlign w:val="bottom"/>
            <w:hideMark/>
          </w:tcPr>
          <w:p w:rsidR="000D19F0" w:rsidRPr="00581C27" w:rsidRDefault="000D19F0" w:rsidP="00C62469">
            <w:pPr>
              <w:rPr>
                <w:sz w:val="20"/>
                <w:szCs w:val="20"/>
                <w:lang w:eastAsia="ru-RU"/>
              </w:rPr>
            </w:pPr>
          </w:p>
        </w:tc>
        <w:tc>
          <w:tcPr>
            <w:tcW w:w="2160" w:type="dxa"/>
            <w:tcBorders>
              <w:top w:val="nil"/>
              <w:left w:val="nil"/>
              <w:bottom w:val="nil"/>
              <w:right w:val="nil"/>
            </w:tcBorders>
            <w:shd w:val="clear" w:color="auto" w:fill="auto"/>
            <w:noWrap/>
            <w:vAlign w:val="bottom"/>
            <w:hideMark/>
          </w:tcPr>
          <w:p w:rsidR="000D19F0" w:rsidRPr="00581C27" w:rsidRDefault="000D19F0" w:rsidP="00C62469">
            <w:pPr>
              <w:rPr>
                <w:sz w:val="20"/>
                <w:szCs w:val="20"/>
                <w:lang w:eastAsia="ru-RU"/>
              </w:rPr>
            </w:pPr>
          </w:p>
        </w:tc>
        <w:tc>
          <w:tcPr>
            <w:tcW w:w="236" w:type="dxa"/>
            <w:tcBorders>
              <w:top w:val="nil"/>
              <w:left w:val="nil"/>
              <w:bottom w:val="nil"/>
              <w:right w:val="nil"/>
            </w:tcBorders>
            <w:shd w:val="clear" w:color="auto" w:fill="auto"/>
            <w:noWrap/>
            <w:vAlign w:val="bottom"/>
            <w:hideMark/>
          </w:tcPr>
          <w:p w:rsidR="000D19F0" w:rsidRPr="00581C27" w:rsidRDefault="000D19F0" w:rsidP="00C62469">
            <w:pPr>
              <w:rPr>
                <w:sz w:val="20"/>
                <w:szCs w:val="20"/>
                <w:lang w:eastAsia="ru-RU"/>
              </w:rPr>
            </w:pPr>
          </w:p>
        </w:tc>
        <w:tc>
          <w:tcPr>
            <w:tcW w:w="1087" w:type="dxa"/>
            <w:tcBorders>
              <w:top w:val="nil"/>
              <w:left w:val="nil"/>
              <w:bottom w:val="nil"/>
              <w:right w:val="nil"/>
            </w:tcBorders>
            <w:shd w:val="clear" w:color="auto" w:fill="auto"/>
            <w:noWrap/>
            <w:vAlign w:val="bottom"/>
            <w:hideMark/>
          </w:tcPr>
          <w:p w:rsidR="000D19F0" w:rsidRPr="00581C27" w:rsidRDefault="000D19F0" w:rsidP="00C62469">
            <w:pPr>
              <w:rPr>
                <w:sz w:val="20"/>
                <w:szCs w:val="20"/>
                <w:lang w:eastAsia="ru-RU"/>
              </w:rPr>
            </w:pPr>
          </w:p>
        </w:tc>
        <w:tc>
          <w:tcPr>
            <w:tcW w:w="1192" w:type="dxa"/>
            <w:tcBorders>
              <w:top w:val="nil"/>
              <w:left w:val="nil"/>
              <w:bottom w:val="nil"/>
              <w:right w:val="nil"/>
            </w:tcBorders>
            <w:shd w:val="clear" w:color="auto" w:fill="auto"/>
            <w:noWrap/>
            <w:vAlign w:val="bottom"/>
            <w:hideMark/>
          </w:tcPr>
          <w:p w:rsidR="000D19F0" w:rsidRPr="00581C27" w:rsidRDefault="000D19F0" w:rsidP="00C62469">
            <w:pPr>
              <w:rPr>
                <w:sz w:val="20"/>
                <w:szCs w:val="20"/>
                <w:lang w:eastAsia="ru-RU"/>
              </w:rPr>
            </w:pPr>
          </w:p>
        </w:tc>
      </w:tr>
      <w:tr w:rsidR="000D19F0" w:rsidRPr="00581C27" w:rsidTr="00C62469">
        <w:trPr>
          <w:trHeight w:val="1110"/>
        </w:trPr>
        <w:tc>
          <w:tcPr>
            <w:tcW w:w="6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19F0" w:rsidRPr="00581C27" w:rsidRDefault="000D19F0" w:rsidP="00C62469">
            <w:pPr>
              <w:jc w:val="center"/>
              <w:rPr>
                <w:b/>
                <w:bCs/>
                <w:sz w:val="20"/>
                <w:szCs w:val="20"/>
                <w:lang w:eastAsia="ru-RU"/>
              </w:rPr>
            </w:pPr>
            <w:r>
              <w:rPr>
                <w:b/>
                <w:bCs/>
                <w:sz w:val="20"/>
                <w:szCs w:val="20"/>
                <w:lang w:eastAsia="ru-RU"/>
              </w:rPr>
              <w:t xml:space="preserve">№ </w:t>
            </w:r>
            <w:proofErr w:type="spellStart"/>
            <w:proofErr w:type="gramStart"/>
            <w:r>
              <w:rPr>
                <w:b/>
                <w:bCs/>
                <w:sz w:val="20"/>
                <w:szCs w:val="20"/>
                <w:lang w:eastAsia="ru-RU"/>
              </w:rPr>
              <w:t>п</w:t>
            </w:r>
            <w:proofErr w:type="spellEnd"/>
            <w:proofErr w:type="gramEnd"/>
            <w:r>
              <w:rPr>
                <w:b/>
                <w:bCs/>
                <w:sz w:val="20"/>
                <w:szCs w:val="20"/>
                <w:lang w:eastAsia="ru-RU"/>
              </w:rPr>
              <w:t>/</w:t>
            </w:r>
            <w:proofErr w:type="spellStart"/>
            <w:r>
              <w:rPr>
                <w:b/>
                <w:bCs/>
                <w:sz w:val="20"/>
                <w:szCs w:val="20"/>
                <w:lang w:eastAsia="ru-RU"/>
              </w:rPr>
              <w:t>п</w:t>
            </w:r>
            <w:proofErr w:type="spellEnd"/>
          </w:p>
        </w:tc>
        <w:tc>
          <w:tcPr>
            <w:tcW w:w="2417" w:type="dxa"/>
            <w:gridSpan w:val="2"/>
            <w:tcBorders>
              <w:top w:val="single" w:sz="4" w:space="0" w:color="auto"/>
              <w:left w:val="nil"/>
              <w:bottom w:val="single" w:sz="4" w:space="0" w:color="auto"/>
              <w:right w:val="single" w:sz="4" w:space="0" w:color="auto"/>
            </w:tcBorders>
            <w:shd w:val="clear" w:color="auto" w:fill="auto"/>
            <w:vAlign w:val="center"/>
            <w:hideMark/>
          </w:tcPr>
          <w:p w:rsidR="000D19F0" w:rsidRPr="00581C27" w:rsidRDefault="000D19F0" w:rsidP="00C62469">
            <w:pPr>
              <w:jc w:val="center"/>
              <w:rPr>
                <w:b/>
                <w:bCs/>
                <w:sz w:val="20"/>
                <w:szCs w:val="20"/>
                <w:lang w:eastAsia="ru-RU"/>
              </w:rPr>
            </w:pPr>
            <w:r>
              <w:rPr>
                <w:b/>
                <w:bCs/>
                <w:sz w:val="20"/>
                <w:szCs w:val="20"/>
                <w:lang w:eastAsia="ru-RU"/>
              </w:rPr>
              <w:t>Неисправный узел, агрегат, конструкция</w:t>
            </w:r>
          </w:p>
        </w:tc>
        <w:tc>
          <w:tcPr>
            <w:tcW w:w="2169" w:type="dxa"/>
            <w:tcBorders>
              <w:top w:val="single" w:sz="4" w:space="0" w:color="auto"/>
              <w:left w:val="nil"/>
              <w:bottom w:val="single" w:sz="4" w:space="0" w:color="auto"/>
              <w:right w:val="single" w:sz="4" w:space="0" w:color="auto"/>
            </w:tcBorders>
            <w:shd w:val="clear" w:color="auto" w:fill="auto"/>
            <w:vAlign w:val="center"/>
            <w:hideMark/>
          </w:tcPr>
          <w:p w:rsidR="000D19F0" w:rsidRPr="00581C27" w:rsidRDefault="000D19F0" w:rsidP="00C62469">
            <w:pPr>
              <w:jc w:val="center"/>
              <w:rPr>
                <w:b/>
                <w:bCs/>
                <w:sz w:val="20"/>
                <w:szCs w:val="20"/>
                <w:lang w:eastAsia="ru-RU"/>
              </w:rPr>
            </w:pPr>
            <w:r>
              <w:rPr>
                <w:b/>
                <w:bCs/>
                <w:sz w:val="20"/>
                <w:szCs w:val="20"/>
                <w:lang w:eastAsia="ru-RU"/>
              </w:rPr>
              <w:t>Наименование деталей, элементов</w:t>
            </w:r>
          </w:p>
        </w:tc>
        <w:tc>
          <w:tcPr>
            <w:tcW w:w="793" w:type="dxa"/>
            <w:tcBorders>
              <w:top w:val="single" w:sz="4" w:space="0" w:color="auto"/>
              <w:left w:val="nil"/>
              <w:bottom w:val="single" w:sz="4" w:space="0" w:color="auto"/>
              <w:right w:val="single" w:sz="4" w:space="0" w:color="auto"/>
            </w:tcBorders>
            <w:shd w:val="clear" w:color="auto" w:fill="auto"/>
            <w:vAlign w:val="center"/>
            <w:hideMark/>
          </w:tcPr>
          <w:p w:rsidR="000D19F0" w:rsidRPr="00581C27" w:rsidRDefault="000D19F0" w:rsidP="00C62469">
            <w:pPr>
              <w:jc w:val="center"/>
              <w:rPr>
                <w:b/>
                <w:bCs/>
                <w:sz w:val="20"/>
                <w:szCs w:val="20"/>
                <w:lang w:eastAsia="ru-RU"/>
              </w:rPr>
            </w:pPr>
            <w:r>
              <w:rPr>
                <w:b/>
                <w:bCs/>
                <w:sz w:val="20"/>
                <w:szCs w:val="20"/>
                <w:lang w:eastAsia="ru-RU"/>
              </w:rPr>
              <w:t>Кол-во</w:t>
            </w:r>
          </w:p>
        </w:tc>
        <w:tc>
          <w:tcPr>
            <w:tcW w:w="2160" w:type="dxa"/>
            <w:tcBorders>
              <w:top w:val="single" w:sz="4" w:space="0" w:color="auto"/>
              <w:left w:val="nil"/>
              <w:bottom w:val="single" w:sz="4" w:space="0" w:color="auto"/>
              <w:right w:val="single" w:sz="4" w:space="0" w:color="auto"/>
            </w:tcBorders>
            <w:shd w:val="clear" w:color="auto" w:fill="auto"/>
            <w:vAlign w:val="center"/>
            <w:hideMark/>
          </w:tcPr>
          <w:p w:rsidR="000D19F0" w:rsidRPr="00581C27" w:rsidRDefault="000D19F0" w:rsidP="00C62469">
            <w:pPr>
              <w:jc w:val="center"/>
              <w:rPr>
                <w:b/>
                <w:bCs/>
                <w:sz w:val="20"/>
                <w:szCs w:val="20"/>
                <w:lang w:eastAsia="ru-RU"/>
              </w:rPr>
            </w:pPr>
            <w:r>
              <w:rPr>
                <w:b/>
                <w:bCs/>
                <w:sz w:val="20"/>
                <w:szCs w:val="20"/>
                <w:lang w:eastAsia="ru-RU"/>
              </w:rPr>
              <w:t>Дефект (степень износа)</w:t>
            </w:r>
          </w:p>
        </w:tc>
        <w:tc>
          <w:tcPr>
            <w:tcW w:w="1323" w:type="dxa"/>
            <w:gridSpan w:val="2"/>
            <w:tcBorders>
              <w:top w:val="single" w:sz="4" w:space="0" w:color="auto"/>
              <w:left w:val="nil"/>
              <w:bottom w:val="single" w:sz="4" w:space="0" w:color="auto"/>
              <w:right w:val="single" w:sz="4" w:space="0" w:color="000000"/>
            </w:tcBorders>
            <w:shd w:val="clear" w:color="auto" w:fill="auto"/>
            <w:vAlign w:val="center"/>
            <w:hideMark/>
          </w:tcPr>
          <w:p w:rsidR="000D19F0" w:rsidRPr="00581C27" w:rsidRDefault="000D19F0" w:rsidP="00C62469">
            <w:pPr>
              <w:jc w:val="center"/>
              <w:rPr>
                <w:b/>
                <w:bCs/>
                <w:sz w:val="20"/>
                <w:szCs w:val="20"/>
                <w:lang w:eastAsia="ru-RU"/>
              </w:rPr>
            </w:pPr>
            <w:r>
              <w:rPr>
                <w:b/>
                <w:bCs/>
                <w:sz w:val="20"/>
                <w:szCs w:val="20"/>
                <w:lang w:eastAsia="ru-RU"/>
              </w:rPr>
              <w:t>Вид работы по устранению дефектов</w:t>
            </w:r>
          </w:p>
        </w:tc>
        <w:tc>
          <w:tcPr>
            <w:tcW w:w="1192" w:type="dxa"/>
            <w:tcBorders>
              <w:top w:val="single" w:sz="4" w:space="0" w:color="auto"/>
              <w:left w:val="nil"/>
              <w:bottom w:val="single" w:sz="4" w:space="0" w:color="auto"/>
              <w:right w:val="single" w:sz="4" w:space="0" w:color="auto"/>
            </w:tcBorders>
            <w:shd w:val="clear" w:color="auto" w:fill="auto"/>
            <w:vAlign w:val="center"/>
            <w:hideMark/>
          </w:tcPr>
          <w:p w:rsidR="000D19F0" w:rsidRPr="00581C27" w:rsidRDefault="000D19F0" w:rsidP="00C62469">
            <w:pPr>
              <w:jc w:val="center"/>
              <w:rPr>
                <w:b/>
                <w:bCs/>
                <w:sz w:val="20"/>
                <w:szCs w:val="20"/>
                <w:lang w:eastAsia="ru-RU"/>
              </w:rPr>
            </w:pPr>
            <w:proofErr w:type="spellStart"/>
            <w:proofErr w:type="gramStart"/>
            <w:r>
              <w:rPr>
                <w:b/>
                <w:bCs/>
                <w:sz w:val="20"/>
                <w:szCs w:val="20"/>
                <w:lang w:eastAsia="ru-RU"/>
              </w:rPr>
              <w:t>Примеча-ние</w:t>
            </w:r>
            <w:proofErr w:type="spellEnd"/>
            <w:proofErr w:type="gramEnd"/>
          </w:p>
        </w:tc>
      </w:tr>
      <w:tr w:rsidR="000D19F0" w:rsidRPr="00581C27" w:rsidTr="00C62469">
        <w:trPr>
          <w:trHeight w:val="255"/>
        </w:trPr>
        <w:tc>
          <w:tcPr>
            <w:tcW w:w="659" w:type="dxa"/>
            <w:tcBorders>
              <w:top w:val="nil"/>
              <w:left w:val="single" w:sz="4" w:space="0" w:color="auto"/>
              <w:bottom w:val="single" w:sz="4" w:space="0" w:color="auto"/>
              <w:right w:val="single" w:sz="4" w:space="0" w:color="auto"/>
            </w:tcBorders>
            <w:shd w:val="clear" w:color="auto" w:fill="auto"/>
            <w:noWrap/>
            <w:vAlign w:val="bottom"/>
            <w:hideMark/>
          </w:tcPr>
          <w:p w:rsidR="000D19F0" w:rsidRPr="00581C27" w:rsidRDefault="000D19F0" w:rsidP="00C62469">
            <w:pPr>
              <w:jc w:val="center"/>
              <w:rPr>
                <w:sz w:val="20"/>
                <w:szCs w:val="20"/>
                <w:lang w:eastAsia="ru-RU"/>
              </w:rPr>
            </w:pPr>
            <w:r>
              <w:rPr>
                <w:sz w:val="20"/>
                <w:szCs w:val="20"/>
                <w:lang w:eastAsia="ru-RU"/>
              </w:rPr>
              <w:t>1</w:t>
            </w:r>
          </w:p>
        </w:tc>
        <w:tc>
          <w:tcPr>
            <w:tcW w:w="2417" w:type="dxa"/>
            <w:gridSpan w:val="2"/>
            <w:tcBorders>
              <w:top w:val="single" w:sz="4" w:space="0" w:color="auto"/>
              <w:left w:val="nil"/>
              <w:bottom w:val="single" w:sz="4" w:space="0" w:color="auto"/>
              <w:right w:val="single" w:sz="4" w:space="0" w:color="auto"/>
            </w:tcBorders>
            <w:shd w:val="clear" w:color="auto" w:fill="auto"/>
            <w:noWrap/>
            <w:vAlign w:val="bottom"/>
            <w:hideMark/>
          </w:tcPr>
          <w:p w:rsidR="000D19F0" w:rsidRPr="00581C27" w:rsidRDefault="000D19F0" w:rsidP="00C62469">
            <w:pPr>
              <w:jc w:val="center"/>
              <w:rPr>
                <w:sz w:val="20"/>
                <w:szCs w:val="20"/>
                <w:lang w:eastAsia="ru-RU"/>
              </w:rPr>
            </w:pPr>
            <w:r>
              <w:rPr>
                <w:sz w:val="20"/>
                <w:szCs w:val="20"/>
                <w:lang w:eastAsia="ru-RU"/>
              </w:rPr>
              <w:t>2</w:t>
            </w:r>
          </w:p>
        </w:tc>
        <w:tc>
          <w:tcPr>
            <w:tcW w:w="2169" w:type="dxa"/>
            <w:tcBorders>
              <w:top w:val="nil"/>
              <w:left w:val="nil"/>
              <w:bottom w:val="single" w:sz="4" w:space="0" w:color="auto"/>
              <w:right w:val="single" w:sz="4" w:space="0" w:color="auto"/>
            </w:tcBorders>
            <w:shd w:val="clear" w:color="auto" w:fill="auto"/>
            <w:noWrap/>
            <w:vAlign w:val="bottom"/>
            <w:hideMark/>
          </w:tcPr>
          <w:p w:rsidR="000D19F0" w:rsidRPr="00581C27" w:rsidRDefault="000D19F0" w:rsidP="00C62469">
            <w:pPr>
              <w:jc w:val="center"/>
              <w:rPr>
                <w:sz w:val="20"/>
                <w:szCs w:val="20"/>
                <w:lang w:eastAsia="ru-RU"/>
              </w:rPr>
            </w:pPr>
            <w:r>
              <w:rPr>
                <w:sz w:val="20"/>
                <w:szCs w:val="20"/>
                <w:lang w:eastAsia="ru-RU"/>
              </w:rPr>
              <w:t>3</w:t>
            </w:r>
          </w:p>
        </w:tc>
        <w:tc>
          <w:tcPr>
            <w:tcW w:w="793" w:type="dxa"/>
            <w:tcBorders>
              <w:top w:val="nil"/>
              <w:left w:val="nil"/>
              <w:bottom w:val="single" w:sz="4" w:space="0" w:color="auto"/>
              <w:right w:val="single" w:sz="4" w:space="0" w:color="auto"/>
            </w:tcBorders>
            <w:shd w:val="clear" w:color="auto" w:fill="auto"/>
            <w:noWrap/>
            <w:vAlign w:val="bottom"/>
            <w:hideMark/>
          </w:tcPr>
          <w:p w:rsidR="000D19F0" w:rsidRPr="00581C27" w:rsidRDefault="000D19F0" w:rsidP="00C62469">
            <w:pPr>
              <w:jc w:val="center"/>
              <w:rPr>
                <w:sz w:val="20"/>
                <w:szCs w:val="20"/>
                <w:lang w:eastAsia="ru-RU"/>
              </w:rPr>
            </w:pPr>
            <w:r>
              <w:rPr>
                <w:sz w:val="20"/>
                <w:szCs w:val="20"/>
                <w:lang w:eastAsia="ru-RU"/>
              </w:rPr>
              <w:t>4</w:t>
            </w:r>
          </w:p>
        </w:tc>
        <w:tc>
          <w:tcPr>
            <w:tcW w:w="2160" w:type="dxa"/>
            <w:tcBorders>
              <w:top w:val="nil"/>
              <w:left w:val="nil"/>
              <w:bottom w:val="single" w:sz="4" w:space="0" w:color="auto"/>
              <w:right w:val="single" w:sz="4" w:space="0" w:color="auto"/>
            </w:tcBorders>
            <w:shd w:val="clear" w:color="auto" w:fill="auto"/>
            <w:noWrap/>
            <w:vAlign w:val="bottom"/>
            <w:hideMark/>
          </w:tcPr>
          <w:p w:rsidR="000D19F0" w:rsidRPr="00581C27" w:rsidRDefault="000D19F0" w:rsidP="00C62469">
            <w:pPr>
              <w:jc w:val="center"/>
              <w:rPr>
                <w:sz w:val="20"/>
                <w:szCs w:val="20"/>
                <w:lang w:eastAsia="ru-RU"/>
              </w:rPr>
            </w:pPr>
            <w:r>
              <w:rPr>
                <w:sz w:val="20"/>
                <w:szCs w:val="20"/>
                <w:lang w:eastAsia="ru-RU"/>
              </w:rPr>
              <w:t>5</w:t>
            </w:r>
          </w:p>
        </w:tc>
        <w:tc>
          <w:tcPr>
            <w:tcW w:w="1323" w:type="dxa"/>
            <w:gridSpan w:val="2"/>
            <w:tcBorders>
              <w:top w:val="single" w:sz="4" w:space="0" w:color="auto"/>
              <w:left w:val="nil"/>
              <w:bottom w:val="single" w:sz="4" w:space="0" w:color="auto"/>
              <w:right w:val="single" w:sz="4" w:space="0" w:color="000000"/>
            </w:tcBorders>
            <w:shd w:val="clear" w:color="auto" w:fill="auto"/>
            <w:noWrap/>
            <w:vAlign w:val="bottom"/>
            <w:hideMark/>
          </w:tcPr>
          <w:p w:rsidR="000D19F0" w:rsidRPr="00581C27" w:rsidRDefault="000D19F0" w:rsidP="00C62469">
            <w:pPr>
              <w:jc w:val="center"/>
              <w:rPr>
                <w:sz w:val="20"/>
                <w:szCs w:val="20"/>
                <w:lang w:eastAsia="ru-RU"/>
              </w:rPr>
            </w:pPr>
            <w:r>
              <w:rPr>
                <w:sz w:val="20"/>
                <w:szCs w:val="20"/>
                <w:lang w:eastAsia="ru-RU"/>
              </w:rPr>
              <w:t>6</w:t>
            </w:r>
          </w:p>
        </w:tc>
        <w:tc>
          <w:tcPr>
            <w:tcW w:w="1192" w:type="dxa"/>
            <w:tcBorders>
              <w:top w:val="nil"/>
              <w:left w:val="nil"/>
              <w:bottom w:val="single" w:sz="4" w:space="0" w:color="auto"/>
              <w:right w:val="single" w:sz="4" w:space="0" w:color="auto"/>
            </w:tcBorders>
            <w:shd w:val="clear" w:color="auto" w:fill="auto"/>
            <w:noWrap/>
            <w:vAlign w:val="bottom"/>
            <w:hideMark/>
          </w:tcPr>
          <w:p w:rsidR="000D19F0" w:rsidRPr="00581C27" w:rsidRDefault="000D19F0" w:rsidP="00C62469">
            <w:pPr>
              <w:jc w:val="center"/>
              <w:rPr>
                <w:sz w:val="20"/>
                <w:szCs w:val="20"/>
                <w:lang w:eastAsia="ru-RU"/>
              </w:rPr>
            </w:pPr>
            <w:r>
              <w:rPr>
                <w:sz w:val="20"/>
                <w:szCs w:val="20"/>
                <w:lang w:eastAsia="ru-RU"/>
              </w:rPr>
              <w:t>7</w:t>
            </w:r>
          </w:p>
        </w:tc>
      </w:tr>
      <w:tr w:rsidR="000D19F0" w:rsidRPr="00581C27" w:rsidTr="00C62469">
        <w:trPr>
          <w:trHeight w:val="327"/>
        </w:trPr>
        <w:tc>
          <w:tcPr>
            <w:tcW w:w="659" w:type="dxa"/>
            <w:tcBorders>
              <w:top w:val="nil"/>
              <w:left w:val="single" w:sz="4" w:space="0" w:color="auto"/>
              <w:bottom w:val="single" w:sz="4" w:space="0" w:color="auto"/>
              <w:right w:val="single" w:sz="4" w:space="0" w:color="auto"/>
            </w:tcBorders>
            <w:shd w:val="clear" w:color="auto" w:fill="auto"/>
            <w:vAlign w:val="bottom"/>
            <w:hideMark/>
          </w:tcPr>
          <w:p w:rsidR="000D19F0" w:rsidRPr="00581C27" w:rsidRDefault="000D19F0" w:rsidP="00C62469">
            <w:pPr>
              <w:jc w:val="center"/>
              <w:rPr>
                <w:b/>
                <w:bCs/>
                <w:sz w:val="20"/>
                <w:szCs w:val="20"/>
                <w:lang w:eastAsia="ru-RU"/>
              </w:rPr>
            </w:pPr>
          </w:p>
        </w:tc>
        <w:tc>
          <w:tcPr>
            <w:tcW w:w="2417" w:type="dxa"/>
            <w:gridSpan w:val="2"/>
            <w:tcBorders>
              <w:top w:val="single" w:sz="4" w:space="0" w:color="auto"/>
              <w:left w:val="nil"/>
              <w:bottom w:val="single" w:sz="4" w:space="0" w:color="auto"/>
              <w:right w:val="single" w:sz="4" w:space="0" w:color="000000"/>
            </w:tcBorders>
            <w:shd w:val="clear" w:color="auto" w:fill="auto"/>
            <w:vAlign w:val="bottom"/>
            <w:hideMark/>
          </w:tcPr>
          <w:p w:rsidR="000D19F0" w:rsidRPr="00581C27" w:rsidRDefault="000D19F0" w:rsidP="00C62469">
            <w:pPr>
              <w:jc w:val="center"/>
              <w:rPr>
                <w:b/>
                <w:bCs/>
                <w:sz w:val="20"/>
                <w:szCs w:val="20"/>
                <w:lang w:eastAsia="ru-RU"/>
              </w:rPr>
            </w:pPr>
          </w:p>
        </w:tc>
        <w:tc>
          <w:tcPr>
            <w:tcW w:w="2169" w:type="dxa"/>
            <w:tcBorders>
              <w:top w:val="nil"/>
              <w:left w:val="nil"/>
              <w:bottom w:val="single" w:sz="4" w:space="0" w:color="auto"/>
              <w:right w:val="single" w:sz="4" w:space="0" w:color="auto"/>
            </w:tcBorders>
            <w:shd w:val="clear" w:color="auto" w:fill="auto"/>
            <w:vAlign w:val="bottom"/>
            <w:hideMark/>
          </w:tcPr>
          <w:p w:rsidR="000D19F0" w:rsidRPr="00581C27" w:rsidRDefault="000D19F0" w:rsidP="00C62469">
            <w:pPr>
              <w:jc w:val="center"/>
              <w:rPr>
                <w:b/>
                <w:bCs/>
                <w:sz w:val="20"/>
                <w:szCs w:val="20"/>
                <w:lang w:eastAsia="ru-RU"/>
              </w:rPr>
            </w:pPr>
          </w:p>
        </w:tc>
        <w:tc>
          <w:tcPr>
            <w:tcW w:w="793" w:type="dxa"/>
            <w:tcBorders>
              <w:top w:val="nil"/>
              <w:left w:val="nil"/>
              <w:bottom w:val="single" w:sz="4" w:space="0" w:color="auto"/>
              <w:right w:val="single" w:sz="4" w:space="0" w:color="auto"/>
            </w:tcBorders>
            <w:shd w:val="clear" w:color="auto" w:fill="auto"/>
            <w:vAlign w:val="bottom"/>
            <w:hideMark/>
          </w:tcPr>
          <w:p w:rsidR="000D19F0" w:rsidRPr="00581C27" w:rsidRDefault="000D19F0" w:rsidP="00C62469">
            <w:pPr>
              <w:jc w:val="center"/>
              <w:rPr>
                <w:b/>
                <w:bCs/>
                <w:sz w:val="20"/>
                <w:szCs w:val="20"/>
                <w:lang w:eastAsia="ru-RU"/>
              </w:rPr>
            </w:pPr>
          </w:p>
        </w:tc>
        <w:tc>
          <w:tcPr>
            <w:tcW w:w="2160" w:type="dxa"/>
            <w:tcBorders>
              <w:top w:val="nil"/>
              <w:left w:val="nil"/>
              <w:bottom w:val="single" w:sz="4" w:space="0" w:color="auto"/>
              <w:right w:val="single" w:sz="4" w:space="0" w:color="auto"/>
            </w:tcBorders>
            <w:shd w:val="clear" w:color="auto" w:fill="auto"/>
            <w:vAlign w:val="bottom"/>
            <w:hideMark/>
          </w:tcPr>
          <w:p w:rsidR="000D19F0" w:rsidRPr="00581C27" w:rsidRDefault="000D19F0" w:rsidP="00C62469">
            <w:pPr>
              <w:jc w:val="center"/>
              <w:rPr>
                <w:b/>
                <w:bCs/>
                <w:sz w:val="20"/>
                <w:szCs w:val="20"/>
                <w:lang w:eastAsia="ru-RU"/>
              </w:rPr>
            </w:pPr>
          </w:p>
        </w:tc>
        <w:tc>
          <w:tcPr>
            <w:tcW w:w="1323" w:type="dxa"/>
            <w:gridSpan w:val="2"/>
            <w:tcBorders>
              <w:top w:val="single" w:sz="4" w:space="0" w:color="auto"/>
              <w:left w:val="nil"/>
              <w:bottom w:val="single" w:sz="4" w:space="0" w:color="auto"/>
              <w:right w:val="single" w:sz="4" w:space="0" w:color="000000"/>
            </w:tcBorders>
            <w:shd w:val="clear" w:color="auto" w:fill="auto"/>
            <w:vAlign w:val="bottom"/>
            <w:hideMark/>
          </w:tcPr>
          <w:p w:rsidR="000D19F0" w:rsidRPr="00581C27" w:rsidRDefault="000D19F0" w:rsidP="00C62469">
            <w:pPr>
              <w:jc w:val="center"/>
              <w:rPr>
                <w:b/>
                <w:bCs/>
                <w:sz w:val="20"/>
                <w:szCs w:val="20"/>
                <w:lang w:eastAsia="ru-RU"/>
              </w:rPr>
            </w:pPr>
          </w:p>
        </w:tc>
        <w:tc>
          <w:tcPr>
            <w:tcW w:w="1192" w:type="dxa"/>
            <w:tcBorders>
              <w:top w:val="nil"/>
              <w:left w:val="nil"/>
              <w:bottom w:val="single" w:sz="4" w:space="0" w:color="auto"/>
              <w:right w:val="single" w:sz="4" w:space="0" w:color="auto"/>
            </w:tcBorders>
            <w:shd w:val="clear" w:color="auto" w:fill="auto"/>
            <w:noWrap/>
            <w:vAlign w:val="bottom"/>
            <w:hideMark/>
          </w:tcPr>
          <w:p w:rsidR="000D19F0" w:rsidRPr="00581C27" w:rsidRDefault="000D19F0" w:rsidP="00C62469">
            <w:pPr>
              <w:jc w:val="center"/>
              <w:rPr>
                <w:b/>
                <w:bCs/>
                <w:sz w:val="20"/>
                <w:szCs w:val="20"/>
                <w:lang w:eastAsia="ru-RU"/>
              </w:rPr>
            </w:pPr>
            <w:r>
              <w:rPr>
                <w:b/>
                <w:bCs/>
                <w:sz w:val="20"/>
                <w:szCs w:val="20"/>
                <w:lang w:eastAsia="ru-RU"/>
              </w:rPr>
              <w:t> </w:t>
            </w:r>
          </w:p>
        </w:tc>
      </w:tr>
      <w:tr w:rsidR="000D19F0" w:rsidRPr="00581C27" w:rsidTr="00C62469">
        <w:trPr>
          <w:trHeight w:val="276"/>
        </w:trPr>
        <w:tc>
          <w:tcPr>
            <w:tcW w:w="659" w:type="dxa"/>
            <w:tcBorders>
              <w:top w:val="nil"/>
              <w:left w:val="single" w:sz="4" w:space="0" w:color="auto"/>
              <w:bottom w:val="single" w:sz="4" w:space="0" w:color="auto"/>
              <w:right w:val="single" w:sz="4" w:space="0" w:color="auto"/>
            </w:tcBorders>
            <w:shd w:val="clear" w:color="auto" w:fill="auto"/>
            <w:vAlign w:val="bottom"/>
            <w:hideMark/>
          </w:tcPr>
          <w:p w:rsidR="000D19F0" w:rsidRPr="00581C27" w:rsidRDefault="000D19F0" w:rsidP="00C62469">
            <w:pPr>
              <w:jc w:val="center"/>
              <w:rPr>
                <w:b/>
                <w:bCs/>
                <w:sz w:val="20"/>
                <w:szCs w:val="20"/>
                <w:lang w:eastAsia="ru-RU"/>
              </w:rPr>
            </w:pPr>
          </w:p>
        </w:tc>
        <w:tc>
          <w:tcPr>
            <w:tcW w:w="2417" w:type="dxa"/>
            <w:gridSpan w:val="2"/>
            <w:tcBorders>
              <w:top w:val="single" w:sz="4" w:space="0" w:color="auto"/>
              <w:left w:val="nil"/>
              <w:bottom w:val="single" w:sz="4" w:space="0" w:color="auto"/>
              <w:right w:val="single" w:sz="4" w:space="0" w:color="000000"/>
            </w:tcBorders>
            <w:shd w:val="clear" w:color="auto" w:fill="auto"/>
            <w:vAlign w:val="bottom"/>
            <w:hideMark/>
          </w:tcPr>
          <w:p w:rsidR="000D19F0" w:rsidRPr="00581C27" w:rsidRDefault="000D19F0" w:rsidP="00C62469">
            <w:pPr>
              <w:jc w:val="center"/>
              <w:rPr>
                <w:b/>
                <w:bCs/>
                <w:sz w:val="20"/>
                <w:szCs w:val="20"/>
                <w:lang w:eastAsia="ru-RU"/>
              </w:rPr>
            </w:pPr>
          </w:p>
        </w:tc>
        <w:tc>
          <w:tcPr>
            <w:tcW w:w="2169" w:type="dxa"/>
            <w:tcBorders>
              <w:top w:val="nil"/>
              <w:left w:val="nil"/>
              <w:bottom w:val="single" w:sz="4" w:space="0" w:color="auto"/>
              <w:right w:val="single" w:sz="4" w:space="0" w:color="auto"/>
            </w:tcBorders>
            <w:shd w:val="clear" w:color="auto" w:fill="auto"/>
            <w:vAlign w:val="bottom"/>
            <w:hideMark/>
          </w:tcPr>
          <w:p w:rsidR="000D19F0" w:rsidRPr="00581C27" w:rsidRDefault="000D19F0" w:rsidP="00C62469">
            <w:pPr>
              <w:jc w:val="center"/>
              <w:rPr>
                <w:b/>
                <w:bCs/>
                <w:sz w:val="20"/>
                <w:szCs w:val="20"/>
                <w:lang w:eastAsia="ru-RU"/>
              </w:rPr>
            </w:pPr>
          </w:p>
        </w:tc>
        <w:tc>
          <w:tcPr>
            <w:tcW w:w="793" w:type="dxa"/>
            <w:tcBorders>
              <w:top w:val="nil"/>
              <w:left w:val="nil"/>
              <w:bottom w:val="single" w:sz="4" w:space="0" w:color="auto"/>
              <w:right w:val="single" w:sz="4" w:space="0" w:color="auto"/>
            </w:tcBorders>
            <w:shd w:val="clear" w:color="auto" w:fill="auto"/>
            <w:vAlign w:val="bottom"/>
            <w:hideMark/>
          </w:tcPr>
          <w:p w:rsidR="000D19F0" w:rsidRPr="00581C27" w:rsidRDefault="000D19F0" w:rsidP="00C62469">
            <w:pPr>
              <w:jc w:val="center"/>
              <w:rPr>
                <w:b/>
                <w:bCs/>
                <w:sz w:val="20"/>
                <w:szCs w:val="20"/>
                <w:lang w:eastAsia="ru-RU"/>
              </w:rPr>
            </w:pPr>
          </w:p>
        </w:tc>
        <w:tc>
          <w:tcPr>
            <w:tcW w:w="2160" w:type="dxa"/>
            <w:tcBorders>
              <w:top w:val="nil"/>
              <w:left w:val="nil"/>
              <w:bottom w:val="single" w:sz="4" w:space="0" w:color="auto"/>
              <w:right w:val="single" w:sz="4" w:space="0" w:color="auto"/>
            </w:tcBorders>
            <w:shd w:val="clear" w:color="auto" w:fill="auto"/>
            <w:vAlign w:val="bottom"/>
            <w:hideMark/>
          </w:tcPr>
          <w:p w:rsidR="000D19F0" w:rsidRPr="00581C27" w:rsidRDefault="000D19F0" w:rsidP="00C62469">
            <w:pPr>
              <w:jc w:val="center"/>
              <w:rPr>
                <w:b/>
                <w:bCs/>
                <w:sz w:val="20"/>
                <w:szCs w:val="20"/>
                <w:lang w:eastAsia="ru-RU"/>
              </w:rPr>
            </w:pPr>
          </w:p>
        </w:tc>
        <w:tc>
          <w:tcPr>
            <w:tcW w:w="1323" w:type="dxa"/>
            <w:gridSpan w:val="2"/>
            <w:tcBorders>
              <w:top w:val="single" w:sz="4" w:space="0" w:color="auto"/>
              <w:left w:val="nil"/>
              <w:bottom w:val="single" w:sz="4" w:space="0" w:color="auto"/>
              <w:right w:val="single" w:sz="4" w:space="0" w:color="000000"/>
            </w:tcBorders>
            <w:shd w:val="clear" w:color="auto" w:fill="auto"/>
            <w:vAlign w:val="bottom"/>
            <w:hideMark/>
          </w:tcPr>
          <w:p w:rsidR="000D19F0" w:rsidRPr="00581C27" w:rsidRDefault="000D19F0" w:rsidP="00C62469">
            <w:pPr>
              <w:jc w:val="center"/>
              <w:rPr>
                <w:b/>
                <w:bCs/>
                <w:sz w:val="20"/>
                <w:szCs w:val="20"/>
                <w:lang w:eastAsia="ru-RU"/>
              </w:rPr>
            </w:pPr>
          </w:p>
        </w:tc>
        <w:tc>
          <w:tcPr>
            <w:tcW w:w="1192" w:type="dxa"/>
            <w:tcBorders>
              <w:top w:val="nil"/>
              <w:left w:val="nil"/>
              <w:bottom w:val="single" w:sz="4" w:space="0" w:color="auto"/>
              <w:right w:val="single" w:sz="4" w:space="0" w:color="auto"/>
            </w:tcBorders>
            <w:shd w:val="clear" w:color="auto" w:fill="auto"/>
            <w:noWrap/>
            <w:vAlign w:val="bottom"/>
            <w:hideMark/>
          </w:tcPr>
          <w:p w:rsidR="000D19F0" w:rsidRPr="00581C27" w:rsidRDefault="000D19F0" w:rsidP="00C62469">
            <w:pPr>
              <w:jc w:val="center"/>
              <w:rPr>
                <w:b/>
                <w:bCs/>
                <w:sz w:val="20"/>
                <w:szCs w:val="20"/>
                <w:lang w:eastAsia="ru-RU"/>
              </w:rPr>
            </w:pPr>
            <w:r>
              <w:rPr>
                <w:b/>
                <w:bCs/>
                <w:sz w:val="20"/>
                <w:szCs w:val="20"/>
                <w:lang w:eastAsia="ru-RU"/>
              </w:rPr>
              <w:t> </w:t>
            </w:r>
          </w:p>
        </w:tc>
      </w:tr>
      <w:tr w:rsidR="000D19F0" w:rsidRPr="00581C27" w:rsidTr="00C62469">
        <w:trPr>
          <w:trHeight w:val="345"/>
        </w:trPr>
        <w:tc>
          <w:tcPr>
            <w:tcW w:w="1618" w:type="dxa"/>
            <w:gridSpan w:val="2"/>
            <w:tcBorders>
              <w:top w:val="nil"/>
              <w:left w:val="nil"/>
              <w:bottom w:val="nil"/>
              <w:right w:val="nil"/>
            </w:tcBorders>
            <w:shd w:val="clear" w:color="auto" w:fill="auto"/>
            <w:noWrap/>
            <w:vAlign w:val="bottom"/>
            <w:hideMark/>
          </w:tcPr>
          <w:p w:rsidR="000D19F0" w:rsidRPr="00581C27" w:rsidRDefault="000D19F0" w:rsidP="00C62469">
            <w:pPr>
              <w:rPr>
                <w:sz w:val="20"/>
                <w:szCs w:val="20"/>
                <w:lang w:eastAsia="ru-RU"/>
              </w:rPr>
            </w:pPr>
            <w:r>
              <w:rPr>
                <w:sz w:val="20"/>
                <w:szCs w:val="20"/>
                <w:lang w:eastAsia="ru-RU"/>
              </w:rPr>
              <w:t xml:space="preserve">Комиссия:   </w:t>
            </w:r>
          </w:p>
        </w:tc>
        <w:tc>
          <w:tcPr>
            <w:tcW w:w="1458" w:type="dxa"/>
            <w:tcBorders>
              <w:top w:val="nil"/>
              <w:left w:val="nil"/>
              <w:bottom w:val="nil"/>
              <w:right w:val="nil"/>
            </w:tcBorders>
            <w:shd w:val="clear" w:color="auto" w:fill="auto"/>
            <w:noWrap/>
            <w:vAlign w:val="bottom"/>
            <w:hideMark/>
          </w:tcPr>
          <w:p w:rsidR="000D19F0" w:rsidRPr="00581C27" w:rsidRDefault="000D19F0" w:rsidP="00C62469">
            <w:pPr>
              <w:rPr>
                <w:sz w:val="20"/>
                <w:szCs w:val="20"/>
                <w:lang w:eastAsia="ru-RU"/>
              </w:rPr>
            </w:pPr>
          </w:p>
        </w:tc>
        <w:tc>
          <w:tcPr>
            <w:tcW w:w="2169" w:type="dxa"/>
            <w:tcBorders>
              <w:top w:val="nil"/>
              <w:left w:val="nil"/>
              <w:bottom w:val="nil"/>
              <w:right w:val="nil"/>
            </w:tcBorders>
            <w:shd w:val="clear" w:color="auto" w:fill="auto"/>
            <w:noWrap/>
            <w:vAlign w:val="bottom"/>
            <w:hideMark/>
          </w:tcPr>
          <w:p w:rsidR="000D19F0" w:rsidRPr="00581C27" w:rsidRDefault="000D19F0" w:rsidP="00C62469">
            <w:pPr>
              <w:rPr>
                <w:sz w:val="20"/>
                <w:szCs w:val="20"/>
                <w:lang w:eastAsia="ru-RU"/>
              </w:rPr>
            </w:pPr>
          </w:p>
        </w:tc>
        <w:tc>
          <w:tcPr>
            <w:tcW w:w="793" w:type="dxa"/>
            <w:tcBorders>
              <w:top w:val="nil"/>
              <w:left w:val="nil"/>
              <w:bottom w:val="nil"/>
              <w:right w:val="nil"/>
            </w:tcBorders>
            <w:shd w:val="clear" w:color="auto" w:fill="auto"/>
            <w:noWrap/>
            <w:vAlign w:val="bottom"/>
            <w:hideMark/>
          </w:tcPr>
          <w:p w:rsidR="000D19F0" w:rsidRPr="00581C27" w:rsidRDefault="000D19F0" w:rsidP="00C62469">
            <w:pPr>
              <w:rPr>
                <w:sz w:val="20"/>
                <w:szCs w:val="20"/>
                <w:lang w:eastAsia="ru-RU"/>
              </w:rPr>
            </w:pPr>
          </w:p>
        </w:tc>
        <w:tc>
          <w:tcPr>
            <w:tcW w:w="2160" w:type="dxa"/>
            <w:tcBorders>
              <w:top w:val="nil"/>
              <w:left w:val="nil"/>
              <w:bottom w:val="nil"/>
              <w:right w:val="nil"/>
            </w:tcBorders>
            <w:shd w:val="clear" w:color="auto" w:fill="auto"/>
            <w:noWrap/>
            <w:vAlign w:val="bottom"/>
            <w:hideMark/>
          </w:tcPr>
          <w:p w:rsidR="000D19F0" w:rsidRPr="00581C27" w:rsidRDefault="000D19F0" w:rsidP="00C62469">
            <w:pPr>
              <w:rPr>
                <w:sz w:val="20"/>
                <w:szCs w:val="20"/>
                <w:lang w:eastAsia="ru-RU"/>
              </w:rPr>
            </w:pPr>
          </w:p>
        </w:tc>
        <w:tc>
          <w:tcPr>
            <w:tcW w:w="236" w:type="dxa"/>
            <w:tcBorders>
              <w:top w:val="nil"/>
              <w:left w:val="nil"/>
              <w:bottom w:val="nil"/>
              <w:right w:val="nil"/>
            </w:tcBorders>
            <w:shd w:val="clear" w:color="auto" w:fill="auto"/>
            <w:noWrap/>
            <w:vAlign w:val="bottom"/>
            <w:hideMark/>
          </w:tcPr>
          <w:p w:rsidR="000D19F0" w:rsidRPr="00581C27" w:rsidRDefault="000D19F0" w:rsidP="00C62469">
            <w:pPr>
              <w:rPr>
                <w:sz w:val="20"/>
                <w:szCs w:val="20"/>
                <w:lang w:eastAsia="ru-RU"/>
              </w:rPr>
            </w:pPr>
          </w:p>
        </w:tc>
        <w:tc>
          <w:tcPr>
            <w:tcW w:w="1087" w:type="dxa"/>
            <w:tcBorders>
              <w:top w:val="nil"/>
              <w:left w:val="nil"/>
              <w:bottom w:val="nil"/>
              <w:right w:val="nil"/>
            </w:tcBorders>
            <w:shd w:val="clear" w:color="auto" w:fill="auto"/>
            <w:noWrap/>
            <w:vAlign w:val="bottom"/>
            <w:hideMark/>
          </w:tcPr>
          <w:p w:rsidR="000D19F0" w:rsidRPr="00581C27" w:rsidRDefault="000D19F0" w:rsidP="00C62469">
            <w:pPr>
              <w:rPr>
                <w:sz w:val="20"/>
                <w:szCs w:val="20"/>
                <w:lang w:eastAsia="ru-RU"/>
              </w:rPr>
            </w:pPr>
          </w:p>
        </w:tc>
        <w:tc>
          <w:tcPr>
            <w:tcW w:w="1192" w:type="dxa"/>
            <w:tcBorders>
              <w:top w:val="nil"/>
              <w:left w:val="nil"/>
              <w:bottom w:val="nil"/>
              <w:right w:val="nil"/>
            </w:tcBorders>
            <w:shd w:val="clear" w:color="auto" w:fill="auto"/>
            <w:noWrap/>
            <w:vAlign w:val="bottom"/>
            <w:hideMark/>
          </w:tcPr>
          <w:p w:rsidR="000D19F0" w:rsidRPr="00581C27" w:rsidRDefault="000D19F0" w:rsidP="00C62469">
            <w:pPr>
              <w:rPr>
                <w:sz w:val="20"/>
                <w:szCs w:val="20"/>
                <w:lang w:eastAsia="ru-RU"/>
              </w:rPr>
            </w:pPr>
          </w:p>
        </w:tc>
      </w:tr>
      <w:tr w:rsidR="000D19F0" w:rsidRPr="00581C27" w:rsidTr="00C62469">
        <w:trPr>
          <w:trHeight w:val="330"/>
        </w:trPr>
        <w:tc>
          <w:tcPr>
            <w:tcW w:w="659" w:type="dxa"/>
            <w:tcBorders>
              <w:top w:val="nil"/>
              <w:left w:val="nil"/>
              <w:bottom w:val="nil"/>
              <w:right w:val="nil"/>
            </w:tcBorders>
            <w:shd w:val="clear" w:color="auto" w:fill="auto"/>
            <w:noWrap/>
            <w:vAlign w:val="bottom"/>
            <w:hideMark/>
          </w:tcPr>
          <w:p w:rsidR="000D19F0" w:rsidRPr="00581C27" w:rsidRDefault="000D19F0" w:rsidP="00C62469">
            <w:pPr>
              <w:rPr>
                <w:sz w:val="20"/>
                <w:szCs w:val="20"/>
                <w:lang w:eastAsia="ru-RU"/>
              </w:rPr>
            </w:pPr>
          </w:p>
        </w:tc>
        <w:tc>
          <w:tcPr>
            <w:tcW w:w="2417" w:type="dxa"/>
            <w:gridSpan w:val="2"/>
            <w:tcBorders>
              <w:top w:val="nil"/>
              <w:left w:val="nil"/>
              <w:bottom w:val="nil"/>
              <w:right w:val="nil"/>
            </w:tcBorders>
            <w:shd w:val="clear" w:color="auto" w:fill="auto"/>
            <w:noWrap/>
            <w:vAlign w:val="bottom"/>
            <w:hideMark/>
          </w:tcPr>
          <w:p w:rsidR="000D19F0" w:rsidRPr="00581C27" w:rsidRDefault="000D19F0" w:rsidP="00C62469">
            <w:pPr>
              <w:rPr>
                <w:sz w:val="20"/>
                <w:szCs w:val="20"/>
                <w:lang w:eastAsia="ru-RU"/>
              </w:rPr>
            </w:pPr>
          </w:p>
        </w:tc>
        <w:tc>
          <w:tcPr>
            <w:tcW w:w="2962" w:type="dxa"/>
            <w:gridSpan w:val="2"/>
            <w:tcBorders>
              <w:top w:val="nil"/>
              <w:left w:val="nil"/>
              <w:bottom w:val="nil"/>
              <w:right w:val="nil"/>
            </w:tcBorders>
            <w:shd w:val="clear" w:color="auto" w:fill="auto"/>
            <w:noWrap/>
            <w:vAlign w:val="bottom"/>
            <w:hideMark/>
          </w:tcPr>
          <w:p w:rsidR="000D19F0" w:rsidRPr="00581C27" w:rsidRDefault="000D19F0" w:rsidP="00C62469">
            <w:pPr>
              <w:rPr>
                <w:sz w:val="20"/>
                <w:szCs w:val="20"/>
                <w:lang w:eastAsia="ru-RU"/>
              </w:rPr>
            </w:pPr>
            <w:r>
              <w:rPr>
                <w:sz w:val="20"/>
                <w:szCs w:val="20"/>
                <w:lang w:eastAsia="ru-RU"/>
              </w:rPr>
              <w:t>_________________________</w:t>
            </w:r>
          </w:p>
        </w:tc>
        <w:tc>
          <w:tcPr>
            <w:tcW w:w="3483" w:type="dxa"/>
            <w:gridSpan w:val="3"/>
            <w:tcBorders>
              <w:top w:val="nil"/>
              <w:left w:val="nil"/>
              <w:bottom w:val="nil"/>
              <w:right w:val="nil"/>
            </w:tcBorders>
            <w:shd w:val="clear" w:color="auto" w:fill="auto"/>
            <w:noWrap/>
            <w:vAlign w:val="bottom"/>
            <w:hideMark/>
          </w:tcPr>
          <w:p w:rsidR="000D19F0" w:rsidRPr="00581C27" w:rsidRDefault="000D19F0" w:rsidP="00C62469">
            <w:pPr>
              <w:rPr>
                <w:sz w:val="20"/>
                <w:szCs w:val="20"/>
                <w:lang w:eastAsia="ru-RU"/>
              </w:rPr>
            </w:pPr>
          </w:p>
        </w:tc>
        <w:tc>
          <w:tcPr>
            <w:tcW w:w="1192" w:type="dxa"/>
            <w:tcBorders>
              <w:top w:val="nil"/>
              <w:left w:val="nil"/>
              <w:bottom w:val="nil"/>
              <w:right w:val="nil"/>
            </w:tcBorders>
            <w:shd w:val="clear" w:color="auto" w:fill="auto"/>
            <w:noWrap/>
            <w:vAlign w:val="bottom"/>
            <w:hideMark/>
          </w:tcPr>
          <w:p w:rsidR="000D19F0" w:rsidRPr="00581C27" w:rsidRDefault="000D19F0" w:rsidP="00C62469">
            <w:pPr>
              <w:rPr>
                <w:sz w:val="20"/>
                <w:szCs w:val="20"/>
                <w:lang w:eastAsia="ru-RU"/>
              </w:rPr>
            </w:pPr>
          </w:p>
        </w:tc>
      </w:tr>
      <w:tr w:rsidR="000D19F0" w:rsidRPr="00581C27" w:rsidTr="00C62469">
        <w:trPr>
          <w:trHeight w:val="255"/>
        </w:trPr>
        <w:tc>
          <w:tcPr>
            <w:tcW w:w="659" w:type="dxa"/>
            <w:tcBorders>
              <w:top w:val="nil"/>
              <w:left w:val="nil"/>
              <w:bottom w:val="nil"/>
              <w:right w:val="nil"/>
            </w:tcBorders>
            <w:shd w:val="clear" w:color="auto" w:fill="auto"/>
            <w:noWrap/>
            <w:vAlign w:val="bottom"/>
            <w:hideMark/>
          </w:tcPr>
          <w:p w:rsidR="000D19F0" w:rsidRPr="00581C27" w:rsidRDefault="000D19F0" w:rsidP="00C62469">
            <w:pPr>
              <w:rPr>
                <w:sz w:val="20"/>
                <w:szCs w:val="20"/>
                <w:lang w:eastAsia="ru-RU"/>
              </w:rPr>
            </w:pPr>
          </w:p>
        </w:tc>
        <w:tc>
          <w:tcPr>
            <w:tcW w:w="2417" w:type="dxa"/>
            <w:gridSpan w:val="2"/>
            <w:tcBorders>
              <w:top w:val="nil"/>
              <w:left w:val="nil"/>
              <w:bottom w:val="nil"/>
              <w:right w:val="nil"/>
            </w:tcBorders>
            <w:shd w:val="clear" w:color="auto" w:fill="auto"/>
            <w:noWrap/>
            <w:vAlign w:val="bottom"/>
            <w:hideMark/>
          </w:tcPr>
          <w:p w:rsidR="000D19F0" w:rsidRPr="00581C27" w:rsidRDefault="000D19F0" w:rsidP="00C62469">
            <w:pPr>
              <w:jc w:val="center"/>
              <w:rPr>
                <w:sz w:val="18"/>
                <w:szCs w:val="18"/>
                <w:lang w:eastAsia="ru-RU"/>
              </w:rPr>
            </w:pPr>
            <w:r>
              <w:rPr>
                <w:sz w:val="18"/>
                <w:szCs w:val="18"/>
                <w:lang w:eastAsia="ru-RU"/>
              </w:rPr>
              <w:t>(должность)</w:t>
            </w:r>
          </w:p>
        </w:tc>
        <w:tc>
          <w:tcPr>
            <w:tcW w:w="2962" w:type="dxa"/>
            <w:gridSpan w:val="2"/>
            <w:tcBorders>
              <w:top w:val="nil"/>
              <w:left w:val="nil"/>
              <w:bottom w:val="nil"/>
              <w:right w:val="nil"/>
            </w:tcBorders>
            <w:shd w:val="clear" w:color="auto" w:fill="auto"/>
            <w:noWrap/>
            <w:vAlign w:val="bottom"/>
            <w:hideMark/>
          </w:tcPr>
          <w:p w:rsidR="000D19F0" w:rsidRPr="00581C27" w:rsidRDefault="000D19F0" w:rsidP="00C62469">
            <w:pPr>
              <w:jc w:val="center"/>
              <w:rPr>
                <w:sz w:val="18"/>
                <w:szCs w:val="18"/>
                <w:lang w:eastAsia="ru-RU"/>
              </w:rPr>
            </w:pPr>
            <w:r>
              <w:rPr>
                <w:sz w:val="18"/>
                <w:szCs w:val="18"/>
                <w:lang w:eastAsia="ru-RU"/>
              </w:rPr>
              <w:t>(подпись)</w:t>
            </w:r>
          </w:p>
        </w:tc>
        <w:tc>
          <w:tcPr>
            <w:tcW w:w="3483" w:type="dxa"/>
            <w:gridSpan w:val="3"/>
            <w:tcBorders>
              <w:top w:val="nil"/>
              <w:left w:val="nil"/>
              <w:bottom w:val="nil"/>
              <w:right w:val="nil"/>
            </w:tcBorders>
            <w:shd w:val="clear" w:color="auto" w:fill="auto"/>
            <w:noWrap/>
            <w:vAlign w:val="bottom"/>
            <w:hideMark/>
          </w:tcPr>
          <w:p w:rsidR="000D19F0" w:rsidRPr="00581C27" w:rsidRDefault="000D19F0" w:rsidP="00C62469">
            <w:pPr>
              <w:jc w:val="center"/>
              <w:rPr>
                <w:sz w:val="18"/>
                <w:szCs w:val="18"/>
                <w:lang w:eastAsia="ru-RU"/>
              </w:rPr>
            </w:pPr>
            <w:r>
              <w:rPr>
                <w:sz w:val="18"/>
                <w:szCs w:val="18"/>
                <w:lang w:eastAsia="ru-RU"/>
              </w:rPr>
              <w:t>(расшифровка подписи)</w:t>
            </w:r>
          </w:p>
        </w:tc>
        <w:tc>
          <w:tcPr>
            <w:tcW w:w="1192" w:type="dxa"/>
            <w:tcBorders>
              <w:top w:val="nil"/>
              <w:left w:val="nil"/>
              <w:bottom w:val="nil"/>
              <w:right w:val="nil"/>
            </w:tcBorders>
            <w:shd w:val="clear" w:color="auto" w:fill="auto"/>
            <w:noWrap/>
            <w:vAlign w:val="bottom"/>
            <w:hideMark/>
          </w:tcPr>
          <w:p w:rsidR="000D19F0" w:rsidRPr="00581C27" w:rsidRDefault="000D19F0" w:rsidP="00C62469">
            <w:pPr>
              <w:rPr>
                <w:sz w:val="20"/>
                <w:szCs w:val="20"/>
                <w:lang w:eastAsia="ru-RU"/>
              </w:rPr>
            </w:pPr>
          </w:p>
        </w:tc>
      </w:tr>
      <w:tr w:rsidR="000D19F0" w:rsidRPr="00581C27" w:rsidTr="00C62469">
        <w:trPr>
          <w:trHeight w:val="330"/>
        </w:trPr>
        <w:tc>
          <w:tcPr>
            <w:tcW w:w="659" w:type="dxa"/>
            <w:tcBorders>
              <w:top w:val="nil"/>
              <w:left w:val="nil"/>
              <w:bottom w:val="nil"/>
              <w:right w:val="nil"/>
            </w:tcBorders>
            <w:shd w:val="clear" w:color="auto" w:fill="auto"/>
            <w:noWrap/>
            <w:vAlign w:val="bottom"/>
            <w:hideMark/>
          </w:tcPr>
          <w:p w:rsidR="000D19F0" w:rsidRPr="00581C27" w:rsidRDefault="000D19F0" w:rsidP="00C62469">
            <w:pPr>
              <w:rPr>
                <w:sz w:val="20"/>
                <w:szCs w:val="20"/>
                <w:lang w:eastAsia="ru-RU"/>
              </w:rPr>
            </w:pPr>
          </w:p>
        </w:tc>
        <w:tc>
          <w:tcPr>
            <w:tcW w:w="2417" w:type="dxa"/>
            <w:gridSpan w:val="2"/>
            <w:tcBorders>
              <w:top w:val="nil"/>
              <w:left w:val="nil"/>
              <w:bottom w:val="nil"/>
              <w:right w:val="nil"/>
            </w:tcBorders>
            <w:shd w:val="clear" w:color="auto" w:fill="auto"/>
            <w:noWrap/>
            <w:vAlign w:val="bottom"/>
            <w:hideMark/>
          </w:tcPr>
          <w:p w:rsidR="000D19F0" w:rsidRPr="00581C27" w:rsidRDefault="000D19F0" w:rsidP="00C62469">
            <w:pPr>
              <w:rPr>
                <w:sz w:val="20"/>
                <w:szCs w:val="20"/>
                <w:lang w:eastAsia="ru-RU"/>
              </w:rPr>
            </w:pPr>
          </w:p>
        </w:tc>
        <w:tc>
          <w:tcPr>
            <w:tcW w:w="2962" w:type="dxa"/>
            <w:gridSpan w:val="2"/>
            <w:tcBorders>
              <w:top w:val="nil"/>
              <w:left w:val="nil"/>
              <w:bottom w:val="nil"/>
              <w:right w:val="nil"/>
            </w:tcBorders>
            <w:shd w:val="clear" w:color="auto" w:fill="auto"/>
            <w:noWrap/>
            <w:vAlign w:val="bottom"/>
            <w:hideMark/>
          </w:tcPr>
          <w:p w:rsidR="000D19F0" w:rsidRPr="00581C27" w:rsidRDefault="000D19F0" w:rsidP="00C62469">
            <w:pPr>
              <w:rPr>
                <w:sz w:val="20"/>
                <w:szCs w:val="20"/>
                <w:lang w:eastAsia="ru-RU"/>
              </w:rPr>
            </w:pPr>
            <w:r>
              <w:rPr>
                <w:sz w:val="20"/>
                <w:szCs w:val="20"/>
                <w:lang w:eastAsia="ru-RU"/>
              </w:rPr>
              <w:t>_________________________</w:t>
            </w:r>
          </w:p>
        </w:tc>
        <w:tc>
          <w:tcPr>
            <w:tcW w:w="3483" w:type="dxa"/>
            <w:gridSpan w:val="3"/>
            <w:tcBorders>
              <w:top w:val="nil"/>
              <w:left w:val="nil"/>
              <w:bottom w:val="nil"/>
              <w:right w:val="nil"/>
            </w:tcBorders>
            <w:shd w:val="clear" w:color="auto" w:fill="auto"/>
            <w:noWrap/>
            <w:vAlign w:val="bottom"/>
            <w:hideMark/>
          </w:tcPr>
          <w:p w:rsidR="000D19F0" w:rsidRPr="00581C27" w:rsidRDefault="000D19F0" w:rsidP="00C62469">
            <w:pPr>
              <w:rPr>
                <w:sz w:val="20"/>
                <w:szCs w:val="20"/>
                <w:lang w:eastAsia="ru-RU"/>
              </w:rPr>
            </w:pPr>
          </w:p>
        </w:tc>
        <w:tc>
          <w:tcPr>
            <w:tcW w:w="1192" w:type="dxa"/>
            <w:tcBorders>
              <w:top w:val="nil"/>
              <w:left w:val="nil"/>
              <w:bottom w:val="nil"/>
              <w:right w:val="nil"/>
            </w:tcBorders>
            <w:shd w:val="clear" w:color="auto" w:fill="auto"/>
            <w:noWrap/>
            <w:vAlign w:val="bottom"/>
            <w:hideMark/>
          </w:tcPr>
          <w:p w:rsidR="000D19F0" w:rsidRPr="00581C27" w:rsidRDefault="000D19F0" w:rsidP="00C62469">
            <w:pPr>
              <w:rPr>
                <w:sz w:val="20"/>
                <w:szCs w:val="20"/>
                <w:lang w:eastAsia="ru-RU"/>
              </w:rPr>
            </w:pPr>
          </w:p>
        </w:tc>
      </w:tr>
      <w:tr w:rsidR="000D19F0" w:rsidRPr="00581C27" w:rsidTr="00C62469">
        <w:trPr>
          <w:trHeight w:val="255"/>
        </w:trPr>
        <w:tc>
          <w:tcPr>
            <w:tcW w:w="659" w:type="dxa"/>
            <w:tcBorders>
              <w:top w:val="nil"/>
              <w:left w:val="nil"/>
              <w:bottom w:val="nil"/>
              <w:right w:val="nil"/>
            </w:tcBorders>
            <w:shd w:val="clear" w:color="auto" w:fill="auto"/>
            <w:noWrap/>
            <w:vAlign w:val="bottom"/>
            <w:hideMark/>
          </w:tcPr>
          <w:p w:rsidR="000D19F0" w:rsidRPr="00581C27" w:rsidRDefault="000D19F0" w:rsidP="00C62469">
            <w:pPr>
              <w:rPr>
                <w:sz w:val="20"/>
                <w:szCs w:val="20"/>
                <w:lang w:eastAsia="ru-RU"/>
              </w:rPr>
            </w:pPr>
          </w:p>
        </w:tc>
        <w:tc>
          <w:tcPr>
            <w:tcW w:w="2417" w:type="dxa"/>
            <w:gridSpan w:val="2"/>
            <w:tcBorders>
              <w:top w:val="nil"/>
              <w:left w:val="nil"/>
              <w:bottom w:val="nil"/>
              <w:right w:val="nil"/>
            </w:tcBorders>
            <w:shd w:val="clear" w:color="auto" w:fill="auto"/>
            <w:noWrap/>
            <w:vAlign w:val="bottom"/>
            <w:hideMark/>
          </w:tcPr>
          <w:p w:rsidR="000D19F0" w:rsidRPr="00581C27" w:rsidRDefault="000D19F0" w:rsidP="00C62469">
            <w:pPr>
              <w:jc w:val="center"/>
              <w:rPr>
                <w:sz w:val="18"/>
                <w:szCs w:val="18"/>
                <w:lang w:eastAsia="ru-RU"/>
              </w:rPr>
            </w:pPr>
            <w:r>
              <w:rPr>
                <w:sz w:val="18"/>
                <w:szCs w:val="18"/>
                <w:lang w:eastAsia="ru-RU"/>
              </w:rPr>
              <w:t>(должность)</w:t>
            </w:r>
          </w:p>
        </w:tc>
        <w:tc>
          <w:tcPr>
            <w:tcW w:w="2962" w:type="dxa"/>
            <w:gridSpan w:val="2"/>
            <w:tcBorders>
              <w:top w:val="nil"/>
              <w:left w:val="nil"/>
              <w:bottom w:val="nil"/>
              <w:right w:val="nil"/>
            </w:tcBorders>
            <w:shd w:val="clear" w:color="auto" w:fill="auto"/>
            <w:noWrap/>
            <w:vAlign w:val="bottom"/>
            <w:hideMark/>
          </w:tcPr>
          <w:p w:rsidR="000D19F0" w:rsidRPr="00581C27" w:rsidRDefault="000D19F0" w:rsidP="00C62469">
            <w:pPr>
              <w:jc w:val="center"/>
              <w:rPr>
                <w:sz w:val="18"/>
                <w:szCs w:val="18"/>
                <w:lang w:eastAsia="ru-RU"/>
              </w:rPr>
            </w:pPr>
            <w:r>
              <w:rPr>
                <w:sz w:val="18"/>
                <w:szCs w:val="18"/>
                <w:lang w:eastAsia="ru-RU"/>
              </w:rPr>
              <w:t>(подпись)</w:t>
            </w:r>
          </w:p>
        </w:tc>
        <w:tc>
          <w:tcPr>
            <w:tcW w:w="3483" w:type="dxa"/>
            <w:gridSpan w:val="3"/>
            <w:tcBorders>
              <w:top w:val="nil"/>
              <w:left w:val="nil"/>
              <w:bottom w:val="nil"/>
              <w:right w:val="nil"/>
            </w:tcBorders>
            <w:shd w:val="clear" w:color="auto" w:fill="auto"/>
            <w:noWrap/>
            <w:vAlign w:val="bottom"/>
            <w:hideMark/>
          </w:tcPr>
          <w:p w:rsidR="000D19F0" w:rsidRPr="00581C27" w:rsidRDefault="000D19F0" w:rsidP="00C62469">
            <w:pPr>
              <w:jc w:val="center"/>
              <w:rPr>
                <w:sz w:val="18"/>
                <w:szCs w:val="18"/>
                <w:lang w:eastAsia="ru-RU"/>
              </w:rPr>
            </w:pPr>
            <w:r>
              <w:rPr>
                <w:sz w:val="18"/>
                <w:szCs w:val="18"/>
                <w:lang w:eastAsia="ru-RU"/>
              </w:rPr>
              <w:t>(расшифровка подписи)</w:t>
            </w:r>
          </w:p>
        </w:tc>
        <w:tc>
          <w:tcPr>
            <w:tcW w:w="1192" w:type="dxa"/>
            <w:tcBorders>
              <w:top w:val="nil"/>
              <w:left w:val="nil"/>
              <w:bottom w:val="nil"/>
              <w:right w:val="nil"/>
            </w:tcBorders>
            <w:shd w:val="clear" w:color="auto" w:fill="auto"/>
            <w:noWrap/>
            <w:vAlign w:val="bottom"/>
            <w:hideMark/>
          </w:tcPr>
          <w:p w:rsidR="000D19F0" w:rsidRPr="00581C27" w:rsidRDefault="000D19F0" w:rsidP="00C62469">
            <w:pPr>
              <w:rPr>
                <w:sz w:val="20"/>
                <w:szCs w:val="20"/>
                <w:lang w:eastAsia="ru-RU"/>
              </w:rPr>
            </w:pPr>
          </w:p>
        </w:tc>
      </w:tr>
    </w:tbl>
    <w:p w:rsidR="000D19F0" w:rsidRPr="00581C27" w:rsidRDefault="000D19F0" w:rsidP="00C62469"/>
    <w:tbl>
      <w:tblPr>
        <w:tblW w:w="9413" w:type="dxa"/>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85"/>
        <w:gridCol w:w="4028"/>
      </w:tblGrid>
      <w:tr w:rsidR="000D19F0" w:rsidRPr="005820EB" w:rsidTr="00C62469">
        <w:trPr>
          <w:trHeight w:val="904"/>
        </w:trPr>
        <w:tc>
          <w:tcPr>
            <w:tcW w:w="5385" w:type="dxa"/>
            <w:tcBorders>
              <w:top w:val="nil"/>
              <w:left w:val="nil"/>
              <w:bottom w:val="nil"/>
              <w:right w:val="nil"/>
            </w:tcBorders>
          </w:tcPr>
          <w:p w:rsidR="000D19F0" w:rsidRPr="005820EB" w:rsidRDefault="000D19F0" w:rsidP="00C62469">
            <w:r>
              <w:t>Заказчик:</w:t>
            </w:r>
          </w:p>
          <w:p w:rsidR="000D19F0" w:rsidRPr="005820EB" w:rsidRDefault="000D19F0" w:rsidP="00C62469">
            <w:r>
              <w:t xml:space="preserve">_______________ </w:t>
            </w:r>
          </w:p>
          <w:p w:rsidR="000D19F0" w:rsidRPr="00F31E6A" w:rsidRDefault="000D19F0" w:rsidP="00C62469"/>
        </w:tc>
        <w:tc>
          <w:tcPr>
            <w:tcW w:w="4028" w:type="dxa"/>
            <w:tcBorders>
              <w:top w:val="nil"/>
              <w:left w:val="nil"/>
              <w:bottom w:val="nil"/>
              <w:right w:val="nil"/>
            </w:tcBorders>
          </w:tcPr>
          <w:p w:rsidR="000D19F0" w:rsidRPr="005820EB" w:rsidRDefault="000D19F0" w:rsidP="00C62469">
            <w:r>
              <w:t>Исполнитель:</w:t>
            </w:r>
          </w:p>
          <w:p w:rsidR="000D19F0" w:rsidRPr="005820EB" w:rsidRDefault="000D19F0" w:rsidP="00C62469">
            <w:r>
              <w:t xml:space="preserve">_______________ </w:t>
            </w:r>
          </w:p>
        </w:tc>
      </w:tr>
    </w:tbl>
    <w:p w:rsidR="000D19F0" w:rsidRDefault="000D19F0" w:rsidP="00C62469">
      <w:pPr>
        <w:widowControl w:val="0"/>
        <w:autoSpaceDE w:val="0"/>
        <w:autoSpaceDN w:val="0"/>
        <w:adjustRightInd w:val="0"/>
        <w:jc w:val="center"/>
      </w:pPr>
      <w:r>
        <w:t>Форма согласована Сторонами:</w:t>
      </w:r>
    </w:p>
    <w:tbl>
      <w:tblPr>
        <w:tblW w:w="9527" w:type="dxa"/>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50"/>
        <w:gridCol w:w="4077"/>
      </w:tblGrid>
      <w:tr w:rsidR="000D19F0" w:rsidRPr="00C33857" w:rsidTr="00C62469">
        <w:trPr>
          <w:trHeight w:val="886"/>
        </w:trPr>
        <w:tc>
          <w:tcPr>
            <w:tcW w:w="5450" w:type="dxa"/>
            <w:tcBorders>
              <w:top w:val="nil"/>
              <w:left w:val="nil"/>
              <w:bottom w:val="nil"/>
              <w:right w:val="nil"/>
            </w:tcBorders>
          </w:tcPr>
          <w:p w:rsidR="000D19F0" w:rsidRPr="005820EB" w:rsidRDefault="000D19F0" w:rsidP="00C62469">
            <w:r>
              <w:t>Заказчик:</w:t>
            </w:r>
          </w:p>
          <w:p w:rsidR="000D19F0" w:rsidRPr="005820EB" w:rsidRDefault="000D19F0" w:rsidP="00C62469"/>
          <w:p w:rsidR="000D19F0" w:rsidRPr="00F31E6A" w:rsidRDefault="000D19F0" w:rsidP="008C36BF">
            <w:r>
              <w:t xml:space="preserve">_______________ </w:t>
            </w:r>
            <w:proofErr w:type="gramStart"/>
            <w:r>
              <w:t>м</w:t>
            </w:r>
            <w:proofErr w:type="gramEnd"/>
            <w:r>
              <w:t>.п.</w:t>
            </w:r>
          </w:p>
        </w:tc>
        <w:tc>
          <w:tcPr>
            <w:tcW w:w="4077" w:type="dxa"/>
            <w:tcBorders>
              <w:top w:val="nil"/>
              <w:left w:val="nil"/>
              <w:bottom w:val="nil"/>
              <w:right w:val="nil"/>
            </w:tcBorders>
          </w:tcPr>
          <w:p w:rsidR="000D19F0" w:rsidRPr="005820EB" w:rsidRDefault="000D19F0" w:rsidP="00C62469">
            <w:r>
              <w:t>Исполнитель:</w:t>
            </w:r>
          </w:p>
          <w:p w:rsidR="000D19F0" w:rsidRPr="005820EB" w:rsidRDefault="000D19F0" w:rsidP="00C62469"/>
          <w:p w:rsidR="000D19F0" w:rsidRDefault="000D19F0" w:rsidP="00C62469">
            <w:r>
              <w:t xml:space="preserve">_______________ </w:t>
            </w:r>
          </w:p>
          <w:p w:rsidR="000D19F0" w:rsidRPr="005820EB" w:rsidRDefault="000D19F0" w:rsidP="00C62469">
            <w:r>
              <w:t>м.п.</w:t>
            </w:r>
          </w:p>
        </w:tc>
      </w:tr>
    </w:tbl>
    <w:p w:rsidR="000D19F0" w:rsidRDefault="000D19F0">
      <w:pPr>
        <w:suppressAutoHyphens w:val="0"/>
      </w:pPr>
      <w:r>
        <w:lastRenderedPageBreak/>
        <w:br w:type="page"/>
      </w:r>
    </w:p>
    <w:p w:rsidR="000D19F0" w:rsidRPr="007278BC" w:rsidRDefault="000D19F0" w:rsidP="00C62469">
      <w:pPr>
        <w:jc w:val="right"/>
        <w:outlineLvl w:val="2"/>
      </w:pPr>
      <w:r>
        <w:lastRenderedPageBreak/>
        <w:t>Приложение № 7</w:t>
      </w:r>
    </w:p>
    <w:p w:rsidR="000D19F0" w:rsidRPr="009A7D5E" w:rsidRDefault="000D19F0" w:rsidP="00C62469">
      <w:pPr>
        <w:pStyle w:val="ConsNormal"/>
        <w:widowControl/>
        <w:ind w:firstLine="0"/>
        <w:jc w:val="right"/>
      </w:pPr>
      <w:r>
        <w:rPr>
          <w:rFonts w:ascii="Times New Roman" w:hAnsi="Times New Roman"/>
          <w:sz w:val="24"/>
          <w:szCs w:val="24"/>
        </w:rPr>
        <w:t xml:space="preserve">к Договору </w:t>
      </w:r>
    </w:p>
    <w:p w:rsidR="000D19F0" w:rsidRPr="00DA56CB" w:rsidRDefault="000D19F0" w:rsidP="00C62469">
      <w:pPr>
        <w:pStyle w:val="afb"/>
        <w:ind w:firstLine="567"/>
        <w:jc w:val="right"/>
        <w:rPr>
          <w:color w:val="000000" w:themeColor="text1"/>
          <w:sz w:val="24"/>
          <w:szCs w:val="24"/>
        </w:rPr>
      </w:pPr>
      <w:r>
        <w:rPr>
          <w:color w:val="000000" w:themeColor="text1"/>
          <w:sz w:val="24"/>
          <w:szCs w:val="24"/>
        </w:rPr>
        <w:t xml:space="preserve">от «____»            202   г. </w:t>
      </w:r>
    </w:p>
    <w:p w:rsidR="000D19F0" w:rsidRPr="00DA56CB" w:rsidRDefault="000D19F0" w:rsidP="00C62469">
      <w:pPr>
        <w:pStyle w:val="afb"/>
        <w:ind w:left="4594" w:firstLine="567"/>
        <w:jc w:val="center"/>
        <w:rPr>
          <w:color w:val="000000" w:themeColor="text1"/>
          <w:sz w:val="24"/>
          <w:szCs w:val="24"/>
        </w:rPr>
      </w:pPr>
      <w:r>
        <w:rPr>
          <w:color w:val="000000" w:themeColor="text1"/>
          <w:sz w:val="24"/>
          <w:szCs w:val="24"/>
        </w:rPr>
        <w:t xml:space="preserve">№ </w:t>
      </w:r>
    </w:p>
    <w:p w:rsidR="000D19F0" w:rsidRPr="007278BC" w:rsidRDefault="000D19F0" w:rsidP="00C62469">
      <w:pPr>
        <w:autoSpaceDE w:val="0"/>
        <w:autoSpaceDN w:val="0"/>
        <w:adjustRightInd w:val="0"/>
        <w:jc w:val="center"/>
        <w:rPr>
          <w:rFonts w:ascii="TimesNewRomanPSMT" w:eastAsia="Calibri" w:hAnsi="TimesNewRomanPSMT" w:cs="TimesNewRomanPSMT"/>
          <w:b/>
        </w:rPr>
      </w:pPr>
      <w:r>
        <w:rPr>
          <w:b/>
        </w:rPr>
        <w:t>Порядок электронного документооборота</w:t>
      </w:r>
    </w:p>
    <w:p w:rsidR="000D19F0" w:rsidRPr="007278BC" w:rsidRDefault="000D19F0" w:rsidP="00C62469">
      <w:pPr>
        <w:autoSpaceDE w:val="0"/>
        <w:autoSpaceDN w:val="0"/>
        <w:adjustRightInd w:val="0"/>
        <w:ind w:firstLine="567"/>
        <w:jc w:val="both"/>
        <w:rPr>
          <w:rFonts w:ascii="TimesNewRomanPSMT" w:eastAsia="Calibri" w:hAnsi="TimesNewRomanPSMT" w:cs="TimesNewRomanPSMT"/>
        </w:rPr>
      </w:pPr>
    </w:p>
    <w:p w:rsidR="000D19F0" w:rsidRPr="007278BC" w:rsidRDefault="000D19F0" w:rsidP="00C62469">
      <w:pPr>
        <w:autoSpaceDE w:val="0"/>
        <w:autoSpaceDN w:val="0"/>
        <w:adjustRightInd w:val="0"/>
        <w:ind w:firstLine="567"/>
        <w:jc w:val="both"/>
        <w:rPr>
          <w:rFonts w:ascii="TimesNewRomanPSMT" w:eastAsia="Calibri" w:hAnsi="TimesNewRomanPSMT" w:cs="TimesNewRomanPSMT"/>
        </w:rPr>
      </w:pPr>
      <w:r>
        <w:rPr>
          <w:rFonts w:ascii="TimesNewRomanPSMT" w:eastAsia="Calibri" w:hAnsi="TimesNewRomanPSMT" w:cs="TimesNewRomanPSMT"/>
        </w:rPr>
        <w:t>1. 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0D19F0" w:rsidRPr="007278BC" w:rsidRDefault="000D19F0" w:rsidP="00C62469">
      <w:pPr>
        <w:autoSpaceDE w:val="0"/>
        <w:autoSpaceDN w:val="0"/>
        <w:adjustRightInd w:val="0"/>
        <w:ind w:firstLine="567"/>
        <w:jc w:val="both"/>
        <w:rPr>
          <w:rFonts w:ascii="TimesNewRomanPSMT" w:eastAsia="Calibri" w:hAnsi="TimesNewRomanPSMT" w:cs="TimesNewRomanPSMT"/>
        </w:rPr>
      </w:pPr>
      <w:r>
        <w:rPr>
          <w:rFonts w:ascii="TimesNewRomanPSMT" w:eastAsia="Calibri" w:hAnsi="TimesNewRomanPSMT" w:cs="TimesNewRomanPSMT"/>
        </w:rPr>
        <w:t xml:space="preserve">2. В электронной форме составляются и подписываются квалифицированной электронной подписью документы, перечень и формат которых указаны в </w:t>
      </w:r>
      <w:r>
        <w:rPr>
          <w:rFonts w:ascii="TimesNewRomanPSMT" w:eastAsia="Calibri" w:hAnsi="TimesNewRomanPSMT" w:cs="TimesNewRomanPSMT"/>
          <w:b/>
        </w:rPr>
        <w:t>приложении № 7а</w:t>
      </w:r>
      <w:r>
        <w:rPr>
          <w:rFonts w:ascii="TimesNewRomanPSMT" w:eastAsia="Calibri" w:hAnsi="TimesNewRomanPSMT" w:cs="TimesNewRomanPSMT"/>
        </w:rPr>
        <w:t xml:space="preserve"> к Договору (далее – «первичные документы»).</w:t>
      </w:r>
    </w:p>
    <w:p w:rsidR="000D19F0" w:rsidRPr="007278BC" w:rsidRDefault="000D19F0" w:rsidP="00C62469">
      <w:pPr>
        <w:autoSpaceDE w:val="0"/>
        <w:autoSpaceDN w:val="0"/>
        <w:adjustRightInd w:val="0"/>
        <w:ind w:firstLine="567"/>
        <w:jc w:val="both"/>
        <w:rPr>
          <w:rFonts w:ascii="TimesNewRomanPSMT" w:eastAsia="Calibri" w:hAnsi="TimesNewRomanPSMT" w:cs="TimesNewRomanPSMT"/>
        </w:rPr>
      </w:pPr>
      <w:r>
        <w:rPr>
          <w:rFonts w:ascii="TimesNewRomanPSMT" w:eastAsia="Calibri" w:hAnsi="TimesNewRomanPSMT" w:cs="TimesNewRomanPSMT"/>
        </w:rPr>
        <w:t>3. 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(https://www.nalog.ru/rn77/taxation/submission_statements/operations/).</w:t>
      </w:r>
    </w:p>
    <w:p w:rsidR="000D19F0" w:rsidRPr="007278BC" w:rsidRDefault="000D19F0" w:rsidP="00C62469">
      <w:pPr>
        <w:autoSpaceDE w:val="0"/>
        <w:autoSpaceDN w:val="0"/>
        <w:adjustRightInd w:val="0"/>
        <w:ind w:firstLine="567"/>
        <w:jc w:val="both"/>
        <w:rPr>
          <w:rFonts w:ascii="TimesNewRomanPSMT" w:eastAsia="Calibri" w:hAnsi="TimesNewRomanPSMT" w:cs="TimesNewRomanPSMT"/>
        </w:rPr>
      </w:pPr>
      <w:r>
        <w:rPr>
          <w:rFonts w:ascii="TimesNewRomanPSMT" w:eastAsia="Calibri" w:hAnsi="TimesNewRomanPSMT" w:cs="TimesNewRomanPSMT"/>
        </w:rPr>
        <w:t>4. 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w:t>
      </w:r>
    </w:p>
    <w:p w:rsidR="000D19F0" w:rsidRPr="007278BC" w:rsidRDefault="000D19F0" w:rsidP="00C62469">
      <w:pPr>
        <w:autoSpaceDE w:val="0"/>
        <w:autoSpaceDN w:val="0"/>
        <w:adjustRightInd w:val="0"/>
        <w:ind w:firstLine="567"/>
        <w:jc w:val="both"/>
        <w:rPr>
          <w:rFonts w:ascii="TimesNewRomanPSMT" w:eastAsia="Calibri" w:hAnsi="TimesNewRomanPSMT" w:cs="TimesNewRomanPSMT"/>
        </w:rPr>
      </w:pPr>
      <w:r>
        <w:rPr>
          <w:rFonts w:ascii="TimesNewRomanPSMT" w:eastAsia="Calibri" w:hAnsi="TimesNewRomanPSMT" w:cs="TimesNewRomanPSMT"/>
        </w:rPr>
        <w:t>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0D19F0" w:rsidRPr="007278BC" w:rsidRDefault="000D19F0" w:rsidP="00C62469">
      <w:pPr>
        <w:autoSpaceDE w:val="0"/>
        <w:autoSpaceDN w:val="0"/>
        <w:adjustRightInd w:val="0"/>
        <w:ind w:firstLine="567"/>
        <w:jc w:val="both"/>
        <w:rPr>
          <w:rFonts w:ascii="TimesNewRomanPSMT" w:eastAsia="Calibri" w:hAnsi="TimesNewRomanPSMT" w:cs="TimesNewRomanPSMT"/>
        </w:rPr>
      </w:pPr>
      <w:r>
        <w:rPr>
          <w:rFonts w:ascii="TimesNewRomanPSMT" w:eastAsia="Calibri" w:hAnsi="TimesNewRomanPSMT" w:cs="TimesNewRomanPSMT"/>
        </w:rPr>
        <w:t>5. 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0D19F0" w:rsidRPr="007278BC" w:rsidRDefault="000D19F0" w:rsidP="00C62469">
      <w:pPr>
        <w:autoSpaceDE w:val="0"/>
        <w:autoSpaceDN w:val="0"/>
        <w:adjustRightInd w:val="0"/>
        <w:ind w:firstLine="567"/>
        <w:jc w:val="both"/>
        <w:rPr>
          <w:rFonts w:ascii="TimesNewRomanPSMT" w:eastAsia="Calibri" w:hAnsi="TimesNewRomanPSMT" w:cs="TimesNewRomanPSMT"/>
        </w:rPr>
      </w:pPr>
      <w:r>
        <w:rPr>
          <w:rFonts w:ascii="TimesNewRomanPSMT" w:eastAsia="Calibri" w:hAnsi="TimesNewRomanPSMT" w:cs="TimesNewRomanPSMT"/>
        </w:rPr>
        <w:t>6. 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w:t>
      </w:r>
    </w:p>
    <w:p w:rsidR="000D19F0" w:rsidRPr="007278BC" w:rsidRDefault="000D19F0" w:rsidP="00C62469">
      <w:pPr>
        <w:autoSpaceDE w:val="0"/>
        <w:autoSpaceDN w:val="0"/>
        <w:adjustRightInd w:val="0"/>
        <w:ind w:firstLine="567"/>
        <w:jc w:val="both"/>
        <w:rPr>
          <w:rFonts w:ascii="TimesNewRomanPSMT" w:eastAsia="Calibri" w:hAnsi="TimesNewRomanPSMT" w:cs="TimesNewRomanPSMT"/>
        </w:rPr>
      </w:pPr>
      <w:r>
        <w:rPr>
          <w:rFonts w:ascii="TimesNewRomanPSMT" w:eastAsia="Calibri" w:hAnsi="TimesNewRomanPSMT" w:cs="TimesNewRomanPSMT"/>
        </w:rPr>
        <w:t xml:space="preserve">7. 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w:t>
      </w:r>
      <w:proofErr w:type="gramStart"/>
      <w:r>
        <w:rPr>
          <w:rFonts w:ascii="TimesNewRomanPSMT" w:eastAsia="Calibri" w:hAnsi="TimesNewRomanPSMT" w:cs="TimesNewRomanPSMT"/>
        </w:rPr>
        <w:t>пределах</w:t>
      </w:r>
      <w:proofErr w:type="gramEnd"/>
      <w:r>
        <w:rPr>
          <w:rFonts w:ascii="TimesNewRomanPSMT" w:eastAsia="Calibri" w:hAnsi="TimesNewRomanPSMT" w:cs="TimesNewRomanPSMT"/>
        </w:rPr>
        <w:t xml:space="preserve"> имеющихся у него полномочий.</w:t>
      </w:r>
    </w:p>
    <w:p w:rsidR="000D19F0" w:rsidRPr="007278BC" w:rsidRDefault="000D19F0" w:rsidP="00C62469">
      <w:pPr>
        <w:autoSpaceDE w:val="0"/>
        <w:autoSpaceDN w:val="0"/>
        <w:adjustRightInd w:val="0"/>
        <w:ind w:firstLine="567"/>
        <w:jc w:val="both"/>
        <w:rPr>
          <w:rFonts w:ascii="TimesNewRomanPSMT" w:eastAsia="Calibri" w:hAnsi="TimesNewRomanPSMT" w:cs="TimesNewRomanPSMT"/>
        </w:rPr>
      </w:pPr>
      <w:r>
        <w:rPr>
          <w:rFonts w:ascii="TimesNewRomanPSMT" w:eastAsia="Calibri" w:hAnsi="TimesNewRomanPSMT" w:cs="TimesNewRomanPSMT"/>
        </w:rPr>
        <w:lastRenderedPageBreak/>
        <w:t>8. 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0D19F0" w:rsidRPr="007278BC" w:rsidRDefault="000D19F0" w:rsidP="00C62469">
      <w:pPr>
        <w:autoSpaceDE w:val="0"/>
        <w:autoSpaceDN w:val="0"/>
        <w:adjustRightInd w:val="0"/>
        <w:ind w:firstLine="567"/>
        <w:jc w:val="both"/>
        <w:rPr>
          <w:rFonts w:ascii="TimesNewRomanPSMT" w:eastAsia="Calibri" w:hAnsi="TimesNewRomanPSMT" w:cs="TimesNewRomanPSMT"/>
        </w:rPr>
      </w:pPr>
      <w:r>
        <w:rPr>
          <w:rFonts w:ascii="TimesNewRomanPSMT" w:eastAsia="Calibri" w:hAnsi="TimesNewRomanPSMT" w:cs="TimesNewRomanPSMT"/>
        </w:rPr>
        <w:t>9. 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0D19F0" w:rsidRDefault="000D19F0" w:rsidP="00C62469">
      <w:pPr>
        <w:autoSpaceDE w:val="0"/>
        <w:autoSpaceDN w:val="0"/>
        <w:adjustRightInd w:val="0"/>
        <w:ind w:firstLine="567"/>
        <w:jc w:val="both"/>
        <w:rPr>
          <w:rFonts w:ascii="TimesNewRomanPSMT" w:eastAsia="Calibri" w:hAnsi="TimesNewRomanPSMT" w:cs="TimesNewRomanPSMT"/>
        </w:rPr>
      </w:pPr>
      <w:r>
        <w:rPr>
          <w:rFonts w:ascii="TimesNewRomanPSMT" w:eastAsia="Calibri" w:hAnsi="TimesNewRomanPSMT" w:cs="TimesNewRomanPSMT"/>
        </w:rPr>
        <w:t>10. В отношениях, не урегулированных настоящим Приложением, Стороны руководствуются законодательством Российской Федерации.</w:t>
      </w:r>
    </w:p>
    <w:tbl>
      <w:tblPr>
        <w:tblW w:w="9666" w:type="dxa"/>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14"/>
        <w:gridCol w:w="4252"/>
      </w:tblGrid>
      <w:tr w:rsidR="000D19F0" w:rsidRPr="004F47B4" w:rsidTr="00C62469">
        <w:trPr>
          <w:trHeight w:val="242"/>
        </w:trPr>
        <w:tc>
          <w:tcPr>
            <w:tcW w:w="5414" w:type="dxa"/>
            <w:tcBorders>
              <w:top w:val="nil"/>
              <w:left w:val="nil"/>
              <w:bottom w:val="nil"/>
              <w:right w:val="nil"/>
            </w:tcBorders>
          </w:tcPr>
          <w:p w:rsidR="000D19F0" w:rsidRDefault="000D19F0" w:rsidP="00C62469"/>
          <w:p w:rsidR="000D19F0" w:rsidRPr="005820EB" w:rsidRDefault="000D19F0" w:rsidP="00C62469">
            <w:r>
              <w:t>Заказчик:</w:t>
            </w:r>
          </w:p>
          <w:p w:rsidR="000D19F0" w:rsidRPr="005820EB" w:rsidRDefault="000D19F0" w:rsidP="00C62469"/>
          <w:p w:rsidR="000D19F0" w:rsidRDefault="000D19F0" w:rsidP="00C62469">
            <w:r>
              <w:t xml:space="preserve">_______________ </w:t>
            </w:r>
          </w:p>
          <w:p w:rsidR="000D19F0" w:rsidRPr="00F31E6A" w:rsidRDefault="000D19F0" w:rsidP="00C62469">
            <w:r>
              <w:t>м.п.</w:t>
            </w:r>
          </w:p>
        </w:tc>
        <w:tc>
          <w:tcPr>
            <w:tcW w:w="4252" w:type="dxa"/>
            <w:tcBorders>
              <w:top w:val="nil"/>
              <w:left w:val="nil"/>
              <w:bottom w:val="nil"/>
              <w:right w:val="nil"/>
            </w:tcBorders>
          </w:tcPr>
          <w:p w:rsidR="000D19F0" w:rsidRDefault="000D19F0" w:rsidP="00C62469"/>
          <w:p w:rsidR="000D19F0" w:rsidRPr="005820EB" w:rsidRDefault="000D19F0" w:rsidP="00C62469">
            <w:r>
              <w:t>Исполнитель:</w:t>
            </w:r>
          </w:p>
          <w:p w:rsidR="000D19F0" w:rsidRPr="005820EB" w:rsidRDefault="000D19F0" w:rsidP="00C62469"/>
          <w:p w:rsidR="000D19F0" w:rsidRDefault="000D19F0" w:rsidP="00C62469">
            <w:r>
              <w:t xml:space="preserve">_______________ </w:t>
            </w:r>
          </w:p>
          <w:p w:rsidR="000D19F0" w:rsidRPr="005820EB" w:rsidRDefault="000D19F0" w:rsidP="00C62469">
            <w:r>
              <w:t>м.п.</w:t>
            </w:r>
          </w:p>
        </w:tc>
      </w:tr>
    </w:tbl>
    <w:p w:rsidR="000D19F0" w:rsidRPr="007278BC" w:rsidRDefault="000D19F0" w:rsidP="00C62469">
      <w:pPr>
        <w:jc w:val="right"/>
        <w:outlineLvl w:val="2"/>
      </w:pPr>
      <w:r>
        <w:rPr>
          <w:rFonts w:ascii="TimesNewRomanPSMT" w:eastAsia="Calibri" w:hAnsi="TimesNewRomanPSMT" w:cs="TimesNewRomanPSMT"/>
        </w:rPr>
        <w:br w:type="page"/>
      </w:r>
      <w:r>
        <w:lastRenderedPageBreak/>
        <w:t>Приложение № 7а</w:t>
      </w:r>
    </w:p>
    <w:p w:rsidR="000D19F0" w:rsidRPr="009A7D5E" w:rsidRDefault="000D19F0" w:rsidP="00C62469">
      <w:pPr>
        <w:pStyle w:val="ConsNormal"/>
        <w:widowControl/>
        <w:ind w:firstLine="0"/>
        <w:jc w:val="right"/>
      </w:pPr>
      <w:r>
        <w:rPr>
          <w:rFonts w:ascii="Times New Roman" w:hAnsi="Times New Roman"/>
          <w:sz w:val="24"/>
          <w:szCs w:val="24"/>
        </w:rPr>
        <w:t xml:space="preserve">к Договору </w:t>
      </w:r>
    </w:p>
    <w:p w:rsidR="000D19F0" w:rsidRPr="00DA56CB" w:rsidRDefault="000D19F0" w:rsidP="00C62469">
      <w:pPr>
        <w:pStyle w:val="afb"/>
        <w:ind w:firstLine="567"/>
        <w:jc w:val="right"/>
        <w:rPr>
          <w:color w:val="000000" w:themeColor="text1"/>
          <w:sz w:val="24"/>
          <w:szCs w:val="24"/>
        </w:rPr>
      </w:pPr>
      <w:r>
        <w:rPr>
          <w:color w:val="000000" w:themeColor="text1"/>
          <w:sz w:val="24"/>
          <w:szCs w:val="24"/>
        </w:rPr>
        <w:t xml:space="preserve">от «____»           202  г. </w:t>
      </w:r>
    </w:p>
    <w:p w:rsidR="000D19F0" w:rsidRPr="00DA56CB" w:rsidRDefault="000D19F0" w:rsidP="00C62469">
      <w:pPr>
        <w:pStyle w:val="afb"/>
        <w:ind w:left="4594" w:firstLine="567"/>
        <w:jc w:val="center"/>
        <w:rPr>
          <w:color w:val="000000" w:themeColor="text1"/>
          <w:sz w:val="24"/>
          <w:szCs w:val="24"/>
        </w:rPr>
      </w:pPr>
      <w:r>
        <w:rPr>
          <w:color w:val="000000" w:themeColor="text1"/>
          <w:sz w:val="24"/>
          <w:szCs w:val="24"/>
        </w:rPr>
        <w:t xml:space="preserve">№ </w:t>
      </w:r>
    </w:p>
    <w:p w:rsidR="000D19F0" w:rsidRPr="007278BC" w:rsidRDefault="000D19F0" w:rsidP="00C62469">
      <w:pPr>
        <w:jc w:val="right"/>
        <w:outlineLvl w:val="1"/>
      </w:pPr>
    </w:p>
    <w:p w:rsidR="000D19F0" w:rsidRDefault="000D19F0" w:rsidP="00C62469">
      <w:pPr>
        <w:jc w:val="center"/>
      </w:pPr>
      <w:r>
        <w:t>Перечень и формат электронных документов</w:t>
      </w:r>
    </w:p>
    <w:p w:rsidR="000D19F0" w:rsidRDefault="000D19F0" w:rsidP="00C62469">
      <w:pPr>
        <w:jc w:val="center"/>
      </w:pPr>
    </w:p>
    <w:p w:rsidR="000D19F0" w:rsidRPr="007278BC" w:rsidRDefault="000D19F0" w:rsidP="00C6246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1"/>
        <w:gridCol w:w="4067"/>
        <w:gridCol w:w="4785"/>
      </w:tblGrid>
      <w:tr w:rsidR="000D19F0" w:rsidRPr="007278BC" w:rsidTr="00C62469">
        <w:tc>
          <w:tcPr>
            <w:tcW w:w="861" w:type="dxa"/>
            <w:vAlign w:val="center"/>
          </w:tcPr>
          <w:p w:rsidR="000D19F0" w:rsidRPr="007278BC" w:rsidRDefault="000D19F0" w:rsidP="00C62469">
            <w:pPr>
              <w:jc w:val="center"/>
            </w:pPr>
            <w:r>
              <w:t>№</w:t>
            </w:r>
            <w:proofErr w:type="spellStart"/>
            <w:proofErr w:type="gramStart"/>
            <w:r>
              <w:t>п</w:t>
            </w:r>
            <w:proofErr w:type="spellEnd"/>
            <w:proofErr w:type="gramEnd"/>
            <w:r>
              <w:t>/</w:t>
            </w:r>
            <w:proofErr w:type="spellStart"/>
            <w:r>
              <w:t>п</w:t>
            </w:r>
            <w:proofErr w:type="spellEnd"/>
          </w:p>
        </w:tc>
        <w:tc>
          <w:tcPr>
            <w:tcW w:w="4067" w:type="dxa"/>
          </w:tcPr>
          <w:p w:rsidR="000D19F0" w:rsidRPr="007278BC" w:rsidRDefault="000D19F0" w:rsidP="00C62469">
            <w:r>
              <w:t>Наименование электронного документа</w:t>
            </w:r>
          </w:p>
        </w:tc>
        <w:tc>
          <w:tcPr>
            <w:tcW w:w="4785" w:type="dxa"/>
          </w:tcPr>
          <w:p w:rsidR="000D19F0" w:rsidRPr="007278BC" w:rsidRDefault="000D19F0" w:rsidP="00C62469">
            <w:r>
              <w:t>Формат электронного документа</w:t>
            </w:r>
          </w:p>
        </w:tc>
      </w:tr>
      <w:tr w:rsidR="000D19F0" w:rsidRPr="007278BC" w:rsidTr="00C62469">
        <w:tc>
          <w:tcPr>
            <w:tcW w:w="861" w:type="dxa"/>
            <w:vAlign w:val="center"/>
          </w:tcPr>
          <w:p w:rsidR="000D19F0" w:rsidRPr="007278BC" w:rsidRDefault="000D19F0" w:rsidP="00C62469">
            <w:pPr>
              <w:jc w:val="center"/>
            </w:pPr>
            <w:r>
              <w:t>1</w:t>
            </w:r>
          </w:p>
        </w:tc>
        <w:tc>
          <w:tcPr>
            <w:tcW w:w="4067" w:type="dxa"/>
            <w:vAlign w:val="center"/>
          </w:tcPr>
          <w:p w:rsidR="000D19F0" w:rsidRPr="00D03CA3" w:rsidRDefault="000D19F0" w:rsidP="00C62469">
            <w:pPr>
              <w:jc w:val="center"/>
            </w:pPr>
            <w:r>
              <w:rPr>
                <w:sz w:val="23"/>
                <w:szCs w:val="23"/>
              </w:rPr>
              <w:t>акта сдачи-приемки выполненных работ;</w:t>
            </w:r>
          </w:p>
          <w:p w:rsidR="000D19F0" w:rsidRPr="007278BC" w:rsidRDefault="000D19F0" w:rsidP="00C62469">
            <w:pPr>
              <w:jc w:val="center"/>
            </w:pPr>
            <w:r>
              <w:t>Универсальный передаточный документ (УПД)</w:t>
            </w:r>
          </w:p>
        </w:tc>
        <w:tc>
          <w:tcPr>
            <w:tcW w:w="4785" w:type="dxa"/>
          </w:tcPr>
          <w:p w:rsidR="000D19F0" w:rsidRPr="009B377B" w:rsidRDefault="000D19F0" w:rsidP="00C62469">
            <w:pPr>
              <w:jc w:val="center"/>
            </w:pPr>
            <w:r>
              <w:t>XML, утв. приказом ФНС России от 19.12.2018 №ММВ-7-15/820@ с уточнениями. С обязательным заполнением в группе «ИнфПолФХЖ</w:t>
            </w:r>
            <w:proofErr w:type="gramStart"/>
            <w:r>
              <w:t>1</w:t>
            </w:r>
            <w:proofErr w:type="gramEnd"/>
            <w:r>
              <w:t>»: 1. элемента «</w:t>
            </w:r>
            <w:proofErr w:type="spellStart"/>
            <w:r>
              <w:t>ТекстИнф</w:t>
            </w:r>
            <w:proofErr w:type="spellEnd"/>
            <w:r>
              <w:t>»: в поле «</w:t>
            </w:r>
            <w:proofErr w:type="spellStart"/>
            <w:r>
              <w:t>Идентиф</w:t>
            </w:r>
            <w:proofErr w:type="spellEnd"/>
            <w:r>
              <w:t>» указать «</w:t>
            </w:r>
            <w:proofErr w:type="spellStart"/>
            <w:r>
              <w:t>КодБЕ</w:t>
            </w:r>
            <w:proofErr w:type="spellEnd"/>
            <w:r>
              <w:t>», в поле «</w:t>
            </w:r>
            <w:proofErr w:type="spellStart"/>
            <w:r>
              <w:t>Значен</w:t>
            </w:r>
            <w:proofErr w:type="spellEnd"/>
            <w:r>
              <w:t>» указать значение кода БЕ. 2. элемента «</w:t>
            </w:r>
            <w:proofErr w:type="spellStart"/>
            <w:r>
              <w:t>ОснПер</w:t>
            </w:r>
            <w:proofErr w:type="spellEnd"/>
            <w:r>
              <w:t>»: в поле «</w:t>
            </w:r>
            <w:proofErr w:type="spellStart"/>
            <w:r>
              <w:t>НаимОсн</w:t>
            </w:r>
            <w:proofErr w:type="spellEnd"/>
            <w:r>
              <w:t>» указать «Договор», в поле "</w:t>
            </w:r>
            <w:proofErr w:type="spellStart"/>
            <w:r>
              <w:t>НомерОсн</w:t>
            </w:r>
            <w:proofErr w:type="spellEnd"/>
            <w:r>
              <w:t>" указать «_______», в поле "</w:t>
            </w:r>
            <w:proofErr w:type="spellStart"/>
            <w:r>
              <w:t>ДатаОсн</w:t>
            </w:r>
            <w:proofErr w:type="spellEnd"/>
            <w:r>
              <w:t>"» указать «______»</w:t>
            </w:r>
          </w:p>
        </w:tc>
      </w:tr>
      <w:tr w:rsidR="000D19F0" w:rsidRPr="007278BC" w:rsidTr="00C62469">
        <w:tc>
          <w:tcPr>
            <w:tcW w:w="861" w:type="dxa"/>
            <w:vAlign w:val="center"/>
          </w:tcPr>
          <w:p w:rsidR="000D19F0" w:rsidRPr="007278BC" w:rsidRDefault="000D19F0" w:rsidP="00C62469">
            <w:pPr>
              <w:jc w:val="center"/>
            </w:pPr>
            <w:r>
              <w:t>2</w:t>
            </w:r>
          </w:p>
        </w:tc>
        <w:tc>
          <w:tcPr>
            <w:tcW w:w="4067" w:type="dxa"/>
            <w:vAlign w:val="center"/>
          </w:tcPr>
          <w:p w:rsidR="000D19F0" w:rsidRPr="007278BC" w:rsidRDefault="000D19F0" w:rsidP="00C62469">
            <w:pPr>
              <w:jc w:val="center"/>
            </w:pPr>
            <w:r>
              <w:t>Счет-фактура</w:t>
            </w:r>
          </w:p>
        </w:tc>
        <w:tc>
          <w:tcPr>
            <w:tcW w:w="4785" w:type="dxa"/>
          </w:tcPr>
          <w:p w:rsidR="000D19F0" w:rsidRPr="009B377B" w:rsidRDefault="000D19F0" w:rsidP="00C62469">
            <w:pPr>
              <w:jc w:val="center"/>
            </w:pPr>
            <w:r>
              <w:t>XML, утв. приказом ФНС России от 19.12.2018 №ММВ-7-15/820@ с уточнениями.</w:t>
            </w:r>
          </w:p>
        </w:tc>
      </w:tr>
      <w:tr w:rsidR="000D19F0" w:rsidRPr="007278BC" w:rsidTr="00C62469">
        <w:tc>
          <w:tcPr>
            <w:tcW w:w="861" w:type="dxa"/>
            <w:vAlign w:val="center"/>
          </w:tcPr>
          <w:p w:rsidR="000D19F0" w:rsidRPr="007278BC" w:rsidRDefault="000D19F0" w:rsidP="00C62469">
            <w:pPr>
              <w:jc w:val="center"/>
            </w:pPr>
            <w:r>
              <w:t>3</w:t>
            </w:r>
          </w:p>
        </w:tc>
        <w:tc>
          <w:tcPr>
            <w:tcW w:w="4067" w:type="dxa"/>
            <w:vAlign w:val="center"/>
          </w:tcPr>
          <w:p w:rsidR="000D19F0" w:rsidRPr="007278BC" w:rsidRDefault="000D19F0" w:rsidP="00C62469">
            <w:pPr>
              <w:jc w:val="center"/>
            </w:pPr>
            <w:r>
              <w:t xml:space="preserve">Универсальный корректировочный документ, </w:t>
            </w:r>
            <w:proofErr w:type="gramStart"/>
            <w:r>
              <w:t>корректировочная</w:t>
            </w:r>
            <w:proofErr w:type="gramEnd"/>
            <w:r>
              <w:t xml:space="preserve"> счет-фактура</w:t>
            </w:r>
          </w:p>
        </w:tc>
        <w:tc>
          <w:tcPr>
            <w:tcW w:w="4785" w:type="dxa"/>
          </w:tcPr>
          <w:p w:rsidR="000D19F0" w:rsidRPr="009B377B" w:rsidRDefault="000D19F0" w:rsidP="00C62469">
            <w:pPr>
              <w:jc w:val="center"/>
            </w:pPr>
            <w:r>
              <w:t>XML, утв. приказом ФНС России от 12.10.2020 N ЕД-7-26/736@.</w:t>
            </w:r>
          </w:p>
        </w:tc>
      </w:tr>
    </w:tbl>
    <w:p w:rsidR="000D19F0" w:rsidRDefault="000D19F0" w:rsidP="00C62469">
      <w:pPr>
        <w:rPr>
          <w:szCs w:val="28"/>
        </w:rPr>
      </w:pPr>
    </w:p>
    <w:tbl>
      <w:tblPr>
        <w:tblW w:w="9666" w:type="dxa"/>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14"/>
        <w:gridCol w:w="4252"/>
      </w:tblGrid>
      <w:tr w:rsidR="000D19F0" w:rsidRPr="005820EB" w:rsidTr="00C62469">
        <w:trPr>
          <w:trHeight w:val="242"/>
        </w:trPr>
        <w:tc>
          <w:tcPr>
            <w:tcW w:w="5414" w:type="dxa"/>
            <w:tcBorders>
              <w:top w:val="nil"/>
              <w:left w:val="nil"/>
              <w:bottom w:val="nil"/>
              <w:right w:val="nil"/>
            </w:tcBorders>
          </w:tcPr>
          <w:p w:rsidR="000D19F0" w:rsidRDefault="000D19F0" w:rsidP="00C62469"/>
          <w:p w:rsidR="000D19F0" w:rsidRPr="005820EB" w:rsidRDefault="000D19F0" w:rsidP="00C62469">
            <w:r>
              <w:t>Заказчик:</w:t>
            </w:r>
          </w:p>
          <w:p w:rsidR="000D19F0" w:rsidRPr="005820EB" w:rsidRDefault="000D19F0" w:rsidP="00C62469"/>
          <w:p w:rsidR="000D19F0" w:rsidRDefault="000D19F0" w:rsidP="00C62469">
            <w:r>
              <w:t xml:space="preserve">_______________ </w:t>
            </w:r>
          </w:p>
          <w:p w:rsidR="000D19F0" w:rsidRPr="00F31E6A" w:rsidRDefault="000D19F0" w:rsidP="00C62469">
            <w:r>
              <w:t>м.п.</w:t>
            </w:r>
          </w:p>
        </w:tc>
        <w:tc>
          <w:tcPr>
            <w:tcW w:w="4252" w:type="dxa"/>
            <w:tcBorders>
              <w:top w:val="nil"/>
              <w:left w:val="nil"/>
              <w:bottom w:val="nil"/>
              <w:right w:val="nil"/>
            </w:tcBorders>
          </w:tcPr>
          <w:p w:rsidR="000D19F0" w:rsidRDefault="000D19F0" w:rsidP="00C62469"/>
          <w:p w:rsidR="000D19F0" w:rsidRPr="005820EB" w:rsidRDefault="000D19F0" w:rsidP="00C62469">
            <w:r>
              <w:t>Исполнитель:</w:t>
            </w:r>
          </w:p>
          <w:p w:rsidR="000D19F0" w:rsidRPr="005820EB" w:rsidRDefault="000D19F0" w:rsidP="00C62469"/>
          <w:p w:rsidR="000D19F0" w:rsidRDefault="000D19F0" w:rsidP="00C62469">
            <w:r>
              <w:t xml:space="preserve">_______________  </w:t>
            </w:r>
          </w:p>
          <w:p w:rsidR="000D19F0" w:rsidRPr="005820EB" w:rsidRDefault="000D19F0" w:rsidP="00C62469">
            <w:r>
              <w:t>м.п.</w:t>
            </w:r>
          </w:p>
        </w:tc>
      </w:tr>
    </w:tbl>
    <w:p w:rsidR="000D19F0" w:rsidRPr="007278BC" w:rsidRDefault="000D19F0" w:rsidP="00C62469"/>
    <w:p w:rsidR="000D19F0" w:rsidRDefault="000D19F0" w:rsidP="00C62469">
      <w:pPr>
        <w:pStyle w:val="afb"/>
        <w:ind w:firstLine="567"/>
        <w:jc w:val="right"/>
        <w:rPr>
          <w:color w:val="000000" w:themeColor="text1"/>
          <w:sz w:val="24"/>
          <w:szCs w:val="24"/>
        </w:rPr>
      </w:pPr>
    </w:p>
    <w:p w:rsidR="000D19F0" w:rsidRDefault="000D19F0" w:rsidP="00C62469">
      <w:pPr>
        <w:suppressAutoHyphens w:val="0"/>
        <w:spacing w:after="200" w:line="276" w:lineRule="auto"/>
        <w:rPr>
          <w:color w:val="000000" w:themeColor="text1"/>
        </w:rPr>
      </w:pPr>
      <w:r>
        <w:rPr>
          <w:color w:val="000000" w:themeColor="text1"/>
        </w:rPr>
        <w:br w:type="page"/>
      </w:r>
    </w:p>
    <w:p w:rsidR="000D19F0" w:rsidRPr="00DA56CB" w:rsidRDefault="000D19F0" w:rsidP="00C62469">
      <w:pPr>
        <w:pStyle w:val="afb"/>
        <w:ind w:firstLine="567"/>
        <w:jc w:val="right"/>
        <w:rPr>
          <w:color w:val="000000" w:themeColor="text1"/>
          <w:sz w:val="24"/>
          <w:szCs w:val="24"/>
        </w:rPr>
      </w:pPr>
      <w:r>
        <w:rPr>
          <w:color w:val="000000" w:themeColor="text1"/>
          <w:sz w:val="24"/>
          <w:szCs w:val="24"/>
        </w:rPr>
        <w:lastRenderedPageBreak/>
        <w:t>Приложение №8</w:t>
      </w:r>
    </w:p>
    <w:p w:rsidR="000D19F0" w:rsidRPr="00DA56CB" w:rsidRDefault="000D19F0" w:rsidP="00C62469">
      <w:pPr>
        <w:pStyle w:val="afb"/>
        <w:ind w:firstLine="567"/>
        <w:jc w:val="right"/>
        <w:rPr>
          <w:color w:val="000000" w:themeColor="text1"/>
          <w:sz w:val="24"/>
          <w:szCs w:val="24"/>
        </w:rPr>
      </w:pPr>
      <w:r>
        <w:rPr>
          <w:color w:val="000000" w:themeColor="text1"/>
          <w:sz w:val="24"/>
          <w:szCs w:val="24"/>
        </w:rPr>
        <w:t>к Договору</w:t>
      </w:r>
    </w:p>
    <w:p w:rsidR="000D19F0" w:rsidRPr="00DA56CB" w:rsidRDefault="000D19F0" w:rsidP="00C62469">
      <w:pPr>
        <w:pStyle w:val="afb"/>
        <w:ind w:firstLine="567"/>
        <w:jc w:val="right"/>
        <w:rPr>
          <w:color w:val="000000" w:themeColor="text1"/>
          <w:sz w:val="24"/>
          <w:szCs w:val="24"/>
        </w:rPr>
      </w:pPr>
      <w:r>
        <w:rPr>
          <w:color w:val="000000" w:themeColor="text1"/>
          <w:sz w:val="24"/>
          <w:szCs w:val="24"/>
        </w:rPr>
        <w:t xml:space="preserve">от «____»           202   г. </w:t>
      </w:r>
    </w:p>
    <w:p w:rsidR="000D19F0" w:rsidRPr="00DA56CB" w:rsidRDefault="000D19F0" w:rsidP="00C62469">
      <w:pPr>
        <w:pStyle w:val="afb"/>
        <w:ind w:left="4594" w:firstLine="567"/>
        <w:jc w:val="center"/>
        <w:rPr>
          <w:color w:val="000000" w:themeColor="text1"/>
          <w:sz w:val="24"/>
          <w:szCs w:val="24"/>
        </w:rPr>
      </w:pPr>
      <w:r>
        <w:rPr>
          <w:color w:val="000000" w:themeColor="text1"/>
          <w:sz w:val="24"/>
          <w:szCs w:val="24"/>
        </w:rPr>
        <w:t xml:space="preserve">№ </w:t>
      </w:r>
    </w:p>
    <w:p w:rsidR="000D19F0" w:rsidRPr="00DA56CB" w:rsidRDefault="000D19F0" w:rsidP="00C62469">
      <w:pPr>
        <w:ind w:firstLine="567"/>
        <w:jc w:val="both"/>
      </w:pPr>
    </w:p>
    <w:p w:rsidR="000D19F0" w:rsidRPr="00DA56CB" w:rsidRDefault="000D19F0" w:rsidP="00C62469">
      <w:pPr>
        <w:jc w:val="center"/>
      </w:pPr>
      <w:r>
        <w:t>НАЛОГОВАЯ ОГОВОРКА</w:t>
      </w:r>
    </w:p>
    <w:p w:rsidR="000D19F0" w:rsidRPr="00DA56CB" w:rsidRDefault="000D19F0" w:rsidP="00C62469">
      <w:pPr>
        <w:ind w:firstLine="567"/>
        <w:jc w:val="both"/>
      </w:pPr>
    </w:p>
    <w:p w:rsidR="000D19F0" w:rsidRPr="00DA56CB" w:rsidRDefault="000D19F0" w:rsidP="00C62469">
      <w:pPr>
        <w:ind w:firstLine="567"/>
        <w:jc w:val="both"/>
      </w:pPr>
      <w:r>
        <w:t xml:space="preserve">1. </w:t>
      </w:r>
      <w:r>
        <w:rPr>
          <w:i/>
          <w:iCs/>
        </w:rPr>
        <w:t>Исполнитель</w:t>
      </w:r>
      <w:r>
        <w:t xml:space="preserve"> на момент заключения и/или при исполнении договора от</w:t>
      </w:r>
      <w:r>
        <w:br/>
        <w:t xml:space="preserve"> «____» ________ 202    г. №___________, (далее также – Договор, настоящий Договор) заключенного с ПАО «</w:t>
      </w:r>
      <w:proofErr w:type="spellStart"/>
      <w:r>
        <w:t>ТрансКонтейнер</w:t>
      </w:r>
      <w:proofErr w:type="spellEnd"/>
      <w:r>
        <w:t xml:space="preserve">» (далее – </w:t>
      </w:r>
      <w:r>
        <w:rPr>
          <w:i/>
          <w:iCs/>
        </w:rPr>
        <w:t>Заказчик</w:t>
      </w:r>
      <w:r>
        <w:t xml:space="preserve">), гарантирует (заверяет), что: </w:t>
      </w:r>
    </w:p>
    <w:p w:rsidR="000D19F0" w:rsidRPr="00DA56CB" w:rsidRDefault="000D19F0" w:rsidP="00C62469">
      <w:pPr>
        <w:ind w:firstLine="567"/>
        <w:jc w:val="both"/>
      </w:pPr>
      <w:r>
        <w:t xml:space="preserve">Исполнитель является надлежащим </w:t>
      </w:r>
      <w:proofErr w:type="gramStart"/>
      <w:r>
        <w:t>образом</w:t>
      </w:r>
      <w:proofErr w:type="gramEnd"/>
      <w:r>
        <w:t xml:space="preserve"> созданным юридическим лицом, действующим в соответствии с законодательством Российской Федерации; </w:t>
      </w:r>
    </w:p>
    <w:p w:rsidR="000D19F0" w:rsidRPr="00DA56CB" w:rsidRDefault="000D19F0" w:rsidP="00C62469">
      <w:pPr>
        <w:ind w:firstLine="567"/>
        <w:jc w:val="both"/>
      </w:pPr>
      <w:r>
        <w:t xml:space="preserve">его Исполнительный орган находится и осуществляет функции управления по месту регистрации юридического лица, и в нем нет дисквалифицированных лиц; </w:t>
      </w:r>
    </w:p>
    <w:p w:rsidR="000D19F0" w:rsidRPr="00DA56CB" w:rsidRDefault="000D19F0" w:rsidP="00C62469">
      <w:pPr>
        <w:ind w:firstLine="567"/>
        <w:jc w:val="both"/>
      </w:pPr>
      <w: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0D19F0" w:rsidRPr="00DA56CB" w:rsidRDefault="000D19F0" w:rsidP="00C62469">
      <w:pPr>
        <w:ind w:firstLine="567"/>
        <w:jc w:val="both"/>
      </w:pPr>
      <w: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0D19F0" w:rsidRPr="00DA56CB" w:rsidRDefault="000D19F0" w:rsidP="00C62469">
      <w:pPr>
        <w:ind w:firstLine="567"/>
        <w:jc w:val="both"/>
      </w:pPr>
      <w:r>
        <w:t xml:space="preserve"> является членом </w:t>
      </w:r>
      <w:proofErr w:type="spellStart"/>
      <w:r>
        <w:t>саморегулируемой</w:t>
      </w:r>
      <w:proofErr w:type="spellEnd"/>
      <w:r>
        <w:t xml:space="preserve"> организации, если осуществляемая по Договору деятельность требует членства в </w:t>
      </w:r>
      <w:proofErr w:type="spellStart"/>
      <w:r>
        <w:t>саморегулируемой</w:t>
      </w:r>
      <w:proofErr w:type="spellEnd"/>
      <w:r>
        <w:t xml:space="preserve"> организации; </w:t>
      </w:r>
    </w:p>
    <w:p w:rsidR="000D19F0" w:rsidRPr="00DA56CB" w:rsidRDefault="000D19F0" w:rsidP="00C62469">
      <w:pPr>
        <w:ind w:firstLine="567"/>
        <w:jc w:val="both"/>
      </w:pPr>
      <w:proofErr w:type="gramStart"/>
      <w:r>
        <w:t xml:space="preserve">не совершает сделок (операций) основной целью которых являются неуплата (неполная уплата) и (или) зачет (возврат) суммы налога; </w:t>
      </w:r>
      <w:proofErr w:type="gramEnd"/>
    </w:p>
    <w:p w:rsidR="000D19F0" w:rsidRPr="00DA56CB" w:rsidRDefault="000D19F0" w:rsidP="00C62469">
      <w:pPr>
        <w:ind w:firstLine="567"/>
        <w:jc w:val="both"/>
      </w:pPr>
      <w:r>
        <w:t xml:space="preserve">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 </w:t>
      </w:r>
    </w:p>
    <w:p w:rsidR="000D19F0" w:rsidRPr="00DA56CB" w:rsidRDefault="000D19F0" w:rsidP="00C62469">
      <w:pPr>
        <w:ind w:firstLine="567"/>
        <w:jc w:val="both"/>
      </w:pPr>
      <w:r>
        <w:t xml:space="preserve">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 </w:t>
      </w:r>
    </w:p>
    <w:p w:rsidR="000D19F0" w:rsidRPr="00DA56CB" w:rsidRDefault="000D19F0" w:rsidP="00C62469">
      <w:pPr>
        <w:ind w:firstLine="567"/>
        <w:jc w:val="both"/>
      </w:pPr>
      <w:r>
        <w:t xml:space="preserve">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w:t>
      </w:r>
      <w:proofErr w:type="gramStart"/>
      <w:r>
        <w:t>в</w:t>
      </w:r>
      <w:proofErr w:type="gramEnd"/>
      <w:r>
        <w:t xml:space="preserve"> бухгалтерской и налоговой </w:t>
      </w:r>
    </w:p>
    <w:p w:rsidR="000D19F0" w:rsidRPr="00DA56CB" w:rsidRDefault="000D19F0" w:rsidP="00C62469">
      <w:pPr>
        <w:ind w:firstLine="567"/>
        <w:jc w:val="both"/>
      </w:pPr>
      <w:r>
        <w:t xml:space="preserve">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 </w:t>
      </w:r>
    </w:p>
    <w:p w:rsidR="000D19F0" w:rsidRPr="00DA56CB" w:rsidRDefault="000D19F0" w:rsidP="00C62469">
      <w:pPr>
        <w:ind w:firstLine="567"/>
        <w:jc w:val="both"/>
      </w:pPr>
      <w:r>
        <w:t xml:space="preserve">принимает исполнения обязательств по сделкам лишь от лиц, являющихся стороной договора, заключенного с </w:t>
      </w:r>
      <w:r>
        <w:rPr>
          <w:i/>
          <w:iCs/>
        </w:rPr>
        <w:t xml:space="preserve">Исполнителем </w:t>
      </w:r>
      <w:r>
        <w:t xml:space="preserve">и (или) лиц, которым обязательство по исполнению сделки (операции) передано по договору или закону; </w:t>
      </w:r>
    </w:p>
    <w:p w:rsidR="000D19F0" w:rsidRPr="00DA56CB" w:rsidRDefault="000D19F0" w:rsidP="00C62469">
      <w:pPr>
        <w:ind w:firstLine="567"/>
        <w:jc w:val="both"/>
      </w:pPr>
      <w:r>
        <w:t xml:space="preserve">своевременно и в полном объеме уплачивает налоги, сборы и страховые взносы; </w:t>
      </w:r>
    </w:p>
    <w:p w:rsidR="000D19F0" w:rsidRPr="00DA56CB" w:rsidRDefault="000D19F0" w:rsidP="00C62469">
      <w:pPr>
        <w:ind w:firstLine="567"/>
        <w:jc w:val="both"/>
        <w:rPr>
          <w:i/>
          <w:iCs/>
        </w:rPr>
      </w:pPr>
      <w:r>
        <w:t xml:space="preserve">отражает в налоговой отчетности по НДС все суммы НДС, предъявленные </w:t>
      </w:r>
      <w:r>
        <w:rPr>
          <w:i/>
          <w:iCs/>
        </w:rPr>
        <w:t xml:space="preserve">Заказчику; </w:t>
      </w:r>
    </w:p>
    <w:p w:rsidR="000D19F0" w:rsidRPr="00DA56CB" w:rsidRDefault="000D19F0" w:rsidP="00C62469">
      <w:pPr>
        <w:ind w:firstLine="567"/>
        <w:jc w:val="both"/>
      </w:pPr>
      <w:r>
        <w:t>лица, подписывающие от его имени первичные документы и счет</w:t>
      </w:r>
      <w:proofErr w:type="gramStart"/>
      <w:r>
        <w:t>а-</w:t>
      </w:r>
      <w:proofErr w:type="gramEnd"/>
      <w:r>
        <w:t xml:space="preserve"> фактуры, имеют на это все необходимые полномочия.</w:t>
      </w:r>
    </w:p>
    <w:p w:rsidR="000D19F0" w:rsidRPr="00DA56CB" w:rsidRDefault="000D19F0" w:rsidP="00C62469">
      <w:pPr>
        <w:ind w:firstLine="567"/>
        <w:jc w:val="both"/>
      </w:pPr>
      <w:r>
        <w:t xml:space="preserve">2. В соответствии со ст. 406.1 Гражданского кодекса Российской Федерации (далее – ГК РФ) Стороны также договорились, что в случае, если по итогам налоговой проверки или иных мероприятий налогового контроля в отношении </w:t>
      </w:r>
      <w:r>
        <w:rPr>
          <w:i/>
          <w:iCs/>
        </w:rPr>
        <w:t xml:space="preserve">Заказчика </w:t>
      </w:r>
      <w:r>
        <w:t xml:space="preserve">налоговый орган: </w:t>
      </w:r>
    </w:p>
    <w:p w:rsidR="000D19F0" w:rsidRPr="00DA56CB" w:rsidRDefault="000D19F0" w:rsidP="00C62469">
      <w:pPr>
        <w:ind w:firstLine="567"/>
        <w:jc w:val="both"/>
      </w:pPr>
      <w:r>
        <w:t xml:space="preserve">2.1. установит получение </w:t>
      </w:r>
      <w:r>
        <w:rPr>
          <w:i/>
          <w:iCs/>
        </w:rPr>
        <w:t xml:space="preserve">Заказчиком </w:t>
      </w:r>
      <w:r>
        <w:t>необоснованной налоговой выгоды в связи с исполнением Договора и/или</w:t>
      </w:r>
    </w:p>
    <w:p w:rsidR="000D19F0" w:rsidRPr="00DA56CB" w:rsidRDefault="000D19F0" w:rsidP="00C62469">
      <w:pPr>
        <w:ind w:firstLine="567"/>
        <w:jc w:val="both"/>
      </w:pPr>
      <w:r>
        <w:lastRenderedPageBreak/>
        <w:t xml:space="preserve">2.2. признает неправомерным учет расходов </w:t>
      </w:r>
      <w:r>
        <w:rPr>
          <w:i/>
          <w:iCs/>
        </w:rPr>
        <w:t xml:space="preserve">Заказчика </w:t>
      </w:r>
      <w:r>
        <w:t>на приобретение товаров, работ, услуг или иных объектов гражданских прав по Договору и/или</w:t>
      </w:r>
    </w:p>
    <w:p w:rsidR="000D19F0" w:rsidRPr="00DA56CB" w:rsidRDefault="000D19F0" w:rsidP="00C62469">
      <w:pPr>
        <w:ind w:firstLine="567"/>
        <w:jc w:val="both"/>
        <w:rPr>
          <w:i/>
          <w:iCs/>
        </w:rPr>
      </w:pPr>
      <w:r>
        <w:t xml:space="preserve">2.3. признает неправомерным применение </w:t>
      </w:r>
      <w:r>
        <w:rPr>
          <w:i/>
          <w:iCs/>
        </w:rPr>
        <w:t xml:space="preserve">Заказчиком </w:t>
      </w:r>
      <w:r>
        <w:t>налоговых вычетов в отношении сумм Н</w:t>
      </w:r>
      <w:proofErr w:type="gramStart"/>
      <w:r>
        <w:t>ДС в св</w:t>
      </w:r>
      <w:proofErr w:type="gramEnd"/>
      <w:r>
        <w:t xml:space="preserve">язи с тем, что </w:t>
      </w:r>
      <w:r>
        <w:rPr>
          <w:i/>
          <w:iCs/>
        </w:rPr>
        <w:t xml:space="preserve">Исполнитель: </w:t>
      </w:r>
    </w:p>
    <w:p w:rsidR="000D19F0" w:rsidRPr="00DA56CB" w:rsidRDefault="000D19F0" w:rsidP="00C62469">
      <w:pPr>
        <w:ind w:firstLine="567"/>
        <w:jc w:val="both"/>
      </w:pPr>
      <w:r>
        <w:t xml:space="preserve">2.4. нарушал свои налоговые обязанности по отражению в качестве дохода сумм, полученных от </w:t>
      </w:r>
      <w:r>
        <w:rPr>
          <w:i/>
          <w:iCs/>
        </w:rPr>
        <w:t xml:space="preserve">Заказчика </w:t>
      </w:r>
      <w:r>
        <w:t>по Договору, а равно по исчислению и перечислению в бюджет НДС и/или</w:t>
      </w:r>
    </w:p>
    <w:p w:rsidR="000D19F0" w:rsidRPr="00DA56CB" w:rsidRDefault="000D19F0" w:rsidP="00C62469">
      <w:pPr>
        <w:ind w:firstLine="567"/>
        <w:jc w:val="both"/>
      </w:pPr>
      <w:r>
        <w:t xml:space="preserve">2.5. 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 </w:t>
      </w:r>
    </w:p>
    <w:p w:rsidR="000D19F0" w:rsidRPr="00DA56CB" w:rsidRDefault="000D19F0" w:rsidP="00C62469">
      <w:pPr>
        <w:ind w:firstLine="567"/>
        <w:jc w:val="both"/>
      </w:pPr>
      <w:proofErr w:type="gramStart"/>
      <w:r>
        <w:t xml:space="preserve">(обстоятельства,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w:t>
      </w:r>
      <w:r>
        <w:rPr>
          <w:i/>
          <w:iCs/>
        </w:rPr>
        <w:t>Исполнителем</w:t>
      </w:r>
      <w:r>
        <w:t xml:space="preserve">, то </w:t>
      </w:r>
      <w:r>
        <w:rPr>
          <w:i/>
          <w:iCs/>
        </w:rPr>
        <w:t xml:space="preserve">Исполнитель </w:t>
      </w:r>
      <w:r>
        <w:t xml:space="preserve">вправе в течение 10 (десяти) рабочих дней с даты письменного предложения </w:t>
      </w:r>
      <w:r>
        <w:rPr>
          <w:i/>
          <w:iCs/>
        </w:rPr>
        <w:t xml:space="preserve">Заказчика </w:t>
      </w:r>
      <w:r>
        <w:t xml:space="preserve">возместить последнему имущественные потери (далее также – Имущественные потери, связанные с налоговой проверкой), определяемые как: </w:t>
      </w:r>
      <w:proofErr w:type="gramEnd"/>
    </w:p>
    <w:p w:rsidR="000D19F0" w:rsidRPr="00DA56CB" w:rsidRDefault="000D19F0" w:rsidP="00C62469">
      <w:pPr>
        <w:ind w:firstLine="567"/>
        <w:jc w:val="both"/>
      </w:pPr>
      <w:r>
        <w:t xml:space="preserve">2.6. сумма </w:t>
      </w:r>
      <w:proofErr w:type="spellStart"/>
      <w:r>
        <w:t>доначисленного</w:t>
      </w:r>
      <w:proofErr w:type="spellEnd"/>
      <w:r>
        <w:t xml:space="preserve"> </w:t>
      </w:r>
      <w:r>
        <w:rPr>
          <w:i/>
          <w:iCs/>
        </w:rPr>
        <w:t xml:space="preserve">Заказчику </w:t>
      </w:r>
      <w:r>
        <w:t>налоговым органом своим решением (далее – Решение налогового органа) налога на прибыль организаций и/или Н</w:t>
      </w:r>
      <w:proofErr w:type="gramStart"/>
      <w:r>
        <w:t>ДС в св</w:t>
      </w:r>
      <w:proofErr w:type="gramEnd"/>
      <w:r>
        <w:t xml:space="preserve">язи с Эпизодами, связанными с </w:t>
      </w:r>
      <w:r>
        <w:rPr>
          <w:i/>
          <w:iCs/>
        </w:rPr>
        <w:t xml:space="preserve">Исполнителем </w:t>
      </w:r>
      <w:r>
        <w:t xml:space="preserve">(далее – </w:t>
      </w:r>
      <w:proofErr w:type="spellStart"/>
      <w:r>
        <w:t>Доначисленные</w:t>
      </w:r>
      <w:proofErr w:type="spellEnd"/>
      <w:r>
        <w:t xml:space="preserve"> налоги); плюс </w:t>
      </w:r>
    </w:p>
    <w:p w:rsidR="000D19F0" w:rsidRPr="00DA56CB" w:rsidRDefault="000D19F0" w:rsidP="00C62469">
      <w:pPr>
        <w:ind w:firstLine="567"/>
        <w:jc w:val="both"/>
      </w:pPr>
      <w:r>
        <w:t xml:space="preserve">2.7. сумма начисленных </w:t>
      </w:r>
      <w:r>
        <w:rPr>
          <w:i/>
          <w:iCs/>
        </w:rPr>
        <w:t xml:space="preserve">Заказчику </w:t>
      </w:r>
      <w:r>
        <w:t xml:space="preserve">пеней на сумму </w:t>
      </w:r>
      <w:proofErr w:type="spellStart"/>
      <w:r>
        <w:t>Доначисленных</w:t>
      </w:r>
      <w:proofErr w:type="spellEnd"/>
      <w:r>
        <w:t xml:space="preserve"> налогов (далее – Пени); плюс </w:t>
      </w:r>
    </w:p>
    <w:p w:rsidR="000D19F0" w:rsidRPr="00DA56CB" w:rsidRDefault="000D19F0" w:rsidP="00C62469">
      <w:pPr>
        <w:ind w:firstLine="567"/>
        <w:jc w:val="both"/>
      </w:pPr>
      <w:r>
        <w:t xml:space="preserve">2.8. штрафы начисленные </w:t>
      </w:r>
      <w:r>
        <w:rPr>
          <w:i/>
          <w:iCs/>
        </w:rPr>
        <w:t xml:space="preserve">Заказчику </w:t>
      </w:r>
      <w:r>
        <w:t xml:space="preserve">за соответствующие налоговые нарушения в связи с неуплатой ею </w:t>
      </w:r>
      <w:proofErr w:type="spellStart"/>
      <w:r>
        <w:t>Доначисленных</w:t>
      </w:r>
      <w:proofErr w:type="spellEnd"/>
      <w:r>
        <w:t xml:space="preserve"> налогов (далее – Штрафы).</w:t>
      </w:r>
    </w:p>
    <w:p w:rsidR="000D19F0" w:rsidRPr="00DA56CB" w:rsidRDefault="000D19F0" w:rsidP="00C62469">
      <w:pPr>
        <w:ind w:firstLine="567"/>
        <w:jc w:val="both"/>
      </w:pPr>
      <w:r>
        <w:t xml:space="preserve">3. Стороны, в соответствии со ст. 406.1 ГК РФ также договорились, что в случае предъявления </w:t>
      </w:r>
      <w:r>
        <w:rPr>
          <w:i/>
          <w:iCs/>
        </w:rPr>
        <w:t xml:space="preserve">Заказчику </w:t>
      </w:r>
      <w:r>
        <w:t xml:space="preserve">третьими лицами (для целей настоящего Договора) – лицами, приобретавшими у </w:t>
      </w:r>
      <w:r>
        <w:rPr>
          <w:i/>
          <w:iCs/>
        </w:rPr>
        <w:t xml:space="preserve">Заказчика </w:t>
      </w:r>
      <w:r>
        <w:t>товары результаты работ, (услуг), имущественные права являющиеся объектом настоящего Договора, имущественных требований:</w:t>
      </w:r>
    </w:p>
    <w:p w:rsidR="000D19F0" w:rsidRPr="00DA56CB" w:rsidRDefault="000D19F0" w:rsidP="00C62469">
      <w:pPr>
        <w:ind w:firstLine="567"/>
        <w:jc w:val="both"/>
      </w:pPr>
      <w:proofErr w:type="gramStart"/>
      <w:r>
        <w:t xml:space="preserve">3.1. о возмещении убытков и/или имущественных потерь, исчисляемых как размер </w:t>
      </w:r>
      <w:proofErr w:type="spellStart"/>
      <w:r>
        <w:t>доначисленных</w:t>
      </w:r>
      <w:proofErr w:type="spellEnd"/>
      <w:r>
        <w:t xml:space="preserve">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w:t>
      </w:r>
      <w:proofErr w:type="gramEnd"/>
      <w:r>
        <w:t xml:space="preserve"> имущественных прав третьих лиц) </w:t>
      </w:r>
    </w:p>
    <w:p w:rsidR="000D19F0" w:rsidRPr="00DA56CB" w:rsidRDefault="000D19F0" w:rsidP="00C62469">
      <w:pPr>
        <w:ind w:firstLine="567"/>
        <w:jc w:val="both"/>
      </w:pPr>
      <w:r>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w:t>
      </w:r>
      <w:r>
        <w:rPr>
          <w:i/>
          <w:iCs/>
        </w:rPr>
        <w:t>Заказчика</w:t>
      </w:r>
      <w:r>
        <w:t xml:space="preserve">), то </w:t>
      </w:r>
      <w:r>
        <w:rPr>
          <w:i/>
          <w:iCs/>
        </w:rPr>
        <w:t xml:space="preserve">Исполнитель </w:t>
      </w:r>
      <w:r>
        <w:t xml:space="preserve">обязан в течение 10 (десять) рабочих дней </w:t>
      </w:r>
      <w:proofErr w:type="gramStart"/>
      <w:r>
        <w:t>с даты</w:t>
      </w:r>
      <w:proofErr w:type="gramEnd"/>
      <w:r>
        <w:t xml:space="preserve"> письменного требования </w:t>
      </w:r>
      <w:r>
        <w:rPr>
          <w:i/>
          <w:iCs/>
        </w:rPr>
        <w:t xml:space="preserve">Заказчика </w:t>
      </w:r>
      <w:r>
        <w:t xml:space="preserve">возместить последнему Имущественные потери, связанные с нарушением имущественных прав третьих лиц. </w:t>
      </w:r>
    </w:p>
    <w:p w:rsidR="000D19F0" w:rsidRPr="00DA56CB" w:rsidRDefault="000D19F0" w:rsidP="00C62469">
      <w:pPr>
        <w:ind w:firstLine="567"/>
        <w:jc w:val="both"/>
      </w:pPr>
      <w:r>
        <w:t xml:space="preserve">4. </w:t>
      </w:r>
      <w:proofErr w:type="gramStart"/>
      <w:r>
        <w:t xml:space="preserve">В соответствии со ст. 406.1 ГК РФ Стороны также предусмотрели, что в случае не реализации </w:t>
      </w:r>
      <w:r>
        <w:rPr>
          <w:i/>
          <w:iCs/>
        </w:rPr>
        <w:t xml:space="preserve">Исполнителем </w:t>
      </w:r>
      <w:r>
        <w:t xml:space="preserve">права, указанного в пункте 2.5 настоящей Налоговой оговорки, на возмещение </w:t>
      </w:r>
      <w:r>
        <w:rPr>
          <w:i/>
          <w:iCs/>
        </w:rPr>
        <w:t xml:space="preserve">Заказчику </w:t>
      </w:r>
      <w:r>
        <w:t xml:space="preserve">Имущественных потерь, связанных с налоговой проверкой, </w:t>
      </w:r>
      <w:r>
        <w:rPr>
          <w:i/>
          <w:iCs/>
        </w:rPr>
        <w:t xml:space="preserve">Заказчик </w:t>
      </w:r>
      <w:r>
        <w:t xml:space="preserve">вправе оспорить Решение налогового органа в установленном законом порядке и в этом случае </w:t>
      </w:r>
      <w:r>
        <w:rPr>
          <w:i/>
          <w:iCs/>
        </w:rPr>
        <w:t xml:space="preserve">Исполнитель </w:t>
      </w:r>
      <w:r>
        <w:t xml:space="preserve">будет обязан возместить </w:t>
      </w:r>
      <w:r>
        <w:rPr>
          <w:i/>
          <w:iCs/>
        </w:rPr>
        <w:t xml:space="preserve">Заказчику </w:t>
      </w:r>
      <w:r>
        <w:t>имущественные потери, в течение 10 (десяти) рабочих дней</w:t>
      </w:r>
      <w:proofErr w:type="gramEnd"/>
      <w:r>
        <w:t xml:space="preserve"> с даты письменного требования </w:t>
      </w:r>
      <w:r>
        <w:rPr>
          <w:i/>
          <w:iCs/>
        </w:rPr>
        <w:t xml:space="preserve">Заказчика </w:t>
      </w:r>
      <w:r>
        <w:t>об этом (с приложением копии Решения налогового органа и копии вступившего в силу судебного акта</w:t>
      </w:r>
      <w:proofErr w:type="gramStart"/>
      <w:r>
        <w:t xml:space="preserve"> (-</w:t>
      </w:r>
      <w:proofErr w:type="spellStart"/>
      <w:proofErr w:type="gramEnd"/>
      <w:r>
        <w:t>ов</w:t>
      </w:r>
      <w:proofErr w:type="spellEnd"/>
      <w:r>
        <w:t>), принятого (-</w:t>
      </w:r>
      <w:proofErr w:type="spellStart"/>
      <w:r>
        <w:t>ых</w:t>
      </w:r>
      <w:proofErr w:type="spellEnd"/>
      <w:r>
        <w:t xml:space="preserve">) по результатам оспаривания </w:t>
      </w:r>
      <w:r>
        <w:rPr>
          <w:i/>
          <w:iCs/>
        </w:rPr>
        <w:t xml:space="preserve">Заказчиком </w:t>
      </w:r>
      <w:r>
        <w:t xml:space="preserve">Решения налогового органа и подтверждающего предпринятые им усилия по оспариванию Решения налогового органа как минимум в части Эпизодов, связанных с </w:t>
      </w:r>
      <w:r>
        <w:rPr>
          <w:i/>
          <w:iCs/>
        </w:rPr>
        <w:t>Исполнителем</w:t>
      </w:r>
      <w:r>
        <w:t xml:space="preserve">), определяемые как: </w:t>
      </w:r>
    </w:p>
    <w:p w:rsidR="000D19F0" w:rsidRPr="00DA56CB" w:rsidRDefault="000D19F0" w:rsidP="00C62469">
      <w:pPr>
        <w:ind w:firstLine="567"/>
        <w:jc w:val="both"/>
      </w:pPr>
      <w:r>
        <w:t xml:space="preserve">4.1.такие </w:t>
      </w:r>
      <w:proofErr w:type="spellStart"/>
      <w:r>
        <w:t>Доначисленные</w:t>
      </w:r>
      <w:proofErr w:type="spellEnd"/>
      <w:r>
        <w:t xml:space="preserve"> налоги, Пени и Штрафы с учетом возможных корректировок в соответствии с вступившим в законную силу решением суда по делу</w:t>
      </w:r>
      <w:proofErr w:type="gramStart"/>
      <w:r>
        <w:t xml:space="preserve">  (-</w:t>
      </w:r>
      <w:proofErr w:type="spellStart"/>
      <w:proofErr w:type="gramEnd"/>
      <w:r>
        <w:t>ам</w:t>
      </w:r>
      <w:proofErr w:type="spellEnd"/>
      <w:r>
        <w:t xml:space="preserve">), в рамках </w:t>
      </w:r>
      <w:r>
        <w:lastRenderedPageBreak/>
        <w:t>которого (-</w:t>
      </w:r>
      <w:proofErr w:type="spellStart"/>
      <w:r>
        <w:t>ых</w:t>
      </w:r>
      <w:proofErr w:type="spellEnd"/>
      <w:r>
        <w:t xml:space="preserve">) </w:t>
      </w:r>
      <w:r>
        <w:rPr>
          <w:i/>
          <w:iCs/>
        </w:rPr>
        <w:t xml:space="preserve">Заказчик </w:t>
      </w:r>
      <w:r>
        <w:t xml:space="preserve">предпринял добросовестные усилия по оспариванию Решения налогового органа, а также </w:t>
      </w:r>
    </w:p>
    <w:p w:rsidR="000D19F0" w:rsidRPr="00DA56CB" w:rsidRDefault="000D19F0" w:rsidP="00C62469">
      <w:pPr>
        <w:ind w:firstLine="567"/>
        <w:jc w:val="both"/>
      </w:pPr>
      <w:r>
        <w:t xml:space="preserve">4.2.судебные расходы </w:t>
      </w:r>
      <w:r>
        <w:rPr>
          <w:i/>
          <w:iCs/>
        </w:rPr>
        <w:t xml:space="preserve">Заказчика </w:t>
      </w:r>
      <w:r>
        <w:t xml:space="preserve">в связи с оспариванием Решения налогового органа в полном размере. </w:t>
      </w:r>
    </w:p>
    <w:p w:rsidR="000D19F0" w:rsidRPr="00DA56CB" w:rsidRDefault="000D19F0" w:rsidP="00C62469">
      <w:pPr>
        <w:ind w:firstLine="567"/>
        <w:jc w:val="both"/>
      </w:pPr>
      <w:r>
        <w:t xml:space="preserve">5. </w:t>
      </w:r>
      <w:r>
        <w:rPr>
          <w:i/>
          <w:iCs/>
        </w:rPr>
        <w:t xml:space="preserve">Исполнитель </w:t>
      </w:r>
      <w:r>
        <w:t xml:space="preserve">признает и соглашается, что </w:t>
      </w:r>
      <w:r>
        <w:rPr>
          <w:i/>
          <w:iCs/>
        </w:rPr>
        <w:t xml:space="preserve">Заказчик </w:t>
      </w:r>
      <w:r>
        <w:t xml:space="preserve">вправе по своему усмотрению уплатить в бюджет </w:t>
      </w:r>
      <w:proofErr w:type="spellStart"/>
      <w:r>
        <w:t>Доначисленные</w:t>
      </w:r>
      <w:proofErr w:type="spellEnd"/>
      <w:r>
        <w:t xml:space="preserve"> налоги, Пени и Штрафы в соответствии с Решением налогового органа до вступления в силу решения суда по делу, в рамках которого </w:t>
      </w:r>
      <w:r>
        <w:rPr>
          <w:i/>
          <w:iCs/>
        </w:rPr>
        <w:t xml:space="preserve">Заказчик </w:t>
      </w:r>
      <w:r>
        <w:t xml:space="preserve">оспаривает Решение налогового органа, содержащее Эпизоды, связанные с </w:t>
      </w:r>
      <w:r>
        <w:rPr>
          <w:i/>
          <w:iCs/>
        </w:rPr>
        <w:t>Исполнителем</w:t>
      </w:r>
      <w:r>
        <w:t xml:space="preserve">. </w:t>
      </w:r>
      <w:r>
        <w:rPr>
          <w:i/>
          <w:iCs/>
        </w:rPr>
        <w:t xml:space="preserve">Исполнитель </w:t>
      </w:r>
      <w:r>
        <w:t xml:space="preserve">не вправе ссылаться на данное обстоятельство как на условие, способствовавшее возникновению или увеличению имущественных потерь у </w:t>
      </w:r>
      <w:r>
        <w:rPr>
          <w:i/>
          <w:iCs/>
        </w:rPr>
        <w:t xml:space="preserve">Заказчика </w:t>
      </w:r>
      <w:r>
        <w:t xml:space="preserve">и в обоснование своего отказа или задержки возмещать </w:t>
      </w:r>
      <w:r>
        <w:rPr>
          <w:i/>
          <w:iCs/>
        </w:rPr>
        <w:t xml:space="preserve">Заказчику </w:t>
      </w:r>
      <w:r>
        <w:t xml:space="preserve">Имущественные потери, связанные с налоговой проверкой. </w:t>
      </w:r>
    </w:p>
    <w:p w:rsidR="000D19F0" w:rsidRPr="00DA56CB" w:rsidRDefault="000D19F0" w:rsidP="00C62469">
      <w:pPr>
        <w:ind w:firstLine="567"/>
        <w:jc w:val="both"/>
      </w:pPr>
      <w:r>
        <w:t xml:space="preserve">6. </w:t>
      </w:r>
      <w:proofErr w:type="gramStart"/>
      <w:r>
        <w:t xml:space="preserve">В случае если </w:t>
      </w:r>
      <w:r>
        <w:rPr>
          <w:i/>
          <w:iCs/>
        </w:rPr>
        <w:t xml:space="preserve">Исполнитель </w:t>
      </w:r>
      <w:r>
        <w:t xml:space="preserve">возместит </w:t>
      </w:r>
      <w:r>
        <w:rPr>
          <w:i/>
          <w:iCs/>
        </w:rPr>
        <w:t xml:space="preserve">Заказчику </w:t>
      </w:r>
      <w:r>
        <w:t xml:space="preserve">Имущественные потери, связанные с налоговой проверкой, а </w:t>
      </w:r>
      <w:r>
        <w:rPr>
          <w:i/>
          <w:iCs/>
        </w:rPr>
        <w:t xml:space="preserve">Заказчик </w:t>
      </w:r>
      <w:r>
        <w:t xml:space="preserve">впоследствии продолжит оспаривание Решения налогового органа в части Эпизодов, связанных с </w:t>
      </w:r>
      <w:r>
        <w:rPr>
          <w:i/>
          <w:iCs/>
        </w:rPr>
        <w:t>Исполнителем</w:t>
      </w:r>
      <w:r>
        <w:t xml:space="preserve">, и вернет из бюджета полностью или частично </w:t>
      </w:r>
      <w:proofErr w:type="spellStart"/>
      <w:r>
        <w:t>Доначисленные</w:t>
      </w:r>
      <w:proofErr w:type="spellEnd"/>
      <w:r>
        <w:t xml:space="preserve"> налоги, Пени и/или Штрафы (далее – Возвращенные суммы), то </w:t>
      </w:r>
      <w:r>
        <w:rPr>
          <w:i/>
          <w:iCs/>
        </w:rPr>
        <w:t xml:space="preserve">Заказчик </w:t>
      </w:r>
      <w:r>
        <w:t xml:space="preserve">обязуется уведомить </w:t>
      </w:r>
      <w:r>
        <w:rPr>
          <w:i/>
          <w:iCs/>
        </w:rPr>
        <w:t xml:space="preserve">Исполнителя </w:t>
      </w:r>
      <w:r>
        <w:t>об этом не позднее 30 (тридцати) рабочих дней с даты фактического получения Возвращенных</w:t>
      </w:r>
      <w:proofErr w:type="gramEnd"/>
      <w:r>
        <w:t xml:space="preserve"> сумм и уплатить ему Возвращенные суммы в течение 30 (тридцати) рабочих дней </w:t>
      </w:r>
      <w:proofErr w:type="gramStart"/>
      <w:r>
        <w:t>с даты получения</w:t>
      </w:r>
      <w:proofErr w:type="gramEnd"/>
      <w:r>
        <w:t xml:space="preserve"> письменного требования </w:t>
      </w:r>
      <w:r>
        <w:rPr>
          <w:i/>
          <w:iCs/>
        </w:rPr>
        <w:t xml:space="preserve">Исполнителя </w:t>
      </w:r>
      <w:r>
        <w:t xml:space="preserve">об этом. </w:t>
      </w:r>
    </w:p>
    <w:p w:rsidR="000D19F0" w:rsidRPr="00DA56CB" w:rsidRDefault="000D19F0" w:rsidP="00C62469">
      <w:pPr>
        <w:ind w:firstLine="567"/>
        <w:jc w:val="both"/>
      </w:pPr>
      <w:r>
        <w:t xml:space="preserve">7. </w:t>
      </w:r>
      <w:proofErr w:type="gramStart"/>
      <w:r>
        <w:rPr>
          <w:i/>
          <w:iCs/>
        </w:rPr>
        <w:t xml:space="preserve">Исполнитель </w:t>
      </w:r>
      <w:r>
        <w:t xml:space="preserve">обязан предпринять максимальные усилия для содействия </w:t>
      </w:r>
      <w:r>
        <w:rPr>
          <w:i/>
          <w:iCs/>
        </w:rPr>
        <w:t xml:space="preserve">Заказчику </w:t>
      </w:r>
      <w:r>
        <w:t xml:space="preserve">в предотвращении доначисления налогов, штрафов и пеней по Эпизодам, связанным с </w:t>
      </w:r>
      <w:r>
        <w:rPr>
          <w:i/>
          <w:iCs/>
        </w:rPr>
        <w:t>Исполнителем</w:t>
      </w:r>
      <w:r>
        <w:t xml:space="preserve">, а также в досудебном и судебном обжаловании Решения налогового органа в части Эпизодов, связанных с </w:t>
      </w:r>
      <w:r>
        <w:rPr>
          <w:i/>
          <w:iCs/>
        </w:rPr>
        <w:t>Исполнителем</w:t>
      </w:r>
      <w:r>
        <w:t xml:space="preserve">, в частности, представлять </w:t>
      </w:r>
      <w:r>
        <w:rPr>
          <w:i/>
          <w:iCs/>
        </w:rPr>
        <w:t>Заказчику</w:t>
      </w:r>
      <w:r>
        <w:t xml:space="preserve">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w:t>
      </w:r>
      <w:proofErr w:type="gramEnd"/>
      <w:r>
        <w:t xml:space="preserve"> </w:t>
      </w:r>
      <w:r>
        <w:rPr>
          <w:i/>
          <w:iCs/>
        </w:rPr>
        <w:t xml:space="preserve">Заказчику </w:t>
      </w:r>
      <w:r>
        <w:t xml:space="preserve">в сборе таких доказательств в ходе досудебного и судебного обжалования Эпизодов, связанных с </w:t>
      </w:r>
      <w:r>
        <w:rPr>
          <w:i/>
          <w:iCs/>
        </w:rPr>
        <w:t>Исполнителем</w:t>
      </w:r>
      <w:r>
        <w:t>, обеспечивать, где необходимо, явку своих свидетелей-сотрудников для дачи показаний налоговому органу, суду и прочее.</w:t>
      </w:r>
    </w:p>
    <w:p w:rsidR="000D19F0" w:rsidRPr="00DA56CB" w:rsidRDefault="000D19F0" w:rsidP="00C62469">
      <w:pPr>
        <w:ind w:firstLine="567"/>
        <w:jc w:val="both"/>
        <w:rPr>
          <w:i/>
          <w:iCs/>
        </w:rPr>
      </w:pPr>
      <w:r>
        <w:t xml:space="preserve">8. </w:t>
      </w:r>
      <w:r>
        <w:rPr>
          <w:i/>
          <w:iCs/>
        </w:rPr>
        <w:t xml:space="preserve">Исполнитель </w:t>
      </w:r>
      <w:r>
        <w:t xml:space="preserve">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w:t>
      </w:r>
      <w:r>
        <w:rPr>
          <w:i/>
          <w:iCs/>
        </w:rPr>
        <w:t xml:space="preserve">Исполнитель </w:t>
      </w:r>
      <w:r>
        <w:t xml:space="preserve">обязан возместить </w:t>
      </w:r>
      <w:r>
        <w:rPr>
          <w:i/>
          <w:iCs/>
        </w:rPr>
        <w:t xml:space="preserve">Заказчику </w:t>
      </w:r>
      <w:r>
        <w:t>по его требованию убытки, причиненные недостоверностью таких заверений</w:t>
      </w:r>
      <w:r>
        <w:rPr>
          <w:i/>
          <w:iCs/>
        </w:rPr>
        <w:t>.</w:t>
      </w:r>
    </w:p>
    <w:tbl>
      <w:tblPr>
        <w:tblW w:w="9781" w:type="dxa"/>
        <w:tblInd w:w="-34" w:type="dxa"/>
        <w:tblLayout w:type="fixed"/>
        <w:tblLook w:val="0000"/>
      </w:tblPr>
      <w:tblGrid>
        <w:gridCol w:w="5529"/>
        <w:gridCol w:w="4252"/>
      </w:tblGrid>
      <w:tr w:rsidR="000D19F0" w:rsidRPr="004F47B4" w:rsidTr="00C62469">
        <w:trPr>
          <w:trHeight w:val="813"/>
        </w:trPr>
        <w:tc>
          <w:tcPr>
            <w:tcW w:w="5529" w:type="dxa"/>
          </w:tcPr>
          <w:p w:rsidR="000D19F0" w:rsidRDefault="000D19F0" w:rsidP="00C62469"/>
          <w:p w:rsidR="000D19F0" w:rsidRPr="005820EB" w:rsidRDefault="000D19F0" w:rsidP="00C62469">
            <w:r>
              <w:t>Заказчик:</w:t>
            </w:r>
          </w:p>
          <w:p w:rsidR="000D19F0" w:rsidRPr="005820EB" w:rsidRDefault="000D19F0" w:rsidP="00C62469"/>
          <w:p w:rsidR="000D19F0" w:rsidRDefault="000D19F0" w:rsidP="00C62469">
            <w:r>
              <w:t xml:space="preserve">_______________ </w:t>
            </w:r>
          </w:p>
          <w:p w:rsidR="000D19F0" w:rsidRPr="00F31E6A" w:rsidRDefault="000D19F0" w:rsidP="00C62469">
            <w:r>
              <w:t>м.п.</w:t>
            </w:r>
          </w:p>
        </w:tc>
        <w:tc>
          <w:tcPr>
            <w:tcW w:w="4252" w:type="dxa"/>
          </w:tcPr>
          <w:p w:rsidR="000D19F0" w:rsidRDefault="000D19F0" w:rsidP="00C62469"/>
          <w:p w:rsidR="000D19F0" w:rsidRPr="005820EB" w:rsidRDefault="000D19F0" w:rsidP="00C62469">
            <w:r>
              <w:t>Исполнитель:</w:t>
            </w:r>
          </w:p>
          <w:p w:rsidR="000D19F0" w:rsidRPr="005820EB" w:rsidRDefault="000D19F0" w:rsidP="00C62469"/>
          <w:p w:rsidR="000D19F0" w:rsidRDefault="000D19F0" w:rsidP="00C62469">
            <w:r>
              <w:t xml:space="preserve">_______________ </w:t>
            </w:r>
          </w:p>
          <w:p w:rsidR="000D19F0" w:rsidRPr="005820EB" w:rsidRDefault="000D19F0" w:rsidP="00C62469">
            <w:r>
              <w:t>м.п.</w:t>
            </w:r>
          </w:p>
        </w:tc>
      </w:tr>
    </w:tbl>
    <w:p w:rsidR="000D19F0" w:rsidRDefault="000D19F0" w:rsidP="00C62469">
      <w:pPr>
        <w:suppressAutoHyphens w:val="0"/>
      </w:pPr>
    </w:p>
    <w:p w:rsidR="000D19F0" w:rsidRDefault="000D19F0">
      <w:pPr>
        <w:suppressAutoHyphens w:val="0"/>
      </w:pPr>
      <w:r>
        <w:br w:type="page"/>
      </w:r>
    </w:p>
    <w:p w:rsidR="000D19F0" w:rsidRPr="000A0677" w:rsidRDefault="000D19F0" w:rsidP="00C62469">
      <w:pPr>
        <w:suppressAutoHyphens w:val="0"/>
        <w:jc w:val="right"/>
        <w:rPr>
          <w:color w:val="000000"/>
        </w:rPr>
      </w:pPr>
      <w:r>
        <w:rPr>
          <w:color w:val="000000"/>
        </w:rPr>
        <w:lastRenderedPageBreak/>
        <w:t>Приложение № 9  к Договору</w:t>
      </w:r>
    </w:p>
    <w:p w:rsidR="000D19F0" w:rsidRPr="00DA56CB" w:rsidRDefault="000D19F0" w:rsidP="00C62469">
      <w:pPr>
        <w:pStyle w:val="afb"/>
        <w:ind w:firstLine="567"/>
        <w:jc w:val="right"/>
        <w:rPr>
          <w:color w:val="000000" w:themeColor="text1"/>
          <w:sz w:val="24"/>
          <w:szCs w:val="24"/>
        </w:rPr>
      </w:pPr>
      <w:r>
        <w:rPr>
          <w:color w:val="000000" w:themeColor="text1"/>
          <w:sz w:val="24"/>
          <w:szCs w:val="24"/>
        </w:rPr>
        <w:t xml:space="preserve">от «____»  _______ 202   г. </w:t>
      </w:r>
    </w:p>
    <w:p w:rsidR="000D19F0" w:rsidRPr="00DA56CB" w:rsidRDefault="000D19F0" w:rsidP="00C62469">
      <w:pPr>
        <w:pStyle w:val="afb"/>
        <w:ind w:firstLine="567"/>
        <w:jc w:val="right"/>
        <w:rPr>
          <w:color w:val="000000" w:themeColor="text1"/>
          <w:sz w:val="24"/>
          <w:szCs w:val="24"/>
        </w:rPr>
      </w:pPr>
      <w:r>
        <w:rPr>
          <w:color w:val="000000" w:themeColor="text1"/>
          <w:sz w:val="24"/>
          <w:szCs w:val="24"/>
        </w:rPr>
        <w:t>№ ____________________</w:t>
      </w:r>
    </w:p>
    <w:p w:rsidR="000D19F0" w:rsidRPr="003C2461" w:rsidRDefault="000D19F0" w:rsidP="00C62469">
      <w:pPr>
        <w:tabs>
          <w:tab w:val="left" w:pos="709"/>
        </w:tabs>
        <w:jc w:val="center"/>
        <w:rPr>
          <w:color w:val="000000"/>
          <w:sz w:val="23"/>
          <w:szCs w:val="23"/>
        </w:rPr>
      </w:pPr>
      <w:r>
        <w:rPr>
          <w:color w:val="000000"/>
          <w:sz w:val="23"/>
          <w:szCs w:val="23"/>
        </w:rPr>
        <w:t>САНКЦИОННАЯ ОГОВОРКА</w:t>
      </w:r>
    </w:p>
    <w:p w:rsidR="000D19F0" w:rsidRPr="008C36BF" w:rsidRDefault="000D19F0" w:rsidP="00C62469">
      <w:pPr>
        <w:tabs>
          <w:tab w:val="left" w:pos="709"/>
        </w:tabs>
        <w:ind w:firstLine="567"/>
        <w:jc w:val="both"/>
        <w:rPr>
          <w:color w:val="000000"/>
        </w:rPr>
      </w:pPr>
      <w:r w:rsidRPr="008C36BF">
        <w:rPr>
          <w:color w:val="000000"/>
        </w:rPr>
        <w:t>1. Каждая из Сторон заявляет и гарантирует, что на дату заключения настоящего Договора:</w:t>
      </w:r>
    </w:p>
    <w:p w:rsidR="000D19F0" w:rsidRPr="008C36BF" w:rsidRDefault="000D19F0" w:rsidP="00C62469">
      <w:pPr>
        <w:tabs>
          <w:tab w:val="left" w:pos="709"/>
        </w:tabs>
        <w:ind w:firstLine="567"/>
        <w:jc w:val="both"/>
        <w:rPr>
          <w:color w:val="000000"/>
        </w:rPr>
      </w:pPr>
      <w:r w:rsidRPr="008C36BF">
        <w:rPr>
          <w:color w:val="000000"/>
        </w:rPr>
        <w:t>соответствующая Сторона и ни одно из Связанных лиц:</w:t>
      </w:r>
    </w:p>
    <w:p w:rsidR="000D19F0" w:rsidRPr="008C36BF" w:rsidRDefault="000D19F0" w:rsidP="00C62469">
      <w:pPr>
        <w:tabs>
          <w:tab w:val="left" w:pos="709"/>
        </w:tabs>
        <w:ind w:firstLine="567"/>
        <w:jc w:val="both"/>
        <w:rPr>
          <w:color w:val="000000"/>
        </w:rPr>
      </w:pPr>
      <w:r w:rsidRPr="008C36BF">
        <w:rPr>
          <w:color w:val="000000"/>
        </w:rPr>
        <w:t xml:space="preserve">не является лицом, в отношении которого введены Санкции и/или которое включено в </w:t>
      </w:r>
      <w:proofErr w:type="spellStart"/>
      <w:r w:rsidRPr="008C36BF">
        <w:rPr>
          <w:color w:val="000000"/>
        </w:rPr>
        <w:t>Санкционные</w:t>
      </w:r>
      <w:proofErr w:type="spellEnd"/>
      <w:r w:rsidRPr="008C36BF">
        <w:rPr>
          <w:color w:val="000000"/>
        </w:rPr>
        <w:t xml:space="preserve"> списки, и/или не является каким-либо </w:t>
      </w:r>
      <w:proofErr w:type="gramStart"/>
      <w:r w:rsidRPr="008C36BF">
        <w:rPr>
          <w:color w:val="000000"/>
        </w:rPr>
        <w:t>образом</w:t>
      </w:r>
      <w:proofErr w:type="gramEnd"/>
      <w:r w:rsidRPr="008C36BF">
        <w:rPr>
          <w:color w:val="000000"/>
        </w:rPr>
        <w:t xml:space="preserve"> связанным с лицом, включенным в </w:t>
      </w:r>
      <w:proofErr w:type="spellStart"/>
      <w:r w:rsidRPr="008C36BF">
        <w:rPr>
          <w:color w:val="000000"/>
        </w:rPr>
        <w:t>Санкционные</w:t>
      </w:r>
      <w:proofErr w:type="spellEnd"/>
      <w:r w:rsidRPr="008C36BF">
        <w:rPr>
          <w:color w:val="000000"/>
        </w:rPr>
        <w:t xml:space="preserve"> списки;</w:t>
      </w:r>
    </w:p>
    <w:p w:rsidR="000D19F0" w:rsidRPr="008C36BF" w:rsidRDefault="000D19F0" w:rsidP="00C62469">
      <w:pPr>
        <w:tabs>
          <w:tab w:val="left" w:pos="709"/>
        </w:tabs>
        <w:ind w:firstLine="567"/>
        <w:jc w:val="both"/>
        <w:rPr>
          <w:color w:val="000000"/>
        </w:rPr>
      </w:pPr>
      <w:r w:rsidRPr="008C36BF">
        <w:rPr>
          <w:color w:val="000000"/>
        </w:rPr>
        <w:t xml:space="preserve">не действует в интересах и/или по указанию какого-либо лица, в отношении которого введены Санкции и/или которое включено в </w:t>
      </w:r>
      <w:proofErr w:type="spellStart"/>
      <w:r w:rsidRPr="008C36BF">
        <w:rPr>
          <w:color w:val="000000"/>
        </w:rPr>
        <w:t>Санкционные</w:t>
      </w:r>
      <w:proofErr w:type="spellEnd"/>
      <w:r w:rsidRPr="008C36BF">
        <w:rPr>
          <w:color w:val="000000"/>
        </w:rPr>
        <w:t xml:space="preserve"> списки;</w:t>
      </w:r>
    </w:p>
    <w:p w:rsidR="000D19F0" w:rsidRPr="008C36BF" w:rsidRDefault="000D19F0" w:rsidP="00C62469">
      <w:pPr>
        <w:tabs>
          <w:tab w:val="left" w:pos="709"/>
        </w:tabs>
        <w:ind w:firstLine="567"/>
        <w:jc w:val="both"/>
        <w:rPr>
          <w:color w:val="000000"/>
        </w:rPr>
      </w:pPr>
      <w:r w:rsidRPr="008C36BF">
        <w:rPr>
          <w:color w:val="000000"/>
        </w:rPr>
        <w:t xml:space="preserve">заключает и/или исполняет настоящий Договор не с целью обхода каких-либо Санкций или ограничений. </w:t>
      </w:r>
    </w:p>
    <w:p w:rsidR="000D19F0" w:rsidRPr="008C36BF" w:rsidRDefault="000D19F0" w:rsidP="00C62469">
      <w:pPr>
        <w:tabs>
          <w:tab w:val="left" w:pos="709"/>
        </w:tabs>
        <w:ind w:firstLine="567"/>
        <w:jc w:val="both"/>
        <w:rPr>
          <w:color w:val="000000"/>
        </w:rPr>
      </w:pPr>
      <w:r w:rsidRPr="008C36BF">
        <w:rPr>
          <w:color w:val="000000"/>
        </w:rPr>
        <w:t>2. Стороны принимают на себя обязательства в процессе исполнения настоящего Договора незамедлительно сообщить другой Стороне, что Сторона либо ее Связанные лица:</w:t>
      </w:r>
    </w:p>
    <w:p w:rsidR="000D19F0" w:rsidRPr="008C36BF" w:rsidRDefault="000D19F0" w:rsidP="00C62469">
      <w:pPr>
        <w:tabs>
          <w:tab w:val="left" w:pos="709"/>
        </w:tabs>
        <w:ind w:firstLine="567"/>
        <w:jc w:val="both"/>
        <w:rPr>
          <w:color w:val="000000"/>
        </w:rPr>
      </w:pPr>
      <w:proofErr w:type="gramStart"/>
      <w:r w:rsidRPr="008C36BF">
        <w:rPr>
          <w:color w:val="000000"/>
        </w:rPr>
        <w:t xml:space="preserve">становятся лицами, в отношении которых введены Санкции и/или которые включены в </w:t>
      </w:r>
      <w:proofErr w:type="spellStart"/>
      <w:r w:rsidRPr="008C36BF">
        <w:rPr>
          <w:color w:val="000000"/>
        </w:rPr>
        <w:t>Санкционные</w:t>
      </w:r>
      <w:proofErr w:type="spellEnd"/>
      <w:r w:rsidRPr="008C36BF">
        <w:rPr>
          <w:color w:val="000000"/>
        </w:rPr>
        <w:t xml:space="preserve"> списки, и/или становятся каким-либо образом связанными с лицами, в отношении которых введены Санкции и/или включенными в </w:t>
      </w:r>
      <w:proofErr w:type="spellStart"/>
      <w:r w:rsidRPr="008C36BF">
        <w:rPr>
          <w:color w:val="000000"/>
        </w:rPr>
        <w:t>Санкционные</w:t>
      </w:r>
      <w:proofErr w:type="spellEnd"/>
      <w:r w:rsidRPr="008C36BF">
        <w:rPr>
          <w:color w:val="000000"/>
        </w:rPr>
        <w:t xml:space="preserve"> списки;</w:t>
      </w:r>
      <w:proofErr w:type="gramEnd"/>
    </w:p>
    <w:p w:rsidR="000D19F0" w:rsidRPr="008C36BF" w:rsidRDefault="000D19F0" w:rsidP="00C62469">
      <w:pPr>
        <w:tabs>
          <w:tab w:val="left" w:pos="709"/>
        </w:tabs>
        <w:ind w:firstLine="567"/>
        <w:jc w:val="both"/>
        <w:rPr>
          <w:color w:val="000000"/>
        </w:rPr>
      </w:pPr>
      <w:r w:rsidRPr="008C36BF">
        <w:rPr>
          <w:color w:val="000000"/>
        </w:rPr>
        <w:t xml:space="preserve">начинают действовать в интересах и/или по указанию какого-либо лица, в отношении которого введены Санкции и/или которое включено в </w:t>
      </w:r>
      <w:proofErr w:type="spellStart"/>
      <w:r w:rsidRPr="008C36BF">
        <w:rPr>
          <w:color w:val="000000"/>
        </w:rPr>
        <w:t>Санкционные</w:t>
      </w:r>
      <w:proofErr w:type="spellEnd"/>
      <w:r w:rsidRPr="008C36BF">
        <w:rPr>
          <w:color w:val="000000"/>
        </w:rPr>
        <w:t xml:space="preserve"> списки.</w:t>
      </w:r>
    </w:p>
    <w:p w:rsidR="000D19F0" w:rsidRPr="008C36BF" w:rsidRDefault="000D19F0" w:rsidP="00C62469">
      <w:pPr>
        <w:tabs>
          <w:tab w:val="left" w:pos="709"/>
        </w:tabs>
        <w:ind w:firstLine="567"/>
        <w:jc w:val="both"/>
        <w:rPr>
          <w:color w:val="000000"/>
        </w:rPr>
      </w:pPr>
      <w:r w:rsidRPr="008C36BF">
        <w:rPr>
          <w:color w:val="000000"/>
        </w:rPr>
        <w:t xml:space="preserve">3. Стороны подтверждают, что условия п. 1 и п. 2 настоящей </w:t>
      </w:r>
      <w:proofErr w:type="spellStart"/>
      <w:r w:rsidRPr="008C36BF">
        <w:rPr>
          <w:color w:val="000000"/>
        </w:rPr>
        <w:t>Санкционной</w:t>
      </w:r>
      <w:proofErr w:type="spellEnd"/>
      <w:r w:rsidRPr="008C36BF">
        <w:rPr>
          <w:color w:val="000000"/>
        </w:rPr>
        <w:t xml:space="preserve"> оговорки являются существенными условиями настоящего Договора.</w:t>
      </w:r>
    </w:p>
    <w:p w:rsidR="000D19F0" w:rsidRPr="008C36BF" w:rsidRDefault="000D19F0" w:rsidP="00C62469">
      <w:pPr>
        <w:tabs>
          <w:tab w:val="left" w:pos="709"/>
        </w:tabs>
        <w:ind w:firstLine="567"/>
        <w:jc w:val="both"/>
      </w:pPr>
      <w:proofErr w:type="gramStart"/>
      <w:r w:rsidRPr="008C36BF">
        <w:rPr>
          <w:color w:val="000000"/>
        </w:rPr>
        <w:t xml:space="preserve">Если специальной нормой применимого законодательства не установлено иное, неисполнение Стороной обязательств, установленных в п. 2 настоящей Оговорки, наступление в отношении Стороны, ее Связанных лиц обстоятельств, указанных в п. 2 настоящей Оговорки, в процессе исполнения Сторонами Договора, а равно выявление после даты заключения настоящего Договора факта недостоверности заверений об обстоятельствах, указанных в п. 1 настоящей </w:t>
      </w:r>
      <w:proofErr w:type="spellStart"/>
      <w:r w:rsidRPr="008C36BF">
        <w:rPr>
          <w:color w:val="000000"/>
        </w:rPr>
        <w:t>Санкционной</w:t>
      </w:r>
      <w:proofErr w:type="spellEnd"/>
      <w:r w:rsidRPr="008C36BF">
        <w:rPr>
          <w:color w:val="000000"/>
        </w:rPr>
        <w:t xml:space="preserve"> оговорки, является основанием для одностороннего</w:t>
      </w:r>
      <w:proofErr w:type="gramEnd"/>
      <w:r w:rsidRPr="008C36BF">
        <w:rPr>
          <w:color w:val="000000"/>
        </w:rPr>
        <w:t xml:space="preserve"> внесудебного отказа другой Стороны от исполнения настоящего Договора. </w:t>
      </w:r>
    </w:p>
    <w:p w:rsidR="000D19F0" w:rsidRPr="008C36BF" w:rsidRDefault="000D19F0" w:rsidP="00C62469">
      <w:pPr>
        <w:tabs>
          <w:tab w:val="left" w:pos="709"/>
        </w:tabs>
        <w:ind w:firstLine="567"/>
        <w:jc w:val="both"/>
        <w:rPr>
          <w:color w:val="000000"/>
        </w:rPr>
      </w:pPr>
      <w:r w:rsidRPr="008C36BF">
        <w:rPr>
          <w:color w:val="000000"/>
        </w:rPr>
        <w:t xml:space="preserve">Настоящий Договор считается расторгнутым </w:t>
      </w:r>
      <w:proofErr w:type="gramStart"/>
      <w:r w:rsidRPr="008C36BF">
        <w:rPr>
          <w:color w:val="000000"/>
        </w:rPr>
        <w:t>с даты получения</w:t>
      </w:r>
      <w:proofErr w:type="gramEnd"/>
      <w:r w:rsidRPr="008C36BF">
        <w:rPr>
          <w:color w:val="000000"/>
        </w:rPr>
        <w:t xml:space="preserve"> соответствующей Стороной письменного уведомления другой Стороны, если более поздняя дата не будет установлена в уведомлении. При этом Сторона, в отношении которой наступили указанные обстоятельства, либо была выявлена недостоверность заверений об обстоятельствах, не вправе требовать уплаты каких-либо штрафов, неустоек и т.п. в связи с таким расторжением от отказавшейся от исполнения Договора Стороны. </w:t>
      </w:r>
    </w:p>
    <w:p w:rsidR="000D19F0" w:rsidRPr="008C36BF" w:rsidRDefault="000D19F0" w:rsidP="00C62469">
      <w:pPr>
        <w:tabs>
          <w:tab w:val="left" w:pos="709"/>
        </w:tabs>
        <w:ind w:firstLine="567"/>
        <w:jc w:val="both"/>
        <w:rPr>
          <w:color w:val="000000"/>
        </w:rPr>
      </w:pPr>
      <w:r w:rsidRPr="008C36BF">
        <w:rPr>
          <w:color w:val="000000"/>
        </w:rPr>
        <w:t xml:space="preserve">Факт введения в отношении Стороны или какого-либо из ее Связанных лиц Санкций или включения соответствующей Стороны, а также Связанных лиц в </w:t>
      </w:r>
      <w:proofErr w:type="spellStart"/>
      <w:r w:rsidRPr="008C36BF">
        <w:rPr>
          <w:color w:val="000000"/>
        </w:rPr>
        <w:t>Санкционные</w:t>
      </w:r>
      <w:proofErr w:type="spellEnd"/>
      <w:r w:rsidRPr="008C36BF">
        <w:rPr>
          <w:color w:val="000000"/>
        </w:rPr>
        <w:t xml:space="preserve"> списки, не является обстоятельством непреодолимой силы для такой Стороны. </w:t>
      </w:r>
    </w:p>
    <w:p w:rsidR="000D19F0" w:rsidRPr="008C36BF" w:rsidRDefault="000D19F0" w:rsidP="00C62469">
      <w:pPr>
        <w:tabs>
          <w:tab w:val="left" w:pos="709"/>
        </w:tabs>
        <w:ind w:firstLine="567"/>
        <w:jc w:val="both"/>
        <w:rPr>
          <w:color w:val="000000"/>
        </w:rPr>
      </w:pPr>
      <w:r w:rsidRPr="008C36BF">
        <w:rPr>
          <w:color w:val="000000"/>
        </w:rPr>
        <w:t>4. Определения:</w:t>
      </w:r>
    </w:p>
    <w:p w:rsidR="000D19F0" w:rsidRPr="008C36BF" w:rsidRDefault="000D19F0" w:rsidP="00C62469">
      <w:pPr>
        <w:tabs>
          <w:tab w:val="left" w:pos="709"/>
        </w:tabs>
        <w:ind w:firstLine="567"/>
        <w:jc w:val="both"/>
        <w:rPr>
          <w:color w:val="000000"/>
        </w:rPr>
      </w:pPr>
      <w:r w:rsidRPr="008C36BF">
        <w:rPr>
          <w:color w:val="000000"/>
        </w:rPr>
        <w:t xml:space="preserve">«Санкции» </w:t>
      </w:r>
      <w:r w:rsidRPr="008C36BF">
        <w:t>–</w:t>
      </w:r>
      <w:r w:rsidRPr="008C36BF">
        <w:rPr>
          <w:color w:val="000000"/>
        </w:rPr>
        <w:t xml:space="preserve"> адресные ограничительные меры принудительного характера, посредством которых их инициатор (государство, межгосударственное объединение / союз, международная организация) желает прекратить, приостановить или запретить взаимодействие своих субъектов (физических или юридических лиц) с определенными лицами.</w:t>
      </w:r>
    </w:p>
    <w:p w:rsidR="000D19F0" w:rsidRPr="008C36BF" w:rsidRDefault="000D19F0" w:rsidP="00C62469">
      <w:pPr>
        <w:tabs>
          <w:tab w:val="left" w:pos="709"/>
        </w:tabs>
        <w:ind w:firstLine="567"/>
        <w:jc w:val="both"/>
        <w:rPr>
          <w:color w:val="000000"/>
        </w:rPr>
      </w:pPr>
      <w:r w:rsidRPr="008C36BF">
        <w:rPr>
          <w:color w:val="000000"/>
        </w:rPr>
        <w:t>«</w:t>
      </w:r>
      <w:proofErr w:type="spellStart"/>
      <w:r w:rsidRPr="008C36BF">
        <w:rPr>
          <w:color w:val="000000"/>
        </w:rPr>
        <w:t>Санкционные</w:t>
      </w:r>
      <w:proofErr w:type="spellEnd"/>
      <w:r w:rsidRPr="008C36BF">
        <w:rPr>
          <w:color w:val="000000"/>
        </w:rPr>
        <w:t xml:space="preserve"> списки» </w:t>
      </w:r>
      <w:r w:rsidRPr="008C36BF">
        <w:t>–</w:t>
      </w:r>
      <w:r w:rsidRPr="008C36BF">
        <w:rPr>
          <w:color w:val="000000"/>
        </w:rPr>
        <w:t xml:space="preserve"> любой из перечней лиц, сформированный соответствующим государством, межгосударственным объединением / союзом, международной организацией на дату заключения настоящего Договора или в процессе его исполнения с целью введения или применения Санкций в отношении конкретных лиц.</w:t>
      </w:r>
    </w:p>
    <w:p w:rsidR="000D19F0" w:rsidRPr="008C36BF" w:rsidRDefault="000D19F0" w:rsidP="00C62469">
      <w:pPr>
        <w:tabs>
          <w:tab w:val="left" w:pos="709"/>
        </w:tabs>
        <w:ind w:firstLine="567"/>
        <w:jc w:val="both"/>
        <w:rPr>
          <w:color w:val="000000"/>
        </w:rPr>
      </w:pPr>
      <w:r w:rsidRPr="008C36BF">
        <w:rPr>
          <w:color w:val="000000"/>
        </w:rPr>
        <w:lastRenderedPageBreak/>
        <w:t xml:space="preserve">«Связанные лица» </w:t>
      </w:r>
      <w:r w:rsidRPr="008C36BF">
        <w:t>–</w:t>
      </w:r>
      <w:r w:rsidRPr="008C36BF">
        <w:rPr>
          <w:color w:val="000000"/>
        </w:rPr>
        <w:t xml:space="preserve"> агент (уполномоченный представитель) Стороны, связанный с настоящим Договором, акционер, участник или бенефициар такой Стороны, который индивидуально или вместе с другими акционерами, участниками или бенефициарами прямо или косвенно владеет долей, составляющей 50% или более от уставного капитала такой Стороны, и единоличный исполнительный орган такой Стороны.</w:t>
      </w:r>
    </w:p>
    <w:p w:rsidR="000D19F0" w:rsidRDefault="000D19F0" w:rsidP="00C62469">
      <w:pPr>
        <w:tabs>
          <w:tab w:val="left" w:pos="709"/>
        </w:tabs>
        <w:ind w:firstLine="567"/>
        <w:jc w:val="both"/>
        <w:rPr>
          <w:color w:val="000000"/>
          <w:sz w:val="22"/>
          <w:szCs w:val="22"/>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2"/>
        <w:gridCol w:w="4107"/>
      </w:tblGrid>
      <w:tr w:rsidR="000D19F0" w:rsidRPr="00E81F86" w:rsidTr="00C62469">
        <w:trPr>
          <w:trHeight w:val="538"/>
        </w:trPr>
        <w:tc>
          <w:tcPr>
            <w:tcW w:w="5372" w:type="dxa"/>
            <w:tcBorders>
              <w:top w:val="nil"/>
              <w:left w:val="nil"/>
              <w:bottom w:val="nil"/>
              <w:right w:val="nil"/>
            </w:tcBorders>
          </w:tcPr>
          <w:p w:rsidR="000D19F0" w:rsidRPr="00385F89" w:rsidRDefault="000D19F0" w:rsidP="00C62469">
            <w:pPr>
              <w:jc w:val="both"/>
              <w:rPr>
                <w:sz w:val="23"/>
                <w:szCs w:val="23"/>
              </w:rPr>
            </w:pPr>
            <w:r>
              <w:rPr>
                <w:sz w:val="23"/>
                <w:szCs w:val="23"/>
              </w:rPr>
              <w:t>Заказчик:</w:t>
            </w:r>
          </w:p>
          <w:p w:rsidR="000D19F0" w:rsidRPr="00385F89" w:rsidRDefault="000D19F0" w:rsidP="00C62469">
            <w:pPr>
              <w:jc w:val="both"/>
              <w:rPr>
                <w:sz w:val="23"/>
                <w:szCs w:val="23"/>
              </w:rPr>
            </w:pPr>
          </w:p>
          <w:p w:rsidR="000D19F0" w:rsidRPr="00385F89" w:rsidRDefault="000D19F0" w:rsidP="00C62469">
            <w:pPr>
              <w:jc w:val="both"/>
              <w:rPr>
                <w:sz w:val="23"/>
                <w:szCs w:val="23"/>
              </w:rPr>
            </w:pPr>
            <w:r>
              <w:rPr>
                <w:sz w:val="23"/>
                <w:szCs w:val="23"/>
              </w:rPr>
              <w:t xml:space="preserve">_______________ </w:t>
            </w:r>
          </w:p>
          <w:p w:rsidR="000D19F0" w:rsidRPr="00385F89" w:rsidRDefault="000D19F0" w:rsidP="00C62469">
            <w:pPr>
              <w:jc w:val="both"/>
              <w:rPr>
                <w:sz w:val="23"/>
                <w:szCs w:val="23"/>
              </w:rPr>
            </w:pPr>
            <w:r>
              <w:rPr>
                <w:sz w:val="23"/>
                <w:szCs w:val="23"/>
              </w:rPr>
              <w:t>м.п.</w:t>
            </w:r>
          </w:p>
        </w:tc>
        <w:tc>
          <w:tcPr>
            <w:tcW w:w="4107" w:type="dxa"/>
            <w:tcBorders>
              <w:top w:val="nil"/>
              <w:left w:val="nil"/>
              <w:bottom w:val="nil"/>
              <w:right w:val="nil"/>
            </w:tcBorders>
          </w:tcPr>
          <w:p w:rsidR="000D19F0" w:rsidRPr="00385F89" w:rsidRDefault="000D19F0" w:rsidP="00C62469">
            <w:pPr>
              <w:jc w:val="both"/>
              <w:rPr>
                <w:sz w:val="23"/>
                <w:szCs w:val="23"/>
              </w:rPr>
            </w:pPr>
            <w:r>
              <w:rPr>
                <w:sz w:val="23"/>
                <w:szCs w:val="23"/>
              </w:rPr>
              <w:t>Исполнитель:</w:t>
            </w:r>
          </w:p>
          <w:p w:rsidR="000D19F0" w:rsidRPr="00385F89" w:rsidRDefault="000D19F0" w:rsidP="00C62469">
            <w:pPr>
              <w:jc w:val="both"/>
              <w:rPr>
                <w:sz w:val="23"/>
                <w:szCs w:val="23"/>
              </w:rPr>
            </w:pPr>
          </w:p>
          <w:p w:rsidR="000D19F0" w:rsidRPr="00385F89" w:rsidRDefault="000D19F0" w:rsidP="00C62469">
            <w:pPr>
              <w:jc w:val="both"/>
              <w:rPr>
                <w:sz w:val="23"/>
                <w:szCs w:val="23"/>
              </w:rPr>
            </w:pPr>
            <w:r>
              <w:rPr>
                <w:sz w:val="23"/>
                <w:szCs w:val="23"/>
              </w:rPr>
              <w:t xml:space="preserve">_______________   </w:t>
            </w:r>
          </w:p>
          <w:p w:rsidR="000D19F0" w:rsidRPr="00385F89" w:rsidRDefault="000D19F0" w:rsidP="00C62469">
            <w:pPr>
              <w:jc w:val="both"/>
              <w:rPr>
                <w:sz w:val="23"/>
                <w:szCs w:val="23"/>
              </w:rPr>
            </w:pPr>
            <w:r>
              <w:rPr>
                <w:sz w:val="23"/>
                <w:szCs w:val="23"/>
              </w:rPr>
              <w:t>м.п.</w:t>
            </w:r>
          </w:p>
        </w:tc>
      </w:tr>
    </w:tbl>
    <w:p w:rsidR="000D19F0" w:rsidRDefault="000D19F0" w:rsidP="00C62469">
      <w:pPr>
        <w:suppressAutoHyphens w:val="0"/>
      </w:pPr>
    </w:p>
    <w:p w:rsidR="00474A37" w:rsidRPr="00474A37" w:rsidRDefault="00474A37" w:rsidP="00474A37">
      <w:pPr>
        <w:pStyle w:val="1a"/>
        <w:jc w:val="right"/>
        <w:outlineLvl w:val="0"/>
        <w:sectPr w:rsidR="00474A37" w:rsidRPr="00474A37" w:rsidSect="007C51E1">
          <w:pgSz w:w="11907" w:h="16840" w:code="9"/>
          <w:pgMar w:top="1134" w:right="851" w:bottom="1134" w:left="1418" w:header="794" w:footer="794" w:gutter="0"/>
          <w:cols w:space="720"/>
          <w:titlePg/>
          <w:docGrid w:linePitch="326"/>
        </w:sectPr>
      </w:pPr>
    </w:p>
    <w:p w:rsidR="000D19F0" w:rsidRDefault="00C62469">
      <w:pPr>
        <w:pStyle w:val="1a"/>
        <w:ind w:firstLine="0"/>
        <w:jc w:val="right"/>
        <w:outlineLvl w:val="0"/>
        <w:rPr>
          <w:b/>
          <w:i/>
          <w:iCs/>
        </w:rPr>
      </w:pPr>
      <w:r>
        <w:lastRenderedPageBreak/>
        <w:t>Приложение № 6</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3"/>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proofErr w:type="gramStart"/>
            <w:r>
              <w:t>В</w:t>
            </w:r>
            <w:proofErr w:type="gramEnd"/>
            <w:r>
              <w:t xml:space="preserve"> % </w:t>
            </w:r>
            <w:proofErr w:type="gramStart"/>
            <w:r>
              <w:t>к</w:t>
            </w:r>
            <w:proofErr w:type="gramEnd"/>
            <w:r>
              <w:t xml:space="preserve">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 полностью)</w:t>
      </w:r>
    </w:p>
    <w:p w:rsidR="00493F52" w:rsidRPr="0074281A" w:rsidRDefault="00474A37" w:rsidP="00493F52">
      <w:pPr>
        <w:rPr>
          <w:sz w:val="28"/>
          <w:szCs w:val="28"/>
          <w:lang w:eastAsia="ru-RU"/>
        </w:rPr>
      </w:pPr>
      <w:r>
        <w:rPr>
          <w:sz w:val="28"/>
          <w:szCs w:val="28"/>
          <w:lang w:eastAsia="ru-RU"/>
        </w:rPr>
        <w:t>«____» ____________ 20___ г.</w:t>
      </w:r>
    </w:p>
    <w:p w:rsidR="00493F52" w:rsidRDefault="00493F52" w:rsidP="00493F52">
      <w:pPr>
        <w:sectPr w:rsidR="00493F52" w:rsidSect="007C51E1">
          <w:pgSz w:w="11907" w:h="16840" w:code="9"/>
          <w:pgMar w:top="1134" w:right="851" w:bottom="1134" w:left="1418" w:header="794" w:footer="794" w:gutter="0"/>
          <w:cols w:space="720"/>
          <w:titlePg/>
          <w:docGrid w:linePitch="326"/>
        </w:sectPr>
      </w:pPr>
    </w:p>
    <w:p w:rsidR="000D19F0" w:rsidRDefault="00C62469">
      <w:pPr>
        <w:pStyle w:val="1a"/>
        <w:ind w:firstLine="0"/>
        <w:jc w:val="right"/>
        <w:outlineLvl w:val="0"/>
        <w:rPr>
          <w:rFonts w:eastAsia="MS Mincho"/>
          <w:b/>
          <w:sz w:val="60"/>
          <w:szCs w:val="60"/>
          <w:highlight w:val="cyan"/>
        </w:rPr>
      </w:pPr>
      <w:r>
        <w:lastRenderedPageBreak/>
        <w:t xml:space="preserve"> Приложение № 7 </w:t>
      </w:r>
    </w:p>
    <w:p w:rsidR="00C10125" w:rsidRDefault="00C10125" w:rsidP="00C03380">
      <w:pPr>
        <w:jc w:val="right"/>
        <w:rPr>
          <w:sz w:val="28"/>
        </w:rPr>
      </w:pPr>
      <w:r>
        <w:rPr>
          <w:sz w:val="28"/>
        </w:rPr>
        <w:t>к документации о закупке</w:t>
      </w:r>
    </w:p>
    <w:p w:rsidR="00C03380" w:rsidRPr="00C03380" w:rsidRDefault="00C03380" w:rsidP="00C03380">
      <w:pPr>
        <w:jc w:val="right"/>
        <w:rPr>
          <w:b/>
          <w:i/>
          <w:iCs/>
          <w:sz w:val="28"/>
        </w:rPr>
      </w:pPr>
    </w:p>
    <w:p w:rsidR="000D19F0" w:rsidRPr="00B87848" w:rsidRDefault="000D19F0" w:rsidP="00C62469">
      <w:pPr>
        <w:pBdr>
          <w:top w:val="nil"/>
          <w:left w:val="nil"/>
          <w:bottom w:val="nil"/>
          <w:right w:val="nil"/>
          <w:between w:val="nil"/>
        </w:pBdr>
        <w:spacing w:after="200" w:line="276" w:lineRule="auto"/>
        <w:jc w:val="center"/>
      </w:pPr>
      <w:r>
        <w:rPr>
          <w:b/>
        </w:rPr>
        <w:t>СВЕДЕНИЯ ОБ АДМИНИСТРАТИВНОМ И ПРОИЗВОДСТВЕННОМ ПЕРСОНАЛЕ ПРЕТЕНДЕНТА</w:t>
      </w:r>
    </w:p>
    <w:p w:rsidR="000D19F0" w:rsidRPr="00B87848" w:rsidRDefault="000D19F0" w:rsidP="00C62469">
      <w:pPr>
        <w:pBdr>
          <w:top w:val="nil"/>
          <w:left w:val="nil"/>
          <w:bottom w:val="nil"/>
          <w:right w:val="nil"/>
          <w:between w:val="nil"/>
        </w:pBdr>
        <w:spacing w:after="200" w:line="276" w:lineRule="auto"/>
        <w:jc w:val="center"/>
      </w:pPr>
      <w:r>
        <w:t>(</w:t>
      </w:r>
      <w:r>
        <w:rPr>
          <w:i/>
        </w:rPr>
        <w:t>указывается персонал, который необходим для оказания услуг, являющихся предметом Открытого конкурса</w:t>
      </w:r>
      <w:r>
        <w:t>)</w:t>
      </w:r>
    </w:p>
    <w:p w:rsidR="000D19F0" w:rsidRPr="00B87848" w:rsidRDefault="000D19F0" w:rsidP="00C62469">
      <w:pPr>
        <w:pBdr>
          <w:top w:val="nil"/>
          <w:left w:val="nil"/>
          <w:bottom w:val="nil"/>
          <w:right w:val="nil"/>
          <w:between w:val="nil"/>
        </w:pBdr>
        <w:tabs>
          <w:tab w:val="left" w:pos="9639"/>
        </w:tabs>
        <w:spacing w:after="200" w:line="276" w:lineRule="auto"/>
        <w:jc w:val="center"/>
      </w:pPr>
      <w:r>
        <w:rPr>
          <w:b/>
        </w:rPr>
        <w:t>Административный персонал</w:t>
      </w:r>
    </w:p>
    <w:tbl>
      <w:tblPr>
        <w:tblW w:w="93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21"/>
        <w:gridCol w:w="1275"/>
        <w:gridCol w:w="1418"/>
        <w:gridCol w:w="1276"/>
        <w:gridCol w:w="1701"/>
        <w:gridCol w:w="1417"/>
        <w:gridCol w:w="1843"/>
      </w:tblGrid>
      <w:tr w:rsidR="000D19F0" w:rsidRPr="00B87848" w:rsidTr="00C62469">
        <w:trPr>
          <w:trHeight w:val="985"/>
          <w:jc w:val="center"/>
        </w:trPr>
        <w:tc>
          <w:tcPr>
            <w:tcW w:w="421" w:type="dxa"/>
            <w:tcBorders>
              <w:top w:val="single" w:sz="4" w:space="0" w:color="000000"/>
              <w:left w:val="single" w:sz="4" w:space="0" w:color="000000"/>
              <w:bottom w:val="single" w:sz="4" w:space="0" w:color="000000"/>
              <w:right w:val="single" w:sz="4" w:space="0" w:color="000000"/>
            </w:tcBorders>
            <w:vAlign w:val="center"/>
            <w:hideMark/>
          </w:tcPr>
          <w:p w:rsidR="000D19F0" w:rsidRPr="00B87848" w:rsidRDefault="000D19F0" w:rsidP="00C62469">
            <w:pPr>
              <w:pBdr>
                <w:top w:val="nil"/>
                <w:left w:val="nil"/>
                <w:bottom w:val="nil"/>
                <w:right w:val="nil"/>
                <w:between w:val="nil"/>
              </w:pBdr>
            </w:pPr>
            <w:r>
              <w:t xml:space="preserve">№ </w:t>
            </w:r>
            <w:proofErr w:type="spellStart"/>
            <w:proofErr w:type="gramStart"/>
            <w:r>
              <w:t>п</w:t>
            </w:r>
            <w:proofErr w:type="spellEnd"/>
            <w:proofErr w:type="gramEnd"/>
            <w:r>
              <w:t>/</w:t>
            </w:r>
            <w:proofErr w:type="spellStart"/>
            <w:r>
              <w:t>п</w:t>
            </w:r>
            <w:proofErr w:type="spellEnd"/>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0D19F0" w:rsidRPr="00B87848" w:rsidRDefault="000D19F0" w:rsidP="00C62469">
            <w:pPr>
              <w:pBdr>
                <w:top w:val="nil"/>
                <w:left w:val="nil"/>
                <w:bottom w:val="nil"/>
                <w:right w:val="nil"/>
                <w:between w:val="nil"/>
              </w:pBdr>
            </w:pPr>
            <w:proofErr w:type="spellStart"/>
            <w:proofErr w:type="gramStart"/>
            <w:r>
              <w:t>Специаль-ность</w:t>
            </w:r>
            <w:proofErr w:type="spellEnd"/>
            <w:proofErr w:type="gramEnd"/>
          </w:p>
          <w:p w:rsidR="000D19F0" w:rsidRPr="00B87848" w:rsidRDefault="000D19F0" w:rsidP="00C62469">
            <w:pPr>
              <w:pBdr>
                <w:top w:val="nil"/>
                <w:left w:val="nil"/>
                <w:bottom w:val="nil"/>
                <w:right w:val="nil"/>
                <w:between w:val="nil"/>
              </w:pBdr>
            </w:pPr>
            <w:r>
              <w:t>(по каждому работнику)</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0D19F0" w:rsidRPr="00B87848" w:rsidRDefault="000D19F0" w:rsidP="00C62469">
            <w:pPr>
              <w:pBdr>
                <w:top w:val="nil"/>
                <w:left w:val="nil"/>
                <w:bottom w:val="nil"/>
                <w:right w:val="nil"/>
                <w:between w:val="nil"/>
              </w:pBdr>
            </w:pPr>
            <w:r>
              <w:t>Ф.И.О.</w:t>
            </w:r>
          </w:p>
          <w:p w:rsidR="000D19F0" w:rsidRPr="00B87848" w:rsidRDefault="000D19F0" w:rsidP="00C62469">
            <w:pPr>
              <w:pBdr>
                <w:top w:val="nil"/>
                <w:left w:val="nil"/>
                <w:bottom w:val="nil"/>
                <w:right w:val="nil"/>
                <w:between w:val="nil"/>
              </w:pBdr>
            </w:pPr>
            <w:r>
              <w:t>(по каждому работнику)</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0D19F0" w:rsidRPr="00B87848" w:rsidRDefault="000D19F0" w:rsidP="00C62469">
            <w:pPr>
              <w:pBdr>
                <w:top w:val="nil"/>
                <w:left w:val="nil"/>
                <w:bottom w:val="nil"/>
                <w:right w:val="nil"/>
                <w:between w:val="nil"/>
              </w:pBdr>
            </w:pPr>
            <w:proofErr w:type="spellStart"/>
            <w:proofErr w:type="gramStart"/>
            <w:r>
              <w:t>Удосто-верение</w:t>
            </w:r>
            <w:proofErr w:type="spellEnd"/>
            <w:proofErr w:type="gramEnd"/>
            <w:r>
              <w:t xml:space="preserve"> о допуске к работам на высоте (указать наличие с группой допуска/ отсутствие)</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0D19F0" w:rsidRPr="00B87848" w:rsidRDefault="000D19F0" w:rsidP="00C62469">
            <w:pPr>
              <w:pBdr>
                <w:top w:val="nil"/>
                <w:left w:val="nil"/>
                <w:bottom w:val="nil"/>
                <w:right w:val="nil"/>
                <w:between w:val="nil"/>
              </w:pBdr>
            </w:pPr>
            <w:proofErr w:type="spellStart"/>
            <w:proofErr w:type="gramStart"/>
            <w:r>
              <w:t>Удостовере-ние</w:t>
            </w:r>
            <w:proofErr w:type="spellEnd"/>
            <w:proofErr w:type="gramEnd"/>
            <w:r>
              <w:t xml:space="preserve">  на право выполнения электромонтажных работ (указать наличие с </w:t>
            </w:r>
            <w:proofErr w:type="spellStart"/>
            <w:r>
              <w:t>квал</w:t>
            </w:r>
            <w:proofErr w:type="spellEnd"/>
            <w:r>
              <w:t xml:space="preserve">. группой </w:t>
            </w:r>
            <w:proofErr w:type="spellStart"/>
            <w:r>
              <w:t>электробезопасности</w:t>
            </w:r>
            <w:proofErr w:type="spellEnd"/>
            <w:r>
              <w:t>/ отсутствие)</w:t>
            </w:r>
          </w:p>
        </w:tc>
        <w:tc>
          <w:tcPr>
            <w:tcW w:w="1417" w:type="dxa"/>
            <w:tcBorders>
              <w:top w:val="single" w:sz="4" w:space="0" w:color="000000"/>
              <w:left w:val="single" w:sz="4" w:space="0" w:color="000000"/>
              <w:bottom w:val="single" w:sz="4" w:space="0" w:color="000000"/>
              <w:right w:val="single" w:sz="4" w:space="0" w:color="auto"/>
            </w:tcBorders>
            <w:hideMark/>
          </w:tcPr>
          <w:p w:rsidR="000D19F0" w:rsidRPr="00B87848" w:rsidRDefault="000D19F0" w:rsidP="00C62469">
            <w:pPr>
              <w:pBdr>
                <w:top w:val="nil"/>
                <w:left w:val="nil"/>
                <w:bottom w:val="nil"/>
                <w:right w:val="nil"/>
                <w:between w:val="nil"/>
              </w:pBdr>
            </w:pPr>
            <w:r>
              <w:t xml:space="preserve">Документ, </w:t>
            </w:r>
            <w:proofErr w:type="spellStart"/>
            <w:r>
              <w:t>подтверж-дающий</w:t>
            </w:r>
            <w:proofErr w:type="spellEnd"/>
            <w:r>
              <w:t xml:space="preserve"> </w:t>
            </w:r>
            <w:proofErr w:type="spellStart"/>
            <w:r>
              <w:t>аттеста-цию</w:t>
            </w:r>
            <w:proofErr w:type="spellEnd"/>
            <w:r>
              <w:t xml:space="preserve"> в области промышленной безопасности</w:t>
            </w:r>
            <w:proofErr w:type="gramStart"/>
            <w:r>
              <w:t xml:space="preserve"> А</w:t>
            </w:r>
            <w:proofErr w:type="gramEnd"/>
            <w:r>
              <w:t xml:space="preserve">  (наличие/ отсутствие)</w:t>
            </w:r>
          </w:p>
        </w:tc>
        <w:tc>
          <w:tcPr>
            <w:tcW w:w="1843" w:type="dxa"/>
            <w:tcBorders>
              <w:top w:val="single" w:sz="4" w:space="0" w:color="000000"/>
              <w:left w:val="single" w:sz="4" w:space="0" w:color="auto"/>
              <w:bottom w:val="single" w:sz="4" w:space="0" w:color="000000"/>
              <w:right w:val="single" w:sz="4" w:space="0" w:color="000000"/>
            </w:tcBorders>
            <w:hideMark/>
          </w:tcPr>
          <w:p w:rsidR="000D19F0" w:rsidRPr="00B87848" w:rsidRDefault="000D19F0" w:rsidP="00C62469">
            <w:pPr>
              <w:pBdr>
                <w:top w:val="nil"/>
                <w:left w:val="nil"/>
                <w:bottom w:val="nil"/>
                <w:right w:val="nil"/>
                <w:between w:val="nil"/>
              </w:pBdr>
            </w:pPr>
            <w:r>
              <w:t xml:space="preserve">Документ, </w:t>
            </w:r>
            <w:proofErr w:type="spellStart"/>
            <w:proofErr w:type="gramStart"/>
            <w:r>
              <w:t>подтверж-дающий</w:t>
            </w:r>
            <w:proofErr w:type="spellEnd"/>
            <w:proofErr w:type="gramEnd"/>
            <w:r>
              <w:t xml:space="preserve"> аттестацию в области промышленной безопасности  Б.9.6. (Б.9.33) (наличие/ отсутствие)</w:t>
            </w:r>
          </w:p>
        </w:tc>
      </w:tr>
      <w:tr w:rsidR="000D19F0" w:rsidRPr="00B87848" w:rsidTr="00C62469">
        <w:trPr>
          <w:trHeight w:val="84"/>
          <w:jc w:val="center"/>
        </w:trPr>
        <w:tc>
          <w:tcPr>
            <w:tcW w:w="421" w:type="dxa"/>
            <w:tcBorders>
              <w:top w:val="single" w:sz="4" w:space="0" w:color="000000"/>
              <w:left w:val="single" w:sz="4" w:space="0" w:color="000000"/>
              <w:bottom w:val="single" w:sz="4" w:space="0" w:color="000000"/>
              <w:right w:val="single" w:sz="4" w:space="0" w:color="000000"/>
            </w:tcBorders>
            <w:vAlign w:val="center"/>
            <w:hideMark/>
          </w:tcPr>
          <w:p w:rsidR="000D19F0" w:rsidRPr="00B87848" w:rsidRDefault="000D19F0" w:rsidP="00C62469">
            <w:pPr>
              <w:pBdr>
                <w:top w:val="nil"/>
                <w:left w:val="nil"/>
                <w:bottom w:val="nil"/>
                <w:right w:val="nil"/>
                <w:between w:val="nil"/>
              </w:pBdr>
            </w:pPr>
            <w:r>
              <w:t>1</w:t>
            </w:r>
          </w:p>
        </w:tc>
        <w:tc>
          <w:tcPr>
            <w:tcW w:w="1275" w:type="dxa"/>
            <w:tcBorders>
              <w:top w:val="single" w:sz="4" w:space="0" w:color="000000"/>
              <w:left w:val="single" w:sz="4" w:space="0" w:color="000000"/>
              <w:bottom w:val="single" w:sz="4" w:space="0" w:color="000000"/>
              <w:right w:val="single" w:sz="4" w:space="0" w:color="000000"/>
            </w:tcBorders>
            <w:vAlign w:val="center"/>
          </w:tcPr>
          <w:p w:rsidR="000D19F0" w:rsidRPr="00B87848" w:rsidRDefault="000D19F0" w:rsidP="00C62469">
            <w:pPr>
              <w:pBdr>
                <w:top w:val="nil"/>
                <w:left w:val="nil"/>
                <w:bottom w:val="nil"/>
                <w:right w:val="nil"/>
                <w:between w:val="nil"/>
              </w:pBdr>
            </w:pPr>
          </w:p>
        </w:tc>
        <w:tc>
          <w:tcPr>
            <w:tcW w:w="1418" w:type="dxa"/>
            <w:tcBorders>
              <w:top w:val="single" w:sz="4" w:space="0" w:color="000000"/>
              <w:left w:val="single" w:sz="4" w:space="0" w:color="000000"/>
              <w:bottom w:val="single" w:sz="4" w:space="0" w:color="000000"/>
              <w:right w:val="single" w:sz="4" w:space="0" w:color="000000"/>
            </w:tcBorders>
          </w:tcPr>
          <w:p w:rsidR="000D19F0" w:rsidRPr="00B87848" w:rsidRDefault="000D19F0" w:rsidP="00C62469">
            <w:pPr>
              <w:pBdr>
                <w:top w:val="nil"/>
                <w:left w:val="nil"/>
                <w:bottom w:val="nil"/>
                <w:right w:val="nil"/>
                <w:between w:val="nil"/>
              </w:pBdr>
            </w:pPr>
          </w:p>
        </w:tc>
        <w:tc>
          <w:tcPr>
            <w:tcW w:w="1276" w:type="dxa"/>
            <w:tcBorders>
              <w:top w:val="single" w:sz="4" w:space="0" w:color="000000"/>
              <w:left w:val="single" w:sz="4" w:space="0" w:color="000000"/>
              <w:bottom w:val="single" w:sz="4" w:space="0" w:color="000000"/>
              <w:right w:val="single" w:sz="4" w:space="0" w:color="000000"/>
            </w:tcBorders>
          </w:tcPr>
          <w:p w:rsidR="000D19F0" w:rsidRPr="00B87848" w:rsidRDefault="000D19F0" w:rsidP="00C62469">
            <w:pPr>
              <w:pBdr>
                <w:top w:val="nil"/>
                <w:left w:val="nil"/>
                <w:bottom w:val="nil"/>
                <w:right w:val="nil"/>
                <w:between w:val="nil"/>
              </w:pBdr>
            </w:pPr>
          </w:p>
        </w:tc>
        <w:tc>
          <w:tcPr>
            <w:tcW w:w="1701" w:type="dxa"/>
            <w:tcBorders>
              <w:top w:val="single" w:sz="4" w:space="0" w:color="000000"/>
              <w:left w:val="single" w:sz="4" w:space="0" w:color="000000"/>
              <w:bottom w:val="single" w:sz="4" w:space="0" w:color="000000"/>
              <w:right w:val="single" w:sz="4" w:space="0" w:color="000000"/>
            </w:tcBorders>
            <w:vAlign w:val="center"/>
          </w:tcPr>
          <w:p w:rsidR="000D19F0" w:rsidRPr="00B87848" w:rsidRDefault="000D19F0" w:rsidP="00C62469">
            <w:pPr>
              <w:pBdr>
                <w:top w:val="nil"/>
                <w:left w:val="nil"/>
                <w:bottom w:val="nil"/>
                <w:right w:val="nil"/>
                <w:between w:val="nil"/>
              </w:pBdr>
            </w:pPr>
          </w:p>
        </w:tc>
        <w:tc>
          <w:tcPr>
            <w:tcW w:w="1417" w:type="dxa"/>
            <w:tcBorders>
              <w:top w:val="single" w:sz="4" w:space="0" w:color="000000"/>
              <w:left w:val="single" w:sz="4" w:space="0" w:color="000000"/>
              <w:bottom w:val="single" w:sz="4" w:space="0" w:color="000000"/>
              <w:right w:val="single" w:sz="4" w:space="0" w:color="auto"/>
            </w:tcBorders>
          </w:tcPr>
          <w:p w:rsidR="000D19F0" w:rsidRPr="00B87848" w:rsidRDefault="000D19F0" w:rsidP="00C62469">
            <w:pPr>
              <w:pBdr>
                <w:top w:val="nil"/>
                <w:left w:val="nil"/>
                <w:bottom w:val="nil"/>
                <w:right w:val="nil"/>
                <w:between w:val="nil"/>
              </w:pBdr>
            </w:pPr>
          </w:p>
        </w:tc>
        <w:tc>
          <w:tcPr>
            <w:tcW w:w="1843" w:type="dxa"/>
            <w:tcBorders>
              <w:top w:val="single" w:sz="4" w:space="0" w:color="000000"/>
              <w:left w:val="single" w:sz="4" w:space="0" w:color="auto"/>
              <w:bottom w:val="single" w:sz="4" w:space="0" w:color="000000"/>
              <w:right w:val="single" w:sz="4" w:space="0" w:color="000000"/>
            </w:tcBorders>
          </w:tcPr>
          <w:p w:rsidR="000D19F0" w:rsidRPr="00B87848" w:rsidRDefault="000D19F0" w:rsidP="00C62469">
            <w:pPr>
              <w:pBdr>
                <w:top w:val="nil"/>
                <w:left w:val="nil"/>
                <w:bottom w:val="nil"/>
                <w:right w:val="nil"/>
                <w:between w:val="nil"/>
              </w:pBdr>
            </w:pPr>
          </w:p>
        </w:tc>
      </w:tr>
      <w:tr w:rsidR="000D19F0" w:rsidRPr="00B87848" w:rsidTr="00C62469">
        <w:trPr>
          <w:trHeight w:val="275"/>
          <w:jc w:val="center"/>
        </w:trPr>
        <w:tc>
          <w:tcPr>
            <w:tcW w:w="421" w:type="dxa"/>
            <w:tcBorders>
              <w:top w:val="single" w:sz="4" w:space="0" w:color="000000"/>
              <w:left w:val="single" w:sz="4" w:space="0" w:color="000000"/>
              <w:bottom w:val="single" w:sz="4" w:space="0" w:color="000000"/>
              <w:right w:val="single" w:sz="4" w:space="0" w:color="000000"/>
            </w:tcBorders>
            <w:vAlign w:val="center"/>
            <w:hideMark/>
          </w:tcPr>
          <w:p w:rsidR="000D19F0" w:rsidRPr="00B87848" w:rsidRDefault="000D19F0" w:rsidP="00C62469">
            <w:pPr>
              <w:pBdr>
                <w:top w:val="nil"/>
                <w:left w:val="nil"/>
                <w:bottom w:val="nil"/>
                <w:right w:val="nil"/>
                <w:between w:val="nil"/>
              </w:pBdr>
            </w:pPr>
            <w:r>
              <w:t>2</w:t>
            </w:r>
          </w:p>
        </w:tc>
        <w:tc>
          <w:tcPr>
            <w:tcW w:w="1275" w:type="dxa"/>
            <w:tcBorders>
              <w:top w:val="single" w:sz="4" w:space="0" w:color="000000"/>
              <w:left w:val="single" w:sz="4" w:space="0" w:color="000000"/>
              <w:bottom w:val="single" w:sz="4" w:space="0" w:color="000000"/>
              <w:right w:val="single" w:sz="4" w:space="0" w:color="000000"/>
            </w:tcBorders>
            <w:vAlign w:val="center"/>
          </w:tcPr>
          <w:p w:rsidR="000D19F0" w:rsidRPr="00B87848" w:rsidRDefault="000D19F0" w:rsidP="00C62469">
            <w:pPr>
              <w:pBdr>
                <w:top w:val="nil"/>
                <w:left w:val="nil"/>
                <w:bottom w:val="nil"/>
                <w:right w:val="nil"/>
                <w:between w:val="nil"/>
              </w:pBdr>
            </w:pPr>
          </w:p>
        </w:tc>
        <w:tc>
          <w:tcPr>
            <w:tcW w:w="1418" w:type="dxa"/>
            <w:tcBorders>
              <w:top w:val="single" w:sz="4" w:space="0" w:color="000000"/>
              <w:left w:val="single" w:sz="4" w:space="0" w:color="000000"/>
              <w:bottom w:val="single" w:sz="4" w:space="0" w:color="000000"/>
              <w:right w:val="single" w:sz="4" w:space="0" w:color="000000"/>
            </w:tcBorders>
          </w:tcPr>
          <w:p w:rsidR="000D19F0" w:rsidRPr="00B87848" w:rsidRDefault="000D19F0" w:rsidP="00C62469">
            <w:pPr>
              <w:pBdr>
                <w:top w:val="nil"/>
                <w:left w:val="nil"/>
                <w:bottom w:val="nil"/>
                <w:right w:val="nil"/>
                <w:between w:val="nil"/>
              </w:pBdr>
            </w:pPr>
          </w:p>
        </w:tc>
        <w:tc>
          <w:tcPr>
            <w:tcW w:w="1276" w:type="dxa"/>
            <w:tcBorders>
              <w:top w:val="single" w:sz="4" w:space="0" w:color="000000"/>
              <w:left w:val="single" w:sz="4" w:space="0" w:color="000000"/>
              <w:bottom w:val="single" w:sz="4" w:space="0" w:color="000000"/>
              <w:right w:val="single" w:sz="4" w:space="0" w:color="000000"/>
            </w:tcBorders>
          </w:tcPr>
          <w:p w:rsidR="000D19F0" w:rsidRPr="00B87848" w:rsidRDefault="000D19F0" w:rsidP="00C62469">
            <w:pPr>
              <w:pBdr>
                <w:top w:val="nil"/>
                <w:left w:val="nil"/>
                <w:bottom w:val="nil"/>
                <w:right w:val="nil"/>
                <w:between w:val="nil"/>
              </w:pBdr>
            </w:pPr>
          </w:p>
        </w:tc>
        <w:tc>
          <w:tcPr>
            <w:tcW w:w="1701" w:type="dxa"/>
            <w:tcBorders>
              <w:top w:val="single" w:sz="4" w:space="0" w:color="000000"/>
              <w:left w:val="single" w:sz="4" w:space="0" w:color="000000"/>
              <w:bottom w:val="single" w:sz="4" w:space="0" w:color="000000"/>
              <w:right w:val="single" w:sz="4" w:space="0" w:color="000000"/>
            </w:tcBorders>
            <w:vAlign w:val="center"/>
          </w:tcPr>
          <w:p w:rsidR="000D19F0" w:rsidRPr="00B87848" w:rsidRDefault="000D19F0" w:rsidP="00C62469">
            <w:pPr>
              <w:pBdr>
                <w:top w:val="nil"/>
                <w:left w:val="nil"/>
                <w:bottom w:val="nil"/>
                <w:right w:val="nil"/>
                <w:between w:val="nil"/>
              </w:pBdr>
            </w:pPr>
          </w:p>
        </w:tc>
        <w:tc>
          <w:tcPr>
            <w:tcW w:w="1417" w:type="dxa"/>
            <w:tcBorders>
              <w:top w:val="single" w:sz="4" w:space="0" w:color="000000"/>
              <w:left w:val="single" w:sz="4" w:space="0" w:color="000000"/>
              <w:bottom w:val="single" w:sz="4" w:space="0" w:color="000000"/>
              <w:right w:val="single" w:sz="4" w:space="0" w:color="auto"/>
            </w:tcBorders>
          </w:tcPr>
          <w:p w:rsidR="000D19F0" w:rsidRPr="00B87848" w:rsidRDefault="000D19F0" w:rsidP="00C62469">
            <w:pPr>
              <w:pBdr>
                <w:top w:val="nil"/>
                <w:left w:val="nil"/>
                <w:bottom w:val="nil"/>
                <w:right w:val="nil"/>
                <w:between w:val="nil"/>
              </w:pBdr>
            </w:pPr>
          </w:p>
        </w:tc>
        <w:tc>
          <w:tcPr>
            <w:tcW w:w="1843" w:type="dxa"/>
            <w:tcBorders>
              <w:top w:val="single" w:sz="4" w:space="0" w:color="000000"/>
              <w:left w:val="single" w:sz="4" w:space="0" w:color="auto"/>
              <w:bottom w:val="single" w:sz="4" w:space="0" w:color="000000"/>
              <w:right w:val="single" w:sz="4" w:space="0" w:color="000000"/>
            </w:tcBorders>
          </w:tcPr>
          <w:p w:rsidR="000D19F0" w:rsidRPr="00B87848" w:rsidRDefault="000D19F0" w:rsidP="00C62469">
            <w:pPr>
              <w:pBdr>
                <w:top w:val="nil"/>
                <w:left w:val="nil"/>
                <w:bottom w:val="nil"/>
                <w:right w:val="nil"/>
                <w:between w:val="nil"/>
              </w:pBdr>
            </w:pPr>
          </w:p>
        </w:tc>
      </w:tr>
      <w:tr w:rsidR="000D19F0" w:rsidRPr="00B87848" w:rsidTr="00C62469">
        <w:trPr>
          <w:trHeight w:val="325"/>
          <w:jc w:val="center"/>
        </w:trPr>
        <w:tc>
          <w:tcPr>
            <w:tcW w:w="421" w:type="dxa"/>
            <w:tcBorders>
              <w:top w:val="single" w:sz="4" w:space="0" w:color="000000"/>
              <w:left w:val="single" w:sz="4" w:space="0" w:color="000000"/>
              <w:bottom w:val="single" w:sz="4" w:space="0" w:color="000000"/>
              <w:right w:val="single" w:sz="4" w:space="0" w:color="000000"/>
            </w:tcBorders>
            <w:vAlign w:val="center"/>
            <w:hideMark/>
          </w:tcPr>
          <w:p w:rsidR="000D19F0" w:rsidRPr="00B87848" w:rsidRDefault="000D19F0" w:rsidP="00C62469">
            <w:pPr>
              <w:pBdr>
                <w:top w:val="nil"/>
                <w:left w:val="nil"/>
                <w:bottom w:val="nil"/>
                <w:right w:val="nil"/>
                <w:between w:val="nil"/>
              </w:pBdr>
            </w:pPr>
            <w:r>
              <w:t>…</w:t>
            </w:r>
          </w:p>
        </w:tc>
        <w:tc>
          <w:tcPr>
            <w:tcW w:w="1275" w:type="dxa"/>
            <w:tcBorders>
              <w:top w:val="single" w:sz="4" w:space="0" w:color="000000"/>
              <w:left w:val="single" w:sz="4" w:space="0" w:color="000000"/>
              <w:bottom w:val="single" w:sz="4" w:space="0" w:color="000000"/>
              <w:right w:val="single" w:sz="4" w:space="0" w:color="000000"/>
            </w:tcBorders>
            <w:vAlign w:val="center"/>
          </w:tcPr>
          <w:p w:rsidR="000D19F0" w:rsidRPr="00B87848" w:rsidRDefault="000D19F0" w:rsidP="00C62469">
            <w:pPr>
              <w:pBdr>
                <w:top w:val="nil"/>
                <w:left w:val="nil"/>
                <w:bottom w:val="nil"/>
                <w:right w:val="nil"/>
                <w:between w:val="nil"/>
              </w:pBdr>
            </w:pPr>
          </w:p>
        </w:tc>
        <w:tc>
          <w:tcPr>
            <w:tcW w:w="1418" w:type="dxa"/>
            <w:tcBorders>
              <w:top w:val="single" w:sz="4" w:space="0" w:color="000000"/>
              <w:left w:val="single" w:sz="4" w:space="0" w:color="000000"/>
              <w:bottom w:val="single" w:sz="4" w:space="0" w:color="000000"/>
              <w:right w:val="single" w:sz="4" w:space="0" w:color="000000"/>
            </w:tcBorders>
          </w:tcPr>
          <w:p w:rsidR="000D19F0" w:rsidRPr="00B87848" w:rsidRDefault="000D19F0" w:rsidP="00C62469">
            <w:pPr>
              <w:pBdr>
                <w:top w:val="nil"/>
                <w:left w:val="nil"/>
                <w:bottom w:val="nil"/>
                <w:right w:val="nil"/>
                <w:between w:val="nil"/>
              </w:pBdr>
            </w:pPr>
          </w:p>
        </w:tc>
        <w:tc>
          <w:tcPr>
            <w:tcW w:w="1276" w:type="dxa"/>
            <w:tcBorders>
              <w:top w:val="single" w:sz="4" w:space="0" w:color="000000"/>
              <w:left w:val="single" w:sz="4" w:space="0" w:color="000000"/>
              <w:bottom w:val="single" w:sz="4" w:space="0" w:color="000000"/>
              <w:right w:val="single" w:sz="4" w:space="0" w:color="000000"/>
            </w:tcBorders>
          </w:tcPr>
          <w:p w:rsidR="000D19F0" w:rsidRPr="00B87848" w:rsidRDefault="000D19F0" w:rsidP="00C62469">
            <w:pPr>
              <w:pBdr>
                <w:top w:val="nil"/>
                <w:left w:val="nil"/>
                <w:bottom w:val="nil"/>
                <w:right w:val="nil"/>
                <w:between w:val="nil"/>
              </w:pBdr>
            </w:pPr>
          </w:p>
        </w:tc>
        <w:tc>
          <w:tcPr>
            <w:tcW w:w="1701" w:type="dxa"/>
            <w:tcBorders>
              <w:top w:val="single" w:sz="4" w:space="0" w:color="000000"/>
              <w:left w:val="single" w:sz="4" w:space="0" w:color="000000"/>
              <w:bottom w:val="single" w:sz="4" w:space="0" w:color="000000"/>
              <w:right w:val="single" w:sz="4" w:space="0" w:color="000000"/>
            </w:tcBorders>
            <w:vAlign w:val="center"/>
          </w:tcPr>
          <w:p w:rsidR="000D19F0" w:rsidRPr="00B87848" w:rsidRDefault="000D19F0" w:rsidP="00C62469">
            <w:pPr>
              <w:pBdr>
                <w:top w:val="nil"/>
                <w:left w:val="nil"/>
                <w:bottom w:val="nil"/>
                <w:right w:val="nil"/>
                <w:between w:val="nil"/>
              </w:pBdr>
            </w:pPr>
          </w:p>
        </w:tc>
        <w:tc>
          <w:tcPr>
            <w:tcW w:w="1417" w:type="dxa"/>
            <w:tcBorders>
              <w:top w:val="single" w:sz="4" w:space="0" w:color="000000"/>
              <w:left w:val="single" w:sz="4" w:space="0" w:color="000000"/>
              <w:bottom w:val="single" w:sz="4" w:space="0" w:color="000000"/>
              <w:right w:val="single" w:sz="4" w:space="0" w:color="auto"/>
            </w:tcBorders>
          </w:tcPr>
          <w:p w:rsidR="000D19F0" w:rsidRPr="00B87848" w:rsidRDefault="000D19F0" w:rsidP="00C62469">
            <w:pPr>
              <w:pBdr>
                <w:top w:val="nil"/>
                <w:left w:val="nil"/>
                <w:bottom w:val="nil"/>
                <w:right w:val="nil"/>
                <w:between w:val="nil"/>
              </w:pBdr>
            </w:pPr>
          </w:p>
        </w:tc>
        <w:tc>
          <w:tcPr>
            <w:tcW w:w="1843" w:type="dxa"/>
            <w:tcBorders>
              <w:top w:val="single" w:sz="4" w:space="0" w:color="000000"/>
              <w:left w:val="single" w:sz="4" w:space="0" w:color="auto"/>
              <w:bottom w:val="single" w:sz="4" w:space="0" w:color="000000"/>
              <w:right w:val="single" w:sz="4" w:space="0" w:color="000000"/>
            </w:tcBorders>
          </w:tcPr>
          <w:p w:rsidR="000D19F0" w:rsidRPr="00B87848" w:rsidRDefault="000D19F0" w:rsidP="00C62469">
            <w:pPr>
              <w:pBdr>
                <w:top w:val="nil"/>
                <w:left w:val="nil"/>
                <w:bottom w:val="nil"/>
                <w:right w:val="nil"/>
                <w:between w:val="nil"/>
              </w:pBdr>
            </w:pPr>
          </w:p>
        </w:tc>
      </w:tr>
    </w:tbl>
    <w:p w:rsidR="000D19F0" w:rsidRPr="00B87848" w:rsidRDefault="000D19F0" w:rsidP="00C62469">
      <w:pPr>
        <w:pBdr>
          <w:top w:val="nil"/>
          <w:left w:val="nil"/>
          <w:bottom w:val="nil"/>
          <w:right w:val="nil"/>
          <w:between w:val="nil"/>
        </w:pBdr>
        <w:tabs>
          <w:tab w:val="left" w:pos="9639"/>
        </w:tabs>
        <w:spacing w:after="200" w:line="276" w:lineRule="auto"/>
        <w:jc w:val="center"/>
        <w:rPr>
          <w:b/>
        </w:rPr>
      </w:pPr>
      <w:r>
        <w:rPr>
          <w:b/>
        </w:rPr>
        <w:t>Производственный персонал (рабочие)</w:t>
      </w:r>
    </w:p>
    <w:tbl>
      <w:tblPr>
        <w:tblW w:w="93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21"/>
        <w:gridCol w:w="1275"/>
        <w:gridCol w:w="1418"/>
        <w:gridCol w:w="1276"/>
        <w:gridCol w:w="1701"/>
        <w:gridCol w:w="1417"/>
        <w:gridCol w:w="1843"/>
      </w:tblGrid>
      <w:tr w:rsidR="000D19F0" w:rsidRPr="00B87848" w:rsidTr="00C62469">
        <w:trPr>
          <w:trHeight w:val="985"/>
          <w:jc w:val="center"/>
        </w:trPr>
        <w:tc>
          <w:tcPr>
            <w:tcW w:w="421" w:type="dxa"/>
            <w:tcBorders>
              <w:top w:val="single" w:sz="4" w:space="0" w:color="000000"/>
              <w:left w:val="single" w:sz="4" w:space="0" w:color="000000"/>
              <w:bottom w:val="single" w:sz="4" w:space="0" w:color="000000"/>
              <w:right w:val="single" w:sz="4" w:space="0" w:color="000000"/>
            </w:tcBorders>
            <w:vAlign w:val="center"/>
            <w:hideMark/>
          </w:tcPr>
          <w:p w:rsidR="000D19F0" w:rsidRPr="00B87848" w:rsidRDefault="000D19F0" w:rsidP="00C62469">
            <w:pPr>
              <w:pBdr>
                <w:top w:val="nil"/>
                <w:left w:val="nil"/>
                <w:bottom w:val="nil"/>
                <w:right w:val="nil"/>
                <w:between w:val="nil"/>
              </w:pBdr>
            </w:pPr>
            <w:r>
              <w:t xml:space="preserve">№ </w:t>
            </w:r>
            <w:proofErr w:type="spellStart"/>
            <w:proofErr w:type="gramStart"/>
            <w:r>
              <w:t>п</w:t>
            </w:r>
            <w:proofErr w:type="spellEnd"/>
            <w:proofErr w:type="gramEnd"/>
            <w:r>
              <w:t>/</w:t>
            </w:r>
            <w:proofErr w:type="spellStart"/>
            <w:r>
              <w:t>п</w:t>
            </w:r>
            <w:proofErr w:type="spellEnd"/>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0D19F0" w:rsidRPr="00B87848" w:rsidRDefault="000D19F0" w:rsidP="00C62469">
            <w:pPr>
              <w:pBdr>
                <w:top w:val="nil"/>
                <w:left w:val="nil"/>
                <w:bottom w:val="nil"/>
                <w:right w:val="nil"/>
                <w:between w:val="nil"/>
              </w:pBdr>
            </w:pPr>
            <w:proofErr w:type="spellStart"/>
            <w:proofErr w:type="gramStart"/>
            <w:r>
              <w:t>Специаль-ность</w:t>
            </w:r>
            <w:proofErr w:type="spellEnd"/>
            <w:proofErr w:type="gramEnd"/>
          </w:p>
          <w:p w:rsidR="000D19F0" w:rsidRPr="00B87848" w:rsidRDefault="000D19F0" w:rsidP="00C62469">
            <w:pPr>
              <w:pBdr>
                <w:top w:val="nil"/>
                <w:left w:val="nil"/>
                <w:bottom w:val="nil"/>
                <w:right w:val="nil"/>
                <w:between w:val="nil"/>
              </w:pBdr>
            </w:pPr>
            <w:r>
              <w:t>(по каждому работнику)</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0D19F0" w:rsidRPr="00B87848" w:rsidRDefault="000D19F0" w:rsidP="00C62469">
            <w:pPr>
              <w:pBdr>
                <w:top w:val="nil"/>
                <w:left w:val="nil"/>
                <w:bottom w:val="nil"/>
                <w:right w:val="nil"/>
                <w:between w:val="nil"/>
              </w:pBdr>
            </w:pPr>
            <w:r>
              <w:t>Ф.И.О.</w:t>
            </w:r>
          </w:p>
          <w:p w:rsidR="000D19F0" w:rsidRPr="00B87848" w:rsidRDefault="000D19F0" w:rsidP="00C62469">
            <w:pPr>
              <w:pBdr>
                <w:top w:val="nil"/>
                <w:left w:val="nil"/>
                <w:bottom w:val="nil"/>
                <w:right w:val="nil"/>
                <w:between w:val="nil"/>
              </w:pBdr>
            </w:pPr>
            <w:r>
              <w:t>(по каждому работнику)</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0D19F0" w:rsidRPr="00B87848" w:rsidRDefault="000D19F0" w:rsidP="00C62469">
            <w:pPr>
              <w:pBdr>
                <w:top w:val="nil"/>
                <w:left w:val="nil"/>
                <w:bottom w:val="nil"/>
                <w:right w:val="nil"/>
                <w:between w:val="nil"/>
              </w:pBdr>
            </w:pPr>
            <w:proofErr w:type="spellStart"/>
            <w:proofErr w:type="gramStart"/>
            <w:r>
              <w:t>Удосто-верение</w:t>
            </w:r>
            <w:proofErr w:type="spellEnd"/>
            <w:proofErr w:type="gramEnd"/>
            <w:r>
              <w:t xml:space="preserve"> о допуске к работам на высоте (указать наличие с группой допуска/ отсутствие)</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0D19F0" w:rsidRPr="00B87848" w:rsidRDefault="000D19F0" w:rsidP="00C62469">
            <w:pPr>
              <w:pBdr>
                <w:top w:val="nil"/>
                <w:left w:val="nil"/>
                <w:bottom w:val="nil"/>
                <w:right w:val="nil"/>
                <w:between w:val="nil"/>
              </w:pBdr>
            </w:pPr>
            <w:proofErr w:type="spellStart"/>
            <w:proofErr w:type="gramStart"/>
            <w:r>
              <w:t>Удостовере-ние</w:t>
            </w:r>
            <w:proofErr w:type="spellEnd"/>
            <w:proofErr w:type="gramEnd"/>
            <w:r>
              <w:t xml:space="preserve">  на право выполнения электромонтажных работ (указать наличие с </w:t>
            </w:r>
            <w:proofErr w:type="spellStart"/>
            <w:r>
              <w:t>квал</w:t>
            </w:r>
            <w:proofErr w:type="spellEnd"/>
            <w:r>
              <w:t xml:space="preserve">. группой </w:t>
            </w:r>
            <w:proofErr w:type="spellStart"/>
            <w:r>
              <w:t>электробезопасности</w:t>
            </w:r>
            <w:proofErr w:type="spellEnd"/>
            <w:r>
              <w:t>/ отсутствие)</w:t>
            </w:r>
          </w:p>
        </w:tc>
        <w:tc>
          <w:tcPr>
            <w:tcW w:w="1417" w:type="dxa"/>
            <w:tcBorders>
              <w:top w:val="single" w:sz="4" w:space="0" w:color="000000"/>
              <w:left w:val="single" w:sz="4" w:space="0" w:color="000000"/>
              <w:bottom w:val="single" w:sz="4" w:space="0" w:color="000000"/>
              <w:right w:val="single" w:sz="4" w:space="0" w:color="auto"/>
            </w:tcBorders>
            <w:hideMark/>
          </w:tcPr>
          <w:p w:rsidR="000D19F0" w:rsidRPr="00B87848" w:rsidRDefault="000D19F0" w:rsidP="00C62469">
            <w:pPr>
              <w:pBdr>
                <w:top w:val="nil"/>
                <w:left w:val="nil"/>
                <w:bottom w:val="nil"/>
                <w:right w:val="nil"/>
                <w:between w:val="nil"/>
              </w:pBdr>
            </w:pPr>
            <w:r>
              <w:t xml:space="preserve">Документ, </w:t>
            </w:r>
            <w:proofErr w:type="spellStart"/>
            <w:r>
              <w:t>подтверж-дающий</w:t>
            </w:r>
            <w:proofErr w:type="spellEnd"/>
            <w:r>
              <w:t xml:space="preserve"> </w:t>
            </w:r>
            <w:proofErr w:type="spellStart"/>
            <w:r>
              <w:t>аттеста-цию</w:t>
            </w:r>
            <w:proofErr w:type="spellEnd"/>
            <w:r>
              <w:t xml:space="preserve"> в области промышленной безопасности</w:t>
            </w:r>
            <w:proofErr w:type="gramStart"/>
            <w:r>
              <w:t xml:space="preserve"> А</w:t>
            </w:r>
            <w:proofErr w:type="gramEnd"/>
            <w:r>
              <w:t xml:space="preserve">  (наличие/ отсутствие)</w:t>
            </w:r>
          </w:p>
        </w:tc>
        <w:tc>
          <w:tcPr>
            <w:tcW w:w="1843" w:type="dxa"/>
            <w:tcBorders>
              <w:top w:val="single" w:sz="4" w:space="0" w:color="000000"/>
              <w:left w:val="single" w:sz="4" w:space="0" w:color="auto"/>
              <w:bottom w:val="single" w:sz="4" w:space="0" w:color="000000"/>
              <w:right w:val="single" w:sz="4" w:space="0" w:color="000000"/>
            </w:tcBorders>
            <w:hideMark/>
          </w:tcPr>
          <w:p w:rsidR="000D19F0" w:rsidRPr="00B87848" w:rsidRDefault="000D19F0" w:rsidP="00C62469">
            <w:pPr>
              <w:pBdr>
                <w:top w:val="nil"/>
                <w:left w:val="nil"/>
                <w:bottom w:val="nil"/>
                <w:right w:val="nil"/>
                <w:between w:val="nil"/>
              </w:pBdr>
            </w:pPr>
            <w:r>
              <w:t xml:space="preserve">Документ, </w:t>
            </w:r>
            <w:proofErr w:type="spellStart"/>
            <w:proofErr w:type="gramStart"/>
            <w:r>
              <w:t>подтверж-дающий</w:t>
            </w:r>
            <w:proofErr w:type="spellEnd"/>
            <w:proofErr w:type="gramEnd"/>
            <w:r>
              <w:t xml:space="preserve"> аттестацию в области промышленной безопасности  Б.9.6. (Б.9.33) (наличие/ отсутствие)</w:t>
            </w:r>
          </w:p>
        </w:tc>
      </w:tr>
      <w:tr w:rsidR="000D19F0" w:rsidRPr="00B87848" w:rsidTr="00C62469">
        <w:trPr>
          <w:trHeight w:val="303"/>
          <w:jc w:val="center"/>
        </w:trPr>
        <w:tc>
          <w:tcPr>
            <w:tcW w:w="421" w:type="dxa"/>
            <w:tcBorders>
              <w:top w:val="single" w:sz="4" w:space="0" w:color="000000"/>
              <w:left w:val="single" w:sz="4" w:space="0" w:color="000000"/>
              <w:bottom w:val="single" w:sz="4" w:space="0" w:color="000000"/>
              <w:right w:val="single" w:sz="4" w:space="0" w:color="000000"/>
            </w:tcBorders>
            <w:vAlign w:val="center"/>
            <w:hideMark/>
          </w:tcPr>
          <w:p w:rsidR="000D19F0" w:rsidRPr="00B87848" w:rsidRDefault="000D19F0" w:rsidP="00C62469">
            <w:pPr>
              <w:pBdr>
                <w:top w:val="nil"/>
                <w:left w:val="nil"/>
                <w:bottom w:val="nil"/>
                <w:right w:val="nil"/>
                <w:between w:val="nil"/>
              </w:pBdr>
            </w:pPr>
            <w:r>
              <w:t>1</w:t>
            </w:r>
          </w:p>
        </w:tc>
        <w:tc>
          <w:tcPr>
            <w:tcW w:w="1275" w:type="dxa"/>
            <w:tcBorders>
              <w:top w:val="single" w:sz="4" w:space="0" w:color="000000"/>
              <w:left w:val="single" w:sz="4" w:space="0" w:color="000000"/>
              <w:bottom w:val="single" w:sz="4" w:space="0" w:color="000000"/>
              <w:right w:val="single" w:sz="4" w:space="0" w:color="000000"/>
            </w:tcBorders>
            <w:vAlign w:val="center"/>
          </w:tcPr>
          <w:p w:rsidR="000D19F0" w:rsidRPr="00B87848" w:rsidRDefault="000D19F0" w:rsidP="00C62469">
            <w:pPr>
              <w:pBdr>
                <w:top w:val="nil"/>
                <w:left w:val="nil"/>
                <w:bottom w:val="nil"/>
                <w:right w:val="nil"/>
                <w:between w:val="nil"/>
              </w:pBdr>
            </w:pPr>
          </w:p>
        </w:tc>
        <w:tc>
          <w:tcPr>
            <w:tcW w:w="1418" w:type="dxa"/>
            <w:tcBorders>
              <w:top w:val="single" w:sz="4" w:space="0" w:color="000000"/>
              <w:left w:val="single" w:sz="4" w:space="0" w:color="000000"/>
              <w:bottom w:val="single" w:sz="4" w:space="0" w:color="000000"/>
              <w:right w:val="single" w:sz="4" w:space="0" w:color="000000"/>
            </w:tcBorders>
          </w:tcPr>
          <w:p w:rsidR="000D19F0" w:rsidRPr="00B87848" w:rsidRDefault="000D19F0" w:rsidP="00C62469">
            <w:pPr>
              <w:pBdr>
                <w:top w:val="nil"/>
                <w:left w:val="nil"/>
                <w:bottom w:val="nil"/>
                <w:right w:val="nil"/>
                <w:between w:val="nil"/>
              </w:pBdr>
            </w:pPr>
          </w:p>
        </w:tc>
        <w:tc>
          <w:tcPr>
            <w:tcW w:w="1276" w:type="dxa"/>
            <w:tcBorders>
              <w:top w:val="single" w:sz="4" w:space="0" w:color="000000"/>
              <w:left w:val="single" w:sz="4" w:space="0" w:color="000000"/>
              <w:bottom w:val="single" w:sz="4" w:space="0" w:color="000000"/>
              <w:right w:val="single" w:sz="4" w:space="0" w:color="000000"/>
            </w:tcBorders>
          </w:tcPr>
          <w:p w:rsidR="000D19F0" w:rsidRPr="00B87848" w:rsidRDefault="000D19F0" w:rsidP="00C62469">
            <w:pPr>
              <w:pBdr>
                <w:top w:val="nil"/>
                <w:left w:val="nil"/>
                <w:bottom w:val="nil"/>
                <w:right w:val="nil"/>
                <w:between w:val="nil"/>
              </w:pBdr>
            </w:pPr>
          </w:p>
        </w:tc>
        <w:tc>
          <w:tcPr>
            <w:tcW w:w="1701" w:type="dxa"/>
            <w:tcBorders>
              <w:top w:val="single" w:sz="4" w:space="0" w:color="000000"/>
              <w:left w:val="single" w:sz="4" w:space="0" w:color="000000"/>
              <w:bottom w:val="single" w:sz="4" w:space="0" w:color="000000"/>
              <w:right w:val="single" w:sz="4" w:space="0" w:color="000000"/>
            </w:tcBorders>
            <w:vAlign w:val="center"/>
          </w:tcPr>
          <w:p w:rsidR="000D19F0" w:rsidRPr="00B87848" w:rsidRDefault="000D19F0" w:rsidP="00C62469">
            <w:pPr>
              <w:pBdr>
                <w:top w:val="nil"/>
                <w:left w:val="nil"/>
                <w:bottom w:val="nil"/>
                <w:right w:val="nil"/>
                <w:between w:val="nil"/>
              </w:pBdr>
            </w:pPr>
          </w:p>
        </w:tc>
        <w:tc>
          <w:tcPr>
            <w:tcW w:w="1417" w:type="dxa"/>
            <w:tcBorders>
              <w:top w:val="single" w:sz="4" w:space="0" w:color="000000"/>
              <w:left w:val="single" w:sz="4" w:space="0" w:color="000000"/>
              <w:bottom w:val="single" w:sz="4" w:space="0" w:color="000000"/>
              <w:right w:val="single" w:sz="4" w:space="0" w:color="auto"/>
            </w:tcBorders>
          </w:tcPr>
          <w:p w:rsidR="000D19F0" w:rsidRPr="00B87848" w:rsidRDefault="000D19F0" w:rsidP="00C62469">
            <w:pPr>
              <w:pBdr>
                <w:top w:val="nil"/>
                <w:left w:val="nil"/>
                <w:bottom w:val="nil"/>
                <w:right w:val="nil"/>
                <w:between w:val="nil"/>
              </w:pBdr>
            </w:pPr>
          </w:p>
        </w:tc>
        <w:tc>
          <w:tcPr>
            <w:tcW w:w="1843" w:type="dxa"/>
            <w:tcBorders>
              <w:top w:val="single" w:sz="4" w:space="0" w:color="000000"/>
              <w:left w:val="single" w:sz="4" w:space="0" w:color="auto"/>
              <w:bottom w:val="single" w:sz="4" w:space="0" w:color="000000"/>
              <w:right w:val="single" w:sz="4" w:space="0" w:color="000000"/>
            </w:tcBorders>
          </w:tcPr>
          <w:p w:rsidR="000D19F0" w:rsidRPr="00B87848" w:rsidRDefault="000D19F0" w:rsidP="00C62469">
            <w:pPr>
              <w:pBdr>
                <w:top w:val="nil"/>
                <w:left w:val="nil"/>
                <w:bottom w:val="nil"/>
                <w:right w:val="nil"/>
                <w:between w:val="nil"/>
              </w:pBdr>
            </w:pPr>
          </w:p>
        </w:tc>
      </w:tr>
      <w:tr w:rsidR="000D19F0" w:rsidRPr="00B87848" w:rsidTr="00C62469">
        <w:trPr>
          <w:trHeight w:val="225"/>
          <w:jc w:val="center"/>
        </w:trPr>
        <w:tc>
          <w:tcPr>
            <w:tcW w:w="421" w:type="dxa"/>
            <w:tcBorders>
              <w:top w:val="single" w:sz="4" w:space="0" w:color="000000"/>
              <w:left w:val="single" w:sz="4" w:space="0" w:color="000000"/>
              <w:bottom w:val="single" w:sz="4" w:space="0" w:color="000000"/>
              <w:right w:val="single" w:sz="4" w:space="0" w:color="000000"/>
            </w:tcBorders>
            <w:vAlign w:val="center"/>
            <w:hideMark/>
          </w:tcPr>
          <w:p w:rsidR="000D19F0" w:rsidRPr="00B87848" w:rsidRDefault="000D19F0" w:rsidP="00C62469">
            <w:pPr>
              <w:pBdr>
                <w:top w:val="nil"/>
                <w:left w:val="nil"/>
                <w:bottom w:val="nil"/>
                <w:right w:val="nil"/>
                <w:between w:val="nil"/>
              </w:pBdr>
            </w:pPr>
            <w:r>
              <w:t>2</w:t>
            </w:r>
          </w:p>
        </w:tc>
        <w:tc>
          <w:tcPr>
            <w:tcW w:w="1275" w:type="dxa"/>
            <w:tcBorders>
              <w:top w:val="single" w:sz="4" w:space="0" w:color="000000"/>
              <w:left w:val="single" w:sz="4" w:space="0" w:color="000000"/>
              <w:bottom w:val="single" w:sz="4" w:space="0" w:color="000000"/>
              <w:right w:val="single" w:sz="4" w:space="0" w:color="000000"/>
            </w:tcBorders>
            <w:vAlign w:val="center"/>
          </w:tcPr>
          <w:p w:rsidR="000D19F0" w:rsidRPr="00B87848" w:rsidRDefault="000D19F0" w:rsidP="00C62469">
            <w:pPr>
              <w:pBdr>
                <w:top w:val="nil"/>
                <w:left w:val="nil"/>
                <w:bottom w:val="nil"/>
                <w:right w:val="nil"/>
                <w:between w:val="nil"/>
              </w:pBdr>
            </w:pPr>
          </w:p>
        </w:tc>
        <w:tc>
          <w:tcPr>
            <w:tcW w:w="1418" w:type="dxa"/>
            <w:tcBorders>
              <w:top w:val="single" w:sz="4" w:space="0" w:color="000000"/>
              <w:left w:val="single" w:sz="4" w:space="0" w:color="000000"/>
              <w:bottom w:val="single" w:sz="4" w:space="0" w:color="000000"/>
              <w:right w:val="single" w:sz="4" w:space="0" w:color="000000"/>
            </w:tcBorders>
          </w:tcPr>
          <w:p w:rsidR="000D19F0" w:rsidRPr="00B87848" w:rsidRDefault="000D19F0" w:rsidP="00C62469">
            <w:pPr>
              <w:pBdr>
                <w:top w:val="nil"/>
                <w:left w:val="nil"/>
                <w:bottom w:val="nil"/>
                <w:right w:val="nil"/>
                <w:between w:val="nil"/>
              </w:pBdr>
            </w:pPr>
          </w:p>
        </w:tc>
        <w:tc>
          <w:tcPr>
            <w:tcW w:w="1276" w:type="dxa"/>
            <w:tcBorders>
              <w:top w:val="single" w:sz="4" w:space="0" w:color="000000"/>
              <w:left w:val="single" w:sz="4" w:space="0" w:color="000000"/>
              <w:bottom w:val="single" w:sz="4" w:space="0" w:color="000000"/>
              <w:right w:val="single" w:sz="4" w:space="0" w:color="000000"/>
            </w:tcBorders>
          </w:tcPr>
          <w:p w:rsidR="000D19F0" w:rsidRPr="00B87848" w:rsidRDefault="000D19F0" w:rsidP="00C62469">
            <w:pPr>
              <w:pBdr>
                <w:top w:val="nil"/>
                <w:left w:val="nil"/>
                <w:bottom w:val="nil"/>
                <w:right w:val="nil"/>
                <w:between w:val="nil"/>
              </w:pBdr>
            </w:pPr>
          </w:p>
        </w:tc>
        <w:tc>
          <w:tcPr>
            <w:tcW w:w="1701" w:type="dxa"/>
            <w:tcBorders>
              <w:top w:val="single" w:sz="4" w:space="0" w:color="000000"/>
              <w:left w:val="single" w:sz="4" w:space="0" w:color="000000"/>
              <w:bottom w:val="single" w:sz="4" w:space="0" w:color="000000"/>
              <w:right w:val="single" w:sz="4" w:space="0" w:color="000000"/>
            </w:tcBorders>
            <w:vAlign w:val="center"/>
          </w:tcPr>
          <w:p w:rsidR="000D19F0" w:rsidRPr="00B87848" w:rsidRDefault="000D19F0" w:rsidP="00C62469">
            <w:pPr>
              <w:pBdr>
                <w:top w:val="nil"/>
                <w:left w:val="nil"/>
                <w:bottom w:val="nil"/>
                <w:right w:val="nil"/>
                <w:between w:val="nil"/>
              </w:pBdr>
            </w:pPr>
          </w:p>
        </w:tc>
        <w:tc>
          <w:tcPr>
            <w:tcW w:w="1417" w:type="dxa"/>
            <w:tcBorders>
              <w:top w:val="single" w:sz="4" w:space="0" w:color="000000"/>
              <w:left w:val="single" w:sz="4" w:space="0" w:color="000000"/>
              <w:bottom w:val="single" w:sz="4" w:space="0" w:color="000000"/>
              <w:right w:val="single" w:sz="4" w:space="0" w:color="auto"/>
            </w:tcBorders>
          </w:tcPr>
          <w:p w:rsidR="000D19F0" w:rsidRPr="00B87848" w:rsidRDefault="000D19F0" w:rsidP="00C62469">
            <w:pPr>
              <w:pBdr>
                <w:top w:val="nil"/>
                <w:left w:val="nil"/>
                <w:bottom w:val="nil"/>
                <w:right w:val="nil"/>
                <w:between w:val="nil"/>
              </w:pBdr>
            </w:pPr>
          </w:p>
        </w:tc>
        <w:tc>
          <w:tcPr>
            <w:tcW w:w="1843" w:type="dxa"/>
            <w:tcBorders>
              <w:top w:val="single" w:sz="4" w:space="0" w:color="000000"/>
              <w:left w:val="single" w:sz="4" w:space="0" w:color="auto"/>
              <w:bottom w:val="single" w:sz="4" w:space="0" w:color="000000"/>
              <w:right w:val="single" w:sz="4" w:space="0" w:color="000000"/>
            </w:tcBorders>
          </w:tcPr>
          <w:p w:rsidR="000D19F0" w:rsidRPr="00B87848" w:rsidRDefault="000D19F0" w:rsidP="00C62469">
            <w:pPr>
              <w:pBdr>
                <w:top w:val="nil"/>
                <w:left w:val="nil"/>
                <w:bottom w:val="nil"/>
                <w:right w:val="nil"/>
                <w:between w:val="nil"/>
              </w:pBdr>
            </w:pPr>
          </w:p>
        </w:tc>
      </w:tr>
      <w:tr w:rsidR="000D19F0" w:rsidRPr="00B87848" w:rsidTr="00C62469">
        <w:trPr>
          <w:trHeight w:val="261"/>
          <w:jc w:val="center"/>
        </w:trPr>
        <w:tc>
          <w:tcPr>
            <w:tcW w:w="421" w:type="dxa"/>
            <w:tcBorders>
              <w:top w:val="single" w:sz="4" w:space="0" w:color="000000"/>
              <w:left w:val="single" w:sz="4" w:space="0" w:color="000000"/>
              <w:bottom w:val="single" w:sz="4" w:space="0" w:color="000000"/>
              <w:right w:val="single" w:sz="4" w:space="0" w:color="000000"/>
            </w:tcBorders>
            <w:vAlign w:val="center"/>
            <w:hideMark/>
          </w:tcPr>
          <w:p w:rsidR="000D19F0" w:rsidRPr="00B87848" w:rsidRDefault="000D19F0" w:rsidP="00C62469">
            <w:pPr>
              <w:pBdr>
                <w:top w:val="nil"/>
                <w:left w:val="nil"/>
                <w:bottom w:val="nil"/>
                <w:right w:val="nil"/>
                <w:between w:val="nil"/>
              </w:pBdr>
            </w:pPr>
            <w:r>
              <w:t>…</w:t>
            </w:r>
          </w:p>
        </w:tc>
        <w:tc>
          <w:tcPr>
            <w:tcW w:w="1275" w:type="dxa"/>
            <w:tcBorders>
              <w:top w:val="single" w:sz="4" w:space="0" w:color="000000"/>
              <w:left w:val="single" w:sz="4" w:space="0" w:color="000000"/>
              <w:bottom w:val="single" w:sz="4" w:space="0" w:color="000000"/>
              <w:right w:val="single" w:sz="4" w:space="0" w:color="000000"/>
            </w:tcBorders>
            <w:vAlign w:val="center"/>
          </w:tcPr>
          <w:p w:rsidR="000D19F0" w:rsidRPr="00B87848" w:rsidRDefault="000D19F0" w:rsidP="00C62469">
            <w:pPr>
              <w:pBdr>
                <w:top w:val="nil"/>
                <w:left w:val="nil"/>
                <w:bottom w:val="nil"/>
                <w:right w:val="nil"/>
                <w:between w:val="nil"/>
              </w:pBdr>
            </w:pPr>
          </w:p>
        </w:tc>
        <w:tc>
          <w:tcPr>
            <w:tcW w:w="1418" w:type="dxa"/>
            <w:tcBorders>
              <w:top w:val="single" w:sz="4" w:space="0" w:color="000000"/>
              <w:left w:val="single" w:sz="4" w:space="0" w:color="000000"/>
              <w:bottom w:val="single" w:sz="4" w:space="0" w:color="000000"/>
              <w:right w:val="single" w:sz="4" w:space="0" w:color="000000"/>
            </w:tcBorders>
          </w:tcPr>
          <w:p w:rsidR="000D19F0" w:rsidRPr="00B87848" w:rsidRDefault="000D19F0" w:rsidP="00C62469">
            <w:pPr>
              <w:pBdr>
                <w:top w:val="nil"/>
                <w:left w:val="nil"/>
                <w:bottom w:val="nil"/>
                <w:right w:val="nil"/>
                <w:between w:val="nil"/>
              </w:pBdr>
            </w:pPr>
          </w:p>
        </w:tc>
        <w:tc>
          <w:tcPr>
            <w:tcW w:w="1276" w:type="dxa"/>
            <w:tcBorders>
              <w:top w:val="single" w:sz="4" w:space="0" w:color="000000"/>
              <w:left w:val="single" w:sz="4" w:space="0" w:color="000000"/>
              <w:bottom w:val="single" w:sz="4" w:space="0" w:color="000000"/>
              <w:right w:val="single" w:sz="4" w:space="0" w:color="000000"/>
            </w:tcBorders>
          </w:tcPr>
          <w:p w:rsidR="000D19F0" w:rsidRPr="00B87848" w:rsidRDefault="000D19F0" w:rsidP="00C62469">
            <w:pPr>
              <w:pBdr>
                <w:top w:val="nil"/>
                <w:left w:val="nil"/>
                <w:bottom w:val="nil"/>
                <w:right w:val="nil"/>
                <w:between w:val="nil"/>
              </w:pBdr>
            </w:pPr>
          </w:p>
        </w:tc>
        <w:tc>
          <w:tcPr>
            <w:tcW w:w="1701" w:type="dxa"/>
            <w:tcBorders>
              <w:top w:val="single" w:sz="4" w:space="0" w:color="000000"/>
              <w:left w:val="single" w:sz="4" w:space="0" w:color="000000"/>
              <w:bottom w:val="single" w:sz="4" w:space="0" w:color="000000"/>
              <w:right w:val="single" w:sz="4" w:space="0" w:color="000000"/>
            </w:tcBorders>
            <w:vAlign w:val="center"/>
          </w:tcPr>
          <w:p w:rsidR="000D19F0" w:rsidRPr="00B87848" w:rsidRDefault="000D19F0" w:rsidP="00C62469">
            <w:pPr>
              <w:pBdr>
                <w:top w:val="nil"/>
                <w:left w:val="nil"/>
                <w:bottom w:val="nil"/>
                <w:right w:val="nil"/>
                <w:between w:val="nil"/>
              </w:pBdr>
            </w:pPr>
          </w:p>
        </w:tc>
        <w:tc>
          <w:tcPr>
            <w:tcW w:w="1417" w:type="dxa"/>
            <w:tcBorders>
              <w:top w:val="single" w:sz="4" w:space="0" w:color="000000"/>
              <w:left w:val="single" w:sz="4" w:space="0" w:color="000000"/>
              <w:bottom w:val="single" w:sz="4" w:space="0" w:color="000000"/>
              <w:right w:val="single" w:sz="4" w:space="0" w:color="auto"/>
            </w:tcBorders>
          </w:tcPr>
          <w:p w:rsidR="000D19F0" w:rsidRPr="00B87848" w:rsidRDefault="000D19F0" w:rsidP="00C62469">
            <w:pPr>
              <w:pBdr>
                <w:top w:val="nil"/>
                <w:left w:val="nil"/>
                <w:bottom w:val="nil"/>
                <w:right w:val="nil"/>
                <w:between w:val="nil"/>
              </w:pBdr>
            </w:pPr>
          </w:p>
        </w:tc>
        <w:tc>
          <w:tcPr>
            <w:tcW w:w="1843" w:type="dxa"/>
            <w:tcBorders>
              <w:top w:val="single" w:sz="4" w:space="0" w:color="000000"/>
              <w:left w:val="single" w:sz="4" w:space="0" w:color="auto"/>
              <w:bottom w:val="single" w:sz="4" w:space="0" w:color="000000"/>
              <w:right w:val="single" w:sz="4" w:space="0" w:color="000000"/>
            </w:tcBorders>
          </w:tcPr>
          <w:p w:rsidR="000D19F0" w:rsidRPr="00B87848" w:rsidRDefault="000D19F0" w:rsidP="00C62469">
            <w:pPr>
              <w:pBdr>
                <w:top w:val="nil"/>
                <w:left w:val="nil"/>
                <w:bottom w:val="nil"/>
                <w:right w:val="nil"/>
                <w:between w:val="nil"/>
              </w:pBdr>
            </w:pPr>
          </w:p>
        </w:tc>
      </w:tr>
    </w:tbl>
    <w:p w:rsidR="000D19F0" w:rsidRPr="00B87848" w:rsidRDefault="000D19F0" w:rsidP="00C62469">
      <w:r>
        <w:t xml:space="preserve">Приложение:  </w:t>
      </w:r>
    </w:p>
    <w:p w:rsidR="000D19F0" w:rsidRPr="00B87848" w:rsidRDefault="000D19F0" w:rsidP="00C62469">
      <w:pPr>
        <w:keepNext/>
        <w:pBdr>
          <w:top w:val="nil"/>
          <w:left w:val="nil"/>
          <w:bottom w:val="nil"/>
          <w:right w:val="nil"/>
          <w:between w:val="nil"/>
        </w:pBdr>
        <w:spacing w:line="276" w:lineRule="auto"/>
        <w:jc w:val="both"/>
        <w:rPr>
          <w:rFonts w:ascii="Arial" w:eastAsia="Arial" w:hAnsi="Arial" w:cs="Arial"/>
        </w:rPr>
      </w:pPr>
      <w:r>
        <w:rPr>
          <w:b/>
        </w:rPr>
        <w:t>Представитель, имеющий полномочия подписать Заявку на участие от имени ____________________________________________________________</w:t>
      </w:r>
    </w:p>
    <w:p w:rsidR="000D19F0" w:rsidRPr="00B87848" w:rsidRDefault="000D19F0" w:rsidP="00C62469">
      <w:pPr>
        <w:pBdr>
          <w:top w:val="nil"/>
          <w:left w:val="nil"/>
          <w:bottom w:val="nil"/>
          <w:right w:val="nil"/>
          <w:between w:val="nil"/>
        </w:pBdr>
        <w:tabs>
          <w:tab w:val="left" w:pos="8640"/>
        </w:tabs>
        <w:spacing w:line="276" w:lineRule="auto"/>
        <w:jc w:val="center"/>
      </w:pPr>
      <w:r>
        <w:rPr>
          <w:i/>
        </w:rPr>
        <w:t>(наименование претендента)</w:t>
      </w:r>
    </w:p>
    <w:p w:rsidR="000D19F0" w:rsidRPr="00B87848" w:rsidRDefault="000D19F0" w:rsidP="00C62469">
      <w:pPr>
        <w:pBdr>
          <w:top w:val="nil"/>
          <w:left w:val="nil"/>
          <w:bottom w:val="nil"/>
          <w:right w:val="nil"/>
          <w:between w:val="nil"/>
        </w:pBdr>
        <w:spacing w:line="276" w:lineRule="auto"/>
      </w:pPr>
      <w:r>
        <w:t>__________________________________________________________________</w:t>
      </w:r>
    </w:p>
    <w:p w:rsidR="000D19F0" w:rsidRPr="00B87848" w:rsidRDefault="000D19F0" w:rsidP="00C62469">
      <w:pPr>
        <w:pBdr>
          <w:top w:val="nil"/>
          <w:left w:val="nil"/>
          <w:bottom w:val="nil"/>
          <w:right w:val="nil"/>
          <w:between w:val="nil"/>
        </w:pBdr>
        <w:spacing w:after="200" w:line="276" w:lineRule="auto"/>
      </w:pPr>
      <w:r>
        <w:rPr>
          <w:i/>
        </w:rPr>
        <w:t xml:space="preserve">       М.П.</w:t>
      </w:r>
      <w:r>
        <w:rPr>
          <w:i/>
        </w:rPr>
        <w:tab/>
      </w:r>
      <w:r>
        <w:rPr>
          <w:i/>
        </w:rPr>
        <w:tab/>
      </w:r>
      <w:r>
        <w:rPr>
          <w:i/>
        </w:rPr>
        <w:tab/>
        <w:t>(должность, подпись, ФИО)</w:t>
      </w:r>
    </w:p>
    <w:p w:rsidR="000D19F0" w:rsidRDefault="000D19F0" w:rsidP="00ED6456">
      <w:pPr>
        <w:pBdr>
          <w:top w:val="nil"/>
          <w:left w:val="nil"/>
          <w:bottom w:val="nil"/>
          <w:right w:val="nil"/>
          <w:between w:val="nil"/>
        </w:pBdr>
        <w:ind w:right="425"/>
        <w:rPr>
          <w:b/>
          <w:i/>
          <w:iCs/>
        </w:rPr>
      </w:pPr>
      <w:r>
        <w:t>"____" _________ 202__ г.</w:t>
      </w:r>
    </w:p>
    <w:sectPr w:rsidR="000D19F0"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6456" w:rsidRDefault="00ED6456">
      <w:r>
        <w:separator/>
      </w:r>
    </w:p>
  </w:endnote>
  <w:endnote w:type="continuationSeparator" w:id="0">
    <w:p w:rsidR="00ED6456" w:rsidRDefault="00ED6456">
      <w:r>
        <w:continuationSeparator/>
      </w:r>
    </w:p>
  </w:endnote>
  <w:endnote w:type="continuationNotice" w:id="1">
    <w:p w:rsidR="00ED6456" w:rsidRDefault="00ED6456"/>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charset w:val="00"/>
    <w:family w:val="roman"/>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6456" w:rsidRDefault="00532020" w:rsidP="00BF6892">
    <w:pPr>
      <w:pStyle w:val="afc"/>
      <w:framePr w:wrap="around" w:vAnchor="text" w:hAnchor="margin" w:xAlign="right" w:y="1"/>
      <w:rPr>
        <w:rStyle w:val="a5"/>
      </w:rPr>
    </w:pPr>
    <w:r>
      <w:rPr>
        <w:rStyle w:val="a5"/>
      </w:rPr>
      <w:fldChar w:fldCharType="begin"/>
    </w:r>
    <w:r w:rsidR="00ED6456">
      <w:rPr>
        <w:rStyle w:val="a5"/>
      </w:rPr>
      <w:instrText xml:space="preserve">PAGE  </w:instrText>
    </w:r>
    <w:r>
      <w:rPr>
        <w:rStyle w:val="a5"/>
      </w:rPr>
      <w:fldChar w:fldCharType="separate"/>
    </w:r>
    <w:r w:rsidR="00ED6456">
      <w:rPr>
        <w:rStyle w:val="a5"/>
        <w:noProof/>
      </w:rPr>
      <w:t>28</w:t>
    </w:r>
    <w:r>
      <w:rPr>
        <w:rStyle w:val="a5"/>
      </w:rPr>
      <w:fldChar w:fldCharType="end"/>
    </w:r>
  </w:p>
  <w:p w:rsidR="00ED6456" w:rsidRDefault="00ED6456" w:rsidP="00BF6892">
    <w:pPr>
      <w:pStyle w:val="afc"/>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6456" w:rsidRDefault="00ED6456">
    <w:pPr>
      <w:pStyle w:val="afc"/>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6456" w:rsidRDefault="00532020" w:rsidP="00BF6892">
    <w:pPr>
      <w:pStyle w:val="afc"/>
      <w:framePr w:wrap="around" w:vAnchor="text" w:hAnchor="margin" w:xAlign="right" w:y="1"/>
      <w:rPr>
        <w:rStyle w:val="a5"/>
      </w:rPr>
    </w:pPr>
    <w:r>
      <w:rPr>
        <w:rStyle w:val="a5"/>
      </w:rPr>
      <w:fldChar w:fldCharType="begin"/>
    </w:r>
    <w:r w:rsidR="00ED6456">
      <w:rPr>
        <w:rStyle w:val="a5"/>
      </w:rPr>
      <w:instrText xml:space="preserve">PAGE  </w:instrText>
    </w:r>
    <w:r>
      <w:rPr>
        <w:rStyle w:val="a5"/>
      </w:rPr>
      <w:fldChar w:fldCharType="separate"/>
    </w:r>
    <w:r w:rsidR="00ED6456">
      <w:rPr>
        <w:rStyle w:val="a5"/>
        <w:noProof/>
      </w:rPr>
      <w:t>28</w:t>
    </w:r>
    <w:r>
      <w:rPr>
        <w:rStyle w:val="a5"/>
      </w:rPr>
      <w:fldChar w:fldCharType="end"/>
    </w:r>
  </w:p>
  <w:p w:rsidR="00ED6456" w:rsidRDefault="00ED6456" w:rsidP="00BF6892">
    <w:pPr>
      <w:pStyle w:val="afc"/>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6456" w:rsidRDefault="00ED6456">
    <w:pPr>
      <w:pStyle w:val="afc"/>
      <w:jc w:val="center"/>
    </w:pPr>
  </w:p>
  <w:p w:rsidR="00ED6456" w:rsidRDefault="00ED6456" w:rsidP="00BF6892">
    <w:pPr>
      <w:pStyle w:val="afc"/>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6456" w:rsidRDefault="00ED6456">
    <w:pPr>
      <w:pStyle w:val="af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6456" w:rsidRDefault="00ED6456">
      <w:r>
        <w:separator/>
      </w:r>
    </w:p>
  </w:footnote>
  <w:footnote w:type="continuationSeparator" w:id="0">
    <w:p w:rsidR="00ED6456" w:rsidRDefault="00ED6456">
      <w:r>
        <w:continuationSeparator/>
      </w:r>
    </w:p>
  </w:footnote>
  <w:footnote w:type="continuationNotice" w:id="1">
    <w:p w:rsidR="00ED6456" w:rsidRDefault="00ED6456"/>
  </w:footnote>
  <w:footnote w:id="2">
    <w:p w:rsidR="00ED6456" w:rsidRDefault="00ED6456" w:rsidP="00C62469">
      <w:pPr>
        <w:pStyle w:val="afd"/>
      </w:pPr>
      <w:r>
        <w:rPr>
          <w:rStyle w:val="af6"/>
        </w:rPr>
        <w:footnoteRef/>
      </w:r>
      <w:r>
        <w:t xml:space="preserve"> К сведениям об опыте прилагаются копии договоров и актов в соответствии с пунктом 2.7 Информационной карты.</w:t>
      </w:r>
    </w:p>
  </w:footnote>
  <w:footnote w:id="3">
    <w:p w:rsidR="00ED6456" w:rsidRDefault="00ED6456" w:rsidP="00474A37">
      <w:pPr>
        <w:pStyle w:val="afd"/>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6456" w:rsidRDefault="00532020">
    <w:pPr>
      <w:pStyle w:val="afa"/>
      <w:jc w:val="center"/>
    </w:pPr>
    <w:fldSimple w:instr=" PAGE   \* MERGEFORMAT ">
      <w:r w:rsidR="001130AA">
        <w:rPr>
          <w:noProof/>
        </w:rPr>
        <w:t>38</w:t>
      </w:r>
    </w:fldSimple>
  </w:p>
  <w:p w:rsidR="00ED6456" w:rsidRDefault="00ED6456">
    <w:pPr>
      <w:pStyle w:val="af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6456" w:rsidRDefault="00ED6456">
    <w:pPr>
      <w:pStyle w:val="afa"/>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6456" w:rsidRDefault="00532020" w:rsidP="00510148">
    <w:pPr>
      <w:pStyle w:val="afa"/>
      <w:jc w:val="center"/>
    </w:pPr>
    <w:fldSimple w:instr=" PAGE   \* MERGEFORMAT ">
      <w:r w:rsidR="001130AA">
        <w:rPr>
          <w:noProof/>
        </w:rPr>
        <w:t>47</w:t>
      </w:r>
    </w:fldSimple>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6456" w:rsidRDefault="00ED6456">
    <w:pPr>
      <w:pStyle w:val="af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4">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5">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28075FA2"/>
    <w:multiLevelType w:val="hybridMultilevel"/>
    <w:tmpl w:val="642EC542"/>
    <w:lvl w:ilvl="0" w:tplc="D1AA222C">
      <w:start w:val="1"/>
      <w:numFmt w:val="decimal"/>
      <w:suff w:val="space"/>
      <w:lvlText w:val="%1."/>
      <w:lvlJc w:val="left"/>
      <w:pPr>
        <w:ind w:left="420" w:hanging="360"/>
      </w:pPr>
      <w:rPr>
        <w:rFonts w:cs="Times New Roman" w:hint="default"/>
        <w:b/>
        <w:sz w:val="24"/>
        <w:szCs w:val="24"/>
      </w:rPr>
    </w:lvl>
    <w:lvl w:ilvl="1" w:tplc="27B6D57A">
      <w:numFmt w:val="none"/>
      <w:lvlText w:val=""/>
      <w:lvlJc w:val="left"/>
      <w:pPr>
        <w:tabs>
          <w:tab w:val="num" w:pos="360"/>
        </w:tabs>
      </w:pPr>
      <w:rPr>
        <w:rFonts w:cs="Times New Roman"/>
      </w:rPr>
    </w:lvl>
    <w:lvl w:ilvl="2" w:tplc="40404BFA">
      <w:numFmt w:val="none"/>
      <w:lvlText w:val=""/>
      <w:lvlJc w:val="left"/>
      <w:pPr>
        <w:tabs>
          <w:tab w:val="num" w:pos="360"/>
        </w:tabs>
      </w:pPr>
      <w:rPr>
        <w:rFonts w:cs="Times New Roman"/>
      </w:rPr>
    </w:lvl>
    <w:lvl w:ilvl="3" w:tplc="2C9A5F50">
      <w:numFmt w:val="none"/>
      <w:lvlText w:val=""/>
      <w:lvlJc w:val="left"/>
      <w:pPr>
        <w:tabs>
          <w:tab w:val="num" w:pos="360"/>
        </w:tabs>
      </w:pPr>
      <w:rPr>
        <w:rFonts w:cs="Times New Roman"/>
      </w:rPr>
    </w:lvl>
    <w:lvl w:ilvl="4" w:tplc="FB86FAF0">
      <w:numFmt w:val="none"/>
      <w:lvlText w:val=""/>
      <w:lvlJc w:val="left"/>
      <w:pPr>
        <w:tabs>
          <w:tab w:val="num" w:pos="360"/>
        </w:tabs>
      </w:pPr>
      <w:rPr>
        <w:rFonts w:cs="Times New Roman"/>
      </w:rPr>
    </w:lvl>
    <w:lvl w:ilvl="5" w:tplc="6E36A0CA">
      <w:numFmt w:val="none"/>
      <w:lvlText w:val=""/>
      <w:lvlJc w:val="left"/>
      <w:pPr>
        <w:tabs>
          <w:tab w:val="num" w:pos="360"/>
        </w:tabs>
      </w:pPr>
      <w:rPr>
        <w:rFonts w:cs="Times New Roman"/>
      </w:rPr>
    </w:lvl>
    <w:lvl w:ilvl="6" w:tplc="154EA188">
      <w:numFmt w:val="none"/>
      <w:lvlText w:val=""/>
      <w:lvlJc w:val="left"/>
      <w:pPr>
        <w:tabs>
          <w:tab w:val="num" w:pos="360"/>
        </w:tabs>
      </w:pPr>
      <w:rPr>
        <w:rFonts w:cs="Times New Roman"/>
      </w:rPr>
    </w:lvl>
    <w:lvl w:ilvl="7" w:tplc="8430BD70">
      <w:numFmt w:val="none"/>
      <w:lvlText w:val=""/>
      <w:lvlJc w:val="left"/>
      <w:pPr>
        <w:tabs>
          <w:tab w:val="num" w:pos="360"/>
        </w:tabs>
      </w:pPr>
      <w:rPr>
        <w:rFonts w:cs="Times New Roman"/>
      </w:rPr>
    </w:lvl>
    <w:lvl w:ilvl="8" w:tplc="EF52B71A">
      <w:numFmt w:val="none"/>
      <w:lvlText w:val=""/>
      <w:lvlJc w:val="left"/>
      <w:pPr>
        <w:tabs>
          <w:tab w:val="num" w:pos="360"/>
        </w:tabs>
      </w:pPr>
      <w:rPr>
        <w:rFonts w:cs="Times New Roman"/>
      </w:rPr>
    </w:lvl>
  </w:abstractNum>
  <w:abstractNum w:abstractNumId="27">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9">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3">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556436FE"/>
    <w:multiLevelType w:val="hybridMultilevel"/>
    <w:tmpl w:val="FFD67522"/>
    <w:lvl w:ilvl="0" w:tplc="1520EBF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5">
    <w:nsid w:val="5B9D6E95"/>
    <w:multiLevelType w:val="hybridMultilevel"/>
    <w:tmpl w:val="7D3004DA"/>
    <w:lvl w:ilvl="0" w:tplc="B6205DB6">
      <w:start w:val="4"/>
      <w:numFmt w:val="decimal"/>
      <w:suff w:val="space"/>
      <w:lvlText w:val="%1."/>
      <w:lvlJc w:val="left"/>
      <w:pPr>
        <w:ind w:left="420" w:hanging="360"/>
      </w:pPr>
      <w:rPr>
        <w:rFonts w:cs="Times New Roman" w:hint="default"/>
        <w:b/>
      </w:rPr>
    </w:lvl>
    <w:lvl w:ilvl="1" w:tplc="04190019">
      <w:start w:val="1"/>
      <w:numFmt w:val="lowerLetter"/>
      <w:lvlText w:val="%2."/>
      <w:lvlJc w:val="left"/>
      <w:pPr>
        <w:tabs>
          <w:tab w:val="num" w:pos="1140"/>
        </w:tabs>
        <w:ind w:left="1140" w:hanging="360"/>
      </w:pPr>
      <w:rPr>
        <w:rFonts w:cs="Times New Roman"/>
      </w:rPr>
    </w:lvl>
    <w:lvl w:ilvl="2" w:tplc="0419001B">
      <w:start w:val="1"/>
      <w:numFmt w:val="lowerRoman"/>
      <w:lvlText w:val="%3."/>
      <w:lvlJc w:val="right"/>
      <w:pPr>
        <w:tabs>
          <w:tab w:val="num" w:pos="1860"/>
        </w:tabs>
        <w:ind w:left="1860" w:hanging="180"/>
      </w:pPr>
      <w:rPr>
        <w:rFonts w:cs="Times New Roman"/>
      </w:rPr>
    </w:lvl>
    <w:lvl w:ilvl="3" w:tplc="0419000F" w:tentative="1">
      <w:start w:val="1"/>
      <w:numFmt w:val="decimal"/>
      <w:lvlText w:val="%4."/>
      <w:lvlJc w:val="left"/>
      <w:pPr>
        <w:tabs>
          <w:tab w:val="num" w:pos="2580"/>
        </w:tabs>
        <w:ind w:left="2580" w:hanging="360"/>
      </w:pPr>
      <w:rPr>
        <w:rFonts w:cs="Times New Roman"/>
      </w:rPr>
    </w:lvl>
    <w:lvl w:ilvl="4" w:tplc="04190019" w:tentative="1">
      <w:start w:val="1"/>
      <w:numFmt w:val="lowerLetter"/>
      <w:lvlText w:val="%5."/>
      <w:lvlJc w:val="left"/>
      <w:pPr>
        <w:tabs>
          <w:tab w:val="num" w:pos="3300"/>
        </w:tabs>
        <w:ind w:left="3300" w:hanging="360"/>
      </w:pPr>
      <w:rPr>
        <w:rFonts w:cs="Times New Roman"/>
      </w:rPr>
    </w:lvl>
    <w:lvl w:ilvl="5" w:tplc="0419001B" w:tentative="1">
      <w:start w:val="1"/>
      <w:numFmt w:val="lowerRoman"/>
      <w:lvlText w:val="%6."/>
      <w:lvlJc w:val="right"/>
      <w:pPr>
        <w:tabs>
          <w:tab w:val="num" w:pos="4020"/>
        </w:tabs>
        <w:ind w:left="4020" w:hanging="180"/>
      </w:pPr>
      <w:rPr>
        <w:rFonts w:cs="Times New Roman"/>
      </w:rPr>
    </w:lvl>
    <w:lvl w:ilvl="6" w:tplc="0419000F" w:tentative="1">
      <w:start w:val="1"/>
      <w:numFmt w:val="decimal"/>
      <w:lvlText w:val="%7."/>
      <w:lvlJc w:val="left"/>
      <w:pPr>
        <w:tabs>
          <w:tab w:val="num" w:pos="4740"/>
        </w:tabs>
        <w:ind w:left="4740" w:hanging="360"/>
      </w:pPr>
      <w:rPr>
        <w:rFonts w:cs="Times New Roman"/>
      </w:rPr>
    </w:lvl>
    <w:lvl w:ilvl="7" w:tplc="04190019" w:tentative="1">
      <w:start w:val="1"/>
      <w:numFmt w:val="lowerLetter"/>
      <w:lvlText w:val="%8."/>
      <w:lvlJc w:val="left"/>
      <w:pPr>
        <w:tabs>
          <w:tab w:val="num" w:pos="5460"/>
        </w:tabs>
        <w:ind w:left="5460" w:hanging="360"/>
      </w:pPr>
      <w:rPr>
        <w:rFonts w:cs="Times New Roman"/>
      </w:rPr>
    </w:lvl>
    <w:lvl w:ilvl="8" w:tplc="0419001B" w:tentative="1">
      <w:start w:val="1"/>
      <w:numFmt w:val="lowerRoman"/>
      <w:lvlText w:val="%9."/>
      <w:lvlJc w:val="right"/>
      <w:pPr>
        <w:tabs>
          <w:tab w:val="num" w:pos="6180"/>
        </w:tabs>
        <w:ind w:left="6180" w:hanging="180"/>
      </w:pPr>
      <w:rPr>
        <w:rFonts w:cs="Times New Roman"/>
      </w:rPr>
    </w:lvl>
  </w:abstractNum>
  <w:abstractNum w:abstractNumId="36">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7">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8">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39">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0">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2">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38"/>
  </w:num>
  <w:num w:numId="8">
    <w:abstractNumId w:val="32"/>
  </w:num>
  <w:num w:numId="9">
    <w:abstractNumId w:val="43"/>
  </w:num>
  <w:num w:numId="10">
    <w:abstractNumId w:val="30"/>
  </w:num>
  <w:num w:numId="11">
    <w:abstractNumId w:val="31"/>
  </w:num>
  <w:num w:numId="12">
    <w:abstractNumId w:val="28"/>
  </w:num>
  <w:num w:numId="13">
    <w:abstractNumId w:val="29"/>
  </w:num>
  <w:num w:numId="14">
    <w:abstractNumId w:val="42"/>
  </w:num>
  <w:num w:numId="15">
    <w:abstractNumId w:val="24"/>
  </w:num>
  <w:num w:numId="16">
    <w:abstractNumId w:val="39"/>
  </w:num>
  <w:num w:numId="17">
    <w:abstractNumId w:val="36"/>
  </w:num>
  <w:num w:numId="18">
    <w:abstractNumId w:val="37"/>
  </w:num>
  <w:num w:numId="19">
    <w:abstractNumId w:val="23"/>
  </w:num>
  <w:num w:numId="20">
    <w:abstractNumId w:val="27"/>
  </w:num>
  <w:num w:numId="21">
    <w:abstractNumId w:val="33"/>
  </w:num>
  <w:num w:numId="22">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4"/>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num>
  <w:num w:numId="26">
    <w:abstractNumId w:val="35"/>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0000"/>
  <w:defaultTabStop w:val="397"/>
  <w:autoHyphenation/>
  <w:consecutiveHyphenLimit w:val="1"/>
  <w:hyphenationZone w:val="851"/>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6C8"/>
    <w:rsid w:val="0000116C"/>
    <w:rsid w:val="00003B02"/>
    <w:rsid w:val="00004791"/>
    <w:rsid w:val="00004F48"/>
    <w:rsid w:val="000058BC"/>
    <w:rsid w:val="0000594A"/>
    <w:rsid w:val="000064BC"/>
    <w:rsid w:val="00006894"/>
    <w:rsid w:val="00010BE3"/>
    <w:rsid w:val="000111FC"/>
    <w:rsid w:val="000136A9"/>
    <w:rsid w:val="00013D4E"/>
    <w:rsid w:val="00014C0B"/>
    <w:rsid w:val="0001556E"/>
    <w:rsid w:val="0001557C"/>
    <w:rsid w:val="000169F7"/>
    <w:rsid w:val="000224FB"/>
    <w:rsid w:val="000236C9"/>
    <w:rsid w:val="000266FD"/>
    <w:rsid w:val="00030F2F"/>
    <w:rsid w:val="000316F8"/>
    <w:rsid w:val="00032BDE"/>
    <w:rsid w:val="00034376"/>
    <w:rsid w:val="00034877"/>
    <w:rsid w:val="00034E6C"/>
    <w:rsid w:val="000362F0"/>
    <w:rsid w:val="00036881"/>
    <w:rsid w:val="0003693A"/>
    <w:rsid w:val="0003708F"/>
    <w:rsid w:val="000374AB"/>
    <w:rsid w:val="00041437"/>
    <w:rsid w:val="00044646"/>
    <w:rsid w:val="00045327"/>
    <w:rsid w:val="000454C8"/>
    <w:rsid w:val="0004653B"/>
    <w:rsid w:val="00046FAA"/>
    <w:rsid w:val="0004748E"/>
    <w:rsid w:val="00047535"/>
    <w:rsid w:val="00050819"/>
    <w:rsid w:val="00051353"/>
    <w:rsid w:val="000519F8"/>
    <w:rsid w:val="0005366B"/>
    <w:rsid w:val="00054101"/>
    <w:rsid w:val="000557B3"/>
    <w:rsid w:val="000600AA"/>
    <w:rsid w:val="0006056A"/>
    <w:rsid w:val="00060D59"/>
    <w:rsid w:val="00063F1C"/>
    <w:rsid w:val="00065463"/>
    <w:rsid w:val="00066513"/>
    <w:rsid w:val="00066A62"/>
    <w:rsid w:val="00067DAA"/>
    <w:rsid w:val="00070803"/>
    <w:rsid w:val="000716BA"/>
    <w:rsid w:val="00071D6C"/>
    <w:rsid w:val="000728C1"/>
    <w:rsid w:val="000753BB"/>
    <w:rsid w:val="00076468"/>
    <w:rsid w:val="00076F66"/>
    <w:rsid w:val="0007720B"/>
    <w:rsid w:val="00080EBC"/>
    <w:rsid w:val="000812E8"/>
    <w:rsid w:val="00081557"/>
    <w:rsid w:val="00083039"/>
    <w:rsid w:val="000846BC"/>
    <w:rsid w:val="000855D1"/>
    <w:rsid w:val="000871EB"/>
    <w:rsid w:val="00087DE4"/>
    <w:rsid w:val="00090344"/>
    <w:rsid w:val="00091B4D"/>
    <w:rsid w:val="00092D66"/>
    <w:rsid w:val="00093316"/>
    <w:rsid w:val="00093F19"/>
    <w:rsid w:val="0009404E"/>
    <w:rsid w:val="000954FB"/>
    <w:rsid w:val="0009663D"/>
    <w:rsid w:val="00097101"/>
    <w:rsid w:val="000978CE"/>
    <w:rsid w:val="00097A10"/>
    <w:rsid w:val="000A0092"/>
    <w:rsid w:val="000A15FB"/>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062"/>
    <w:rsid w:val="000C0C3A"/>
    <w:rsid w:val="000C1578"/>
    <w:rsid w:val="000C2CBF"/>
    <w:rsid w:val="000C37D3"/>
    <w:rsid w:val="000C383C"/>
    <w:rsid w:val="000C7CAF"/>
    <w:rsid w:val="000D030E"/>
    <w:rsid w:val="000D033E"/>
    <w:rsid w:val="000D19F0"/>
    <w:rsid w:val="000D40BE"/>
    <w:rsid w:val="000D5F3B"/>
    <w:rsid w:val="000E132B"/>
    <w:rsid w:val="000E2086"/>
    <w:rsid w:val="000E2916"/>
    <w:rsid w:val="000E3881"/>
    <w:rsid w:val="000E5B2C"/>
    <w:rsid w:val="000E5BB8"/>
    <w:rsid w:val="000E5FB6"/>
    <w:rsid w:val="000E6F68"/>
    <w:rsid w:val="000F024D"/>
    <w:rsid w:val="000F0C02"/>
    <w:rsid w:val="000F1048"/>
    <w:rsid w:val="000F1455"/>
    <w:rsid w:val="000F3BFB"/>
    <w:rsid w:val="000F6875"/>
    <w:rsid w:val="0010124E"/>
    <w:rsid w:val="0010181A"/>
    <w:rsid w:val="00101F7F"/>
    <w:rsid w:val="00102875"/>
    <w:rsid w:val="00102A8F"/>
    <w:rsid w:val="00103631"/>
    <w:rsid w:val="001049C1"/>
    <w:rsid w:val="00106D91"/>
    <w:rsid w:val="00107C51"/>
    <w:rsid w:val="00107DF3"/>
    <w:rsid w:val="00110975"/>
    <w:rsid w:val="00112512"/>
    <w:rsid w:val="001130AA"/>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20C2"/>
    <w:rsid w:val="001349CF"/>
    <w:rsid w:val="00134C04"/>
    <w:rsid w:val="00135273"/>
    <w:rsid w:val="001356F1"/>
    <w:rsid w:val="00136411"/>
    <w:rsid w:val="001366B5"/>
    <w:rsid w:val="0013760D"/>
    <w:rsid w:val="001379F0"/>
    <w:rsid w:val="00142EF8"/>
    <w:rsid w:val="00146CC2"/>
    <w:rsid w:val="00147510"/>
    <w:rsid w:val="00150594"/>
    <w:rsid w:val="00150E45"/>
    <w:rsid w:val="00151C2F"/>
    <w:rsid w:val="00151D7A"/>
    <w:rsid w:val="00153C91"/>
    <w:rsid w:val="00154547"/>
    <w:rsid w:val="00155E25"/>
    <w:rsid w:val="00156B73"/>
    <w:rsid w:val="00157CA9"/>
    <w:rsid w:val="00161C17"/>
    <w:rsid w:val="001629D5"/>
    <w:rsid w:val="001640E1"/>
    <w:rsid w:val="0016413E"/>
    <w:rsid w:val="00164D0C"/>
    <w:rsid w:val="0016528F"/>
    <w:rsid w:val="001667F2"/>
    <w:rsid w:val="0016681B"/>
    <w:rsid w:val="00166B33"/>
    <w:rsid w:val="00166D95"/>
    <w:rsid w:val="00167695"/>
    <w:rsid w:val="00171FEC"/>
    <w:rsid w:val="00172294"/>
    <w:rsid w:val="001722C6"/>
    <w:rsid w:val="00172320"/>
    <w:rsid w:val="001725BF"/>
    <w:rsid w:val="001730A2"/>
    <w:rsid w:val="001749AE"/>
    <w:rsid w:val="00174FFE"/>
    <w:rsid w:val="00175830"/>
    <w:rsid w:val="001758A2"/>
    <w:rsid w:val="00175A7B"/>
    <w:rsid w:val="0017674B"/>
    <w:rsid w:val="00177D5C"/>
    <w:rsid w:val="001802EE"/>
    <w:rsid w:val="00180C03"/>
    <w:rsid w:val="001823CF"/>
    <w:rsid w:val="00183500"/>
    <w:rsid w:val="0018682A"/>
    <w:rsid w:val="00190C4F"/>
    <w:rsid w:val="001912EC"/>
    <w:rsid w:val="0019760E"/>
    <w:rsid w:val="00197C18"/>
    <w:rsid w:val="001A00F7"/>
    <w:rsid w:val="001A364E"/>
    <w:rsid w:val="001A544E"/>
    <w:rsid w:val="001A61AB"/>
    <w:rsid w:val="001A734F"/>
    <w:rsid w:val="001B139F"/>
    <w:rsid w:val="001B150C"/>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7D83"/>
    <w:rsid w:val="001E0B8E"/>
    <w:rsid w:val="001E2F9C"/>
    <w:rsid w:val="001E33D3"/>
    <w:rsid w:val="001E3E36"/>
    <w:rsid w:val="001E5185"/>
    <w:rsid w:val="001E5253"/>
    <w:rsid w:val="001E5348"/>
    <w:rsid w:val="001E5D13"/>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0F73"/>
    <w:rsid w:val="00211C0D"/>
    <w:rsid w:val="00212A58"/>
    <w:rsid w:val="00212BB1"/>
    <w:rsid w:val="00214105"/>
    <w:rsid w:val="00214302"/>
    <w:rsid w:val="00215BA7"/>
    <w:rsid w:val="00215E05"/>
    <w:rsid w:val="00216C08"/>
    <w:rsid w:val="002212A0"/>
    <w:rsid w:val="002212EA"/>
    <w:rsid w:val="00221BE8"/>
    <w:rsid w:val="00221C1A"/>
    <w:rsid w:val="00222142"/>
    <w:rsid w:val="002224C4"/>
    <w:rsid w:val="00224379"/>
    <w:rsid w:val="002247A2"/>
    <w:rsid w:val="0022483E"/>
    <w:rsid w:val="00230CCC"/>
    <w:rsid w:val="00230D0D"/>
    <w:rsid w:val="00231E0F"/>
    <w:rsid w:val="002326E3"/>
    <w:rsid w:val="00233176"/>
    <w:rsid w:val="00234B6D"/>
    <w:rsid w:val="002376E6"/>
    <w:rsid w:val="002378E3"/>
    <w:rsid w:val="002379A3"/>
    <w:rsid w:val="00237EE7"/>
    <w:rsid w:val="002410DF"/>
    <w:rsid w:val="00242695"/>
    <w:rsid w:val="00242A1E"/>
    <w:rsid w:val="00243F0F"/>
    <w:rsid w:val="002463F7"/>
    <w:rsid w:val="00250548"/>
    <w:rsid w:val="00250A36"/>
    <w:rsid w:val="00250F9C"/>
    <w:rsid w:val="0025104E"/>
    <w:rsid w:val="00251AB9"/>
    <w:rsid w:val="0025270E"/>
    <w:rsid w:val="002540E1"/>
    <w:rsid w:val="00254314"/>
    <w:rsid w:val="002543D3"/>
    <w:rsid w:val="00254538"/>
    <w:rsid w:val="002549CF"/>
    <w:rsid w:val="002572B2"/>
    <w:rsid w:val="00257F85"/>
    <w:rsid w:val="00261326"/>
    <w:rsid w:val="0026422C"/>
    <w:rsid w:val="002653EF"/>
    <w:rsid w:val="00265B2B"/>
    <w:rsid w:val="0026763E"/>
    <w:rsid w:val="00267AAB"/>
    <w:rsid w:val="00271079"/>
    <w:rsid w:val="00271102"/>
    <w:rsid w:val="00272356"/>
    <w:rsid w:val="00274113"/>
    <w:rsid w:val="002745CC"/>
    <w:rsid w:val="00274699"/>
    <w:rsid w:val="0027491F"/>
    <w:rsid w:val="0028105B"/>
    <w:rsid w:val="0028108C"/>
    <w:rsid w:val="002810F4"/>
    <w:rsid w:val="0028168C"/>
    <w:rsid w:val="00281A6C"/>
    <w:rsid w:val="0028247A"/>
    <w:rsid w:val="00282B03"/>
    <w:rsid w:val="0028339B"/>
    <w:rsid w:val="00286B26"/>
    <w:rsid w:val="0029039D"/>
    <w:rsid w:val="00290F36"/>
    <w:rsid w:val="002910EA"/>
    <w:rsid w:val="00291899"/>
    <w:rsid w:val="00292ED6"/>
    <w:rsid w:val="00293CE8"/>
    <w:rsid w:val="002970C7"/>
    <w:rsid w:val="002A0FCB"/>
    <w:rsid w:val="002A1180"/>
    <w:rsid w:val="002A2334"/>
    <w:rsid w:val="002A2796"/>
    <w:rsid w:val="002A2AC7"/>
    <w:rsid w:val="002A4D3C"/>
    <w:rsid w:val="002A58B3"/>
    <w:rsid w:val="002A71D9"/>
    <w:rsid w:val="002B0B22"/>
    <w:rsid w:val="002B0C59"/>
    <w:rsid w:val="002B2187"/>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7352"/>
    <w:rsid w:val="002C7839"/>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0C42"/>
    <w:rsid w:val="002F1275"/>
    <w:rsid w:val="002F15C9"/>
    <w:rsid w:val="002F1B9C"/>
    <w:rsid w:val="002F1F4B"/>
    <w:rsid w:val="002F201F"/>
    <w:rsid w:val="002F345D"/>
    <w:rsid w:val="002F40DE"/>
    <w:rsid w:val="002F543C"/>
    <w:rsid w:val="002F6A6B"/>
    <w:rsid w:val="002F72F9"/>
    <w:rsid w:val="0030151C"/>
    <w:rsid w:val="0030184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C6F"/>
    <w:rsid w:val="00335F0B"/>
    <w:rsid w:val="0033715C"/>
    <w:rsid w:val="00340FF0"/>
    <w:rsid w:val="00341C5C"/>
    <w:rsid w:val="00343C35"/>
    <w:rsid w:val="00343D40"/>
    <w:rsid w:val="003467BF"/>
    <w:rsid w:val="0035158F"/>
    <w:rsid w:val="003527E1"/>
    <w:rsid w:val="00353E6E"/>
    <w:rsid w:val="00357154"/>
    <w:rsid w:val="003571CE"/>
    <w:rsid w:val="00357415"/>
    <w:rsid w:val="00361C96"/>
    <w:rsid w:val="0036291B"/>
    <w:rsid w:val="003630DE"/>
    <w:rsid w:val="00364A64"/>
    <w:rsid w:val="003657D7"/>
    <w:rsid w:val="003663BC"/>
    <w:rsid w:val="00370C44"/>
    <w:rsid w:val="00371504"/>
    <w:rsid w:val="003719A4"/>
    <w:rsid w:val="00375881"/>
    <w:rsid w:val="00375F8F"/>
    <w:rsid w:val="003778ED"/>
    <w:rsid w:val="003800C2"/>
    <w:rsid w:val="00381CD3"/>
    <w:rsid w:val="00385C54"/>
    <w:rsid w:val="00386F7E"/>
    <w:rsid w:val="0039127A"/>
    <w:rsid w:val="0039153A"/>
    <w:rsid w:val="00391B86"/>
    <w:rsid w:val="00391D03"/>
    <w:rsid w:val="00392FEA"/>
    <w:rsid w:val="003934B6"/>
    <w:rsid w:val="003936DB"/>
    <w:rsid w:val="00395664"/>
    <w:rsid w:val="0039674B"/>
    <w:rsid w:val="00396B5A"/>
    <w:rsid w:val="00397A99"/>
    <w:rsid w:val="003A0695"/>
    <w:rsid w:val="003A0EBB"/>
    <w:rsid w:val="003A1033"/>
    <w:rsid w:val="003A16CD"/>
    <w:rsid w:val="003A17CC"/>
    <w:rsid w:val="003A3A53"/>
    <w:rsid w:val="003A5E1F"/>
    <w:rsid w:val="003A7044"/>
    <w:rsid w:val="003A741B"/>
    <w:rsid w:val="003B0E4B"/>
    <w:rsid w:val="003B2AFB"/>
    <w:rsid w:val="003B2EB1"/>
    <w:rsid w:val="003B3FE8"/>
    <w:rsid w:val="003B7758"/>
    <w:rsid w:val="003B78F8"/>
    <w:rsid w:val="003B7A54"/>
    <w:rsid w:val="003B7D63"/>
    <w:rsid w:val="003C0D2C"/>
    <w:rsid w:val="003C30F3"/>
    <w:rsid w:val="003C3B1A"/>
    <w:rsid w:val="003C4173"/>
    <w:rsid w:val="003C6269"/>
    <w:rsid w:val="003C762A"/>
    <w:rsid w:val="003D090F"/>
    <w:rsid w:val="003D0AAE"/>
    <w:rsid w:val="003D0E23"/>
    <w:rsid w:val="003D18DF"/>
    <w:rsid w:val="003D23C9"/>
    <w:rsid w:val="003D2759"/>
    <w:rsid w:val="003D2C96"/>
    <w:rsid w:val="003D3596"/>
    <w:rsid w:val="003D3C71"/>
    <w:rsid w:val="003D3FC0"/>
    <w:rsid w:val="003D485E"/>
    <w:rsid w:val="003D63BA"/>
    <w:rsid w:val="003E0FD7"/>
    <w:rsid w:val="003E181F"/>
    <w:rsid w:val="003E2C12"/>
    <w:rsid w:val="003E4D93"/>
    <w:rsid w:val="003E4FD6"/>
    <w:rsid w:val="003E4FE0"/>
    <w:rsid w:val="003E6718"/>
    <w:rsid w:val="003E74E1"/>
    <w:rsid w:val="003E7EF7"/>
    <w:rsid w:val="003F26AD"/>
    <w:rsid w:val="003F31F2"/>
    <w:rsid w:val="003F37F8"/>
    <w:rsid w:val="003F3ABA"/>
    <w:rsid w:val="003F41F5"/>
    <w:rsid w:val="003F4E90"/>
    <w:rsid w:val="003F507C"/>
    <w:rsid w:val="003F5E43"/>
    <w:rsid w:val="004006D8"/>
    <w:rsid w:val="00400975"/>
    <w:rsid w:val="00402A46"/>
    <w:rsid w:val="004034BE"/>
    <w:rsid w:val="004062C5"/>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3DE4"/>
    <w:rsid w:val="00443E85"/>
    <w:rsid w:val="0044472F"/>
    <w:rsid w:val="00444F6A"/>
    <w:rsid w:val="00445695"/>
    <w:rsid w:val="0044622D"/>
    <w:rsid w:val="004462FD"/>
    <w:rsid w:val="00446E0C"/>
    <w:rsid w:val="00450672"/>
    <w:rsid w:val="00451CF2"/>
    <w:rsid w:val="00454ECC"/>
    <w:rsid w:val="004558A3"/>
    <w:rsid w:val="004564FE"/>
    <w:rsid w:val="0045708B"/>
    <w:rsid w:val="00461CC6"/>
    <w:rsid w:val="00462DE1"/>
    <w:rsid w:val="004634C8"/>
    <w:rsid w:val="0046442D"/>
    <w:rsid w:val="00465511"/>
    <w:rsid w:val="00467486"/>
    <w:rsid w:val="00470EDD"/>
    <w:rsid w:val="004710EC"/>
    <w:rsid w:val="0047126A"/>
    <w:rsid w:val="00473B21"/>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87992"/>
    <w:rsid w:val="00493AB2"/>
    <w:rsid w:val="00493F52"/>
    <w:rsid w:val="00494C14"/>
    <w:rsid w:val="004A0B79"/>
    <w:rsid w:val="004A1302"/>
    <w:rsid w:val="004A16BC"/>
    <w:rsid w:val="004A25F0"/>
    <w:rsid w:val="004A35E4"/>
    <w:rsid w:val="004A3BBE"/>
    <w:rsid w:val="004A4212"/>
    <w:rsid w:val="004A5C02"/>
    <w:rsid w:val="004A66FA"/>
    <w:rsid w:val="004B0D75"/>
    <w:rsid w:val="004B0FBC"/>
    <w:rsid w:val="004B3482"/>
    <w:rsid w:val="004B366A"/>
    <w:rsid w:val="004B4B1F"/>
    <w:rsid w:val="004B7B57"/>
    <w:rsid w:val="004C0A7F"/>
    <w:rsid w:val="004C2235"/>
    <w:rsid w:val="004C420C"/>
    <w:rsid w:val="004C43D0"/>
    <w:rsid w:val="004C6915"/>
    <w:rsid w:val="004C7528"/>
    <w:rsid w:val="004D0F5A"/>
    <w:rsid w:val="004D291D"/>
    <w:rsid w:val="004D2E53"/>
    <w:rsid w:val="004D44D7"/>
    <w:rsid w:val="004D4FA2"/>
    <w:rsid w:val="004D51E1"/>
    <w:rsid w:val="004D5A4D"/>
    <w:rsid w:val="004D6625"/>
    <w:rsid w:val="004D6B74"/>
    <w:rsid w:val="004D6F67"/>
    <w:rsid w:val="004E0C24"/>
    <w:rsid w:val="004E13F0"/>
    <w:rsid w:val="004E1725"/>
    <w:rsid w:val="004E202E"/>
    <w:rsid w:val="004E2156"/>
    <w:rsid w:val="004E3757"/>
    <w:rsid w:val="004E3AC2"/>
    <w:rsid w:val="004F1EB5"/>
    <w:rsid w:val="004F2ABB"/>
    <w:rsid w:val="004F3816"/>
    <w:rsid w:val="004F4D22"/>
    <w:rsid w:val="004F5E74"/>
    <w:rsid w:val="004F6737"/>
    <w:rsid w:val="00501981"/>
    <w:rsid w:val="00502D6C"/>
    <w:rsid w:val="00502D7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84"/>
    <w:rsid w:val="005171A2"/>
    <w:rsid w:val="005175D4"/>
    <w:rsid w:val="005175E5"/>
    <w:rsid w:val="00520214"/>
    <w:rsid w:val="00520E52"/>
    <w:rsid w:val="00521353"/>
    <w:rsid w:val="00521F95"/>
    <w:rsid w:val="00522AA2"/>
    <w:rsid w:val="0052390C"/>
    <w:rsid w:val="005242ED"/>
    <w:rsid w:val="00526077"/>
    <w:rsid w:val="005261E0"/>
    <w:rsid w:val="00527AB7"/>
    <w:rsid w:val="00527B94"/>
    <w:rsid w:val="005304BC"/>
    <w:rsid w:val="0053112F"/>
    <w:rsid w:val="00532020"/>
    <w:rsid w:val="0053291E"/>
    <w:rsid w:val="00533F3B"/>
    <w:rsid w:val="00534697"/>
    <w:rsid w:val="005355A2"/>
    <w:rsid w:val="005355CA"/>
    <w:rsid w:val="00536CEB"/>
    <w:rsid w:val="005373EF"/>
    <w:rsid w:val="00537B12"/>
    <w:rsid w:val="00542481"/>
    <w:rsid w:val="00542F11"/>
    <w:rsid w:val="00542F98"/>
    <w:rsid w:val="00544668"/>
    <w:rsid w:val="0054646F"/>
    <w:rsid w:val="0054793D"/>
    <w:rsid w:val="005508EC"/>
    <w:rsid w:val="0055090C"/>
    <w:rsid w:val="00551655"/>
    <w:rsid w:val="00551698"/>
    <w:rsid w:val="00551C58"/>
    <w:rsid w:val="00552223"/>
    <w:rsid w:val="0055439D"/>
    <w:rsid w:val="00554990"/>
    <w:rsid w:val="00556E89"/>
    <w:rsid w:val="0056027E"/>
    <w:rsid w:val="00561DA6"/>
    <w:rsid w:val="00562186"/>
    <w:rsid w:val="005633E0"/>
    <w:rsid w:val="0056426C"/>
    <w:rsid w:val="005649D6"/>
    <w:rsid w:val="00565202"/>
    <w:rsid w:val="00567173"/>
    <w:rsid w:val="00571376"/>
    <w:rsid w:val="005716FC"/>
    <w:rsid w:val="00571D62"/>
    <w:rsid w:val="00573F02"/>
    <w:rsid w:val="00575E36"/>
    <w:rsid w:val="0057637D"/>
    <w:rsid w:val="0057655F"/>
    <w:rsid w:val="00577B1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A6F2E"/>
    <w:rsid w:val="005B12F9"/>
    <w:rsid w:val="005B1998"/>
    <w:rsid w:val="005B1ABA"/>
    <w:rsid w:val="005B32A8"/>
    <w:rsid w:val="005B6216"/>
    <w:rsid w:val="005C58AF"/>
    <w:rsid w:val="005C5AB8"/>
    <w:rsid w:val="005C5B10"/>
    <w:rsid w:val="005C6744"/>
    <w:rsid w:val="005C69A6"/>
    <w:rsid w:val="005D03ED"/>
    <w:rsid w:val="005D0613"/>
    <w:rsid w:val="005D296C"/>
    <w:rsid w:val="005D5483"/>
    <w:rsid w:val="005D573E"/>
    <w:rsid w:val="005D5B59"/>
    <w:rsid w:val="005D6190"/>
    <w:rsid w:val="005D64F1"/>
    <w:rsid w:val="005D6803"/>
    <w:rsid w:val="005D77E9"/>
    <w:rsid w:val="005E0074"/>
    <w:rsid w:val="005E092C"/>
    <w:rsid w:val="005E0B21"/>
    <w:rsid w:val="005E1413"/>
    <w:rsid w:val="005E26B7"/>
    <w:rsid w:val="005E27FD"/>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5B65"/>
    <w:rsid w:val="006164CD"/>
    <w:rsid w:val="006176F4"/>
    <w:rsid w:val="00617AAD"/>
    <w:rsid w:val="00621361"/>
    <w:rsid w:val="00621681"/>
    <w:rsid w:val="006217BC"/>
    <w:rsid w:val="00621FD4"/>
    <w:rsid w:val="00622320"/>
    <w:rsid w:val="006229B8"/>
    <w:rsid w:val="00622CF4"/>
    <w:rsid w:val="00625CAC"/>
    <w:rsid w:val="00625CBE"/>
    <w:rsid w:val="00627696"/>
    <w:rsid w:val="00627DB4"/>
    <w:rsid w:val="00631213"/>
    <w:rsid w:val="0063170D"/>
    <w:rsid w:val="0063279C"/>
    <w:rsid w:val="00633831"/>
    <w:rsid w:val="00635507"/>
    <w:rsid w:val="00636373"/>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5EE7"/>
    <w:rsid w:val="00676EDD"/>
    <w:rsid w:val="00677986"/>
    <w:rsid w:val="00677E6C"/>
    <w:rsid w:val="00677EA3"/>
    <w:rsid w:val="006801C2"/>
    <w:rsid w:val="006807AC"/>
    <w:rsid w:val="00681C65"/>
    <w:rsid w:val="00682215"/>
    <w:rsid w:val="00685C56"/>
    <w:rsid w:val="006863B5"/>
    <w:rsid w:val="00686679"/>
    <w:rsid w:val="00687E7D"/>
    <w:rsid w:val="0069019D"/>
    <w:rsid w:val="00690B2B"/>
    <w:rsid w:val="00691734"/>
    <w:rsid w:val="00693668"/>
    <w:rsid w:val="00693858"/>
    <w:rsid w:val="00695F50"/>
    <w:rsid w:val="006A05EE"/>
    <w:rsid w:val="006A1CB3"/>
    <w:rsid w:val="006A6A23"/>
    <w:rsid w:val="006A6E08"/>
    <w:rsid w:val="006A6E7D"/>
    <w:rsid w:val="006A76EE"/>
    <w:rsid w:val="006B1483"/>
    <w:rsid w:val="006B2801"/>
    <w:rsid w:val="006B3895"/>
    <w:rsid w:val="006B3974"/>
    <w:rsid w:val="006B3BD2"/>
    <w:rsid w:val="006B5155"/>
    <w:rsid w:val="006B6573"/>
    <w:rsid w:val="006B6F50"/>
    <w:rsid w:val="006B6F56"/>
    <w:rsid w:val="006B7625"/>
    <w:rsid w:val="006C06E0"/>
    <w:rsid w:val="006C1555"/>
    <w:rsid w:val="006C1CE9"/>
    <w:rsid w:val="006C32B9"/>
    <w:rsid w:val="006C3A69"/>
    <w:rsid w:val="006C4984"/>
    <w:rsid w:val="006C4B2A"/>
    <w:rsid w:val="006C5D24"/>
    <w:rsid w:val="006C7DC1"/>
    <w:rsid w:val="006D08CE"/>
    <w:rsid w:val="006D150B"/>
    <w:rsid w:val="006D2615"/>
    <w:rsid w:val="006D2B87"/>
    <w:rsid w:val="006D2E90"/>
    <w:rsid w:val="006D3659"/>
    <w:rsid w:val="006D3815"/>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0ABB"/>
    <w:rsid w:val="00701BE5"/>
    <w:rsid w:val="0070359A"/>
    <w:rsid w:val="007043AB"/>
    <w:rsid w:val="007046B2"/>
    <w:rsid w:val="00705E2E"/>
    <w:rsid w:val="00706C8C"/>
    <w:rsid w:val="0072064C"/>
    <w:rsid w:val="00722AFD"/>
    <w:rsid w:val="00722D74"/>
    <w:rsid w:val="00722EEE"/>
    <w:rsid w:val="00723E5E"/>
    <w:rsid w:val="00724B9D"/>
    <w:rsid w:val="00725483"/>
    <w:rsid w:val="00725B27"/>
    <w:rsid w:val="0072632D"/>
    <w:rsid w:val="007268B7"/>
    <w:rsid w:val="007274E7"/>
    <w:rsid w:val="00727B51"/>
    <w:rsid w:val="00727D3C"/>
    <w:rsid w:val="00730FED"/>
    <w:rsid w:val="00731B71"/>
    <w:rsid w:val="00733ADD"/>
    <w:rsid w:val="00734160"/>
    <w:rsid w:val="007341C2"/>
    <w:rsid w:val="0073441D"/>
    <w:rsid w:val="007354CF"/>
    <w:rsid w:val="0073654F"/>
    <w:rsid w:val="00736D40"/>
    <w:rsid w:val="00737338"/>
    <w:rsid w:val="00737675"/>
    <w:rsid w:val="007378E3"/>
    <w:rsid w:val="00737B78"/>
    <w:rsid w:val="0074087D"/>
    <w:rsid w:val="00740E6D"/>
    <w:rsid w:val="0074281A"/>
    <w:rsid w:val="00742DAA"/>
    <w:rsid w:val="007434C0"/>
    <w:rsid w:val="00744920"/>
    <w:rsid w:val="007451B4"/>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4AD"/>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775"/>
    <w:rsid w:val="007A0927"/>
    <w:rsid w:val="007A0D71"/>
    <w:rsid w:val="007A38EF"/>
    <w:rsid w:val="007A4852"/>
    <w:rsid w:val="007A58E3"/>
    <w:rsid w:val="007A6FD8"/>
    <w:rsid w:val="007A7B88"/>
    <w:rsid w:val="007B123F"/>
    <w:rsid w:val="007B1578"/>
    <w:rsid w:val="007B2101"/>
    <w:rsid w:val="007B26E8"/>
    <w:rsid w:val="007B34F9"/>
    <w:rsid w:val="007B36CE"/>
    <w:rsid w:val="007B3AC4"/>
    <w:rsid w:val="007B4040"/>
    <w:rsid w:val="007B5E17"/>
    <w:rsid w:val="007B6F06"/>
    <w:rsid w:val="007C1052"/>
    <w:rsid w:val="007C4B34"/>
    <w:rsid w:val="007C51E1"/>
    <w:rsid w:val="007C6410"/>
    <w:rsid w:val="007C73F1"/>
    <w:rsid w:val="007D00C3"/>
    <w:rsid w:val="007D1BEF"/>
    <w:rsid w:val="007D42D5"/>
    <w:rsid w:val="007D50EE"/>
    <w:rsid w:val="007D5AEA"/>
    <w:rsid w:val="007D6548"/>
    <w:rsid w:val="007E0067"/>
    <w:rsid w:val="007E2904"/>
    <w:rsid w:val="007E2C86"/>
    <w:rsid w:val="007E34AB"/>
    <w:rsid w:val="007E47A7"/>
    <w:rsid w:val="007E48BC"/>
    <w:rsid w:val="007E5B43"/>
    <w:rsid w:val="007E5BBC"/>
    <w:rsid w:val="007E72CC"/>
    <w:rsid w:val="007F1DFC"/>
    <w:rsid w:val="007F322A"/>
    <w:rsid w:val="007F4557"/>
    <w:rsid w:val="008035D3"/>
    <w:rsid w:val="00804946"/>
    <w:rsid w:val="008066A1"/>
    <w:rsid w:val="00806AAF"/>
    <w:rsid w:val="00807514"/>
    <w:rsid w:val="008075B1"/>
    <w:rsid w:val="00807614"/>
    <w:rsid w:val="00807DE1"/>
    <w:rsid w:val="008102B0"/>
    <w:rsid w:val="00811501"/>
    <w:rsid w:val="00811548"/>
    <w:rsid w:val="00812135"/>
    <w:rsid w:val="00812285"/>
    <w:rsid w:val="008129CE"/>
    <w:rsid w:val="008130DB"/>
    <w:rsid w:val="00814F46"/>
    <w:rsid w:val="008223A6"/>
    <w:rsid w:val="00823B6C"/>
    <w:rsid w:val="008309A6"/>
    <w:rsid w:val="008314C4"/>
    <w:rsid w:val="008331E9"/>
    <w:rsid w:val="00834551"/>
    <w:rsid w:val="00834DC9"/>
    <w:rsid w:val="00835CB1"/>
    <w:rsid w:val="00836996"/>
    <w:rsid w:val="008370AF"/>
    <w:rsid w:val="00837423"/>
    <w:rsid w:val="008377C6"/>
    <w:rsid w:val="00837AB7"/>
    <w:rsid w:val="00837F0D"/>
    <w:rsid w:val="00843621"/>
    <w:rsid w:val="008437AD"/>
    <w:rsid w:val="00847C9D"/>
    <w:rsid w:val="0085471E"/>
    <w:rsid w:val="00856650"/>
    <w:rsid w:val="00857240"/>
    <w:rsid w:val="00857BA3"/>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0B1"/>
    <w:rsid w:val="00880FE9"/>
    <w:rsid w:val="008825DC"/>
    <w:rsid w:val="008825E9"/>
    <w:rsid w:val="00885059"/>
    <w:rsid w:val="00885E87"/>
    <w:rsid w:val="00886961"/>
    <w:rsid w:val="00887DBB"/>
    <w:rsid w:val="00890536"/>
    <w:rsid w:val="008906E2"/>
    <w:rsid w:val="0089300C"/>
    <w:rsid w:val="00894B17"/>
    <w:rsid w:val="0089720B"/>
    <w:rsid w:val="00897A84"/>
    <w:rsid w:val="008A10F4"/>
    <w:rsid w:val="008A1D8F"/>
    <w:rsid w:val="008A31C7"/>
    <w:rsid w:val="008A4412"/>
    <w:rsid w:val="008A460F"/>
    <w:rsid w:val="008A65C2"/>
    <w:rsid w:val="008A664B"/>
    <w:rsid w:val="008A66CB"/>
    <w:rsid w:val="008B078D"/>
    <w:rsid w:val="008B16B6"/>
    <w:rsid w:val="008B1E78"/>
    <w:rsid w:val="008B1F52"/>
    <w:rsid w:val="008B2CB2"/>
    <w:rsid w:val="008B310E"/>
    <w:rsid w:val="008B3819"/>
    <w:rsid w:val="008B4AE3"/>
    <w:rsid w:val="008B753F"/>
    <w:rsid w:val="008B7A42"/>
    <w:rsid w:val="008B7FB1"/>
    <w:rsid w:val="008C1BC9"/>
    <w:rsid w:val="008C2FF5"/>
    <w:rsid w:val="008C36BF"/>
    <w:rsid w:val="008C4183"/>
    <w:rsid w:val="008C5B7F"/>
    <w:rsid w:val="008C7E90"/>
    <w:rsid w:val="008C7F98"/>
    <w:rsid w:val="008D04DC"/>
    <w:rsid w:val="008D0F5D"/>
    <w:rsid w:val="008D1FAC"/>
    <w:rsid w:val="008D2E20"/>
    <w:rsid w:val="008D2F7D"/>
    <w:rsid w:val="008D2FF3"/>
    <w:rsid w:val="008D3484"/>
    <w:rsid w:val="008D4CFE"/>
    <w:rsid w:val="008D4DE2"/>
    <w:rsid w:val="008D57CB"/>
    <w:rsid w:val="008D5EFE"/>
    <w:rsid w:val="008D67F8"/>
    <w:rsid w:val="008D69B2"/>
    <w:rsid w:val="008E0966"/>
    <w:rsid w:val="008E1260"/>
    <w:rsid w:val="008E22A1"/>
    <w:rsid w:val="008E5FFE"/>
    <w:rsid w:val="008E60E5"/>
    <w:rsid w:val="008F02AF"/>
    <w:rsid w:val="008F26D4"/>
    <w:rsid w:val="008F3328"/>
    <w:rsid w:val="008F356D"/>
    <w:rsid w:val="008F526C"/>
    <w:rsid w:val="008F6343"/>
    <w:rsid w:val="008F79D4"/>
    <w:rsid w:val="00900BE6"/>
    <w:rsid w:val="00901913"/>
    <w:rsid w:val="00901E6E"/>
    <w:rsid w:val="00902129"/>
    <w:rsid w:val="00902BC0"/>
    <w:rsid w:val="00903002"/>
    <w:rsid w:val="00903379"/>
    <w:rsid w:val="00903FBC"/>
    <w:rsid w:val="00904E18"/>
    <w:rsid w:val="009068D2"/>
    <w:rsid w:val="00910B09"/>
    <w:rsid w:val="00911B06"/>
    <w:rsid w:val="00914122"/>
    <w:rsid w:val="00914703"/>
    <w:rsid w:val="00914E3D"/>
    <w:rsid w:val="00920884"/>
    <w:rsid w:val="0092198F"/>
    <w:rsid w:val="0092245C"/>
    <w:rsid w:val="0092359B"/>
    <w:rsid w:val="00923A0C"/>
    <w:rsid w:val="00925034"/>
    <w:rsid w:val="00926992"/>
    <w:rsid w:val="009271A2"/>
    <w:rsid w:val="0093234E"/>
    <w:rsid w:val="00933315"/>
    <w:rsid w:val="00934551"/>
    <w:rsid w:val="00935236"/>
    <w:rsid w:val="009361EE"/>
    <w:rsid w:val="00936716"/>
    <w:rsid w:val="009370AF"/>
    <w:rsid w:val="00940169"/>
    <w:rsid w:val="00940FA2"/>
    <w:rsid w:val="009411A9"/>
    <w:rsid w:val="00941312"/>
    <w:rsid w:val="0094179B"/>
    <w:rsid w:val="009425D2"/>
    <w:rsid w:val="00943125"/>
    <w:rsid w:val="009459A0"/>
    <w:rsid w:val="00945B21"/>
    <w:rsid w:val="0094610A"/>
    <w:rsid w:val="00951FCD"/>
    <w:rsid w:val="00952FC6"/>
    <w:rsid w:val="00956252"/>
    <w:rsid w:val="00956DC0"/>
    <w:rsid w:val="0096079A"/>
    <w:rsid w:val="00960EC8"/>
    <w:rsid w:val="00960F11"/>
    <w:rsid w:val="00962B0F"/>
    <w:rsid w:val="0096314E"/>
    <w:rsid w:val="00964188"/>
    <w:rsid w:val="00964335"/>
    <w:rsid w:val="009653E3"/>
    <w:rsid w:val="0096577D"/>
    <w:rsid w:val="009660FA"/>
    <w:rsid w:val="00966205"/>
    <w:rsid w:val="00966DA4"/>
    <w:rsid w:val="00967F83"/>
    <w:rsid w:val="00971493"/>
    <w:rsid w:val="00971897"/>
    <w:rsid w:val="00971A21"/>
    <w:rsid w:val="00971D2C"/>
    <w:rsid w:val="00972F02"/>
    <w:rsid w:val="00972FF3"/>
    <w:rsid w:val="0097427F"/>
    <w:rsid w:val="00975F02"/>
    <w:rsid w:val="0098003F"/>
    <w:rsid w:val="009802BB"/>
    <w:rsid w:val="00980642"/>
    <w:rsid w:val="00981280"/>
    <w:rsid w:val="00982C6F"/>
    <w:rsid w:val="009830CC"/>
    <w:rsid w:val="009838B1"/>
    <w:rsid w:val="0098468A"/>
    <w:rsid w:val="0098473B"/>
    <w:rsid w:val="00985C15"/>
    <w:rsid w:val="0098627F"/>
    <w:rsid w:val="009867EE"/>
    <w:rsid w:val="00986BE3"/>
    <w:rsid w:val="00991BDD"/>
    <w:rsid w:val="00991DEB"/>
    <w:rsid w:val="00991FEE"/>
    <w:rsid w:val="009938A2"/>
    <w:rsid w:val="0099438D"/>
    <w:rsid w:val="00994EDF"/>
    <w:rsid w:val="00995C9F"/>
    <w:rsid w:val="00997B7D"/>
    <w:rsid w:val="009A08AF"/>
    <w:rsid w:val="009A08BC"/>
    <w:rsid w:val="009A1114"/>
    <w:rsid w:val="009A12EE"/>
    <w:rsid w:val="009A1683"/>
    <w:rsid w:val="009A2536"/>
    <w:rsid w:val="009A3ADF"/>
    <w:rsid w:val="009A6906"/>
    <w:rsid w:val="009A6FDC"/>
    <w:rsid w:val="009A7C6C"/>
    <w:rsid w:val="009B0A27"/>
    <w:rsid w:val="009B1123"/>
    <w:rsid w:val="009B1664"/>
    <w:rsid w:val="009B23A8"/>
    <w:rsid w:val="009B43DB"/>
    <w:rsid w:val="009B4838"/>
    <w:rsid w:val="009B5AAE"/>
    <w:rsid w:val="009B5B89"/>
    <w:rsid w:val="009B6D8A"/>
    <w:rsid w:val="009C15AA"/>
    <w:rsid w:val="009C211A"/>
    <w:rsid w:val="009C48CC"/>
    <w:rsid w:val="009C7BA1"/>
    <w:rsid w:val="009D01E1"/>
    <w:rsid w:val="009D2688"/>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D15"/>
    <w:rsid w:val="009F7E18"/>
    <w:rsid w:val="009F7F89"/>
    <w:rsid w:val="00A00A8B"/>
    <w:rsid w:val="00A023CD"/>
    <w:rsid w:val="00A0298B"/>
    <w:rsid w:val="00A02EA1"/>
    <w:rsid w:val="00A0514A"/>
    <w:rsid w:val="00A06FFE"/>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235"/>
    <w:rsid w:val="00A336A8"/>
    <w:rsid w:val="00A336B1"/>
    <w:rsid w:val="00A33FDD"/>
    <w:rsid w:val="00A34231"/>
    <w:rsid w:val="00A34895"/>
    <w:rsid w:val="00A34D07"/>
    <w:rsid w:val="00A4055F"/>
    <w:rsid w:val="00A40BD4"/>
    <w:rsid w:val="00A41030"/>
    <w:rsid w:val="00A41050"/>
    <w:rsid w:val="00A417BE"/>
    <w:rsid w:val="00A42053"/>
    <w:rsid w:val="00A43EF5"/>
    <w:rsid w:val="00A44BCF"/>
    <w:rsid w:val="00A4537F"/>
    <w:rsid w:val="00A45D01"/>
    <w:rsid w:val="00A46F24"/>
    <w:rsid w:val="00A502B2"/>
    <w:rsid w:val="00A50AB5"/>
    <w:rsid w:val="00A50ADB"/>
    <w:rsid w:val="00A515A5"/>
    <w:rsid w:val="00A517C7"/>
    <w:rsid w:val="00A543C0"/>
    <w:rsid w:val="00A5569C"/>
    <w:rsid w:val="00A55DF5"/>
    <w:rsid w:val="00A57342"/>
    <w:rsid w:val="00A60D93"/>
    <w:rsid w:val="00A616F9"/>
    <w:rsid w:val="00A62399"/>
    <w:rsid w:val="00A62751"/>
    <w:rsid w:val="00A62C56"/>
    <w:rsid w:val="00A647EF"/>
    <w:rsid w:val="00A64891"/>
    <w:rsid w:val="00A64D26"/>
    <w:rsid w:val="00A65B10"/>
    <w:rsid w:val="00A65B59"/>
    <w:rsid w:val="00A66A09"/>
    <w:rsid w:val="00A67169"/>
    <w:rsid w:val="00A6781A"/>
    <w:rsid w:val="00A7012D"/>
    <w:rsid w:val="00A74F40"/>
    <w:rsid w:val="00A76705"/>
    <w:rsid w:val="00A77100"/>
    <w:rsid w:val="00A77CAD"/>
    <w:rsid w:val="00A77CDC"/>
    <w:rsid w:val="00A77E79"/>
    <w:rsid w:val="00A804B4"/>
    <w:rsid w:val="00A81242"/>
    <w:rsid w:val="00A81748"/>
    <w:rsid w:val="00A81896"/>
    <w:rsid w:val="00A82484"/>
    <w:rsid w:val="00A8303E"/>
    <w:rsid w:val="00A83569"/>
    <w:rsid w:val="00A856EA"/>
    <w:rsid w:val="00A876EA"/>
    <w:rsid w:val="00A90750"/>
    <w:rsid w:val="00A90F66"/>
    <w:rsid w:val="00A921CD"/>
    <w:rsid w:val="00A929ED"/>
    <w:rsid w:val="00A93788"/>
    <w:rsid w:val="00A9427D"/>
    <w:rsid w:val="00A95C94"/>
    <w:rsid w:val="00A9769D"/>
    <w:rsid w:val="00AA1400"/>
    <w:rsid w:val="00AA1DDF"/>
    <w:rsid w:val="00AA4048"/>
    <w:rsid w:val="00AA488B"/>
    <w:rsid w:val="00AA4A21"/>
    <w:rsid w:val="00AA4EAC"/>
    <w:rsid w:val="00AB0224"/>
    <w:rsid w:val="00AB066A"/>
    <w:rsid w:val="00AB265F"/>
    <w:rsid w:val="00AB2A91"/>
    <w:rsid w:val="00AB5378"/>
    <w:rsid w:val="00AB67FE"/>
    <w:rsid w:val="00AB6F65"/>
    <w:rsid w:val="00AB727D"/>
    <w:rsid w:val="00AB7675"/>
    <w:rsid w:val="00AB7676"/>
    <w:rsid w:val="00AB7DA8"/>
    <w:rsid w:val="00AC0792"/>
    <w:rsid w:val="00AC0B4A"/>
    <w:rsid w:val="00AC17E4"/>
    <w:rsid w:val="00AC2828"/>
    <w:rsid w:val="00AC6BF1"/>
    <w:rsid w:val="00AC6D36"/>
    <w:rsid w:val="00AD0FFC"/>
    <w:rsid w:val="00AD17B2"/>
    <w:rsid w:val="00AD18C4"/>
    <w:rsid w:val="00AD241D"/>
    <w:rsid w:val="00AD2BDC"/>
    <w:rsid w:val="00AD2CB8"/>
    <w:rsid w:val="00AD2E3C"/>
    <w:rsid w:val="00AD39CE"/>
    <w:rsid w:val="00AD3A18"/>
    <w:rsid w:val="00AD41A2"/>
    <w:rsid w:val="00AD486A"/>
    <w:rsid w:val="00AD5880"/>
    <w:rsid w:val="00AD605A"/>
    <w:rsid w:val="00AD6A1A"/>
    <w:rsid w:val="00AE1A3A"/>
    <w:rsid w:val="00AE2472"/>
    <w:rsid w:val="00AE2756"/>
    <w:rsid w:val="00AE5D91"/>
    <w:rsid w:val="00AE660B"/>
    <w:rsid w:val="00AF06D4"/>
    <w:rsid w:val="00AF25A6"/>
    <w:rsid w:val="00AF2E9E"/>
    <w:rsid w:val="00AF4CAE"/>
    <w:rsid w:val="00AF6ABE"/>
    <w:rsid w:val="00B00DDA"/>
    <w:rsid w:val="00B01ABF"/>
    <w:rsid w:val="00B01D71"/>
    <w:rsid w:val="00B02160"/>
    <w:rsid w:val="00B02654"/>
    <w:rsid w:val="00B041AC"/>
    <w:rsid w:val="00B04591"/>
    <w:rsid w:val="00B060A7"/>
    <w:rsid w:val="00B07CC7"/>
    <w:rsid w:val="00B07F62"/>
    <w:rsid w:val="00B129CC"/>
    <w:rsid w:val="00B12B16"/>
    <w:rsid w:val="00B152B6"/>
    <w:rsid w:val="00B159E8"/>
    <w:rsid w:val="00B178A4"/>
    <w:rsid w:val="00B20C51"/>
    <w:rsid w:val="00B211C1"/>
    <w:rsid w:val="00B22346"/>
    <w:rsid w:val="00B22B90"/>
    <w:rsid w:val="00B24553"/>
    <w:rsid w:val="00B252EE"/>
    <w:rsid w:val="00B25998"/>
    <w:rsid w:val="00B2667D"/>
    <w:rsid w:val="00B26C23"/>
    <w:rsid w:val="00B304A9"/>
    <w:rsid w:val="00B31747"/>
    <w:rsid w:val="00B346F5"/>
    <w:rsid w:val="00B34796"/>
    <w:rsid w:val="00B34DD5"/>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17F"/>
    <w:rsid w:val="00B61E06"/>
    <w:rsid w:val="00B628B5"/>
    <w:rsid w:val="00B62FB3"/>
    <w:rsid w:val="00B63139"/>
    <w:rsid w:val="00B63D9D"/>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53D9"/>
    <w:rsid w:val="00B87046"/>
    <w:rsid w:val="00B87FD5"/>
    <w:rsid w:val="00B90994"/>
    <w:rsid w:val="00B90F33"/>
    <w:rsid w:val="00B924BD"/>
    <w:rsid w:val="00B92730"/>
    <w:rsid w:val="00B931D6"/>
    <w:rsid w:val="00B9344E"/>
    <w:rsid w:val="00B938CD"/>
    <w:rsid w:val="00B94A0E"/>
    <w:rsid w:val="00B95BC8"/>
    <w:rsid w:val="00B96EF8"/>
    <w:rsid w:val="00B971DF"/>
    <w:rsid w:val="00B97374"/>
    <w:rsid w:val="00B97658"/>
    <w:rsid w:val="00B9790D"/>
    <w:rsid w:val="00BA12DC"/>
    <w:rsid w:val="00BA1508"/>
    <w:rsid w:val="00BA4503"/>
    <w:rsid w:val="00BA479F"/>
    <w:rsid w:val="00BA4A3E"/>
    <w:rsid w:val="00BA6B0B"/>
    <w:rsid w:val="00BA72DB"/>
    <w:rsid w:val="00BB066E"/>
    <w:rsid w:val="00BB21E3"/>
    <w:rsid w:val="00BB2C03"/>
    <w:rsid w:val="00BB306F"/>
    <w:rsid w:val="00BB3C30"/>
    <w:rsid w:val="00BB493C"/>
    <w:rsid w:val="00BB539B"/>
    <w:rsid w:val="00BB5B51"/>
    <w:rsid w:val="00BB67CA"/>
    <w:rsid w:val="00BB742C"/>
    <w:rsid w:val="00BC0969"/>
    <w:rsid w:val="00BC1922"/>
    <w:rsid w:val="00BC2C99"/>
    <w:rsid w:val="00BC2CE8"/>
    <w:rsid w:val="00BC33A0"/>
    <w:rsid w:val="00BC3739"/>
    <w:rsid w:val="00BC3E20"/>
    <w:rsid w:val="00BC4E1E"/>
    <w:rsid w:val="00BC5F73"/>
    <w:rsid w:val="00BC64C9"/>
    <w:rsid w:val="00BC69E7"/>
    <w:rsid w:val="00BD1075"/>
    <w:rsid w:val="00BD3B75"/>
    <w:rsid w:val="00BD59BC"/>
    <w:rsid w:val="00BD5B44"/>
    <w:rsid w:val="00BD5D50"/>
    <w:rsid w:val="00BE06D9"/>
    <w:rsid w:val="00BE0A8F"/>
    <w:rsid w:val="00BE0DC2"/>
    <w:rsid w:val="00BE4C8D"/>
    <w:rsid w:val="00BE5571"/>
    <w:rsid w:val="00BE689B"/>
    <w:rsid w:val="00BE7854"/>
    <w:rsid w:val="00BF0E71"/>
    <w:rsid w:val="00BF299A"/>
    <w:rsid w:val="00BF3B98"/>
    <w:rsid w:val="00BF53FF"/>
    <w:rsid w:val="00BF5C0A"/>
    <w:rsid w:val="00BF6892"/>
    <w:rsid w:val="00BF6DF3"/>
    <w:rsid w:val="00BF7827"/>
    <w:rsid w:val="00C012B3"/>
    <w:rsid w:val="00C03380"/>
    <w:rsid w:val="00C049E1"/>
    <w:rsid w:val="00C0703E"/>
    <w:rsid w:val="00C0748C"/>
    <w:rsid w:val="00C10125"/>
    <w:rsid w:val="00C103CF"/>
    <w:rsid w:val="00C105C7"/>
    <w:rsid w:val="00C10DE6"/>
    <w:rsid w:val="00C1112E"/>
    <w:rsid w:val="00C11610"/>
    <w:rsid w:val="00C11A95"/>
    <w:rsid w:val="00C11D79"/>
    <w:rsid w:val="00C12964"/>
    <w:rsid w:val="00C13A71"/>
    <w:rsid w:val="00C140F1"/>
    <w:rsid w:val="00C14D45"/>
    <w:rsid w:val="00C14EF2"/>
    <w:rsid w:val="00C159C6"/>
    <w:rsid w:val="00C15C57"/>
    <w:rsid w:val="00C213FC"/>
    <w:rsid w:val="00C21D57"/>
    <w:rsid w:val="00C227AF"/>
    <w:rsid w:val="00C228C5"/>
    <w:rsid w:val="00C234C4"/>
    <w:rsid w:val="00C24C49"/>
    <w:rsid w:val="00C24DE5"/>
    <w:rsid w:val="00C25872"/>
    <w:rsid w:val="00C264D5"/>
    <w:rsid w:val="00C26B87"/>
    <w:rsid w:val="00C278F3"/>
    <w:rsid w:val="00C2793E"/>
    <w:rsid w:val="00C30584"/>
    <w:rsid w:val="00C30B72"/>
    <w:rsid w:val="00C31827"/>
    <w:rsid w:val="00C318D3"/>
    <w:rsid w:val="00C3191F"/>
    <w:rsid w:val="00C324AA"/>
    <w:rsid w:val="00C32745"/>
    <w:rsid w:val="00C33DDC"/>
    <w:rsid w:val="00C35EA6"/>
    <w:rsid w:val="00C36044"/>
    <w:rsid w:val="00C3633B"/>
    <w:rsid w:val="00C36EC8"/>
    <w:rsid w:val="00C376C1"/>
    <w:rsid w:val="00C427DE"/>
    <w:rsid w:val="00C43B6E"/>
    <w:rsid w:val="00C43CAC"/>
    <w:rsid w:val="00C45338"/>
    <w:rsid w:val="00C46EEA"/>
    <w:rsid w:val="00C505DC"/>
    <w:rsid w:val="00C51709"/>
    <w:rsid w:val="00C52069"/>
    <w:rsid w:val="00C53FE9"/>
    <w:rsid w:val="00C5583D"/>
    <w:rsid w:val="00C559B9"/>
    <w:rsid w:val="00C55B25"/>
    <w:rsid w:val="00C57267"/>
    <w:rsid w:val="00C574F0"/>
    <w:rsid w:val="00C57659"/>
    <w:rsid w:val="00C576D0"/>
    <w:rsid w:val="00C57DC1"/>
    <w:rsid w:val="00C605FC"/>
    <w:rsid w:val="00C60714"/>
    <w:rsid w:val="00C60A13"/>
    <w:rsid w:val="00C614E5"/>
    <w:rsid w:val="00C6181A"/>
    <w:rsid w:val="00C61887"/>
    <w:rsid w:val="00C61911"/>
    <w:rsid w:val="00C61FD1"/>
    <w:rsid w:val="00C62469"/>
    <w:rsid w:val="00C638FB"/>
    <w:rsid w:val="00C67452"/>
    <w:rsid w:val="00C67460"/>
    <w:rsid w:val="00C67BE6"/>
    <w:rsid w:val="00C7002D"/>
    <w:rsid w:val="00C71F95"/>
    <w:rsid w:val="00C74243"/>
    <w:rsid w:val="00C74777"/>
    <w:rsid w:val="00C77F12"/>
    <w:rsid w:val="00C802A0"/>
    <w:rsid w:val="00C80BCB"/>
    <w:rsid w:val="00C81D18"/>
    <w:rsid w:val="00C82913"/>
    <w:rsid w:val="00C82AE3"/>
    <w:rsid w:val="00C8342D"/>
    <w:rsid w:val="00C83ABC"/>
    <w:rsid w:val="00C83AF6"/>
    <w:rsid w:val="00C851C4"/>
    <w:rsid w:val="00C872F8"/>
    <w:rsid w:val="00C878E0"/>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0A3"/>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3459"/>
    <w:rsid w:val="00CE598D"/>
    <w:rsid w:val="00CE7661"/>
    <w:rsid w:val="00CE7EB4"/>
    <w:rsid w:val="00CF1DCB"/>
    <w:rsid w:val="00CF2BA6"/>
    <w:rsid w:val="00CF2E16"/>
    <w:rsid w:val="00CF401E"/>
    <w:rsid w:val="00CF56F6"/>
    <w:rsid w:val="00CF5FBB"/>
    <w:rsid w:val="00D00FD9"/>
    <w:rsid w:val="00D010BD"/>
    <w:rsid w:val="00D01C16"/>
    <w:rsid w:val="00D03894"/>
    <w:rsid w:val="00D03D52"/>
    <w:rsid w:val="00D04697"/>
    <w:rsid w:val="00D1114D"/>
    <w:rsid w:val="00D11463"/>
    <w:rsid w:val="00D11A28"/>
    <w:rsid w:val="00D11ED5"/>
    <w:rsid w:val="00D121EE"/>
    <w:rsid w:val="00D126A9"/>
    <w:rsid w:val="00D12DC8"/>
    <w:rsid w:val="00D13938"/>
    <w:rsid w:val="00D151F3"/>
    <w:rsid w:val="00D17BAC"/>
    <w:rsid w:val="00D20AD0"/>
    <w:rsid w:val="00D217C4"/>
    <w:rsid w:val="00D239E7"/>
    <w:rsid w:val="00D253F0"/>
    <w:rsid w:val="00D25549"/>
    <w:rsid w:val="00D262D2"/>
    <w:rsid w:val="00D272EA"/>
    <w:rsid w:val="00D2783A"/>
    <w:rsid w:val="00D31606"/>
    <w:rsid w:val="00D32FFA"/>
    <w:rsid w:val="00D33BE3"/>
    <w:rsid w:val="00D412F3"/>
    <w:rsid w:val="00D41FED"/>
    <w:rsid w:val="00D42E30"/>
    <w:rsid w:val="00D443B8"/>
    <w:rsid w:val="00D4516A"/>
    <w:rsid w:val="00D45D9D"/>
    <w:rsid w:val="00D46DAB"/>
    <w:rsid w:val="00D46EFF"/>
    <w:rsid w:val="00D4733A"/>
    <w:rsid w:val="00D50C92"/>
    <w:rsid w:val="00D51989"/>
    <w:rsid w:val="00D57C3F"/>
    <w:rsid w:val="00D57F19"/>
    <w:rsid w:val="00D6145F"/>
    <w:rsid w:val="00D6155E"/>
    <w:rsid w:val="00D6187B"/>
    <w:rsid w:val="00D625B0"/>
    <w:rsid w:val="00D63FA8"/>
    <w:rsid w:val="00D640D0"/>
    <w:rsid w:val="00D64C69"/>
    <w:rsid w:val="00D64EB5"/>
    <w:rsid w:val="00D657C3"/>
    <w:rsid w:val="00D65E96"/>
    <w:rsid w:val="00D6739A"/>
    <w:rsid w:val="00D67E45"/>
    <w:rsid w:val="00D703B6"/>
    <w:rsid w:val="00D72C8B"/>
    <w:rsid w:val="00D746F5"/>
    <w:rsid w:val="00D74FA8"/>
    <w:rsid w:val="00D7766E"/>
    <w:rsid w:val="00D776A2"/>
    <w:rsid w:val="00D812DA"/>
    <w:rsid w:val="00D82338"/>
    <w:rsid w:val="00D831D2"/>
    <w:rsid w:val="00D83DFB"/>
    <w:rsid w:val="00D85AEA"/>
    <w:rsid w:val="00D86EFD"/>
    <w:rsid w:val="00D91431"/>
    <w:rsid w:val="00D9384F"/>
    <w:rsid w:val="00D9399B"/>
    <w:rsid w:val="00D94307"/>
    <w:rsid w:val="00D95034"/>
    <w:rsid w:val="00D953A5"/>
    <w:rsid w:val="00D963B6"/>
    <w:rsid w:val="00D97449"/>
    <w:rsid w:val="00D974D3"/>
    <w:rsid w:val="00D9781C"/>
    <w:rsid w:val="00DA0750"/>
    <w:rsid w:val="00DA113A"/>
    <w:rsid w:val="00DA2DF5"/>
    <w:rsid w:val="00DA3326"/>
    <w:rsid w:val="00DA33FC"/>
    <w:rsid w:val="00DA37B1"/>
    <w:rsid w:val="00DA4B16"/>
    <w:rsid w:val="00DA55D2"/>
    <w:rsid w:val="00DA63B4"/>
    <w:rsid w:val="00DB0E6D"/>
    <w:rsid w:val="00DB1775"/>
    <w:rsid w:val="00DB1E84"/>
    <w:rsid w:val="00DB6989"/>
    <w:rsid w:val="00DB72FC"/>
    <w:rsid w:val="00DB7622"/>
    <w:rsid w:val="00DB7A63"/>
    <w:rsid w:val="00DC03ED"/>
    <w:rsid w:val="00DC0783"/>
    <w:rsid w:val="00DC16C5"/>
    <w:rsid w:val="00DC2933"/>
    <w:rsid w:val="00DC4097"/>
    <w:rsid w:val="00DC427E"/>
    <w:rsid w:val="00DC58D5"/>
    <w:rsid w:val="00DC5D58"/>
    <w:rsid w:val="00DC6D82"/>
    <w:rsid w:val="00DD09A8"/>
    <w:rsid w:val="00DD1DA5"/>
    <w:rsid w:val="00DD2D48"/>
    <w:rsid w:val="00DD2DD9"/>
    <w:rsid w:val="00DD3B11"/>
    <w:rsid w:val="00DD4105"/>
    <w:rsid w:val="00DD498D"/>
    <w:rsid w:val="00DD6286"/>
    <w:rsid w:val="00DD75A6"/>
    <w:rsid w:val="00DD7B26"/>
    <w:rsid w:val="00DE0A47"/>
    <w:rsid w:val="00DE1965"/>
    <w:rsid w:val="00DE2C0A"/>
    <w:rsid w:val="00DE3BCD"/>
    <w:rsid w:val="00DE4692"/>
    <w:rsid w:val="00DF031E"/>
    <w:rsid w:val="00DF0E94"/>
    <w:rsid w:val="00DF185F"/>
    <w:rsid w:val="00DF18D5"/>
    <w:rsid w:val="00DF2046"/>
    <w:rsid w:val="00DF270B"/>
    <w:rsid w:val="00DF3178"/>
    <w:rsid w:val="00DF69CD"/>
    <w:rsid w:val="00DF6AE3"/>
    <w:rsid w:val="00DF7161"/>
    <w:rsid w:val="00DF7C35"/>
    <w:rsid w:val="00E02954"/>
    <w:rsid w:val="00E04934"/>
    <w:rsid w:val="00E05035"/>
    <w:rsid w:val="00E0681D"/>
    <w:rsid w:val="00E06B62"/>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3003F"/>
    <w:rsid w:val="00E30932"/>
    <w:rsid w:val="00E32243"/>
    <w:rsid w:val="00E32271"/>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66CA"/>
    <w:rsid w:val="00E473A7"/>
    <w:rsid w:val="00E47C4C"/>
    <w:rsid w:val="00E47C93"/>
    <w:rsid w:val="00E50C39"/>
    <w:rsid w:val="00E519CA"/>
    <w:rsid w:val="00E552BD"/>
    <w:rsid w:val="00E55D94"/>
    <w:rsid w:val="00E570F4"/>
    <w:rsid w:val="00E572A9"/>
    <w:rsid w:val="00E614C1"/>
    <w:rsid w:val="00E6258A"/>
    <w:rsid w:val="00E63C3D"/>
    <w:rsid w:val="00E655A7"/>
    <w:rsid w:val="00E658BF"/>
    <w:rsid w:val="00E66358"/>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47F3"/>
    <w:rsid w:val="00E859B1"/>
    <w:rsid w:val="00E90BB5"/>
    <w:rsid w:val="00E91758"/>
    <w:rsid w:val="00E91D7D"/>
    <w:rsid w:val="00E92117"/>
    <w:rsid w:val="00E92155"/>
    <w:rsid w:val="00E9391D"/>
    <w:rsid w:val="00E93ED1"/>
    <w:rsid w:val="00E95D99"/>
    <w:rsid w:val="00E961FF"/>
    <w:rsid w:val="00E96D5D"/>
    <w:rsid w:val="00EA0326"/>
    <w:rsid w:val="00EA36BD"/>
    <w:rsid w:val="00EA385F"/>
    <w:rsid w:val="00EA674E"/>
    <w:rsid w:val="00EB17DD"/>
    <w:rsid w:val="00EB180A"/>
    <w:rsid w:val="00EB1B7D"/>
    <w:rsid w:val="00EB1F70"/>
    <w:rsid w:val="00EB23BD"/>
    <w:rsid w:val="00EB37F5"/>
    <w:rsid w:val="00EB3B7C"/>
    <w:rsid w:val="00EB3D71"/>
    <w:rsid w:val="00EB5D3C"/>
    <w:rsid w:val="00EB6520"/>
    <w:rsid w:val="00EB75F0"/>
    <w:rsid w:val="00EB7881"/>
    <w:rsid w:val="00EC35CE"/>
    <w:rsid w:val="00EC3B8F"/>
    <w:rsid w:val="00EC431C"/>
    <w:rsid w:val="00EC4A32"/>
    <w:rsid w:val="00EC4BDA"/>
    <w:rsid w:val="00ED09C7"/>
    <w:rsid w:val="00ED31C4"/>
    <w:rsid w:val="00ED6456"/>
    <w:rsid w:val="00ED7B3B"/>
    <w:rsid w:val="00EE35FA"/>
    <w:rsid w:val="00EE3988"/>
    <w:rsid w:val="00EE42BF"/>
    <w:rsid w:val="00EE49EB"/>
    <w:rsid w:val="00EE6093"/>
    <w:rsid w:val="00EE6390"/>
    <w:rsid w:val="00EE6527"/>
    <w:rsid w:val="00EE7139"/>
    <w:rsid w:val="00EF18CF"/>
    <w:rsid w:val="00EF2E59"/>
    <w:rsid w:val="00EF475A"/>
    <w:rsid w:val="00EF571B"/>
    <w:rsid w:val="00EF6D72"/>
    <w:rsid w:val="00EF779C"/>
    <w:rsid w:val="00EF7D58"/>
    <w:rsid w:val="00F030A6"/>
    <w:rsid w:val="00F03108"/>
    <w:rsid w:val="00F04862"/>
    <w:rsid w:val="00F05A3A"/>
    <w:rsid w:val="00F05B60"/>
    <w:rsid w:val="00F05F07"/>
    <w:rsid w:val="00F06609"/>
    <w:rsid w:val="00F06C24"/>
    <w:rsid w:val="00F07540"/>
    <w:rsid w:val="00F101B7"/>
    <w:rsid w:val="00F11C40"/>
    <w:rsid w:val="00F123BA"/>
    <w:rsid w:val="00F12C06"/>
    <w:rsid w:val="00F15C48"/>
    <w:rsid w:val="00F15DAC"/>
    <w:rsid w:val="00F164E2"/>
    <w:rsid w:val="00F172AF"/>
    <w:rsid w:val="00F2152A"/>
    <w:rsid w:val="00F2335B"/>
    <w:rsid w:val="00F23E06"/>
    <w:rsid w:val="00F253AD"/>
    <w:rsid w:val="00F2610D"/>
    <w:rsid w:val="00F27D32"/>
    <w:rsid w:val="00F31C55"/>
    <w:rsid w:val="00F33537"/>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4AD4"/>
    <w:rsid w:val="00F65088"/>
    <w:rsid w:val="00F657E6"/>
    <w:rsid w:val="00F65CDB"/>
    <w:rsid w:val="00F70E3B"/>
    <w:rsid w:val="00F71175"/>
    <w:rsid w:val="00F71431"/>
    <w:rsid w:val="00F727F2"/>
    <w:rsid w:val="00F75159"/>
    <w:rsid w:val="00F76448"/>
    <w:rsid w:val="00F7645B"/>
    <w:rsid w:val="00F77D26"/>
    <w:rsid w:val="00F804A4"/>
    <w:rsid w:val="00F805DC"/>
    <w:rsid w:val="00F807E3"/>
    <w:rsid w:val="00F81459"/>
    <w:rsid w:val="00F81A0C"/>
    <w:rsid w:val="00F84C65"/>
    <w:rsid w:val="00F85117"/>
    <w:rsid w:val="00F85698"/>
    <w:rsid w:val="00F86045"/>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5C1C"/>
    <w:rsid w:val="00FA67EB"/>
    <w:rsid w:val="00FA6A0D"/>
    <w:rsid w:val="00FB06DC"/>
    <w:rsid w:val="00FB0758"/>
    <w:rsid w:val="00FB0DD0"/>
    <w:rsid w:val="00FB1D5C"/>
    <w:rsid w:val="00FB2C5D"/>
    <w:rsid w:val="00FB34CC"/>
    <w:rsid w:val="00FB3766"/>
    <w:rsid w:val="00FB3A0B"/>
    <w:rsid w:val="00FB3EF7"/>
    <w:rsid w:val="00FB7331"/>
    <w:rsid w:val="00FB75C5"/>
    <w:rsid w:val="00FC019E"/>
    <w:rsid w:val="00FC0AF3"/>
    <w:rsid w:val="00FC29F5"/>
    <w:rsid w:val="00FC2F34"/>
    <w:rsid w:val="00FC53A5"/>
    <w:rsid w:val="00FC5B98"/>
    <w:rsid w:val="00FC63B6"/>
    <w:rsid w:val="00FC75D2"/>
    <w:rsid w:val="00FD1A51"/>
    <w:rsid w:val="00FD2192"/>
    <w:rsid w:val="00FD2241"/>
    <w:rsid w:val="00FD49D2"/>
    <w:rsid w:val="00FD590C"/>
    <w:rsid w:val="00FE047C"/>
    <w:rsid w:val="00FE2342"/>
    <w:rsid w:val="00FE36FA"/>
    <w:rsid w:val="00FE3BF1"/>
    <w:rsid w:val="00FE60ED"/>
    <w:rsid w:val="00FE6F33"/>
    <w:rsid w:val="00FF0053"/>
    <w:rsid w:val="00FF06F2"/>
    <w:rsid w:val="00FF32D1"/>
    <w:rsid w:val="00FF5897"/>
    <w:rsid w:val="00FF7215"/>
    <w:rsid w:val="00FF7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34F9"/>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qFormat/>
    <w:rsid w:val="00F76448"/>
    <w:rPr>
      <w:sz w:val="28"/>
      <w:lang w:val="ru-RU" w:eastAsia="ar-SA" w:bidi="ar-SA"/>
    </w:rPr>
  </w:style>
  <w:style w:type="character" w:customStyle="1" w:styleId="a3">
    <w:name w:val="Основной текст Знак"/>
    <w:aliases w:val="Основной текст Знак Знак Знак Знак2,Основной текст Знак Знак Знак Знак Знак Знак Знак1,Основной текст Знак2 Знак1,Основной текст Знак Знак Знак2,Основной текст Знак Знак Знак Знак1 Знак1 Знак1"/>
    <w:uiPriority w:val="99"/>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link w:val="12"/>
    <w:uiPriority w:val="99"/>
    <w:rsid w:val="00F76448"/>
    <w:rPr>
      <w:rFonts w:eastAsia="MS Mincho"/>
      <w:spacing w:val="-2"/>
      <w:sz w:val="24"/>
      <w:szCs w:val="24"/>
      <w:lang w:val="ru-RU" w:eastAsia="ar-SA" w:bidi="ar-SA"/>
    </w:rPr>
  </w:style>
  <w:style w:type="character" w:styleId="a7">
    <w:name w:val="Hyperlink"/>
    <w:uiPriority w:val="99"/>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aliases w:val="H3 Знак,h3 Знак,Гоник_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link w:val="14"/>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5">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0">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16">
    <w:name w:val="Заголовок1"/>
    <w:basedOn w:val="a"/>
    <w:next w:val="af8"/>
    <w:rsid w:val="00F76448"/>
    <w:pPr>
      <w:keepNext/>
      <w:spacing w:before="240" w:after="120"/>
    </w:pPr>
    <w:rPr>
      <w:rFonts w:ascii="Arial" w:eastAsia="SimSun" w:hAnsi="Arial" w:cs="Mangal"/>
      <w:sz w:val="28"/>
      <w:szCs w:val="28"/>
    </w:rPr>
  </w:style>
  <w:style w:type="paragraph" w:styleId="af8">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7"/>
    <w:rsid w:val="00F76448"/>
    <w:pPr>
      <w:ind w:firstLine="709"/>
      <w:jc w:val="both"/>
    </w:pPr>
    <w:rPr>
      <w:rFonts w:eastAsia="MS Mincho"/>
      <w:sz w:val="26"/>
    </w:rPr>
  </w:style>
  <w:style w:type="paragraph" w:styleId="af9">
    <w:name w:val="List"/>
    <w:basedOn w:val="af8"/>
    <w:rsid w:val="00F76448"/>
    <w:rPr>
      <w:rFonts w:cs="Mangal"/>
    </w:rPr>
  </w:style>
  <w:style w:type="paragraph" w:customStyle="1" w:styleId="18">
    <w:name w:val="Название1"/>
    <w:basedOn w:val="a"/>
    <w:rsid w:val="00F76448"/>
    <w:pPr>
      <w:suppressLineNumbers/>
      <w:spacing w:before="120" w:after="120"/>
    </w:pPr>
    <w:rPr>
      <w:rFonts w:cs="Mangal"/>
      <w:i/>
      <w:iCs/>
    </w:rPr>
  </w:style>
  <w:style w:type="paragraph" w:customStyle="1" w:styleId="19">
    <w:name w:val="Указатель1"/>
    <w:basedOn w:val="a"/>
    <w:rsid w:val="00F76448"/>
    <w:pPr>
      <w:suppressLineNumbers/>
    </w:pPr>
    <w:rPr>
      <w:rFonts w:cs="Mangal"/>
    </w:rPr>
  </w:style>
  <w:style w:type="paragraph" w:customStyle="1" w:styleId="1a">
    <w:name w:val="Обычный1"/>
    <w:link w:val="CharChar"/>
    <w:qFormat/>
    <w:rsid w:val="00F76448"/>
    <w:pPr>
      <w:suppressAutoHyphens/>
      <w:ind w:firstLine="720"/>
      <w:jc w:val="both"/>
    </w:pPr>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rsid w:val="00F76448"/>
    <w:pPr>
      <w:keepNext/>
      <w:spacing w:before="240" w:after="60"/>
      <w:ind w:firstLine="0"/>
      <w:jc w:val="center"/>
    </w:pPr>
    <w:rPr>
      <w:b/>
      <w:kern w:val="1"/>
    </w:rPr>
  </w:style>
  <w:style w:type="paragraph" w:styleId="afa">
    <w:name w:val="header"/>
    <w:basedOn w:val="a"/>
    <w:link w:val="1c"/>
    <w:uiPriority w:val="99"/>
    <w:rsid w:val="00F76448"/>
  </w:style>
  <w:style w:type="paragraph" w:styleId="afb">
    <w:name w:val="Body Text Indent"/>
    <w:basedOn w:val="a"/>
    <w:link w:val="1d"/>
    <w:rsid w:val="00F76448"/>
    <w:pPr>
      <w:ind w:firstLine="720"/>
    </w:pPr>
    <w:rPr>
      <w:sz w:val="28"/>
      <w:szCs w:val="20"/>
    </w:rPr>
  </w:style>
  <w:style w:type="paragraph" w:customStyle="1" w:styleId="25">
    <w:name w:val="Маркированный список2"/>
    <w:basedOn w:val="a"/>
    <w:rsid w:val="00F76448"/>
    <w:pPr>
      <w:autoSpaceDE w:val="0"/>
      <w:ind w:right="306"/>
      <w:jc w:val="both"/>
    </w:pPr>
    <w:rPr>
      <w:b/>
      <w:bCs/>
      <w:i/>
      <w:sz w:val="28"/>
      <w:szCs w:val="28"/>
    </w:rPr>
  </w:style>
  <w:style w:type="paragraph" w:styleId="afc">
    <w:name w:val="footer"/>
    <w:basedOn w:val="a"/>
    <w:link w:val="1e"/>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f">
    <w:name w:val="заголовок 1"/>
    <w:basedOn w:val="a"/>
    <w:next w:val="a"/>
    <w:rsid w:val="00F76448"/>
    <w:pPr>
      <w:keepNext/>
      <w:spacing w:before="240" w:after="60"/>
      <w:jc w:val="both"/>
    </w:pPr>
    <w:rPr>
      <w:rFonts w:ascii="Arial" w:hAnsi="Arial"/>
      <w:b/>
      <w:kern w:val="1"/>
      <w:sz w:val="28"/>
      <w:szCs w:val="20"/>
      <w:lang w:val="en-GB"/>
    </w:rPr>
  </w:style>
  <w:style w:type="paragraph" w:styleId="afd">
    <w:name w:val="footnote text"/>
    <w:aliases w:val="Footnote Text Char,Footnote Text Char Знак,Знак2,Знак4 Знак,Знак4 Знак Знак,Footnote Text Char Знак Знак Знак Знак,Footnote Text Char Знак Знак"/>
    <w:basedOn w:val="a"/>
    <w:link w:val="1f0"/>
    <w:rsid w:val="00F76448"/>
    <w:pPr>
      <w:widowControl w:val="0"/>
      <w:autoSpaceDE w:val="0"/>
    </w:pPr>
    <w:rPr>
      <w:sz w:val="20"/>
      <w:szCs w:val="20"/>
    </w:rPr>
  </w:style>
  <w:style w:type="paragraph" w:customStyle="1" w:styleId="afe">
    <w:name w:val="Статья"/>
    <w:basedOn w:val="af8"/>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1">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
    <w:name w:val="Title"/>
    <w:basedOn w:val="a"/>
    <w:next w:val="aff0"/>
    <w:link w:val="1f2"/>
    <w:qFormat/>
    <w:rsid w:val="00F76448"/>
    <w:pPr>
      <w:widowControl w:val="0"/>
      <w:autoSpaceDE w:val="0"/>
      <w:spacing w:before="240" w:after="60"/>
      <w:jc w:val="center"/>
    </w:pPr>
    <w:rPr>
      <w:rFonts w:ascii="Arial" w:hAnsi="Arial" w:cs="Arial"/>
      <w:b/>
      <w:bCs/>
      <w:kern w:val="1"/>
      <w:sz w:val="32"/>
      <w:szCs w:val="32"/>
    </w:rPr>
  </w:style>
  <w:style w:type="paragraph" w:styleId="aff0">
    <w:name w:val="Subtitle"/>
    <w:basedOn w:val="a"/>
    <w:next w:val="af8"/>
    <w:link w:val="1f3"/>
    <w:qFormat/>
    <w:rsid w:val="00843621"/>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1">
    <w:name w:val="Нормальный"/>
    <w:rsid w:val="00F76448"/>
    <w:pPr>
      <w:suppressAutoHyphens/>
    </w:pPr>
    <w:rPr>
      <w:rFonts w:eastAsia="Arial"/>
      <w:lang w:eastAsia="ar-SA"/>
    </w:rPr>
  </w:style>
  <w:style w:type="paragraph" w:customStyle="1" w:styleId="aff2">
    <w:name w:val="áû÷íûé"/>
    <w:rsid w:val="00F76448"/>
    <w:pPr>
      <w:suppressAutoHyphens/>
      <w:overflowPunct w:val="0"/>
      <w:autoSpaceDE w:val="0"/>
      <w:textAlignment w:val="baseline"/>
    </w:pPr>
    <w:rPr>
      <w:rFonts w:eastAsia="Arial"/>
      <w:lang w:eastAsia="ar-SA"/>
    </w:rPr>
  </w:style>
  <w:style w:type="paragraph" w:customStyle="1" w:styleId="1f4">
    <w:name w:val="Схема документа1"/>
    <w:basedOn w:val="a"/>
    <w:rsid w:val="00F76448"/>
    <w:pPr>
      <w:shd w:val="clear" w:color="auto" w:fill="000080"/>
    </w:pPr>
    <w:rPr>
      <w:rFonts w:ascii="Tahoma" w:hAnsi="Tahoma"/>
      <w:sz w:val="20"/>
      <w:szCs w:val="20"/>
    </w:rPr>
  </w:style>
  <w:style w:type="paragraph" w:styleId="aff3">
    <w:name w:val="annotation subject"/>
    <w:basedOn w:val="1f1"/>
    <w:next w:val="1f1"/>
    <w:link w:val="1f5"/>
    <w:rsid w:val="00F76448"/>
    <w:rPr>
      <w:b/>
      <w:bCs/>
    </w:rPr>
  </w:style>
  <w:style w:type="paragraph" w:styleId="aff4">
    <w:name w:val="Balloon Text"/>
    <w:basedOn w:val="a"/>
    <w:link w:val="1f6"/>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5">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34"/>
    <w:qFormat/>
    <w:rsid w:val="00F76448"/>
    <w:pPr>
      <w:ind w:left="720"/>
    </w:pPr>
  </w:style>
  <w:style w:type="paragraph" w:customStyle="1" w:styleId="1f7">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6">
    <w:name w:val="Таблица шапка"/>
    <w:basedOn w:val="a"/>
    <w:rsid w:val="00F76448"/>
    <w:pPr>
      <w:keepNext/>
      <w:spacing w:before="40" w:after="40"/>
      <w:ind w:left="57" w:right="57"/>
    </w:pPr>
    <w:rPr>
      <w:sz w:val="22"/>
      <w:szCs w:val="20"/>
    </w:rPr>
  </w:style>
  <w:style w:type="paragraph" w:customStyle="1" w:styleId="aff7">
    <w:name w:val="Таблица текст"/>
    <w:basedOn w:val="a"/>
    <w:rsid w:val="00F76448"/>
    <w:pPr>
      <w:spacing w:before="40" w:after="40"/>
      <w:ind w:left="57" w:right="57"/>
    </w:pPr>
    <w:rPr>
      <w:szCs w:val="20"/>
    </w:rPr>
  </w:style>
  <w:style w:type="paragraph" w:customStyle="1" w:styleId="1f8">
    <w:name w:val="Название объекта1"/>
    <w:basedOn w:val="a"/>
    <w:next w:val="a"/>
    <w:rsid w:val="00F76448"/>
    <w:pPr>
      <w:ind w:left="-1797"/>
      <w:jc w:val="right"/>
    </w:pPr>
    <w:rPr>
      <w:szCs w:val="20"/>
    </w:rPr>
  </w:style>
  <w:style w:type="paragraph" w:customStyle="1" w:styleId="1f9">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link w:val="ConsPlusNormal0"/>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8">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a">
    <w:name w:val="1"/>
    <w:rsid w:val="00F76448"/>
    <w:pPr>
      <w:suppressAutoHyphens/>
    </w:pPr>
    <w:rPr>
      <w:rFonts w:eastAsia="Arial"/>
      <w:sz w:val="24"/>
      <w:lang w:eastAsia="ar-SA"/>
    </w:rPr>
  </w:style>
  <w:style w:type="paragraph" w:customStyle="1" w:styleId="1fb">
    <w:name w:val="Абзац списка1"/>
    <w:basedOn w:val="a"/>
    <w:rsid w:val="00F76448"/>
    <w:pPr>
      <w:ind w:left="720"/>
    </w:pPr>
    <w:rPr>
      <w:rFonts w:eastAsia="Calibri"/>
    </w:rPr>
  </w:style>
  <w:style w:type="paragraph" w:customStyle="1" w:styleId="1fc">
    <w:name w:val="Без интервала1"/>
    <w:rsid w:val="00F76448"/>
    <w:pPr>
      <w:suppressAutoHyphens/>
    </w:pPr>
    <w:rPr>
      <w:rFonts w:ascii="Calibri" w:eastAsia="Arial" w:hAnsi="Calibri"/>
      <w:sz w:val="22"/>
      <w:szCs w:val="22"/>
      <w:lang w:eastAsia="ar-SA"/>
    </w:rPr>
  </w:style>
  <w:style w:type="paragraph" w:styleId="aff9">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a">
    <w:name w:val="endnote text"/>
    <w:basedOn w:val="a"/>
    <w:link w:val="1fd"/>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b">
    <w:name w:val="Содержимое врезки"/>
    <w:basedOn w:val="af8"/>
    <w:rsid w:val="00F76448"/>
  </w:style>
  <w:style w:type="paragraph" w:customStyle="1" w:styleId="affc">
    <w:name w:val="Содержимое таблицы"/>
    <w:basedOn w:val="a"/>
    <w:rsid w:val="00F76448"/>
    <w:pPr>
      <w:suppressLineNumbers/>
    </w:pPr>
  </w:style>
  <w:style w:type="paragraph" w:customStyle="1" w:styleId="affd">
    <w:name w:val="Заголовок таблицы"/>
    <w:basedOn w:val="affc"/>
    <w:rsid w:val="00F76448"/>
    <w:pPr>
      <w:jc w:val="center"/>
    </w:pPr>
    <w:rPr>
      <w:b/>
      <w:bCs/>
    </w:rPr>
  </w:style>
  <w:style w:type="character" w:styleId="affe">
    <w:name w:val="annotation reference"/>
    <w:basedOn w:val="a0"/>
    <w:unhideWhenUsed/>
    <w:rsid w:val="009C211A"/>
    <w:rPr>
      <w:sz w:val="16"/>
      <w:szCs w:val="16"/>
    </w:rPr>
  </w:style>
  <w:style w:type="paragraph" w:styleId="afff">
    <w:name w:val="annotation text"/>
    <w:basedOn w:val="a"/>
    <w:link w:val="1fe"/>
    <w:unhideWhenUsed/>
    <w:rsid w:val="009C211A"/>
    <w:rPr>
      <w:sz w:val="20"/>
      <w:szCs w:val="20"/>
    </w:rPr>
  </w:style>
  <w:style w:type="character" w:customStyle="1" w:styleId="1fe">
    <w:name w:val="Текст примечания Знак1"/>
    <w:basedOn w:val="a0"/>
    <w:link w:val="afff"/>
    <w:rsid w:val="009C211A"/>
    <w:rPr>
      <w:lang w:eastAsia="ar-SA"/>
    </w:rPr>
  </w:style>
  <w:style w:type="table" w:styleId="afff0">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1">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8"/>
    <w:locked/>
    <w:rsid w:val="004314C8"/>
    <w:rPr>
      <w:rFonts w:eastAsia="MS Mincho"/>
      <w:sz w:val="26"/>
      <w:szCs w:val="24"/>
      <w:lang w:eastAsia="ar-SA"/>
    </w:rPr>
  </w:style>
  <w:style w:type="character" w:styleId="afff2">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a"/>
    <w:locked/>
    <w:rsid w:val="005F2FAA"/>
    <w:rPr>
      <w:rFonts w:eastAsia="Arial"/>
      <w:sz w:val="28"/>
      <w:lang w:eastAsia="ar-SA"/>
    </w:rPr>
  </w:style>
  <w:style w:type="character" w:customStyle="1" w:styleId="1c">
    <w:name w:val="Верхний колонтитул Знак1"/>
    <w:basedOn w:val="a0"/>
    <w:link w:val="afa"/>
    <w:uiPriority w:val="99"/>
    <w:rsid w:val="00D83DFB"/>
    <w:rPr>
      <w:sz w:val="24"/>
      <w:szCs w:val="24"/>
      <w:lang w:eastAsia="ar-SA"/>
    </w:rPr>
  </w:style>
  <w:style w:type="character" w:customStyle="1" w:styleId="1e">
    <w:name w:val="Нижний колонтитул Знак1"/>
    <w:basedOn w:val="a0"/>
    <w:link w:val="afc"/>
    <w:uiPriority w:val="99"/>
    <w:rsid w:val="00D83DFB"/>
    <w:rPr>
      <w:rFonts w:eastAsia="MS Mincho"/>
      <w:spacing w:val="-2"/>
      <w:sz w:val="24"/>
      <w:szCs w:val="24"/>
      <w:lang w:eastAsia="ar-SA"/>
    </w:rPr>
  </w:style>
  <w:style w:type="character" w:customStyle="1" w:styleId="1d">
    <w:name w:val="Основной текст с отступом Знак1"/>
    <w:basedOn w:val="a0"/>
    <w:link w:val="afb"/>
    <w:rsid w:val="00A336B1"/>
    <w:rPr>
      <w:sz w:val="28"/>
      <w:lang w:eastAsia="ar-SA"/>
    </w:rPr>
  </w:style>
  <w:style w:type="character" w:customStyle="1" w:styleId="1f0">
    <w:name w:val="Текст сноски Знак1"/>
    <w:aliases w:val="Footnote Text Char Знак1,Footnote Text Char Знак Знак1,Знак2 Знак,Знак4 Знак Знак1,Знак4 Знак Знак Знак,Footnote Text Char Знак Знак Знак Знак Знак,Footnote Text Char Знак Знак Знак"/>
    <w:basedOn w:val="a0"/>
    <w:link w:val="afd"/>
    <w:rsid w:val="00A336B1"/>
    <w:rPr>
      <w:lang w:eastAsia="ar-SA"/>
    </w:rPr>
  </w:style>
  <w:style w:type="character" w:customStyle="1" w:styleId="1f2">
    <w:name w:val="Название Знак1"/>
    <w:basedOn w:val="a0"/>
    <w:link w:val="aff"/>
    <w:rsid w:val="00A336B1"/>
    <w:rPr>
      <w:rFonts w:ascii="Arial" w:hAnsi="Arial" w:cs="Arial"/>
      <w:b/>
      <w:bCs/>
      <w:kern w:val="1"/>
      <w:sz w:val="32"/>
      <w:szCs w:val="32"/>
      <w:lang w:eastAsia="ar-SA"/>
    </w:rPr>
  </w:style>
  <w:style w:type="character" w:customStyle="1" w:styleId="1f3">
    <w:name w:val="Подзаголовок Знак1"/>
    <w:basedOn w:val="a0"/>
    <w:link w:val="aff0"/>
    <w:rsid w:val="00843621"/>
    <w:rPr>
      <w:b/>
      <w:bCs/>
      <w:sz w:val="24"/>
      <w:szCs w:val="24"/>
      <w:lang w:eastAsia="ar-SA"/>
    </w:rPr>
  </w:style>
  <w:style w:type="character" w:customStyle="1" w:styleId="1f5">
    <w:name w:val="Тема примечания Знак1"/>
    <w:basedOn w:val="1fe"/>
    <w:link w:val="aff3"/>
    <w:rsid w:val="00A336B1"/>
    <w:rPr>
      <w:b/>
      <w:bCs/>
      <w:lang w:eastAsia="ar-SA"/>
    </w:rPr>
  </w:style>
  <w:style w:type="character" w:customStyle="1" w:styleId="1f6">
    <w:name w:val="Текст выноски Знак1"/>
    <w:basedOn w:val="a0"/>
    <w:link w:val="aff4"/>
    <w:rsid w:val="00A336B1"/>
    <w:rPr>
      <w:rFonts w:ascii="Tahoma" w:hAnsi="Tahoma"/>
      <w:sz w:val="16"/>
      <w:szCs w:val="16"/>
      <w:lang w:eastAsia="ar-SA"/>
    </w:rPr>
  </w:style>
  <w:style w:type="character" w:customStyle="1" w:styleId="1fd">
    <w:name w:val="Текст концевой сноски Знак1"/>
    <w:basedOn w:val="a0"/>
    <w:link w:val="affa"/>
    <w:rsid w:val="00A336B1"/>
    <w:rPr>
      <w:lang w:eastAsia="ar-SA"/>
    </w:rPr>
  </w:style>
  <w:style w:type="character" w:customStyle="1" w:styleId="stageinfospantext">
    <w:name w:val="stage_info_span_text"/>
    <w:basedOn w:val="a0"/>
    <w:rsid w:val="004B0FBC"/>
  </w:style>
  <w:style w:type="paragraph" w:customStyle="1" w:styleId="Standard">
    <w:name w:val="Standard"/>
    <w:qFormat/>
    <w:rsid w:val="00E96D5D"/>
    <w:pPr>
      <w:suppressAutoHyphens/>
      <w:autoSpaceDN w:val="0"/>
    </w:pPr>
    <w:rPr>
      <w:color w:val="00000A"/>
      <w:kern w:val="3"/>
      <w:sz w:val="24"/>
      <w:szCs w:val="24"/>
      <w:lang w:eastAsia="ar-SA"/>
    </w:rPr>
  </w:style>
  <w:style w:type="paragraph" w:styleId="23">
    <w:name w:val="Body Text Indent 2"/>
    <w:basedOn w:val="a"/>
    <w:link w:val="22"/>
    <w:uiPriority w:val="99"/>
    <w:unhideWhenUsed/>
    <w:rsid w:val="000D19F0"/>
    <w:pPr>
      <w:suppressAutoHyphens w:val="0"/>
      <w:spacing w:after="120" w:line="480" w:lineRule="auto"/>
      <w:ind w:left="283"/>
    </w:pPr>
    <w:rPr>
      <w:lang w:eastAsia="ru-RU"/>
    </w:rPr>
  </w:style>
  <w:style w:type="character" w:customStyle="1" w:styleId="213">
    <w:name w:val="Основной текст с отступом 2 Знак1"/>
    <w:basedOn w:val="a0"/>
    <w:link w:val="23"/>
    <w:uiPriority w:val="99"/>
    <w:rsid w:val="000D19F0"/>
    <w:rPr>
      <w:sz w:val="24"/>
      <w:szCs w:val="24"/>
      <w:lang w:eastAsia="ar-SA"/>
    </w:rPr>
  </w:style>
  <w:style w:type="paragraph" w:customStyle="1" w:styleId="style13262683980000000596msonormal">
    <w:name w:val="style_13262683980000000596msonormal"/>
    <w:basedOn w:val="a"/>
    <w:uiPriority w:val="99"/>
    <w:rsid w:val="000D19F0"/>
    <w:pPr>
      <w:suppressAutoHyphens w:val="0"/>
      <w:spacing w:before="100" w:beforeAutospacing="1" w:after="100" w:afterAutospacing="1"/>
    </w:pPr>
    <w:rPr>
      <w:lang w:eastAsia="ru-RU"/>
    </w:rPr>
  </w:style>
  <w:style w:type="character" w:customStyle="1" w:styleId="ConsPlusNormal0">
    <w:name w:val="ConsPlusNormal Знак"/>
    <w:basedOn w:val="a0"/>
    <w:link w:val="ConsPlusNormal"/>
    <w:locked/>
    <w:rsid w:val="000D19F0"/>
    <w:rPr>
      <w:rFonts w:ascii="Arial" w:eastAsia="Arial" w:hAnsi="Arial"/>
      <w:lang w:eastAsia="ar-SA"/>
    </w:rPr>
  </w:style>
  <w:style w:type="numbering" w:customStyle="1" w:styleId="1ff">
    <w:name w:val="Нет списка1"/>
    <w:next w:val="a2"/>
    <w:uiPriority w:val="99"/>
    <w:semiHidden/>
    <w:unhideWhenUsed/>
    <w:rsid w:val="000D19F0"/>
  </w:style>
  <w:style w:type="numbering" w:customStyle="1" w:styleId="112">
    <w:name w:val="Нет списка11"/>
    <w:next w:val="a2"/>
    <w:uiPriority w:val="99"/>
    <w:semiHidden/>
    <w:unhideWhenUsed/>
    <w:rsid w:val="000D19F0"/>
  </w:style>
  <w:style w:type="table" w:customStyle="1" w:styleId="1ff0">
    <w:name w:val="Сетка таблицы1"/>
    <w:basedOn w:val="a1"/>
    <w:next w:val="afff0"/>
    <w:uiPriority w:val="59"/>
    <w:rsid w:val="000D19F0"/>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Верхний колонтитул1"/>
    <w:basedOn w:val="a"/>
    <w:next w:val="afa"/>
    <w:link w:val="ae"/>
    <w:uiPriority w:val="99"/>
    <w:unhideWhenUsed/>
    <w:rsid w:val="000D19F0"/>
    <w:pPr>
      <w:tabs>
        <w:tab w:val="center" w:pos="4677"/>
        <w:tab w:val="right" w:pos="9355"/>
      </w:tabs>
      <w:suppressAutoHyphens w:val="0"/>
    </w:pPr>
    <w:rPr>
      <w:lang w:eastAsia="ru-RU"/>
    </w:rPr>
  </w:style>
  <w:style w:type="paragraph" w:customStyle="1" w:styleId="12">
    <w:name w:val="Нижний колонтитул1"/>
    <w:basedOn w:val="a"/>
    <w:next w:val="afc"/>
    <w:link w:val="a6"/>
    <w:uiPriority w:val="99"/>
    <w:unhideWhenUsed/>
    <w:rsid w:val="000D19F0"/>
    <w:pPr>
      <w:tabs>
        <w:tab w:val="center" w:pos="4677"/>
        <w:tab w:val="right" w:pos="9355"/>
      </w:tabs>
      <w:suppressAutoHyphens w:val="0"/>
    </w:pPr>
    <w:rPr>
      <w:rFonts w:eastAsia="MS Mincho"/>
      <w:spacing w:val="-2"/>
    </w:rPr>
  </w:style>
  <w:style w:type="numbering" w:customStyle="1" w:styleId="28">
    <w:name w:val="Нет списка2"/>
    <w:next w:val="a2"/>
    <w:uiPriority w:val="99"/>
    <w:semiHidden/>
    <w:unhideWhenUsed/>
    <w:rsid w:val="000D19F0"/>
  </w:style>
  <w:style w:type="paragraph" w:customStyle="1" w:styleId="43">
    <w:name w:val="Обычный4"/>
    <w:rsid w:val="000D19F0"/>
  </w:style>
  <w:style w:type="paragraph" w:customStyle="1" w:styleId="ConsNonformat">
    <w:name w:val="ConsNonformat"/>
    <w:rsid w:val="000D19F0"/>
    <w:pPr>
      <w:widowControl w:val="0"/>
      <w:autoSpaceDE w:val="0"/>
      <w:autoSpaceDN w:val="0"/>
      <w:adjustRightInd w:val="0"/>
    </w:pPr>
    <w:rPr>
      <w:rFonts w:ascii="Courier New" w:hAnsi="Courier New" w:cs="Courier New"/>
    </w:rPr>
  </w:style>
  <w:style w:type="paragraph" w:customStyle="1" w:styleId="ConsCell">
    <w:name w:val="ConsCell"/>
    <w:rsid w:val="000D19F0"/>
    <w:pPr>
      <w:widowControl w:val="0"/>
      <w:autoSpaceDE w:val="0"/>
      <w:autoSpaceDN w:val="0"/>
      <w:adjustRightInd w:val="0"/>
    </w:pPr>
    <w:rPr>
      <w:rFonts w:ascii="Arial" w:hAnsi="Arial" w:cs="Arial"/>
    </w:rPr>
  </w:style>
  <w:style w:type="character" w:customStyle="1" w:styleId="afff3">
    <w:name w:val="Название Знак"/>
    <w:basedOn w:val="a0"/>
    <w:uiPriority w:val="99"/>
    <w:rsid w:val="000D19F0"/>
    <w:rPr>
      <w:rFonts w:ascii="Arial" w:hAnsi="Arial" w:cs="Arial"/>
      <w:b/>
      <w:bCs/>
      <w:kern w:val="1"/>
      <w:sz w:val="32"/>
      <w:szCs w:val="32"/>
      <w:lang w:eastAsia="ar-SA"/>
    </w:rPr>
  </w:style>
  <w:style w:type="numbering" w:customStyle="1" w:styleId="122">
    <w:name w:val="Нет списка12"/>
    <w:next w:val="a2"/>
    <w:uiPriority w:val="99"/>
    <w:semiHidden/>
    <w:unhideWhenUsed/>
    <w:rsid w:val="000D19F0"/>
  </w:style>
  <w:style w:type="numbering" w:customStyle="1" w:styleId="1110">
    <w:name w:val="Нет списка111"/>
    <w:next w:val="a2"/>
    <w:uiPriority w:val="99"/>
    <w:semiHidden/>
    <w:unhideWhenUsed/>
    <w:rsid w:val="000D19F0"/>
  </w:style>
  <w:style w:type="table" w:customStyle="1" w:styleId="113">
    <w:name w:val="Сетка таблицы11"/>
    <w:basedOn w:val="a1"/>
    <w:next w:val="afff0"/>
    <w:uiPriority w:val="59"/>
    <w:rsid w:val="000D19F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
    <w:basedOn w:val="a1"/>
    <w:next w:val="afff0"/>
    <w:uiPriority w:val="59"/>
    <w:rsid w:val="000D19F0"/>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4">
    <w:name w:val="Базовый"/>
    <w:rsid w:val="000D19F0"/>
    <w:pPr>
      <w:tabs>
        <w:tab w:val="left" w:pos="709"/>
      </w:tabs>
      <w:suppressAutoHyphens/>
      <w:spacing w:line="100" w:lineRule="atLeast"/>
    </w:pPr>
    <w:rPr>
      <w:rFonts w:cs="Calibri"/>
      <w:sz w:val="28"/>
    </w:rPr>
  </w:style>
  <w:style w:type="paragraph" w:customStyle="1" w:styleId="50">
    <w:name w:val="Обычный5"/>
    <w:rsid w:val="000D19F0"/>
    <w:rPr>
      <w:sz w:val="24"/>
      <w:szCs w:val="24"/>
    </w:rPr>
  </w:style>
  <w:style w:type="character" w:customStyle="1" w:styleId="afff5">
    <w:name w:val="Основной текст_"/>
    <w:basedOn w:val="a0"/>
    <w:link w:val="1ff1"/>
    <w:rsid w:val="000D19F0"/>
    <w:rPr>
      <w:i/>
      <w:iCs/>
      <w:sz w:val="28"/>
      <w:szCs w:val="28"/>
    </w:rPr>
  </w:style>
  <w:style w:type="paragraph" w:customStyle="1" w:styleId="1ff1">
    <w:name w:val="Основной текст1"/>
    <w:basedOn w:val="a"/>
    <w:link w:val="afff5"/>
    <w:rsid w:val="000D19F0"/>
    <w:pPr>
      <w:widowControl w:val="0"/>
      <w:suppressAutoHyphens w:val="0"/>
      <w:spacing w:line="276" w:lineRule="auto"/>
      <w:ind w:firstLine="400"/>
    </w:pPr>
    <w:rPr>
      <w:i/>
      <w:iCs/>
      <w:sz w:val="28"/>
      <w:szCs w:val="28"/>
      <w:lang w:eastAsia="ru-RU"/>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191500300">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333534723">
      <w:bodyDiv w:val="1"/>
      <w:marLeft w:val="0"/>
      <w:marRight w:val="0"/>
      <w:marTop w:val="0"/>
      <w:marBottom w:val="0"/>
      <w:divBdr>
        <w:top w:val="none" w:sz="0" w:space="0" w:color="auto"/>
        <w:left w:val="none" w:sz="0" w:space="0" w:color="auto"/>
        <w:bottom w:val="none" w:sz="0" w:space="0" w:color="auto"/>
        <w:right w:val="none" w:sz="0" w:space="0" w:color="auto"/>
      </w:divBdr>
    </w:div>
    <w:div w:id="350686265">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638531599">
      <w:bodyDiv w:val="1"/>
      <w:marLeft w:val="0"/>
      <w:marRight w:val="0"/>
      <w:marTop w:val="0"/>
      <w:marBottom w:val="0"/>
      <w:divBdr>
        <w:top w:val="none" w:sz="0" w:space="0" w:color="auto"/>
        <w:left w:val="none" w:sz="0" w:space="0" w:color="auto"/>
        <w:bottom w:val="none" w:sz="0" w:space="0" w:color="auto"/>
        <w:right w:val="none" w:sz="0" w:space="0" w:color="auto"/>
      </w:divBdr>
    </w:div>
    <w:div w:id="668871775">
      <w:bodyDiv w:val="1"/>
      <w:marLeft w:val="0"/>
      <w:marRight w:val="0"/>
      <w:marTop w:val="0"/>
      <w:marBottom w:val="0"/>
      <w:divBdr>
        <w:top w:val="none" w:sz="0" w:space="0" w:color="auto"/>
        <w:left w:val="none" w:sz="0" w:space="0" w:color="auto"/>
        <w:bottom w:val="none" w:sz="0" w:space="0" w:color="auto"/>
        <w:right w:val="none" w:sz="0" w:space="0" w:color="auto"/>
      </w:divBdr>
    </w:div>
    <w:div w:id="854424207">
      <w:bodyDiv w:val="1"/>
      <w:marLeft w:val="0"/>
      <w:marRight w:val="0"/>
      <w:marTop w:val="0"/>
      <w:marBottom w:val="0"/>
      <w:divBdr>
        <w:top w:val="none" w:sz="0" w:space="0" w:color="auto"/>
        <w:left w:val="none" w:sz="0" w:space="0" w:color="auto"/>
        <w:bottom w:val="none" w:sz="0" w:space="0" w:color="auto"/>
        <w:right w:val="none" w:sz="0" w:space="0" w:color="auto"/>
      </w:divBdr>
    </w:div>
    <w:div w:id="87118883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027678592">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175918230">
      <w:bodyDiv w:val="1"/>
      <w:marLeft w:val="0"/>
      <w:marRight w:val="0"/>
      <w:marTop w:val="0"/>
      <w:marBottom w:val="0"/>
      <w:divBdr>
        <w:top w:val="none" w:sz="0" w:space="0" w:color="auto"/>
        <w:left w:val="none" w:sz="0" w:space="0" w:color="auto"/>
        <w:bottom w:val="none" w:sz="0" w:space="0" w:color="auto"/>
        <w:right w:val="none" w:sz="0" w:space="0" w:color="auto"/>
      </w:divBdr>
    </w:div>
    <w:div w:id="1322739429">
      <w:bodyDiv w:val="1"/>
      <w:marLeft w:val="0"/>
      <w:marRight w:val="0"/>
      <w:marTop w:val="0"/>
      <w:marBottom w:val="0"/>
      <w:divBdr>
        <w:top w:val="none" w:sz="0" w:space="0" w:color="auto"/>
        <w:left w:val="none" w:sz="0" w:space="0" w:color="auto"/>
        <w:bottom w:val="none" w:sz="0" w:space="0" w:color="auto"/>
        <w:right w:val="none" w:sz="0" w:space="0" w:color="auto"/>
      </w:divBdr>
    </w:div>
    <w:div w:id="1323968445">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782988534">
      <w:bodyDiv w:val="1"/>
      <w:marLeft w:val="0"/>
      <w:marRight w:val="0"/>
      <w:marTop w:val="0"/>
      <w:marBottom w:val="0"/>
      <w:divBdr>
        <w:top w:val="none" w:sz="0" w:space="0" w:color="auto"/>
        <w:left w:val="none" w:sz="0" w:space="0" w:color="auto"/>
        <w:bottom w:val="none" w:sz="0" w:space="0" w:color="auto"/>
        <w:right w:val="none" w:sz="0" w:space="0" w:color="auto"/>
      </w:divBdr>
    </w:div>
    <w:div w:id="1802572162">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245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otc.ru/documents" TargetMode="External"/><Relationship Id="rId18" Type="http://schemas.openxmlformats.org/officeDocument/2006/relationships/hyperlink" Target="http://www.trcont.com/" TargetMode="External"/><Relationship Id="rId26" Type="http://schemas.openxmlformats.org/officeDocument/2006/relationships/hyperlink" Target="mailto:info@otc.ru" TargetMode="External"/><Relationship Id="rId3" Type="http://schemas.openxmlformats.org/officeDocument/2006/relationships/customXml" Target="../customXml/item3.xml"/><Relationship Id="rId21" Type="http://schemas.openxmlformats.org/officeDocument/2006/relationships/footer" Target="footer2.xml"/><Relationship Id="rId34" Type="http://schemas.openxmlformats.org/officeDocument/2006/relationships/hyperlink" Target="mailto:kraszd@trcont.ru"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trcont.com/the-company/procurement" TargetMode="External"/><Relationship Id="rId25" Type="http://schemas.openxmlformats.org/officeDocument/2006/relationships/hyperlink" Target="http://otc.ru/" TargetMode="External"/><Relationship Id="rId33" Type="http://schemas.openxmlformats.org/officeDocument/2006/relationships/hyperlink" Target="https://trcont.com/the-company/procurement" TargetMode="External"/><Relationship Id="rId2" Type="http://schemas.openxmlformats.org/officeDocument/2006/relationships/customXml" Target="../customXml/item2.xml"/><Relationship Id="rId16" Type="http://schemas.openxmlformats.org/officeDocument/2006/relationships/hyperlink" Target="mailto:anticorr@trcont.ru" TargetMode="External"/><Relationship Id="rId20" Type="http://schemas.openxmlformats.org/officeDocument/2006/relationships/footer" Target="footer1.xm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otc.ru/" TargetMode="External"/><Relationship Id="rId32" Type="http://schemas.openxmlformats.org/officeDocument/2006/relationships/footer" Target="footer5.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trcont.com/the-company/stop-corruption/trust-line-stop-corruption" TargetMode="External"/><Relationship Id="rId23" Type="http://schemas.openxmlformats.org/officeDocument/2006/relationships/hyperlink" Target="http://www.trcont.com/" TargetMode="External"/><Relationship Id="rId28" Type="http://schemas.openxmlformats.org/officeDocument/2006/relationships/header" Target="header3.xml"/><Relationship Id="rId36"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eader" Target="header1.xml"/><Relationship Id="rId31"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 TargetMode="External"/><Relationship Id="rId22" Type="http://schemas.openxmlformats.org/officeDocument/2006/relationships/hyperlink" Target="mailto:Zakupki-KRN@trcont.ru" TargetMode="External"/><Relationship Id="rId27" Type="http://schemas.openxmlformats.org/officeDocument/2006/relationships/header" Target="header2.xml"/><Relationship Id="rId30" Type="http://schemas.openxmlformats.org/officeDocument/2006/relationships/footer" Target="footer4.xml"/><Relationship Id="rId35"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purl.org/dc/elements/1.1/"/>
    <ds:schemaRef ds:uri="021F9181-A199-4D55-B335-911D3DF93F0C"/>
    <ds:schemaRef ds:uri="http://schemas.openxmlformats.org/package/2006/metadata/core-properties"/>
    <ds:schemaRef ds:uri="http://www.w3.org/XML/1998/namespace"/>
    <ds:schemaRef ds:uri="http://schemas.microsoft.com/office/2006/metadata/properties"/>
    <ds:schemaRef ds:uri="http://schemas.microsoft.com/office/2006/documentManagement/types"/>
    <ds:schemaRef ds:uri="http://purl.org/dc/dcmitype/"/>
    <ds:schemaRef ds:uri="http://schemas.microsoft.com/office/infopath/2007/PartnerControls"/>
    <ds:schemaRef ds:uri="http://purl.org/dc/terms/"/>
  </ds:schemaRefs>
</ds:datastoreItem>
</file>

<file path=customXml/itemProps3.xml><?xml version="1.0" encoding="utf-8"?>
<ds:datastoreItem xmlns:ds="http://schemas.openxmlformats.org/officeDocument/2006/customXml" ds:itemID="{D32D043C-6DE2-46CC-9546-46185EEDE083}">
  <ds:schemaRefs>
    <ds:schemaRef ds:uri="http://schemas.openxmlformats.org/officeDocument/2006/bibliography"/>
  </ds:schemaRefs>
</ds:datastoreItem>
</file>

<file path=customXml/itemProps4.xml><?xml version="1.0" encoding="utf-8"?>
<ds:datastoreItem xmlns:ds="http://schemas.openxmlformats.org/officeDocument/2006/customXml" ds:itemID="{15211A3B-AF22-4F60-A2D4-88B02CD6D322}">
  <ds:schemaRefs>
    <ds:schemaRef ds:uri="http://schemas.openxmlformats.org/officeDocument/2006/bibliography"/>
  </ds:schemaRefs>
</ds:datastoreItem>
</file>

<file path=customXml/itemProps5.xml><?xml version="1.0" encoding="utf-8"?>
<ds:datastoreItem xmlns:ds="http://schemas.openxmlformats.org/officeDocument/2006/customXml" ds:itemID="{26347FD4-47F5-4FEA-BDBD-3CA91A22EFFA}">
  <ds:schemaRefs>
    <ds:schemaRef ds:uri="http://schemas.openxmlformats.org/officeDocument/2006/bibliography"/>
  </ds:schemaRefs>
</ds:datastoreItem>
</file>

<file path=customXml/itemProps6.xml><?xml version="1.0" encoding="utf-8"?>
<ds:datastoreItem xmlns:ds="http://schemas.openxmlformats.org/officeDocument/2006/customXml" ds:itemID="{72867244-CABA-41AC-819F-A7C003C87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84</Pages>
  <Words>29353</Words>
  <Characters>167314</Characters>
  <Application>Microsoft Office Word</Application>
  <DocSecurity>0</DocSecurity>
  <Lines>1394</Lines>
  <Paragraphs>392</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ПАО "ТрансКонтейнер"</Company>
  <LinksUpToDate>false</LinksUpToDate>
  <CharactersWithSpaces>196275</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IakovlevaNV</cp:lastModifiedBy>
  <cp:revision>7</cp:revision>
  <cp:lastPrinted>2014-09-23T06:50:00Z</cp:lastPrinted>
  <dcterms:created xsi:type="dcterms:W3CDTF">2024-02-27T01:21:00Z</dcterms:created>
  <dcterms:modified xsi:type="dcterms:W3CDTF">2024-03-01T06:46:00Z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