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ED2FE2" w:rsidRDefault="00FC6345">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w:t>
      </w:r>
      <w:r w:rsidR="00315193">
        <w:rPr>
          <w:b/>
          <w:bCs/>
          <w:sz w:val="28"/>
          <w:szCs w:val="28"/>
        </w:rPr>
        <w:t>Красноярской железной дороге</w:t>
      </w:r>
    </w:p>
    <w:p w:rsidR="006F6D36" w:rsidRPr="006D2B87" w:rsidRDefault="006F6D36" w:rsidP="006F6D36">
      <w:pPr>
        <w:tabs>
          <w:tab w:val="left" w:pos="4962"/>
        </w:tabs>
        <w:ind w:left="4820"/>
        <w:rPr>
          <w:rFonts w:eastAsia="Arial Unicode MS"/>
        </w:rPr>
      </w:pPr>
    </w:p>
    <w:p w:rsidR="00ED2FE2" w:rsidRDefault="00FC6345">
      <w:pPr>
        <w:tabs>
          <w:tab w:val="left" w:pos="4962"/>
        </w:tabs>
        <w:ind w:left="4820"/>
        <w:rPr>
          <w:b/>
          <w:bCs/>
          <w:sz w:val="28"/>
        </w:rPr>
      </w:pPr>
      <w:r>
        <w:rPr>
          <w:b/>
          <w:bCs/>
          <w:sz w:val="28"/>
        </w:rPr>
        <w:t>«16» мая 2024 года</w:t>
      </w:r>
    </w:p>
    <w:p w:rsidR="007D6548" w:rsidRDefault="007D6548">
      <w:pPr>
        <w:ind w:firstLine="709"/>
        <w:rPr>
          <w:b/>
          <w:bCs/>
          <w:spacing w:val="20"/>
          <w:sz w:val="28"/>
          <w:szCs w:val="28"/>
        </w:rPr>
      </w:pPr>
    </w:p>
    <w:p w:rsidR="007D6548" w:rsidRDefault="007D6548">
      <w:pPr>
        <w:spacing w:after="120"/>
        <w:jc w:val="center"/>
        <w:rPr>
          <w:b/>
          <w:bCs/>
          <w:sz w:val="40"/>
          <w:szCs w:val="40"/>
          <w:lang w:val="en-US"/>
        </w:rPr>
      </w:pPr>
    </w:p>
    <w:p w:rsidR="008317D1" w:rsidRPr="008317D1" w:rsidRDefault="008317D1">
      <w:pPr>
        <w:spacing w:after="120"/>
        <w:jc w:val="center"/>
        <w:rPr>
          <w:b/>
          <w:bCs/>
          <w:sz w:val="40"/>
          <w:szCs w:val="40"/>
          <w:lang w:val="en-US"/>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ED2FE2" w:rsidRDefault="00FC6345">
      <w:pPr>
        <w:pStyle w:val="1a"/>
        <w:numPr>
          <w:ilvl w:val="2"/>
          <w:numId w:val="1"/>
        </w:numPr>
        <w:ind w:left="0" w:firstLine="709"/>
      </w:pPr>
      <w:proofErr w:type="gramStart"/>
      <w:r>
        <w:rPr>
          <w:b/>
          <w:szCs w:val="28"/>
        </w:rPr>
        <w:t>Публичное акционерное общество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xml:space="preserve">» на  </w:t>
      </w:r>
      <w:r w:rsidR="00315193">
        <w:rPr>
          <w:szCs w:val="28"/>
        </w:rPr>
        <w:t xml:space="preserve">Красноярской железной дороге </w:t>
      </w:r>
      <w:r>
        <w:rPr>
          <w:szCs w:val="28"/>
        </w:rPr>
        <w:t>(далее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rPr>
          <w:rFonts w:eastAsia="Times New Roman"/>
          <w:szCs w:val="28"/>
        </w:rPr>
        <w:t xml:space="preserve"> </w:t>
      </w:r>
      <w:r>
        <w:rPr>
          <w:szCs w:val="28"/>
        </w:rPr>
        <w:t>закупку способом</w:t>
      </w:r>
      <w:r>
        <w:t xml:space="preserve"> размещения оферты № </w:t>
      </w:r>
      <w:r w:rsidR="008317D1" w:rsidRPr="008317D1">
        <w:t xml:space="preserve">РО-НКПКРАСН-24-0007 </w:t>
      </w:r>
      <w:r>
        <w:t xml:space="preserve">по предмету закупки </w:t>
      </w:r>
      <w:r>
        <w:rPr>
          <w:b/>
        </w:rPr>
        <w:t>«Выполнение работ по частичной перекраске универсальных контейнеров типоразмера 1СС (20 футов) и 1ААА</w:t>
      </w:r>
      <w:proofErr w:type="gramEnd"/>
      <w:r>
        <w:rPr>
          <w:b/>
        </w:rPr>
        <w:t xml:space="preserve"> (</w:t>
      </w:r>
      <w:proofErr w:type="gramStart"/>
      <w:r>
        <w:rPr>
          <w:b/>
        </w:rPr>
        <w:t xml:space="preserve">40 футов) на контейнерном терминале </w:t>
      </w:r>
      <w:proofErr w:type="spellStart"/>
      <w:r>
        <w:rPr>
          <w:b/>
        </w:rPr>
        <w:t>Базаиха</w:t>
      </w:r>
      <w:proofErr w:type="spellEnd"/>
      <w:r>
        <w:rPr>
          <w:b/>
        </w:rPr>
        <w:t xml:space="preserve"> филиала ПАО «</w:t>
      </w:r>
      <w:proofErr w:type="spellStart"/>
      <w:r>
        <w:rPr>
          <w:b/>
        </w:rPr>
        <w:t>ТрансКонтейнер</w:t>
      </w:r>
      <w:proofErr w:type="spellEnd"/>
      <w:r>
        <w:rPr>
          <w:b/>
        </w:rPr>
        <w:t>» на Красноярской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roofErr w:type="gramEnd"/>
    </w:p>
    <w:p w:rsidR="00D0342E" w:rsidRDefault="008209AB" w:rsidP="00D0342E">
      <w:pPr>
        <w:pStyle w:val="1a"/>
        <w:ind w:firstLine="851"/>
        <w:rPr>
          <w:szCs w:val="28"/>
        </w:rPr>
      </w:pPr>
      <w:proofErr w:type="gramStart"/>
      <w:r>
        <w:rPr>
          <w:szCs w:val="28"/>
        </w:rPr>
        <w:t xml:space="preserve">Процедура Размещения оферты </w:t>
      </w:r>
      <w:bookmarkStart w:id="15" w:name="_GoBack"/>
      <w:bookmarkEnd w:id="15"/>
      <w:r>
        <w:rPr>
          <w:b/>
          <w:szCs w:val="28"/>
        </w:rPr>
        <w:t>не является</w:t>
      </w:r>
      <w:r>
        <w:rPr>
          <w:szCs w:val="28"/>
        </w:rP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w:t>
      </w:r>
      <w:proofErr w:type="gramEnd"/>
      <w:r>
        <w:rPr>
          <w:szCs w:val="28"/>
        </w:rPr>
        <w:t xml:space="preserve"> закупок товаров, работ, услуг для обеспечения государственных и муниципальных нужд».</w:t>
      </w:r>
    </w:p>
    <w:p w:rsidR="00E6474D" w:rsidRDefault="00E6474D" w:rsidP="00E76363">
      <w:pPr>
        <w:pStyle w:val="1a"/>
        <w:numPr>
          <w:ilvl w:val="2"/>
          <w:numId w:val="1"/>
        </w:numPr>
        <w:ind w:left="0" w:firstLine="709"/>
        <w:rPr>
          <w:szCs w:val="28"/>
        </w:rPr>
      </w:pPr>
      <w:r>
        <w:rPr>
          <w:szCs w:val="28"/>
        </w:rPr>
        <w:t xml:space="preserve">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 </w:t>
      </w:r>
    </w:p>
    <w:p w:rsidR="004E3AC2" w:rsidRPr="00422CFA" w:rsidRDefault="00E6474D" w:rsidP="00E6474D">
      <w:pPr>
        <w:pStyle w:val="1a"/>
        <w:ind w:firstLine="709"/>
        <w:rPr>
          <w:szCs w:val="28"/>
        </w:rPr>
      </w:pPr>
      <w:r>
        <w:rPr>
          <w:szCs w:val="28"/>
        </w:rPr>
        <w:lastRenderedPageBreak/>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a"/>
        <w:numPr>
          <w:ilvl w:val="2"/>
          <w:numId w:val="1"/>
        </w:numPr>
        <w:ind w:left="0" w:firstLine="709"/>
        <w:rPr>
          <w:szCs w:val="28"/>
        </w:rPr>
      </w:pPr>
      <w:r>
        <w:rPr>
          <w:szCs w:val="28"/>
        </w:rPr>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D0342E" w:rsidP="00E76363">
      <w:pPr>
        <w:pStyle w:val="1a"/>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a"/>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a"/>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a"/>
        <w:ind w:firstLine="709"/>
      </w:pPr>
      <w:proofErr w:type="gramStart"/>
      <w:r>
        <w:lastRenderedPageBreak/>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D6548" w:rsidRPr="00D32FFA" w:rsidRDefault="000A3F49" w:rsidP="00E76363">
      <w:pPr>
        <w:pStyle w:val="1a"/>
        <w:numPr>
          <w:ilvl w:val="2"/>
          <w:numId w:val="1"/>
        </w:numPr>
        <w:ind w:left="0" w:firstLine="709"/>
        <w:rPr>
          <w:szCs w:val="28"/>
        </w:rPr>
      </w:pPr>
      <w:r>
        <w:rPr>
          <w:szCs w:val="28"/>
        </w:rPr>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a"/>
        <w:numPr>
          <w:ilvl w:val="2"/>
          <w:numId w:val="1"/>
        </w:numPr>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a"/>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9674B" w:rsidRDefault="00971493" w:rsidP="00E76363">
      <w:pPr>
        <w:pStyle w:val="1a"/>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a"/>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a"/>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a"/>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xml:space="preserve">» не будет нести никакой ответственности перед любыми физическими и юридическими лицами, которым такое действие может </w:t>
      </w:r>
      <w:r>
        <w:lastRenderedPageBreak/>
        <w:t>принести убытки.</w:t>
      </w:r>
    </w:p>
    <w:p w:rsidR="007378E3" w:rsidRDefault="007378E3" w:rsidP="00E76363">
      <w:pPr>
        <w:pStyle w:val="1a"/>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numPr>
          <w:ilvl w:val="2"/>
          <w:numId w:val="1"/>
        </w:numPr>
        <w:ind w:left="0" w:firstLine="709"/>
      </w:pPr>
      <w:r>
        <w:t>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с момента проведения соответствующего этапа Размещения оферты.</w:t>
      </w:r>
    </w:p>
    <w:p w:rsidR="00494C14" w:rsidRPr="00D32FFA" w:rsidRDefault="00494C14" w:rsidP="00494C14">
      <w:pPr>
        <w:pStyle w:val="1a"/>
        <w:widowControl w:val="0"/>
        <w:ind w:firstLine="709"/>
      </w:pPr>
      <w: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a"/>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a"/>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ind w:left="0" w:firstLine="709"/>
      </w:pPr>
      <w:r>
        <w:lastRenderedPageBreak/>
        <w:t>Конфиденциальная информация, ставшая известной сторонам при проведении Размещения оферты,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lastRenderedPageBreak/>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8"/>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8"/>
        <w:numPr>
          <w:ilvl w:val="0"/>
          <w:numId w:val="38"/>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8"/>
        <w:numPr>
          <w:ilvl w:val="0"/>
          <w:numId w:val="38"/>
        </w:numPr>
        <w:ind w:left="0" w:firstLine="709"/>
        <w:rPr>
          <w:sz w:val="28"/>
          <w:szCs w:val="28"/>
        </w:rPr>
      </w:pPr>
      <w:r>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A83569">
      <w:pPr>
        <w:pStyle w:val="af8"/>
        <w:numPr>
          <w:ilvl w:val="0"/>
          <w:numId w:val="38"/>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8"/>
        <w:rPr>
          <w:sz w:val="28"/>
          <w:szCs w:val="28"/>
        </w:rPr>
      </w:pPr>
    </w:p>
    <w:p w:rsidR="00034877" w:rsidRPr="00A83569" w:rsidRDefault="00034877" w:rsidP="00A83569">
      <w:pPr>
        <w:pStyle w:val="1a"/>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32774" w:rsidRDefault="00532774" w:rsidP="00532774">
      <w:pPr>
        <w:pStyle w:val="af8"/>
        <w:numPr>
          <w:ilvl w:val="0"/>
          <w:numId w:val="54"/>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Pr>
          <w:sz w:val="28"/>
          <w:szCs w:val="28"/>
        </w:rPr>
        <w:t>антикоррупционные</w:t>
      </w:r>
      <w:proofErr w:type="spellEnd"/>
      <w:r>
        <w:rPr>
          <w:sz w:val="28"/>
          <w:szCs w:val="28"/>
        </w:rPr>
        <w:t xml:space="preserve"> требования). При проведении закупочных процедур, заключении и исполнении договора стороны обязуются обеспечить соблюдение </w:t>
      </w:r>
      <w:proofErr w:type="spellStart"/>
      <w:r>
        <w:rPr>
          <w:sz w:val="28"/>
          <w:szCs w:val="28"/>
        </w:rPr>
        <w:t>антикоррупционных</w:t>
      </w:r>
      <w:proofErr w:type="spellEnd"/>
      <w:r>
        <w:rPr>
          <w:sz w:val="28"/>
          <w:szCs w:val="28"/>
        </w:rPr>
        <w:t xml:space="preserve"> требований своими работниками, представителями, </w:t>
      </w:r>
      <w:proofErr w:type="spellStart"/>
      <w:r>
        <w:rPr>
          <w:sz w:val="28"/>
          <w:szCs w:val="28"/>
        </w:rPr>
        <w:t>аффилированными</w:t>
      </w:r>
      <w:proofErr w:type="spellEnd"/>
      <w:r>
        <w:rPr>
          <w:sz w:val="28"/>
          <w:szCs w:val="28"/>
        </w:rPr>
        <w:t xml:space="preserve"> лицами, посредниками и иными лицами, привлекаемыми ими в ходе проведения закупки.</w:t>
      </w:r>
    </w:p>
    <w:p w:rsidR="00532774" w:rsidRDefault="00532774" w:rsidP="00532774">
      <w:pPr>
        <w:pStyle w:val="af8"/>
        <w:numPr>
          <w:ilvl w:val="0"/>
          <w:numId w:val="54"/>
        </w:numPr>
        <w:ind w:left="0" w:firstLine="709"/>
        <w:rPr>
          <w:sz w:val="28"/>
          <w:szCs w:val="28"/>
        </w:rPr>
      </w:pPr>
      <w:r>
        <w:rPr>
          <w:sz w:val="28"/>
          <w:szCs w:val="28"/>
        </w:rPr>
        <w:t xml:space="preserve">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 xml:space="preserve">совершать действия, квалифицируемые применимым законодательством как нарушение </w:t>
      </w:r>
      <w:proofErr w:type="spellStart"/>
      <w:r>
        <w:rPr>
          <w:sz w:val="28"/>
          <w:szCs w:val="28"/>
        </w:rPr>
        <w:t>антикоррупционных</w:t>
      </w:r>
      <w:proofErr w:type="spellEnd"/>
      <w:r>
        <w:rPr>
          <w:sz w:val="28"/>
          <w:szCs w:val="28"/>
        </w:rPr>
        <w:t xml:space="preserve"> требований, в том числе дача/получение/вымогательство взятки или посредничество во взяточничестве, злоупотребление полномочиями, </w:t>
      </w:r>
      <w:r>
        <w:rPr>
          <w:sz w:val="28"/>
          <w:szCs w:val="28"/>
        </w:rPr>
        <w:lastRenderedPageBreak/>
        <w:t>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532774" w:rsidRDefault="00532774" w:rsidP="00532774">
      <w:pPr>
        <w:pStyle w:val="af8"/>
        <w:numPr>
          <w:ilvl w:val="0"/>
          <w:numId w:val="54"/>
        </w:numPr>
        <w:ind w:left="0" w:firstLine="709"/>
        <w:rPr>
          <w:sz w:val="28"/>
          <w:szCs w:val="28"/>
        </w:rPr>
      </w:pPr>
      <w:r>
        <w:rPr>
          <w:sz w:val="28"/>
          <w:szCs w:val="28"/>
        </w:rPr>
        <w:t xml:space="preserve">В случае возникновения обоснованных подозрений в нарушении </w:t>
      </w:r>
      <w:proofErr w:type="spellStart"/>
      <w:r>
        <w:rPr>
          <w:sz w:val="28"/>
          <w:szCs w:val="28"/>
        </w:rPr>
        <w:t>антикоррупционных</w:t>
      </w:r>
      <w:proofErr w:type="spellEnd"/>
      <w:r>
        <w:rPr>
          <w:sz w:val="28"/>
          <w:szCs w:val="28"/>
        </w:rPr>
        <w:t xml:space="preserve">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532774" w:rsidRDefault="00532774" w:rsidP="00532774">
      <w:pPr>
        <w:pStyle w:val="af8"/>
        <w:numPr>
          <w:ilvl w:val="0"/>
          <w:numId w:val="54"/>
        </w:numPr>
        <w:ind w:left="0" w:firstLine="709"/>
        <w:rPr>
          <w:sz w:val="28"/>
          <w:szCs w:val="28"/>
        </w:rPr>
      </w:pPr>
      <w:r>
        <w:rPr>
          <w:sz w:val="28"/>
          <w:szCs w:val="28"/>
        </w:rPr>
        <w:t xml:space="preserve">При наличии доказательств нарушения </w:t>
      </w:r>
      <w:proofErr w:type="spellStart"/>
      <w:r>
        <w:rPr>
          <w:sz w:val="28"/>
          <w:szCs w:val="28"/>
        </w:rPr>
        <w:t>антикоррупционных</w:t>
      </w:r>
      <w:proofErr w:type="spellEnd"/>
      <w:r>
        <w:rPr>
          <w:sz w:val="28"/>
          <w:szCs w:val="28"/>
        </w:rPr>
        <w:t xml:space="preserve">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w:t>
      </w:r>
      <w:proofErr w:type="spellStart"/>
      <w:r>
        <w:rPr>
          <w:sz w:val="28"/>
          <w:szCs w:val="28"/>
        </w:rPr>
        <w:t>антикоррупционных</w:t>
      </w:r>
      <w:proofErr w:type="spellEnd"/>
      <w:r>
        <w:rPr>
          <w:sz w:val="28"/>
          <w:szCs w:val="28"/>
        </w:rPr>
        <w:t xml:space="preserve"> требований с соблюдением принципов конфиденциальности и </w:t>
      </w:r>
      <w:proofErr w:type="gramStart"/>
      <w:r>
        <w:rPr>
          <w:sz w:val="28"/>
          <w:szCs w:val="28"/>
        </w:rPr>
        <w:t>применения</w:t>
      </w:r>
      <w:proofErr w:type="gramEnd"/>
      <w:r>
        <w:rPr>
          <w:sz w:val="28"/>
          <w:szCs w:val="28"/>
        </w:rPr>
        <w:t xml:space="preserve"> эффективных мер по предотвращению возможных конфликтных ситуаций.</w:t>
      </w:r>
    </w:p>
    <w:p w:rsidR="00532774" w:rsidRDefault="00532774" w:rsidP="00532774">
      <w:pPr>
        <w:pStyle w:val="af8"/>
        <w:numPr>
          <w:ilvl w:val="0"/>
          <w:numId w:val="54"/>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proofErr w:type="spellStart"/>
      <w:r>
        <w:rPr>
          <w:sz w:val="28"/>
          <w:szCs w:val="28"/>
        </w:rPr>
        <w:t>антикоррупционных</w:t>
      </w:r>
      <w:proofErr w:type="spellEnd"/>
      <w:r>
        <w:rPr>
          <w:sz w:val="28"/>
          <w:szCs w:val="28"/>
        </w:rPr>
        <w:t xml:space="preserve">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32774" w:rsidRDefault="00532774" w:rsidP="00532774">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532774" w:rsidRDefault="00532774" w:rsidP="00532774">
      <w:pPr>
        <w:pStyle w:val="af8"/>
        <w:rPr>
          <w:sz w:val="28"/>
          <w:szCs w:val="28"/>
        </w:rPr>
      </w:pPr>
      <w:r>
        <w:rPr>
          <w:sz w:val="28"/>
          <w:szCs w:val="28"/>
        </w:rPr>
        <w:t xml:space="preserve">- если в результате нарушения </w:t>
      </w:r>
      <w:proofErr w:type="spellStart"/>
      <w:r>
        <w:rPr>
          <w:sz w:val="28"/>
          <w:szCs w:val="28"/>
        </w:rPr>
        <w:t>антикоррупционных</w:t>
      </w:r>
      <w:proofErr w:type="spellEnd"/>
      <w:r>
        <w:rPr>
          <w:sz w:val="28"/>
          <w:szCs w:val="28"/>
        </w:rPr>
        <w:t xml:space="preserve"> требований причинены убытки;</w:t>
      </w:r>
    </w:p>
    <w:p w:rsidR="00532774" w:rsidRDefault="00532774" w:rsidP="00532774">
      <w:pPr>
        <w:pStyle w:val="af8"/>
        <w:rPr>
          <w:sz w:val="28"/>
          <w:szCs w:val="28"/>
        </w:rPr>
      </w:pPr>
      <w:r>
        <w:rPr>
          <w:sz w:val="28"/>
          <w:szCs w:val="28"/>
        </w:rPr>
        <w:t xml:space="preserve">- при неисполнении обязанности представить документы и информацию, запрашиваемые для проверки подозрения в нарушении </w:t>
      </w:r>
      <w:proofErr w:type="spellStart"/>
      <w:r>
        <w:rPr>
          <w:sz w:val="28"/>
          <w:szCs w:val="28"/>
        </w:rPr>
        <w:t>антикоррупционных</w:t>
      </w:r>
      <w:proofErr w:type="spellEnd"/>
      <w:r>
        <w:rPr>
          <w:sz w:val="28"/>
          <w:szCs w:val="28"/>
        </w:rPr>
        <w:t xml:space="preserve"> требований в течение 20 (двадцати) рабочих дней с момента получения соответствующего запроса.</w:t>
      </w:r>
    </w:p>
    <w:p w:rsidR="00532774" w:rsidRDefault="00532774" w:rsidP="00532774">
      <w:pPr>
        <w:pStyle w:val="af8"/>
        <w:numPr>
          <w:ilvl w:val="0"/>
          <w:numId w:val="54"/>
        </w:numPr>
        <w:ind w:left="0" w:firstLine="709"/>
        <w:rPr>
          <w:sz w:val="28"/>
          <w:szCs w:val="28"/>
        </w:rPr>
      </w:pPr>
      <w:r>
        <w:rPr>
          <w:sz w:val="28"/>
          <w:szCs w:val="28"/>
        </w:rPr>
        <w:t xml:space="preserve">При нарушении </w:t>
      </w:r>
      <w:proofErr w:type="spellStart"/>
      <w:r>
        <w:rPr>
          <w:sz w:val="28"/>
          <w:szCs w:val="28"/>
        </w:rPr>
        <w:t>антикоррупционных</w:t>
      </w:r>
      <w:proofErr w:type="spellEnd"/>
      <w:r>
        <w:rPr>
          <w:sz w:val="28"/>
          <w:szCs w:val="28"/>
        </w:rPr>
        <w:t xml:space="preserve"> требования и/или условий настоящей </w:t>
      </w:r>
      <w:proofErr w:type="spellStart"/>
      <w:r>
        <w:rPr>
          <w:sz w:val="28"/>
          <w:szCs w:val="28"/>
        </w:rPr>
        <w:t>антикоррупционной</w:t>
      </w:r>
      <w:proofErr w:type="spellEnd"/>
      <w:r>
        <w:rPr>
          <w:sz w:val="28"/>
          <w:szCs w:val="28"/>
        </w:rPr>
        <w:t xml:space="preserve"> оговорки, все возникшие в результате этого убытки </w:t>
      </w:r>
      <w:r>
        <w:rPr>
          <w:sz w:val="28"/>
          <w:szCs w:val="28"/>
        </w:rPr>
        <w:lastRenderedPageBreak/>
        <w:t>возмещаются в соответствии с порядком и в размере, предусмотренном применимым законодательством и договором при условии его заключения.</w:t>
      </w:r>
    </w:p>
    <w:p w:rsidR="00532774" w:rsidRDefault="00532774" w:rsidP="00532774">
      <w:pPr>
        <w:pStyle w:val="af8"/>
        <w:numPr>
          <w:ilvl w:val="0"/>
          <w:numId w:val="54"/>
        </w:numPr>
        <w:ind w:left="0" w:firstLine="709"/>
        <w:rPr>
          <w:sz w:val="28"/>
          <w:szCs w:val="28"/>
        </w:rPr>
      </w:pPr>
      <w:r>
        <w:rPr>
          <w:sz w:val="28"/>
          <w:szCs w:val="28"/>
        </w:rPr>
        <w:t xml:space="preserve">В случае нарушения обязательств по настоящей </w:t>
      </w:r>
      <w:proofErr w:type="spellStart"/>
      <w:r>
        <w:rPr>
          <w:sz w:val="28"/>
          <w:szCs w:val="28"/>
        </w:rPr>
        <w:t>антикоррупционной</w:t>
      </w:r>
      <w:proofErr w:type="spellEnd"/>
      <w:r>
        <w:rPr>
          <w:sz w:val="28"/>
          <w:szCs w:val="28"/>
        </w:rPr>
        <w:t xml:space="preserve">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532774" w:rsidRDefault="00532774" w:rsidP="00532774">
      <w:pPr>
        <w:pStyle w:val="af8"/>
        <w:numPr>
          <w:ilvl w:val="0"/>
          <w:numId w:val="54"/>
        </w:numPr>
        <w:ind w:left="0" w:firstLine="709"/>
        <w:rPr>
          <w:sz w:val="28"/>
          <w:szCs w:val="28"/>
        </w:rPr>
      </w:pPr>
      <w:r>
        <w:rPr>
          <w:sz w:val="28"/>
          <w:szCs w:val="28"/>
        </w:rPr>
        <w:t xml:space="preserve">Каналы уведомления о нарушениях </w:t>
      </w:r>
      <w:proofErr w:type="spellStart"/>
      <w:r>
        <w:rPr>
          <w:sz w:val="28"/>
          <w:szCs w:val="28"/>
        </w:rPr>
        <w:t>антикоррупционных</w:t>
      </w:r>
      <w:proofErr w:type="spellEnd"/>
      <w:r>
        <w:rPr>
          <w:sz w:val="28"/>
          <w:szCs w:val="28"/>
        </w:rPr>
        <w:t xml:space="preserve">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3" w:history="1">
        <w:r>
          <w:rPr>
            <w:rStyle w:val="a7"/>
            <w:sz w:val="28"/>
            <w:szCs w:val="28"/>
          </w:rPr>
          <w:t>trcont.com</w:t>
        </w:r>
      </w:hyperlink>
      <w:r>
        <w:rPr>
          <w:sz w:val="28"/>
          <w:szCs w:val="28"/>
        </w:rPr>
        <w:t xml:space="preserve"> (для заполнения специальной формы </w:t>
      </w:r>
      <w:hyperlink r:id="rId14" w:history="1">
        <w:r>
          <w:rPr>
            <w:rStyle w:val="a7"/>
            <w:sz w:val="28"/>
            <w:szCs w:val="28"/>
          </w:rPr>
          <w:t>линия доверия «стоп коррупция»</w:t>
        </w:r>
      </w:hyperlink>
      <w:r>
        <w:rPr>
          <w:sz w:val="28"/>
          <w:szCs w:val="28"/>
        </w:rPr>
        <w:t xml:space="preserve">), адрес электронной почты: </w:t>
      </w:r>
      <w:hyperlink r:id="rId15" w:history="1">
        <w:r>
          <w:rPr>
            <w:rStyle w:val="a7"/>
            <w:sz w:val="28"/>
            <w:szCs w:val="28"/>
          </w:rPr>
          <w:t>anticorr@trcont.ru</w:t>
        </w:r>
      </w:hyperlink>
      <w:r>
        <w:rPr>
          <w:sz w:val="28"/>
          <w:szCs w:val="28"/>
        </w:rPr>
        <w:t>.</w:t>
      </w:r>
    </w:p>
    <w:p w:rsidR="00510148" w:rsidRDefault="00510148">
      <w:pPr>
        <w:pStyle w:val="1a"/>
        <w:ind w:left="709" w:firstLine="0"/>
        <w:rPr>
          <w:szCs w:val="24"/>
          <w:lang w:val="en-US"/>
        </w:rPr>
      </w:pPr>
    </w:p>
    <w:p w:rsidR="008317D1" w:rsidRPr="008317D1" w:rsidRDefault="008317D1">
      <w:pPr>
        <w:pStyle w:val="1a"/>
        <w:ind w:left="709" w:firstLine="0"/>
        <w:rPr>
          <w:szCs w:val="24"/>
          <w:lang w:val="en-US"/>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a"/>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w:t>
      </w:r>
      <w:r>
        <w:rPr>
          <w:sz w:val="28"/>
          <w:szCs w:val="28"/>
        </w:rPr>
        <w:lastRenderedPageBreak/>
        <w:t>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AF034B" w:rsidRDefault="00AF034B" w:rsidP="00AF034B">
      <w:pPr>
        <w:ind w:firstLine="709"/>
        <w:jc w:val="both"/>
        <w:rPr>
          <w:sz w:val="28"/>
          <w:szCs w:val="28"/>
        </w:rPr>
      </w:pPr>
      <w:proofErr w:type="gramStart"/>
      <w:r>
        <w:rPr>
          <w:sz w:val="28"/>
          <w:szCs w:val="28"/>
        </w:rPr>
        <w:t>и) быть ознакомленным с требованиями ПАО «</w:t>
      </w:r>
      <w:proofErr w:type="spellStart"/>
      <w:r>
        <w:rPr>
          <w:sz w:val="28"/>
          <w:szCs w:val="28"/>
        </w:rPr>
        <w:t>ТрансКонтейнер</w:t>
      </w:r>
      <w:proofErr w:type="spellEnd"/>
      <w:r>
        <w:rPr>
          <w:sz w:val="28"/>
          <w:szCs w:val="28"/>
        </w:rPr>
        <w:t>»,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w:t>
      </w:r>
      <w:proofErr w:type="spellStart"/>
      <w:r>
        <w:rPr>
          <w:sz w:val="28"/>
          <w:szCs w:val="28"/>
        </w:rPr>
        <w:t>ТрансКонтейнер</w:t>
      </w:r>
      <w:proofErr w:type="spellEnd"/>
      <w:r>
        <w:rPr>
          <w:sz w:val="28"/>
          <w:szCs w:val="28"/>
        </w:rPr>
        <w:t xml:space="preserve">», размещенном на сайте Заказчика по ссылке </w:t>
      </w:r>
      <w:hyperlink r:id="rId16" w:history="1">
        <w:r>
          <w:rPr>
            <w:rStyle w:val="a7"/>
            <w:sz w:val="28"/>
            <w:szCs w:val="28"/>
          </w:rPr>
          <w:t>https://trcont.com/the-company/procurement</w:t>
        </w:r>
      </w:hyperlink>
      <w:r>
        <w:rPr>
          <w:sz w:val="28"/>
          <w:szCs w:val="28"/>
        </w:rPr>
        <w:t>, согласным с ними и подтвердить в Заявке принятие</w:t>
      </w:r>
      <w:proofErr w:type="gramEnd"/>
      <w:r>
        <w:rPr>
          <w:sz w:val="28"/>
          <w:szCs w:val="28"/>
        </w:rPr>
        <w:t xml:space="preserve"> отраженных принципов;</w:t>
      </w:r>
    </w:p>
    <w:p w:rsidR="007D6548" w:rsidRDefault="00AF034B" w:rsidP="00045327">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F356EB">
      <w:pPr>
        <w:pStyle w:val="1a"/>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8"/>
        <w:rPr>
          <w:sz w:val="28"/>
          <w:szCs w:val="28"/>
        </w:rPr>
      </w:pPr>
      <w:r>
        <w:rPr>
          <w:sz w:val="28"/>
          <w:szCs w:val="28"/>
        </w:rPr>
        <w:t xml:space="preserve">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w:t>
      </w:r>
      <w:r>
        <w:rPr>
          <w:sz w:val="28"/>
          <w:szCs w:val="28"/>
        </w:rPr>
        <w:lastRenderedPageBreak/>
        <w:t>трудовыми и финансовыми ресурсами, оборудованием и другими материальными ресурсами);</w:t>
      </w:r>
    </w:p>
    <w:p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8"/>
        <w:rPr>
          <w:sz w:val="28"/>
          <w:szCs w:val="28"/>
        </w:rPr>
      </w:pPr>
    </w:p>
    <w:p w:rsidR="002410DF" w:rsidRPr="00D20AD0" w:rsidRDefault="002410DF" w:rsidP="00F356EB">
      <w:pPr>
        <w:pStyle w:val="1a"/>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6"/>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8"/>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8"/>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8"/>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7718D7" w:rsidP="00E76363">
      <w:pPr>
        <w:pStyle w:val="af8"/>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w:t>
      </w:r>
      <w:proofErr w:type="gramStart"/>
      <w:r>
        <w:rPr>
          <w:sz w:val="28"/>
          <w:szCs w:val="28"/>
        </w:rPr>
        <w:t>,</w:t>
      </w:r>
      <w:proofErr w:type="gramEnd"/>
      <w:r>
        <w:rPr>
          <w:sz w:val="28"/>
          <w:szCs w:val="28"/>
        </w:rPr>
        <w:t xml:space="preserve">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8"/>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6"/>
        <w:numPr>
          <w:ilvl w:val="0"/>
          <w:numId w:val="19"/>
        </w:numPr>
        <w:ind w:left="0" w:firstLine="709"/>
        <w:jc w:val="both"/>
        <w:rPr>
          <w:rFonts w:eastAsia="MS Mincho"/>
          <w:sz w:val="28"/>
          <w:szCs w:val="28"/>
        </w:rPr>
      </w:pPr>
      <w:r>
        <w:rPr>
          <w:rFonts w:eastAsia="MS Mincho"/>
          <w:sz w:val="28"/>
          <w:szCs w:val="28"/>
        </w:rPr>
        <w:lastRenderedPageBreak/>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724B9D">
      <w:pPr>
        <w:pStyle w:val="aff6"/>
        <w:ind w:left="0" w:firstLine="709"/>
        <w:jc w:val="both"/>
        <w:rPr>
          <w:rFonts w:eastAsia="MS Mincho"/>
          <w:sz w:val="28"/>
          <w:szCs w:val="28"/>
          <w:lang w:val="en-US"/>
        </w:rPr>
      </w:pPr>
    </w:p>
    <w:p w:rsidR="008317D1" w:rsidRPr="008317D1" w:rsidRDefault="008317D1" w:rsidP="00724B9D">
      <w:pPr>
        <w:pStyle w:val="aff6"/>
        <w:ind w:left="0" w:firstLine="709"/>
        <w:jc w:val="both"/>
        <w:rPr>
          <w:rFonts w:eastAsia="MS Mincho"/>
          <w:sz w:val="28"/>
          <w:szCs w:val="28"/>
          <w:lang w:val="en-US"/>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8"/>
        <w:tabs>
          <w:tab w:val="left" w:pos="0"/>
          <w:tab w:val="left" w:pos="1440"/>
        </w:tabs>
        <w:rPr>
          <w:sz w:val="28"/>
        </w:rPr>
      </w:pPr>
    </w:p>
    <w:p w:rsidR="003C30F3" w:rsidRPr="00D20AD0" w:rsidRDefault="003C30F3" w:rsidP="00E76363">
      <w:pPr>
        <w:pStyle w:val="1a"/>
        <w:numPr>
          <w:ilvl w:val="1"/>
          <w:numId w:val="36"/>
        </w:numPr>
        <w:ind w:left="0" w:firstLine="709"/>
        <w:outlineLvl w:val="1"/>
        <w:rPr>
          <w:b/>
          <w:szCs w:val="28"/>
        </w:rPr>
      </w:pPr>
      <w:r>
        <w:rPr>
          <w:b/>
          <w:szCs w:val="28"/>
        </w:rPr>
        <w:t>Заявка</w:t>
      </w:r>
    </w:p>
    <w:p w:rsidR="00627DB4" w:rsidRPr="007E5BBC" w:rsidRDefault="00627DB4" w:rsidP="00E76363">
      <w:pPr>
        <w:pStyle w:val="af8"/>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E76363">
      <w:pPr>
        <w:pStyle w:val="af8"/>
        <w:numPr>
          <w:ilvl w:val="2"/>
          <w:numId w:val="6"/>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E76363">
      <w:pPr>
        <w:pStyle w:val="af8"/>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8"/>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E76363">
      <w:pPr>
        <w:pStyle w:val="af8"/>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8"/>
        <w:numPr>
          <w:ilvl w:val="2"/>
          <w:numId w:val="6"/>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E76363">
      <w:pPr>
        <w:pStyle w:val="af8"/>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8"/>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E76363">
      <w:pPr>
        <w:pStyle w:val="af8"/>
        <w:numPr>
          <w:ilvl w:val="2"/>
          <w:numId w:val="6"/>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76363">
      <w:pPr>
        <w:pStyle w:val="af8"/>
        <w:numPr>
          <w:ilvl w:val="2"/>
          <w:numId w:val="6"/>
        </w:numPr>
        <w:tabs>
          <w:tab w:val="clear" w:pos="1440"/>
        </w:tabs>
        <w:ind w:firstLine="709"/>
        <w:rPr>
          <w:sz w:val="28"/>
          <w:szCs w:val="28"/>
        </w:rPr>
      </w:pPr>
      <w:r>
        <w:rPr>
          <w:sz w:val="28"/>
          <w:szCs w:val="28"/>
        </w:rPr>
        <w:lastRenderedPageBreak/>
        <w:t xml:space="preserve">Предоставляемые в составе Заявки документы должны быть четко напечатаны.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76363">
      <w:pPr>
        <w:pStyle w:val="af8"/>
        <w:numPr>
          <w:ilvl w:val="2"/>
          <w:numId w:val="6"/>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E76363">
      <w:pPr>
        <w:pStyle w:val="af8"/>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E76363">
      <w:pPr>
        <w:pStyle w:val="af8"/>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a"/>
        <w:numPr>
          <w:ilvl w:val="1"/>
          <w:numId w:val="36"/>
        </w:numPr>
        <w:ind w:left="0" w:firstLine="709"/>
        <w:outlineLvl w:val="1"/>
        <w:rPr>
          <w:b/>
          <w:szCs w:val="28"/>
        </w:rPr>
      </w:pPr>
      <w:r>
        <w:rPr>
          <w:b/>
          <w:szCs w:val="28"/>
        </w:rPr>
        <w:t>Срок и порядок подачи Заявок</w:t>
      </w:r>
    </w:p>
    <w:p w:rsidR="00BE5008" w:rsidRPr="00043098"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8"/>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8"/>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8"/>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8"/>
        <w:numPr>
          <w:ilvl w:val="2"/>
          <w:numId w:val="4"/>
        </w:numPr>
        <w:tabs>
          <w:tab w:val="clear" w:pos="0"/>
        </w:tabs>
        <w:ind w:left="0" w:firstLine="709"/>
        <w:rPr>
          <w:sz w:val="28"/>
          <w:szCs w:val="28"/>
        </w:rPr>
      </w:pPr>
      <w:r>
        <w:rPr>
          <w:sz w:val="28"/>
        </w:rPr>
        <w:lastRenderedPageBreak/>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8"/>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8"/>
        <w:ind w:left="709" w:firstLine="0"/>
        <w:rPr>
          <w:sz w:val="28"/>
        </w:rPr>
      </w:pPr>
    </w:p>
    <w:p w:rsidR="00AA1400" w:rsidRPr="00A77471" w:rsidRDefault="00AA1400" w:rsidP="00542481">
      <w:pPr>
        <w:pStyle w:val="1a"/>
        <w:numPr>
          <w:ilvl w:val="1"/>
          <w:numId w:val="36"/>
        </w:numPr>
        <w:ind w:left="0" w:firstLine="709"/>
        <w:outlineLvl w:val="1"/>
        <w:rPr>
          <w:b/>
          <w:szCs w:val="28"/>
        </w:rPr>
      </w:pPr>
      <w:r>
        <w:rPr>
          <w:b/>
        </w:rPr>
        <w:t>Порядок оформления Заявки</w:t>
      </w:r>
    </w:p>
    <w:p w:rsidR="00A77471" w:rsidRPr="00C8296E" w:rsidRDefault="00A77471" w:rsidP="00A77471">
      <w:pPr>
        <w:pStyle w:val="af8"/>
        <w:numPr>
          <w:ilvl w:val="0"/>
          <w:numId w:val="37"/>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ED2FE2" w:rsidRDefault="007E7231">
      <w:pPr>
        <w:pStyle w:val="af8"/>
        <w:numPr>
          <w:ilvl w:val="0"/>
          <w:numId w:val="37"/>
        </w:numPr>
        <w:ind w:left="0" w:firstLine="709"/>
        <w:rPr>
          <w:sz w:val="28"/>
        </w:rPr>
      </w:pPr>
      <w:r w:rsidRPr="007E7231">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8317D1" w:rsidRPr="007E6DE4" w:rsidRDefault="008317D1" w:rsidP="00A77471">
                  <w:pPr>
                    <w:jc w:val="center"/>
                    <w:rPr>
                      <w:b/>
                      <w:sz w:val="28"/>
                      <w:szCs w:val="28"/>
                    </w:rPr>
                  </w:pPr>
                  <w:r w:rsidRPr="007E6DE4">
                    <w:rPr>
                      <w:b/>
                      <w:sz w:val="28"/>
                      <w:szCs w:val="28"/>
                    </w:rPr>
                    <w:t>_____________________________________________</w:t>
                  </w:r>
                  <w:r>
                    <w:rPr>
                      <w:b/>
                      <w:sz w:val="28"/>
                      <w:szCs w:val="28"/>
                    </w:rPr>
                    <w:t>,</w:t>
                  </w:r>
                </w:p>
                <w:p w:rsidR="008317D1" w:rsidRDefault="008317D1" w:rsidP="00A77471">
                  <w:pPr>
                    <w:jc w:val="center"/>
                    <w:rPr>
                      <w:sz w:val="28"/>
                      <w:szCs w:val="28"/>
                    </w:rPr>
                  </w:pPr>
                  <w:r w:rsidRPr="007E6DE4">
                    <w:rPr>
                      <w:i/>
                      <w:sz w:val="20"/>
                      <w:szCs w:val="20"/>
                    </w:rPr>
                    <w:t>наименование претендента</w:t>
                  </w:r>
                </w:p>
                <w:p w:rsidR="008317D1" w:rsidRPr="007E6DE4" w:rsidRDefault="008317D1" w:rsidP="00A77471">
                  <w:pPr>
                    <w:jc w:val="center"/>
                    <w:rPr>
                      <w:b/>
                      <w:sz w:val="28"/>
                      <w:szCs w:val="28"/>
                    </w:rPr>
                  </w:pPr>
                  <w:r w:rsidRPr="007E6DE4">
                    <w:rPr>
                      <w:b/>
                      <w:sz w:val="28"/>
                      <w:szCs w:val="28"/>
                    </w:rPr>
                    <w:t>________________________________________</w:t>
                  </w:r>
                </w:p>
                <w:p w:rsidR="008317D1" w:rsidRPr="007E6DE4" w:rsidRDefault="008317D1" w:rsidP="00A77471">
                  <w:pPr>
                    <w:jc w:val="center"/>
                    <w:rPr>
                      <w:i/>
                      <w:sz w:val="20"/>
                      <w:szCs w:val="20"/>
                    </w:rPr>
                  </w:pPr>
                  <w:r w:rsidRPr="007E6DE4">
                    <w:rPr>
                      <w:i/>
                      <w:sz w:val="20"/>
                      <w:szCs w:val="20"/>
                    </w:rPr>
                    <w:t>государство регистрации претендента</w:t>
                  </w:r>
                </w:p>
                <w:p w:rsidR="008317D1" w:rsidRPr="007E6DE4" w:rsidRDefault="008317D1" w:rsidP="00A77471">
                  <w:pPr>
                    <w:jc w:val="center"/>
                    <w:rPr>
                      <w:b/>
                      <w:sz w:val="28"/>
                      <w:szCs w:val="28"/>
                    </w:rPr>
                  </w:pPr>
                  <w:r w:rsidRPr="007E6DE4">
                    <w:rPr>
                      <w:b/>
                      <w:sz w:val="28"/>
                      <w:szCs w:val="28"/>
                    </w:rPr>
                    <w:t>_____________________________</w:t>
                  </w:r>
                  <w:r>
                    <w:rPr>
                      <w:b/>
                      <w:sz w:val="28"/>
                      <w:szCs w:val="28"/>
                    </w:rPr>
                    <w:t>__________________</w:t>
                  </w:r>
                </w:p>
                <w:p w:rsidR="008317D1" w:rsidRPr="007E6DE4" w:rsidRDefault="008317D1" w:rsidP="00A77471">
                  <w:pPr>
                    <w:jc w:val="center"/>
                    <w:rPr>
                      <w:i/>
                      <w:sz w:val="20"/>
                      <w:szCs w:val="20"/>
                    </w:rPr>
                  </w:pPr>
                  <w:r w:rsidRPr="007E6DE4">
                    <w:rPr>
                      <w:i/>
                      <w:sz w:val="20"/>
                      <w:szCs w:val="20"/>
                    </w:rPr>
                    <w:t>ИНН претендента (для претендентов-резидентов Российской Федерации)</w:t>
                  </w:r>
                </w:p>
                <w:p w:rsidR="008317D1" w:rsidRDefault="008317D1" w:rsidP="00A77471">
                  <w:pPr>
                    <w:jc w:val="both"/>
                  </w:pPr>
                </w:p>
                <w:p w:rsidR="008317D1" w:rsidRDefault="008317D1">
                  <w:pPr>
                    <w:jc w:val="center"/>
                    <w:rPr>
                      <w:b/>
                    </w:rPr>
                  </w:pPr>
                  <w:r>
                    <w:rPr>
                      <w:b/>
                    </w:rPr>
                    <w:t xml:space="preserve">ЗАЯВКА НА УЧАСТИЕ В ПРОЦЕДУРЕ РАЗМЕЩЕНИЯ ОФЕРТЫ № </w:t>
                  </w:r>
                </w:p>
                <w:p w:rsidR="008317D1" w:rsidRPr="003C6269" w:rsidRDefault="008317D1" w:rsidP="00A77471">
                  <w:pPr>
                    <w:jc w:val="center"/>
                    <w:rPr>
                      <w:b/>
                    </w:rPr>
                  </w:pPr>
                  <w:r>
                    <w:rPr>
                      <w:b/>
                    </w:rPr>
                    <w:t>(лот № _________)</w:t>
                  </w:r>
                </w:p>
                <w:p w:rsidR="008317D1" w:rsidRPr="00DD110F" w:rsidRDefault="008317D1" w:rsidP="00A77471">
                  <w:pPr>
                    <w:jc w:val="center"/>
                    <w:rPr>
                      <w:i/>
                      <w:sz w:val="20"/>
                      <w:szCs w:val="20"/>
                    </w:rPr>
                  </w:pPr>
                  <w:r w:rsidRPr="00DD110F">
                    <w:rPr>
                      <w:i/>
                      <w:sz w:val="20"/>
                      <w:szCs w:val="20"/>
                    </w:rPr>
                    <w:t>(указывается номер лота)</w:t>
                  </w:r>
                </w:p>
                <w:p w:rsidR="008317D1" w:rsidRPr="00923E2D" w:rsidRDefault="008317D1" w:rsidP="00A77471">
                  <w:pPr>
                    <w:jc w:val="center"/>
                    <w:rPr>
                      <w:b/>
                    </w:rPr>
                  </w:pPr>
                </w:p>
                <w:p w:rsidR="008317D1" w:rsidRPr="00923E2D" w:rsidRDefault="008317D1" w:rsidP="00A77471">
                  <w:pPr>
                    <w:ind w:left="2124" w:firstLine="708"/>
                    <w:rPr>
                      <w:i/>
                    </w:rPr>
                  </w:pPr>
                </w:p>
              </w:txbxContent>
            </v:textbox>
            <w10:wrap type="tight"/>
          </v:shape>
        </w:pict>
      </w:r>
      <w:r w:rsidR="00FC6345">
        <w:rPr>
          <w:sz w:val="28"/>
        </w:rPr>
        <w:t>Письмо (конверт) с Заявкой должно иметь следующую маркировку:</w:t>
      </w:r>
    </w:p>
    <w:p w:rsidR="00A77471" w:rsidRPr="00C8296E" w:rsidRDefault="00A77471" w:rsidP="00A77471">
      <w:pPr>
        <w:pStyle w:val="af8"/>
        <w:ind w:left="709" w:firstLine="0"/>
        <w:rPr>
          <w:sz w:val="28"/>
        </w:rPr>
      </w:pPr>
    </w:p>
    <w:p w:rsidR="00A77471" w:rsidRPr="00C8296E" w:rsidRDefault="00A77471" w:rsidP="00A77471">
      <w:pPr>
        <w:pStyle w:val="af8"/>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8"/>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A77471">
      <w:pPr>
        <w:pStyle w:val="af8"/>
        <w:numPr>
          <w:ilvl w:val="0"/>
          <w:numId w:val="37"/>
        </w:numPr>
        <w:ind w:left="0" w:firstLine="709"/>
        <w:rPr>
          <w:sz w:val="28"/>
        </w:rPr>
      </w:pPr>
      <w:r>
        <w:rPr>
          <w:sz w:val="28"/>
        </w:rPr>
        <w:lastRenderedPageBreak/>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A77471">
      <w:pPr>
        <w:pStyle w:val="af8"/>
        <w:numPr>
          <w:ilvl w:val="0"/>
          <w:numId w:val="37"/>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A77471">
      <w:pPr>
        <w:pStyle w:val="af8"/>
        <w:numPr>
          <w:ilvl w:val="0"/>
          <w:numId w:val="37"/>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 распространенных форматов: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 </w:t>
      </w:r>
    </w:p>
    <w:p w:rsidR="00A77471" w:rsidRDefault="00AE32A0" w:rsidP="00AE32A0">
      <w:pPr>
        <w:pStyle w:val="af8"/>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AE32A0">
      <w:pPr>
        <w:pStyle w:val="af8"/>
        <w:numPr>
          <w:ilvl w:val="0"/>
          <w:numId w:val="37"/>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8"/>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A77471">
      <w:pPr>
        <w:pStyle w:val="af8"/>
        <w:numPr>
          <w:ilvl w:val="0"/>
          <w:numId w:val="37"/>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A77471">
      <w:pPr>
        <w:pStyle w:val="af8"/>
        <w:numPr>
          <w:ilvl w:val="0"/>
          <w:numId w:val="37"/>
        </w:numPr>
        <w:ind w:left="0" w:firstLine="709"/>
        <w:rPr>
          <w:sz w:val="28"/>
        </w:rPr>
      </w:pPr>
      <w:r>
        <w:rPr>
          <w:sz w:val="28"/>
        </w:rPr>
        <w:lastRenderedPageBreak/>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Default="00AE32A0" w:rsidP="00A77471">
      <w:pPr>
        <w:pStyle w:val="af8"/>
        <w:numPr>
          <w:ilvl w:val="0"/>
          <w:numId w:val="37"/>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8"/>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 xml:space="preserve">отдельным файлом с наименованием «Обеспечение </w:t>
      </w:r>
      <w:proofErr w:type="spellStart"/>
      <w:r>
        <w:rPr>
          <w:sz w:val="28"/>
        </w:rPr>
        <w:t>заявки.pdf</w:t>
      </w:r>
      <w:proofErr w:type="spellEnd"/>
      <w:r>
        <w:rPr>
          <w:sz w:val="28"/>
        </w:rPr>
        <w:t>.».</w:t>
      </w:r>
    </w:p>
    <w:p w:rsidR="00A77471" w:rsidRPr="00C8296E" w:rsidRDefault="00A77471" w:rsidP="00A77471">
      <w:pPr>
        <w:pStyle w:val="af8"/>
        <w:rPr>
          <w:sz w:val="28"/>
        </w:rPr>
      </w:pPr>
      <w:r>
        <w:rPr>
          <w:sz w:val="28"/>
        </w:rPr>
        <w:t>Претендент для передачи указанных документов руководствуется информацией, указанной в подпункте 3.2.3 настоящей документации о закупке.</w:t>
      </w:r>
    </w:p>
    <w:p w:rsidR="00ED2FE2" w:rsidRDefault="00FC6345">
      <w:pPr>
        <w:pStyle w:val="af8"/>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A77471" w:rsidRPr="00C8296E" w:rsidRDefault="00366677" w:rsidP="00A77471">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8"/>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E5427F" w:rsidRPr="00C8296E" w:rsidRDefault="00F066A4" w:rsidP="00E5427F">
      <w:pPr>
        <w:pStyle w:val="af8"/>
        <w:numPr>
          <w:ilvl w:val="0"/>
          <w:numId w:val="37"/>
        </w:numPr>
        <w:ind w:left="0" w:firstLine="709"/>
        <w:rPr>
          <w:sz w:val="28"/>
        </w:rPr>
      </w:pPr>
      <w:r>
        <w:rPr>
          <w:sz w:val="28"/>
        </w:rPr>
        <w:t xml:space="preserve">В случае подачи Заявки только в электронном виде, если это предусмотрено пунктом 2 Информационной карты, Участник, с которым по итогам Размещения оферты заключается договор, до заключения договора дополнительно предоставляет Заказчику Заявку на бумажном носителе, с учетом подпункта 3.3.6 настоящей документации о закупке. 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w:t>
      </w:r>
      <w:r>
        <w:rPr>
          <w:sz w:val="28"/>
        </w:rPr>
        <w:lastRenderedPageBreak/>
        <w:t>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E5427F" w:rsidRDefault="00E5427F" w:rsidP="00AA1400">
      <w:pPr>
        <w:pStyle w:val="af8"/>
        <w:rPr>
          <w:sz w:val="28"/>
        </w:rPr>
      </w:pPr>
    </w:p>
    <w:p w:rsidR="006217BC" w:rsidRPr="00D32FFA" w:rsidRDefault="006217BC" w:rsidP="00AA1400">
      <w:pPr>
        <w:pStyle w:val="af8"/>
        <w:rPr>
          <w:sz w:val="28"/>
        </w:rPr>
      </w:pPr>
    </w:p>
    <w:p w:rsidR="005C58AF" w:rsidRDefault="005C58AF" w:rsidP="00AA1400">
      <w:pPr>
        <w:pStyle w:val="1a"/>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w:t>
      </w:r>
      <w:r>
        <w:rPr>
          <w:sz w:val="28"/>
          <w:szCs w:val="28"/>
        </w:rPr>
        <w:softHyphen/>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w:t>
      </w:r>
      <w:r>
        <w:rPr>
          <w:color w:val="000000"/>
          <w:sz w:val="28"/>
          <w:szCs w:val="28"/>
          <w:lang w:eastAsia="ru-RU"/>
        </w:rPr>
        <w:softHyphen/>
        <w:t>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w:t>
      </w:r>
      <w:r>
        <w:rPr>
          <w:rFonts w:eastAsia="MS Mincho"/>
          <w:sz w:val="28"/>
          <w:szCs w:val="28"/>
        </w:rPr>
        <w:softHyphen/>
        <w:t>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3.3.10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w:t>
      </w:r>
      <w:r>
        <w:rPr>
          <w:sz w:val="28"/>
          <w:szCs w:val="28"/>
          <w:lang w:eastAsia="ru-RU"/>
        </w:rPr>
        <w:softHyphen/>
        <w:t>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w:t>
      </w:r>
      <w:r>
        <w:rPr>
          <w:color w:val="000000"/>
          <w:sz w:val="28"/>
          <w:szCs w:val="28"/>
          <w:lang w:eastAsia="ru-RU"/>
        </w:rPr>
        <w:softHyphen/>
        <w:t>ской) гарантии, участник Размещения оферты предоставляет оригинал независимой (банковской) гарантии, выданной одним из банков, указанных в пункте 23 Инфор</w:t>
      </w:r>
      <w:r>
        <w:rPr>
          <w:color w:val="000000"/>
          <w:sz w:val="28"/>
          <w:szCs w:val="28"/>
          <w:lang w:eastAsia="ru-RU"/>
        </w:rPr>
        <w:softHyphen/>
        <w:t>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w:t>
      </w:r>
      <w:r>
        <w:rPr>
          <w:color w:val="000000"/>
          <w:sz w:val="28"/>
          <w:szCs w:val="28"/>
          <w:lang w:eastAsia="ru-RU"/>
        </w:rPr>
        <w:softHyphen/>
        <w:t>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w:t>
      </w:r>
      <w:r>
        <w:rPr>
          <w:color w:val="000000"/>
          <w:sz w:val="28"/>
          <w:szCs w:val="28"/>
          <w:lang w:eastAsia="ru-RU"/>
        </w:rPr>
        <w:softHyphen/>
        <w:t>поставления Заявок денежные средства не поступили на счет, который указан Заказ</w:t>
      </w:r>
      <w:r>
        <w:rPr>
          <w:color w:val="000000"/>
          <w:sz w:val="28"/>
          <w:szCs w:val="28"/>
          <w:lang w:eastAsia="ru-RU"/>
        </w:rPr>
        <w:softHyphen/>
        <w:t>чиком в документации о закупке, такой участник признается не предоставившим обеспечение Заявки.</w:t>
      </w:r>
      <w:proofErr w:type="gramEnd"/>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w:t>
      </w:r>
      <w:r>
        <w:rPr>
          <w:color w:val="000000"/>
          <w:sz w:val="28"/>
          <w:szCs w:val="28"/>
          <w:lang w:eastAsia="ru-RU"/>
        </w:rPr>
        <w:softHyphen/>
        <w:t>том 1.3 настоящей документации о закупке, повлекших изменение размера суммы средств обеспечения Заявки, Заявки могут быть отозваны претенден</w:t>
      </w:r>
      <w:r>
        <w:rPr>
          <w:color w:val="000000"/>
          <w:sz w:val="28"/>
          <w:szCs w:val="28"/>
          <w:lang w:eastAsia="ru-RU"/>
        </w:rPr>
        <w:softHyphen/>
        <w:t>тами в соответствии с подпунктом 3.2.8 настоящей документации о закупке. В этом случае для продолже</w:t>
      </w:r>
      <w:r>
        <w:rPr>
          <w:color w:val="000000"/>
          <w:sz w:val="28"/>
          <w:szCs w:val="28"/>
          <w:lang w:eastAsia="ru-RU"/>
        </w:rPr>
        <w:softHyphen/>
      </w:r>
      <w:r>
        <w:rPr>
          <w:color w:val="000000"/>
          <w:sz w:val="28"/>
          <w:szCs w:val="28"/>
          <w:lang w:eastAsia="ru-RU"/>
        </w:rPr>
        <w:lastRenderedPageBreak/>
        <w:t>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w:t>
      </w:r>
      <w:r>
        <w:rPr>
          <w:sz w:val="28"/>
          <w:szCs w:val="28"/>
        </w:rPr>
        <w:softHyphen/>
        <w:t>ствия Заявки, указанного участником в своей Заявке на участие в процедуре Разме</w:t>
      </w:r>
      <w:r>
        <w:rPr>
          <w:sz w:val="28"/>
          <w:szCs w:val="28"/>
        </w:rPr>
        <w:softHyphen/>
        <w:t xml:space="preserve">щения оферты, </w:t>
      </w:r>
      <w:r>
        <w:rPr>
          <w:color w:val="000000"/>
          <w:sz w:val="28"/>
          <w:szCs w:val="28"/>
          <w:lang w:eastAsia="ru-RU"/>
        </w:rPr>
        <w:t>если иное не указано в настоящей документации о за</w:t>
      </w:r>
      <w:r>
        <w:rPr>
          <w:color w:val="000000"/>
          <w:sz w:val="28"/>
          <w:szCs w:val="28"/>
          <w:lang w:eastAsia="ru-RU"/>
        </w:rPr>
        <w:softHyphen/>
        <w:t>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w:t>
      </w:r>
      <w:r>
        <w:rPr>
          <w:color w:val="000000"/>
          <w:sz w:val="28"/>
          <w:szCs w:val="28"/>
          <w:lang w:eastAsia="ru-RU"/>
        </w:rPr>
        <w:softHyphen/>
        <w:t>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w:t>
      </w:r>
      <w:r>
        <w:rPr>
          <w:color w:val="000000"/>
          <w:sz w:val="28"/>
          <w:szCs w:val="28"/>
          <w:lang w:eastAsia="ru-RU"/>
        </w:rPr>
        <w:softHyphen/>
        <w:t>вить документы, свидетельствующие о продлении срока действия обеспечения За</w:t>
      </w:r>
      <w:r>
        <w:rPr>
          <w:color w:val="000000"/>
          <w:sz w:val="28"/>
          <w:szCs w:val="28"/>
          <w:lang w:eastAsia="ru-RU"/>
        </w:rPr>
        <w:softHyphen/>
        <w:t>явки, в зависимости от выбранного способа обеспечения. В случае отказа участника от продления срока обеспечения За</w:t>
      </w:r>
      <w:r>
        <w:rPr>
          <w:color w:val="000000"/>
          <w:sz w:val="28"/>
          <w:szCs w:val="28"/>
          <w:lang w:eastAsia="ru-RU"/>
        </w:rPr>
        <w:softHyphen/>
        <w:t>явки, Заявка такого участника расценивается Организатором/Конкурсной ко</w:t>
      </w:r>
      <w:r>
        <w:rPr>
          <w:color w:val="000000"/>
          <w:sz w:val="28"/>
          <w:szCs w:val="28"/>
          <w:lang w:eastAsia="ru-RU"/>
        </w:rPr>
        <w:softHyphen/>
        <w:t>миссией как несоответствующая требованиям насто</w:t>
      </w:r>
      <w:r>
        <w:rPr>
          <w:color w:val="000000"/>
          <w:sz w:val="28"/>
          <w:szCs w:val="28"/>
          <w:lang w:eastAsia="ru-RU"/>
        </w:rPr>
        <w:softHyphen/>
        <w:t>ящей документации о за</w:t>
      </w:r>
      <w:r>
        <w:rPr>
          <w:color w:val="000000"/>
          <w:sz w:val="28"/>
          <w:szCs w:val="28"/>
          <w:lang w:eastAsia="ru-RU"/>
        </w:rPr>
        <w:softHyphen/>
        <w:t>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w:t>
      </w:r>
      <w:r>
        <w:rPr>
          <w:color w:val="000000"/>
          <w:sz w:val="28"/>
          <w:szCs w:val="28"/>
          <w:lang w:eastAsia="ru-RU"/>
        </w:rPr>
        <w:softHyphen/>
        <w:t>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w:t>
      </w:r>
      <w:r>
        <w:rPr>
          <w:sz w:val="28"/>
          <w:szCs w:val="28"/>
        </w:rPr>
        <w:softHyphen/>
        <w:t>ком подписанного уполномоченным представителем участника Разме</w:t>
      </w:r>
      <w:r>
        <w:rPr>
          <w:sz w:val="28"/>
          <w:szCs w:val="28"/>
        </w:rPr>
        <w:softHyphen/>
        <w:t>щения оферты письменного уведомления. В уведомлении указывается, номер и предмет Размеще</w:t>
      </w:r>
      <w:r>
        <w:rPr>
          <w:sz w:val="28"/>
          <w:szCs w:val="28"/>
        </w:rPr>
        <w:softHyphen/>
        <w:t>ния оферты, контактный номер телефона специалиста, рекви</w:t>
      </w:r>
      <w:r>
        <w:rPr>
          <w:sz w:val="28"/>
          <w:szCs w:val="28"/>
        </w:rPr>
        <w:softHyphen/>
        <w:t>зиты счета для пере</w:t>
      </w:r>
      <w:r>
        <w:rPr>
          <w:sz w:val="28"/>
          <w:szCs w:val="28"/>
        </w:rPr>
        <w:softHyphen/>
        <w:t>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w:t>
      </w:r>
      <w:r>
        <w:rPr>
          <w:sz w:val="28"/>
          <w:szCs w:val="28"/>
        </w:rPr>
        <w:softHyphen/>
        <w:t>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w:t>
      </w:r>
      <w:r>
        <w:rPr>
          <w:sz w:val="28"/>
          <w:szCs w:val="28"/>
        </w:rPr>
        <w:softHyphen/>
        <w:t>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lastRenderedPageBreak/>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EA0326" w:rsidRPr="000F25B3" w:rsidRDefault="00B90F33" w:rsidP="00F7323F">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5C58AF" w:rsidRDefault="005C58AF" w:rsidP="005C58AF">
      <w:pPr>
        <w:autoSpaceDE w:val="0"/>
        <w:ind w:firstLine="397"/>
        <w:jc w:val="both"/>
        <w:rPr>
          <w:b/>
          <w:szCs w:val="28"/>
        </w:rPr>
      </w:pPr>
    </w:p>
    <w:p w:rsidR="004D6F67" w:rsidRDefault="00EA366F"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425950">
      <w:pPr>
        <w:pStyle w:val="af8"/>
        <w:numPr>
          <w:ilvl w:val="2"/>
          <w:numId w:val="48"/>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Default="00EA366F" w:rsidP="00425950">
      <w:pPr>
        <w:pStyle w:val="af8"/>
        <w:numPr>
          <w:ilvl w:val="2"/>
          <w:numId w:val="48"/>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ED2FE2" w:rsidRDefault="00FC6345">
      <w:pPr>
        <w:pStyle w:val="af8"/>
        <w:numPr>
          <w:ilvl w:val="2"/>
          <w:numId w:val="48"/>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425950">
      <w:pPr>
        <w:pStyle w:val="af8"/>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425950">
      <w:pPr>
        <w:pStyle w:val="af8"/>
        <w:numPr>
          <w:ilvl w:val="2"/>
          <w:numId w:val="48"/>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856650">
      <w:pPr>
        <w:pStyle w:val="af8"/>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ED2FE2" w:rsidRDefault="00FC6345">
      <w:pPr>
        <w:pStyle w:val="af8"/>
        <w:ind w:right="-1"/>
        <w:rPr>
          <w:sz w:val="28"/>
          <w:szCs w:val="28"/>
        </w:rPr>
      </w:pPr>
      <w:r>
        <w:rPr>
          <w:sz w:val="28"/>
          <w:szCs w:val="28"/>
        </w:rPr>
        <w:lastRenderedPageBreak/>
        <w:t>Сведения о субподрядных организациях/соисполнителях оформляются по форме приложения № 5 к настоящей документации о закупке.</w:t>
      </w:r>
    </w:p>
    <w:p w:rsidR="000A4B41" w:rsidRPr="001E5348" w:rsidRDefault="000A4B41" w:rsidP="00097101">
      <w:pPr>
        <w:pStyle w:val="af8"/>
        <w:ind w:right="-1"/>
        <w:rPr>
          <w:b/>
          <w:szCs w:val="28"/>
        </w:rPr>
      </w:pPr>
    </w:p>
    <w:p w:rsidR="00370C44" w:rsidRPr="004B366A" w:rsidRDefault="00370C44" w:rsidP="00AA1400">
      <w:pPr>
        <w:pStyle w:val="1a"/>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4976D0" w:rsidRPr="005673A9" w:rsidRDefault="004976D0" w:rsidP="005673A9">
      <w:pPr>
        <w:numPr>
          <w:ilvl w:val="0"/>
          <w:numId w:val="14"/>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42326" w:rsidRPr="005673A9" w:rsidRDefault="00BB67CA" w:rsidP="005673A9">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EB17DD">
      <w:pPr>
        <w:pStyle w:val="aff6"/>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6"/>
        <w:ind w:left="0" w:firstLine="709"/>
        <w:jc w:val="both"/>
        <w:rPr>
          <w:sz w:val="28"/>
          <w:szCs w:val="28"/>
        </w:rPr>
      </w:pPr>
      <w:proofErr w:type="gramStart"/>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EB17DD" w:rsidRDefault="00DD2344" w:rsidP="00DD6AC9">
      <w:pPr>
        <w:pStyle w:val="aff6"/>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 xml:space="preserve">Критерии и порядок оценки и сопоставления </w:t>
      </w:r>
      <w:r>
        <w:rPr>
          <w:sz w:val="28"/>
          <w:szCs w:val="28"/>
        </w:rPr>
        <w:lastRenderedPageBreak/>
        <w:t>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8"/>
        <w:rPr>
          <w:sz w:val="28"/>
        </w:rPr>
      </w:pPr>
      <w:r>
        <w:rPr>
          <w:sz w:val="28"/>
        </w:rPr>
        <w:t>- Заявка не соответствует положениям Технического задания;</w:t>
      </w:r>
    </w:p>
    <w:p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9954AE">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F356EB">
      <w:pPr>
        <w:numPr>
          <w:ilvl w:val="0"/>
          <w:numId w:val="14"/>
        </w:numPr>
        <w:ind w:left="0" w:firstLine="709"/>
        <w:jc w:val="both"/>
        <w:rPr>
          <w:sz w:val="28"/>
          <w:szCs w:val="28"/>
        </w:rPr>
      </w:pPr>
      <w:r>
        <w:rPr>
          <w:sz w:val="28"/>
          <w:szCs w:val="28"/>
        </w:rPr>
        <w:lastRenderedPageBreak/>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7"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Default="00D95034" w:rsidP="00F356EB">
      <w:pPr>
        <w:numPr>
          <w:ilvl w:val="0"/>
          <w:numId w:val="14"/>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617B1E" w:rsidRPr="00617B1E" w:rsidRDefault="00617B1E" w:rsidP="00617B1E">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617B1E" w:rsidRDefault="00617B1E" w:rsidP="00617B1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617B1E" w:rsidRDefault="00617B1E" w:rsidP="00617B1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856650">
      <w:pPr>
        <w:numPr>
          <w:ilvl w:val="0"/>
          <w:numId w:val="14"/>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Размещения оферты признается несостоявшейся.</w:t>
      </w:r>
    </w:p>
    <w:p w:rsidR="0081270B" w:rsidRDefault="0081270B" w:rsidP="0081270B">
      <w:pPr>
        <w:numPr>
          <w:ilvl w:val="0"/>
          <w:numId w:val="14"/>
        </w:numPr>
        <w:ind w:left="0" w:firstLine="709"/>
        <w:jc w:val="both"/>
        <w:rPr>
          <w:sz w:val="28"/>
          <w:szCs w:val="28"/>
        </w:rPr>
      </w:pPr>
      <w:proofErr w:type="gramStart"/>
      <w:r>
        <w:rPr>
          <w:sz w:val="28"/>
          <w:szCs w:val="28"/>
        </w:rPr>
        <w:lastRenderedPageBreak/>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xml:space="preserve">, </w:t>
      </w:r>
      <w:proofErr w:type="gramStart"/>
      <w:r>
        <w:rPr>
          <w:sz w:val="28"/>
          <w:szCs w:val="28"/>
        </w:rPr>
        <w:t>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roofErr w:type="gramEnd"/>
    </w:p>
    <w:p w:rsidR="00E552BD" w:rsidRPr="00DE1965" w:rsidRDefault="0081270B" w:rsidP="0081270B">
      <w:pPr>
        <w:numPr>
          <w:ilvl w:val="0"/>
          <w:numId w:val="14"/>
        </w:numPr>
        <w:ind w:left="0" w:firstLine="709"/>
        <w:jc w:val="both"/>
        <w:rPr>
          <w:sz w:val="28"/>
          <w:szCs w:val="28"/>
        </w:rPr>
      </w:pPr>
      <w:proofErr w:type="gramStart"/>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претендентов.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процедуре Размещения оферты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AA1400">
      <w:pPr>
        <w:pStyle w:val="1a"/>
        <w:numPr>
          <w:ilvl w:val="1"/>
          <w:numId w:val="36"/>
        </w:numPr>
        <w:ind w:left="0" w:firstLine="709"/>
        <w:outlineLvl w:val="1"/>
        <w:rPr>
          <w:b/>
          <w:szCs w:val="28"/>
        </w:rPr>
      </w:pPr>
      <w:r>
        <w:rPr>
          <w:b/>
          <w:szCs w:val="28"/>
        </w:rPr>
        <w:t>Подведение итогов Размещения оферты</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F356EB">
      <w:pPr>
        <w:numPr>
          <w:ilvl w:val="0"/>
          <w:numId w:val="15"/>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24742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F356EB">
      <w:pPr>
        <w:numPr>
          <w:ilvl w:val="0"/>
          <w:numId w:val="15"/>
        </w:numPr>
        <w:ind w:left="0" w:firstLine="709"/>
        <w:jc w:val="both"/>
        <w:rPr>
          <w:sz w:val="28"/>
          <w:szCs w:val="28"/>
        </w:rPr>
      </w:pPr>
      <w:proofErr w:type="gramStart"/>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заключается с этим участником.</w:t>
      </w:r>
    </w:p>
    <w:p w:rsidR="007D6548"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lastRenderedPageBreak/>
        <w:t xml:space="preserve">В случае если на участие в процедуре Размещения оферты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w:t>
      </w:r>
      <w:r>
        <w:rPr>
          <w:rFonts w:eastAsia="Calibri"/>
          <w:sz w:val="28"/>
          <w:szCs w:val="28"/>
          <w:lang w:eastAsia="en-US"/>
        </w:rPr>
        <w:softHyphen/>
        <w:t>виях, указанных в его Заявке, если условия соответствуют интересам За</w:t>
      </w:r>
      <w:r>
        <w:rPr>
          <w:rFonts w:eastAsia="Calibri"/>
          <w:sz w:val="28"/>
          <w:szCs w:val="28"/>
          <w:lang w:eastAsia="en-US"/>
        </w:rPr>
        <w:softHyphen/>
        <w:t>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w:t>
      </w:r>
      <w:r>
        <w:rPr>
          <w:rFonts w:eastAsia="Calibri"/>
          <w:sz w:val="28"/>
          <w:szCs w:val="28"/>
          <w:lang w:eastAsia="en-US"/>
        </w:rPr>
        <w:softHyphen/>
        <w:t>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w:t>
      </w:r>
      <w:r>
        <w:rPr>
          <w:rFonts w:eastAsia="Calibri"/>
          <w:sz w:val="28"/>
          <w:szCs w:val="28"/>
          <w:lang w:eastAsia="en-US"/>
        </w:rPr>
        <w:softHyphen/>
        <w:t>пу</w:t>
      </w:r>
      <w:r>
        <w:rPr>
          <w:rFonts w:eastAsia="Calibri"/>
          <w:sz w:val="28"/>
          <w:szCs w:val="28"/>
          <w:lang w:eastAsia="en-US"/>
        </w:rPr>
        <w:softHyphen/>
        <w:t>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634171">
      <w:pPr>
        <w:numPr>
          <w:ilvl w:val="0"/>
          <w:numId w:val="15"/>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8"/>
        <w:tabs>
          <w:tab w:val="left" w:pos="1680"/>
        </w:tabs>
        <w:rPr>
          <w:sz w:val="28"/>
          <w:szCs w:val="28"/>
        </w:rPr>
      </w:pPr>
    </w:p>
    <w:p w:rsidR="001049C1" w:rsidRPr="004B366A" w:rsidRDefault="001049C1" w:rsidP="00AA1400">
      <w:pPr>
        <w:pStyle w:val="1a"/>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ED2FE2" w:rsidRDefault="00FC6345">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A921CD" w:rsidRPr="00E67B4B" w:rsidRDefault="00381CD3" w:rsidP="00E67B4B">
      <w:pPr>
        <w:numPr>
          <w:ilvl w:val="0"/>
          <w:numId w:val="16"/>
        </w:numPr>
        <w:suppressAutoHyphens w:val="0"/>
        <w:ind w:left="0" w:firstLine="709"/>
        <w:jc w:val="both"/>
        <w:rPr>
          <w:sz w:val="28"/>
          <w:szCs w:val="28"/>
        </w:rPr>
      </w:pPr>
      <w:proofErr w:type="gramStart"/>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w:t>
      </w:r>
      <w:r>
        <w:rPr>
          <w:sz w:val="28"/>
          <w:szCs w:val="28"/>
        </w:rPr>
        <w:softHyphen/>
        <w:t>вий изложенных в пункте 25 Информационной карты и учитывающего, при необхо</w:t>
      </w:r>
      <w:r>
        <w:rPr>
          <w:sz w:val="28"/>
          <w:szCs w:val="28"/>
        </w:rPr>
        <w:softHyphen/>
        <w:t>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w:t>
      </w:r>
      <w:r>
        <w:rPr>
          <w:sz w:val="28"/>
          <w:szCs w:val="28"/>
        </w:rPr>
        <w:softHyphen/>
        <w:t>кументацией о закупке заключается договор почтовым отправлением и/или элек</w:t>
      </w:r>
      <w:r>
        <w:rPr>
          <w:sz w:val="28"/>
          <w:szCs w:val="28"/>
        </w:rPr>
        <w:softHyphen/>
      </w:r>
      <w:r>
        <w:rPr>
          <w:sz w:val="28"/>
          <w:szCs w:val="28"/>
        </w:rPr>
        <w:lastRenderedPageBreak/>
        <w:t>тронными средствами связи, обеспечивающими возможность подтверждения от</w:t>
      </w:r>
      <w:r>
        <w:rPr>
          <w:sz w:val="28"/>
          <w:szCs w:val="28"/>
        </w:rPr>
        <w:softHyphen/>
        <w:t>правки, по адресу электронной почты, указанному таким лицом в контактной ин</w:t>
      </w:r>
      <w:r>
        <w:rPr>
          <w:sz w:val="28"/>
          <w:szCs w:val="28"/>
        </w:rPr>
        <w:softHyphen/>
        <w:t>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DD2344" w:rsidRPr="00D32FFA" w:rsidRDefault="00DD2344" w:rsidP="001049C1">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DD611C" w:rsidRDefault="00DD611C" w:rsidP="00DD611C">
      <w:pPr>
        <w:pStyle w:val="aff6"/>
        <w:numPr>
          <w:ilvl w:val="0"/>
          <w:numId w:val="16"/>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6" w:name="_Hlk133488704"/>
      <w:r>
        <w:rPr>
          <w:sz w:val="28"/>
          <w:szCs w:val="28"/>
        </w:rPr>
        <w:t xml:space="preserve">Заказчик оставляет за собой право отказаться от заключения договора в любой момент. </w:t>
      </w:r>
    </w:p>
    <w:bookmarkEnd w:id="16"/>
    <w:p w:rsidR="00B178A4" w:rsidRPr="00856650" w:rsidRDefault="00B178A4" w:rsidP="00DD611C">
      <w:pPr>
        <w:pStyle w:val="aff6"/>
        <w:numPr>
          <w:ilvl w:val="0"/>
          <w:numId w:val="16"/>
        </w:numPr>
        <w:pBdr>
          <w:top w:val="nil"/>
          <w:left w:val="nil"/>
          <w:bottom w:val="nil"/>
          <w:right w:val="nil"/>
          <w:between w:val="nil"/>
        </w:pBdr>
        <w:ind w:left="0" w:firstLine="709"/>
        <w:jc w:val="both"/>
        <w:rPr>
          <w:sz w:val="28"/>
          <w:szCs w:val="28"/>
        </w:rPr>
      </w:pPr>
      <w:r>
        <w:rPr>
          <w:sz w:val="28"/>
          <w:szCs w:val="28"/>
        </w:rPr>
        <w:t xml:space="preserve">В случае отказа участника, с которым в соответствии с настоящей документацией о закупке заключается договор от его заключения Заказчик вправе </w:t>
      </w:r>
      <w:r>
        <w:rPr>
          <w:sz w:val="28"/>
          <w:szCs w:val="28"/>
        </w:rPr>
        <w:lastRenderedPageBreak/>
        <w:t>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AA1400">
      <w:pPr>
        <w:pStyle w:val="1a"/>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6"/>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6"/>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6"/>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6"/>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6B528B" w:rsidRDefault="0045708B" w:rsidP="0045708B">
      <w:pPr>
        <w:pStyle w:val="aff6"/>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6"/>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E67B4B">
      <w:pPr>
        <w:pStyle w:val="aff6"/>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6"/>
        <w:numPr>
          <w:ilvl w:val="0"/>
          <w:numId w:val="29"/>
        </w:numPr>
        <w:ind w:left="0" w:firstLine="709"/>
        <w:jc w:val="both"/>
        <w:rPr>
          <w:sz w:val="28"/>
          <w:szCs w:val="28"/>
        </w:rPr>
      </w:pPr>
      <w:r>
        <w:rPr>
          <w:sz w:val="28"/>
          <w:szCs w:val="28"/>
        </w:rPr>
        <w:t>Если</w:t>
      </w:r>
      <w:r>
        <w:t xml:space="preserve"> </w:t>
      </w:r>
      <w:r>
        <w:rPr>
          <w:sz w:val="28"/>
          <w:szCs w:val="28"/>
        </w:rPr>
        <w:t xml:space="preserve">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w:t>
      </w:r>
      <w:r>
        <w:rPr>
          <w:sz w:val="28"/>
          <w:szCs w:val="28"/>
        </w:rPr>
        <w:lastRenderedPageBreak/>
        <w:t>обеспечения исполнения договора, он признается уклонившимся от заключения договора.</w:t>
      </w:r>
    </w:p>
    <w:p w:rsidR="0045708B" w:rsidRDefault="00E67B4B" w:rsidP="00E67B4B">
      <w:pPr>
        <w:pStyle w:val="aff6"/>
        <w:numPr>
          <w:ilvl w:val="0"/>
          <w:numId w:val="29"/>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p>
    <w:p w:rsidR="0045708B" w:rsidRPr="00BC54B6" w:rsidRDefault="00D151F3" w:rsidP="0045708B">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6"/>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Default="00B86A9C" w:rsidP="00B86A9C">
      <w:pPr>
        <w:pStyle w:val="aff6"/>
        <w:ind w:left="709"/>
        <w:jc w:val="both"/>
        <w:rPr>
          <w:sz w:val="28"/>
          <w:szCs w:val="28"/>
        </w:rPr>
      </w:pPr>
    </w:p>
    <w:p w:rsidR="00B86A9C" w:rsidRDefault="00B86A9C" w:rsidP="00B86A9C">
      <w:pPr>
        <w:pStyle w:val="1a"/>
        <w:numPr>
          <w:ilvl w:val="1"/>
          <w:numId w:val="36"/>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B86A9C">
      <w:pPr>
        <w:pStyle w:val="1a"/>
        <w:numPr>
          <w:ilvl w:val="0"/>
          <w:numId w:val="52"/>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B86A9C" w:rsidRPr="005864F8" w:rsidRDefault="00B86A9C" w:rsidP="00B86A9C">
      <w:pPr>
        <w:pStyle w:val="1a"/>
        <w:numPr>
          <w:ilvl w:val="0"/>
          <w:numId w:val="52"/>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B86A9C">
      <w:pPr>
        <w:pStyle w:val="1a"/>
        <w:numPr>
          <w:ilvl w:val="0"/>
          <w:numId w:val="52"/>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B86A9C">
      <w:pPr>
        <w:pStyle w:val="1a"/>
        <w:numPr>
          <w:ilvl w:val="0"/>
          <w:numId w:val="52"/>
        </w:numPr>
        <w:ind w:left="0" w:firstLine="709"/>
        <w:rPr>
          <w:szCs w:val="28"/>
        </w:rPr>
      </w:pPr>
      <w:r>
        <w:rPr>
          <w:szCs w:val="28"/>
        </w:rPr>
        <w:t>При наступлении очередного этапа многоэтапного Размещения оферты ему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B86A9C">
      <w:pPr>
        <w:pStyle w:val="1a"/>
        <w:numPr>
          <w:ilvl w:val="0"/>
          <w:numId w:val="52"/>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B86A9C">
      <w:pPr>
        <w:pStyle w:val="1a"/>
        <w:numPr>
          <w:ilvl w:val="0"/>
          <w:numId w:val="52"/>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xml:space="preserve">) закупки могут не </w:t>
      </w:r>
      <w:r>
        <w:lastRenderedPageBreak/>
        <w:t>соответствовать обновленным требованиям (увеличение требований документации о закупке).</w:t>
      </w:r>
    </w:p>
    <w:p w:rsidR="00B86A9C" w:rsidRPr="005864F8" w:rsidRDefault="00B86A9C" w:rsidP="00B86A9C">
      <w:pPr>
        <w:pStyle w:val="1a"/>
        <w:numPr>
          <w:ilvl w:val="0"/>
          <w:numId w:val="52"/>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B86A9C">
      <w:pPr>
        <w:pStyle w:val="1a"/>
        <w:numPr>
          <w:ilvl w:val="0"/>
          <w:numId w:val="52"/>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B86A9C">
      <w:pPr>
        <w:pStyle w:val="1a"/>
        <w:numPr>
          <w:ilvl w:val="0"/>
          <w:numId w:val="52"/>
        </w:numPr>
        <w:ind w:left="0" w:firstLine="709"/>
        <w:rPr>
          <w:szCs w:val="28"/>
        </w:rPr>
      </w:pPr>
      <w:r>
        <w:t>При проведении многоэтапной процедуры Размещения оферты претенден</w:t>
      </w:r>
      <w:proofErr w:type="gramStart"/>
      <w:r>
        <w:t>т(</w:t>
      </w:r>
      <w:proofErr w:type="gramEnd"/>
      <w:r>
        <w:t>-</w:t>
      </w:r>
      <w:proofErr w:type="spellStart"/>
      <w:r>
        <w:t>ы</w:t>
      </w:r>
      <w:proofErr w:type="spellEnd"/>
      <w:r>
        <w:t xml:space="preserve">),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B86A9C">
      <w:pPr>
        <w:pStyle w:val="1a"/>
        <w:numPr>
          <w:ilvl w:val="0"/>
          <w:numId w:val="52"/>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6"/>
        <w:ind w:left="709"/>
        <w:jc w:val="both"/>
        <w:rPr>
          <w:sz w:val="28"/>
          <w:szCs w:val="28"/>
          <w:lang w:val="en-US"/>
        </w:rPr>
      </w:pPr>
    </w:p>
    <w:p w:rsidR="008317D1" w:rsidRPr="008317D1" w:rsidRDefault="008317D1" w:rsidP="00D83DFB">
      <w:pPr>
        <w:pStyle w:val="aff6"/>
        <w:ind w:left="709"/>
        <w:jc w:val="both"/>
        <w:rPr>
          <w:sz w:val="28"/>
          <w:szCs w:val="28"/>
          <w:lang w:val="en-US"/>
        </w:rPr>
      </w:pPr>
    </w:p>
    <w:p w:rsidR="00315193" w:rsidRDefault="00315193" w:rsidP="00D83DFB">
      <w:pPr>
        <w:pStyle w:val="aff6"/>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ED2FE2" w:rsidRDefault="00ED2FE2" w:rsidP="00FC6345">
      <w:pPr>
        <w:ind w:firstLine="709"/>
        <w:jc w:val="both"/>
        <w:rPr>
          <w:rFonts w:eastAsia="Arial"/>
          <w:b/>
          <w:sz w:val="28"/>
          <w:szCs w:val="20"/>
        </w:rPr>
      </w:pPr>
      <w:r>
        <w:rPr>
          <w:rFonts w:eastAsia="Arial"/>
          <w:b/>
          <w:sz w:val="28"/>
          <w:szCs w:val="20"/>
        </w:rPr>
        <w:t>4.1. Общие положения.</w:t>
      </w:r>
    </w:p>
    <w:p w:rsidR="00ED2FE2" w:rsidRDefault="00ED2FE2" w:rsidP="00FC6345">
      <w:pPr>
        <w:pStyle w:val="Default"/>
        <w:jc w:val="both"/>
        <w:rPr>
          <w:sz w:val="28"/>
          <w:szCs w:val="28"/>
        </w:rPr>
      </w:pPr>
      <w:r>
        <w:rPr>
          <w:sz w:val="28"/>
          <w:szCs w:val="28"/>
        </w:rPr>
        <w:t xml:space="preserve">4.1.1. Предмет договора – «Выполнение работ по частичной перекраске </w:t>
      </w:r>
      <w:r>
        <w:rPr>
          <w:sz w:val="28"/>
          <w:szCs w:val="28"/>
          <w:lang w:eastAsia="ru-RU"/>
        </w:rPr>
        <w:t xml:space="preserve">универсальных контейнеров типоразмера 1СС (20 футов) и 1ААА (40 футов) </w:t>
      </w:r>
      <w:r>
        <w:rPr>
          <w:sz w:val="28"/>
          <w:szCs w:val="28"/>
        </w:rPr>
        <w:t xml:space="preserve">на </w:t>
      </w:r>
      <w:r>
        <w:rPr>
          <w:bCs/>
          <w:sz w:val="28"/>
          <w:szCs w:val="28"/>
        </w:rPr>
        <w:t xml:space="preserve">контейнерном терминале </w:t>
      </w:r>
      <w:proofErr w:type="spellStart"/>
      <w:r>
        <w:rPr>
          <w:bCs/>
          <w:sz w:val="28"/>
          <w:szCs w:val="28"/>
        </w:rPr>
        <w:t>Базаиха</w:t>
      </w:r>
      <w:proofErr w:type="spellEnd"/>
      <w:r>
        <w:rPr>
          <w:bCs/>
          <w:sz w:val="28"/>
          <w:szCs w:val="28"/>
        </w:rPr>
        <w:t> филиала ПАО «</w:t>
      </w:r>
      <w:proofErr w:type="spellStart"/>
      <w:r>
        <w:rPr>
          <w:bCs/>
          <w:sz w:val="28"/>
          <w:szCs w:val="28"/>
        </w:rPr>
        <w:t>ТрансКонтейнер</w:t>
      </w:r>
      <w:proofErr w:type="spellEnd"/>
      <w:r>
        <w:rPr>
          <w:bCs/>
          <w:sz w:val="28"/>
          <w:szCs w:val="28"/>
        </w:rPr>
        <w:t>» на Красноярской железной дороге»</w:t>
      </w:r>
      <w:r>
        <w:rPr>
          <w:sz w:val="28"/>
          <w:szCs w:val="28"/>
        </w:rPr>
        <w:t>.</w:t>
      </w:r>
    </w:p>
    <w:p w:rsidR="00ED2FE2" w:rsidRDefault="00ED2FE2" w:rsidP="00FC6345">
      <w:pPr>
        <w:ind w:firstLine="709"/>
        <w:jc w:val="both"/>
        <w:rPr>
          <w:sz w:val="28"/>
          <w:szCs w:val="28"/>
        </w:rPr>
      </w:pPr>
      <w:r>
        <w:rPr>
          <w:sz w:val="28"/>
          <w:szCs w:val="28"/>
        </w:rPr>
        <w:t xml:space="preserve">4.1.2. Заключение договора вызвано необходимостью частичного закрашивания (от верхней до нижней балки в габаритах закрашиваемой надписи) продольных стен контейнеров находящихся на </w:t>
      </w:r>
      <w:r>
        <w:rPr>
          <w:bCs/>
          <w:sz w:val="28"/>
          <w:szCs w:val="28"/>
        </w:rPr>
        <w:t xml:space="preserve">контейнерном терминале </w:t>
      </w:r>
      <w:proofErr w:type="spellStart"/>
      <w:r>
        <w:rPr>
          <w:bCs/>
          <w:sz w:val="28"/>
          <w:szCs w:val="28"/>
        </w:rPr>
        <w:t>Базаиха</w:t>
      </w:r>
      <w:proofErr w:type="spellEnd"/>
      <w:r>
        <w:rPr>
          <w:b/>
          <w:bCs/>
          <w:sz w:val="28"/>
          <w:szCs w:val="28"/>
        </w:rPr>
        <w:t> </w:t>
      </w:r>
      <w:r>
        <w:rPr>
          <w:sz w:val="28"/>
          <w:szCs w:val="28"/>
        </w:rPr>
        <w:t xml:space="preserve"> во исполнение распоряжения от 04.04.2024 ВП-2024-6053/ЦКП/ЦКПРВК.</w:t>
      </w:r>
    </w:p>
    <w:p w:rsidR="00ED2FE2" w:rsidRDefault="00ED2FE2" w:rsidP="00FC6345">
      <w:pPr>
        <w:ind w:firstLine="709"/>
        <w:jc w:val="both"/>
        <w:rPr>
          <w:rFonts w:eastAsia="MS Mincho"/>
          <w:b/>
          <w:sz w:val="28"/>
          <w:szCs w:val="20"/>
        </w:rPr>
      </w:pPr>
      <w:r>
        <w:rPr>
          <w:rFonts w:eastAsia="MS Mincho"/>
          <w:b/>
          <w:sz w:val="28"/>
          <w:szCs w:val="20"/>
        </w:rPr>
        <w:t>4.2. Общие требования к выполнению работ.</w:t>
      </w:r>
    </w:p>
    <w:p w:rsidR="00ED2FE2" w:rsidRDefault="00ED2FE2" w:rsidP="00FC6345">
      <w:pPr>
        <w:pStyle w:val="aff6"/>
        <w:ind w:left="0" w:firstLine="709"/>
        <w:jc w:val="both"/>
        <w:rPr>
          <w:sz w:val="28"/>
          <w:szCs w:val="28"/>
        </w:rPr>
      </w:pPr>
      <w:r>
        <w:rPr>
          <w:sz w:val="28"/>
          <w:szCs w:val="28"/>
        </w:rPr>
        <w:t xml:space="preserve">Общая площадь закрашивания 2-х стен контейнера составит                  20ф – 14 кв.м.,    40ф - 16,8 кв.м. </w:t>
      </w:r>
    </w:p>
    <w:p w:rsidR="00ED2FE2" w:rsidRDefault="00ED2FE2" w:rsidP="00FC6345">
      <w:pPr>
        <w:suppressAutoHyphens w:val="0"/>
        <w:autoSpaceDE w:val="0"/>
        <w:autoSpaceDN w:val="0"/>
        <w:adjustRightInd w:val="0"/>
        <w:jc w:val="both"/>
        <w:rPr>
          <w:rFonts w:ascii="TimesNewRomanPSMT" w:hAnsi="TimesNewRomanPSMT" w:cs="TimesNewRomanPSMT"/>
          <w:sz w:val="28"/>
          <w:szCs w:val="28"/>
          <w:lang w:eastAsia="ru-RU"/>
        </w:rPr>
      </w:pPr>
      <w:r>
        <w:rPr>
          <w:rFonts w:eastAsia="Arial"/>
          <w:bCs/>
          <w:sz w:val="28"/>
          <w:szCs w:val="28"/>
        </w:rPr>
        <w:t>4.2.1.</w:t>
      </w:r>
      <w:r>
        <w:rPr>
          <w:rFonts w:eastAsia="Arial"/>
          <w:bCs/>
          <w:sz w:val="28"/>
          <w:szCs w:val="28"/>
        </w:rPr>
        <w:tab/>
        <w:t xml:space="preserve"> П</w:t>
      </w:r>
      <w:r>
        <w:rPr>
          <w:rFonts w:ascii="TimesNewRomanPSMT" w:hAnsi="TimesNewRomanPSMT" w:cs="TimesNewRomanPSMT"/>
          <w:sz w:val="28"/>
          <w:szCs w:val="28"/>
          <w:lang w:eastAsia="ru-RU"/>
        </w:rPr>
        <w:t>ровести снятие плёночных логотипов (при наличии), тщательно обработать поверхность от остатков клея, при необходимости зачистить поверхность от вздувшейся, отслоившейся краски и иных загрязнений.</w:t>
      </w:r>
    </w:p>
    <w:p w:rsidR="00ED2FE2" w:rsidRDefault="00ED2FE2" w:rsidP="00FC6345">
      <w:pPr>
        <w:suppressAutoHyphens w:val="0"/>
        <w:autoSpaceDE w:val="0"/>
        <w:autoSpaceDN w:val="0"/>
        <w:adjustRightInd w:val="0"/>
        <w:jc w:val="both"/>
        <w:rPr>
          <w:rFonts w:ascii="TimesNewRomanPSMT" w:hAnsi="TimesNewRomanPSMT" w:cs="TimesNewRomanPSMT"/>
          <w:sz w:val="28"/>
          <w:szCs w:val="28"/>
          <w:lang w:eastAsia="ru-RU"/>
        </w:rPr>
      </w:pPr>
      <w:r>
        <w:rPr>
          <w:rFonts w:ascii="TimesNewRomanPSMT" w:hAnsi="TimesNewRomanPSMT" w:cs="TimesNewRomanPSMT"/>
          <w:sz w:val="28"/>
          <w:szCs w:val="28"/>
          <w:lang w:eastAsia="ru-RU"/>
        </w:rPr>
        <w:t>4.2.2. Произвести мойку контейнера при помощи специализированных сре</w:t>
      </w:r>
      <w:proofErr w:type="gramStart"/>
      <w:r>
        <w:rPr>
          <w:rFonts w:ascii="TimesNewRomanPSMT" w:hAnsi="TimesNewRomanPSMT" w:cs="TimesNewRomanPSMT"/>
          <w:sz w:val="28"/>
          <w:szCs w:val="28"/>
          <w:lang w:eastAsia="ru-RU"/>
        </w:rPr>
        <w:t>дств в з</w:t>
      </w:r>
      <w:proofErr w:type="gramEnd"/>
      <w:r>
        <w:rPr>
          <w:rFonts w:ascii="TimesNewRomanPSMT" w:hAnsi="TimesNewRomanPSMT" w:cs="TimesNewRomanPSMT"/>
          <w:sz w:val="28"/>
          <w:szCs w:val="28"/>
          <w:lang w:eastAsia="ru-RU"/>
        </w:rPr>
        <w:t>ависимости от вида загрязнений  и просушить поверхность, сжатым воздухом с применением компрессора.</w:t>
      </w:r>
    </w:p>
    <w:p w:rsidR="00ED2FE2" w:rsidRDefault="00ED2FE2" w:rsidP="00FC6345">
      <w:pPr>
        <w:suppressAutoHyphens w:val="0"/>
        <w:autoSpaceDE w:val="0"/>
        <w:autoSpaceDN w:val="0"/>
        <w:adjustRightInd w:val="0"/>
        <w:jc w:val="both"/>
        <w:rPr>
          <w:rFonts w:ascii="TimesNewRomanPSMT" w:hAnsi="TimesNewRomanPSMT" w:cs="TimesNewRomanPSMT"/>
          <w:sz w:val="28"/>
          <w:szCs w:val="28"/>
          <w:lang w:eastAsia="ru-RU"/>
        </w:rPr>
      </w:pPr>
      <w:r>
        <w:rPr>
          <w:rFonts w:ascii="TimesNewRomanPSMT" w:hAnsi="TimesNewRomanPSMT" w:cs="TimesNewRomanPSMT"/>
          <w:sz w:val="28"/>
          <w:szCs w:val="28"/>
          <w:lang w:eastAsia="ru-RU"/>
        </w:rPr>
        <w:t>4.2.3.   Тщательно обезжирить окрашиваемую область.</w:t>
      </w:r>
    </w:p>
    <w:p w:rsidR="00ED2FE2" w:rsidRDefault="00ED2FE2" w:rsidP="00FC6345">
      <w:pPr>
        <w:suppressAutoHyphens w:val="0"/>
        <w:autoSpaceDE w:val="0"/>
        <w:autoSpaceDN w:val="0"/>
        <w:adjustRightInd w:val="0"/>
        <w:jc w:val="both"/>
        <w:rPr>
          <w:rFonts w:ascii="TimesNewRomanPSMT" w:hAnsi="TimesNewRomanPSMT" w:cs="TimesNewRomanPSMT"/>
          <w:sz w:val="28"/>
          <w:szCs w:val="28"/>
          <w:lang w:eastAsia="ru-RU"/>
        </w:rPr>
      </w:pPr>
      <w:r>
        <w:rPr>
          <w:rFonts w:ascii="TimesNewRomanPSMT" w:hAnsi="TimesNewRomanPSMT" w:cs="TimesNewRomanPSMT"/>
          <w:sz w:val="28"/>
          <w:szCs w:val="28"/>
          <w:lang w:eastAsia="ru-RU"/>
        </w:rPr>
        <w:lastRenderedPageBreak/>
        <w:t>4.2.4. Окрашивание поверхности производить в несколько слоев с межслойной сушкой с интервалом указанным производителем ЛКП.</w:t>
      </w:r>
    </w:p>
    <w:p w:rsidR="00ED2FE2" w:rsidRDefault="00ED2FE2" w:rsidP="00FC6345">
      <w:pPr>
        <w:jc w:val="both"/>
        <w:rPr>
          <w:sz w:val="28"/>
          <w:szCs w:val="28"/>
        </w:rPr>
      </w:pPr>
      <w:r>
        <w:rPr>
          <w:rFonts w:ascii="TimesNewRomanPSMT" w:hAnsi="TimesNewRomanPSMT" w:cs="TimesNewRomanPSMT"/>
          <w:sz w:val="28"/>
          <w:szCs w:val="28"/>
          <w:lang w:eastAsia="ru-RU"/>
        </w:rPr>
        <w:t xml:space="preserve">4.2.5. </w:t>
      </w:r>
      <w:r>
        <w:rPr>
          <w:sz w:val="28"/>
          <w:szCs w:val="28"/>
        </w:rPr>
        <w:t>Краска должна быть подобрана под цвет основного покрытия контейнера, учитывая степень его фактического выцветания, оттенок (</w:t>
      </w:r>
      <w:r>
        <w:rPr>
          <w:sz w:val="28"/>
          <w:szCs w:val="28"/>
          <w:lang w:val="en-US"/>
        </w:rPr>
        <w:t>RAL</w:t>
      </w:r>
      <w:r>
        <w:rPr>
          <w:sz w:val="28"/>
          <w:szCs w:val="28"/>
        </w:rPr>
        <w:t xml:space="preserve">) подбирается  по году постройки: </w:t>
      </w:r>
    </w:p>
    <w:p w:rsidR="00315193" w:rsidRDefault="00315193" w:rsidP="00FC6345">
      <w:pPr>
        <w:jc w:val="both"/>
        <w:rPr>
          <w:sz w:val="28"/>
          <w:szCs w:val="28"/>
        </w:rPr>
      </w:pPr>
    </w:p>
    <w:tbl>
      <w:tblPr>
        <w:tblStyle w:val="afff1"/>
        <w:tblW w:w="8613" w:type="dxa"/>
        <w:tblInd w:w="1042" w:type="dxa"/>
        <w:tblLayout w:type="fixed"/>
        <w:tblLook w:val="04A0"/>
      </w:tblPr>
      <w:tblGrid>
        <w:gridCol w:w="931"/>
        <w:gridCol w:w="5273"/>
        <w:gridCol w:w="2409"/>
      </w:tblGrid>
      <w:tr w:rsidR="00ED2FE2" w:rsidRPr="0020464B" w:rsidTr="00FC6345">
        <w:tc>
          <w:tcPr>
            <w:tcW w:w="931" w:type="dxa"/>
          </w:tcPr>
          <w:p w:rsidR="00ED2FE2" w:rsidRPr="0020464B" w:rsidRDefault="00ED2FE2" w:rsidP="00FC6345">
            <w:pPr>
              <w:jc w:val="center"/>
              <w:rPr>
                <w:sz w:val="28"/>
                <w:szCs w:val="28"/>
              </w:rPr>
            </w:pPr>
            <w:r>
              <w:rPr>
                <w:sz w:val="28"/>
                <w:szCs w:val="28"/>
              </w:rPr>
              <w:t xml:space="preserve">№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5273" w:type="dxa"/>
          </w:tcPr>
          <w:p w:rsidR="00ED2FE2" w:rsidRPr="0020464B" w:rsidRDefault="00ED2FE2" w:rsidP="00FC6345">
            <w:pPr>
              <w:jc w:val="both"/>
              <w:rPr>
                <w:sz w:val="28"/>
                <w:szCs w:val="28"/>
              </w:rPr>
            </w:pPr>
            <w:r>
              <w:rPr>
                <w:b/>
                <w:bCs/>
                <w:color w:val="000000"/>
                <w:sz w:val="28"/>
                <w:szCs w:val="28"/>
                <w:lang w:eastAsia="ru-RU"/>
              </w:rPr>
              <w:t>Год постройки</w:t>
            </w:r>
          </w:p>
        </w:tc>
        <w:tc>
          <w:tcPr>
            <w:tcW w:w="2409" w:type="dxa"/>
          </w:tcPr>
          <w:p w:rsidR="00ED2FE2" w:rsidRPr="0020464B" w:rsidRDefault="00ED2FE2" w:rsidP="00FC6345">
            <w:pPr>
              <w:jc w:val="center"/>
              <w:rPr>
                <w:sz w:val="28"/>
                <w:szCs w:val="28"/>
              </w:rPr>
            </w:pPr>
            <w:r>
              <w:rPr>
                <w:b/>
                <w:bCs/>
                <w:color w:val="000000"/>
                <w:sz w:val="28"/>
                <w:szCs w:val="28"/>
                <w:lang w:eastAsia="ru-RU"/>
              </w:rPr>
              <w:t>RAL</w:t>
            </w:r>
          </w:p>
        </w:tc>
      </w:tr>
      <w:tr w:rsidR="00ED2FE2" w:rsidRPr="0020464B" w:rsidTr="00FC6345">
        <w:tc>
          <w:tcPr>
            <w:tcW w:w="931" w:type="dxa"/>
          </w:tcPr>
          <w:p w:rsidR="00ED2FE2" w:rsidRPr="0020464B" w:rsidRDefault="00ED2FE2" w:rsidP="00FC6345">
            <w:pPr>
              <w:jc w:val="center"/>
              <w:rPr>
                <w:sz w:val="28"/>
                <w:szCs w:val="28"/>
              </w:rPr>
            </w:pPr>
            <w:r>
              <w:rPr>
                <w:sz w:val="28"/>
                <w:szCs w:val="28"/>
              </w:rPr>
              <w:t>1</w:t>
            </w:r>
          </w:p>
        </w:tc>
        <w:tc>
          <w:tcPr>
            <w:tcW w:w="5273" w:type="dxa"/>
          </w:tcPr>
          <w:p w:rsidR="00ED2FE2" w:rsidRPr="0020464B" w:rsidRDefault="00ED2FE2" w:rsidP="00FC6345">
            <w:pPr>
              <w:jc w:val="both"/>
              <w:rPr>
                <w:sz w:val="28"/>
                <w:szCs w:val="28"/>
              </w:rPr>
            </w:pPr>
            <w:r>
              <w:rPr>
                <w:color w:val="2C2D2E"/>
                <w:sz w:val="28"/>
                <w:szCs w:val="28"/>
                <w:lang w:eastAsia="ru-RU"/>
              </w:rPr>
              <w:t>Контейнеры 2007 - 2008 года</w:t>
            </w:r>
          </w:p>
        </w:tc>
        <w:tc>
          <w:tcPr>
            <w:tcW w:w="2409" w:type="dxa"/>
          </w:tcPr>
          <w:p w:rsidR="00ED2FE2" w:rsidRPr="0020464B" w:rsidRDefault="00ED2FE2" w:rsidP="00FC6345">
            <w:pPr>
              <w:jc w:val="center"/>
              <w:rPr>
                <w:sz w:val="28"/>
                <w:szCs w:val="28"/>
              </w:rPr>
            </w:pPr>
            <w:r>
              <w:rPr>
                <w:sz w:val="28"/>
                <w:szCs w:val="28"/>
              </w:rPr>
              <w:t>5015</w:t>
            </w:r>
          </w:p>
        </w:tc>
      </w:tr>
      <w:tr w:rsidR="00ED2FE2" w:rsidRPr="0020464B" w:rsidTr="00FC6345">
        <w:tc>
          <w:tcPr>
            <w:tcW w:w="931" w:type="dxa"/>
          </w:tcPr>
          <w:p w:rsidR="00ED2FE2" w:rsidRPr="0020464B" w:rsidRDefault="00ED2FE2" w:rsidP="00FC6345">
            <w:pPr>
              <w:jc w:val="center"/>
              <w:rPr>
                <w:sz w:val="28"/>
                <w:szCs w:val="28"/>
              </w:rPr>
            </w:pPr>
            <w:r>
              <w:rPr>
                <w:sz w:val="28"/>
                <w:szCs w:val="28"/>
              </w:rPr>
              <w:t>2</w:t>
            </w:r>
          </w:p>
        </w:tc>
        <w:tc>
          <w:tcPr>
            <w:tcW w:w="5273" w:type="dxa"/>
          </w:tcPr>
          <w:p w:rsidR="00ED2FE2" w:rsidRPr="0020464B" w:rsidRDefault="00ED2FE2" w:rsidP="00FC6345">
            <w:pPr>
              <w:jc w:val="both"/>
              <w:rPr>
                <w:sz w:val="28"/>
                <w:szCs w:val="28"/>
              </w:rPr>
            </w:pPr>
            <w:r>
              <w:rPr>
                <w:color w:val="2C2D2E"/>
                <w:sz w:val="28"/>
                <w:szCs w:val="28"/>
                <w:lang w:eastAsia="ru-RU"/>
              </w:rPr>
              <w:t>Контейнеры 2009 - 2013 год</w:t>
            </w:r>
          </w:p>
        </w:tc>
        <w:tc>
          <w:tcPr>
            <w:tcW w:w="2409" w:type="dxa"/>
          </w:tcPr>
          <w:p w:rsidR="00ED2FE2" w:rsidRPr="0020464B" w:rsidRDefault="00ED2FE2" w:rsidP="00FC6345">
            <w:pPr>
              <w:jc w:val="center"/>
              <w:rPr>
                <w:sz w:val="28"/>
                <w:szCs w:val="28"/>
              </w:rPr>
            </w:pPr>
            <w:r>
              <w:rPr>
                <w:sz w:val="28"/>
                <w:szCs w:val="28"/>
              </w:rPr>
              <w:t>5012</w:t>
            </w:r>
          </w:p>
        </w:tc>
      </w:tr>
      <w:tr w:rsidR="00ED2FE2" w:rsidRPr="0020464B" w:rsidTr="00FC6345">
        <w:tc>
          <w:tcPr>
            <w:tcW w:w="931" w:type="dxa"/>
          </w:tcPr>
          <w:p w:rsidR="00ED2FE2" w:rsidRPr="0020464B" w:rsidRDefault="00ED2FE2" w:rsidP="00FC6345">
            <w:pPr>
              <w:jc w:val="center"/>
              <w:rPr>
                <w:sz w:val="28"/>
                <w:szCs w:val="28"/>
              </w:rPr>
            </w:pPr>
            <w:r>
              <w:rPr>
                <w:sz w:val="28"/>
                <w:szCs w:val="28"/>
              </w:rPr>
              <w:t>3</w:t>
            </w:r>
          </w:p>
        </w:tc>
        <w:tc>
          <w:tcPr>
            <w:tcW w:w="5273" w:type="dxa"/>
          </w:tcPr>
          <w:p w:rsidR="00ED2FE2" w:rsidRPr="0020464B" w:rsidRDefault="00ED2FE2" w:rsidP="00FC6345">
            <w:pPr>
              <w:jc w:val="both"/>
              <w:rPr>
                <w:color w:val="2C2D2E"/>
                <w:sz w:val="28"/>
                <w:szCs w:val="28"/>
                <w:lang w:eastAsia="ru-RU"/>
              </w:rPr>
            </w:pPr>
            <w:r>
              <w:rPr>
                <w:color w:val="2C2D2E"/>
                <w:sz w:val="28"/>
                <w:szCs w:val="28"/>
                <w:lang w:eastAsia="ru-RU"/>
              </w:rPr>
              <w:t>Контейнеры 2014 – 2021 год</w:t>
            </w:r>
          </w:p>
        </w:tc>
        <w:tc>
          <w:tcPr>
            <w:tcW w:w="2409" w:type="dxa"/>
          </w:tcPr>
          <w:p w:rsidR="00ED2FE2" w:rsidRPr="0020464B" w:rsidRDefault="00ED2FE2" w:rsidP="00FC6345">
            <w:pPr>
              <w:jc w:val="center"/>
              <w:rPr>
                <w:sz w:val="28"/>
                <w:szCs w:val="28"/>
              </w:rPr>
            </w:pPr>
            <w:r>
              <w:rPr>
                <w:sz w:val="28"/>
                <w:szCs w:val="28"/>
              </w:rPr>
              <w:t>5019</w:t>
            </w:r>
          </w:p>
        </w:tc>
      </w:tr>
    </w:tbl>
    <w:p w:rsidR="00ED2FE2" w:rsidRDefault="00ED2FE2" w:rsidP="00FC6345">
      <w:pPr>
        <w:pStyle w:val="aff6"/>
        <w:ind w:left="0"/>
        <w:jc w:val="both"/>
        <w:rPr>
          <w:b/>
          <w:bCs/>
          <w:sz w:val="28"/>
          <w:szCs w:val="28"/>
        </w:rPr>
      </w:pPr>
      <w:r>
        <w:rPr>
          <w:sz w:val="28"/>
          <w:szCs w:val="28"/>
        </w:rPr>
        <w:t>4.2.6. После высыхания краски силуэт закрашиваемой надписи должен быть не читаем.</w:t>
      </w:r>
      <w:r>
        <w:rPr>
          <w:b/>
          <w:bCs/>
          <w:sz w:val="28"/>
          <w:szCs w:val="28"/>
        </w:rPr>
        <w:t xml:space="preserve"> </w:t>
      </w:r>
    </w:p>
    <w:p w:rsidR="00ED2FE2" w:rsidRDefault="00ED2FE2" w:rsidP="00FC6345">
      <w:pPr>
        <w:shd w:val="clear" w:color="auto" w:fill="FFFFFF"/>
        <w:suppressAutoHyphens w:val="0"/>
        <w:jc w:val="both"/>
        <w:rPr>
          <w:sz w:val="28"/>
          <w:szCs w:val="28"/>
        </w:rPr>
      </w:pPr>
      <w:r>
        <w:rPr>
          <w:bCs/>
          <w:sz w:val="28"/>
          <w:szCs w:val="28"/>
        </w:rPr>
        <w:t xml:space="preserve">4.2.7. </w:t>
      </w:r>
      <w:r>
        <w:rPr>
          <w:sz w:val="28"/>
          <w:szCs w:val="28"/>
        </w:rPr>
        <w:t xml:space="preserve">По завершении работ каждый </w:t>
      </w:r>
      <w:r>
        <w:rPr>
          <w:color w:val="000000"/>
          <w:sz w:val="28"/>
          <w:szCs w:val="28"/>
          <w:lang w:eastAsia="ru-RU"/>
        </w:rPr>
        <w:t xml:space="preserve">контейнер должен быть сфотографирован с 2-х  сторон, </w:t>
      </w:r>
      <w:r>
        <w:rPr>
          <w:sz w:val="28"/>
          <w:szCs w:val="28"/>
          <w:lang w:eastAsia="ru-RU"/>
        </w:rPr>
        <w:t>с четко читаемым префиксом и номером,</w:t>
      </w:r>
      <w:r>
        <w:rPr>
          <w:sz w:val="28"/>
          <w:szCs w:val="28"/>
        </w:rPr>
        <w:t xml:space="preserve"> </w:t>
      </w:r>
      <w:proofErr w:type="spellStart"/>
      <w:r>
        <w:rPr>
          <w:sz w:val="28"/>
          <w:szCs w:val="28"/>
        </w:rPr>
        <w:t>фотоотчет</w:t>
      </w:r>
      <w:proofErr w:type="spellEnd"/>
      <w:r>
        <w:rPr>
          <w:sz w:val="28"/>
          <w:szCs w:val="28"/>
        </w:rPr>
        <w:t xml:space="preserve"> сопровождается таблицей (по форме Приложения № 1 к настоящему Техническому заданию)  направляется по электронному адресу, согласованному с Заказчиком.</w:t>
      </w:r>
    </w:p>
    <w:p w:rsidR="00ED2FE2" w:rsidRDefault="00ED2FE2" w:rsidP="00FC6345">
      <w:pPr>
        <w:shd w:val="clear" w:color="auto" w:fill="FFFFFF"/>
        <w:suppressAutoHyphens w:val="0"/>
        <w:jc w:val="both"/>
        <w:rPr>
          <w:sz w:val="28"/>
          <w:szCs w:val="28"/>
        </w:rPr>
      </w:pPr>
    </w:p>
    <w:p w:rsidR="00ED2FE2" w:rsidRPr="002B2F33" w:rsidRDefault="00ED2FE2" w:rsidP="00FC6345">
      <w:pPr>
        <w:pStyle w:val="27"/>
        <w:spacing w:line="240" w:lineRule="auto"/>
        <w:ind w:firstLine="720"/>
        <w:jc w:val="both"/>
        <w:rPr>
          <w:rFonts w:cs="Times New Roman"/>
          <w:b/>
          <w:sz w:val="28"/>
          <w:szCs w:val="28"/>
        </w:rPr>
      </w:pPr>
      <w:r>
        <w:rPr>
          <w:rFonts w:cs="Times New Roman"/>
          <w:b/>
          <w:sz w:val="28"/>
          <w:szCs w:val="28"/>
        </w:rPr>
        <w:t xml:space="preserve">4.3. Требования к безопасности работ. </w:t>
      </w:r>
    </w:p>
    <w:p w:rsidR="00ED2FE2" w:rsidRDefault="00ED2FE2" w:rsidP="00FC6345">
      <w:pPr>
        <w:pStyle w:val="25"/>
        <w:pBdr>
          <w:top w:val="nil"/>
          <w:left w:val="nil"/>
          <w:bottom w:val="nil"/>
          <w:right w:val="nil"/>
          <w:between w:val="nil"/>
        </w:pBdr>
        <w:rPr>
          <w:szCs w:val="28"/>
        </w:rPr>
      </w:pPr>
      <w:r>
        <w:rPr>
          <w:color w:val="000000"/>
          <w:szCs w:val="28"/>
        </w:rPr>
        <w:t xml:space="preserve">4.3.1. </w:t>
      </w:r>
      <w:r>
        <w:rPr>
          <w:szCs w:val="28"/>
        </w:rPr>
        <w:t xml:space="preserve">Работы должны выполняться Исполнителем с соблюдением противопожарных мер, правил </w:t>
      </w:r>
      <w:proofErr w:type="spellStart"/>
      <w:r>
        <w:rPr>
          <w:szCs w:val="28"/>
        </w:rPr>
        <w:t>электробезопасности</w:t>
      </w:r>
      <w:proofErr w:type="spellEnd"/>
      <w:r>
        <w:rPr>
          <w:szCs w:val="28"/>
        </w:rPr>
        <w:t xml:space="preserve">, правил по технике безопасности и охране окружающей среды. </w:t>
      </w:r>
    </w:p>
    <w:p w:rsidR="00ED2FE2" w:rsidRPr="002B2F33" w:rsidRDefault="00ED2FE2" w:rsidP="00FC6345">
      <w:pPr>
        <w:pStyle w:val="25"/>
        <w:pBdr>
          <w:top w:val="nil"/>
          <w:left w:val="nil"/>
          <w:bottom w:val="nil"/>
          <w:right w:val="nil"/>
          <w:between w:val="nil"/>
        </w:pBdr>
        <w:rPr>
          <w:szCs w:val="28"/>
        </w:rPr>
      </w:pPr>
      <w:r>
        <w:rPr>
          <w:color w:val="000000"/>
          <w:szCs w:val="28"/>
        </w:rPr>
        <w:t xml:space="preserve">4.3.2. </w:t>
      </w:r>
      <w:r>
        <w:rPr>
          <w:szCs w:val="28"/>
        </w:rPr>
        <w:t xml:space="preserve">Ответственность за выполнение требований охраны труда, </w:t>
      </w:r>
      <w:proofErr w:type="spellStart"/>
      <w:r>
        <w:rPr>
          <w:szCs w:val="28"/>
        </w:rPr>
        <w:t>электробезопасности</w:t>
      </w:r>
      <w:proofErr w:type="spellEnd"/>
      <w:r>
        <w:rPr>
          <w:szCs w:val="28"/>
        </w:rPr>
        <w:t>, пожарной и промышленной безопасности возлагается на Исполнителя работ.</w:t>
      </w:r>
    </w:p>
    <w:p w:rsidR="00ED2FE2" w:rsidRPr="002B2F33" w:rsidRDefault="00ED2FE2" w:rsidP="00FC6345">
      <w:pPr>
        <w:pStyle w:val="27"/>
        <w:spacing w:line="240" w:lineRule="auto"/>
        <w:ind w:firstLine="720"/>
        <w:jc w:val="both"/>
        <w:rPr>
          <w:rFonts w:eastAsia="Pragmatica" w:cs="Times New Roman"/>
          <w:color w:val="000000"/>
          <w:sz w:val="28"/>
          <w:szCs w:val="28"/>
        </w:rPr>
      </w:pPr>
      <w:r>
        <w:rPr>
          <w:rFonts w:eastAsia="Pragmatica" w:cs="Times New Roman"/>
          <w:color w:val="000000"/>
          <w:sz w:val="28"/>
          <w:szCs w:val="28"/>
        </w:rPr>
        <w:t xml:space="preserve">4.3.4. </w:t>
      </w:r>
      <w:r>
        <w:rPr>
          <w:rFonts w:cs="Times New Roman"/>
          <w:sz w:val="28"/>
          <w:szCs w:val="28"/>
        </w:rPr>
        <w:t xml:space="preserve">Для обеспечения доступа работников на место выполнения работ </w:t>
      </w:r>
      <w:r>
        <w:rPr>
          <w:rFonts w:cs="Times New Roman"/>
          <w:color w:val="000000"/>
          <w:sz w:val="28"/>
          <w:szCs w:val="28"/>
        </w:rPr>
        <w:t xml:space="preserve">Исполнитель предоставляет Заказчику список </w:t>
      </w:r>
      <w:r>
        <w:rPr>
          <w:rFonts w:cs="Times New Roman"/>
          <w:sz w:val="28"/>
          <w:szCs w:val="28"/>
        </w:rPr>
        <w:t>задействованных</w:t>
      </w:r>
      <w:r>
        <w:rPr>
          <w:rFonts w:cs="Times New Roman"/>
          <w:color w:val="000000"/>
          <w:sz w:val="28"/>
          <w:szCs w:val="28"/>
        </w:rPr>
        <w:t xml:space="preserve"> работников </w:t>
      </w:r>
      <w:r>
        <w:rPr>
          <w:rFonts w:cs="Times New Roman"/>
          <w:sz w:val="28"/>
          <w:szCs w:val="28"/>
        </w:rPr>
        <w:t>с указанием ФИО, специальности и паспортных данных,</w:t>
      </w:r>
      <w:r>
        <w:rPr>
          <w:rFonts w:cs="Times New Roman"/>
          <w:color w:val="000000"/>
          <w:sz w:val="28"/>
          <w:szCs w:val="28"/>
        </w:rPr>
        <w:t xml:space="preserve"> </w:t>
      </w:r>
      <w:r>
        <w:rPr>
          <w:rFonts w:cs="Times New Roman"/>
          <w:sz w:val="28"/>
          <w:szCs w:val="28"/>
        </w:rPr>
        <w:t>а также</w:t>
      </w:r>
      <w:r>
        <w:rPr>
          <w:rFonts w:cs="Times New Roman"/>
          <w:color w:val="000000"/>
          <w:sz w:val="28"/>
          <w:szCs w:val="28"/>
        </w:rPr>
        <w:t xml:space="preserve"> перечень используемых механизмов/инструментов.</w:t>
      </w:r>
    </w:p>
    <w:p w:rsidR="00ED2FE2" w:rsidRPr="002B2F33" w:rsidRDefault="00ED2FE2" w:rsidP="00FC6345">
      <w:pPr>
        <w:pStyle w:val="25"/>
        <w:pBdr>
          <w:top w:val="nil"/>
          <w:left w:val="nil"/>
          <w:bottom w:val="nil"/>
          <w:right w:val="nil"/>
          <w:between w:val="nil"/>
        </w:pBdr>
        <w:rPr>
          <w:color w:val="000000"/>
          <w:szCs w:val="28"/>
        </w:rPr>
      </w:pPr>
      <w:r>
        <w:rPr>
          <w:color w:val="000000"/>
          <w:szCs w:val="28"/>
        </w:rPr>
        <w:t>4.3.5. Работы должны выполняться в соответствии с требованиями действующей нормативной документации:</w:t>
      </w:r>
    </w:p>
    <w:p w:rsidR="00ED2FE2" w:rsidRPr="002B2F33" w:rsidRDefault="00ED2FE2" w:rsidP="00FC6345">
      <w:pPr>
        <w:ind w:firstLine="720"/>
        <w:jc w:val="both"/>
        <w:rPr>
          <w:sz w:val="28"/>
          <w:szCs w:val="28"/>
          <w:lang w:eastAsia="ru-RU"/>
        </w:rPr>
      </w:pPr>
      <w:r>
        <w:rPr>
          <w:rFonts w:eastAsia="Arial"/>
          <w:sz w:val="28"/>
          <w:szCs w:val="28"/>
        </w:rPr>
        <w:tab/>
        <w:t xml:space="preserve">- СП 12-135-2003 Свод правил «Безопасность труда в строительстве. </w:t>
      </w:r>
      <w:r>
        <w:rPr>
          <w:sz w:val="28"/>
          <w:szCs w:val="28"/>
          <w:lang w:eastAsia="ru-RU"/>
        </w:rPr>
        <w:t>Отраслевые типовые инструкции по охране труда».</w:t>
      </w:r>
    </w:p>
    <w:p w:rsidR="00ED2FE2" w:rsidRPr="002B2F33" w:rsidRDefault="00ED2FE2" w:rsidP="00FC6345">
      <w:pPr>
        <w:ind w:firstLine="709"/>
        <w:jc w:val="both"/>
        <w:rPr>
          <w:sz w:val="28"/>
          <w:szCs w:val="28"/>
        </w:rPr>
      </w:pPr>
      <w:r>
        <w:rPr>
          <w:b/>
          <w:sz w:val="28"/>
          <w:szCs w:val="28"/>
        </w:rPr>
        <w:t>4.4. Требования к материалам, оборудованию и качеству выполняемых работ.</w:t>
      </w:r>
    </w:p>
    <w:p w:rsidR="00ED2FE2" w:rsidRPr="00FF03E5" w:rsidRDefault="00ED2FE2" w:rsidP="00FC6345">
      <w:pPr>
        <w:pStyle w:val="25"/>
        <w:pBdr>
          <w:top w:val="nil"/>
          <w:left w:val="nil"/>
          <w:bottom w:val="nil"/>
          <w:right w:val="nil"/>
          <w:between w:val="nil"/>
        </w:pBdr>
        <w:tabs>
          <w:tab w:val="left" w:pos="1701"/>
        </w:tabs>
        <w:rPr>
          <w:color w:val="000000"/>
          <w:szCs w:val="28"/>
        </w:rPr>
      </w:pPr>
      <w:r>
        <w:rPr>
          <w:color w:val="000000"/>
          <w:szCs w:val="28"/>
        </w:rPr>
        <w:t xml:space="preserve">4.4.1. </w:t>
      </w:r>
      <w:r>
        <w:rPr>
          <w:szCs w:val="28"/>
          <w:lang w:eastAsia="ru-RU"/>
        </w:rPr>
        <w:t xml:space="preserve">Работы выполняются с использованием материалов и оборудования Исполнителя. </w:t>
      </w:r>
    </w:p>
    <w:p w:rsidR="00ED2FE2" w:rsidRDefault="00ED2FE2" w:rsidP="00FC6345">
      <w:pPr>
        <w:ind w:firstLine="720"/>
        <w:jc w:val="both"/>
        <w:rPr>
          <w:sz w:val="28"/>
          <w:szCs w:val="28"/>
        </w:rPr>
      </w:pPr>
      <w:r>
        <w:rPr>
          <w:color w:val="000000"/>
          <w:sz w:val="28"/>
          <w:szCs w:val="28"/>
        </w:rPr>
        <w:t xml:space="preserve">4.4.2. </w:t>
      </w:r>
      <w:r>
        <w:rPr>
          <w:sz w:val="28"/>
          <w:szCs w:val="28"/>
        </w:rPr>
        <w:t>Материалы, применяемые для производства работ должны с</w:t>
      </w:r>
      <w:r>
        <w:rPr>
          <w:sz w:val="28"/>
          <w:szCs w:val="28"/>
          <w:lang w:eastAsia="ru-RU"/>
        </w:rPr>
        <w:t>оответствовать требованиям государственных стандартов и иметь соответствующие сертификаты, или иные документы удостоверяющие соответствие качества.</w:t>
      </w:r>
      <w:r>
        <w:rPr>
          <w:sz w:val="28"/>
          <w:szCs w:val="28"/>
        </w:rPr>
        <w:t xml:space="preserve"> </w:t>
      </w:r>
    </w:p>
    <w:p w:rsidR="00ED2FE2" w:rsidRDefault="00ED2FE2" w:rsidP="00FC6345">
      <w:pPr>
        <w:ind w:firstLine="720"/>
        <w:jc w:val="both"/>
        <w:rPr>
          <w:color w:val="2C2D2E"/>
          <w:sz w:val="28"/>
          <w:szCs w:val="28"/>
          <w:shd w:val="clear" w:color="auto" w:fill="FFFFFF"/>
          <w:lang w:val="en-US"/>
        </w:rPr>
      </w:pPr>
      <w:r>
        <w:rPr>
          <w:sz w:val="28"/>
          <w:szCs w:val="28"/>
        </w:rPr>
        <w:t xml:space="preserve">4.4.3. </w:t>
      </w:r>
      <w:r>
        <w:rPr>
          <w:color w:val="2C2D2E"/>
          <w:sz w:val="28"/>
          <w:szCs w:val="28"/>
          <w:shd w:val="clear" w:color="auto" w:fill="FFFFFF"/>
        </w:rPr>
        <w:t>Средства должны соответствовать санитарно-эпидемиологическим, гигиеническим требованиям и требованиям охраны окружающей среды.</w:t>
      </w:r>
    </w:p>
    <w:p w:rsidR="008317D1" w:rsidRPr="008317D1" w:rsidRDefault="008317D1" w:rsidP="00FC6345">
      <w:pPr>
        <w:ind w:firstLine="720"/>
        <w:jc w:val="both"/>
        <w:rPr>
          <w:b/>
          <w:bCs/>
          <w:sz w:val="28"/>
          <w:szCs w:val="28"/>
          <w:lang w:val="en-US"/>
        </w:rPr>
      </w:pPr>
    </w:p>
    <w:p w:rsidR="00ED2FE2" w:rsidRPr="00181636" w:rsidRDefault="00ED2FE2" w:rsidP="00FC6345">
      <w:pPr>
        <w:ind w:firstLine="709"/>
        <w:jc w:val="both"/>
        <w:rPr>
          <w:b/>
          <w:bCs/>
          <w:sz w:val="28"/>
          <w:szCs w:val="28"/>
        </w:rPr>
      </w:pPr>
      <w:r>
        <w:rPr>
          <w:b/>
          <w:bCs/>
          <w:sz w:val="28"/>
          <w:szCs w:val="28"/>
        </w:rPr>
        <w:lastRenderedPageBreak/>
        <w:t>4.5. Цена договора.</w:t>
      </w:r>
    </w:p>
    <w:p w:rsidR="00ED2FE2" w:rsidRPr="00181636" w:rsidRDefault="00ED2FE2" w:rsidP="00FC6345">
      <w:pPr>
        <w:shd w:val="clear" w:color="auto" w:fill="FFFFFF"/>
        <w:ind w:firstLine="709"/>
        <w:jc w:val="both"/>
        <w:rPr>
          <w:sz w:val="28"/>
          <w:szCs w:val="28"/>
        </w:rPr>
      </w:pPr>
      <w:r>
        <w:rPr>
          <w:rFonts w:eastAsia="Arial"/>
          <w:sz w:val="28"/>
          <w:szCs w:val="28"/>
        </w:rPr>
        <w:t xml:space="preserve">4.5.1. Максимальная цена договора составляет </w:t>
      </w:r>
      <w:r>
        <w:rPr>
          <w:sz w:val="28"/>
          <w:szCs w:val="28"/>
        </w:rPr>
        <w:t xml:space="preserve">54 000 </w:t>
      </w:r>
      <w:proofErr w:type="spellStart"/>
      <w:r>
        <w:rPr>
          <w:sz w:val="28"/>
          <w:szCs w:val="28"/>
        </w:rPr>
        <w:t>000</w:t>
      </w:r>
      <w:proofErr w:type="spellEnd"/>
      <w:r>
        <w:rPr>
          <w:sz w:val="28"/>
          <w:szCs w:val="28"/>
        </w:rPr>
        <w:t xml:space="preserve"> (пятьдесят четыре миллиона) рублей 00 копеек</w:t>
      </w:r>
      <w:r>
        <w:rPr>
          <w:rFonts w:eastAsia="Arial"/>
          <w:sz w:val="28"/>
          <w:szCs w:val="28"/>
        </w:rPr>
        <w:t xml:space="preserve">, </w:t>
      </w:r>
      <w:r>
        <w:rPr>
          <w:noProof/>
          <w:sz w:val="28"/>
          <w:szCs w:val="28"/>
        </w:rPr>
        <w:t xml:space="preserve">с учетом всех налогов (кроме НДС), стоимости </w:t>
      </w:r>
      <w:r>
        <w:rPr>
          <w:rFonts w:eastAsia="Arial"/>
          <w:sz w:val="28"/>
          <w:szCs w:val="28"/>
        </w:rPr>
        <w:t xml:space="preserve">расходных материалов  (в том числе  </w:t>
      </w:r>
      <w:r>
        <w:rPr>
          <w:sz w:val="28"/>
          <w:szCs w:val="28"/>
        </w:rPr>
        <w:t>лакокрасочной продукции)</w:t>
      </w:r>
      <w:r>
        <w:rPr>
          <w:rFonts w:eastAsia="Arial"/>
          <w:sz w:val="28"/>
          <w:szCs w:val="28"/>
        </w:rPr>
        <w:t xml:space="preserve">, расходов </w:t>
      </w:r>
      <w:r>
        <w:rPr>
          <w:noProof/>
          <w:sz w:val="28"/>
          <w:szCs w:val="28"/>
        </w:rPr>
        <w:t>связанных с их доставкой, хранением, выполнением погрузо-разгрузочных работ</w:t>
      </w:r>
      <w:r>
        <w:rPr>
          <w:rFonts w:eastAsia="Arial"/>
          <w:sz w:val="28"/>
          <w:szCs w:val="28"/>
        </w:rPr>
        <w:t>, спецодежд</w:t>
      </w:r>
      <w:r>
        <w:rPr>
          <w:sz w:val="28"/>
          <w:szCs w:val="28"/>
        </w:rPr>
        <w:t>ы</w:t>
      </w:r>
      <w:r>
        <w:rPr>
          <w:rFonts w:eastAsia="Arial"/>
          <w:sz w:val="28"/>
          <w:szCs w:val="28"/>
        </w:rPr>
        <w:t xml:space="preserve"> и оборудовани</w:t>
      </w:r>
      <w:r>
        <w:rPr>
          <w:sz w:val="28"/>
          <w:szCs w:val="28"/>
        </w:rPr>
        <w:t xml:space="preserve">я, </w:t>
      </w:r>
      <w:r>
        <w:rPr>
          <w:noProof/>
          <w:sz w:val="28"/>
          <w:szCs w:val="28"/>
        </w:rPr>
        <w:t>а также иных затрат (расходов), связанных с выполнением работ.</w:t>
      </w:r>
    </w:p>
    <w:p w:rsidR="00ED2FE2" w:rsidRDefault="00ED2FE2" w:rsidP="00FC6345">
      <w:pPr>
        <w:ind w:firstLine="709"/>
        <w:jc w:val="both"/>
        <w:rPr>
          <w:rFonts w:eastAsia="Arial"/>
          <w:sz w:val="28"/>
          <w:szCs w:val="28"/>
        </w:rPr>
      </w:pPr>
      <w:r>
        <w:rPr>
          <w:rFonts w:eastAsia="Arial"/>
          <w:sz w:val="28"/>
          <w:szCs w:val="28"/>
        </w:rPr>
        <w:t>Сумма НДС и условия начисления определяются в соответствии с законодательством Российской Федерации.</w:t>
      </w:r>
    </w:p>
    <w:p w:rsidR="0019188F" w:rsidRDefault="0019188F" w:rsidP="0019188F">
      <w:pPr>
        <w:ind w:firstLine="709"/>
        <w:jc w:val="both"/>
        <w:rPr>
          <w:sz w:val="28"/>
          <w:szCs w:val="28"/>
        </w:rPr>
      </w:pPr>
      <w:r>
        <w:rPr>
          <w:sz w:val="28"/>
          <w:szCs w:val="28"/>
        </w:rPr>
        <w:t>Максимальная стоимость выполнения Работ за 1 (один) контейнер не должна превышать:</w:t>
      </w:r>
    </w:p>
    <w:p w:rsidR="0019188F" w:rsidRDefault="0019188F" w:rsidP="0019188F">
      <w:pPr>
        <w:ind w:firstLine="709"/>
        <w:jc w:val="both"/>
        <w:rPr>
          <w:sz w:val="28"/>
          <w:szCs w:val="28"/>
        </w:rPr>
      </w:pPr>
      <w:r>
        <w:rPr>
          <w:sz w:val="28"/>
          <w:szCs w:val="28"/>
        </w:rPr>
        <w:t>- 6 000 руб. без НДС – частичная покраска двух сторон контейнера, включая подготовительные работы и лакокрасочные материалы;</w:t>
      </w:r>
    </w:p>
    <w:p w:rsidR="0019188F" w:rsidRPr="004218E7" w:rsidRDefault="0019188F" w:rsidP="0019188F">
      <w:pPr>
        <w:ind w:firstLine="709"/>
        <w:jc w:val="both"/>
        <w:rPr>
          <w:rFonts w:eastAsia="Arial"/>
          <w:sz w:val="28"/>
          <w:szCs w:val="28"/>
        </w:rPr>
      </w:pPr>
      <w:r>
        <w:rPr>
          <w:rFonts w:eastAsia="Arial"/>
          <w:sz w:val="28"/>
          <w:szCs w:val="28"/>
        </w:rPr>
        <w:t xml:space="preserve">- 1 000 </w:t>
      </w:r>
      <w:r>
        <w:rPr>
          <w:sz w:val="28"/>
          <w:szCs w:val="28"/>
        </w:rPr>
        <w:t>руб. без НДС – снятие пленочного логотипа.</w:t>
      </w:r>
    </w:p>
    <w:p w:rsidR="0019188F" w:rsidRDefault="0019188F" w:rsidP="00FC6345">
      <w:pPr>
        <w:ind w:firstLine="709"/>
        <w:jc w:val="both"/>
        <w:rPr>
          <w:rFonts w:eastAsia="Arial"/>
          <w:sz w:val="28"/>
          <w:szCs w:val="28"/>
        </w:rPr>
      </w:pPr>
    </w:p>
    <w:p w:rsidR="00ED2FE2" w:rsidRDefault="00ED2FE2" w:rsidP="00FC6345">
      <w:pPr>
        <w:ind w:firstLine="709"/>
        <w:jc w:val="both"/>
        <w:rPr>
          <w:sz w:val="28"/>
          <w:szCs w:val="28"/>
        </w:rPr>
      </w:pPr>
      <w:r>
        <w:rPr>
          <w:sz w:val="28"/>
          <w:szCs w:val="28"/>
          <w:lang w:eastAsia="ru-RU"/>
        </w:rPr>
        <w:t>4.5.2. Оплата</w:t>
      </w:r>
      <w:r>
        <w:rPr>
          <w:sz w:val="28"/>
          <w:szCs w:val="28"/>
        </w:rPr>
        <w:t xml:space="preserve"> выполненных </w:t>
      </w:r>
      <w:r>
        <w:rPr>
          <w:sz w:val="28"/>
          <w:szCs w:val="28"/>
          <w:lang w:eastAsia="ru-RU"/>
        </w:rPr>
        <w:t xml:space="preserve">Работ производится </w:t>
      </w:r>
      <w:r>
        <w:rPr>
          <w:sz w:val="28"/>
          <w:szCs w:val="28"/>
        </w:rPr>
        <w:t xml:space="preserve">в течение 15 (пятнадцати) календарных дней </w:t>
      </w:r>
      <w:proofErr w:type="gramStart"/>
      <w:r>
        <w:rPr>
          <w:sz w:val="28"/>
          <w:szCs w:val="28"/>
        </w:rPr>
        <w:t xml:space="preserve">с даты </w:t>
      </w:r>
      <w:r>
        <w:rPr>
          <w:color w:val="000000"/>
          <w:sz w:val="28"/>
          <w:szCs w:val="28"/>
        </w:rPr>
        <w:t>подписания</w:t>
      </w:r>
      <w:proofErr w:type="gramEnd"/>
      <w:r>
        <w:rPr>
          <w:color w:val="000000"/>
          <w:sz w:val="28"/>
          <w:szCs w:val="28"/>
        </w:rPr>
        <w:t xml:space="preserve"> акта сдачи-приемки выполненных работ на основании счета, счета-фактуры Исполнителя.</w:t>
      </w:r>
    </w:p>
    <w:p w:rsidR="00ED2FE2" w:rsidRPr="00181636" w:rsidRDefault="00ED2FE2" w:rsidP="00FC6345">
      <w:pPr>
        <w:ind w:firstLine="709"/>
        <w:jc w:val="both"/>
        <w:rPr>
          <w:rFonts w:eastAsia="Arial"/>
          <w:sz w:val="28"/>
          <w:szCs w:val="28"/>
        </w:rPr>
      </w:pPr>
    </w:p>
    <w:p w:rsidR="00ED2FE2" w:rsidRPr="00181636" w:rsidRDefault="00ED2FE2" w:rsidP="00FC6345">
      <w:pPr>
        <w:widowControl w:val="0"/>
        <w:autoSpaceDE w:val="0"/>
        <w:autoSpaceDN w:val="0"/>
        <w:adjustRightInd w:val="0"/>
        <w:ind w:firstLine="709"/>
        <w:jc w:val="both"/>
        <w:rPr>
          <w:b/>
          <w:bCs/>
          <w:sz w:val="28"/>
          <w:szCs w:val="28"/>
          <w:lang w:eastAsia="ru-RU"/>
        </w:rPr>
      </w:pPr>
      <w:r>
        <w:rPr>
          <w:b/>
          <w:bCs/>
          <w:sz w:val="28"/>
          <w:szCs w:val="28"/>
          <w:lang w:eastAsia="ru-RU"/>
        </w:rPr>
        <w:t xml:space="preserve">4.6. Прочие требования к </w:t>
      </w:r>
      <w:r>
        <w:rPr>
          <w:rFonts w:eastAsia="MS Mincho"/>
          <w:b/>
          <w:sz w:val="28"/>
          <w:szCs w:val="28"/>
        </w:rPr>
        <w:t>выполнению работ.</w:t>
      </w:r>
    </w:p>
    <w:p w:rsidR="00ED2FE2" w:rsidRPr="00C006E0" w:rsidRDefault="00ED2FE2" w:rsidP="00FC6345">
      <w:pPr>
        <w:ind w:firstLine="709"/>
        <w:jc w:val="both"/>
        <w:rPr>
          <w:sz w:val="28"/>
          <w:szCs w:val="28"/>
          <w:lang w:eastAsia="ru-RU"/>
        </w:rPr>
      </w:pPr>
      <w:r>
        <w:rPr>
          <w:sz w:val="28"/>
          <w:szCs w:val="28"/>
        </w:rPr>
        <w:t xml:space="preserve">4.6.1. Работы должны  </w:t>
      </w:r>
      <w:r>
        <w:rPr>
          <w:sz w:val="28"/>
          <w:szCs w:val="28"/>
          <w:lang w:eastAsia="ru-RU"/>
        </w:rPr>
        <w:t xml:space="preserve">производиться на Контейнерном терминале </w:t>
      </w:r>
      <w:proofErr w:type="spellStart"/>
      <w:r>
        <w:rPr>
          <w:sz w:val="28"/>
          <w:szCs w:val="28"/>
          <w:lang w:eastAsia="ru-RU"/>
        </w:rPr>
        <w:t>Базаиха</w:t>
      </w:r>
      <w:proofErr w:type="spellEnd"/>
      <w:r>
        <w:rPr>
          <w:sz w:val="28"/>
          <w:szCs w:val="28"/>
          <w:lang w:eastAsia="ru-RU"/>
        </w:rPr>
        <w:t xml:space="preserve">  по адресу: г. Красноярск, ул. </w:t>
      </w:r>
      <w:proofErr w:type="gramStart"/>
      <w:r>
        <w:rPr>
          <w:sz w:val="28"/>
          <w:szCs w:val="28"/>
          <w:lang w:eastAsia="ru-RU"/>
        </w:rPr>
        <w:t>Рязанская</w:t>
      </w:r>
      <w:proofErr w:type="gramEnd"/>
      <w:r>
        <w:rPr>
          <w:sz w:val="28"/>
          <w:szCs w:val="28"/>
          <w:lang w:eastAsia="ru-RU"/>
        </w:rPr>
        <w:t>, д. 12, по будним дням с 09 час. 00 мин. до 20 час. 00 мин. местного времени.</w:t>
      </w:r>
    </w:p>
    <w:p w:rsidR="00ED2FE2" w:rsidRPr="00C006E0" w:rsidRDefault="00ED2FE2" w:rsidP="00FC6345">
      <w:pPr>
        <w:ind w:firstLine="709"/>
        <w:jc w:val="both"/>
        <w:rPr>
          <w:color w:val="000000"/>
          <w:sz w:val="28"/>
          <w:szCs w:val="28"/>
          <w:lang w:eastAsia="ru-RU"/>
        </w:rPr>
      </w:pPr>
      <w:r>
        <w:rPr>
          <w:color w:val="000000"/>
          <w:sz w:val="28"/>
          <w:szCs w:val="28"/>
          <w:lang w:eastAsia="ru-RU"/>
        </w:rPr>
        <w:t>4.6.2.  Ориентировочный объем (количество) 9 000 (штук) контейнеров.</w:t>
      </w:r>
    </w:p>
    <w:p w:rsidR="00ED2FE2" w:rsidRPr="00C006E0" w:rsidRDefault="00ED2FE2" w:rsidP="00FC6345">
      <w:pPr>
        <w:ind w:firstLine="709"/>
        <w:jc w:val="both"/>
        <w:rPr>
          <w:color w:val="000000"/>
          <w:sz w:val="28"/>
          <w:szCs w:val="28"/>
          <w:lang w:eastAsia="ru-RU"/>
        </w:rPr>
      </w:pPr>
      <w:r>
        <w:rPr>
          <w:color w:val="000000"/>
          <w:sz w:val="28"/>
          <w:szCs w:val="28"/>
          <w:lang w:eastAsia="ru-RU"/>
        </w:rPr>
        <w:t>4.6.3. Ориентировочный объем выполнения работ не менее 50 контейнеров в сутки.</w:t>
      </w:r>
    </w:p>
    <w:p w:rsidR="00ED2FE2" w:rsidRDefault="00ED2FE2" w:rsidP="00FC6345">
      <w:pPr>
        <w:ind w:firstLine="709"/>
        <w:jc w:val="both"/>
        <w:rPr>
          <w:sz w:val="28"/>
          <w:szCs w:val="28"/>
        </w:rPr>
      </w:pPr>
      <w:r>
        <w:rPr>
          <w:color w:val="000000"/>
          <w:sz w:val="28"/>
          <w:szCs w:val="28"/>
          <w:lang w:eastAsia="ru-RU"/>
        </w:rPr>
        <w:t xml:space="preserve">4.6.4. </w:t>
      </w:r>
      <w:r>
        <w:rPr>
          <w:sz w:val="28"/>
          <w:szCs w:val="28"/>
        </w:rPr>
        <w:t>Гарантийный срок сохранения основных качеств нанесенной краски  - не менее 12 месяцев.</w:t>
      </w:r>
    </w:p>
    <w:p w:rsidR="00ED2FE2" w:rsidRDefault="00ED2FE2" w:rsidP="00FC6345">
      <w:pPr>
        <w:ind w:firstLine="709"/>
        <w:jc w:val="both"/>
        <w:rPr>
          <w:sz w:val="28"/>
          <w:szCs w:val="28"/>
        </w:rPr>
      </w:pPr>
    </w:p>
    <w:p w:rsidR="00ED2FE2" w:rsidRDefault="00ED2FE2" w:rsidP="00FC6345">
      <w:pPr>
        <w:ind w:firstLine="709"/>
        <w:jc w:val="both"/>
        <w:rPr>
          <w:sz w:val="28"/>
          <w:szCs w:val="28"/>
        </w:rPr>
      </w:pPr>
    </w:p>
    <w:p w:rsidR="00ED2FE2" w:rsidRDefault="00ED2FE2" w:rsidP="00FC6345">
      <w:pPr>
        <w:ind w:right="-1"/>
        <w:rPr>
          <w:sz w:val="28"/>
          <w:szCs w:val="28"/>
        </w:rPr>
      </w:pPr>
    </w:p>
    <w:p w:rsidR="00ED2FE2" w:rsidRDefault="00ED2FE2" w:rsidP="00FC6345">
      <w:pPr>
        <w:ind w:right="-1"/>
        <w:jc w:val="right"/>
        <w:rPr>
          <w:sz w:val="28"/>
          <w:szCs w:val="28"/>
        </w:rPr>
      </w:pPr>
      <w:r>
        <w:rPr>
          <w:sz w:val="28"/>
          <w:szCs w:val="28"/>
        </w:rPr>
        <w:t>Приложени</w:t>
      </w:r>
      <w:r w:rsidR="00315193">
        <w:rPr>
          <w:sz w:val="28"/>
          <w:szCs w:val="28"/>
        </w:rPr>
        <w:t>е</w:t>
      </w:r>
      <w:r>
        <w:rPr>
          <w:sz w:val="28"/>
          <w:szCs w:val="28"/>
        </w:rPr>
        <w:t xml:space="preserve"> № 1 </w:t>
      </w:r>
    </w:p>
    <w:p w:rsidR="00ED2FE2" w:rsidRDefault="00ED2FE2" w:rsidP="00FC6345">
      <w:pPr>
        <w:ind w:right="-1"/>
        <w:jc w:val="right"/>
        <w:rPr>
          <w:sz w:val="28"/>
          <w:szCs w:val="28"/>
        </w:rPr>
      </w:pPr>
      <w:r>
        <w:rPr>
          <w:sz w:val="28"/>
          <w:szCs w:val="28"/>
        </w:rPr>
        <w:t>к Техническому заданию</w:t>
      </w:r>
    </w:p>
    <w:p w:rsidR="00ED2FE2" w:rsidRDefault="00ED2FE2" w:rsidP="00FC6345">
      <w:pPr>
        <w:ind w:right="-1"/>
        <w:jc w:val="right"/>
        <w:rPr>
          <w:sz w:val="28"/>
          <w:szCs w:val="28"/>
        </w:rPr>
      </w:pPr>
    </w:p>
    <w:tbl>
      <w:tblPr>
        <w:tblStyle w:val="afff1"/>
        <w:tblW w:w="9747" w:type="dxa"/>
        <w:jc w:val="center"/>
        <w:tblLook w:val="04A0"/>
      </w:tblPr>
      <w:tblGrid>
        <w:gridCol w:w="930"/>
        <w:gridCol w:w="2952"/>
        <w:gridCol w:w="1843"/>
        <w:gridCol w:w="4022"/>
      </w:tblGrid>
      <w:tr w:rsidR="00ED2FE2" w:rsidRPr="006E6DBB" w:rsidTr="00FC6345">
        <w:trPr>
          <w:trHeight w:val="584"/>
          <w:jc w:val="center"/>
        </w:trPr>
        <w:tc>
          <w:tcPr>
            <w:tcW w:w="0" w:type="auto"/>
            <w:vAlign w:val="center"/>
          </w:tcPr>
          <w:p w:rsidR="00ED2FE2" w:rsidRPr="006E6DBB" w:rsidRDefault="00ED2FE2" w:rsidP="00FC6345">
            <w:pPr>
              <w:ind w:right="-1"/>
              <w:jc w:val="center"/>
              <w:rPr>
                <w:sz w:val="28"/>
                <w:szCs w:val="28"/>
              </w:rPr>
            </w:pPr>
            <w:r>
              <w:rPr>
                <w:sz w:val="28"/>
                <w:szCs w:val="28"/>
              </w:rPr>
              <w:t xml:space="preserve">№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2952" w:type="dxa"/>
            <w:vAlign w:val="center"/>
          </w:tcPr>
          <w:p w:rsidR="00ED2FE2" w:rsidRPr="006E6DBB" w:rsidRDefault="00ED2FE2" w:rsidP="00FC6345">
            <w:pPr>
              <w:pStyle w:val="Default"/>
              <w:jc w:val="center"/>
              <w:rPr>
                <w:sz w:val="28"/>
                <w:szCs w:val="28"/>
              </w:rPr>
            </w:pPr>
            <w:r>
              <w:rPr>
                <w:sz w:val="28"/>
                <w:szCs w:val="28"/>
              </w:rPr>
              <w:t>Номер контейнера</w:t>
            </w:r>
          </w:p>
        </w:tc>
        <w:tc>
          <w:tcPr>
            <w:tcW w:w="1843" w:type="dxa"/>
            <w:vAlign w:val="center"/>
          </w:tcPr>
          <w:p w:rsidR="00ED2FE2" w:rsidRPr="006E6DBB" w:rsidRDefault="00ED2FE2" w:rsidP="00FC6345">
            <w:pPr>
              <w:pStyle w:val="Default"/>
              <w:jc w:val="center"/>
              <w:rPr>
                <w:sz w:val="28"/>
                <w:szCs w:val="28"/>
              </w:rPr>
            </w:pPr>
            <w:r>
              <w:rPr>
                <w:sz w:val="28"/>
                <w:szCs w:val="28"/>
              </w:rPr>
              <w:t xml:space="preserve">Дата </w:t>
            </w:r>
          </w:p>
        </w:tc>
        <w:tc>
          <w:tcPr>
            <w:tcW w:w="4022" w:type="dxa"/>
            <w:vAlign w:val="center"/>
          </w:tcPr>
          <w:p w:rsidR="00ED2FE2" w:rsidRPr="006E6DBB" w:rsidRDefault="00ED2FE2" w:rsidP="00FC6345">
            <w:pPr>
              <w:ind w:right="-1"/>
              <w:jc w:val="center"/>
              <w:rPr>
                <w:sz w:val="28"/>
                <w:szCs w:val="28"/>
              </w:rPr>
            </w:pPr>
            <w:r>
              <w:rPr>
                <w:sz w:val="28"/>
                <w:szCs w:val="28"/>
              </w:rPr>
              <w:t>Объем работ (вид логотипа краска/ пленка)</w:t>
            </w:r>
          </w:p>
        </w:tc>
      </w:tr>
      <w:tr w:rsidR="00ED2FE2" w:rsidRPr="006E6DBB" w:rsidTr="00FC6345">
        <w:trPr>
          <w:jc w:val="center"/>
        </w:trPr>
        <w:tc>
          <w:tcPr>
            <w:tcW w:w="0" w:type="auto"/>
            <w:vAlign w:val="center"/>
          </w:tcPr>
          <w:p w:rsidR="00ED2FE2" w:rsidRPr="006E6DBB" w:rsidRDefault="00ED2FE2" w:rsidP="00FC6345">
            <w:pPr>
              <w:ind w:right="-1"/>
              <w:jc w:val="center"/>
              <w:rPr>
                <w:sz w:val="28"/>
                <w:szCs w:val="28"/>
              </w:rPr>
            </w:pPr>
            <w:r>
              <w:rPr>
                <w:sz w:val="28"/>
                <w:szCs w:val="28"/>
              </w:rPr>
              <w:t>1</w:t>
            </w:r>
          </w:p>
        </w:tc>
        <w:tc>
          <w:tcPr>
            <w:tcW w:w="2952" w:type="dxa"/>
            <w:vAlign w:val="center"/>
          </w:tcPr>
          <w:p w:rsidR="00ED2FE2" w:rsidRPr="006E6DBB" w:rsidRDefault="00ED2FE2" w:rsidP="00FC6345">
            <w:pPr>
              <w:ind w:right="-1"/>
              <w:jc w:val="center"/>
              <w:rPr>
                <w:sz w:val="28"/>
                <w:szCs w:val="28"/>
              </w:rPr>
            </w:pPr>
          </w:p>
        </w:tc>
        <w:tc>
          <w:tcPr>
            <w:tcW w:w="1843" w:type="dxa"/>
            <w:vAlign w:val="center"/>
          </w:tcPr>
          <w:p w:rsidR="00ED2FE2" w:rsidRPr="006E6DBB" w:rsidRDefault="00ED2FE2" w:rsidP="00FC6345">
            <w:pPr>
              <w:ind w:right="-1"/>
              <w:jc w:val="center"/>
              <w:rPr>
                <w:sz w:val="28"/>
                <w:szCs w:val="28"/>
              </w:rPr>
            </w:pPr>
          </w:p>
        </w:tc>
        <w:tc>
          <w:tcPr>
            <w:tcW w:w="4022" w:type="dxa"/>
            <w:vAlign w:val="center"/>
          </w:tcPr>
          <w:p w:rsidR="00ED2FE2" w:rsidRPr="006E6DBB" w:rsidRDefault="00ED2FE2" w:rsidP="00FC6345">
            <w:pPr>
              <w:ind w:right="-1"/>
              <w:jc w:val="center"/>
              <w:rPr>
                <w:sz w:val="28"/>
                <w:szCs w:val="28"/>
              </w:rPr>
            </w:pPr>
          </w:p>
        </w:tc>
      </w:tr>
      <w:tr w:rsidR="00ED2FE2" w:rsidRPr="006E6DBB" w:rsidTr="00FC6345">
        <w:trPr>
          <w:jc w:val="center"/>
        </w:trPr>
        <w:tc>
          <w:tcPr>
            <w:tcW w:w="0" w:type="auto"/>
            <w:vAlign w:val="center"/>
          </w:tcPr>
          <w:p w:rsidR="00ED2FE2" w:rsidRPr="006E6DBB" w:rsidRDefault="00ED2FE2" w:rsidP="00FC6345">
            <w:pPr>
              <w:ind w:right="-1"/>
              <w:jc w:val="center"/>
              <w:rPr>
                <w:sz w:val="28"/>
                <w:szCs w:val="28"/>
              </w:rPr>
            </w:pPr>
            <w:r>
              <w:rPr>
                <w:sz w:val="28"/>
                <w:szCs w:val="28"/>
              </w:rPr>
              <w:t>2</w:t>
            </w:r>
          </w:p>
        </w:tc>
        <w:tc>
          <w:tcPr>
            <w:tcW w:w="2952" w:type="dxa"/>
            <w:vAlign w:val="center"/>
          </w:tcPr>
          <w:p w:rsidR="00ED2FE2" w:rsidRPr="006E6DBB" w:rsidRDefault="00ED2FE2" w:rsidP="00FC6345">
            <w:pPr>
              <w:ind w:right="-1"/>
              <w:jc w:val="center"/>
              <w:rPr>
                <w:sz w:val="28"/>
                <w:szCs w:val="28"/>
              </w:rPr>
            </w:pPr>
          </w:p>
        </w:tc>
        <w:tc>
          <w:tcPr>
            <w:tcW w:w="1843" w:type="dxa"/>
            <w:vAlign w:val="center"/>
          </w:tcPr>
          <w:p w:rsidR="00ED2FE2" w:rsidRPr="006E6DBB" w:rsidRDefault="00ED2FE2" w:rsidP="00FC6345">
            <w:pPr>
              <w:ind w:right="-1"/>
              <w:jc w:val="center"/>
              <w:rPr>
                <w:sz w:val="28"/>
                <w:szCs w:val="28"/>
              </w:rPr>
            </w:pPr>
          </w:p>
        </w:tc>
        <w:tc>
          <w:tcPr>
            <w:tcW w:w="4022" w:type="dxa"/>
            <w:vAlign w:val="center"/>
          </w:tcPr>
          <w:p w:rsidR="00ED2FE2" w:rsidRPr="006E6DBB" w:rsidRDefault="00ED2FE2" w:rsidP="00FC6345">
            <w:pPr>
              <w:ind w:right="-1"/>
              <w:jc w:val="center"/>
              <w:rPr>
                <w:sz w:val="28"/>
                <w:szCs w:val="28"/>
              </w:rPr>
            </w:pPr>
          </w:p>
        </w:tc>
      </w:tr>
      <w:tr w:rsidR="00ED2FE2" w:rsidRPr="006E6DBB" w:rsidTr="00FC6345">
        <w:trPr>
          <w:jc w:val="center"/>
        </w:trPr>
        <w:tc>
          <w:tcPr>
            <w:tcW w:w="0" w:type="auto"/>
            <w:vAlign w:val="center"/>
          </w:tcPr>
          <w:p w:rsidR="00ED2FE2" w:rsidRPr="006E6DBB" w:rsidRDefault="00ED2FE2" w:rsidP="00FC6345">
            <w:pPr>
              <w:ind w:right="-1"/>
              <w:jc w:val="center"/>
              <w:rPr>
                <w:sz w:val="28"/>
                <w:szCs w:val="28"/>
              </w:rPr>
            </w:pPr>
          </w:p>
        </w:tc>
        <w:tc>
          <w:tcPr>
            <w:tcW w:w="2952" w:type="dxa"/>
            <w:vAlign w:val="center"/>
          </w:tcPr>
          <w:p w:rsidR="00ED2FE2" w:rsidRPr="006E6DBB" w:rsidRDefault="00ED2FE2" w:rsidP="00FC6345">
            <w:pPr>
              <w:ind w:right="-1"/>
              <w:jc w:val="center"/>
              <w:rPr>
                <w:sz w:val="28"/>
                <w:szCs w:val="28"/>
              </w:rPr>
            </w:pPr>
          </w:p>
        </w:tc>
        <w:tc>
          <w:tcPr>
            <w:tcW w:w="1843" w:type="dxa"/>
            <w:vAlign w:val="center"/>
          </w:tcPr>
          <w:p w:rsidR="00ED2FE2" w:rsidRPr="006E6DBB" w:rsidRDefault="00ED2FE2" w:rsidP="00FC6345">
            <w:pPr>
              <w:ind w:right="-1"/>
              <w:jc w:val="center"/>
              <w:rPr>
                <w:sz w:val="28"/>
                <w:szCs w:val="28"/>
              </w:rPr>
            </w:pPr>
          </w:p>
        </w:tc>
        <w:tc>
          <w:tcPr>
            <w:tcW w:w="4022" w:type="dxa"/>
            <w:vAlign w:val="center"/>
          </w:tcPr>
          <w:p w:rsidR="00ED2FE2" w:rsidRPr="006E6DBB" w:rsidRDefault="00ED2FE2" w:rsidP="00FC6345">
            <w:pPr>
              <w:ind w:right="-1"/>
              <w:jc w:val="center"/>
              <w:rPr>
                <w:sz w:val="28"/>
                <w:szCs w:val="28"/>
              </w:rPr>
            </w:pPr>
          </w:p>
        </w:tc>
      </w:tr>
    </w:tbl>
    <w:p w:rsidR="00ED2FE2" w:rsidRPr="00C006E0" w:rsidRDefault="00ED2FE2" w:rsidP="00FC6345">
      <w:pPr>
        <w:ind w:right="-1"/>
        <w:jc w:val="right"/>
        <w:rPr>
          <w:sz w:val="28"/>
          <w:szCs w:val="28"/>
        </w:rPr>
      </w:pPr>
    </w:p>
    <w:p w:rsidR="00D83DFB" w:rsidRDefault="00D83DFB" w:rsidP="00D83DFB">
      <w:pPr>
        <w:spacing w:after="120"/>
        <w:outlineLvl w:val="0"/>
        <w:rPr>
          <w:rFonts w:eastAsia="MS Mincho"/>
          <w:szCs w:val="28"/>
        </w:rPr>
        <w:sectPr w:rsidR="00D83DFB" w:rsidSect="00532774">
          <w:headerReference w:type="default" r:id="rId18"/>
          <w:footerReference w:type="even" r:id="rId19"/>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4A35F1">
      <w:pPr>
        <w:pStyle w:val="af8"/>
        <w:ind w:left="709" w:firstLine="85"/>
        <w:jc w:val="center"/>
        <w:outlineLvl w:val="0"/>
      </w:pPr>
      <w:r>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2"/>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ED2FE2" w:rsidRDefault="00FC6345">
            <w:pPr>
              <w:pStyle w:val="1a"/>
              <w:ind w:firstLine="397"/>
              <w:rPr>
                <w:sz w:val="24"/>
                <w:szCs w:val="24"/>
              </w:rPr>
            </w:pPr>
            <w:r>
              <w:rPr>
                <w:sz w:val="24"/>
                <w:szCs w:val="24"/>
              </w:rPr>
              <w:t>Процедура Размещения оферты № </w:t>
            </w:r>
            <w:r w:rsidR="008317D1" w:rsidRPr="008317D1">
              <w:rPr>
                <w:sz w:val="24"/>
                <w:szCs w:val="24"/>
              </w:rPr>
              <w:t>РО-НКПКРАСН-24-0007</w:t>
            </w:r>
            <w:r>
              <w:rPr>
                <w:sz w:val="24"/>
                <w:szCs w:val="24"/>
              </w:rPr>
              <w:t xml:space="preserve"> по предмету закупки «Выполнение работ по частичной перекраске универсальных контейнеров типоразмера 1СС (20 футов) и 1ААА (40 футов) на контейнерном терминале </w:t>
            </w:r>
            <w:proofErr w:type="spellStart"/>
            <w:r>
              <w:rPr>
                <w:sz w:val="24"/>
                <w:szCs w:val="24"/>
              </w:rPr>
              <w:t>Базаиха</w:t>
            </w:r>
            <w:proofErr w:type="spellEnd"/>
            <w:r>
              <w:rPr>
                <w:sz w:val="24"/>
                <w:szCs w:val="24"/>
              </w:rPr>
              <w:t xml:space="preserve"> филиала ПАО «</w:t>
            </w:r>
            <w:proofErr w:type="spellStart"/>
            <w:r>
              <w:rPr>
                <w:sz w:val="24"/>
                <w:szCs w:val="24"/>
              </w:rPr>
              <w:t>ТрансКонтейнер</w:t>
            </w:r>
            <w:proofErr w:type="spellEnd"/>
            <w:r>
              <w:rPr>
                <w:sz w:val="24"/>
                <w:szCs w:val="24"/>
              </w:rPr>
              <w:t>» на Красноярской железной дороге»</w:t>
            </w:r>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ED2FE2" w:rsidRDefault="00FC6345">
            <w:pPr>
              <w:pStyle w:val="1a"/>
              <w:ind w:firstLine="397"/>
              <w:rPr>
                <w:sz w:val="24"/>
                <w:szCs w:val="24"/>
              </w:rPr>
            </w:pPr>
            <w:r>
              <w:rPr>
                <w:sz w:val="24"/>
                <w:szCs w:val="24"/>
              </w:rPr>
              <w:t>Организатором Размещения оферты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ED2FE2" w:rsidRDefault="00FC6345">
            <w:pPr>
              <w:pStyle w:val="1a"/>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Красноярской железной дороге</w:t>
            </w:r>
          </w:p>
          <w:p w:rsidR="00ED2FE2" w:rsidRDefault="00FC6345">
            <w:pPr>
              <w:pStyle w:val="1a"/>
              <w:ind w:firstLine="0"/>
              <w:rPr>
                <w:sz w:val="24"/>
                <w:szCs w:val="24"/>
              </w:rPr>
            </w:pPr>
            <w:r>
              <w:rPr>
                <w:sz w:val="24"/>
                <w:szCs w:val="24"/>
              </w:rPr>
              <w:t xml:space="preserve">Адрес: г Красноярск, ул. </w:t>
            </w:r>
            <w:proofErr w:type="gramStart"/>
            <w:r>
              <w:rPr>
                <w:sz w:val="24"/>
                <w:szCs w:val="24"/>
              </w:rPr>
              <w:t>Деповская</w:t>
            </w:r>
            <w:proofErr w:type="gramEnd"/>
            <w:r>
              <w:rPr>
                <w:sz w:val="24"/>
                <w:szCs w:val="24"/>
              </w:rPr>
              <w:t>, д. 15</w:t>
            </w:r>
          </w:p>
          <w:p w:rsidR="00FC6345" w:rsidRDefault="00FC6345">
            <w:pPr>
              <w:pStyle w:val="1a"/>
              <w:ind w:firstLine="0"/>
              <w:rPr>
                <w:sz w:val="24"/>
                <w:szCs w:val="24"/>
              </w:rPr>
            </w:pPr>
          </w:p>
          <w:p w:rsidR="00FC6345" w:rsidRPr="00416BF2" w:rsidRDefault="00FC6345" w:rsidP="00FC6345">
            <w:r w:rsidRPr="00416BF2">
              <w:t xml:space="preserve">Контактная информация Организатора: </w:t>
            </w:r>
          </w:p>
          <w:p w:rsidR="00FC6345" w:rsidRPr="00416BF2" w:rsidRDefault="00FC6345" w:rsidP="00FC6345">
            <w:r w:rsidRPr="00416BF2">
              <w:t>тел./ +7(495)7881717(5959), (5950),</w:t>
            </w:r>
            <w:r>
              <w:t xml:space="preserve"> </w:t>
            </w:r>
          </w:p>
          <w:p w:rsidR="00ED2FE2" w:rsidRDefault="00FC6345" w:rsidP="00FC6345">
            <w:pPr>
              <w:pStyle w:val="1a"/>
              <w:ind w:firstLine="0"/>
              <w:rPr>
                <w:sz w:val="24"/>
                <w:szCs w:val="24"/>
              </w:rPr>
            </w:pPr>
            <w:r w:rsidRPr="00416BF2">
              <w:rPr>
                <w:sz w:val="24"/>
                <w:szCs w:val="24"/>
              </w:rPr>
              <w:t xml:space="preserve">электронный адрес  </w:t>
            </w:r>
            <w:hyperlink r:id="rId20" w:history="1">
              <w:r w:rsidRPr="00E14CF7">
                <w:rPr>
                  <w:rStyle w:val="a7"/>
                  <w:sz w:val="24"/>
                  <w:szCs w:val="24"/>
                </w:rPr>
                <w:t>Zakupki-</w:t>
              </w:r>
              <w:r w:rsidRPr="00E14CF7">
                <w:rPr>
                  <w:rStyle w:val="a7"/>
                  <w:sz w:val="24"/>
                  <w:szCs w:val="24"/>
                  <w:lang w:val="en-US"/>
                </w:rPr>
                <w:t>krn</w:t>
              </w:r>
              <w:r w:rsidRPr="00E14CF7">
                <w:rPr>
                  <w:rStyle w:val="a7"/>
                  <w:sz w:val="24"/>
                  <w:szCs w:val="24"/>
                </w:rPr>
                <w:t>@trcont.ru</w:t>
              </w:r>
            </w:hyperlink>
          </w:p>
          <w:p w:rsidR="00FC6345" w:rsidRDefault="00FC6345" w:rsidP="00FC6345">
            <w:pPr>
              <w:pStyle w:val="1a"/>
              <w:ind w:firstLine="0"/>
              <w:rPr>
                <w:sz w:val="24"/>
                <w:szCs w:val="24"/>
              </w:rPr>
            </w:pPr>
          </w:p>
          <w:p w:rsidR="00FC6345" w:rsidRPr="00FC6345" w:rsidRDefault="00FC6345" w:rsidP="00FC6345">
            <w:pPr>
              <w:pStyle w:val="1a"/>
              <w:ind w:firstLine="0"/>
              <w:rPr>
                <w:b/>
                <w:sz w:val="24"/>
                <w:szCs w:val="24"/>
              </w:rPr>
            </w:pPr>
            <w:r w:rsidRPr="00FC6345">
              <w:rPr>
                <w:b/>
                <w:sz w:val="24"/>
                <w:szCs w:val="24"/>
              </w:rPr>
              <w:t>Электронный адрес для приёма заявок в электронном виде:</w:t>
            </w:r>
          </w:p>
          <w:p w:rsidR="00FC6345" w:rsidRDefault="007E7231" w:rsidP="00FC6345">
            <w:pPr>
              <w:pStyle w:val="1a"/>
              <w:ind w:firstLine="0"/>
              <w:rPr>
                <w:sz w:val="24"/>
                <w:szCs w:val="24"/>
              </w:rPr>
            </w:pPr>
            <w:hyperlink r:id="rId21" w:history="1">
              <w:proofErr w:type="gramStart"/>
              <w:r w:rsidR="00FC6345" w:rsidRPr="00FC6345">
                <w:rPr>
                  <w:rStyle w:val="a7"/>
                  <w:sz w:val="24"/>
                  <w:szCs w:val="24"/>
                </w:rPr>
                <w:t>Zakupki-</w:t>
              </w:r>
              <w:r w:rsidR="00FC6345" w:rsidRPr="00FC6345">
                <w:rPr>
                  <w:rStyle w:val="a7"/>
                  <w:sz w:val="24"/>
                  <w:szCs w:val="24"/>
                  <w:lang w:val="en-US"/>
                </w:rPr>
                <w:t>krn</w:t>
              </w:r>
              <w:r w:rsidR="00FC6345" w:rsidRPr="00FC6345">
                <w:rPr>
                  <w:rStyle w:val="a7"/>
                  <w:sz w:val="24"/>
                  <w:szCs w:val="24"/>
                </w:rPr>
                <w:t>@</w:t>
              </w:r>
              <w:proofErr w:type="spellStart"/>
              <w:r w:rsidR="00FC6345" w:rsidRPr="00FC6345">
                <w:rPr>
                  <w:rStyle w:val="a7"/>
                  <w:sz w:val="24"/>
                  <w:szCs w:val="24"/>
                </w:rPr>
                <w:t>trcont.ru</w:t>
              </w:r>
              <w:proofErr w:type="spellEnd"/>
            </w:hyperlink>
            <w:r w:rsidR="00FC6345" w:rsidRPr="00FC6345">
              <w:rPr>
                <w:sz w:val="24"/>
                <w:szCs w:val="24"/>
              </w:rPr>
              <w:t xml:space="preserve"> </w:t>
            </w:r>
            <w:r w:rsidR="00FC6345" w:rsidRPr="00FC6345">
              <w:rPr>
                <w:b/>
                <w:i/>
                <w:sz w:val="24"/>
                <w:szCs w:val="24"/>
              </w:rPr>
              <w:t xml:space="preserve">(подача заявок осуществляется по электронной почте или направлением по почте ссылки на </w:t>
            </w:r>
            <w:proofErr w:type="spellStart"/>
            <w:r w:rsidR="00FC6345" w:rsidRPr="00FC6345">
              <w:rPr>
                <w:b/>
                <w:i/>
                <w:sz w:val="24"/>
                <w:szCs w:val="24"/>
              </w:rPr>
              <w:t>файлообменник</w:t>
            </w:r>
            <w:proofErr w:type="spellEnd"/>
            <w:r w:rsidR="00FC6345" w:rsidRPr="00FC6345">
              <w:rPr>
                <w:b/>
                <w:i/>
                <w:sz w:val="24"/>
                <w:szCs w:val="24"/>
              </w:rPr>
              <w:t>.</w:t>
            </w:r>
            <w:proofErr w:type="gramEnd"/>
            <w:r w:rsidR="00FC6345" w:rsidRPr="00FC6345">
              <w:rPr>
                <w:b/>
                <w:i/>
                <w:sz w:val="24"/>
                <w:szCs w:val="24"/>
              </w:rPr>
              <w:t xml:space="preserve"> </w:t>
            </w:r>
            <w:proofErr w:type="gramStart"/>
            <w:r w:rsidR="00FC6345" w:rsidRPr="00FC6345">
              <w:rPr>
                <w:b/>
                <w:i/>
                <w:sz w:val="24"/>
                <w:szCs w:val="24"/>
              </w:rPr>
              <w:t>Подача конвертов с заявками не осуществляется)</w:t>
            </w:r>
            <w:proofErr w:type="gramEnd"/>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FC6345" w:rsidRPr="00FC6345" w:rsidRDefault="00FC6345" w:rsidP="00FC6345">
            <w:pPr>
              <w:pStyle w:val="1a"/>
              <w:ind w:firstLine="397"/>
              <w:rPr>
                <w:sz w:val="24"/>
                <w:szCs w:val="24"/>
              </w:rPr>
            </w:pPr>
            <w:r w:rsidRPr="00FC6345">
              <w:rPr>
                <w:sz w:val="24"/>
                <w:szCs w:val="24"/>
              </w:rPr>
              <w:t>Проведение закупки и принятие решений об итогах и выборе победител</w:t>
            </w:r>
            <w:proofErr w:type="gramStart"/>
            <w:r w:rsidRPr="00FC6345">
              <w:rPr>
                <w:sz w:val="24"/>
                <w:szCs w:val="24"/>
              </w:rPr>
              <w:t>я(</w:t>
            </w:r>
            <w:proofErr w:type="gramEnd"/>
            <w:r w:rsidRPr="00FC6345">
              <w:rPr>
                <w:sz w:val="24"/>
                <w:szCs w:val="24"/>
              </w:rPr>
              <w:t>-ей) Размещения оферты принимается комиссией по осуществлению закупок (далее - Конкурсной комиссией) коллегиальным органом сформированным в аппарате управления ПАО «</w:t>
            </w:r>
            <w:proofErr w:type="spellStart"/>
            <w:r w:rsidRPr="00FC6345">
              <w:rPr>
                <w:sz w:val="24"/>
                <w:szCs w:val="24"/>
              </w:rPr>
              <w:t>ТрансКонтейнер</w:t>
            </w:r>
            <w:proofErr w:type="spellEnd"/>
            <w:r w:rsidRPr="00FC6345">
              <w:rPr>
                <w:sz w:val="24"/>
                <w:szCs w:val="24"/>
              </w:rPr>
              <w:t>».</w:t>
            </w:r>
          </w:p>
          <w:p w:rsidR="00ED2FE2" w:rsidRDefault="00FC6345" w:rsidP="00FC6345">
            <w:pPr>
              <w:pStyle w:val="1a"/>
              <w:ind w:firstLine="0"/>
              <w:rPr>
                <w:sz w:val="24"/>
                <w:szCs w:val="24"/>
                <w:highlight w:val="cyan"/>
              </w:rPr>
            </w:pPr>
            <w:r w:rsidRPr="00FC6345">
              <w:rPr>
                <w:sz w:val="24"/>
                <w:szCs w:val="24"/>
              </w:rPr>
              <w:t>Адрес: Российская Федерация, 125047, г. Москва, Оружейный переулок, д. 19</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F47414" w:rsidRPr="00E6474D" w:rsidRDefault="00870311" w:rsidP="00C64921">
            <w:pPr>
              <w:pStyle w:val="1a"/>
              <w:ind w:firstLine="397"/>
              <w:rPr>
                <w:sz w:val="24"/>
                <w:szCs w:val="24"/>
              </w:rPr>
            </w:pPr>
            <w:proofErr w:type="gramStart"/>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публикуются (размещаются)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2" w:history="1">
              <w:r>
                <w:rPr>
                  <w:rStyle w:val="a7"/>
                  <w:sz w:val="24"/>
                  <w:szCs w:val="24"/>
                </w:rPr>
                <w:t>www.trcont.com</w:t>
              </w:r>
            </w:hyperlink>
            <w:r>
              <w:rPr>
                <w:sz w:val="24"/>
                <w:szCs w:val="24"/>
              </w:rPr>
              <w:t>).</w:t>
            </w:r>
            <w:proofErr w:type="gramEnd"/>
          </w:p>
        </w:tc>
      </w:tr>
      <w:tr w:rsidR="002B6BE9" w:rsidRPr="00F86FAA" w:rsidTr="004D6B74">
        <w:tc>
          <w:tcPr>
            <w:tcW w:w="426" w:type="dxa"/>
          </w:tcPr>
          <w:p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A64551" w:rsidRPr="00FF038E" w:rsidRDefault="00FC6345" w:rsidP="00A64551">
            <w:pPr>
              <w:shd w:val="clear" w:color="auto" w:fill="FFFFFF"/>
              <w:jc w:val="both"/>
            </w:pPr>
            <w:r w:rsidRPr="00A64551">
              <w:t>54 000 000 (пятьдесят четыре миллиона) рублей 00 копеек с у</w:t>
            </w:r>
            <w:r w:rsidR="00A64551">
              <w:t xml:space="preserve">четом всех налогов (кроме НДС), </w:t>
            </w:r>
            <w:r w:rsidR="00A64551" w:rsidRPr="00A64551">
              <w:rPr>
                <w:noProof/>
              </w:rPr>
              <w:t xml:space="preserve">стоимости </w:t>
            </w:r>
            <w:r w:rsidR="00A64551" w:rsidRPr="00A64551">
              <w:rPr>
                <w:rFonts w:eastAsia="Arial"/>
              </w:rPr>
              <w:t xml:space="preserve">расходных материалов  (в том числе  </w:t>
            </w:r>
            <w:r w:rsidR="00A64551" w:rsidRPr="00A64551">
              <w:t>лакокрасочной продукции)</w:t>
            </w:r>
            <w:r w:rsidR="00A64551" w:rsidRPr="00A64551">
              <w:rPr>
                <w:rFonts w:eastAsia="Arial"/>
              </w:rPr>
              <w:t xml:space="preserve">, расходов </w:t>
            </w:r>
            <w:r w:rsidR="00A64551" w:rsidRPr="00A64551">
              <w:rPr>
                <w:noProof/>
              </w:rPr>
              <w:t>связанных с их доставкой, хранением, выполнением погрузо-разгрузочных работ</w:t>
            </w:r>
            <w:r w:rsidR="00A64551" w:rsidRPr="00A64551">
              <w:rPr>
                <w:rFonts w:eastAsia="Arial"/>
              </w:rPr>
              <w:t>, спецодежд</w:t>
            </w:r>
            <w:r w:rsidR="00A64551" w:rsidRPr="00A64551">
              <w:t>ы</w:t>
            </w:r>
            <w:r w:rsidR="00A64551" w:rsidRPr="00A64551">
              <w:rPr>
                <w:rFonts w:eastAsia="Arial"/>
              </w:rPr>
              <w:t xml:space="preserve"> и оборудовани</w:t>
            </w:r>
            <w:r w:rsidR="00A64551" w:rsidRPr="00A64551">
              <w:t xml:space="preserve">я, </w:t>
            </w:r>
            <w:r w:rsidR="00A64551" w:rsidRPr="00A64551">
              <w:rPr>
                <w:noProof/>
              </w:rPr>
              <w:t>а также иных затрат (расходов), связанных с выполнением работ.</w:t>
            </w:r>
          </w:p>
          <w:p w:rsidR="00FF038E" w:rsidRDefault="00A64551" w:rsidP="00FF038E">
            <w:pPr>
              <w:ind w:firstLine="317"/>
              <w:jc w:val="both"/>
            </w:pPr>
            <w:r w:rsidRPr="00FF038E">
              <w:rPr>
                <w:rFonts w:eastAsia="Arial"/>
              </w:rPr>
              <w:t>Сумма НДС и условия начисления определяются в соответствии с законодательством Российской Федерации.</w:t>
            </w:r>
            <w:r w:rsidR="00FF038E" w:rsidRPr="00FF038E">
              <w:t xml:space="preserve"> </w:t>
            </w:r>
          </w:p>
          <w:p w:rsidR="00FF038E" w:rsidRPr="00FF038E" w:rsidRDefault="00FF038E" w:rsidP="00FF038E">
            <w:pPr>
              <w:ind w:firstLine="317"/>
              <w:jc w:val="both"/>
            </w:pPr>
            <w:r w:rsidRPr="00FF038E">
              <w:t>Максимальная стоимость выполнения Работ за 1 (один) контейнер не должна превышать:</w:t>
            </w:r>
          </w:p>
          <w:p w:rsidR="00FF038E" w:rsidRPr="00FF038E" w:rsidRDefault="00FF038E" w:rsidP="00FF038E">
            <w:pPr>
              <w:jc w:val="both"/>
            </w:pPr>
            <w:r w:rsidRPr="00FF038E">
              <w:t>- 6 000 руб. без НДС – частичная покраска двух сторон контейнера, включая подготовительные работы и лакокрасочные материалы;</w:t>
            </w:r>
          </w:p>
          <w:p w:rsidR="00ED2FE2" w:rsidRPr="00A64551" w:rsidRDefault="00FF038E" w:rsidP="00FF038E">
            <w:pPr>
              <w:jc w:val="both"/>
              <w:rPr>
                <w:rFonts w:eastAsia="Arial"/>
              </w:rPr>
            </w:pPr>
            <w:r w:rsidRPr="00FF038E">
              <w:rPr>
                <w:rFonts w:eastAsia="Arial"/>
              </w:rPr>
              <w:t xml:space="preserve">- 1 000 </w:t>
            </w:r>
            <w:r w:rsidRPr="00FF038E">
              <w:t>руб. без НДС – снятие пленочного логотипа.</w:t>
            </w:r>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ED2FE2" w:rsidRDefault="00FC6345" w:rsidP="008317D1">
            <w:pPr>
              <w:jc w:val="both"/>
              <w:rPr>
                <w:b/>
              </w:rPr>
            </w:pPr>
            <w:r w:rsidRPr="008317D1">
              <w:t>«</w:t>
            </w:r>
            <w:r w:rsidR="008317D1" w:rsidRPr="008317D1">
              <w:rPr>
                <w:lang w:val="en-US"/>
              </w:rPr>
              <w:t>20</w:t>
            </w:r>
            <w:r w:rsidRPr="008317D1">
              <w:t>»</w:t>
            </w:r>
            <w:r w:rsidR="008317D1" w:rsidRPr="008317D1">
              <w:rPr>
                <w:lang w:val="en-US"/>
              </w:rPr>
              <w:t xml:space="preserve"> </w:t>
            </w:r>
            <w:r w:rsidR="008317D1" w:rsidRPr="008317D1">
              <w:t xml:space="preserve">мая </w:t>
            </w:r>
            <w:r w:rsidRPr="008317D1">
              <w:t>202</w:t>
            </w:r>
            <w:r w:rsidR="008317D1">
              <w:t>4</w:t>
            </w:r>
            <w:r w:rsidRPr="008317D1">
              <w:t xml:space="preserve"> г.</w:t>
            </w:r>
          </w:p>
        </w:tc>
      </w:tr>
      <w:tr w:rsidR="005C4BFB" w:rsidRPr="00F86FAA" w:rsidTr="004D6B74">
        <w:tc>
          <w:tcPr>
            <w:tcW w:w="426" w:type="dxa"/>
          </w:tcPr>
          <w:p w:rsidR="005C4BFB" w:rsidRPr="00856650" w:rsidRDefault="005C4BFB" w:rsidP="00E47C4C">
            <w:pPr>
              <w:pStyle w:val="1a"/>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ED2FE2" w:rsidRDefault="00FC6345" w:rsidP="002A076B">
            <w:pPr>
              <w:pStyle w:val="1a"/>
              <w:ind w:firstLine="397"/>
              <w:rPr>
                <w:b/>
                <w:sz w:val="24"/>
                <w:szCs w:val="24"/>
              </w:rPr>
            </w:pPr>
            <w:proofErr w:type="gramStart"/>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w:t>
            </w:r>
            <w:r w:rsidRPr="008317D1">
              <w:rPr>
                <w:sz w:val="24"/>
                <w:szCs w:val="24"/>
              </w:rPr>
              <w:t xml:space="preserve">до </w:t>
            </w:r>
            <w:r w:rsidR="008317D1" w:rsidRPr="008317D1">
              <w:rPr>
                <w:sz w:val="24"/>
                <w:szCs w:val="24"/>
              </w:rPr>
              <w:t>«2</w:t>
            </w:r>
            <w:r w:rsidR="002A076B">
              <w:rPr>
                <w:sz w:val="24"/>
                <w:szCs w:val="24"/>
              </w:rPr>
              <w:t>5</w:t>
            </w:r>
            <w:r w:rsidR="008317D1" w:rsidRPr="008317D1">
              <w:rPr>
                <w:sz w:val="24"/>
                <w:szCs w:val="24"/>
              </w:rPr>
              <w:t xml:space="preserve">» </w:t>
            </w:r>
            <w:r w:rsidR="002A076B">
              <w:rPr>
                <w:sz w:val="24"/>
                <w:szCs w:val="24"/>
              </w:rPr>
              <w:t>июля</w:t>
            </w:r>
            <w:r w:rsidR="008317D1" w:rsidRPr="008317D1">
              <w:rPr>
                <w:sz w:val="24"/>
                <w:szCs w:val="24"/>
              </w:rPr>
              <w:t xml:space="preserve"> 2024 г. </w:t>
            </w:r>
            <w:r w:rsidRPr="008317D1">
              <w:rPr>
                <w:sz w:val="24"/>
                <w:szCs w:val="24"/>
              </w:rPr>
              <w:t>по</w:t>
            </w:r>
            <w:r>
              <w:rPr>
                <w:sz w:val="24"/>
                <w:szCs w:val="24"/>
              </w:rPr>
              <w:t xml:space="preserve"> адресу, указанному в пункте 2 Информационной</w:t>
            </w:r>
            <w:proofErr w:type="gramEnd"/>
            <w:r>
              <w:rPr>
                <w:sz w:val="24"/>
                <w:szCs w:val="24"/>
              </w:rPr>
              <w:t xml:space="preserve"> карты.</w:t>
            </w:r>
          </w:p>
        </w:tc>
      </w:tr>
      <w:tr w:rsidR="003E2C12" w:rsidRPr="00F86FAA" w:rsidTr="004D6B74">
        <w:tc>
          <w:tcPr>
            <w:tcW w:w="426" w:type="dxa"/>
          </w:tcPr>
          <w:p w:rsidR="003E2C12" w:rsidRPr="00F86FAA" w:rsidRDefault="00747369" w:rsidP="00E47C4C">
            <w:pPr>
              <w:pStyle w:val="1a"/>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FC6345" w:rsidRPr="001E26BD" w:rsidRDefault="00FC6345" w:rsidP="00FC6345">
            <w:pPr>
              <w:pStyle w:val="1a"/>
              <w:ind w:firstLine="397"/>
              <w:rPr>
                <w:sz w:val="23"/>
                <w:szCs w:val="23"/>
              </w:rPr>
            </w:pPr>
            <w:r w:rsidRPr="001E26BD">
              <w:rPr>
                <w:sz w:val="23"/>
                <w:szCs w:val="23"/>
              </w:rPr>
              <w:t>Вскрытие, рассмотрение, оценка и сопоставление Заявок состоится по адресу, указанному в пункте 2 Информационной карты:</w:t>
            </w:r>
          </w:p>
          <w:p w:rsidR="00FC6345" w:rsidRPr="001E26BD" w:rsidRDefault="00FC6345" w:rsidP="00FC6345">
            <w:pPr>
              <w:pStyle w:val="1a"/>
              <w:ind w:firstLine="397"/>
              <w:rPr>
                <w:sz w:val="23"/>
                <w:szCs w:val="23"/>
              </w:rPr>
            </w:pPr>
            <w:r w:rsidRPr="001E26BD">
              <w:rPr>
                <w:sz w:val="23"/>
                <w:szCs w:val="23"/>
              </w:rPr>
              <w:t xml:space="preserve">1) по первому этапу при наличии Заявок  - </w:t>
            </w:r>
            <w:r>
              <w:rPr>
                <w:sz w:val="24"/>
                <w:szCs w:val="24"/>
              </w:rPr>
              <w:t xml:space="preserve">позднее </w:t>
            </w:r>
            <w:r w:rsidR="008317D1" w:rsidRPr="008317D1">
              <w:rPr>
                <w:sz w:val="24"/>
                <w:szCs w:val="24"/>
              </w:rPr>
              <w:t xml:space="preserve">«27» мая 2024 г. </w:t>
            </w:r>
            <w:r w:rsidRPr="001E26BD">
              <w:rPr>
                <w:sz w:val="23"/>
                <w:szCs w:val="23"/>
              </w:rPr>
              <w:t xml:space="preserve">в </w:t>
            </w:r>
            <w:r w:rsidR="00350A9C">
              <w:rPr>
                <w:sz w:val="23"/>
                <w:szCs w:val="23"/>
              </w:rPr>
              <w:t xml:space="preserve">07 </w:t>
            </w:r>
            <w:r w:rsidRPr="001E26BD">
              <w:rPr>
                <w:sz w:val="23"/>
                <w:szCs w:val="23"/>
              </w:rPr>
              <w:t>часов 00 минут местного времени;</w:t>
            </w:r>
          </w:p>
          <w:p w:rsidR="00ED2FE2" w:rsidRDefault="00FC6345" w:rsidP="00FC6345">
            <w:pPr>
              <w:pStyle w:val="1a"/>
              <w:ind w:firstLine="397"/>
              <w:rPr>
                <w:sz w:val="24"/>
                <w:szCs w:val="24"/>
                <w:highlight w:val="cyan"/>
              </w:rPr>
            </w:pPr>
            <w:r w:rsidRPr="001E26BD">
              <w:rPr>
                <w:sz w:val="23"/>
                <w:szCs w:val="23"/>
              </w:rPr>
              <w:t>2) по второму и последующим этапам при поступлении Заявок после предыдущего этапа - последнюю рабочую пятницу каждого месяца в календарном году.</w:t>
            </w:r>
          </w:p>
        </w:tc>
      </w:tr>
      <w:tr w:rsidR="003E2C12" w:rsidRPr="00F86FAA" w:rsidTr="004D6B74">
        <w:tc>
          <w:tcPr>
            <w:tcW w:w="426" w:type="dxa"/>
          </w:tcPr>
          <w:p w:rsidR="003E2C12" w:rsidRPr="00F86FAA" w:rsidRDefault="00856650" w:rsidP="00E47C4C">
            <w:pPr>
              <w:pStyle w:val="1a"/>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311DB2" w:rsidRPr="00DC6D8E" w:rsidRDefault="00311DB2" w:rsidP="00311DB2">
            <w:pPr>
              <w:pStyle w:val="1a"/>
              <w:ind w:firstLine="459"/>
              <w:rPr>
                <w:sz w:val="23"/>
                <w:szCs w:val="23"/>
              </w:rPr>
            </w:pPr>
            <w:r w:rsidRPr="00DC6D8E">
              <w:rPr>
                <w:sz w:val="23"/>
                <w:szCs w:val="23"/>
              </w:rPr>
              <w:t>Подведение итогов состоится по адресу, указанному в пункте 3 Информационной карты:</w:t>
            </w:r>
          </w:p>
          <w:p w:rsidR="00311DB2" w:rsidRPr="00350A9C" w:rsidRDefault="00311DB2" w:rsidP="00311DB2">
            <w:pPr>
              <w:pStyle w:val="1a"/>
              <w:numPr>
                <w:ilvl w:val="0"/>
                <w:numId w:val="58"/>
              </w:numPr>
              <w:ind w:left="62" w:firstLine="397"/>
              <w:rPr>
                <w:sz w:val="24"/>
                <w:szCs w:val="24"/>
              </w:rPr>
            </w:pPr>
            <w:r w:rsidRPr="007A733D">
              <w:rPr>
                <w:sz w:val="23"/>
                <w:szCs w:val="23"/>
              </w:rPr>
              <w:t xml:space="preserve">по первому этапу при наличии Заявок - не </w:t>
            </w:r>
            <w:r w:rsidRPr="00350A9C">
              <w:rPr>
                <w:sz w:val="23"/>
                <w:szCs w:val="23"/>
              </w:rPr>
              <w:t xml:space="preserve">позднее </w:t>
            </w:r>
            <w:r w:rsidRPr="00350A9C">
              <w:rPr>
                <w:sz w:val="24"/>
                <w:szCs w:val="24"/>
              </w:rPr>
              <w:t>«</w:t>
            </w:r>
            <w:r w:rsidR="00350A9C" w:rsidRPr="00350A9C">
              <w:rPr>
                <w:sz w:val="24"/>
                <w:szCs w:val="24"/>
              </w:rPr>
              <w:t>28</w:t>
            </w:r>
            <w:r w:rsidRPr="00350A9C">
              <w:rPr>
                <w:sz w:val="24"/>
                <w:szCs w:val="24"/>
              </w:rPr>
              <w:t xml:space="preserve">» </w:t>
            </w:r>
            <w:r w:rsidR="00350A9C" w:rsidRPr="00350A9C">
              <w:rPr>
                <w:sz w:val="24"/>
                <w:szCs w:val="24"/>
              </w:rPr>
              <w:t>июня</w:t>
            </w:r>
            <w:r w:rsidRPr="00350A9C">
              <w:rPr>
                <w:sz w:val="24"/>
                <w:szCs w:val="24"/>
              </w:rPr>
              <w:t xml:space="preserve"> 202</w:t>
            </w:r>
            <w:r w:rsidR="00350A9C" w:rsidRPr="00350A9C">
              <w:rPr>
                <w:sz w:val="24"/>
                <w:szCs w:val="24"/>
              </w:rPr>
              <w:t>4</w:t>
            </w:r>
            <w:r w:rsidRPr="00350A9C">
              <w:rPr>
                <w:sz w:val="24"/>
                <w:szCs w:val="24"/>
              </w:rPr>
              <w:t xml:space="preserve"> г. </w:t>
            </w:r>
            <w:r w:rsidRPr="00350A9C">
              <w:rPr>
                <w:sz w:val="23"/>
                <w:szCs w:val="23"/>
              </w:rPr>
              <w:t>в 1</w:t>
            </w:r>
            <w:r w:rsidR="00350A9C" w:rsidRPr="00350A9C">
              <w:rPr>
                <w:sz w:val="23"/>
                <w:szCs w:val="23"/>
              </w:rPr>
              <w:t>4</w:t>
            </w:r>
            <w:r w:rsidRPr="00350A9C">
              <w:rPr>
                <w:sz w:val="23"/>
                <w:szCs w:val="23"/>
              </w:rPr>
              <w:t xml:space="preserve"> часов 00 минут;</w:t>
            </w:r>
          </w:p>
          <w:p w:rsidR="00ED2FE2" w:rsidRDefault="00311DB2" w:rsidP="00311DB2">
            <w:pPr>
              <w:pStyle w:val="1a"/>
              <w:ind w:firstLine="459"/>
              <w:rPr>
                <w:sz w:val="24"/>
                <w:szCs w:val="24"/>
                <w:highlight w:val="cyan"/>
              </w:rPr>
            </w:pPr>
            <w:r w:rsidRPr="00311DB2">
              <w:rPr>
                <w:sz w:val="23"/>
                <w:szCs w:val="23"/>
              </w:rPr>
              <w:t>2)</w:t>
            </w:r>
            <w:r>
              <w:rPr>
                <w:sz w:val="23"/>
                <w:szCs w:val="23"/>
              </w:rPr>
              <w:t xml:space="preserve"> </w:t>
            </w:r>
            <w:r w:rsidRPr="007A733D">
              <w:rPr>
                <w:sz w:val="23"/>
                <w:szCs w:val="23"/>
              </w:rPr>
              <w:t xml:space="preserve">по второму и последующим этапам при поступлении Заявок - не позднее 21 календарного дня </w:t>
            </w:r>
            <w:proofErr w:type="gramStart"/>
            <w:r w:rsidRPr="007A733D">
              <w:rPr>
                <w:sz w:val="23"/>
                <w:szCs w:val="23"/>
              </w:rPr>
              <w:t>с даты рассмотрения</w:t>
            </w:r>
            <w:proofErr w:type="gramEnd"/>
            <w:r w:rsidRPr="007A733D">
              <w:rPr>
                <w:sz w:val="23"/>
                <w:szCs w:val="23"/>
              </w:rPr>
              <w:t xml:space="preserve"> и сопоставления Заявок соответствующего этапа (пункт 8 Информационной карты)</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ED2FE2" w:rsidRDefault="00FC6345">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ED2FE2" w:rsidRPr="00315193" w:rsidRDefault="00FC6345">
            <w:pPr>
              <w:pStyle w:val="afd"/>
              <w:jc w:val="both"/>
              <w:rPr>
                <w:sz w:val="24"/>
                <w:szCs w:val="24"/>
              </w:rPr>
            </w:pPr>
            <w:r w:rsidRPr="00315193">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ED2FE2" w:rsidRDefault="00FC6345">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a"/>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ED2FE2" w:rsidRDefault="00FC6345">
            <w:pPr>
              <w:pStyle w:val="1a"/>
              <w:ind w:firstLine="0"/>
              <w:rPr>
                <w:sz w:val="24"/>
                <w:szCs w:val="24"/>
              </w:rPr>
            </w:pPr>
            <w:r>
              <w:rPr>
                <w:sz w:val="24"/>
                <w:szCs w:val="24"/>
              </w:rPr>
              <w:t xml:space="preserve">Оплата выполненных Работ производится в течение 15 (пятнадцати) календарных дней </w:t>
            </w:r>
            <w:proofErr w:type="gramStart"/>
            <w:r>
              <w:rPr>
                <w:sz w:val="24"/>
                <w:szCs w:val="24"/>
              </w:rPr>
              <w:t>с даты подписания</w:t>
            </w:r>
            <w:proofErr w:type="gramEnd"/>
            <w:r>
              <w:rPr>
                <w:sz w:val="24"/>
                <w:szCs w:val="24"/>
              </w:rPr>
              <w:t xml:space="preserve"> акта сдачи-приемки выполненных работ на основании счета, счета-фактуры Исполнителя.</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lastRenderedPageBreak/>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ED2FE2" w:rsidRDefault="00FC6345">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Сроки выполнения отдельных этапов Работ определяются в заявках.</w:t>
            </w:r>
          </w:p>
          <w:p w:rsidR="00685C56" w:rsidRPr="00F86FAA" w:rsidRDefault="00685C56" w:rsidP="00685C56">
            <w:pPr>
              <w:pStyle w:val="Default"/>
              <w:jc w:val="both"/>
            </w:pPr>
          </w:p>
          <w:p w:rsidR="00ED2FE2" w:rsidRDefault="00FC6345">
            <w:pPr>
              <w:pStyle w:val="Default"/>
              <w:jc w:val="both"/>
            </w:pPr>
            <w:r>
              <w:rPr>
                <w:b/>
                <w:bCs/>
                <w:color w:val="auto"/>
              </w:rPr>
              <w:t xml:space="preserve">Место </w:t>
            </w:r>
            <w:r>
              <w:rPr>
                <w:b/>
                <w:color w:val="auto"/>
              </w:rPr>
              <w:t xml:space="preserve">поставки товаров, выполнения работ, оказания услуг и т.д.: </w:t>
            </w:r>
            <w:r>
              <w:t xml:space="preserve">г Красноярск, </w:t>
            </w:r>
            <w:proofErr w:type="spellStart"/>
            <w:proofErr w:type="gramStart"/>
            <w:r>
              <w:t>ул</w:t>
            </w:r>
            <w:proofErr w:type="spellEnd"/>
            <w:proofErr w:type="gramEnd"/>
            <w:r>
              <w:t xml:space="preserve"> Рязанская, </w:t>
            </w:r>
            <w:proofErr w:type="spellStart"/>
            <w:r>
              <w:t>д</w:t>
            </w:r>
            <w:proofErr w:type="spellEnd"/>
            <w:r>
              <w:t xml:space="preserve"> 12</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ED2FE2" w:rsidRDefault="00FC6345">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ED2FE2" w:rsidRDefault="00FC6345">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ED2FE2" w:rsidRDefault="00FC6345">
                  <w:pPr>
                    <w:snapToGrid w:val="0"/>
                    <w:rPr>
                      <w:sz w:val="22"/>
                      <w:szCs w:val="22"/>
                    </w:rPr>
                  </w:pPr>
                  <w:r>
                    <w:rPr>
                      <w:sz w:val="22"/>
                      <w:szCs w:val="22"/>
                    </w:rPr>
                    <w:t>33.12.15</w:t>
                  </w:r>
                </w:p>
              </w:tc>
              <w:tc>
                <w:tcPr>
                  <w:tcW w:w="1417" w:type="dxa"/>
                  <w:tcBorders>
                    <w:top w:val="single" w:sz="4" w:space="0" w:color="auto"/>
                    <w:left w:val="single" w:sz="4" w:space="0" w:color="auto"/>
                    <w:bottom w:val="single" w:sz="4" w:space="0" w:color="auto"/>
                    <w:right w:val="single" w:sz="4" w:space="0" w:color="auto"/>
                  </w:tcBorders>
                </w:tcPr>
                <w:p w:rsidR="00ED2FE2" w:rsidRDefault="00FC6345">
                  <w:pPr>
                    <w:snapToGrid w:val="0"/>
                    <w:rPr>
                      <w:sz w:val="22"/>
                      <w:szCs w:val="22"/>
                    </w:rPr>
                  </w:pPr>
                  <w:r>
                    <w:rPr>
                      <w:sz w:val="22"/>
                      <w:szCs w:val="22"/>
                    </w:rPr>
                    <w:t>29.20.5</w:t>
                  </w:r>
                </w:p>
              </w:tc>
              <w:tc>
                <w:tcPr>
                  <w:tcW w:w="1134" w:type="dxa"/>
                  <w:tcBorders>
                    <w:top w:val="single" w:sz="4" w:space="0" w:color="auto"/>
                    <w:left w:val="single" w:sz="4" w:space="0" w:color="auto"/>
                    <w:bottom w:val="single" w:sz="4" w:space="0" w:color="auto"/>
                    <w:right w:val="single" w:sz="4" w:space="0" w:color="auto"/>
                  </w:tcBorders>
                </w:tcPr>
                <w:p w:rsidR="00ED2FE2" w:rsidRDefault="00FC6345">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ED2FE2" w:rsidRDefault="00FC6345">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ED2FE2" w:rsidRDefault="00FC6345">
                  <w:pPr>
                    <w:snapToGrid w:val="0"/>
                    <w:rPr>
                      <w:sz w:val="22"/>
                      <w:szCs w:val="22"/>
                    </w:rPr>
                  </w:pPr>
                  <w:r>
                    <w:rPr>
                      <w:sz w:val="22"/>
                      <w:szCs w:val="22"/>
                    </w:rPr>
                    <w:t>185</w:t>
                  </w:r>
                </w:p>
              </w:tc>
            </w:tr>
          </w:tbl>
          <w:p w:rsidR="00ED2FE2" w:rsidRDefault="00ED2FE2"/>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856650" w:rsidP="00C1112E">
            <w:pPr>
              <w:pStyle w:val="aff6"/>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ED2FE2" w:rsidRPr="00315193" w:rsidRDefault="00FC6345">
            <w:pPr>
              <w:pStyle w:val="aff6"/>
              <w:numPr>
                <w:ilvl w:val="1"/>
                <w:numId w:val="26"/>
              </w:numPr>
              <w:ind w:left="601" w:hanging="426"/>
              <w:jc w:val="both"/>
            </w:pPr>
            <w:r w:rsidRPr="00315193">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ED2FE2" w:rsidRPr="00315193" w:rsidRDefault="00FC6345">
            <w:pPr>
              <w:pStyle w:val="aff6"/>
              <w:numPr>
                <w:ilvl w:val="1"/>
                <w:numId w:val="26"/>
              </w:numPr>
              <w:ind w:left="601" w:hanging="426"/>
              <w:jc w:val="both"/>
            </w:pPr>
            <w:r w:rsidRPr="00315193">
              <w:t>отсутствие за последние три года просроченной задолженности перед ПАО «</w:t>
            </w:r>
            <w:proofErr w:type="spellStart"/>
            <w:r w:rsidRPr="00315193">
              <w:t>ТрансКонтейнер</w:t>
            </w:r>
            <w:proofErr w:type="spellEnd"/>
            <w:r w:rsidRPr="00315193">
              <w:t>», фактов невыполнения обязательств перед ПАО «</w:t>
            </w:r>
            <w:proofErr w:type="spellStart"/>
            <w:r w:rsidRPr="00315193">
              <w:t>ТрансКонтейнер</w:t>
            </w:r>
            <w:proofErr w:type="spellEnd"/>
            <w:r w:rsidRPr="00315193">
              <w:t>» и причинения вреда имуществу ПАО «</w:t>
            </w:r>
            <w:proofErr w:type="spellStart"/>
            <w:r w:rsidRPr="00315193">
              <w:t>ТрансКонтейнер</w:t>
            </w:r>
            <w:proofErr w:type="spellEnd"/>
            <w:r w:rsidRPr="00315193">
              <w:t xml:space="preserve">»; </w:t>
            </w:r>
          </w:p>
          <w:p w:rsidR="00ED2FE2" w:rsidRPr="00315193" w:rsidRDefault="00FC6345">
            <w:pPr>
              <w:pStyle w:val="aff6"/>
              <w:numPr>
                <w:ilvl w:val="1"/>
                <w:numId w:val="26"/>
              </w:numPr>
              <w:ind w:left="601" w:hanging="426"/>
              <w:jc w:val="both"/>
            </w:pPr>
            <w:r w:rsidRPr="00315193">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315193">
              <w:t>://</w:t>
            </w:r>
            <w:r>
              <w:rPr>
                <w:lang w:val="en-US"/>
              </w:rPr>
              <w:t>www</w:t>
            </w:r>
            <w:r w:rsidRPr="00315193">
              <w:t>.</w:t>
            </w:r>
            <w:proofErr w:type="spellStart"/>
            <w:r>
              <w:rPr>
                <w:lang w:val="en-US"/>
              </w:rPr>
              <w:t>nalog</w:t>
            </w:r>
            <w:proofErr w:type="spellEnd"/>
            <w:r w:rsidRPr="00315193">
              <w:t>.</w:t>
            </w:r>
            <w:proofErr w:type="spellStart"/>
            <w:r>
              <w:rPr>
                <w:lang w:val="en-US"/>
              </w:rPr>
              <w:t>ru</w:t>
            </w:r>
            <w:proofErr w:type="spellEnd"/>
            <w:r w:rsidRPr="00315193">
              <w:t>) на условиях, изложенных в проекте договора (приложение к документации о закупке).</w:t>
            </w:r>
          </w:p>
          <w:p w:rsidR="006D2B87" w:rsidRPr="00286B26" w:rsidRDefault="006D2B87" w:rsidP="00C1112E">
            <w:pPr>
              <w:pStyle w:val="aff6"/>
              <w:numPr>
                <w:ilvl w:val="0"/>
                <w:numId w:val="26"/>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ED2FE2" w:rsidRPr="00315193" w:rsidRDefault="00FC6345">
            <w:pPr>
              <w:pStyle w:val="aff6"/>
              <w:numPr>
                <w:ilvl w:val="1"/>
                <w:numId w:val="26"/>
              </w:numPr>
              <w:ind w:left="601" w:hanging="426"/>
              <w:jc w:val="both"/>
            </w:pPr>
            <w:r w:rsidRPr="00315193">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ED2FE2" w:rsidRPr="00315193" w:rsidRDefault="00FC6345">
            <w:pPr>
              <w:pStyle w:val="aff6"/>
              <w:numPr>
                <w:ilvl w:val="1"/>
                <w:numId w:val="26"/>
              </w:numPr>
              <w:ind w:left="601" w:hanging="426"/>
              <w:jc w:val="both"/>
            </w:pPr>
            <w:proofErr w:type="gramStart"/>
            <w:r w:rsidRPr="00315193">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315193">
              <w:t>://</w:t>
            </w:r>
            <w:r>
              <w:rPr>
                <w:lang w:val="en-US"/>
              </w:rPr>
              <w:t>service</w:t>
            </w:r>
            <w:r w:rsidRPr="00315193">
              <w:t>.</w:t>
            </w:r>
            <w:proofErr w:type="spellStart"/>
            <w:r>
              <w:rPr>
                <w:lang w:val="en-US"/>
              </w:rPr>
              <w:t>nalog</w:t>
            </w:r>
            <w:proofErr w:type="spellEnd"/>
            <w:r w:rsidRPr="00315193">
              <w:t>.</w:t>
            </w:r>
            <w:proofErr w:type="spellStart"/>
            <w:r>
              <w:rPr>
                <w:lang w:val="en-US"/>
              </w:rPr>
              <w:t>ru</w:t>
            </w:r>
            <w:proofErr w:type="spellEnd"/>
            <w:r w:rsidRPr="00315193">
              <w:t>/</w:t>
            </w:r>
            <w:proofErr w:type="spellStart"/>
            <w:r>
              <w:rPr>
                <w:lang w:val="en-US"/>
              </w:rPr>
              <w:t>zd</w:t>
            </w:r>
            <w:proofErr w:type="spellEnd"/>
            <w:r w:rsidRPr="00315193">
              <w:t>.</w:t>
            </w:r>
            <w:r>
              <w:rPr>
                <w:lang w:val="en-US"/>
              </w:rPr>
              <w:t>do</w:t>
            </w:r>
            <w:r w:rsidRPr="00315193">
              <w:t>).</w:t>
            </w:r>
            <w:proofErr w:type="gramEnd"/>
            <w:r w:rsidRPr="00315193">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w:t>
            </w:r>
            <w:r w:rsidRPr="00315193">
              <w:lastRenderedPageBreak/>
              <w:t>(заверенные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315193">
              <w:t>://</w:t>
            </w:r>
            <w:r>
              <w:rPr>
                <w:lang w:val="en-US"/>
              </w:rPr>
              <w:t>service</w:t>
            </w:r>
            <w:r w:rsidRPr="00315193">
              <w:t>.</w:t>
            </w:r>
            <w:proofErr w:type="spellStart"/>
            <w:r>
              <w:rPr>
                <w:lang w:val="en-US"/>
              </w:rPr>
              <w:t>nalog</w:t>
            </w:r>
            <w:proofErr w:type="spellEnd"/>
            <w:r w:rsidRPr="00315193">
              <w:t>.</w:t>
            </w:r>
            <w:proofErr w:type="spellStart"/>
            <w:r>
              <w:rPr>
                <w:lang w:val="en-US"/>
              </w:rPr>
              <w:t>ru</w:t>
            </w:r>
            <w:proofErr w:type="spellEnd"/>
            <w:r w:rsidRPr="00315193">
              <w:t>/</w:t>
            </w:r>
            <w:proofErr w:type="spellStart"/>
            <w:r>
              <w:rPr>
                <w:lang w:val="en-US"/>
              </w:rPr>
              <w:t>zd</w:t>
            </w:r>
            <w:proofErr w:type="spellEnd"/>
            <w:r w:rsidRPr="00315193">
              <w:t>.</w:t>
            </w:r>
            <w:r>
              <w:rPr>
                <w:lang w:val="en-US"/>
              </w:rPr>
              <w:t>do</w:t>
            </w:r>
            <w:r w:rsidRPr="00315193">
              <w:t xml:space="preserve">); </w:t>
            </w:r>
          </w:p>
          <w:p w:rsidR="00ED2FE2" w:rsidRPr="00315193" w:rsidRDefault="00FC6345">
            <w:pPr>
              <w:pStyle w:val="aff6"/>
              <w:numPr>
                <w:ilvl w:val="1"/>
                <w:numId w:val="26"/>
              </w:numPr>
              <w:ind w:left="601" w:hanging="426"/>
              <w:jc w:val="both"/>
            </w:pPr>
            <w:proofErr w:type="gramStart"/>
            <w:r w:rsidRPr="00315193">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315193">
              <w:t>неприостановлении</w:t>
            </w:r>
            <w:proofErr w:type="spellEnd"/>
            <w:r w:rsidRPr="00315193">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315193">
              <w:t>://</w:t>
            </w:r>
            <w:proofErr w:type="spellStart"/>
            <w:r>
              <w:rPr>
                <w:lang w:val="en-US"/>
              </w:rPr>
              <w:t>fssprus</w:t>
            </w:r>
            <w:proofErr w:type="spellEnd"/>
            <w:r w:rsidRPr="00315193">
              <w:t>.</w:t>
            </w:r>
            <w:proofErr w:type="spellStart"/>
            <w:r>
              <w:rPr>
                <w:lang w:val="en-US"/>
              </w:rPr>
              <w:t>ru</w:t>
            </w:r>
            <w:proofErr w:type="spellEnd"/>
            <w:r w:rsidRPr="00315193">
              <w:t>/</w:t>
            </w:r>
            <w:proofErr w:type="spellStart"/>
            <w:r>
              <w:rPr>
                <w:lang w:val="en-US"/>
              </w:rPr>
              <w:t>iss</w:t>
            </w:r>
            <w:proofErr w:type="spellEnd"/>
            <w:r w:rsidRPr="00315193">
              <w:t>/</w:t>
            </w:r>
            <w:proofErr w:type="spellStart"/>
            <w:r>
              <w:rPr>
                <w:lang w:val="en-US"/>
              </w:rPr>
              <w:t>ip</w:t>
            </w:r>
            <w:proofErr w:type="spellEnd"/>
            <w:r w:rsidRPr="00315193">
              <w:t>), а также информации в едином</w:t>
            </w:r>
            <w:proofErr w:type="gramEnd"/>
            <w:r w:rsidRPr="00315193">
              <w:t xml:space="preserve"> федеральном </w:t>
            </w:r>
            <w:proofErr w:type="gramStart"/>
            <w:r w:rsidRPr="00315193">
              <w:t>реестре</w:t>
            </w:r>
            <w:proofErr w:type="gramEnd"/>
            <w:r w:rsidRPr="00315193">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315193">
              <w:t>://</w:t>
            </w:r>
            <w:r>
              <w:rPr>
                <w:lang w:val="en-US"/>
              </w:rPr>
              <w:t>www</w:t>
            </w:r>
            <w:r w:rsidRPr="00315193">
              <w:t>.</w:t>
            </w:r>
            <w:proofErr w:type="spellStart"/>
            <w:r>
              <w:rPr>
                <w:lang w:val="en-US"/>
              </w:rPr>
              <w:t>fedresurs</w:t>
            </w:r>
            <w:proofErr w:type="spellEnd"/>
            <w:r w:rsidRPr="00315193">
              <w:t>.</w:t>
            </w:r>
            <w:proofErr w:type="spellStart"/>
            <w:r>
              <w:rPr>
                <w:lang w:val="en-US"/>
              </w:rPr>
              <w:t>ru</w:t>
            </w:r>
            <w:proofErr w:type="spellEnd"/>
            <w:r w:rsidRPr="00315193">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315193">
              <w:t>неприостановлении</w:t>
            </w:r>
            <w:proofErr w:type="spellEnd"/>
            <w:r w:rsidRPr="00315193">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rsidR="00ED2FE2" w:rsidRPr="00315193" w:rsidRDefault="00FC6345">
            <w:pPr>
              <w:pStyle w:val="aff6"/>
              <w:numPr>
                <w:ilvl w:val="1"/>
                <w:numId w:val="26"/>
              </w:numPr>
              <w:ind w:left="601" w:hanging="426"/>
              <w:jc w:val="both"/>
            </w:pPr>
            <w:r w:rsidRPr="00315193">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rsidR="00ED2FE2" w:rsidRPr="00315193" w:rsidRDefault="00FC6345">
            <w:pPr>
              <w:pStyle w:val="aff6"/>
              <w:numPr>
                <w:ilvl w:val="1"/>
                <w:numId w:val="26"/>
              </w:numPr>
              <w:ind w:left="601" w:hanging="426"/>
              <w:jc w:val="both"/>
            </w:pPr>
            <w:proofErr w:type="gramStart"/>
            <w:r w:rsidRPr="00315193">
              <w:lastRenderedPageBreak/>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w:t>
            </w:r>
            <w:proofErr w:type="spellStart"/>
            <w:r w:rsidRPr="00315193">
              <w:t>ов</w:t>
            </w:r>
            <w:proofErr w:type="spellEnd"/>
            <w:r w:rsidRPr="00315193">
              <w:t>).</w:t>
            </w:r>
            <w:proofErr w:type="gramEnd"/>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ED2FE2" w:rsidRDefault="00FC6345">
            <w:pPr>
              <w:pStyle w:val="af8"/>
              <w:ind w:firstLine="0"/>
              <w:rPr>
                <w:sz w:val="24"/>
                <w:highlight w:val="yellow"/>
              </w:rPr>
            </w:pPr>
            <w:r>
              <w:rPr>
                <w:sz w:val="24"/>
              </w:rPr>
              <w:t xml:space="preserve">Иностранное лицо должно быть правомочно заключать и исполнять договор, </w:t>
            </w:r>
            <w:proofErr w:type="gramStart"/>
            <w:r>
              <w:rPr>
                <w:sz w:val="24"/>
              </w:rPr>
              <w:t>право</w:t>
            </w:r>
            <w:proofErr w:type="gramEnd"/>
            <w:r>
              <w:rPr>
                <w:sz w:val="24"/>
              </w:rPr>
              <w:t xml:space="preserve">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или ликвидации. Данные обстоятельства могут подтверждаться </w:t>
            </w:r>
            <w:proofErr w:type="gramStart"/>
            <w:r>
              <w:rPr>
                <w:sz w:val="24"/>
              </w:rPr>
              <w:t>заверением</w:t>
            </w:r>
            <w:proofErr w:type="gramEnd"/>
            <w:r>
              <w:rPr>
                <w:sz w:val="24"/>
              </w:rPr>
              <w:t xml:space="preserve"> иностранного лица. В случае если для участия в настоящей закупке способом размещения оферты иностранному участнику/претенденту потребуется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p w:rsidR="007D6548" w:rsidRPr="00FC5445" w:rsidRDefault="00FC5445" w:rsidP="003D3596">
            <w:pPr>
              <w:pStyle w:val="af8"/>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tblPr>
            <w:tblGrid>
              <w:gridCol w:w="6974"/>
            </w:tblGrid>
            <w:tr w:rsidR="00B244F0" w:rsidRPr="000A15FB" w:rsidTr="00FC5445">
              <w:tc>
                <w:tcPr>
                  <w:tcW w:w="6974" w:type="dxa"/>
                </w:tcPr>
                <w:p w:rsidR="002820B4" w:rsidRPr="00D94533" w:rsidRDefault="002820B4" w:rsidP="002820B4">
                  <w:pPr>
                    <w:pStyle w:val="-3"/>
                    <w:tabs>
                      <w:tab w:val="clear" w:pos="1985"/>
                    </w:tabs>
                    <w:suppressAutoHyphens/>
                    <w:ind w:left="629" w:firstLine="0"/>
                    <w:rPr>
                      <w:b/>
                      <w:sz w:val="24"/>
                    </w:rPr>
                  </w:pPr>
                  <w:r>
                    <w:rPr>
                      <w:b/>
                      <w:sz w:val="24"/>
                    </w:rPr>
                    <w:t>I. Внесение изменений в договор:</w:t>
                  </w:r>
                </w:p>
                <w:p w:rsidR="00ED2FE2" w:rsidRDefault="00FC6345">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2820B4" w:rsidRPr="002F15C9" w:rsidRDefault="002820B4" w:rsidP="002820B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2820B4" w:rsidRPr="002F15C9" w:rsidRDefault="002820B4" w:rsidP="002820B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820B4" w:rsidRPr="002F15C9" w:rsidRDefault="002820B4" w:rsidP="002820B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024CE1" w:rsidRDefault="002820B4" w:rsidP="002820B4">
                  <w:pPr>
                    <w:pStyle w:val="-3"/>
                    <w:tabs>
                      <w:tab w:val="clear" w:pos="1985"/>
                    </w:tabs>
                    <w:suppressAutoHyphens/>
                    <w:ind w:firstLine="629"/>
                    <w:rPr>
                      <w:sz w:val="24"/>
                    </w:rPr>
                  </w:pPr>
                  <w:r>
                    <w:rPr>
                      <w:sz w:val="24"/>
                    </w:rPr>
                    <w:lastRenderedPageBreak/>
                    <w:t>Победитель не имеет права отказаться от заключения договора, если его предложения по внесению в договор изменений не были согласованы.</w:t>
                  </w:r>
                </w:p>
                <w:p w:rsidR="00ED2FE2" w:rsidRDefault="00FC6345">
                  <w:pPr>
                    <w:pStyle w:val="-3"/>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tc>
            </w:tr>
            <w:tr w:rsidR="00B244F0" w:rsidRPr="000D7A81" w:rsidTr="00FC5445">
              <w:tc>
                <w:tcPr>
                  <w:tcW w:w="6974" w:type="dxa"/>
                </w:tcPr>
                <w:p w:rsidR="00ED2FE2" w:rsidRDefault="00FC6345">
                  <w:pPr>
                    <w:pStyle w:val="-3"/>
                    <w:tabs>
                      <w:tab w:val="clear" w:pos="1985"/>
                    </w:tabs>
                    <w:suppressAutoHyphens/>
                    <w:ind w:left="62" w:firstLine="567"/>
                    <w:jc w:val="left"/>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B244F0" w:rsidRPr="001F109F" w:rsidTr="00FC5445">
              <w:tc>
                <w:tcPr>
                  <w:tcW w:w="6974" w:type="dxa"/>
                </w:tcPr>
                <w:p w:rsidR="001D6629" w:rsidRDefault="001D6629" w:rsidP="001D6629">
                  <w:pPr>
                    <w:pStyle w:val="af8"/>
                    <w:ind w:left="629" w:firstLine="0"/>
                    <w:rPr>
                      <w:b/>
                      <w:sz w:val="24"/>
                    </w:rPr>
                  </w:pPr>
                  <w:r>
                    <w:rPr>
                      <w:b/>
                      <w:sz w:val="24"/>
                    </w:rPr>
                    <w:t>III. Увеличение цены договора:</w:t>
                  </w:r>
                </w:p>
                <w:p w:rsidR="00ED2FE2" w:rsidRDefault="00ED2FE2">
                  <w:pPr>
                    <w:pStyle w:val="af8"/>
                    <w:ind w:firstLine="629"/>
                    <w:rPr>
                      <w:sz w:val="24"/>
                    </w:rPr>
                  </w:pPr>
                </w:p>
              </w:tc>
            </w:tr>
          </w:tbl>
          <w:p w:rsidR="00736D40" w:rsidRPr="00FC5445" w:rsidRDefault="00736D40" w:rsidP="003D3C71">
            <w:pPr>
              <w:pStyle w:val="af8"/>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ED2FE2" w:rsidRDefault="00FC6345">
            <w:pPr>
              <w:pStyle w:val="1a"/>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ED2FE2" w:rsidRDefault="00FC6345">
            <w:pPr>
              <w:pStyle w:val="1a"/>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a"/>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ED2FE2" w:rsidRDefault="00FC6345">
            <w:pPr>
              <w:pStyle w:val="1a"/>
              <w:ind w:firstLine="0"/>
              <w:rPr>
                <w:sz w:val="24"/>
                <w:szCs w:val="24"/>
              </w:rPr>
            </w:pPr>
            <w:r>
              <w:rPr>
                <w:sz w:val="24"/>
                <w:szCs w:val="24"/>
              </w:rPr>
              <w:t>Не предусмотрено.</w:t>
            </w:r>
          </w:p>
        </w:tc>
      </w:tr>
      <w:tr w:rsidR="004745C7" w:rsidRPr="00F86FAA" w:rsidTr="004D6B74">
        <w:tc>
          <w:tcPr>
            <w:tcW w:w="426" w:type="dxa"/>
          </w:tcPr>
          <w:p w:rsidR="004745C7" w:rsidRPr="00F86FAA" w:rsidRDefault="004745C7" w:rsidP="00E47C4C">
            <w:pPr>
              <w:pStyle w:val="1a"/>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ED2FE2" w:rsidRDefault="00FC6345">
            <w:pPr>
              <w:jc w:val="both"/>
              <w:rPr>
                <w:rFonts w:eastAsia="Arial"/>
              </w:rPr>
            </w:pPr>
            <w:r>
              <w:rPr>
                <w:rFonts w:eastAsia="Arial"/>
              </w:rPr>
              <w:t>Не предусмотрено.</w:t>
            </w:r>
          </w:p>
        </w:tc>
      </w:tr>
      <w:tr w:rsidR="00E961FF" w:rsidRPr="004A2CA8" w:rsidTr="004D6B74">
        <w:tc>
          <w:tcPr>
            <w:tcW w:w="426" w:type="dxa"/>
          </w:tcPr>
          <w:p w:rsidR="00E961FF" w:rsidRPr="004A2CA8" w:rsidRDefault="00E961FF" w:rsidP="00E47C4C">
            <w:pPr>
              <w:pStyle w:val="1a"/>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a"/>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a"/>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ED2FE2" w:rsidRDefault="00FC6345">
            <w:pPr>
              <w:pStyle w:val="1a"/>
              <w:ind w:firstLine="0"/>
              <w:rPr>
                <w:sz w:val="24"/>
                <w:szCs w:val="24"/>
              </w:rPr>
            </w:pPr>
            <w:proofErr w:type="gramStart"/>
            <w:r>
              <w:rPr>
                <w:sz w:val="24"/>
                <w:szCs w:val="24"/>
              </w:rPr>
              <w:t>С даты</w:t>
            </w:r>
            <w:proofErr w:type="gramEnd"/>
            <w:r>
              <w:rPr>
                <w:sz w:val="24"/>
                <w:szCs w:val="24"/>
              </w:rPr>
              <w:t xml:space="preserve"> его подписания и действует по 31.12.2024 включительно, а в части расчетов – до полного их завершения.</w:t>
            </w:r>
          </w:p>
        </w:tc>
      </w:tr>
    </w:tbl>
    <w:p w:rsidR="002079EB" w:rsidRDefault="002079EB" w:rsidP="00D72C8B">
      <w:pPr>
        <w:pStyle w:val="1a"/>
        <w:ind w:firstLine="0"/>
        <w:jc w:val="right"/>
        <w:outlineLvl w:val="0"/>
        <w:rPr>
          <w:rFonts w:eastAsia="MS Mincho"/>
          <w:szCs w:val="28"/>
        </w:rPr>
        <w:sectPr w:rsidR="002079EB" w:rsidSect="0055090C">
          <w:headerReference w:type="even" r:id="rId23"/>
          <w:headerReference w:type="default" r:id="rId24"/>
          <w:footerReference w:type="even" r:id="rId25"/>
          <w:footerReference w:type="default" r:id="rId26"/>
          <w:headerReference w:type="first" r:id="rId27"/>
          <w:footerReference w:type="first" r:id="rId28"/>
          <w:pgSz w:w="11907" w:h="16840" w:code="9"/>
          <w:pgMar w:top="1134" w:right="851" w:bottom="1134" w:left="1418" w:header="794" w:footer="794" w:gutter="0"/>
          <w:cols w:space="720"/>
          <w:titlePg/>
          <w:docGrid w:linePitch="326"/>
        </w:sectPr>
      </w:pPr>
    </w:p>
    <w:p w:rsidR="00ED2FE2" w:rsidRDefault="00FC6345">
      <w:pPr>
        <w:pStyle w:val="1a"/>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w:t>
      </w:r>
      <w:proofErr w:type="gramStart"/>
      <w:r>
        <w:rPr>
          <w:b/>
          <w:sz w:val="28"/>
        </w:rPr>
        <w:t>-____-____-_____</w:t>
      </w:r>
      <w:proofErr w:type="gramEnd"/>
    </w:p>
    <w:p w:rsidR="000954FB" w:rsidRPr="007415F9" w:rsidRDefault="000954FB" w:rsidP="000954FB"/>
    <w:p w:rsidR="000954FB" w:rsidRPr="00002090" w:rsidRDefault="000954FB" w:rsidP="000954FB">
      <w:pPr>
        <w:pStyle w:val="afb"/>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w:t>
      </w:r>
      <w:proofErr w:type="gramStart"/>
      <w:r>
        <w:rPr>
          <w:szCs w:val="28"/>
        </w:rPr>
        <w:t>О-</w:t>
      </w:r>
      <w:proofErr w:type="gramEnd"/>
      <w:r>
        <w:rPr>
          <w:szCs w:val="28"/>
        </w:rPr>
        <w:t xml:space="preserve">___-___-____ (далее – процедура Размещения оферты) на ____________ </w:t>
      </w:r>
      <w:r>
        <w:rPr>
          <w:i/>
          <w:sz w:val="24"/>
          <w:szCs w:val="24"/>
        </w:rPr>
        <w:t>(поставку товаров, выполнение работ, оказание услуг - переписать из предмета Размещения оферты</w:t>
      </w:r>
      <w:r>
        <w:rPr>
          <w:i/>
          <w:szCs w:val="28"/>
        </w:rPr>
        <w:t>)</w:t>
      </w:r>
      <w:r>
        <w:t>.</w:t>
      </w:r>
    </w:p>
    <w:p w:rsidR="000954FB" w:rsidRPr="00002090" w:rsidRDefault="000954FB" w:rsidP="000954FB">
      <w:pPr>
        <w:pStyle w:val="1a"/>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B24EF1" w:rsidRPr="00002090" w:rsidRDefault="00B24EF1" w:rsidP="00B24EF1">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B24EF1" w:rsidRDefault="00B24EF1" w:rsidP="00B24EF1">
      <w:pPr>
        <w:pStyle w:val="1a"/>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B24EF1" w:rsidRDefault="00B24EF1" w:rsidP="00B24EF1">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w:t>
      </w:r>
      <w:proofErr w:type="gramStart"/>
      <w:r>
        <w:rPr>
          <w:rFonts w:eastAsia="Times New Roman"/>
          <w:sz w:val="28"/>
        </w:rPr>
        <w:t>о(</w:t>
      </w:r>
      <w:proofErr w:type="gramEnd"/>
      <w:r>
        <w:rPr>
          <w:rFonts w:eastAsia="Times New Roman"/>
          <w:sz w:val="28"/>
        </w:rPr>
        <w:t>-</w:t>
      </w:r>
      <w:proofErr w:type="spellStart"/>
      <w:r>
        <w:rPr>
          <w:rFonts w:eastAsia="Times New Roman"/>
          <w:sz w:val="28"/>
        </w:rPr>
        <w:t>ен</w:t>
      </w:r>
      <w:proofErr w:type="spellEnd"/>
      <w:r>
        <w:rPr>
          <w:rFonts w:eastAsia="Times New Roman"/>
          <w:sz w:val="28"/>
        </w:rPr>
        <w:t>), что:</w:t>
      </w:r>
    </w:p>
    <w:p w:rsidR="00B24EF1" w:rsidRDefault="00B24EF1" w:rsidP="00B24EF1">
      <w:pPr>
        <w:pStyle w:val="afb"/>
        <w:widowControl w:val="0"/>
        <w:numPr>
          <w:ilvl w:val="0"/>
          <w:numId w:val="55"/>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B24EF1" w:rsidRDefault="00B24EF1" w:rsidP="00B24EF1">
      <w:pPr>
        <w:pStyle w:val="afb"/>
        <w:widowControl w:val="0"/>
        <w:numPr>
          <w:ilvl w:val="0"/>
          <w:numId w:val="55"/>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B24EF1" w:rsidRDefault="00B24EF1" w:rsidP="00B24EF1">
      <w:pPr>
        <w:pStyle w:val="afb"/>
        <w:widowControl w:val="0"/>
        <w:numPr>
          <w:ilvl w:val="0"/>
          <w:numId w:val="55"/>
        </w:numPr>
        <w:ind w:left="0" w:firstLine="403"/>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B24EF1" w:rsidRDefault="00B24EF1" w:rsidP="00B24EF1">
      <w:pPr>
        <w:pStyle w:val="afb"/>
        <w:widowControl w:val="0"/>
        <w:numPr>
          <w:ilvl w:val="0"/>
          <w:numId w:val="55"/>
        </w:numPr>
        <w:ind w:left="0" w:firstLine="403"/>
        <w:jc w:val="both"/>
        <w:rPr>
          <w:szCs w:val="28"/>
        </w:rPr>
      </w:pPr>
      <w:r>
        <w:rPr>
          <w:szCs w:val="28"/>
        </w:rPr>
        <w:t>Победителем может быть признан участник, предложивший не самую низкую цену;</w:t>
      </w:r>
    </w:p>
    <w:p w:rsidR="00B24EF1" w:rsidRPr="00D90120" w:rsidRDefault="00B24EF1" w:rsidP="00B24EF1">
      <w:pPr>
        <w:pStyle w:val="afb"/>
        <w:widowControl w:val="0"/>
        <w:numPr>
          <w:ilvl w:val="0"/>
          <w:numId w:val="55"/>
        </w:numPr>
        <w:ind w:left="0" w:firstLine="403"/>
        <w:jc w:val="both"/>
        <w:rPr>
          <w:szCs w:val="28"/>
        </w:rPr>
      </w:pPr>
      <w:proofErr w:type="gramStart"/>
      <w:r>
        <w:t>Н</w:t>
      </w:r>
      <w:r>
        <w:rPr>
          <w:szCs w:val="28"/>
        </w:rPr>
        <w:t xml:space="preserve">а дату подачи Заявки на участие в процедуре Размещения оферты </w:t>
      </w:r>
      <w:r>
        <w:t>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roofErr w:type="gramEnd"/>
    </w:p>
    <w:p w:rsidR="00B24EF1" w:rsidRPr="00D90120" w:rsidRDefault="00B24EF1" w:rsidP="00B24EF1">
      <w:pPr>
        <w:pStyle w:val="afb"/>
        <w:widowControl w:val="0"/>
        <w:numPr>
          <w:ilvl w:val="0"/>
          <w:numId w:val="55"/>
        </w:numPr>
        <w:ind w:left="0" w:firstLine="403"/>
        <w:jc w:val="both"/>
        <w:rPr>
          <w:szCs w:val="28"/>
        </w:rPr>
      </w:pPr>
      <w:r>
        <w:t>Не находится в процессе ликвидации;</w:t>
      </w:r>
    </w:p>
    <w:p w:rsidR="00B24EF1" w:rsidRPr="00D90120" w:rsidRDefault="00B24EF1" w:rsidP="00B24EF1">
      <w:pPr>
        <w:pStyle w:val="afb"/>
        <w:widowControl w:val="0"/>
        <w:numPr>
          <w:ilvl w:val="0"/>
          <w:numId w:val="55"/>
        </w:numPr>
        <w:ind w:left="0" w:firstLine="403"/>
        <w:jc w:val="both"/>
        <w:rPr>
          <w:szCs w:val="28"/>
        </w:rPr>
      </w:pPr>
      <w:r>
        <w:lastRenderedPageBreak/>
        <w:t>На имущество не наложен арест, экономическая деятельность не приостановлена;</w:t>
      </w:r>
    </w:p>
    <w:p w:rsidR="00B24EF1" w:rsidRDefault="00B24EF1" w:rsidP="00B24EF1">
      <w:pPr>
        <w:pStyle w:val="afb"/>
        <w:widowControl w:val="0"/>
        <w:numPr>
          <w:ilvl w:val="0"/>
          <w:numId w:val="55"/>
        </w:numPr>
        <w:ind w:left="0" w:firstLine="403"/>
        <w:jc w:val="both"/>
        <w:rPr>
          <w:szCs w:val="28"/>
        </w:rPr>
      </w:pPr>
      <w:r>
        <w:rPr>
          <w:szCs w:val="28"/>
        </w:rPr>
        <w:t xml:space="preserve">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rsidR="00B24EF1" w:rsidRDefault="00B24EF1" w:rsidP="00B24EF1">
      <w:pPr>
        <w:pStyle w:val="afb"/>
        <w:widowControl w:val="0"/>
        <w:numPr>
          <w:ilvl w:val="0"/>
          <w:numId w:val="55"/>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Cs w:val="28"/>
        </w:rPr>
        <w:t>ТрансКонтейнер</w:t>
      </w:r>
      <w:proofErr w:type="spellEnd"/>
      <w:r>
        <w:rPr>
          <w:szCs w:val="28"/>
        </w:rPr>
        <w:t>»;</w:t>
      </w:r>
    </w:p>
    <w:p w:rsidR="00B24EF1" w:rsidRDefault="00B24EF1" w:rsidP="00B24EF1">
      <w:pPr>
        <w:pStyle w:val="afb"/>
        <w:widowControl w:val="0"/>
        <w:numPr>
          <w:ilvl w:val="0"/>
          <w:numId w:val="55"/>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w:t>
      </w:r>
      <w:proofErr w:type="gramStart"/>
      <w:r>
        <w:t>о(</w:t>
      </w:r>
      <w:proofErr w:type="gramEnd"/>
      <w:r>
        <w:t>-</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B24EF1" w:rsidRDefault="00B24EF1" w:rsidP="00B24EF1">
      <w:pPr>
        <w:pStyle w:val="afb"/>
        <w:widowControl w:val="0"/>
        <w:numPr>
          <w:ilvl w:val="0"/>
          <w:numId w:val="55"/>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B24EF1" w:rsidRDefault="00B24EF1" w:rsidP="00B24EF1">
      <w:pPr>
        <w:pStyle w:val="afb"/>
        <w:widowControl w:val="0"/>
        <w:numPr>
          <w:ilvl w:val="0"/>
          <w:numId w:val="55"/>
        </w:numPr>
        <w:ind w:left="0" w:firstLine="403"/>
        <w:jc w:val="both"/>
        <w:rPr>
          <w:szCs w:val="28"/>
        </w:rPr>
      </w:pPr>
      <w:r>
        <w:rPr>
          <w:szCs w:val="28"/>
        </w:rPr>
        <w:t>Ознакомлен</w:t>
      </w:r>
      <w:proofErr w:type="gramStart"/>
      <w:r>
        <w:rPr>
          <w:szCs w:val="28"/>
        </w:rPr>
        <w:t>о(</w:t>
      </w:r>
      <w:proofErr w:type="gramEnd"/>
      <w:r>
        <w:rPr>
          <w:szCs w:val="28"/>
        </w:rPr>
        <w:t>-</w:t>
      </w:r>
      <w:proofErr w:type="spellStart"/>
      <w:r>
        <w:rPr>
          <w:szCs w:val="28"/>
        </w:rPr>
        <w:t>ен</w:t>
      </w:r>
      <w:proofErr w:type="spellEnd"/>
      <w:r>
        <w:rPr>
          <w:szCs w:val="28"/>
        </w:rPr>
        <w:t>) с Кодексом поведения поставщика ПАО «</w:t>
      </w:r>
      <w:proofErr w:type="spellStart"/>
      <w:r>
        <w:rPr>
          <w:szCs w:val="28"/>
        </w:rPr>
        <w:t>ТрансКонтейнер</w:t>
      </w:r>
      <w:proofErr w:type="spellEnd"/>
      <w:r>
        <w:rPr>
          <w:szCs w:val="28"/>
        </w:rPr>
        <w:t xml:space="preserve">», размещенном на сайте Заказчика по ссылке </w:t>
      </w:r>
      <w:hyperlink r:id="rId29" w:history="1">
        <w:r>
          <w:rPr>
            <w:rStyle w:val="a7"/>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w:t>
      </w:r>
      <w:proofErr w:type="spellStart"/>
      <w:r>
        <w:rPr>
          <w:szCs w:val="28"/>
        </w:rPr>
        <w:t>ТрансКонтейнер</w:t>
      </w:r>
      <w:proofErr w:type="spellEnd"/>
      <w:r>
        <w:rPr>
          <w:szCs w:val="28"/>
        </w:rPr>
        <w:t>»;</w:t>
      </w:r>
    </w:p>
    <w:p w:rsidR="00B24EF1" w:rsidRPr="00D90120" w:rsidRDefault="00B24EF1" w:rsidP="00B24EF1">
      <w:pPr>
        <w:pStyle w:val="afb"/>
        <w:widowControl w:val="0"/>
        <w:numPr>
          <w:ilvl w:val="0"/>
          <w:numId w:val="55"/>
        </w:numPr>
        <w:ind w:left="0" w:firstLine="403"/>
        <w:jc w:val="both"/>
        <w:rPr>
          <w:szCs w:val="28"/>
        </w:rPr>
      </w:pPr>
      <w:r>
        <w:t xml:space="preserve">Не </w:t>
      </w:r>
      <w:proofErr w:type="gramStart"/>
      <w:r>
        <w:t>имеет и не</w:t>
      </w:r>
      <w:proofErr w:type="gramEnd"/>
      <w:r>
        <w:t xml:space="preserve"> будет иметь никаких претензий в отношении права (и в отношении реализации права) ПАО «</w:t>
      </w:r>
      <w:proofErr w:type="spellStart"/>
      <w:r>
        <w:t>ТрансКонтейнер</w:t>
      </w:r>
      <w:proofErr w:type="spellEnd"/>
      <w:r>
        <w:t xml:space="preserve">» отменить </w:t>
      </w:r>
      <w:r>
        <w:rPr>
          <w:szCs w:val="28"/>
        </w:rPr>
        <w:t>процедуру Размещения оферты</w:t>
      </w:r>
      <w:r>
        <w:t xml:space="preserve"> по одному и более предмету закупки (лоту) в любое время до заключения договора по </w:t>
      </w:r>
      <w:r>
        <w:rPr>
          <w:szCs w:val="28"/>
        </w:rPr>
        <w:t>процедуре Размещения оферты</w:t>
      </w:r>
      <w:r>
        <w:t>;</w:t>
      </w:r>
    </w:p>
    <w:p w:rsidR="00B24EF1" w:rsidRPr="00A57B0E" w:rsidRDefault="00B24EF1" w:rsidP="00B24EF1">
      <w:pPr>
        <w:pStyle w:val="afb"/>
        <w:widowControl w:val="0"/>
        <w:numPr>
          <w:ilvl w:val="0"/>
          <w:numId w:val="55"/>
        </w:numPr>
        <w:ind w:left="0" w:firstLine="403"/>
        <w:jc w:val="both"/>
        <w:rPr>
          <w:szCs w:val="28"/>
        </w:rPr>
      </w:pPr>
      <w:r>
        <w:rPr>
          <w:szCs w:val="28"/>
        </w:rPr>
        <w:t>П</w:t>
      </w:r>
      <w:r>
        <w:t xml:space="preserve">олностью и без каких-либо оговорок принимает условия, указанные в документации о закупке </w:t>
      </w:r>
      <w:r>
        <w:rPr>
          <w:szCs w:val="28"/>
        </w:rPr>
        <w:t>процедуры Размещения оферты</w:t>
      </w:r>
      <w:r>
        <w:t xml:space="preserve">, в том числе в Техническом задании. Товары, работы, услуги, предлагаемые к поставке в рамках </w:t>
      </w:r>
      <w:r>
        <w:rPr>
          <w:szCs w:val="28"/>
        </w:rPr>
        <w:t>процедуры Размещения оферты</w:t>
      </w:r>
      <w:r>
        <w:t>, полностью соответствуют требованиям документации о закупке;</w:t>
      </w:r>
    </w:p>
    <w:p w:rsidR="00B24EF1" w:rsidRPr="00D90120" w:rsidRDefault="00B24EF1" w:rsidP="00B24EF1">
      <w:pPr>
        <w:pStyle w:val="afb"/>
        <w:widowControl w:val="0"/>
        <w:numPr>
          <w:ilvl w:val="0"/>
          <w:numId w:val="55"/>
        </w:numPr>
        <w:ind w:left="0" w:firstLine="403"/>
        <w:jc w:val="both"/>
        <w:rPr>
          <w:szCs w:val="28"/>
        </w:rPr>
      </w:pPr>
      <w:proofErr w:type="gramStart"/>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w:t>
      </w:r>
      <w:proofErr w:type="spellStart"/>
      <w:r>
        <w:t>ТрансКонтейнер</w:t>
      </w:r>
      <w:proofErr w:type="spellEnd"/>
      <w:r>
        <w:t>».</w:t>
      </w:r>
      <w:proofErr w:type="gramEnd"/>
    </w:p>
    <w:p w:rsidR="00B24EF1" w:rsidRPr="00D90120" w:rsidRDefault="00B24EF1" w:rsidP="00B24EF1">
      <w:pPr>
        <w:pStyle w:val="afb"/>
        <w:widowControl w:val="0"/>
        <w:numPr>
          <w:ilvl w:val="0"/>
          <w:numId w:val="55"/>
        </w:numPr>
        <w:ind w:left="0" w:firstLine="403"/>
        <w:jc w:val="both"/>
        <w:rPr>
          <w:szCs w:val="28"/>
        </w:rPr>
      </w:pPr>
      <w:proofErr w:type="gramStart"/>
      <w:r>
        <w:t xml:space="preserve">При подготовке и подаче Заявки на участие в </w:t>
      </w:r>
      <w:r>
        <w:rPr>
          <w:szCs w:val="28"/>
        </w:rPr>
        <w:t>процедуре Размещения оферты</w:t>
      </w:r>
      <w:r>
        <w:t xml:space="preserve"> обеспечено соблюдение требований Федерального закона Российской </w:t>
      </w:r>
      <w:r>
        <w:lastRenderedPageBreak/>
        <w:t xml:space="preserve">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w:t>
      </w:r>
      <w:r>
        <w:rPr>
          <w:szCs w:val="28"/>
        </w:rPr>
        <w:t>процедуры Размещения оферты</w:t>
      </w:r>
      <w:r>
        <w:t>.</w:t>
      </w:r>
      <w:proofErr w:type="gramEnd"/>
    </w:p>
    <w:p w:rsidR="00B24EF1" w:rsidRPr="00002090" w:rsidRDefault="00B24EF1" w:rsidP="00B24EF1">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B24EF1" w:rsidRDefault="00B24EF1" w:rsidP="00B24EF1">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w:t>
      </w:r>
      <w:r>
        <w:rPr>
          <w:b/>
          <w:sz w:val="28"/>
          <w:szCs w:val="20"/>
        </w:rPr>
        <w:t>______ дней</w:t>
      </w:r>
      <w:r>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697AE9" w:rsidRDefault="00697AE9" w:rsidP="00697AE9">
      <w:pPr>
        <w:numPr>
          <w:ilvl w:val="0"/>
          <w:numId w:val="11"/>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w:t>
      </w:r>
      <w:proofErr w:type="spellStart"/>
      <w:r>
        <w:rPr>
          <w:sz w:val="28"/>
          <w:szCs w:val="20"/>
        </w:rPr>
        <w:t>ТрансКонтейнер</w:t>
      </w:r>
      <w:proofErr w:type="spellEnd"/>
      <w:r>
        <w:rPr>
          <w:sz w:val="28"/>
          <w:szCs w:val="20"/>
        </w:rPr>
        <w:t>».</w:t>
      </w:r>
    </w:p>
    <w:p w:rsidR="00697AE9" w:rsidRDefault="00697AE9" w:rsidP="00697AE9">
      <w:pPr>
        <w:ind w:firstLine="709"/>
        <w:jc w:val="both"/>
        <w:rPr>
          <w:sz w:val="28"/>
          <w:szCs w:val="20"/>
        </w:rPr>
      </w:pPr>
      <w:bookmarkStart w:id="17" w:name="_Hlk133488366"/>
      <w:r>
        <w:rPr>
          <w:sz w:val="28"/>
          <w:szCs w:val="20"/>
        </w:rPr>
        <w:t>Предупрежден</w:t>
      </w:r>
      <w:proofErr w:type="gramStart"/>
      <w:r>
        <w:rPr>
          <w:sz w:val="28"/>
          <w:szCs w:val="20"/>
        </w:rPr>
        <w:t>о(</w:t>
      </w:r>
      <w:proofErr w:type="gramEnd"/>
      <w:r>
        <w:rPr>
          <w:sz w:val="28"/>
          <w:szCs w:val="20"/>
        </w:rPr>
        <w:t>-</w:t>
      </w:r>
      <w:proofErr w:type="spellStart"/>
      <w:r>
        <w:rPr>
          <w:sz w:val="28"/>
          <w:szCs w:val="20"/>
        </w:rPr>
        <w:t>ен</w:t>
      </w:r>
      <w:proofErr w:type="spellEnd"/>
      <w:r>
        <w:rPr>
          <w:sz w:val="28"/>
          <w:szCs w:val="20"/>
        </w:rPr>
        <w:t>), что при непредставлении указанных сведений и документов, а также с учетом условий, предусмотренных пунктом 3.8.13 документации о закупке, ПАО «</w:t>
      </w:r>
      <w:proofErr w:type="spellStart"/>
      <w:r>
        <w:rPr>
          <w:sz w:val="28"/>
          <w:szCs w:val="20"/>
        </w:rPr>
        <w:t>ТрансКонтейнер</w:t>
      </w:r>
      <w:proofErr w:type="spellEnd"/>
      <w:r>
        <w:rPr>
          <w:sz w:val="28"/>
          <w:szCs w:val="20"/>
        </w:rPr>
        <w:t>» вправе отказаться от заключения договора.</w:t>
      </w:r>
      <w:bookmarkEnd w:id="17"/>
    </w:p>
    <w:p w:rsidR="00B24EF1" w:rsidRDefault="00B24EF1" w:rsidP="00B24EF1">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xml:space="preserve">) на условиях настоящей Заявки на участие в </w:t>
      </w:r>
      <w:r>
        <w:rPr>
          <w:sz w:val="28"/>
          <w:szCs w:val="28"/>
        </w:rPr>
        <w:t>процедуре Размещения оферты и на условиях, объявленных в документации о</w:t>
      </w:r>
      <w:r>
        <w:rPr>
          <w:sz w:val="28"/>
          <w:szCs w:val="20"/>
        </w:rPr>
        <w:t xml:space="preserve"> закупке.</w:t>
      </w:r>
    </w:p>
    <w:p w:rsidR="00B24EF1" w:rsidRDefault="00B24EF1" w:rsidP="00B24EF1">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B24EF1" w:rsidRPr="00002090" w:rsidRDefault="00B24EF1" w:rsidP="00B24EF1">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B24EF1" w:rsidRPr="00B24EF1" w:rsidRDefault="00B24EF1" w:rsidP="00B24EF1">
      <w:pPr>
        <w:pStyle w:val="af8"/>
        <w:ind w:firstLine="553"/>
        <w:rPr>
          <w:rFonts w:eastAsia="Times New Roman"/>
          <w:sz w:val="28"/>
          <w:szCs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w:t>
      </w:r>
      <w:r>
        <w:rPr>
          <w:rFonts w:eastAsia="Times New Roman"/>
          <w:sz w:val="28"/>
          <w:szCs w:val="28"/>
        </w:rPr>
        <w:t xml:space="preserve">соответствии с требованиями законодательства Российской Федерации, в целях проведения </w:t>
      </w:r>
      <w:r>
        <w:rPr>
          <w:sz w:val="28"/>
          <w:szCs w:val="28"/>
        </w:rPr>
        <w:t>процедуры Размещения оферты</w:t>
      </w:r>
      <w:r>
        <w:rPr>
          <w:rFonts w:eastAsia="Times New Roman"/>
          <w:sz w:val="28"/>
          <w:szCs w:val="28"/>
        </w:rPr>
        <w:t>.</w:t>
      </w:r>
    </w:p>
    <w:p w:rsidR="00B24EF1" w:rsidRPr="00002090" w:rsidRDefault="00B24EF1" w:rsidP="00B24EF1">
      <w:pPr>
        <w:pStyle w:val="1a"/>
        <w:ind w:firstLine="709"/>
      </w:pPr>
      <w:r>
        <w:rPr>
          <w:szCs w:val="28"/>
        </w:rPr>
        <w:t>Своей подписью удостоверяю, что сделанные заявления и сведения,</w:t>
      </w:r>
      <w:r>
        <w:t xml:space="preserve"> представленные в настоящей Заявке, являются полными, точными и верными.</w:t>
      </w:r>
    </w:p>
    <w:p w:rsidR="000954FB" w:rsidRPr="00D27A82" w:rsidRDefault="00B24EF1" w:rsidP="00B24EF1">
      <w:pPr>
        <w:pStyle w:val="1a"/>
        <w:ind w:firstLine="708"/>
      </w:pPr>
      <w:r>
        <w:t xml:space="preserve">В подтверждение </w:t>
      </w:r>
      <w:proofErr w:type="gramStart"/>
      <w:r>
        <w:t>вышеуказанного</w:t>
      </w:r>
      <w:proofErr w:type="gramEnd"/>
      <w:r>
        <w:t xml:space="preserve"> к Заявке прилагаются все необходимые документы.</w:t>
      </w:r>
    </w:p>
    <w:p w:rsidR="000954FB" w:rsidRDefault="000954FB" w:rsidP="00305BD2">
      <w:pPr>
        <w:pStyle w:val="af8"/>
        <w:ind w:firstLine="553"/>
        <w:rPr>
          <w:sz w:val="28"/>
          <w:szCs w:val="28"/>
        </w:rPr>
      </w:pPr>
    </w:p>
    <w:p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ED2FE2" w:rsidRDefault="00FC6345">
      <w:pPr>
        <w:pStyle w:val="1a"/>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8"/>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8"/>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8"/>
        <w:jc w:val="center"/>
        <w:rPr>
          <w:sz w:val="28"/>
          <w:szCs w:val="28"/>
        </w:rPr>
      </w:pPr>
    </w:p>
    <w:p w:rsidR="00110975" w:rsidRDefault="00110975" w:rsidP="00110975">
      <w:pPr>
        <w:pStyle w:val="af8"/>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указать прежнее название)</w:t>
      </w:r>
    </w:p>
    <w:p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8"/>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110975" w:rsidRDefault="00110975" w:rsidP="00110975">
      <w:pPr>
        <w:pStyle w:val="af8"/>
        <w:ind w:firstLine="698"/>
        <w:rPr>
          <w:sz w:val="28"/>
          <w:szCs w:val="28"/>
        </w:rPr>
      </w:pPr>
      <w:r>
        <w:rPr>
          <w:sz w:val="28"/>
          <w:szCs w:val="28"/>
        </w:rPr>
        <w:t>Адрес сайта компании: ______________________________________</w:t>
      </w:r>
    </w:p>
    <w:p w:rsidR="00110975" w:rsidRDefault="00110975" w:rsidP="00110975">
      <w:pPr>
        <w:pStyle w:val="af8"/>
        <w:ind w:firstLine="0"/>
        <w:rPr>
          <w:sz w:val="20"/>
          <w:szCs w:val="20"/>
        </w:rPr>
      </w:pPr>
    </w:p>
    <w:p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8"/>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8"/>
        <w:tabs>
          <w:tab w:val="left" w:pos="1080"/>
        </w:tabs>
        <w:ind w:firstLine="0"/>
        <w:rPr>
          <w:sz w:val="28"/>
          <w:szCs w:val="28"/>
        </w:rPr>
      </w:pPr>
      <w:r>
        <w:rPr>
          <w:sz w:val="28"/>
          <w:szCs w:val="28"/>
        </w:rPr>
        <w:t>2. Руководитель_____________________</w:t>
      </w:r>
    </w:p>
    <w:p w:rsidR="00110975" w:rsidRDefault="00110975" w:rsidP="00110975">
      <w:pPr>
        <w:pStyle w:val="af8"/>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8"/>
        <w:rPr>
          <w:rFonts w:eastAsia="Times New Roman"/>
          <w:spacing w:val="-13"/>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8"/>
        <w:ind w:firstLine="0"/>
        <w:jc w:val="left"/>
        <w:rPr>
          <w:b/>
          <w:sz w:val="28"/>
          <w:szCs w:val="28"/>
        </w:rPr>
      </w:pPr>
    </w:p>
    <w:p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8"/>
        <w:jc w:val="center"/>
        <w:rPr>
          <w:b/>
          <w:sz w:val="28"/>
          <w:szCs w:val="28"/>
        </w:rPr>
      </w:pPr>
    </w:p>
    <w:p w:rsidR="00110975" w:rsidRPr="000802B7" w:rsidRDefault="00110975" w:rsidP="00110975">
      <w:pPr>
        <w:pStyle w:val="af8"/>
        <w:jc w:val="center"/>
        <w:rPr>
          <w:b/>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8"/>
        <w:ind w:left="709"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8"/>
        <w:ind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8"/>
        <w:ind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8"/>
        <w:ind w:left="709"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8"/>
        <w:ind w:firstLine="0"/>
        <w:jc w:val="left"/>
        <w:rPr>
          <w:sz w:val="28"/>
          <w:szCs w:val="28"/>
        </w:rPr>
      </w:pPr>
    </w:p>
    <w:p w:rsidR="00305A25" w:rsidRDefault="00110975" w:rsidP="00305A25">
      <w:pPr>
        <w:pStyle w:val="af8"/>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305A25" w:rsidRDefault="00305A25" w:rsidP="00305A25">
      <w:pPr>
        <w:pStyle w:val="aff6"/>
        <w:rPr>
          <w:sz w:val="28"/>
          <w:szCs w:val="28"/>
        </w:rPr>
      </w:pPr>
    </w:p>
    <w:p w:rsidR="00305A25" w:rsidRPr="00305A25" w:rsidRDefault="00305A25" w:rsidP="00305A25">
      <w:pPr>
        <w:pStyle w:val="af8"/>
        <w:numPr>
          <w:ilvl w:val="2"/>
          <w:numId w:val="12"/>
        </w:numPr>
        <w:tabs>
          <w:tab w:val="clear" w:pos="2160"/>
        </w:tabs>
        <w:ind w:left="0" w:firstLine="709"/>
        <w:jc w:val="left"/>
        <w:rPr>
          <w:sz w:val="28"/>
          <w:szCs w:val="28"/>
        </w:rPr>
      </w:pPr>
      <w:r>
        <w:rPr>
          <w:sz w:val="28"/>
          <w:szCs w:val="28"/>
        </w:rPr>
        <w:t>Адрес сайта (при наличии) ___________________________________</w:t>
      </w:r>
    </w:p>
    <w:p w:rsidR="00305A25" w:rsidRDefault="00305A25" w:rsidP="00305A25">
      <w:pPr>
        <w:pStyle w:val="af8"/>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110975" w:rsidP="00F356EB">
      <w:pPr>
        <w:pStyle w:val="af8"/>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6"/>
        <w:rPr>
          <w:sz w:val="28"/>
          <w:szCs w:val="28"/>
        </w:rPr>
      </w:pPr>
    </w:p>
    <w:p w:rsidR="00110975" w:rsidRDefault="00110975" w:rsidP="00110975">
      <w:pPr>
        <w:pStyle w:val="af8"/>
        <w:ind w:left="709" w:firstLine="0"/>
        <w:jc w:val="left"/>
        <w:rPr>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ED2FE2" w:rsidRDefault="00FC6345">
      <w:pPr>
        <w:pStyle w:val="1a"/>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8"/>
        <w:ind w:firstLine="0"/>
        <w:jc w:val="right"/>
        <w:rPr>
          <w:rFonts w:eastAsia="Times New Roman"/>
          <w:sz w:val="32"/>
          <w:szCs w:val="28"/>
        </w:rPr>
      </w:pPr>
      <w:r>
        <w:rPr>
          <w:sz w:val="28"/>
        </w:rPr>
        <w:t>к документации о закупке</w:t>
      </w:r>
    </w:p>
    <w:p w:rsidR="00C10125" w:rsidRDefault="00C10125" w:rsidP="00C10125">
      <w:pPr>
        <w:pStyle w:val="af8"/>
        <w:ind w:firstLine="0"/>
        <w:jc w:val="left"/>
        <w:rPr>
          <w:rFonts w:eastAsia="Times New Roman"/>
          <w:sz w:val="28"/>
          <w:szCs w:val="28"/>
        </w:rPr>
      </w:pPr>
    </w:p>
    <w:p w:rsidR="00ED2FE2" w:rsidRPr="00916EA7" w:rsidRDefault="00ED2FE2" w:rsidP="00ED2FE2">
      <w:pPr>
        <w:pStyle w:val="3"/>
        <w:numPr>
          <w:ilvl w:val="2"/>
          <w:numId w:val="57"/>
        </w:numPr>
        <w:tabs>
          <w:tab w:val="left" w:pos="284"/>
        </w:tabs>
        <w:spacing w:before="0" w:after="0"/>
        <w:ind w:right="-285"/>
        <w:jc w:val="center"/>
        <w:rPr>
          <w:rFonts w:ascii="Times New Roman" w:hAnsi="Times New Roman"/>
          <w:sz w:val="28"/>
          <w:szCs w:val="28"/>
        </w:rPr>
      </w:pPr>
      <w:r>
        <w:rPr>
          <w:rFonts w:ascii="Times New Roman" w:hAnsi="Times New Roman"/>
          <w:sz w:val="28"/>
          <w:szCs w:val="28"/>
        </w:rPr>
        <w:t>Финансово-коммерческое предложение</w:t>
      </w:r>
    </w:p>
    <w:p w:rsidR="00ED2FE2" w:rsidRDefault="00ED2FE2" w:rsidP="00FC6345">
      <w:pPr>
        <w:rPr>
          <w:sz w:val="28"/>
          <w:szCs w:val="28"/>
        </w:rPr>
      </w:pPr>
    </w:p>
    <w:p w:rsidR="00ED2FE2" w:rsidRPr="00916EA7" w:rsidRDefault="00ED2FE2" w:rsidP="00FC6345">
      <w:pPr>
        <w:rPr>
          <w:sz w:val="28"/>
          <w:szCs w:val="28"/>
        </w:rPr>
      </w:pPr>
    </w:p>
    <w:p w:rsidR="00ED2FE2" w:rsidRPr="00916EA7" w:rsidRDefault="00ED2FE2" w:rsidP="00FC6345">
      <w:pPr>
        <w:rPr>
          <w:sz w:val="28"/>
          <w:szCs w:val="28"/>
        </w:rPr>
      </w:pPr>
      <w:r>
        <w:rPr>
          <w:sz w:val="28"/>
          <w:szCs w:val="28"/>
        </w:rPr>
        <w:t xml:space="preserve"> «____» _________ 20___ г.                       Размещения оферты  № РО-</w:t>
      </w:r>
    </w:p>
    <w:p w:rsidR="00ED2FE2" w:rsidRPr="00916EA7" w:rsidRDefault="00ED2FE2" w:rsidP="00FC6345">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ED2FE2" w:rsidRPr="00916EA7" w:rsidRDefault="00ED2FE2" w:rsidP="00FC6345">
      <w:pPr>
        <w:rPr>
          <w:sz w:val="28"/>
          <w:szCs w:val="28"/>
        </w:rPr>
      </w:pPr>
    </w:p>
    <w:p w:rsidR="00ED2FE2" w:rsidRPr="00916EA7" w:rsidRDefault="00ED2FE2" w:rsidP="00FC6345">
      <w:pPr>
        <w:rPr>
          <w:sz w:val="28"/>
          <w:szCs w:val="28"/>
        </w:rPr>
      </w:pPr>
      <w:r>
        <w:rPr>
          <w:sz w:val="28"/>
          <w:szCs w:val="28"/>
        </w:rPr>
        <w:t>_________________________________________________________________</w:t>
      </w:r>
    </w:p>
    <w:p w:rsidR="00ED2FE2" w:rsidRPr="00916EA7" w:rsidRDefault="00ED2FE2" w:rsidP="00FC6345">
      <w:pPr>
        <w:ind w:firstLine="3"/>
        <w:jc w:val="center"/>
        <w:rPr>
          <w:bCs/>
          <w:i/>
          <w:sz w:val="18"/>
          <w:szCs w:val="18"/>
        </w:rPr>
      </w:pPr>
      <w:r>
        <w:rPr>
          <w:bCs/>
          <w:i/>
          <w:sz w:val="18"/>
          <w:szCs w:val="18"/>
        </w:rPr>
        <w:t>(Полное наименование п</w:t>
      </w:r>
      <w:r>
        <w:rPr>
          <w:i/>
          <w:sz w:val="18"/>
          <w:szCs w:val="18"/>
        </w:rPr>
        <w:t>ретендента</w:t>
      </w:r>
      <w:r>
        <w:rPr>
          <w:bCs/>
          <w:i/>
          <w:sz w:val="18"/>
          <w:szCs w:val="18"/>
        </w:rPr>
        <w:t>)</w:t>
      </w:r>
    </w:p>
    <w:p w:rsidR="00ED2FE2" w:rsidRPr="00916EA7" w:rsidRDefault="00ED2FE2" w:rsidP="00FC6345">
      <w:pPr>
        <w:ind w:firstLine="708"/>
        <w:rPr>
          <w:bCs/>
          <w:sz w:val="28"/>
          <w:szCs w:val="28"/>
        </w:rPr>
      </w:pPr>
    </w:p>
    <w:tbl>
      <w:tblPr>
        <w:tblW w:w="5000" w:type="pct"/>
        <w:tblLayout w:type="fixed"/>
        <w:tblLook w:val="04A0"/>
      </w:tblPr>
      <w:tblGrid>
        <w:gridCol w:w="415"/>
        <w:gridCol w:w="5363"/>
        <w:gridCol w:w="1843"/>
        <w:gridCol w:w="2233"/>
      </w:tblGrid>
      <w:tr w:rsidR="00ED2FE2" w:rsidRPr="00363D2C" w:rsidTr="00FC6345">
        <w:trPr>
          <w:trHeight w:val="2484"/>
        </w:trPr>
        <w:tc>
          <w:tcPr>
            <w:tcW w:w="211" w:type="pct"/>
            <w:tcBorders>
              <w:top w:val="single" w:sz="4" w:space="0" w:color="auto"/>
              <w:left w:val="single" w:sz="4" w:space="0" w:color="auto"/>
              <w:bottom w:val="single" w:sz="4" w:space="0" w:color="auto"/>
              <w:right w:val="single" w:sz="4" w:space="0" w:color="auto"/>
            </w:tcBorders>
            <w:vAlign w:val="center"/>
            <w:hideMark/>
          </w:tcPr>
          <w:p w:rsidR="00ED2FE2" w:rsidRPr="00363D2C" w:rsidRDefault="00ED2FE2" w:rsidP="00FC6345">
            <w:pPr>
              <w:jc w:val="center"/>
            </w:pPr>
            <w:r>
              <w:t xml:space="preserve">№ </w:t>
            </w:r>
            <w:proofErr w:type="spellStart"/>
            <w:proofErr w:type="gramStart"/>
            <w:r>
              <w:t>п</w:t>
            </w:r>
            <w:proofErr w:type="spellEnd"/>
            <w:proofErr w:type="gramEnd"/>
            <w:r>
              <w:t>/</w:t>
            </w:r>
            <w:proofErr w:type="spellStart"/>
            <w:r>
              <w:t>п</w:t>
            </w:r>
            <w:proofErr w:type="spellEnd"/>
          </w:p>
        </w:tc>
        <w:tc>
          <w:tcPr>
            <w:tcW w:w="2721" w:type="pct"/>
            <w:tcBorders>
              <w:top w:val="single" w:sz="4" w:space="0" w:color="auto"/>
              <w:left w:val="single" w:sz="4" w:space="0" w:color="auto"/>
              <w:bottom w:val="single" w:sz="4" w:space="0" w:color="auto"/>
              <w:right w:val="single" w:sz="4" w:space="0" w:color="auto"/>
            </w:tcBorders>
            <w:vAlign w:val="center"/>
            <w:hideMark/>
          </w:tcPr>
          <w:p w:rsidR="00ED2FE2" w:rsidRPr="00363D2C" w:rsidRDefault="00ED2FE2" w:rsidP="00FC6345">
            <w:pPr>
              <w:jc w:val="center"/>
            </w:pPr>
            <w:r>
              <w:t>Наименование товаров, работ, услуг</w:t>
            </w:r>
          </w:p>
        </w:tc>
        <w:tc>
          <w:tcPr>
            <w:tcW w:w="935" w:type="pct"/>
            <w:tcBorders>
              <w:top w:val="single" w:sz="4" w:space="0" w:color="auto"/>
              <w:left w:val="single" w:sz="4" w:space="0" w:color="auto"/>
              <w:bottom w:val="single" w:sz="4" w:space="0" w:color="auto"/>
              <w:right w:val="single" w:sz="4" w:space="0" w:color="auto"/>
            </w:tcBorders>
            <w:vAlign w:val="center"/>
            <w:hideMark/>
          </w:tcPr>
          <w:p w:rsidR="00ED2FE2" w:rsidRPr="00363D2C" w:rsidRDefault="00ED2FE2" w:rsidP="00FC6345">
            <w:pPr>
              <w:jc w:val="center"/>
            </w:pPr>
            <w:r>
              <w:t>Цена за единицу работ в руб., без учета НДС</w:t>
            </w:r>
          </w:p>
        </w:tc>
        <w:tc>
          <w:tcPr>
            <w:tcW w:w="1133" w:type="pct"/>
            <w:tcBorders>
              <w:top w:val="single" w:sz="4" w:space="0" w:color="auto"/>
              <w:left w:val="single" w:sz="4" w:space="0" w:color="auto"/>
              <w:bottom w:val="single" w:sz="4" w:space="0" w:color="auto"/>
              <w:right w:val="single" w:sz="4" w:space="0" w:color="auto"/>
            </w:tcBorders>
            <w:vAlign w:val="center"/>
            <w:hideMark/>
          </w:tcPr>
          <w:p w:rsidR="00ED2FE2" w:rsidRPr="00363D2C" w:rsidRDefault="00ED2FE2" w:rsidP="00FC6345">
            <w:pPr>
              <w:jc w:val="center"/>
            </w:pPr>
            <w:r>
              <w:rPr>
                <w:spacing w:val="1"/>
              </w:rPr>
              <w:t>Гарантийный срок на результаты работ (</w:t>
            </w:r>
            <w:r>
              <w:rPr>
                <w:i/>
                <w:spacing w:val="1"/>
              </w:rPr>
              <w:t xml:space="preserve">не менее 12  месяца </w:t>
            </w:r>
            <w:proofErr w:type="gramStart"/>
            <w:r>
              <w:rPr>
                <w:i/>
                <w:spacing w:val="1"/>
              </w:rPr>
              <w:t>с даты подписания</w:t>
            </w:r>
            <w:proofErr w:type="gramEnd"/>
            <w:r>
              <w:rPr>
                <w:i/>
                <w:spacing w:val="1"/>
              </w:rPr>
              <w:t xml:space="preserve"> сторонами акта сдачи-приемки выполненных работ</w:t>
            </w:r>
            <w:r>
              <w:rPr>
                <w:spacing w:val="1"/>
              </w:rPr>
              <w:t>)</w:t>
            </w:r>
          </w:p>
        </w:tc>
      </w:tr>
      <w:tr w:rsidR="00ED2FE2" w:rsidRPr="00363D2C" w:rsidTr="00FC6345">
        <w:trPr>
          <w:trHeight w:val="255"/>
        </w:trPr>
        <w:tc>
          <w:tcPr>
            <w:tcW w:w="211" w:type="pct"/>
            <w:tcBorders>
              <w:top w:val="nil"/>
              <w:left w:val="single" w:sz="4" w:space="0" w:color="auto"/>
              <w:bottom w:val="single" w:sz="4" w:space="0" w:color="auto"/>
              <w:right w:val="single" w:sz="4" w:space="0" w:color="auto"/>
            </w:tcBorders>
            <w:noWrap/>
            <w:vAlign w:val="bottom"/>
            <w:hideMark/>
          </w:tcPr>
          <w:p w:rsidR="00ED2FE2" w:rsidRPr="00363D2C" w:rsidRDefault="00ED2FE2" w:rsidP="00FC6345">
            <w:pPr>
              <w:jc w:val="center"/>
            </w:pPr>
            <w:r>
              <w:t>1</w:t>
            </w:r>
          </w:p>
        </w:tc>
        <w:tc>
          <w:tcPr>
            <w:tcW w:w="2721" w:type="pct"/>
            <w:tcBorders>
              <w:top w:val="nil"/>
              <w:left w:val="nil"/>
              <w:bottom w:val="single" w:sz="4" w:space="0" w:color="auto"/>
              <w:right w:val="single" w:sz="4" w:space="0" w:color="auto"/>
            </w:tcBorders>
            <w:noWrap/>
            <w:vAlign w:val="bottom"/>
            <w:hideMark/>
          </w:tcPr>
          <w:p w:rsidR="00ED2FE2" w:rsidRPr="00363D2C" w:rsidRDefault="00ED2FE2" w:rsidP="00FC6345">
            <w:pPr>
              <w:jc w:val="center"/>
            </w:pPr>
            <w:r>
              <w:t>2</w:t>
            </w:r>
          </w:p>
        </w:tc>
        <w:tc>
          <w:tcPr>
            <w:tcW w:w="935" w:type="pct"/>
            <w:tcBorders>
              <w:top w:val="single" w:sz="4" w:space="0" w:color="auto"/>
              <w:left w:val="nil"/>
              <w:bottom w:val="single" w:sz="4" w:space="0" w:color="auto"/>
              <w:right w:val="single" w:sz="4" w:space="0" w:color="auto"/>
            </w:tcBorders>
            <w:hideMark/>
          </w:tcPr>
          <w:p w:rsidR="00ED2FE2" w:rsidRPr="00363D2C" w:rsidRDefault="00ED2FE2" w:rsidP="00FC6345">
            <w:pPr>
              <w:jc w:val="center"/>
            </w:pPr>
            <w:r>
              <w:t>3</w:t>
            </w:r>
          </w:p>
        </w:tc>
        <w:tc>
          <w:tcPr>
            <w:tcW w:w="1133" w:type="pct"/>
            <w:tcBorders>
              <w:top w:val="single" w:sz="4" w:space="0" w:color="auto"/>
              <w:left w:val="nil"/>
              <w:bottom w:val="single" w:sz="4" w:space="0" w:color="auto"/>
              <w:right w:val="single" w:sz="4" w:space="0" w:color="auto"/>
            </w:tcBorders>
            <w:hideMark/>
          </w:tcPr>
          <w:p w:rsidR="00ED2FE2" w:rsidRPr="00363D2C" w:rsidRDefault="00ED2FE2" w:rsidP="00FC6345">
            <w:pPr>
              <w:jc w:val="center"/>
            </w:pPr>
            <w:r>
              <w:t>4</w:t>
            </w:r>
          </w:p>
        </w:tc>
      </w:tr>
      <w:tr w:rsidR="00ED2FE2" w:rsidRPr="00363D2C" w:rsidTr="00FC6345">
        <w:trPr>
          <w:trHeight w:val="1371"/>
        </w:trPr>
        <w:tc>
          <w:tcPr>
            <w:tcW w:w="211" w:type="pct"/>
            <w:tcBorders>
              <w:top w:val="single" w:sz="4" w:space="0" w:color="auto"/>
              <w:left w:val="single" w:sz="4" w:space="0" w:color="auto"/>
              <w:bottom w:val="single" w:sz="4" w:space="0" w:color="auto"/>
              <w:right w:val="single" w:sz="4" w:space="0" w:color="auto"/>
            </w:tcBorders>
            <w:noWrap/>
            <w:vAlign w:val="center"/>
            <w:hideMark/>
          </w:tcPr>
          <w:p w:rsidR="00ED2FE2" w:rsidRPr="00363D2C" w:rsidRDefault="00ED2FE2" w:rsidP="00FC6345">
            <w:pPr>
              <w:jc w:val="center"/>
            </w:pPr>
            <w:r>
              <w:t>1</w:t>
            </w:r>
          </w:p>
        </w:tc>
        <w:tc>
          <w:tcPr>
            <w:tcW w:w="2721" w:type="pct"/>
            <w:tcBorders>
              <w:top w:val="single" w:sz="4" w:space="0" w:color="auto"/>
              <w:left w:val="nil"/>
              <w:bottom w:val="single" w:sz="4" w:space="0" w:color="auto"/>
              <w:right w:val="single" w:sz="4" w:space="0" w:color="auto"/>
            </w:tcBorders>
            <w:noWrap/>
            <w:hideMark/>
          </w:tcPr>
          <w:p w:rsidR="00ED2FE2" w:rsidRPr="00363D2C" w:rsidRDefault="00ED2FE2" w:rsidP="00FC6345">
            <w:pPr>
              <w:jc w:val="center"/>
            </w:pPr>
            <w:r>
              <w:rPr>
                <w:lang w:eastAsia="ru-RU"/>
              </w:rPr>
              <w:t>Частичное закрашивание двух продольных стен универсального контейнера типоразмера 1СС (20 футов) и 1ААА (40 футов)</w:t>
            </w:r>
            <w:r>
              <w:t xml:space="preserve"> от верхней до нижней балки в габаритах закрашиваемой надписи</w:t>
            </w:r>
          </w:p>
        </w:tc>
        <w:tc>
          <w:tcPr>
            <w:tcW w:w="935" w:type="pct"/>
            <w:tcBorders>
              <w:top w:val="single" w:sz="4" w:space="0" w:color="auto"/>
              <w:left w:val="nil"/>
              <w:bottom w:val="single" w:sz="4" w:space="0" w:color="auto"/>
              <w:right w:val="single" w:sz="4" w:space="0" w:color="auto"/>
            </w:tcBorders>
          </w:tcPr>
          <w:p w:rsidR="00ED2FE2" w:rsidRPr="00363D2C" w:rsidRDefault="00ED2FE2" w:rsidP="00FC6345">
            <w:pPr>
              <w:jc w:val="center"/>
            </w:pPr>
          </w:p>
        </w:tc>
        <w:tc>
          <w:tcPr>
            <w:tcW w:w="1133" w:type="pct"/>
            <w:tcBorders>
              <w:top w:val="single" w:sz="4" w:space="0" w:color="auto"/>
              <w:left w:val="single" w:sz="4" w:space="0" w:color="auto"/>
              <w:bottom w:val="single" w:sz="4" w:space="0" w:color="auto"/>
              <w:right w:val="single" w:sz="4" w:space="0" w:color="auto"/>
            </w:tcBorders>
          </w:tcPr>
          <w:p w:rsidR="00ED2FE2" w:rsidRPr="00363D2C" w:rsidRDefault="00ED2FE2" w:rsidP="00FC6345">
            <w:pPr>
              <w:jc w:val="center"/>
            </w:pPr>
          </w:p>
        </w:tc>
      </w:tr>
    </w:tbl>
    <w:p w:rsidR="00ED2FE2" w:rsidRDefault="00ED2FE2" w:rsidP="00FC6345">
      <w:pPr>
        <w:shd w:val="clear" w:color="auto" w:fill="FFFFFF"/>
        <w:ind w:firstLine="709"/>
        <w:jc w:val="both"/>
        <w:rPr>
          <w:sz w:val="28"/>
          <w:szCs w:val="28"/>
        </w:rPr>
      </w:pPr>
      <w:r>
        <w:rPr>
          <w:sz w:val="28"/>
          <w:szCs w:val="28"/>
        </w:rPr>
        <w:t xml:space="preserve">1. Цена указанная в настоящем финансово-коммерческом предложении за выполнение работ по частичной перекраске </w:t>
      </w:r>
      <w:r>
        <w:rPr>
          <w:sz w:val="28"/>
          <w:szCs w:val="28"/>
          <w:lang w:eastAsia="ru-RU"/>
        </w:rPr>
        <w:t xml:space="preserve">универсальных контейнеров </w:t>
      </w:r>
      <w:r>
        <w:rPr>
          <w:sz w:val="28"/>
          <w:szCs w:val="28"/>
        </w:rPr>
        <w:t xml:space="preserve">включает в себя </w:t>
      </w:r>
      <w:r>
        <w:rPr>
          <w:noProof/>
          <w:sz w:val="28"/>
          <w:szCs w:val="28"/>
        </w:rPr>
        <w:t xml:space="preserve">стоимость </w:t>
      </w:r>
      <w:r>
        <w:rPr>
          <w:rFonts w:eastAsia="Arial"/>
          <w:sz w:val="28"/>
          <w:szCs w:val="28"/>
        </w:rPr>
        <w:t xml:space="preserve">расходных материалов  (в том числе  </w:t>
      </w:r>
      <w:r>
        <w:rPr>
          <w:sz w:val="28"/>
          <w:szCs w:val="28"/>
        </w:rPr>
        <w:t>лакокрасочной продукции)</w:t>
      </w:r>
      <w:r>
        <w:rPr>
          <w:rFonts w:eastAsia="Arial"/>
          <w:sz w:val="28"/>
          <w:szCs w:val="28"/>
        </w:rPr>
        <w:t xml:space="preserve">, расходов </w:t>
      </w:r>
      <w:r>
        <w:rPr>
          <w:noProof/>
          <w:sz w:val="28"/>
          <w:szCs w:val="28"/>
        </w:rPr>
        <w:t>связанных с их доставкой, хранением, выполнением погрузо-разгрузочных работ</w:t>
      </w:r>
      <w:r>
        <w:rPr>
          <w:rFonts w:eastAsia="Arial"/>
          <w:sz w:val="28"/>
          <w:szCs w:val="28"/>
        </w:rPr>
        <w:t>, спецодежд</w:t>
      </w:r>
      <w:r>
        <w:rPr>
          <w:sz w:val="28"/>
          <w:szCs w:val="28"/>
        </w:rPr>
        <w:t>ы</w:t>
      </w:r>
      <w:r>
        <w:rPr>
          <w:rFonts w:eastAsia="Arial"/>
          <w:sz w:val="28"/>
          <w:szCs w:val="28"/>
        </w:rPr>
        <w:t xml:space="preserve"> и оборудовани</w:t>
      </w:r>
      <w:r>
        <w:rPr>
          <w:sz w:val="28"/>
          <w:szCs w:val="28"/>
        </w:rPr>
        <w:t xml:space="preserve">я, </w:t>
      </w:r>
      <w:r>
        <w:rPr>
          <w:noProof/>
          <w:sz w:val="28"/>
          <w:szCs w:val="28"/>
        </w:rPr>
        <w:t>а также иных затрат, связанных с выполнением работ.</w:t>
      </w:r>
    </w:p>
    <w:p w:rsidR="00ED2FE2" w:rsidRPr="00913C86" w:rsidRDefault="00ED2FE2" w:rsidP="00FC6345">
      <w:pPr>
        <w:ind w:firstLine="709"/>
        <w:jc w:val="both"/>
        <w:rPr>
          <w:color w:val="000000"/>
          <w:sz w:val="28"/>
          <w:szCs w:val="28"/>
        </w:rPr>
      </w:pPr>
      <w:r>
        <w:rPr>
          <w:color w:val="000000"/>
          <w:sz w:val="28"/>
          <w:szCs w:val="28"/>
        </w:rPr>
        <w:t>Сумма НДС и условия начисления определяются в соответствии с законодательством Российской Федерации.</w:t>
      </w:r>
    </w:p>
    <w:p w:rsidR="00ED2FE2" w:rsidRPr="00AE0CE6" w:rsidRDefault="00ED2FE2" w:rsidP="00FC6345">
      <w:pPr>
        <w:ind w:firstLine="709"/>
        <w:jc w:val="both"/>
        <w:rPr>
          <w:color w:val="000000"/>
          <w:sz w:val="28"/>
          <w:szCs w:val="28"/>
        </w:rPr>
      </w:pPr>
      <w:r>
        <w:rPr>
          <w:color w:val="000000"/>
          <w:sz w:val="28"/>
          <w:szCs w:val="28"/>
        </w:rPr>
        <w:t xml:space="preserve">2. </w:t>
      </w:r>
      <w:r>
        <w:rPr>
          <w:sz w:val="28"/>
          <w:szCs w:val="28"/>
          <w:lang w:eastAsia="ru-RU"/>
        </w:rPr>
        <w:t>Оплата</w:t>
      </w:r>
      <w:r>
        <w:rPr>
          <w:sz w:val="28"/>
          <w:szCs w:val="28"/>
        </w:rPr>
        <w:t xml:space="preserve"> выполненных </w:t>
      </w:r>
      <w:r>
        <w:rPr>
          <w:sz w:val="28"/>
          <w:szCs w:val="28"/>
          <w:lang w:eastAsia="ru-RU"/>
        </w:rPr>
        <w:t xml:space="preserve">Работ производится </w:t>
      </w:r>
      <w:r>
        <w:rPr>
          <w:sz w:val="28"/>
          <w:szCs w:val="28"/>
        </w:rPr>
        <w:t xml:space="preserve">в течение 15 (пятнадцати) календарных дней </w:t>
      </w:r>
      <w:proofErr w:type="gramStart"/>
      <w:r>
        <w:rPr>
          <w:sz w:val="28"/>
          <w:szCs w:val="28"/>
        </w:rPr>
        <w:t xml:space="preserve">с даты </w:t>
      </w:r>
      <w:r>
        <w:rPr>
          <w:color w:val="000000"/>
          <w:sz w:val="28"/>
          <w:szCs w:val="28"/>
        </w:rPr>
        <w:t>подписания</w:t>
      </w:r>
      <w:proofErr w:type="gramEnd"/>
      <w:r>
        <w:rPr>
          <w:color w:val="000000"/>
          <w:sz w:val="28"/>
          <w:szCs w:val="28"/>
        </w:rPr>
        <w:t xml:space="preserve"> акта сдачи-приемки выполненных работ или универсального передаточного документа (далее – УПД) на основании счета, счета-фактуры Исполнителя.</w:t>
      </w:r>
    </w:p>
    <w:p w:rsidR="00ED2FE2" w:rsidRPr="00916EA7" w:rsidRDefault="00ED2FE2" w:rsidP="00FC6345">
      <w:pPr>
        <w:ind w:firstLine="567"/>
        <w:contextualSpacing/>
        <w:jc w:val="both"/>
        <w:rPr>
          <w:sz w:val="28"/>
          <w:szCs w:val="28"/>
        </w:rPr>
      </w:pPr>
      <w:r>
        <w:rPr>
          <w:sz w:val="28"/>
          <w:szCs w:val="28"/>
        </w:rPr>
        <w:t xml:space="preserve">         3.  Дополнительные условия поставки товаров, выполнения работ, оказания услуг __________________________________________________________________ </w:t>
      </w:r>
    </w:p>
    <w:p w:rsidR="00ED2FE2" w:rsidRPr="00916EA7" w:rsidRDefault="00ED2FE2" w:rsidP="00FC6345">
      <w:pPr>
        <w:ind w:firstLine="720"/>
        <w:rPr>
          <w:i/>
          <w:sz w:val="28"/>
          <w:szCs w:val="28"/>
        </w:rPr>
      </w:pPr>
      <w:r>
        <w:rPr>
          <w:i/>
          <w:sz w:val="28"/>
          <w:szCs w:val="28"/>
        </w:rPr>
        <w:t>(заполняется претендентом при необходимости).</w:t>
      </w:r>
    </w:p>
    <w:p w:rsidR="00ED2FE2" w:rsidRPr="00916EA7" w:rsidRDefault="00ED2FE2" w:rsidP="00FC6345">
      <w:pPr>
        <w:tabs>
          <w:tab w:val="left" w:pos="22680"/>
        </w:tabs>
        <w:ind w:firstLine="567"/>
        <w:contextualSpacing/>
        <w:mirrorIndents/>
        <w:jc w:val="both"/>
        <w:rPr>
          <w:szCs w:val="28"/>
        </w:rPr>
      </w:pPr>
      <w:r>
        <w:rPr>
          <w:sz w:val="28"/>
          <w:szCs w:val="28"/>
        </w:rPr>
        <w:t xml:space="preserve">4. Осуществлять электронный документооборот - </w:t>
      </w:r>
      <w:proofErr w:type="gramStart"/>
      <w:r>
        <w:rPr>
          <w:b/>
          <w:sz w:val="28"/>
          <w:szCs w:val="28"/>
        </w:rPr>
        <w:t>согласны</w:t>
      </w:r>
      <w:proofErr w:type="gramEnd"/>
      <w:r>
        <w:rPr>
          <w:sz w:val="28"/>
          <w:szCs w:val="28"/>
        </w:rPr>
        <w:t>.</w:t>
      </w:r>
    </w:p>
    <w:p w:rsidR="00ED2FE2" w:rsidRPr="00916EA7" w:rsidRDefault="00ED2FE2" w:rsidP="00FC6345">
      <w:pPr>
        <w:ind w:firstLine="720"/>
        <w:jc w:val="both"/>
        <w:rPr>
          <w:sz w:val="28"/>
          <w:szCs w:val="28"/>
        </w:rPr>
      </w:pPr>
      <w:r>
        <w:rPr>
          <w:sz w:val="28"/>
          <w:szCs w:val="28"/>
        </w:rPr>
        <w:t>При осуществлении ЭДО предполагается обмен следующими документами</w:t>
      </w:r>
      <w:r>
        <w:rPr>
          <w:i/>
          <w:sz w:val="28"/>
          <w:szCs w:val="28"/>
        </w:rPr>
        <w:t xml:space="preserve"> (выбрать отчетные документы по договору, </w:t>
      </w:r>
      <w:proofErr w:type="gramStart"/>
      <w:r>
        <w:rPr>
          <w:i/>
          <w:sz w:val="28"/>
          <w:szCs w:val="28"/>
        </w:rPr>
        <w:t>ненужное</w:t>
      </w:r>
      <w:proofErr w:type="gramEnd"/>
      <w:r>
        <w:rPr>
          <w:i/>
          <w:sz w:val="28"/>
          <w:szCs w:val="28"/>
        </w:rPr>
        <w:t xml:space="preserve"> удалить)</w:t>
      </w:r>
      <w:r>
        <w:rPr>
          <w:sz w:val="28"/>
          <w:szCs w:val="28"/>
        </w:rPr>
        <w:t>:</w:t>
      </w:r>
    </w:p>
    <w:p w:rsidR="00ED2FE2" w:rsidRDefault="00ED2FE2" w:rsidP="00FC6345">
      <w:pPr>
        <w:rPr>
          <w:sz w:val="28"/>
          <w:szCs w:val="28"/>
        </w:rPr>
      </w:pPr>
      <w:r>
        <w:rPr>
          <w:sz w:val="28"/>
          <w:szCs w:val="28"/>
        </w:rPr>
        <w:t xml:space="preserve">          - Акт сдачи-приемки выполненных Работ;</w:t>
      </w:r>
    </w:p>
    <w:p w:rsidR="00ED2FE2" w:rsidRPr="00AA4AF9" w:rsidRDefault="00ED2FE2" w:rsidP="00FC6345">
      <w:pPr>
        <w:ind w:firstLine="709"/>
        <w:jc w:val="both"/>
        <w:rPr>
          <w:sz w:val="28"/>
          <w:szCs w:val="28"/>
        </w:rPr>
      </w:pPr>
      <w:r>
        <w:rPr>
          <w:color w:val="000000"/>
          <w:sz w:val="28"/>
          <w:szCs w:val="28"/>
        </w:rPr>
        <w:lastRenderedPageBreak/>
        <w:t xml:space="preserve">- </w:t>
      </w:r>
      <w:r>
        <w:rPr>
          <w:sz w:val="28"/>
          <w:szCs w:val="28"/>
        </w:rPr>
        <w:t>Универсальный передаточный документ (УПД);</w:t>
      </w:r>
    </w:p>
    <w:p w:rsidR="00ED2FE2" w:rsidRPr="00AA4AF9" w:rsidRDefault="00ED2FE2" w:rsidP="00FC6345">
      <w:pPr>
        <w:ind w:firstLine="720"/>
        <w:jc w:val="both"/>
        <w:rPr>
          <w:sz w:val="28"/>
          <w:szCs w:val="28"/>
        </w:rPr>
      </w:pPr>
      <w:r>
        <w:rPr>
          <w:sz w:val="28"/>
          <w:szCs w:val="28"/>
        </w:rPr>
        <w:t xml:space="preserve">- Счет-фактура; </w:t>
      </w:r>
    </w:p>
    <w:p w:rsidR="00ED2FE2" w:rsidRPr="00AA4AF9" w:rsidRDefault="00ED2FE2" w:rsidP="00FC6345">
      <w:pPr>
        <w:ind w:firstLine="720"/>
        <w:jc w:val="both"/>
        <w:rPr>
          <w:sz w:val="28"/>
          <w:szCs w:val="28"/>
        </w:rPr>
      </w:pPr>
      <w:r>
        <w:rPr>
          <w:sz w:val="28"/>
          <w:szCs w:val="28"/>
        </w:rPr>
        <w:t xml:space="preserve">- Универсальный корректировочный документ, </w:t>
      </w:r>
      <w:proofErr w:type="gramStart"/>
      <w:r>
        <w:rPr>
          <w:sz w:val="28"/>
          <w:szCs w:val="28"/>
        </w:rPr>
        <w:t>корректировочная</w:t>
      </w:r>
      <w:proofErr w:type="gramEnd"/>
      <w:r>
        <w:rPr>
          <w:sz w:val="28"/>
          <w:szCs w:val="28"/>
        </w:rPr>
        <w:t xml:space="preserve"> счет-фактура.</w:t>
      </w:r>
    </w:p>
    <w:p w:rsidR="00ED2FE2" w:rsidRPr="00916EA7" w:rsidRDefault="00ED2FE2" w:rsidP="00FC6345">
      <w:pPr>
        <w:ind w:firstLine="720"/>
        <w:jc w:val="both"/>
        <w:rPr>
          <w:sz w:val="28"/>
          <w:szCs w:val="28"/>
        </w:rPr>
      </w:pPr>
      <w:r>
        <w:rPr>
          <w:sz w:val="28"/>
          <w:szCs w:val="28"/>
        </w:rPr>
        <w:t xml:space="preserve">4.Срок действия настоящего финансово-коммерческого предложения составляет _______________ </w:t>
      </w:r>
      <w:r>
        <w:rPr>
          <w:i/>
          <w:sz w:val="28"/>
          <w:szCs w:val="28"/>
        </w:rPr>
        <w:t>(претендентом указывается срок не менее установленного в пункте 22 Информационной карты</w:t>
      </w:r>
      <w:r>
        <w:rPr>
          <w:sz w:val="28"/>
          <w:szCs w:val="28"/>
        </w:rPr>
        <w:t xml:space="preserve">) календарных дней </w:t>
      </w:r>
      <w:proofErr w:type="gramStart"/>
      <w:r>
        <w:rPr>
          <w:sz w:val="28"/>
          <w:szCs w:val="28"/>
        </w:rPr>
        <w:t>с даты окончания</w:t>
      </w:r>
      <w:proofErr w:type="gramEnd"/>
      <w:r>
        <w:rPr>
          <w:sz w:val="28"/>
          <w:szCs w:val="28"/>
        </w:rPr>
        <w:t xml:space="preserve"> срока подачи Заявок, указанной в пункте 7 Информационной карты.</w:t>
      </w:r>
    </w:p>
    <w:p w:rsidR="00ED2FE2" w:rsidRPr="00916EA7" w:rsidRDefault="00ED2FE2" w:rsidP="00FC6345">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sz w:val="28"/>
          <w:szCs w:val="28"/>
        </w:rPr>
        <w:t>(полное наименование п</w:t>
      </w:r>
      <w:r>
        <w:rPr>
          <w:i/>
          <w:sz w:val="28"/>
          <w:szCs w:val="28"/>
        </w:rPr>
        <w:t>ретендента</w:t>
      </w:r>
      <w:r>
        <w:rPr>
          <w:bCs/>
          <w:i/>
          <w:sz w:val="28"/>
          <w:szCs w:val="28"/>
        </w:rPr>
        <w:t xml:space="preserve">) </w:t>
      </w:r>
      <w:r>
        <w:rPr>
          <w:sz w:val="28"/>
          <w:szCs w:val="28"/>
        </w:rPr>
        <w:t>берет на себя обязательство поставить товары, выполнить работы, оказать услуги в соответствии с требованиями документации о закупке и согласно нашим предложениям.</w:t>
      </w:r>
    </w:p>
    <w:p w:rsidR="00ED2FE2" w:rsidRPr="00916EA7" w:rsidRDefault="00ED2FE2" w:rsidP="00FC6345">
      <w:pPr>
        <w:ind w:firstLine="720"/>
        <w:jc w:val="both"/>
        <w:rPr>
          <w:sz w:val="28"/>
          <w:szCs w:val="28"/>
        </w:rPr>
      </w:pPr>
      <w:r>
        <w:rPr>
          <w:sz w:val="28"/>
          <w:szCs w:val="28"/>
        </w:rPr>
        <w:t>6. В случае если предложения ________</w:t>
      </w:r>
      <w:r>
        <w:rPr>
          <w:bCs/>
          <w:i/>
          <w:sz w:val="28"/>
          <w:szCs w:val="28"/>
        </w:rPr>
        <w:t>(полное наименование п</w:t>
      </w:r>
      <w:r>
        <w:rPr>
          <w:i/>
          <w:sz w:val="28"/>
          <w:szCs w:val="28"/>
        </w:rPr>
        <w:t>ретендента</w:t>
      </w:r>
      <w:r>
        <w:rPr>
          <w:bCs/>
          <w:i/>
          <w:sz w:val="28"/>
          <w:szCs w:val="28"/>
        </w:rPr>
        <w:t>)</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ED2FE2" w:rsidRPr="00916EA7" w:rsidRDefault="00ED2FE2" w:rsidP="00FC6345">
      <w:pPr>
        <w:ind w:firstLine="720"/>
        <w:jc w:val="both"/>
        <w:rPr>
          <w:sz w:val="28"/>
          <w:szCs w:val="28"/>
        </w:rPr>
      </w:pPr>
      <w:r>
        <w:rPr>
          <w:sz w:val="28"/>
          <w:szCs w:val="28"/>
        </w:rPr>
        <w:t>7. ________</w:t>
      </w:r>
      <w:r>
        <w:rPr>
          <w:bCs/>
          <w:i/>
          <w:sz w:val="28"/>
          <w:szCs w:val="28"/>
        </w:rPr>
        <w:t>(полное наименование п</w:t>
      </w:r>
      <w:r>
        <w:rPr>
          <w:i/>
          <w:sz w:val="28"/>
          <w:szCs w:val="28"/>
        </w:rPr>
        <w:t>ретендента</w:t>
      </w:r>
      <w:r>
        <w:rPr>
          <w:bCs/>
          <w:i/>
          <w:sz w:val="28"/>
          <w:szCs w:val="28"/>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ED2FE2" w:rsidRPr="00916EA7" w:rsidRDefault="00ED2FE2" w:rsidP="00FC6345">
      <w:pPr>
        <w:ind w:firstLine="720"/>
        <w:jc w:val="both"/>
        <w:rPr>
          <w:i/>
          <w:sz w:val="28"/>
          <w:szCs w:val="28"/>
        </w:rPr>
      </w:pPr>
    </w:p>
    <w:p w:rsidR="00ED2FE2" w:rsidRPr="00916EA7" w:rsidRDefault="00ED2FE2" w:rsidP="00FC6345">
      <w:pPr>
        <w:ind w:firstLine="720"/>
        <w:jc w:val="both"/>
        <w:rPr>
          <w:i/>
          <w:sz w:val="28"/>
          <w:szCs w:val="28"/>
        </w:rPr>
      </w:pPr>
    </w:p>
    <w:p w:rsidR="00ED2FE2" w:rsidRPr="00916EA7" w:rsidRDefault="00ED2FE2" w:rsidP="00FC6345">
      <w:pPr>
        <w:keepNext/>
        <w:ind w:firstLine="706"/>
        <w:jc w:val="both"/>
        <w:outlineLvl w:val="2"/>
        <w:rPr>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ED2FE2" w:rsidRPr="00916EA7" w:rsidRDefault="00ED2FE2" w:rsidP="00FC6345">
      <w:pPr>
        <w:tabs>
          <w:tab w:val="left" w:pos="8640"/>
        </w:tabs>
        <w:jc w:val="center"/>
        <w:rPr>
          <w:i/>
          <w:sz w:val="28"/>
          <w:szCs w:val="28"/>
        </w:rPr>
      </w:pPr>
      <w:r>
        <w:rPr>
          <w:i/>
          <w:sz w:val="28"/>
          <w:szCs w:val="28"/>
        </w:rPr>
        <w:t>(наименование претендента)</w:t>
      </w:r>
    </w:p>
    <w:p w:rsidR="00ED2FE2" w:rsidRPr="00916EA7" w:rsidRDefault="00ED2FE2" w:rsidP="00FC6345">
      <w:pPr>
        <w:rPr>
          <w:sz w:val="28"/>
          <w:szCs w:val="28"/>
          <w:lang w:eastAsia="ru-RU"/>
        </w:rPr>
      </w:pPr>
      <w:r>
        <w:rPr>
          <w:sz w:val="28"/>
          <w:szCs w:val="28"/>
          <w:lang w:eastAsia="ru-RU"/>
        </w:rPr>
        <w:t>__________________________________________________________________</w:t>
      </w:r>
    </w:p>
    <w:p w:rsidR="00ED2FE2" w:rsidRPr="00916EA7" w:rsidRDefault="00ED2FE2" w:rsidP="00FC6345">
      <w:pPr>
        <w:rPr>
          <w:i/>
          <w:sz w:val="28"/>
          <w:szCs w:val="28"/>
        </w:rPr>
      </w:pPr>
      <w:r>
        <w:rPr>
          <w:i/>
          <w:sz w:val="28"/>
          <w:szCs w:val="28"/>
        </w:rPr>
        <w:t xml:space="preserve">       М.П.</w:t>
      </w:r>
      <w:r>
        <w:rPr>
          <w:i/>
          <w:sz w:val="28"/>
          <w:szCs w:val="28"/>
        </w:rPr>
        <w:tab/>
      </w:r>
      <w:r>
        <w:rPr>
          <w:i/>
          <w:sz w:val="28"/>
          <w:szCs w:val="28"/>
        </w:rPr>
        <w:tab/>
      </w:r>
      <w:r>
        <w:rPr>
          <w:i/>
          <w:sz w:val="28"/>
          <w:szCs w:val="28"/>
        </w:rPr>
        <w:tab/>
        <w:t>(должность, подпись, ФИО)</w:t>
      </w:r>
    </w:p>
    <w:p w:rsidR="00ED2FE2" w:rsidRPr="00916EA7" w:rsidRDefault="00ED2FE2" w:rsidP="00FC6345">
      <w:pPr>
        <w:rPr>
          <w:sz w:val="28"/>
          <w:szCs w:val="28"/>
          <w:lang w:eastAsia="ru-RU"/>
        </w:rPr>
      </w:pPr>
      <w:r>
        <w:rPr>
          <w:sz w:val="28"/>
          <w:szCs w:val="28"/>
          <w:lang w:eastAsia="ru-RU"/>
        </w:rPr>
        <w:t>"____" _________ 20___ г.</w:t>
      </w:r>
    </w:p>
    <w:p w:rsidR="00ED2FE2" w:rsidRPr="00916EA7" w:rsidRDefault="00ED2FE2" w:rsidP="00FC6345">
      <w:pPr>
        <w:rPr>
          <w:sz w:val="28"/>
          <w:szCs w:val="28"/>
        </w:rPr>
      </w:pPr>
    </w:p>
    <w:p w:rsidR="00ED2FE2" w:rsidRPr="00916EA7" w:rsidRDefault="00ED2FE2" w:rsidP="00FC6345">
      <w:pPr>
        <w:rPr>
          <w:sz w:val="28"/>
          <w:szCs w:val="28"/>
        </w:rPr>
      </w:pPr>
    </w:p>
    <w:p w:rsidR="006B6573" w:rsidRDefault="006B6573" w:rsidP="00EF18CF">
      <w:pPr>
        <w:pStyle w:val="af8"/>
        <w:ind w:firstLine="0"/>
        <w:jc w:val="left"/>
        <w:rPr>
          <w:rFonts w:eastAsia="Times New Roman"/>
          <w:sz w:val="24"/>
          <w:szCs w:val="28"/>
        </w:rPr>
      </w:pPr>
    </w:p>
    <w:p w:rsidR="00ED2FE2" w:rsidRDefault="00ED2FE2">
      <w:pPr>
        <w:pStyle w:val="af8"/>
        <w:ind w:firstLine="0"/>
        <w:jc w:val="right"/>
        <w:rPr>
          <w:szCs w:val="28"/>
        </w:rPr>
      </w:pPr>
    </w:p>
    <w:p w:rsidR="006B6573" w:rsidRDefault="006B6573" w:rsidP="00B559B9">
      <w:pPr>
        <w:pStyle w:val="af8"/>
        <w:ind w:firstLine="0"/>
        <w:jc w:val="left"/>
        <w:rPr>
          <w:rFonts w:eastAsia="Times New Roman"/>
          <w:sz w:val="24"/>
          <w:szCs w:val="28"/>
        </w:rPr>
      </w:pPr>
    </w:p>
    <w:p w:rsidR="006B6573" w:rsidRDefault="006B6573" w:rsidP="00B559B9">
      <w:pPr>
        <w:pStyle w:val="af8"/>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ED2FE2" w:rsidRDefault="00FC6345">
      <w:pPr>
        <w:pStyle w:val="af8"/>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ED2FE2" w:rsidRPr="00CC3059" w:rsidRDefault="00ED2FE2" w:rsidP="00FC6345">
      <w:pPr>
        <w:jc w:val="center"/>
        <w:rPr>
          <w:bCs/>
          <w:sz w:val="23"/>
          <w:szCs w:val="23"/>
        </w:rPr>
      </w:pPr>
      <w:r>
        <w:rPr>
          <w:bCs/>
          <w:sz w:val="23"/>
          <w:szCs w:val="23"/>
        </w:rPr>
        <w:t>Договор №</w:t>
      </w:r>
      <w:proofErr w:type="spellStart"/>
      <w:r>
        <w:rPr>
          <w:bCs/>
          <w:sz w:val="23"/>
          <w:szCs w:val="23"/>
        </w:rPr>
        <w:t>КРАСд</w:t>
      </w:r>
      <w:proofErr w:type="spellEnd"/>
      <w:r>
        <w:rPr>
          <w:bCs/>
          <w:sz w:val="23"/>
          <w:szCs w:val="23"/>
        </w:rPr>
        <w:t>/24/_____/_____</w:t>
      </w:r>
    </w:p>
    <w:p w:rsidR="00ED2FE2" w:rsidRPr="00CC3059" w:rsidRDefault="00ED2FE2" w:rsidP="00FC6345">
      <w:pPr>
        <w:jc w:val="center"/>
        <w:rPr>
          <w:bCs/>
          <w:sz w:val="23"/>
          <w:szCs w:val="23"/>
        </w:rPr>
      </w:pPr>
      <w:r>
        <w:rPr>
          <w:bCs/>
          <w:sz w:val="23"/>
          <w:szCs w:val="23"/>
        </w:rPr>
        <w:t>на выполнение работ</w:t>
      </w:r>
    </w:p>
    <w:p w:rsidR="00ED2FE2" w:rsidRPr="00CC3059" w:rsidRDefault="00ED2FE2" w:rsidP="00FC6345">
      <w:pPr>
        <w:jc w:val="center"/>
        <w:rPr>
          <w:sz w:val="23"/>
          <w:szCs w:val="23"/>
        </w:rPr>
      </w:pPr>
    </w:p>
    <w:p w:rsidR="00ED2FE2" w:rsidRPr="00CC3059" w:rsidRDefault="00ED2FE2" w:rsidP="00FC6345">
      <w:pPr>
        <w:rPr>
          <w:sz w:val="23"/>
          <w:szCs w:val="23"/>
        </w:rPr>
      </w:pPr>
      <w:r>
        <w:rPr>
          <w:sz w:val="23"/>
          <w:szCs w:val="23"/>
        </w:rPr>
        <w:t>г. Красноярск                                                                                                                         «____» ______ 2024 г.</w:t>
      </w:r>
    </w:p>
    <w:p w:rsidR="00ED2FE2" w:rsidRPr="00CC3059" w:rsidRDefault="00ED2FE2" w:rsidP="00FC6345">
      <w:pPr>
        <w:ind w:firstLine="426"/>
        <w:jc w:val="both"/>
        <w:rPr>
          <w:sz w:val="23"/>
          <w:szCs w:val="23"/>
        </w:rPr>
      </w:pPr>
    </w:p>
    <w:p w:rsidR="00ED2FE2" w:rsidRPr="00CC3059" w:rsidRDefault="00ED2FE2" w:rsidP="00FC6345">
      <w:pPr>
        <w:pStyle w:val="af8"/>
        <w:ind w:firstLine="426"/>
        <w:rPr>
          <w:sz w:val="23"/>
          <w:szCs w:val="23"/>
        </w:rPr>
      </w:pPr>
      <w:r>
        <w:rPr>
          <w:bCs/>
          <w:sz w:val="23"/>
          <w:szCs w:val="23"/>
        </w:rPr>
        <w:t>Публичное акционерное общество «</w:t>
      </w:r>
      <w:proofErr w:type="spellStart"/>
      <w:r>
        <w:rPr>
          <w:bCs/>
          <w:sz w:val="23"/>
          <w:szCs w:val="23"/>
        </w:rPr>
        <w:t>ТрансКонтейнер</w:t>
      </w:r>
      <w:proofErr w:type="spellEnd"/>
      <w:r>
        <w:rPr>
          <w:bCs/>
          <w:sz w:val="23"/>
          <w:szCs w:val="23"/>
        </w:rPr>
        <w:t xml:space="preserve">» </w:t>
      </w:r>
      <w:r>
        <w:rPr>
          <w:sz w:val="23"/>
          <w:szCs w:val="23"/>
        </w:rPr>
        <w:t>(ПАО «</w:t>
      </w:r>
      <w:proofErr w:type="spellStart"/>
      <w:r>
        <w:rPr>
          <w:sz w:val="23"/>
          <w:szCs w:val="23"/>
        </w:rPr>
        <w:t>ТрансКонтейнер</w:t>
      </w:r>
      <w:proofErr w:type="spellEnd"/>
      <w:r>
        <w:rPr>
          <w:sz w:val="23"/>
          <w:szCs w:val="23"/>
        </w:rPr>
        <w:t>»), именуемое в дальнейшем «Заказчик», в лице директора филиала ПАО «</w:t>
      </w:r>
      <w:proofErr w:type="spellStart"/>
      <w:r>
        <w:rPr>
          <w:sz w:val="23"/>
          <w:szCs w:val="23"/>
        </w:rPr>
        <w:t>ТрансКонтейнер</w:t>
      </w:r>
      <w:proofErr w:type="spellEnd"/>
      <w:r>
        <w:rPr>
          <w:sz w:val="23"/>
          <w:szCs w:val="23"/>
        </w:rPr>
        <w:t xml:space="preserve">» на Красноярской железной дороге </w:t>
      </w:r>
      <w:proofErr w:type="spellStart"/>
      <w:r>
        <w:rPr>
          <w:bCs/>
          <w:sz w:val="23"/>
          <w:szCs w:val="23"/>
        </w:rPr>
        <w:t>Лымарь</w:t>
      </w:r>
      <w:proofErr w:type="spellEnd"/>
      <w:r>
        <w:rPr>
          <w:bCs/>
          <w:sz w:val="23"/>
          <w:szCs w:val="23"/>
        </w:rPr>
        <w:t xml:space="preserve"> Ольги Михайловны</w:t>
      </w:r>
      <w:r>
        <w:rPr>
          <w:sz w:val="23"/>
          <w:szCs w:val="23"/>
        </w:rPr>
        <w:t>, действующего на основании доверенности от 12.02.2024 №</w:t>
      </w:r>
      <w:proofErr w:type="gramStart"/>
      <w:r>
        <w:rPr>
          <w:sz w:val="23"/>
          <w:szCs w:val="23"/>
        </w:rPr>
        <w:t>Ц</w:t>
      </w:r>
      <w:proofErr w:type="gramEnd"/>
      <w:r>
        <w:rPr>
          <w:sz w:val="23"/>
          <w:szCs w:val="23"/>
        </w:rPr>
        <w:t xml:space="preserve">/2024/НКП КРАС-78г, с одной стороны, </w:t>
      </w:r>
    </w:p>
    <w:p w:rsidR="00ED2FE2" w:rsidRPr="00CC3059" w:rsidRDefault="00ED2FE2" w:rsidP="00FC6345">
      <w:pPr>
        <w:ind w:firstLine="426"/>
        <w:jc w:val="both"/>
        <w:rPr>
          <w:sz w:val="23"/>
          <w:szCs w:val="23"/>
        </w:rPr>
      </w:pPr>
      <w:proofErr w:type="gramStart"/>
      <w:r>
        <w:rPr>
          <w:sz w:val="23"/>
          <w:szCs w:val="23"/>
        </w:rPr>
        <w:t xml:space="preserve">и </w:t>
      </w:r>
      <w:r>
        <w:rPr>
          <w:color w:val="000000"/>
          <w:sz w:val="23"/>
          <w:szCs w:val="23"/>
        </w:rPr>
        <w:t xml:space="preserve">_____________, именуемое в дальнейшем «Исполнитель», в лице _______ </w:t>
      </w:r>
      <w:r>
        <w:rPr>
          <w:sz w:val="23"/>
          <w:szCs w:val="23"/>
        </w:rPr>
        <w:t>действующего на основании ________, с другой стороны, именуемые в дальнейшем «Стороны», заключили настоящий договор (далее – «Договор») о нижеследующем:</w:t>
      </w:r>
      <w:proofErr w:type="gramEnd"/>
    </w:p>
    <w:p w:rsidR="00ED2FE2" w:rsidRPr="00CC3059" w:rsidRDefault="00ED2FE2" w:rsidP="00FC6345">
      <w:pPr>
        <w:ind w:firstLine="426"/>
        <w:jc w:val="both"/>
        <w:rPr>
          <w:sz w:val="23"/>
          <w:szCs w:val="23"/>
        </w:rPr>
      </w:pPr>
    </w:p>
    <w:p w:rsidR="00ED2FE2" w:rsidRPr="00CC3059" w:rsidRDefault="00ED2FE2" w:rsidP="00FC6345">
      <w:pPr>
        <w:pStyle w:val="ConsNormal"/>
        <w:ind w:firstLine="0"/>
        <w:jc w:val="center"/>
        <w:rPr>
          <w:rFonts w:ascii="Times New Roman" w:hAnsi="Times New Roman" w:cs="Times New Roman"/>
          <w:b/>
          <w:sz w:val="23"/>
          <w:szCs w:val="23"/>
        </w:rPr>
      </w:pPr>
      <w:r>
        <w:rPr>
          <w:rFonts w:ascii="Times New Roman" w:hAnsi="Times New Roman" w:cs="Times New Roman"/>
          <w:b/>
          <w:sz w:val="23"/>
          <w:szCs w:val="23"/>
        </w:rPr>
        <w:t>1. Предмет Договора</w:t>
      </w:r>
    </w:p>
    <w:p w:rsidR="00ED2FE2" w:rsidRPr="00CC3059" w:rsidRDefault="00ED2FE2" w:rsidP="00FC6345">
      <w:pPr>
        <w:ind w:firstLine="425"/>
        <w:jc w:val="both"/>
        <w:rPr>
          <w:sz w:val="23"/>
          <w:szCs w:val="23"/>
        </w:rPr>
      </w:pPr>
      <w:r>
        <w:rPr>
          <w:sz w:val="23"/>
          <w:szCs w:val="23"/>
        </w:rPr>
        <w:t xml:space="preserve">1.1. Заказчик поручает, а Исполнитель обязуется по заявкам Заказчика выполнять работы по частичной перекраске </w:t>
      </w:r>
      <w:r>
        <w:rPr>
          <w:sz w:val="23"/>
          <w:szCs w:val="23"/>
          <w:lang w:eastAsia="ru-RU"/>
        </w:rPr>
        <w:t xml:space="preserve">универсальных контейнеров типоразмера 1СС (20 футов) и 1ААА (40 футов) </w:t>
      </w:r>
      <w:r>
        <w:rPr>
          <w:sz w:val="23"/>
          <w:szCs w:val="23"/>
        </w:rPr>
        <w:t xml:space="preserve">на </w:t>
      </w:r>
      <w:r>
        <w:rPr>
          <w:bCs/>
          <w:sz w:val="23"/>
          <w:szCs w:val="23"/>
        </w:rPr>
        <w:t xml:space="preserve">контейнерном терминале </w:t>
      </w:r>
      <w:proofErr w:type="spellStart"/>
      <w:r>
        <w:rPr>
          <w:bCs/>
          <w:sz w:val="23"/>
          <w:szCs w:val="23"/>
        </w:rPr>
        <w:t>Базаиха</w:t>
      </w:r>
      <w:proofErr w:type="spellEnd"/>
      <w:r>
        <w:rPr>
          <w:bCs/>
          <w:sz w:val="23"/>
          <w:szCs w:val="23"/>
        </w:rPr>
        <w:t> филиала ПАО «</w:t>
      </w:r>
      <w:proofErr w:type="spellStart"/>
      <w:r>
        <w:rPr>
          <w:bCs/>
          <w:sz w:val="23"/>
          <w:szCs w:val="23"/>
        </w:rPr>
        <w:t>ТрансКонтейнер</w:t>
      </w:r>
      <w:proofErr w:type="spellEnd"/>
      <w:r>
        <w:rPr>
          <w:bCs/>
          <w:sz w:val="23"/>
          <w:szCs w:val="23"/>
        </w:rPr>
        <w:t xml:space="preserve">» на Красноярской железной дороге (далее – Работы), </w:t>
      </w:r>
      <w:r>
        <w:rPr>
          <w:sz w:val="23"/>
          <w:szCs w:val="23"/>
        </w:rPr>
        <w:t xml:space="preserve">а Заказчик обязуется принимать результат выполненных Работ и оплачивать их. </w:t>
      </w:r>
    </w:p>
    <w:p w:rsidR="00ED2FE2" w:rsidRPr="00CC3059" w:rsidRDefault="00ED2FE2" w:rsidP="00FC6345">
      <w:pPr>
        <w:ind w:firstLine="425"/>
        <w:jc w:val="both"/>
        <w:rPr>
          <w:sz w:val="23"/>
          <w:szCs w:val="23"/>
        </w:rPr>
      </w:pPr>
      <w:r>
        <w:rPr>
          <w:sz w:val="23"/>
          <w:szCs w:val="23"/>
        </w:rPr>
        <w:t>1.2. Содержание и требования к Работам изложены в  Техническом задании (</w:t>
      </w:r>
      <w:r>
        <w:rPr>
          <w:b/>
          <w:sz w:val="23"/>
          <w:szCs w:val="23"/>
        </w:rPr>
        <w:t>Приложение № 1</w:t>
      </w:r>
      <w:r>
        <w:rPr>
          <w:sz w:val="23"/>
          <w:szCs w:val="23"/>
        </w:rPr>
        <w:t>), являющемся  неотъемлемой частью настоящего Договора.</w:t>
      </w:r>
    </w:p>
    <w:p w:rsidR="00ED2FE2" w:rsidRPr="00CC3059" w:rsidRDefault="00ED2FE2" w:rsidP="00FC6345">
      <w:pPr>
        <w:ind w:firstLine="425"/>
        <w:jc w:val="both"/>
        <w:rPr>
          <w:sz w:val="23"/>
          <w:szCs w:val="23"/>
        </w:rPr>
      </w:pPr>
      <w:r>
        <w:rPr>
          <w:sz w:val="23"/>
          <w:szCs w:val="23"/>
        </w:rPr>
        <w:t xml:space="preserve">1.3. Место выполнения работ: г. Красноярск, </w:t>
      </w:r>
      <w:proofErr w:type="gramStart"/>
      <w:r>
        <w:rPr>
          <w:sz w:val="23"/>
          <w:szCs w:val="23"/>
        </w:rPr>
        <w:t>Рязанская</w:t>
      </w:r>
      <w:proofErr w:type="gramEnd"/>
      <w:r>
        <w:rPr>
          <w:sz w:val="23"/>
          <w:szCs w:val="23"/>
        </w:rPr>
        <w:t xml:space="preserve">, 12, контейнерный терминал </w:t>
      </w:r>
      <w:proofErr w:type="spellStart"/>
      <w:r>
        <w:rPr>
          <w:sz w:val="23"/>
          <w:szCs w:val="23"/>
        </w:rPr>
        <w:t>Базаиха</w:t>
      </w:r>
      <w:proofErr w:type="spellEnd"/>
      <w:r>
        <w:rPr>
          <w:sz w:val="23"/>
          <w:szCs w:val="23"/>
        </w:rPr>
        <w:t xml:space="preserve"> филиала ПАО «</w:t>
      </w:r>
      <w:proofErr w:type="spellStart"/>
      <w:r>
        <w:rPr>
          <w:sz w:val="23"/>
          <w:szCs w:val="23"/>
        </w:rPr>
        <w:t>ТрансКонтейнер</w:t>
      </w:r>
      <w:proofErr w:type="spellEnd"/>
      <w:r>
        <w:rPr>
          <w:sz w:val="23"/>
          <w:szCs w:val="23"/>
        </w:rPr>
        <w:t>» на Красноярской железной дороге.</w:t>
      </w:r>
    </w:p>
    <w:p w:rsidR="00ED2FE2" w:rsidRPr="00CC3059" w:rsidRDefault="00ED2FE2" w:rsidP="00FC6345">
      <w:pPr>
        <w:ind w:firstLine="425"/>
        <w:jc w:val="both"/>
        <w:rPr>
          <w:sz w:val="23"/>
          <w:szCs w:val="23"/>
        </w:rPr>
      </w:pPr>
      <w:r>
        <w:rPr>
          <w:sz w:val="23"/>
          <w:szCs w:val="23"/>
        </w:rPr>
        <w:t xml:space="preserve">1.4. </w:t>
      </w:r>
      <w:r>
        <w:t>Все материалы и оборудование для выполнения Работ по настоящему Договору предоставляются Исполнителем.</w:t>
      </w:r>
    </w:p>
    <w:p w:rsidR="00ED2FE2" w:rsidRPr="00CC3059" w:rsidRDefault="00ED2FE2" w:rsidP="00FC6345">
      <w:pPr>
        <w:ind w:firstLine="425"/>
        <w:jc w:val="both"/>
        <w:rPr>
          <w:sz w:val="23"/>
          <w:szCs w:val="23"/>
        </w:rPr>
      </w:pPr>
      <w:r>
        <w:rPr>
          <w:sz w:val="23"/>
          <w:szCs w:val="23"/>
        </w:rPr>
        <w:t xml:space="preserve">1.5. Срок начала выполнения Работ – </w:t>
      </w:r>
      <w:proofErr w:type="gramStart"/>
      <w:r>
        <w:rPr>
          <w:sz w:val="23"/>
          <w:szCs w:val="23"/>
        </w:rPr>
        <w:t>с даты подписания</w:t>
      </w:r>
      <w:proofErr w:type="gramEnd"/>
      <w:r>
        <w:rPr>
          <w:sz w:val="23"/>
          <w:szCs w:val="23"/>
        </w:rPr>
        <w:t xml:space="preserve"> настоящего Договора. Срок окончания выполнения Работ по настоящему Договору до 31.12.2024. Сроки выполнения отдельных этапов Работ определяются в заявках.</w:t>
      </w:r>
    </w:p>
    <w:p w:rsidR="00ED2FE2" w:rsidRPr="00CC3059" w:rsidRDefault="00ED2FE2" w:rsidP="00FC6345">
      <w:pPr>
        <w:ind w:firstLine="425"/>
        <w:jc w:val="both"/>
        <w:rPr>
          <w:sz w:val="23"/>
          <w:szCs w:val="23"/>
        </w:rPr>
      </w:pPr>
      <w:r>
        <w:rPr>
          <w:sz w:val="23"/>
          <w:szCs w:val="23"/>
        </w:rPr>
        <w:t xml:space="preserve">1.6. Результатом Работ является: окрашенные, в соответствии с условиями </w:t>
      </w:r>
      <w:proofErr w:type="spellStart"/>
      <w:proofErr w:type="gramStart"/>
      <w:r>
        <w:rPr>
          <w:sz w:val="23"/>
          <w:szCs w:val="23"/>
        </w:rPr>
        <w:t>п</w:t>
      </w:r>
      <w:proofErr w:type="spellEnd"/>
      <w:proofErr w:type="gramEnd"/>
      <w:r>
        <w:rPr>
          <w:sz w:val="23"/>
          <w:szCs w:val="23"/>
        </w:rPr>
        <w:t xml:space="preserve"> 1.1. Договора, контейнеры.</w:t>
      </w:r>
    </w:p>
    <w:p w:rsidR="00ED2FE2" w:rsidRPr="00CC3059" w:rsidRDefault="00ED2FE2" w:rsidP="00FC6345">
      <w:pPr>
        <w:ind w:firstLine="426"/>
        <w:jc w:val="both"/>
        <w:rPr>
          <w:sz w:val="23"/>
          <w:szCs w:val="23"/>
        </w:rPr>
      </w:pPr>
    </w:p>
    <w:p w:rsidR="00ED2FE2" w:rsidRPr="00CC3059" w:rsidRDefault="00ED2FE2" w:rsidP="00FC6345">
      <w:pPr>
        <w:pStyle w:val="ConsNormal"/>
        <w:widowControl/>
        <w:ind w:firstLine="0"/>
        <w:jc w:val="center"/>
        <w:rPr>
          <w:rFonts w:ascii="Times New Roman" w:hAnsi="Times New Roman" w:cs="Times New Roman"/>
          <w:b/>
          <w:sz w:val="23"/>
          <w:szCs w:val="23"/>
        </w:rPr>
      </w:pPr>
      <w:r>
        <w:rPr>
          <w:rFonts w:ascii="Times New Roman" w:hAnsi="Times New Roman" w:cs="Times New Roman"/>
          <w:b/>
          <w:sz w:val="23"/>
          <w:szCs w:val="23"/>
        </w:rPr>
        <w:t>2. Цена Работ и порядок оплаты</w:t>
      </w:r>
    </w:p>
    <w:p w:rsidR="00ED2FE2" w:rsidRPr="00CC3059" w:rsidRDefault="00ED2FE2" w:rsidP="00FC6345">
      <w:pPr>
        <w:ind w:firstLine="426"/>
        <w:jc w:val="both"/>
        <w:rPr>
          <w:sz w:val="23"/>
          <w:szCs w:val="23"/>
        </w:rPr>
      </w:pPr>
      <w:r>
        <w:rPr>
          <w:sz w:val="23"/>
          <w:szCs w:val="23"/>
        </w:rPr>
        <w:t>2.1. Стоимость Работ за один контейнер в соответствии с Калькуляцией (</w:t>
      </w:r>
      <w:r>
        <w:rPr>
          <w:b/>
          <w:sz w:val="23"/>
          <w:szCs w:val="23"/>
        </w:rPr>
        <w:t>Приложение № 2</w:t>
      </w:r>
      <w:r>
        <w:rPr>
          <w:sz w:val="23"/>
          <w:szCs w:val="23"/>
        </w:rPr>
        <w:t>) составляет</w:t>
      </w:r>
      <w:proofErr w:type="gramStart"/>
      <w:r>
        <w:rPr>
          <w:sz w:val="23"/>
          <w:szCs w:val="23"/>
        </w:rPr>
        <w:t xml:space="preserve"> _______ (________) </w:t>
      </w:r>
      <w:proofErr w:type="gramEnd"/>
      <w:r>
        <w:rPr>
          <w:sz w:val="23"/>
          <w:szCs w:val="23"/>
        </w:rPr>
        <w:t xml:space="preserve">рублей ____ копеек без учета НДС. </w:t>
      </w:r>
    </w:p>
    <w:p w:rsidR="00ED2FE2" w:rsidRDefault="00ED2FE2" w:rsidP="00FC6345">
      <w:pPr>
        <w:ind w:firstLine="426"/>
        <w:jc w:val="both"/>
        <w:rPr>
          <w:sz w:val="23"/>
          <w:szCs w:val="23"/>
        </w:rPr>
      </w:pPr>
      <w:r>
        <w:rPr>
          <w:sz w:val="23"/>
          <w:szCs w:val="23"/>
        </w:rPr>
        <w:t>Сумма НДС и условия начисления определяются в соответствии с законодательством Российской Федерации.</w:t>
      </w:r>
    </w:p>
    <w:p w:rsidR="00ED2FE2" w:rsidRDefault="00ED2FE2" w:rsidP="00FC6345">
      <w:pPr>
        <w:ind w:firstLine="426"/>
        <w:jc w:val="both"/>
        <w:rPr>
          <w:sz w:val="23"/>
          <w:szCs w:val="23"/>
        </w:rPr>
      </w:pPr>
      <w:r>
        <w:rPr>
          <w:sz w:val="23"/>
          <w:szCs w:val="23"/>
        </w:rPr>
        <w:t>2.2. Общая цена настоящего Договора складывается из фактически выполненных и оплаченных Работ.</w:t>
      </w:r>
    </w:p>
    <w:p w:rsidR="00ED2FE2" w:rsidRPr="00CC3059" w:rsidRDefault="00ED2FE2" w:rsidP="00FC6345">
      <w:pPr>
        <w:ind w:firstLine="426"/>
        <w:jc w:val="both"/>
        <w:rPr>
          <w:sz w:val="23"/>
          <w:szCs w:val="23"/>
        </w:rPr>
      </w:pPr>
      <w:r>
        <w:t xml:space="preserve">2.3. </w:t>
      </w:r>
      <w:r>
        <w:rPr>
          <w:color w:val="000000"/>
          <w:spacing w:val="-1"/>
        </w:rPr>
        <w:t>В цену настоящего Договора входят все налоги</w:t>
      </w:r>
      <w:r>
        <w:rPr>
          <w:color w:val="000000"/>
          <w:sz w:val="23"/>
          <w:szCs w:val="23"/>
        </w:rPr>
        <w:t xml:space="preserve"> (кроме НДС), стоимости расходных материалов  (в том числе  лакокрасочной продукции), расходов связанных с их доставкой, хранением, выполнением погрузо-разгрузочных работ, спецодежды и оборудования, а также иных затрат (расходов), связанных с выполнением работ.</w:t>
      </w:r>
    </w:p>
    <w:p w:rsidR="00ED2FE2" w:rsidRPr="00CC3059" w:rsidRDefault="00ED2FE2" w:rsidP="00FC6345">
      <w:pPr>
        <w:ind w:firstLine="426"/>
        <w:jc w:val="both"/>
        <w:rPr>
          <w:color w:val="000000"/>
          <w:sz w:val="23"/>
          <w:szCs w:val="23"/>
        </w:rPr>
      </w:pPr>
      <w:r>
        <w:rPr>
          <w:sz w:val="23"/>
          <w:szCs w:val="23"/>
        </w:rPr>
        <w:t xml:space="preserve">2.4. </w:t>
      </w:r>
      <w:r>
        <w:rPr>
          <w:sz w:val="23"/>
          <w:szCs w:val="23"/>
          <w:lang w:eastAsia="ru-RU"/>
        </w:rPr>
        <w:t>Оплата</w:t>
      </w:r>
      <w:r>
        <w:rPr>
          <w:sz w:val="23"/>
          <w:szCs w:val="23"/>
        </w:rPr>
        <w:t xml:space="preserve"> выполненных </w:t>
      </w:r>
      <w:r>
        <w:rPr>
          <w:sz w:val="23"/>
          <w:szCs w:val="23"/>
          <w:lang w:eastAsia="ru-RU"/>
        </w:rPr>
        <w:t xml:space="preserve">Работ производится </w:t>
      </w:r>
      <w:r>
        <w:rPr>
          <w:sz w:val="23"/>
          <w:szCs w:val="23"/>
        </w:rPr>
        <w:t xml:space="preserve">в течение 15 (пятнадцати) календарных дней </w:t>
      </w:r>
      <w:proofErr w:type="gramStart"/>
      <w:r>
        <w:rPr>
          <w:sz w:val="23"/>
          <w:szCs w:val="23"/>
        </w:rPr>
        <w:t xml:space="preserve">с даты </w:t>
      </w:r>
      <w:r>
        <w:rPr>
          <w:color w:val="000000"/>
          <w:sz w:val="23"/>
          <w:szCs w:val="23"/>
        </w:rPr>
        <w:t>подписания</w:t>
      </w:r>
      <w:proofErr w:type="gramEnd"/>
      <w:r>
        <w:rPr>
          <w:color w:val="000000"/>
          <w:sz w:val="23"/>
          <w:szCs w:val="23"/>
        </w:rPr>
        <w:t xml:space="preserve"> акта сдачи-приемки выполненных работ или универсального передаточного документа (далее – УПД) на основании счета, счета-фактуры Исполнителя.</w:t>
      </w:r>
    </w:p>
    <w:p w:rsidR="00ED2FE2" w:rsidRPr="00CC3059" w:rsidRDefault="00ED2FE2" w:rsidP="00FC6345">
      <w:pPr>
        <w:ind w:firstLine="426"/>
        <w:jc w:val="both"/>
        <w:rPr>
          <w:i/>
          <w:sz w:val="23"/>
          <w:szCs w:val="23"/>
        </w:rPr>
      </w:pPr>
    </w:p>
    <w:p w:rsidR="00ED2FE2" w:rsidRPr="00CC3059" w:rsidRDefault="00ED2FE2" w:rsidP="00FC6345">
      <w:pPr>
        <w:pStyle w:val="ConsNormal"/>
        <w:ind w:firstLine="0"/>
        <w:jc w:val="center"/>
        <w:rPr>
          <w:rFonts w:ascii="Times New Roman" w:hAnsi="Times New Roman" w:cs="Times New Roman"/>
          <w:b/>
          <w:sz w:val="23"/>
          <w:szCs w:val="23"/>
        </w:rPr>
      </w:pPr>
      <w:r>
        <w:rPr>
          <w:rFonts w:ascii="Times New Roman" w:hAnsi="Times New Roman" w:cs="Times New Roman"/>
          <w:b/>
          <w:sz w:val="23"/>
          <w:szCs w:val="23"/>
        </w:rPr>
        <w:t>3. Порядок сдачи и приемки Работ</w:t>
      </w:r>
    </w:p>
    <w:p w:rsidR="00ED2FE2" w:rsidRPr="00CC3059" w:rsidRDefault="00ED2FE2" w:rsidP="00FC6345">
      <w:pPr>
        <w:ind w:firstLine="426"/>
        <w:contextualSpacing/>
        <w:mirrorIndents/>
        <w:jc w:val="both"/>
        <w:rPr>
          <w:color w:val="000000"/>
          <w:sz w:val="23"/>
          <w:szCs w:val="23"/>
        </w:rPr>
      </w:pPr>
      <w:r>
        <w:rPr>
          <w:color w:val="000000"/>
          <w:sz w:val="23"/>
          <w:szCs w:val="23"/>
        </w:rPr>
        <w:t xml:space="preserve">3.1. Стороны в рамках настоящего Договора оформляют документы в электронном виде в порядке и на условиях, предусмотренных </w:t>
      </w:r>
      <w:r>
        <w:rPr>
          <w:b/>
          <w:color w:val="000000"/>
          <w:sz w:val="23"/>
          <w:szCs w:val="23"/>
        </w:rPr>
        <w:t>Приложением № 3</w:t>
      </w:r>
      <w:r>
        <w:rPr>
          <w:color w:val="000000"/>
          <w:sz w:val="23"/>
          <w:szCs w:val="23"/>
        </w:rPr>
        <w:t xml:space="preserve"> к настоящему Договору. Перечень </w:t>
      </w:r>
      <w:r>
        <w:rPr>
          <w:color w:val="000000"/>
          <w:sz w:val="23"/>
          <w:szCs w:val="23"/>
        </w:rPr>
        <w:lastRenderedPageBreak/>
        <w:t xml:space="preserve">и формат документов определен </w:t>
      </w:r>
      <w:r>
        <w:rPr>
          <w:b/>
          <w:color w:val="000000"/>
          <w:sz w:val="23"/>
          <w:szCs w:val="23"/>
        </w:rPr>
        <w:t>Приложением № 3а</w:t>
      </w:r>
      <w:r>
        <w:rPr>
          <w:color w:val="000000"/>
          <w:sz w:val="23"/>
          <w:szCs w:val="23"/>
        </w:rPr>
        <w:t xml:space="preserve"> к настоящему Договору (далее – первичные документы). </w:t>
      </w:r>
    </w:p>
    <w:p w:rsidR="00ED2FE2" w:rsidRPr="00CC3059" w:rsidRDefault="00ED2FE2" w:rsidP="00FC6345">
      <w:pPr>
        <w:ind w:firstLine="426"/>
        <w:contextualSpacing/>
        <w:mirrorIndents/>
        <w:jc w:val="both"/>
        <w:rPr>
          <w:color w:val="000000"/>
          <w:sz w:val="23"/>
          <w:szCs w:val="23"/>
        </w:rPr>
      </w:pPr>
      <w:r>
        <w:rPr>
          <w:color w:val="000000"/>
          <w:sz w:val="23"/>
          <w:szCs w:val="23"/>
        </w:rPr>
        <w:t>3.2. Исполнитель в течение 2 (двух) рабочих дней по завершении Работ формирует докумен</w:t>
      </w:r>
      <w:proofErr w:type="gramStart"/>
      <w:r>
        <w:rPr>
          <w:color w:val="000000"/>
          <w:sz w:val="23"/>
          <w:szCs w:val="23"/>
        </w:rPr>
        <w:t>т(</w:t>
      </w:r>
      <w:proofErr w:type="spellStart"/>
      <w:proofErr w:type="gramEnd"/>
      <w:r>
        <w:rPr>
          <w:color w:val="000000"/>
          <w:sz w:val="23"/>
          <w:szCs w:val="23"/>
        </w:rPr>
        <w:t>ы</w:t>
      </w:r>
      <w:proofErr w:type="spellEnd"/>
      <w:r>
        <w:rPr>
          <w:color w:val="000000"/>
          <w:sz w:val="23"/>
          <w:szCs w:val="23"/>
        </w:rPr>
        <w:t>) в электронном виде, подписывает его усиленной квалифицированной электронной подписью (далее - квалифицированная электронная подпись) и направляет файл с документом(</w:t>
      </w:r>
      <w:proofErr w:type="spellStart"/>
      <w:r>
        <w:rPr>
          <w:color w:val="000000"/>
          <w:sz w:val="23"/>
          <w:szCs w:val="23"/>
        </w:rPr>
        <w:t>ами</w:t>
      </w:r>
      <w:proofErr w:type="spellEnd"/>
      <w:r>
        <w:rPr>
          <w:color w:val="000000"/>
          <w:sz w:val="23"/>
          <w:szCs w:val="23"/>
        </w:rPr>
        <w:t>) в электронном виде Заказчику по телекоммуникационным каналам связи.</w:t>
      </w:r>
    </w:p>
    <w:p w:rsidR="00ED2FE2" w:rsidRPr="00CC3059" w:rsidRDefault="00ED2FE2" w:rsidP="00FC6345">
      <w:pPr>
        <w:ind w:firstLine="426"/>
        <w:contextualSpacing/>
        <w:mirrorIndents/>
        <w:jc w:val="both"/>
        <w:rPr>
          <w:color w:val="000000"/>
          <w:sz w:val="23"/>
          <w:szCs w:val="23"/>
        </w:rPr>
      </w:pPr>
      <w:r>
        <w:rPr>
          <w:color w:val="000000"/>
          <w:sz w:val="23"/>
          <w:szCs w:val="23"/>
        </w:rPr>
        <w:t>3.3. Заказчик в течение 3 (трех) календарных дней с даты получения документ</w:t>
      </w:r>
      <w:proofErr w:type="gramStart"/>
      <w:r>
        <w:rPr>
          <w:color w:val="000000"/>
          <w:sz w:val="23"/>
          <w:szCs w:val="23"/>
        </w:rPr>
        <w:t>а(</w:t>
      </w:r>
      <w:proofErr w:type="spellStart"/>
      <w:proofErr w:type="gramEnd"/>
      <w:r>
        <w:rPr>
          <w:color w:val="000000"/>
          <w:sz w:val="23"/>
          <w:szCs w:val="23"/>
        </w:rPr>
        <w:t>ов</w:t>
      </w:r>
      <w:proofErr w:type="spellEnd"/>
      <w:r>
        <w:rPr>
          <w:color w:val="000000"/>
          <w:sz w:val="23"/>
          <w:szCs w:val="23"/>
        </w:rPr>
        <w:t>) подписывает документ(</w:t>
      </w:r>
      <w:proofErr w:type="spellStart"/>
      <w:r>
        <w:rPr>
          <w:color w:val="000000"/>
          <w:sz w:val="23"/>
          <w:szCs w:val="23"/>
        </w:rPr>
        <w:t>ы</w:t>
      </w:r>
      <w:proofErr w:type="spellEnd"/>
      <w:r>
        <w:rPr>
          <w:color w:val="000000"/>
          <w:sz w:val="23"/>
          <w:szCs w:val="23"/>
        </w:rPr>
        <w:t>) квалифицированной электронной подписью и отправляет его(их) Исполнителю – в том случае, если согласен с содержанием документа(</w:t>
      </w:r>
      <w:proofErr w:type="spellStart"/>
      <w:r>
        <w:rPr>
          <w:color w:val="000000"/>
          <w:sz w:val="23"/>
          <w:szCs w:val="23"/>
        </w:rPr>
        <w:t>ов</w:t>
      </w:r>
      <w:proofErr w:type="spellEnd"/>
      <w:r>
        <w:rPr>
          <w:color w:val="000000"/>
          <w:sz w:val="23"/>
          <w:szCs w:val="23"/>
        </w:rPr>
        <w:t>) или отказывает Исполнителю в подписании документа(</w:t>
      </w:r>
      <w:proofErr w:type="spellStart"/>
      <w:r>
        <w:rPr>
          <w:color w:val="000000"/>
          <w:sz w:val="23"/>
          <w:szCs w:val="23"/>
        </w:rPr>
        <w:t>ов</w:t>
      </w:r>
      <w:proofErr w:type="spellEnd"/>
      <w:r>
        <w:rPr>
          <w:color w:val="000000"/>
          <w:sz w:val="23"/>
          <w:szCs w:val="23"/>
        </w:rPr>
        <w:t>) - при несогласии с содержанием документа(</w:t>
      </w:r>
      <w:proofErr w:type="spellStart"/>
      <w:r>
        <w:rPr>
          <w:color w:val="000000"/>
          <w:sz w:val="23"/>
          <w:szCs w:val="23"/>
        </w:rPr>
        <w:t>ов</w:t>
      </w:r>
      <w:proofErr w:type="spellEnd"/>
      <w:r>
        <w:rPr>
          <w:color w:val="000000"/>
          <w:sz w:val="23"/>
          <w:szCs w:val="23"/>
        </w:rPr>
        <w:t xml:space="preserve">). При наличии мотивированного отказа Заказчика от приемки Работ Сторонами составляется на бумажном носителе акт с перечнем необходимых доработок и указанием сроков их выполнения. </w:t>
      </w:r>
    </w:p>
    <w:p w:rsidR="00ED2FE2" w:rsidRPr="005E0FA0" w:rsidRDefault="00ED2FE2" w:rsidP="00FC6345">
      <w:pPr>
        <w:ind w:firstLine="426"/>
        <w:contextualSpacing/>
        <w:mirrorIndents/>
        <w:jc w:val="both"/>
        <w:rPr>
          <w:color w:val="000000"/>
          <w:sz w:val="23"/>
          <w:szCs w:val="23"/>
        </w:rPr>
      </w:pPr>
      <w:r>
        <w:rPr>
          <w:color w:val="000000"/>
          <w:sz w:val="23"/>
          <w:szCs w:val="23"/>
        </w:rPr>
        <w:t xml:space="preserve">3.4. В случае выявления в ходе </w:t>
      </w:r>
      <w:proofErr w:type="gramStart"/>
      <w:r>
        <w:rPr>
          <w:color w:val="000000"/>
          <w:sz w:val="23"/>
          <w:szCs w:val="23"/>
        </w:rPr>
        <w:t>сдачи-приемки результата Работ несоответствия результата Работ</w:t>
      </w:r>
      <w:proofErr w:type="gramEnd"/>
      <w:r>
        <w:rPr>
          <w:color w:val="000000"/>
          <w:sz w:val="23"/>
          <w:szCs w:val="23"/>
        </w:rPr>
        <w:t xml:space="preserve">  условиям настоящего Договора или в случае мотивированного отказа Заказчика от приемки результата Работ Сторонами составляется на бумажном носителе акт с перечнем недостатков  и указанием сроков их устранения за счет </w:t>
      </w:r>
      <w:proofErr w:type="spellStart"/>
      <w:r>
        <w:rPr>
          <w:color w:val="000000"/>
          <w:sz w:val="23"/>
          <w:szCs w:val="23"/>
        </w:rPr>
        <w:t>Исполниеля</w:t>
      </w:r>
      <w:proofErr w:type="spellEnd"/>
      <w:r>
        <w:rPr>
          <w:color w:val="000000"/>
          <w:sz w:val="23"/>
          <w:szCs w:val="23"/>
        </w:rPr>
        <w:t xml:space="preserve"> (далее – Акт).</w:t>
      </w:r>
    </w:p>
    <w:p w:rsidR="00ED2FE2" w:rsidRPr="00CC3059" w:rsidRDefault="00ED2FE2" w:rsidP="00FC6345">
      <w:pPr>
        <w:pStyle w:val="aff6"/>
        <w:ind w:left="0" w:firstLine="426"/>
        <w:jc w:val="both"/>
        <w:rPr>
          <w:sz w:val="23"/>
          <w:szCs w:val="23"/>
        </w:rPr>
      </w:pPr>
      <w:r>
        <w:rPr>
          <w:color w:val="000000"/>
          <w:sz w:val="23"/>
          <w:szCs w:val="23"/>
        </w:rPr>
        <w:t>3.5. Стороны подтверждают, что отсутствие ответных действий Заказчика не является согласием Заказчика (акцептом) с содержанием документ</w:t>
      </w:r>
      <w:proofErr w:type="gramStart"/>
      <w:r>
        <w:rPr>
          <w:color w:val="000000"/>
          <w:sz w:val="23"/>
          <w:szCs w:val="23"/>
        </w:rPr>
        <w:t>а(</w:t>
      </w:r>
      <w:proofErr w:type="spellStart"/>
      <w:proofErr w:type="gramEnd"/>
      <w:r>
        <w:rPr>
          <w:color w:val="000000"/>
          <w:sz w:val="23"/>
          <w:szCs w:val="23"/>
        </w:rPr>
        <w:t>ов</w:t>
      </w:r>
      <w:proofErr w:type="spellEnd"/>
      <w:r>
        <w:rPr>
          <w:color w:val="000000"/>
          <w:sz w:val="23"/>
          <w:szCs w:val="23"/>
        </w:rPr>
        <w:t>) и не заменяет подписание документа(</w:t>
      </w:r>
      <w:proofErr w:type="spellStart"/>
      <w:r>
        <w:rPr>
          <w:color w:val="000000"/>
          <w:sz w:val="23"/>
          <w:szCs w:val="23"/>
        </w:rPr>
        <w:t>ов</w:t>
      </w:r>
      <w:proofErr w:type="spellEnd"/>
      <w:r>
        <w:rPr>
          <w:color w:val="000000"/>
          <w:sz w:val="23"/>
          <w:szCs w:val="23"/>
        </w:rPr>
        <w:t>) квалифицированной электронной подписью, если иное прямо не предусмотрено Сторонами в Договоре.</w:t>
      </w:r>
    </w:p>
    <w:p w:rsidR="00ED2FE2" w:rsidRDefault="00ED2FE2" w:rsidP="00FC6345">
      <w:pPr>
        <w:pStyle w:val="aff6"/>
        <w:ind w:left="0" w:firstLine="426"/>
        <w:jc w:val="both"/>
        <w:rPr>
          <w:sz w:val="23"/>
          <w:szCs w:val="23"/>
        </w:rPr>
      </w:pPr>
      <w:r>
        <w:rPr>
          <w:sz w:val="23"/>
          <w:szCs w:val="23"/>
        </w:rPr>
        <w:t>3.6. Приемку Работ и подписание акта выполненных работ осуществляет уполномоченный представитель Заказчика.</w:t>
      </w:r>
    </w:p>
    <w:p w:rsidR="00ED2FE2" w:rsidRDefault="00ED2FE2" w:rsidP="00FC6345">
      <w:pPr>
        <w:pStyle w:val="aff6"/>
        <w:ind w:left="0" w:firstLine="426"/>
        <w:jc w:val="both"/>
        <w:rPr>
          <w:sz w:val="23"/>
          <w:szCs w:val="23"/>
        </w:rPr>
      </w:pPr>
      <w:r>
        <w:t>3.7. Риск случайной гибели или порчи результата Работ, оборудования, другого имущества, используемого Исполнителем для выполнения Работ, до окончательной приемки Заказчиком результатов Работ по настоящему Договору несет Исполнитель.</w:t>
      </w:r>
    </w:p>
    <w:p w:rsidR="00ED2FE2" w:rsidRPr="00072111" w:rsidRDefault="00ED2FE2" w:rsidP="00FC6345">
      <w:pPr>
        <w:ind w:firstLine="567"/>
        <w:jc w:val="both"/>
      </w:pPr>
      <w:r>
        <w:t xml:space="preserve">3.8. Право собственности на результат Работ, </w:t>
      </w:r>
      <w:proofErr w:type="gramStart"/>
      <w:r>
        <w:t>включая</w:t>
      </w:r>
      <w:proofErr w:type="gramEnd"/>
      <w:r>
        <w:t xml:space="preserve"> переходит от Исполнителя к Заказчику в момент подписания Сторонами акта выполненных Работ.</w:t>
      </w:r>
    </w:p>
    <w:p w:rsidR="00ED2FE2" w:rsidRPr="00E75204" w:rsidRDefault="00ED2FE2" w:rsidP="00FC6345">
      <w:pPr>
        <w:ind w:firstLine="567"/>
        <w:jc w:val="both"/>
      </w:pPr>
      <w:r>
        <w:t>3.9. В случае выполнения  Исполнителем Работ с отступлением от условий Договора или с иными недостатками, Заказчик вправе по своему выбору потребовать от Исполнителя:</w:t>
      </w:r>
    </w:p>
    <w:p w:rsidR="00ED2FE2" w:rsidRPr="00E75204" w:rsidRDefault="00ED2FE2" w:rsidP="00FC6345">
      <w:pPr>
        <w:tabs>
          <w:tab w:val="num" w:pos="0"/>
        </w:tabs>
        <w:ind w:firstLine="567"/>
        <w:jc w:val="both"/>
      </w:pPr>
      <w:r>
        <w:t>- безвозмездного устранения недостатков в сроки, согласованные Сторонами в Акте;</w:t>
      </w:r>
    </w:p>
    <w:p w:rsidR="00ED2FE2" w:rsidRPr="00E75204" w:rsidRDefault="00ED2FE2" w:rsidP="00FC6345">
      <w:pPr>
        <w:tabs>
          <w:tab w:val="num" w:pos="0"/>
        </w:tabs>
        <w:ind w:firstLine="567"/>
        <w:jc w:val="both"/>
      </w:pPr>
      <w:r>
        <w:t>- соразмерного уменьшения установленной пунктом 2.4 Договора цены.</w:t>
      </w:r>
    </w:p>
    <w:p w:rsidR="00ED2FE2" w:rsidRPr="00072111" w:rsidRDefault="00ED2FE2" w:rsidP="00FC6345">
      <w:pPr>
        <w:ind w:firstLine="567"/>
        <w:jc w:val="both"/>
      </w:pPr>
      <w:r>
        <w:t xml:space="preserve">В случае выполнения Исполнителем Работ с отступлением от условий Договора или с иными недостатками, Заказчик также вправе самостоятельно устранить недостатки своими силами (или силами третьих лиц) и потребовать от Исполнителя возмещения своих расходов на устранение недостатков. </w:t>
      </w:r>
    </w:p>
    <w:p w:rsidR="00ED2FE2" w:rsidRPr="00072111" w:rsidRDefault="00ED2FE2" w:rsidP="00FC6345">
      <w:pPr>
        <w:ind w:firstLine="567"/>
        <w:jc w:val="both"/>
      </w:pPr>
      <w:proofErr w:type="gramStart"/>
      <w:r>
        <w:t>В случае не устранения Исполнителем недостатков, выявленных в результате Работ  (в сроки, согласованные Сторонами в Акте, Заказчик вправе отказаться от приемки результата Работ или отказаться в одностороннем порядке от настоящего Договора.</w:t>
      </w:r>
      <w:proofErr w:type="gramEnd"/>
    </w:p>
    <w:p w:rsidR="00ED2FE2" w:rsidRPr="00072111" w:rsidRDefault="00ED2FE2" w:rsidP="00FC6345">
      <w:pPr>
        <w:ind w:firstLine="567"/>
        <w:jc w:val="both"/>
      </w:pPr>
      <w:r>
        <w:t>3.10.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w:t>
      </w:r>
    </w:p>
    <w:p w:rsidR="00ED2FE2" w:rsidRPr="00CC3059" w:rsidRDefault="00ED2FE2" w:rsidP="00FC6345">
      <w:pPr>
        <w:ind w:firstLine="426"/>
        <w:jc w:val="both"/>
        <w:rPr>
          <w:sz w:val="23"/>
          <w:szCs w:val="23"/>
        </w:rPr>
      </w:pPr>
    </w:p>
    <w:p w:rsidR="00ED2FE2" w:rsidRPr="00CC3059" w:rsidRDefault="00ED2FE2" w:rsidP="00FC6345">
      <w:pPr>
        <w:pStyle w:val="ConsNormal"/>
        <w:ind w:firstLine="0"/>
        <w:jc w:val="center"/>
        <w:rPr>
          <w:rFonts w:ascii="Times New Roman" w:hAnsi="Times New Roman" w:cs="Times New Roman"/>
          <w:b/>
          <w:sz w:val="23"/>
          <w:szCs w:val="23"/>
        </w:rPr>
      </w:pPr>
      <w:r>
        <w:rPr>
          <w:rFonts w:ascii="Times New Roman" w:hAnsi="Times New Roman" w:cs="Times New Roman"/>
          <w:b/>
          <w:sz w:val="23"/>
          <w:szCs w:val="23"/>
        </w:rPr>
        <w:t>4. Обязанности Сторон</w:t>
      </w:r>
    </w:p>
    <w:p w:rsidR="00ED2FE2" w:rsidRPr="00CC3059" w:rsidRDefault="00ED2FE2" w:rsidP="00FC6345">
      <w:pPr>
        <w:ind w:firstLine="426"/>
        <w:jc w:val="both"/>
        <w:rPr>
          <w:sz w:val="23"/>
          <w:szCs w:val="23"/>
        </w:rPr>
      </w:pPr>
      <w:r>
        <w:rPr>
          <w:sz w:val="23"/>
          <w:szCs w:val="23"/>
        </w:rPr>
        <w:t>4.1. Исполнитель обязан:</w:t>
      </w:r>
    </w:p>
    <w:p w:rsidR="00ED2FE2" w:rsidRPr="00CC3059" w:rsidRDefault="00ED2FE2" w:rsidP="00FC6345">
      <w:pPr>
        <w:ind w:firstLine="426"/>
        <w:jc w:val="both"/>
        <w:rPr>
          <w:sz w:val="23"/>
          <w:szCs w:val="23"/>
        </w:rPr>
      </w:pPr>
      <w:r>
        <w:rPr>
          <w:sz w:val="23"/>
          <w:szCs w:val="23"/>
        </w:rPr>
        <w:t xml:space="preserve">4.1.1. Выполнять Работы качественно, в сроки и </w:t>
      </w:r>
      <w:proofErr w:type="gramStart"/>
      <w:r>
        <w:rPr>
          <w:sz w:val="23"/>
          <w:szCs w:val="23"/>
        </w:rPr>
        <w:t>объеме</w:t>
      </w:r>
      <w:proofErr w:type="gramEnd"/>
      <w:r>
        <w:rPr>
          <w:sz w:val="23"/>
          <w:szCs w:val="23"/>
        </w:rPr>
        <w:t>, согласованные Сторонами в заявках.</w:t>
      </w:r>
    </w:p>
    <w:p w:rsidR="00ED2FE2" w:rsidRPr="00CC3059" w:rsidRDefault="00ED2FE2" w:rsidP="00FC6345">
      <w:pPr>
        <w:ind w:firstLine="426"/>
        <w:jc w:val="both"/>
        <w:rPr>
          <w:sz w:val="23"/>
          <w:szCs w:val="23"/>
        </w:rPr>
      </w:pPr>
      <w:r>
        <w:rPr>
          <w:sz w:val="23"/>
          <w:szCs w:val="23"/>
        </w:rPr>
        <w:t>4.1.2. При выполнении Работ использовать свое оборудование и собственные материалы.</w:t>
      </w:r>
    </w:p>
    <w:p w:rsidR="00ED2FE2" w:rsidRPr="00CC3059" w:rsidRDefault="00ED2FE2" w:rsidP="00FC6345">
      <w:pPr>
        <w:ind w:firstLine="426"/>
        <w:jc w:val="both"/>
        <w:rPr>
          <w:sz w:val="23"/>
          <w:szCs w:val="23"/>
        </w:rPr>
      </w:pPr>
      <w:r>
        <w:rPr>
          <w:sz w:val="23"/>
          <w:szCs w:val="23"/>
        </w:rPr>
        <w:t xml:space="preserve">4.1.3. Обеспечить работников, выполняющих Работы по Договору </w:t>
      </w:r>
      <w:r>
        <w:rPr>
          <w:bCs/>
          <w:sz w:val="23"/>
          <w:szCs w:val="23"/>
        </w:rPr>
        <w:t>средствами индивидуальной защиты и контролировать их использование их во время нахождения на контейнерной площадке.</w:t>
      </w:r>
    </w:p>
    <w:p w:rsidR="00ED2FE2" w:rsidRPr="00CC3059" w:rsidRDefault="00ED2FE2" w:rsidP="00FC6345">
      <w:pPr>
        <w:pStyle w:val="aff6"/>
        <w:ind w:left="0" w:firstLine="426"/>
        <w:jc w:val="both"/>
        <w:rPr>
          <w:sz w:val="23"/>
          <w:szCs w:val="23"/>
        </w:rPr>
      </w:pPr>
      <w:r>
        <w:rPr>
          <w:sz w:val="23"/>
          <w:szCs w:val="23"/>
        </w:rPr>
        <w:t>4.1.2. При обнаружении Заказчиком недостатков выполненных Работ, допущенных по вине Исполнителя, устранять их своими силами и за свой счет.</w:t>
      </w:r>
    </w:p>
    <w:p w:rsidR="00ED2FE2" w:rsidRPr="00CC3059" w:rsidRDefault="00ED2FE2" w:rsidP="00FC6345">
      <w:pPr>
        <w:pStyle w:val="aff6"/>
        <w:ind w:left="0" w:firstLine="426"/>
        <w:jc w:val="both"/>
        <w:rPr>
          <w:sz w:val="23"/>
          <w:szCs w:val="23"/>
        </w:rPr>
      </w:pPr>
      <w:r>
        <w:rPr>
          <w:sz w:val="23"/>
          <w:szCs w:val="23"/>
        </w:rPr>
        <w:lastRenderedPageBreak/>
        <w:t>4.1.3. Обеспечить соблюдение требований внутренних нормативных документов Заказчика, в том числе по охране труда и нести по ним ответственность перед Заказчиком.</w:t>
      </w:r>
    </w:p>
    <w:p w:rsidR="00ED2FE2" w:rsidRPr="00CC3059" w:rsidRDefault="00ED2FE2" w:rsidP="00FC6345">
      <w:pPr>
        <w:pStyle w:val="aff6"/>
        <w:ind w:left="0" w:firstLine="426"/>
        <w:jc w:val="both"/>
        <w:rPr>
          <w:sz w:val="23"/>
          <w:szCs w:val="23"/>
        </w:rPr>
      </w:pPr>
      <w:r>
        <w:rPr>
          <w:sz w:val="23"/>
          <w:szCs w:val="23"/>
        </w:rPr>
        <w:t>4.1.4. Незамедлительно информировать Заказчика об обнаруженной невозможности получить ожидаемые результаты или о нецелесообразности продолжения Работ по настоящему Договору.</w:t>
      </w:r>
    </w:p>
    <w:p w:rsidR="00ED2FE2" w:rsidRPr="00CC3059" w:rsidRDefault="00ED2FE2" w:rsidP="00FC6345">
      <w:pPr>
        <w:pStyle w:val="aff6"/>
        <w:ind w:left="0" w:firstLine="426"/>
        <w:jc w:val="both"/>
        <w:rPr>
          <w:sz w:val="23"/>
          <w:szCs w:val="23"/>
        </w:rPr>
      </w:pPr>
      <w:r>
        <w:rPr>
          <w:sz w:val="23"/>
          <w:szCs w:val="23"/>
        </w:rPr>
        <w:t>4.1.5. Не разглашать конфиденциальную информацию без согласования с Заказчиком и не использовать ее для каких-либо целей, кроме исполнения обязательств по настоящему Договору.</w:t>
      </w:r>
    </w:p>
    <w:p w:rsidR="00ED2FE2" w:rsidRPr="00CC3059" w:rsidRDefault="00ED2FE2" w:rsidP="00FC6345">
      <w:pPr>
        <w:pStyle w:val="aff6"/>
        <w:ind w:left="0" w:firstLine="426"/>
        <w:jc w:val="both"/>
        <w:rPr>
          <w:sz w:val="23"/>
          <w:szCs w:val="23"/>
        </w:rPr>
      </w:pPr>
      <w:r>
        <w:rPr>
          <w:sz w:val="23"/>
          <w:szCs w:val="23"/>
        </w:rPr>
        <w:t>4.1.6.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ED2FE2" w:rsidRDefault="00ED2FE2" w:rsidP="00FC6345">
      <w:pPr>
        <w:pStyle w:val="aff6"/>
        <w:ind w:left="0" w:firstLine="426"/>
        <w:jc w:val="both"/>
        <w:rPr>
          <w:sz w:val="23"/>
          <w:szCs w:val="23"/>
        </w:rPr>
      </w:pPr>
      <w:r>
        <w:rPr>
          <w:sz w:val="23"/>
          <w:szCs w:val="23"/>
        </w:rPr>
        <w:t xml:space="preserve">4.1.7. Не передавать оригиналы или копии документов, полученные от Заказчика, третьим лицам без предварительного письменного согласия Заказчика. </w:t>
      </w:r>
    </w:p>
    <w:p w:rsidR="00ED2FE2" w:rsidRPr="00072111" w:rsidRDefault="00ED2FE2" w:rsidP="00FC6345">
      <w:pPr>
        <w:pStyle w:val="afb"/>
        <w:ind w:firstLine="567"/>
        <w:jc w:val="both"/>
        <w:rPr>
          <w:sz w:val="24"/>
          <w:szCs w:val="24"/>
        </w:rPr>
      </w:pPr>
      <w:r>
        <w:rPr>
          <w:sz w:val="24"/>
          <w:szCs w:val="24"/>
        </w:rPr>
        <w:t>4.1.8. Обеспечить выполнение Работ в соответствии с требованиями</w:t>
      </w:r>
      <w:r>
        <w:rPr>
          <w:color w:val="000000"/>
          <w:sz w:val="24"/>
          <w:szCs w:val="24"/>
        </w:rPr>
        <w:t xml:space="preserve"> охраны труда, охраны окружающей среды, правил пожарной безопасности, правил техники безопасности, правил </w:t>
      </w:r>
      <w:proofErr w:type="spellStart"/>
      <w:r>
        <w:rPr>
          <w:color w:val="000000"/>
          <w:sz w:val="24"/>
          <w:szCs w:val="24"/>
        </w:rPr>
        <w:t>электробезопасности</w:t>
      </w:r>
      <w:proofErr w:type="spellEnd"/>
      <w:r>
        <w:rPr>
          <w:color w:val="000000"/>
          <w:sz w:val="24"/>
          <w:szCs w:val="24"/>
        </w:rPr>
        <w:t>, предусмотренных нормативно-правовыми актами Российской Федерации.</w:t>
      </w:r>
      <w:r>
        <w:rPr>
          <w:color w:val="000000"/>
        </w:rPr>
        <w:t xml:space="preserve"> </w:t>
      </w:r>
      <w:r>
        <w:rPr>
          <w:sz w:val="24"/>
          <w:szCs w:val="24"/>
        </w:rPr>
        <w:t>Нести ответственность за соблюдение указанных требований при выполнении Работ, в том числе при проведении Работ на оборудовании Заказчика, в зданиях, сооружениях Заказчика.</w:t>
      </w:r>
    </w:p>
    <w:p w:rsidR="00ED2FE2" w:rsidRPr="00072111" w:rsidRDefault="00ED2FE2" w:rsidP="00FC6345">
      <w:pPr>
        <w:ind w:firstLine="567"/>
        <w:jc w:val="both"/>
      </w:pPr>
      <w:r>
        <w:t>4.1.9. Выполнить гарантийные обязательства Исполнителя в соответствии с условиями настоящего Договора.</w:t>
      </w:r>
      <w:r>
        <w:rPr>
          <w:szCs w:val="28"/>
        </w:rPr>
        <w:t xml:space="preserve">  </w:t>
      </w:r>
    </w:p>
    <w:p w:rsidR="00ED2FE2" w:rsidRDefault="00ED2FE2" w:rsidP="00FC6345">
      <w:pPr>
        <w:pStyle w:val="aff6"/>
        <w:ind w:left="0" w:firstLine="426"/>
        <w:jc w:val="both"/>
        <w:rPr>
          <w:sz w:val="23"/>
          <w:szCs w:val="23"/>
        </w:rPr>
      </w:pPr>
      <w:r>
        <w:t xml:space="preserve">4.1.10. Нести ответственность за сохранность материалов и оборудования, предоставляемых для </w:t>
      </w:r>
      <w:proofErr w:type="gramStart"/>
      <w:r>
        <w:t>выполнении</w:t>
      </w:r>
      <w:proofErr w:type="gramEnd"/>
      <w:r>
        <w:t xml:space="preserve"> Работ.</w:t>
      </w:r>
    </w:p>
    <w:p w:rsidR="00ED2FE2" w:rsidRPr="00CC3059" w:rsidRDefault="00ED2FE2" w:rsidP="00FC6345">
      <w:pPr>
        <w:pStyle w:val="aff6"/>
        <w:ind w:left="0" w:firstLine="426"/>
        <w:jc w:val="both"/>
        <w:rPr>
          <w:sz w:val="23"/>
          <w:szCs w:val="23"/>
        </w:rPr>
      </w:pPr>
    </w:p>
    <w:p w:rsidR="00ED2FE2" w:rsidRPr="00CC3059" w:rsidRDefault="00ED2FE2" w:rsidP="00FC6345">
      <w:pPr>
        <w:ind w:firstLine="426"/>
        <w:jc w:val="both"/>
        <w:rPr>
          <w:sz w:val="23"/>
          <w:szCs w:val="23"/>
        </w:rPr>
      </w:pPr>
      <w:r>
        <w:rPr>
          <w:sz w:val="23"/>
          <w:szCs w:val="23"/>
        </w:rPr>
        <w:t>4.2. Заказчик обязан:</w:t>
      </w:r>
    </w:p>
    <w:p w:rsidR="00ED2FE2" w:rsidRPr="00CC3059" w:rsidRDefault="00ED2FE2" w:rsidP="00FC6345">
      <w:pPr>
        <w:ind w:firstLine="426"/>
        <w:jc w:val="both"/>
        <w:rPr>
          <w:sz w:val="23"/>
          <w:szCs w:val="23"/>
        </w:rPr>
      </w:pPr>
      <w:r>
        <w:rPr>
          <w:sz w:val="23"/>
          <w:szCs w:val="23"/>
        </w:rPr>
        <w:t>4.2.1. Производить оплату за выполненные Работы в срок, установленный в п. 2.3. настоящего Договора на основании актов выполненных работ.</w:t>
      </w:r>
    </w:p>
    <w:p w:rsidR="00ED2FE2" w:rsidRPr="00CC3059" w:rsidRDefault="00ED2FE2" w:rsidP="00FC6345">
      <w:pPr>
        <w:pStyle w:val="aff6"/>
        <w:ind w:left="0" w:firstLine="426"/>
        <w:jc w:val="both"/>
        <w:rPr>
          <w:sz w:val="23"/>
          <w:szCs w:val="23"/>
        </w:rPr>
      </w:pPr>
      <w:r>
        <w:rPr>
          <w:sz w:val="23"/>
          <w:szCs w:val="23"/>
        </w:rPr>
        <w:t>4.2.2. Стороны в период действия настоящего Договора обязуются оказывать взаимные консультации, информационную, техническую и иную помощь в целях исполнения настоящего Договора.</w:t>
      </w:r>
    </w:p>
    <w:p w:rsidR="00ED2FE2" w:rsidRPr="00CC3059" w:rsidRDefault="00ED2FE2" w:rsidP="00FC6345">
      <w:pPr>
        <w:pStyle w:val="aff6"/>
        <w:ind w:left="0" w:firstLine="426"/>
        <w:jc w:val="both"/>
        <w:rPr>
          <w:sz w:val="23"/>
          <w:szCs w:val="23"/>
        </w:rPr>
      </w:pPr>
      <w:r>
        <w:rPr>
          <w:sz w:val="23"/>
          <w:szCs w:val="23"/>
        </w:rPr>
        <w:t>4.2.3. Проверять ход и качество Работ, выполняемых Исполнителем, не вмешиваясь в его деятельность.</w:t>
      </w:r>
    </w:p>
    <w:p w:rsidR="00ED2FE2" w:rsidRPr="00CC3059" w:rsidRDefault="00ED2FE2" w:rsidP="00FC6345">
      <w:pPr>
        <w:pStyle w:val="aff6"/>
        <w:ind w:left="0" w:firstLine="426"/>
        <w:jc w:val="both"/>
        <w:rPr>
          <w:sz w:val="23"/>
          <w:szCs w:val="23"/>
        </w:rPr>
      </w:pPr>
      <w:r>
        <w:rPr>
          <w:sz w:val="23"/>
          <w:szCs w:val="23"/>
        </w:rPr>
        <w:t xml:space="preserve">4.2.4. Оплатить фактически произведенные </w:t>
      </w:r>
      <w:proofErr w:type="gramStart"/>
      <w:r>
        <w:rPr>
          <w:sz w:val="23"/>
          <w:szCs w:val="23"/>
        </w:rPr>
        <w:t>до дня получения Исполнителем уведомления о расторжении настоящего Договора затраты Исполнителя на выполнение Работ по настоящему Договору в случае</w:t>
      </w:r>
      <w:proofErr w:type="gramEnd"/>
      <w:r>
        <w:rPr>
          <w:sz w:val="23"/>
          <w:szCs w:val="23"/>
        </w:rPr>
        <w:t xml:space="preserve"> досрочного расторжения настоящего Договора по инициативе Заказчика.</w:t>
      </w:r>
    </w:p>
    <w:p w:rsidR="00ED2FE2" w:rsidRPr="00CC3059" w:rsidRDefault="00ED2FE2" w:rsidP="00FC6345">
      <w:pPr>
        <w:pStyle w:val="aff6"/>
        <w:ind w:left="0" w:firstLine="426"/>
        <w:jc w:val="both"/>
        <w:rPr>
          <w:sz w:val="23"/>
          <w:szCs w:val="23"/>
        </w:rPr>
      </w:pPr>
      <w:r>
        <w:rPr>
          <w:sz w:val="23"/>
          <w:szCs w:val="23"/>
        </w:rPr>
        <w:t>4.3. Заказчик вправе:</w:t>
      </w:r>
    </w:p>
    <w:p w:rsidR="00ED2FE2" w:rsidRPr="00CC3059" w:rsidRDefault="00ED2FE2" w:rsidP="00FC6345">
      <w:pPr>
        <w:pStyle w:val="aff6"/>
        <w:ind w:left="0" w:firstLine="426"/>
        <w:jc w:val="both"/>
        <w:rPr>
          <w:sz w:val="23"/>
          <w:szCs w:val="23"/>
        </w:rPr>
      </w:pPr>
      <w:r>
        <w:rPr>
          <w:sz w:val="23"/>
          <w:szCs w:val="23"/>
        </w:rPr>
        <w:t>4.3.1.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ED2FE2" w:rsidRPr="00CC3059" w:rsidRDefault="00ED2FE2" w:rsidP="00FC6345">
      <w:pPr>
        <w:pStyle w:val="aff6"/>
        <w:ind w:left="0" w:firstLine="426"/>
        <w:jc w:val="both"/>
        <w:rPr>
          <w:sz w:val="23"/>
          <w:szCs w:val="23"/>
        </w:rPr>
      </w:pPr>
    </w:p>
    <w:p w:rsidR="00ED2FE2" w:rsidRPr="00072111" w:rsidRDefault="00ED2FE2" w:rsidP="00FC6345">
      <w:pPr>
        <w:tabs>
          <w:tab w:val="left" w:pos="22680"/>
        </w:tabs>
        <w:ind w:firstLine="567"/>
        <w:jc w:val="center"/>
        <w:rPr>
          <w:b/>
        </w:rPr>
      </w:pPr>
      <w:r>
        <w:rPr>
          <w:b/>
        </w:rPr>
        <w:t>5. Качество, комплектность, гарантийные обязательства</w:t>
      </w:r>
    </w:p>
    <w:p w:rsidR="00ED2FE2" w:rsidRPr="00072111" w:rsidRDefault="00ED2FE2" w:rsidP="00FC6345">
      <w:pPr>
        <w:pStyle w:val="afb"/>
        <w:ind w:firstLine="567"/>
        <w:jc w:val="both"/>
        <w:rPr>
          <w:sz w:val="24"/>
          <w:szCs w:val="24"/>
        </w:rPr>
      </w:pPr>
      <w:r>
        <w:rPr>
          <w:sz w:val="24"/>
          <w:szCs w:val="24"/>
        </w:rPr>
        <w:t xml:space="preserve">5.1. Результат Работ должен отвечать требованиям, установленным законодательством Российской Федерации, другими соответствующими нормативными документами, государственными стандартами, </w:t>
      </w:r>
      <w:r>
        <w:rPr>
          <w:color w:val="000000"/>
          <w:sz w:val="24"/>
          <w:szCs w:val="24"/>
        </w:rPr>
        <w:t xml:space="preserve">требованиям настоящего Договора, </w:t>
      </w:r>
      <w:r>
        <w:rPr>
          <w:sz w:val="24"/>
          <w:szCs w:val="24"/>
        </w:rPr>
        <w:t>а также требованиям, обычно предъявляемым к данному виду Работ.</w:t>
      </w:r>
    </w:p>
    <w:p w:rsidR="00ED2FE2" w:rsidRPr="00072111" w:rsidRDefault="00ED2FE2" w:rsidP="00FC6345">
      <w:pPr>
        <w:ind w:firstLine="567"/>
        <w:jc w:val="both"/>
      </w:pPr>
      <w:r>
        <w:t>5.2. Гарантийный срок на результат выполненных Работ по настоящему Договору</w:t>
      </w:r>
      <w:proofErr w:type="gramStart"/>
      <w:r>
        <w:t xml:space="preserve"> - ____ (____________) </w:t>
      </w:r>
      <w:proofErr w:type="gramEnd"/>
      <w:r>
        <w:t xml:space="preserve">месяцев с даты подписания Сторонами акта сдачи-приемки выполненных Работ. </w:t>
      </w:r>
    </w:p>
    <w:p w:rsidR="00ED2FE2" w:rsidRPr="00072111" w:rsidRDefault="00ED2FE2" w:rsidP="00FC6345">
      <w:pPr>
        <w:ind w:firstLine="567"/>
        <w:jc w:val="both"/>
      </w:pPr>
      <w:r>
        <w:rPr>
          <w:bCs/>
        </w:rPr>
        <w:t xml:space="preserve">5.3. </w:t>
      </w:r>
      <w:r>
        <w:rPr>
          <w:color w:val="000000"/>
        </w:rPr>
        <w:t xml:space="preserve">Если в течение гарантийного срока </w:t>
      </w:r>
      <w:r>
        <w:t>в результатах выполненных Работ</w:t>
      </w:r>
      <w:r>
        <w:rPr>
          <w:color w:val="000000"/>
        </w:rPr>
        <w:t xml:space="preserve"> обнаружатся недостатки (дефекты) (далее по тексту – Недостатки)</w:t>
      </w:r>
      <w:r>
        <w:t xml:space="preserve">, </w:t>
      </w:r>
      <w:r>
        <w:rPr>
          <w:color w:val="000000"/>
        </w:rPr>
        <w:t xml:space="preserve"> Исполнитель </w:t>
      </w:r>
      <w:r>
        <w:t xml:space="preserve">обязан </w:t>
      </w:r>
      <w:r>
        <w:rPr>
          <w:color w:val="000000"/>
        </w:rPr>
        <w:t xml:space="preserve">за свой счет </w:t>
      </w:r>
      <w:r>
        <w:t xml:space="preserve">устранить такие Недостатки в течение 5 (пяти) рабочих дней </w:t>
      </w:r>
      <w:proofErr w:type="gramStart"/>
      <w:r>
        <w:t>с даты получения</w:t>
      </w:r>
      <w:proofErr w:type="gramEnd"/>
      <w:r>
        <w:t xml:space="preserve"> уведомления Заказчика.</w:t>
      </w:r>
    </w:p>
    <w:p w:rsidR="00ED2FE2" w:rsidRPr="00072111" w:rsidRDefault="00ED2FE2" w:rsidP="00FC6345">
      <w:pPr>
        <w:ind w:firstLine="567"/>
        <w:jc w:val="both"/>
      </w:pPr>
      <w:r>
        <w:lastRenderedPageBreak/>
        <w:t xml:space="preserve">5.4. Заказчик направляет </w:t>
      </w:r>
      <w:r>
        <w:rPr>
          <w:color w:val="000000"/>
        </w:rPr>
        <w:t xml:space="preserve">Исполнителю </w:t>
      </w:r>
      <w:r>
        <w:t>уведомление о необходимости проведения гарантийного устранения Недостатков</w:t>
      </w:r>
      <w:r>
        <w:rPr>
          <w:color w:val="000000"/>
        </w:rPr>
        <w:t xml:space="preserve"> </w:t>
      </w:r>
      <w:r>
        <w:t xml:space="preserve">по почте, с использованием средств электронной связи или любым другим способом,  позволяющим достоверно установить, что соответствующее уведомление доставлено </w:t>
      </w:r>
      <w:r>
        <w:rPr>
          <w:color w:val="000000"/>
        </w:rPr>
        <w:t>Исполнителю</w:t>
      </w:r>
      <w:r>
        <w:t>.</w:t>
      </w:r>
    </w:p>
    <w:p w:rsidR="00ED2FE2" w:rsidRPr="00072111" w:rsidRDefault="00ED2FE2" w:rsidP="00FC6345">
      <w:pPr>
        <w:ind w:firstLine="567"/>
        <w:jc w:val="both"/>
        <w:rPr>
          <w:color w:val="000000"/>
        </w:rPr>
      </w:pPr>
      <w:r>
        <w:t xml:space="preserve">5.5. </w:t>
      </w:r>
      <w:r>
        <w:rPr>
          <w:color w:val="000000"/>
        </w:rPr>
        <w:t xml:space="preserve">Для составления акта, фиксирующего Недостатки и согласования порядка устранения Недостатков, Исполнитель обязан обеспечить явку своего представителя в срок не позднее </w:t>
      </w:r>
      <w:r>
        <w:t xml:space="preserve">5 (пяти) рабочих дней </w:t>
      </w:r>
      <w:proofErr w:type="gramStart"/>
      <w:r>
        <w:t>с даты</w:t>
      </w:r>
      <w:r>
        <w:rPr>
          <w:color w:val="000000"/>
        </w:rPr>
        <w:t xml:space="preserve"> доставки</w:t>
      </w:r>
      <w:proofErr w:type="gramEnd"/>
      <w:r>
        <w:rPr>
          <w:color w:val="000000"/>
        </w:rPr>
        <w:t xml:space="preserve"> Исполнителю уведомления Заказчика, направленного в соответствии с пунктом 5.8 настоящего Договора.</w:t>
      </w:r>
    </w:p>
    <w:p w:rsidR="00ED2FE2" w:rsidRPr="00072111" w:rsidRDefault="00ED2FE2" w:rsidP="00FC6345">
      <w:pPr>
        <w:ind w:firstLine="567"/>
        <w:jc w:val="both"/>
      </w:pPr>
      <w:r>
        <w:rPr>
          <w:color w:val="000000"/>
        </w:rPr>
        <w:t xml:space="preserve">В случае неявки представителя Исполнителя в указанный срок Заказчик в одностороннем порядке фиксирует Недостатки. </w:t>
      </w:r>
      <w:r>
        <w:t xml:space="preserve">Составленный Заказчиком в одностороннем порядке акт, фиксирующий </w:t>
      </w:r>
      <w:r>
        <w:rPr>
          <w:color w:val="000000"/>
        </w:rPr>
        <w:t>Недостатки</w:t>
      </w:r>
      <w:r>
        <w:t xml:space="preserve">, является основанием для устранения Исполнителем </w:t>
      </w:r>
      <w:r>
        <w:rPr>
          <w:color w:val="000000"/>
        </w:rPr>
        <w:t>Недостатков</w:t>
      </w:r>
      <w:r>
        <w:t xml:space="preserve"> в сроки, установленные пунктами 5.3, 5.5 настоящего Договора.</w:t>
      </w:r>
    </w:p>
    <w:p w:rsidR="00ED2FE2" w:rsidRDefault="00ED2FE2" w:rsidP="00FC6345">
      <w:pPr>
        <w:autoSpaceDE w:val="0"/>
        <w:autoSpaceDN w:val="0"/>
        <w:adjustRightInd w:val="0"/>
        <w:ind w:firstLine="540"/>
        <w:jc w:val="both"/>
      </w:pPr>
      <w:r>
        <w:t xml:space="preserve">5.6.  В случае устранения Недостатков гарантийный срок продлевается на период времени, в течение которого Заказчик не мог использовать Результат выполненных Работ. </w:t>
      </w:r>
    </w:p>
    <w:p w:rsidR="00ED2FE2" w:rsidRDefault="00ED2FE2" w:rsidP="00FC6345">
      <w:pPr>
        <w:ind w:firstLine="567"/>
        <w:jc w:val="both"/>
        <w:rPr>
          <w:sz w:val="23"/>
          <w:szCs w:val="23"/>
        </w:rPr>
      </w:pPr>
      <w:r>
        <w:rPr>
          <w:sz w:val="23"/>
          <w:szCs w:val="23"/>
        </w:rPr>
        <w:t>5.7. Транспортные и иные расходы Исполнителя, связанные с проведением гарантийного устранения Недостатков, Заказчиком не возмещаются.</w:t>
      </w:r>
    </w:p>
    <w:p w:rsidR="00ED2FE2" w:rsidRDefault="00ED2FE2" w:rsidP="00FC6345">
      <w:pPr>
        <w:pStyle w:val="aff3"/>
        <w:ind w:firstLine="567"/>
        <w:jc w:val="both"/>
        <w:rPr>
          <w:sz w:val="23"/>
          <w:szCs w:val="23"/>
        </w:rPr>
      </w:pPr>
      <w:r>
        <w:rPr>
          <w:sz w:val="23"/>
          <w:szCs w:val="23"/>
        </w:rPr>
        <w:t xml:space="preserve">5.8. Покупатель вправе устранить Недостатки своими силами с последующим возмещением Исполнителем понесенных Заказчиком расходов, при этом Заказчик направляет Исполнителю соответствующее уведомление об устранении Недостатков своими силами. Исполнитель производит возмещение понесенных Заказчиком расходов на устранение Недостатков в течение 5 (пяти) календарных дней </w:t>
      </w:r>
      <w:proofErr w:type="gramStart"/>
      <w:r>
        <w:rPr>
          <w:sz w:val="23"/>
          <w:szCs w:val="23"/>
        </w:rPr>
        <w:t>с даты направления</w:t>
      </w:r>
      <w:proofErr w:type="gramEnd"/>
      <w:r>
        <w:rPr>
          <w:sz w:val="23"/>
          <w:szCs w:val="23"/>
        </w:rPr>
        <w:t xml:space="preserve"> Заказчиком уведомления о возмещении понесенных расходов с приложением подтверждающих документов.</w:t>
      </w:r>
    </w:p>
    <w:p w:rsidR="00ED2FE2" w:rsidRDefault="00ED2FE2" w:rsidP="00FC6345">
      <w:pPr>
        <w:ind w:firstLine="567"/>
        <w:jc w:val="both"/>
        <w:rPr>
          <w:sz w:val="23"/>
          <w:szCs w:val="23"/>
        </w:rPr>
      </w:pPr>
      <w:r>
        <w:rPr>
          <w:sz w:val="23"/>
          <w:szCs w:val="23"/>
        </w:rPr>
        <w:t>5.9. Если Недостатки не могут быть устранены обеими Сторонами, то Заказчик вправе отказаться полностью или частично от настоящего Договора и потребовать от Исполнителя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принятого результата выполненных Работ.</w:t>
      </w:r>
    </w:p>
    <w:p w:rsidR="00ED2FE2" w:rsidRPr="00072111" w:rsidRDefault="00ED2FE2" w:rsidP="00FC6345">
      <w:pPr>
        <w:autoSpaceDE w:val="0"/>
        <w:autoSpaceDN w:val="0"/>
        <w:adjustRightInd w:val="0"/>
        <w:ind w:firstLine="540"/>
        <w:jc w:val="both"/>
      </w:pPr>
    </w:p>
    <w:p w:rsidR="00ED2FE2" w:rsidRDefault="00ED2FE2" w:rsidP="00FC6345">
      <w:pPr>
        <w:pStyle w:val="ConsNormal"/>
        <w:widowControl/>
        <w:ind w:firstLine="0"/>
        <w:jc w:val="center"/>
        <w:rPr>
          <w:rFonts w:ascii="Times New Roman" w:hAnsi="Times New Roman" w:cs="Times New Roman"/>
          <w:b/>
          <w:sz w:val="23"/>
          <w:szCs w:val="23"/>
        </w:rPr>
      </w:pPr>
    </w:p>
    <w:p w:rsidR="00ED2FE2" w:rsidRPr="00CC3059" w:rsidRDefault="00ED2FE2" w:rsidP="00FC6345">
      <w:pPr>
        <w:pStyle w:val="ConsNormal"/>
        <w:widowControl/>
        <w:ind w:firstLine="0"/>
        <w:jc w:val="center"/>
        <w:rPr>
          <w:rFonts w:ascii="Times New Roman" w:hAnsi="Times New Roman" w:cs="Times New Roman"/>
          <w:b/>
          <w:sz w:val="23"/>
          <w:szCs w:val="23"/>
        </w:rPr>
      </w:pPr>
      <w:r>
        <w:rPr>
          <w:rFonts w:ascii="Times New Roman" w:hAnsi="Times New Roman" w:cs="Times New Roman"/>
          <w:b/>
          <w:sz w:val="23"/>
          <w:szCs w:val="23"/>
        </w:rPr>
        <w:t>6. Ответственность Сторон</w:t>
      </w:r>
    </w:p>
    <w:p w:rsidR="00ED2FE2" w:rsidRPr="00CC3059" w:rsidRDefault="00ED2FE2" w:rsidP="00FC6345">
      <w:pPr>
        <w:pStyle w:val="ConsNormal"/>
        <w:widowControl/>
        <w:ind w:firstLine="426"/>
        <w:jc w:val="both"/>
        <w:rPr>
          <w:rFonts w:ascii="Times New Roman" w:hAnsi="Times New Roman" w:cs="Times New Roman"/>
          <w:sz w:val="23"/>
          <w:szCs w:val="23"/>
        </w:rPr>
      </w:pPr>
      <w:r>
        <w:rPr>
          <w:rFonts w:ascii="Times New Roman" w:hAnsi="Times New Roman" w:cs="Times New Roman"/>
          <w:sz w:val="23"/>
          <w:szCs w:val="23"/>
        </w:rPr>
        <w:t xml:space="preserve">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ED2FE2" w:rsidRPr="00CC3059" w:rsidRDefault="00ED2FE2" w:rsidP="00FC6345">
      <w:pPr>
        <w:pStyle w:val="ConsNormal"/>
        <w:widowControl/>
        <w:ind w:firstLine="426"/>
        <w:jc w:val="both"/>
        <w:rPr>
          <w:rFonts w:ascii="Times New Roman" w:hAnsi="Times New Roman" w:cs="Times New Roman"/>
          <w:i/>
          <w:sz w:val="23"/>
          <w:szCs w:val="23"/>
        </w:rPr>
      </w:pPr>
      <w:r>
        <w:rPr>
          <w:rFonts w:ascii="Times New Roman" w:hAnsi="Times New Roman" w:cs="Times New Roman"/>
          <w:sz w:val="23"/>
          <w:szCs w:val="23"/>
        </w:rPr>
        <w:t xml:space="preserve">6.2. В случае нарушения сроков выполнения Работ по настоящему Договору Заказчик вправе потребовать от Исполнителя уплаты пени в </w:t>
      </w:r>
      <w:r>
        <w:rPr>
          <w:rFonts w:ascii="Times New Roman" w:hAnsi="Times New Roman" w:cs="Times New Roman"/>
          <w:snapToGrid w:val="0"/>
          <w:sz w:val="23"/>
          <w:szCs w:val="23"/>
        </w:rPr>
        <w:t>размере 0,05 (пять сотых) % от стоимости Работ, указанных в соответствующей Заявке за каждый день просрочки</w:t>
      </w:r>
      <w:r>
        <w:rPr>
          <w:rFonts w:ascii="Times New Roman" w:hAnsi="Times New Roman" w:cs="Times New Roman"/>
          <w:i/>
          <w:sz w:val="23"/>
          <w:szCs w:val="23"/>
        </w:rPr>
        <w:t>.</w:t>
      </w:r>
    </w:p>
    <w:p w:rsidR="00ED2FE2" w:rsidRPr="00CC3059" w:rsidRDefault="00ED2FE2" w:rsidP="00FC6345">
      <w:pPr>
        <w:pStyle w:val="ConsNormal"/>
        <w:ind w:firstLine="426"/>
        <w:jc w:val="both"/>
        <w:rPr>
          <w:rFonts w:ascii="Times New Roman" w:hAnsi="Times New Roman" w:cs="Times New Roman"/>
          <w:sz w:val="23"/>
          <w:szCs w:val="23"/>
        </w:rPr>
      </w:pPr>
      <w:r>
        <w:rPr>
          <w:rFonts w:ascii="Times New Roman" w:hAnsi="Times New Roman" w:cs="Times New Roman"/>
          <w:sz w:val="23"/>
          <w:szCs w:val="23"/>
        </w:rPr>
        <w:t>6.3.  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 (Один процент) % от цены настоящего Договора.</w:t>
      </w:r>
    </w:p>
    <w:p w:rsidR="00ED2FE2" w:rsidRPr="00CC3059" w:rsidRDefault="00ED2FE2" w:rsidP="00FC6345">
      <w:pPr>
        <w:pStyle w:val="ConsNormal"/>
        <w:ind w:firstLine="426"/>
        <w:jc w:val="both"/>
        <w:rPr>
          <w:rFonts w:ascii="Times New Roman" w:hAnsi="Times New Roman" w:cs="Times New Roman"/>
          <w:sz w:val="23"/>
          <w:szCs w:val="23"/>
        </w:rPr>
      </w:pPr>
      <w:r>
        <w:rPr>
          <w:rFonts w:ascii="Times New Roman" w:hAnsi="Times New Roman" w:cs="Times New Roman"/>
          <w:sz w:val="23"/>
          <w:szCs w:val="23"/>
        </w:rPr>
        <w:t>В случае возникновения при этом у Заказчика каких-либо убытков Исполнитель возмещает такие убытки Заказчику в полном объеме.</w:t>
      </w:r>
    </w:p>
    <w:p w:rsidR="00ED2FE2" w:rsidRPr="00CC3059" w:rsidRDefault="00ED2FE2" w:rsidP="00FC6345">
      <w:pPr>
        <w:ind w:firstLine="426"/>
        <w:jc w:val="both"/>
        <w:rPr>
          <w:sz w:val="23"/>
          <w:szCs w:val="23"/>
        </w:rPr>
      </w:pPr>
      <w:r>
        <w:rPr>
          <w:sz w:val="23"/>
          <w:szCs w:val="23"/>
        </w:rPr>
        <w:t>6.4.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ED2FE2" w:rsidRPr="00CC3059" w:rsidRDefault="00ED2FE2" w:rsidP="00FC6345">
      <w:pPr>
        <w:pStyle w:val="aff6"/>
        <w:ind w:left="0" w:firstLine="426"/>
        <w:jc w:val="both"/>
        <w:rPr>
          <w:sz w:val="23"/>
          <w:szCs w:val="23"/>
        </w:rPr>
      </w:pPr>
    </w:p>
    <w:p w:rsidR="00ED2FE2" w:rsidRPr="00CC3059" w:rsidRDefault="00ED2FE2" w:rsidP="00FC6345">
      <w:pPr>
        <w:pStyle w:val="ConsNormal"/>
        <w:ind w:firstLine="0"/>
        <w:jc w:val="center"/>
        <w:rPr>
          <w:rFonts w:ascii="Times New Roman" w:hAnsi="Times New Roman" w:cs="Times New Roman"/>
          <w:b/>
          <w:sz w:val="23"/>
          <w:szCs w:val="23"/>
        </w:rPr>
      </w:pPr>
      <w:r>
        <w:rPr>
          <w:rFonts w:ascii="Times New Roman" w:hAnsi="Times New Roman" w:cs="Times New Roman"/>
          <w:b/>
          <w:sz w:val="23"/>
          <w:szCs w:val="23"/>
        </w:rPr>
        <w:t>7. Обстоятельства непреодолимой силы</w:t>
      </w:r>
    </w:p>
    <w:p w:rsidR="00ED2FE2" w:rsidRPr="00CC3059" w:rsidRDefault="00ED2FE2" w:rsidP="00FC6345">
      <w:pPr>
        <w:pStyle w:val="ConsNormal"/>
        <w:ind w:firstLine="426"/>
        <w:jc w:val="both"/>
        <w:rPr>
          <w:rFonts w:ascii="Times New Roman" w:hAnsi="Times New Roman" w:cs="Times New Roman"/>
          <w:sz w:val="23"/>
          <w:szCs w:val="23"/>
        </w:rPr>
      </w:pPr>
      <w:r>
        <w:rPr>
          <w:rFonts w:ascii="Times New Roman" w:hAnsi="Times New Roman" w:cs="Times New Roman"/>
          <w:sz w:val="23"/>
          <w:szCs w:val="23"/>
        </w:rPr>
        <w:t xml:space="preserve">7.1. </w:t>
      </w:r>
      <w:proofErr w:type="gramStart"/>
      <w:r>
        <w:rPr>
          <w:rFonts w:ascii="Times New Roman" w:hAnsi="Times New Roman" w:cs="Times New Roman"/>
          <w:sz w:val="23"/>
          <w:szCs w:val="23"/>
        </w:rPr>
        <w:t xml:space="preserve">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w:t>
      </w:r>
      <w:r>
        <w:rPr>
          <w:rFonts w:ascii="Times New Roman" w:hAnsi="Times New Roman" w:cs="Times New Roman"/>
          <w:sz w:val="23"/>
          <w:szCs w:val="23"/>
        </w:rPr>
        <w:lastRenderedPageBreak/>
        <w:t>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ED2FE2" w:rsidRPr="00CC3059" w:rsidRDefault="00ED2FE2" w:rsidP="00FC6345">
      <w:pPr>
        <w:pStyle w:val="ConsNormal"/>
        <w:ind w:firstLine="426"/>
        <w:jc w:val="both"/>
        <w:rPr>
          <w:rFonts w:ascii="Times New Roman" w:hAnsi="Times New Roman" w:cs="Times New Roman"/>
          <w:sz w:val="23"/>
          <w:szCs w:val="23"/>
        </w:rPr>
      </w:pPr>
      <w:r>
        <w:rPr>
          <w:rFonts w:ascii="Times New Roman" w:hAnsi="Times New Roman" w:cs="Times New Roman"/>
          <w:sz w:val="23"/>
          <w:szCs w:val="23"/>
        </w:rPr>
        <w:t>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ED2FE2" w:rsidRPr="00CC3059" w:rsidRDefault="00ED2FE2" w:rsidP="00FC6345">
      <w:pPr>
        <w:pStyle w:val="ConsNormal"/>
        <w:ind w:firstLine="426"/>
        <w:jc w:val="both"/>
        <w:rPr>
          <w:rFonts w:ascii="Times New Roman" w:hAnsi="Times New Roman" w:cs="Times New Roman"/>
          <w:sz w:val="23"/>
          <w:szCs w:val="23"/>
        </w:rPr>
      </w:pPr>
      <w:r>
        <w:rPr>
          <w:rFonts w:ascii="Times New Roman" w:hAnsi="Times New Roman" w:cs="Times New Roman"/>
          <w:sz w:val="23"/>
          <w:szCs w:val="23"/>
        </w:rPr>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ED2FE2" w:rsidRPr="00CC3059" w:rsidRDefault="00ED2FE2" w:rsidP="00FC6345">
      <w:pPr>
        <w:pStyle w:val="ConsNormal"/>
        <w:ind w:firstLine="426"/>
        <w:jc w:val="both"/>
        <w:rPr>
          <w:rFonts w:ascii="Times New Roman" w:hAnsi="Times New Roman" w:cs="Times New Roman"/>
          <w:sz w:val="23"/>
          <w:szCs w:val="23"/>
        </w:rPr>
      </w:pPr>
      <w:r>
        <w:rPr>
          <w:rFonts w:ascii="Times New Roman" w:hAnsi="Times New Roman" w:cs="Times New Roman"/>
          <w:sz w:val="23"/>
          <w:szCs w:val="23"/>
        </w:rPr>
        <w:t xml:space="preserve">7.4.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cs="Times New Roman"/>
          <w:sz w:val="23"/>
          <w:szCs w:val="23"/>
        </w:rPr>
        <w:t>Договор</w:t>
      </w:r>
      <w:proofErr w:type="gramEnd"/>
      <w:r>
        <w:rPr>
          <w:rFonts w:ascii="Times New Roman" w:hAnsi="Times New Roman" w:cs="Times New Roman"/>
          <w:sz w:val="23"/>
          <w:szCs w:val="23"/>
        </w:rPr>
        <w:t xml:space="preserve"> может быть расторгнут по соглашению Сторон, либо в порядке, установленном пунктом 8.3. настоящего Договора.</w:t>
      </w:r>
    </w:p>
    <w:p w:rsidR="00ED2FE2" w:rsidRPr="00CC3059" w:rsidRDefault="00ED2FE2" w:rsidP="00FC6345">
      <w:pPr>
        <w:pStyle w:val="aff6"/>
        <w:ind w:left="0" w:firstLine="426"/>
        <w:jc w:val="both"/>
        <w:rPr>
          <w:sz w:val="23"/>
          <w:szCs w:val="23"/>
        </w:rPr>
      </w:pPr>
    </w:p>
    <w:p w:rsidR="00ED2FE2" w:rsidRPr="00CC3059" w:rsidRDefault="00ED2FE2" w:rsidP="00FC6345">
      <w:pPr>
        <w:pStyle w:val="ConsNormal"/>
        <w:ind w:firstLine="0"/>
        <w:jc w:val="center"/>
        <w:rPr>
          <w:rFonts w:ascii="Times New Roman" w:hAnsi="Times New Roman" w:cs="Times New Roman"/>
          <w:b/>
          <w:sz w:val="23"/>
          <w:szCs w:val="23"/>
        </w:rPr>
      </w:pPr>
      <w:r>
        <w:rPr>
          <w:rFonts w:ascii="Times New Roman" w:hAnsi="Times New Roman" w:cs="Times New Roman"/>
          <w:b/>
          <w:sz w:val="23"/>
          <w:szCs w:val="23"/>
        </w:rPr>
        <w:t>8. Разрешение споров</w:t>
      </w:r>
    </w:p>
    <w:p w:rsidR="00ED2FE2" w:rsidRPr="00CC3059" w:rsidRDefault="00ED2FE2" w:rsidP="00FC6345">
      <w:pPr>
        <w:shd w:val="clear" w:color="auto" w:fill="FFFFFF"/>
        <w:ind w:firstLine="426"/>
        <w:jc w:val="both"/>
        <w:rPr>
          <w:color w:val="201F1E"/>
          <w:sz w:val="23"/>
          <w:szCs w:val="23"/>
        </w:rPr>
      </w:pPr>
      <w:r>
        <w:rPr>
          <w:color w:val="000000"/>
          <w:sz w:val="23"/>
          <w:szCs w:val="23"/>
          <w:bdr w:val="none" w:sz="0" w:space="0" w:color="auto" w:frame="1"/>
        </w:rPr>
        <w:t>8.1.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rsidR="00ED2FE2" w:rsidRPr="00CC3059" w:rsidRDefault="00ED2FE2" w:rsidP="00FC6345">
      <w:pPr>
        <w:shd w:val="clear" w:color="auto" w:fill="FFFFFF"/>
        <w:ind w:firstLine="426"/>
        <w:jc w:val="both"/>
        <w:rPr>
          <w:color w:val="000000"/>
          <w:sz w:val="23"/>
          <w:szCs w:val="23"/>
          <w:bdr w:val="none" w:sz="0" w:space="0" w:color="auto" w:frame="1"/>
        </w:rPr>
      </w:pPr>
      <w:r>
        <w:rPr>
          <w:color w:val="000000"/>
          <w:sz w:val="23"/>
          <w:szCs w:val="23"/>
          <w:bdr w:val="none" w:sz="0" w:space="0" w:color="auto" w:frame="1"/>
        </w:rPr>
        <w:t xml:space="preserve">Инициирование, вступление и проведение переговоров является правом Сторон. </w:t>
      </w:r>
    </w:p>
    <w:p w:rsidR="00ED2FE2" w:rsidRPr="00CC3059" w:rsidRDefault="00ED2FE2" w:rsidP="00FC6345">
      <w:pPr>
        <w:shd w:val="clear" w:color="auto" w:fill="FFFFFF"/>
        <w:ind w:firstLine="426"/>
        <w:jc w:val="both"/>
        <w:rPr>
          <w:color w:val="201F1E"/>
          <w:sz w:val="23"/>
          <w:szCs w:val="23"/>
        </w:rPr>
      </w:pPr>
      <w:r>
        <w:rPr>
          <w:color w:val="000000"/>
          <w:sz w:val="23"/>
          <w:szCs w:val="23"/>
          <w:bdr w:val="none" w:sz="0" w:space="0" w:color="auto" w:frame="1"/>
        </w:rPr>
        <w:t xml:space="preserve">8.2.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color w:val="000000"/>
          <w:sz w:val="23"/>
          <w:szCs w:val="23"/>
          <w:bdr w:val="none" w:sz="0" w:space="0" w:color="auto" w:frame="1"/>
        </w:rPr>
        <w:t>с даты получения</w:t>
      </w:r>
      <w:proofErr w:type="gramEnd"/>
      <w:r>
        <w:rPr>
          <w:color w:val="000000"/>
          <w:sz w:val="23"/>
          <w:szCs w:val="23"/>
          <w:bdr w:val="none" w:sz="0" w:space="0" w:color="auto" w:frame="1"/>
        </w:rPr>
        <w:t xml:space="preserve"> претензии. </w:t>
      </w:r>
    </w:p>
    <w:p w:rsidR="00ED2FE2" w:rsidRPr="00CC3059" w:rsidRDefault="00ED2FE2" w:rsidP="00FC6345">
      <w:pPr>
        <w:shd w:val="clear" w:color="auto" w:fill="FFFFFF"/>
        <w:ind w:firstLine="426"/>
        <w:jc w:val="both"/>
        <w:rPr>
          <w:color w:val="000000"/>
          <w:sz w:val="23"/>
          <w:szCs w:val="23"/>
        </w:rPr>
      </w:pPr>
      <w:r>
        <w:rPr>
          <w:color w:val="000000"/>
          <w:sz w:val="23"/>
          <w:szCs w:val="23"/>
          <w:bdr w:val="none" w:sz="0" w:space="0" w:color="auto" w:frame="1"/>
        </w:rPr>
        <w:t>8.3.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ED2FE2" w:rsidRPr="00CC3059" w:rsidRDefault="00ED2FE2" w:rsidP="00FC6345">
      <w:pPr>
        <w:shd w:val="clear" w:color="auto" w:fill="FFFFFF"/>
        <w:ind w:firstLine="426"/>
        <w:jc w:val="both"/>
        <w:rPr>
          <w:color w:val="000000"/>
          <w:sz w:val="23"/>
          <w:szCs w:val="23"/>
        </w:rPr>
      </w:pPr>
      <w:r>
        <w:rPr>
          <w:color w:val="000000"/>
          <w:sz w:val="23"/>
          <w:szCs w:val="23"/>
          <w:bdr w:val="none" w:sz="0" w:space="0" w:color="auto" w:frame="1"/>
        </w:rPr>
        <w:t xml:space="preserve">8.3.1.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w:t>
      </w:r>
      <w:proofErr w:type="spellStart"/>
      <w:proofErr w:type="gramStart"/>
      <w:r>
        <w:rPr>
          <w:color w:val="000000"/>
          <w:sz w:val="23"/>
          <w:szCs w:val="23"/>
          <w:bdr w:val="none" w:sz="0" w:space="0" w:color="auto" w:frame="1"/>
        </w:rPr>
        <w:t>скан-копии</w:t>
      </w:r>
      <w:proofErr w:type="spellEnd"/>
      <w:proofErr w:type="gramEnd"/>
      <w:r>
        <w:rPr>
          <w:color w:val="000000"/>
          <w:sz w:val="23"/>
          <w:szCs w:val="23"/>
          <w:bdr w:val="none" w:sz="0" w:space="0" w:color="auto" w:frame="1"/>
        </w:rPr>
        <w:t xml:space="preserve"> оформленной (подписанной) претензии и прилагаемых к ней документов по следующим адресам электронной почты:</w:t>
      </w:r>
    </w:p>
    <w:p w:rsidR="00ED2FE2" w:rsidRPr="00CC3059" w:rsidRDefault="00ED2FE2" w:rsidP="00FC6345">
      <w:pPr>
        <w:shd w:val="clear" w:color="auto" w:fill="FFFFFF"/>
        <w:ind w:firstLine="426"/>
        <w:rPr>
          <w:color w:val="000000"/>
          <w:sz w:val="23"/>
          <w:szCs w:val="23"/>
          <w:bdr w:val="none" w:sz="0" w:space="0" w:color="auto" w:frame="1"/>
        </w:rPr>
      </w:pPr>
      <w:r>
        <w:rPr>
          <w:color w:val="000000"/>
          <w:sz w:val="23"/>
          <w:szCs w:val="23"/>
          <w:bdr w:val="none" w:sz="0" w:space="0" w:color="auto" w:frame="1"/>
        </w:rPr>
        <w:t xml:space="preserve">для Заказчика </w:t>
      </w:r>
      <w:hyperlink r:id="rId30" w:history="1">
        <w:r>
          <w:rPr>
            <w:rStyle w:val="a7"/>
            <w:sz w:val="23"/>
            <w:szCs w:val="23"/>
            <w:bdr w:val="none" w:sz="0" w:space="0" w:color="auto" w:frame="1"/>
            <w:lang w:val="en-US"/>
          </w:rPr>
          <w:t>kraszd</w:t>
        </w:r>
        <w:r>
          <w:rPr>
            <w:rStyle w:val="a7"/>
            <w:sz w:val="23"/>
            <w:szCs w:val="23"/>
            <w:bdr w:val="none" w:sz="0" w:space="0" w:color="auto" w:frame="1"/>
          </w:rPr>
          <w:t>@</w:t>
        </w:r>
        <w:r>
          <w:rPr>
            <w:rStyle w:val="a7"/>
            <w:sz w:val="23"/>
            <w:szCs w:val="23"/>
            <w:bdr w:val="none" w:sz="0" w:space="0" w:color="auto" w:frame="1"/>
            <w:lang w:val="en-US"/>
          </w:rPr>
          <w:t>trcont</w:t>
        </w:r>
        <w:r>
          <w:rPr>
            <w:rStyle w:val="a7"/>
            <w:sz w:val="23"/>
            <w:szCs w:val="23"/>
            <w:bdr w:val="none" w:sz="0" w:space="0" w:color="auto" w:frame="1"/>
          </w:rPr>
          <w:t>.</w:t>
        </w:r>
        <w:r>
          <w:rPr>
            <w:rStyle w:val="a7"/>
            <w:sz w:val="23"/>
            <w:szCs w:val="23"/>
            <w:bdr w:val="none" w:sz="0" w:space="0" w:color="auto" w:frame="1"/>
            <w:lang w:val="en-US"/>
          </w:rPr>
          <w:t>ru</w:t>
        </w:r>
      </w:hyperlink>
      <w:r>
        <w:rPr>
          <w:color w:val="000000"/>
          <w:sz w:val="23"/>
          <w:szCs w:val="23"/>
          <w:bdr w:val="none" w:sz="0" w:space="0" w:color="auto" w:frame="1"/>
        </w:rPr>
        <w:t>;</w:t>
      </w:r>
    </w:p>
    <w:p w:rsidR="00ED2FE2" w:rsidRPr="00CC3059" w:rsidRDefault="00ED2FE2" w:rsidP="00FC6345">
      <w:pPr>
        <w:shd w:val="clear" w:color="auto" w:fill="FFFFFF"/>
        <w:ind w:firstLine="426"/>
        <w:rPr>
          <w:color w:val="000000"/>
          <w:sz w:val="23"/>
          <w:szCs w:val="23"/>
          <w:bdr w:val="none" w:sz="0" w:space="0" w:color="auto" w:frame="1"/>
        </w:rPr>
      </w:pPr>
      <w:r>
        <w:rPr>
          <w:color w:val="000000"/>
          <w:sz w:val="23"/>
          <w:szCs w:val="23"/>
          <w:bdr w:val="none" w:sz="0" w:space="0" w:color="auto" w:frame="1"/>
        </w:rPr>
        <w:t>для Исполнителя ____________________.</w:t>
      </w:r>
    </w:p>
    <w:p w:rsidR="00ED2FE2" w:rsidRPr="00CC3059" w:rsidRDefault="00ED2FE2" w:rsidP="00FC6345">
      <w:pPr>
        <w:shd w:val="clear" w:color="auto" w:fill="FFFFFF"/>
        <w:ind w:firstLine="426"/>
        <w:jc w:val="both"/>
        <w:rPr>
          <w:color w:val="000000"/>
          <w:sz w:val="23"/>
          <w:szCs w:val="23"/>
          <w:bdr w:val="none" w:sz="0" w:space="0" w:color="auto" w:frame="1"/>
        </w:rPr>
      </w:pPr>
      <w:r>
        <w:rPr>
          <w:color w:val="000000"/>
          <w:sz w:val="23"/>
          <w:szCs w:val="23"/>
          <w:bdr w:val="none" w:sz="0" w:space="0" w:color="auto" w:frame="1"/>
        </w:rPr>
        <w:t>8.3.2. В случае предъявления претензии в электронном виде посредством электронной почты:</w:t>
      </w:r>
    </w:p>
    <w:p w:rsidR="00ED2FE2" w:rsidRPr="00CC3059" w:rsidRDefault="00ED2FE2" w:rsidP="00FC6345">
      <w:pPr>
        <w:tabs>
          <w:tab w:val="left" w:pos="709"/>
        </w:tabs>
        <w:ind w:firstLine="426"/>
        <w:jc w:val="both"/>
        <w:rPr>
          <w:color w:val="000000"/>
          <w:sz w:val="23"/>
          <w:szCs w:val="23"/>
        </w:rPr>
      </w:pPr>
      <w:r>
        <w:rPr>
          <w:color w:val="000000"/>
          <w:sz w:val="23"/>
          <w:szCs w:val="23"/>
        </w:rP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8.3.1 настоящего Договора.</w:t>
      </w:r>
    </w:p>
    <w:p w:rsidR="00ED2FE2" w:rsidRPr="00CC3059" w:rsidRDefault="00ED2FE2" w:rsidP="00FC6345">
      <w:pPr>
        <w:tabs>
          <w:tab w:val="left" w:pos="709"/>
        </w:tabs>
        <w:ind w:firstLine="426"/>
        <w:jc w:val="both"/>
        <w:rPr>
          <w:color w:val="000000"/>
          <w:sz w:val="23"/>
          <w:szCs w:val="23"/>
        </w:rPr>
      </w:pPr>
      <w:r>
        <w:rPr>
          <w:color w:val="000000"/>
          <w:sz w:val="23"/>
          <w:szCs w:val="23"/>
        </w:rP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ED2FE2" w:rsidRPr="00CC3059" w:rsidRDefault="00ED2FE2" w:rsidP="00FC6345">
      <w:pPr>
        <w:pBdr>
          <w:top w:val="nil"/>
          <w:left w:val="nil"/>
          <w:bottom w:val="nil"/>
          <w:right w:val="nil"/>
          <w:between w:val="nil"/>
        </w:pBdr>
        <w:tabs>
          <w:tab w:val="left" w:pos="709"/>
        </w:tabs>
        <w:ind w:firstLine="426"/>
        <w:jc w:val="both"/>
        <w:rPr>
          <w:color w:val="000000"/>
          <w:sz w:val="23"/>
          <w:szCs w:val="23"/>
        </w:rPr>
      </w:pPr>
      <w:r>
        <w:rPr>
          <w:color w:val="000000"/>
          <w:sz w:val="23"/>
          <w:szCs w:val="23"/>
        </w:rPr>
        <w:t xml:space="preserve">В случае </w:t>
      </w:r>
      <w:proofErr w:type="spellStart"/>
      <w:r>
        <w:rPr>
          <w:color w:val="000000"/>
          <w:sz w:val="23"/>
          <w:szCs w:val="23"/>
        </w:rPr>
        <w:t>неуведомления</w:t>
      </w:r>
      <w:proofErr w:type="spellEnd"/>
      <w:r>
        <w:rPr>
          <w:color w:val="000000"/>
          <w:sz w:val="23"/>
          <w:szCs w:val="23"/>
        </w:rP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ED2FE2" w:rsidRPr="00CC3059" w:rsidRDefault="00ED2FE2" w:rsidP="00FC6345">
      <w:pPr>
        <w:pBdr>
          <w:top w:val="nil"/>
          <w:left w:val="nil"/>
          <w:bottom w:val="nil"/>
          <w:right w:val="nil"/>
          <w:between w:val="nil"/>
        </w:pBdr>
        <w:tabs>
          <w:tab w:val="left" w:pos="709"/>
        </w:tabs>
        <w:ind w:firstLine="426"/>
        <w:jc w:val="both"/>
        <w:rPr>
          <w:color w:val="000000"/>
          <w:sz w:val="23"/>
          <w:szCs w:val="23"/>
        </w:rPr>
      </w:pPr>
      <w:r>
        <w:rPr>
          <w:color w:val="000000"/>
          <w:sz w:val="23"/>
          <w:szCs w:val="23"/>
        </w:rPr>
        <w:t>б) датой направления претензии считается дата отправления сообщени</w:t>
      </w:r>
      <w:proofErr w:type="gramStart"/>
      <w:r>
        <w:rPr>
          <w:color w:val="000000"/>
          <w:sz w:val="23"/>
          <w:szCs w:val="23"/>
        </w:rPr>
        <w:t>я(</w:t>
      </w:r>
      <w:proofErr w:type="spellStart"/>
      <w:proofErr w:type="gramEnd"/>
      <w:r>
        <w:rPr>
          <w:color w:val="000000"/>
          <w:sz w:val="23"/>
          <w:szCs w:val="23"/>
        </w:rPr>
        <w:t>ий</w:t>
      </w:r>
      <w:proofErr w:type="spellEnd"/>
      <w:r>
        <w:rPr>
          <w:color w:val="000000"/>
          <w:sz w:val="23"/>
          <w:szCs w:val="23"/>
        </w:rPr>
        <w:t>) с вложенными файлами претензии и приложений к ней;</w:t>
      </w:r>
    </w:p>
    <w:p w:rsidR="00ED2FE2" w:rsidRPr="00CC3059" w:rsidRDefault="00ED2FE2" w:rsidP="00FC6345">
      <w:pPr>
        <w:pBdr>
          <w:top w:val="nil"/>
          <w:left w:val="nil"/>
          <w:bottom w:val="nil"/>
          <w:right w:val="nil"/>
          <w:between w:val="nil"/>
        </w:pBdr>
        <w:tabs>
          <w:tab w:val="left" w:pos="709"/>
        </w:tabs>
        <w:ind w:firstLine="426"/>
        <w:jc w:val="both"/>
        <w:rPr>
          <w:color w:val="000000"/>
          <w:sz w:val="23"/>
          <w:szCs w:val="23"/>
        </w:rPr>
      </w:pPr>
      <w:r>
        <w:rPr>
          <w:color w:val="000000"/>
          <w:sz w:val="23"/>
          <w:szCs w:val="23"/>
        </w:rP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ED2FE2" w:rsidRPr="00CC3059" w:rsidRDefault="00ED2FE2" w:rsidP="00FC6345">
      <w:pPr>
        <w:pBdr>
          <w:top w:val="nil"/>
          <w:left w:val="nil"/>
          <w:bottom w:val="nil"/>
          <w:right w:val="nil"/>
          <w:between w:val="nil"/>
        </w:pBdr>
        <w:tabs>
          <w:tab w:val="left" w:pos="709"/>
        </w:tabs>
        <w:ind w:firstLine="426"/>
        <w:jc w:val="both"/>
        <w:rPr>
          <w:color w:val="000000"/>
          <w:sz w:val="23"/>
          <w:szCs w:val="23"/>
        </w:rPr>
      </w:pPr>
      <w:r>
        <w:rPr>
          <w:color w:val="000000"/>
          <w:sz w:val="23"/>
          <w:szCs w:val="23"/>
        </w:rP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ED2FE2" w:rsidRPr="00CC3059" w:rsidRDefault="00ED2FE2" w:rsidP="00FC6345">
      <w:pPr>
        <w:pBdr>
          <w:top w:val="nil"/>
          <w:left w:val="nil"/>
          <w:bottom w:val="nil"/>
          <w:right w:val="nil"/>
          <w:between w:val="nil"/>
        </w:pBdr>
        <w:tabs>
          <w:tab w:val="left" w:pos="709"/>
        </w:tabs>
        <w:ind w:firstLine="426"/>
        <w:jc w:val="both"/>
        <w:rPr>
          <w:color w:val="000000"/>
          <w:sz w:val="23"/>
          <w:szCs w:val="23"/>
        </w:rPr>
      </w:pPr>
      <w:proofErr w:type="spellStart"/>
      <w:r>
        <w:rPr>
          <w:color w:val="000000"/>
          <w:sz w:val="23"/>
          <w:szCs w:val="23"/>
        </w:rPr>
        <w:t>д</w:t>
      </w:r>
      <w:proofErr w:type="spellEnd"/>
      <w:r>
        <w:rPr>
          <w:color w:val="000000"/>
          <w:sz w:val="23"/>
          <w:szCs w:val="23"/>
        </w:rPr>
        <w:t xml:space="preserve">) в случае возникновения сомнений в подлинности представленных документов, </w:t>
      </w:r>
      <w:proofErr w:type="spellStart"/>
      <w:r>
        <w:rPr>
          <w:color w:val="000000"/>
          <w:sz w:val="23"/>
          <w:szCs w:val="23"/>
        </w:rPr>
        <w:t>нечитаемости</w:t>
      </w:r>
      <w:proofErr w:type="spellEnd"/>
      <w:r>
        <w:rPr>
          <w:color w:val="000000"/>
          <w:sz w:val="23"/>
          <w:szCs w:val="23"/>
        </w:rPr>
        <w:t xml:space="preserve"> документов (их фрагментов) или по иным основаниям Сторона – заявитель </w:t>
      </w:r>
      <w:r>
        <w:rPr>
          <w:color w:val="000000"/>
          <w:sz w:val="23"/>
          <w:szCs w:val="23"/>
        </w:rPr>
        <w:lastRenderedPageBreak/>
        <w:t xml:space="preserve">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w:t>
      </w:r>
      <w:proofErr w:type="gramStart"/>
      <w:r>
        <w:rPr>
          <w:color w:val="000000"/>
          <w:sz w:val="23"/>
          <w:szCs w:val="23"/>
        </w:rPr>
        <w:t>с даты получения</w:t>
      </w:r>
      <w:proofErr w:type="gramEnd"/>
      <w:r>
        <w:rPr>
          <w:color w:val="000000"/>
          <w:sz w:val="23"/>
          <w:szCs w:val="23"/>
        </w:rPr>
        <w:t xml:space="preserve"> запроса. Срок рассмотрения претензии продлевается на 10 календарных дней;</w:t>
      </w:r>
    </w:p>
    <w:p w:rsidR="00ED2FE2" w:rsidRPr="00CC3059" w:rsidRDefault="00ED2FE2" w:rsidP="00FC6345">
      <w:pPr>
        <w:pBdr>
          <w:top w:val="nil"/>
          <w:left w:val="nil"/>
          <w:bottom w:val="nil"/>
          <w:right w:val="nil"/>
          <w:between w:val="nil"/>
        </w:pBdr>
        <w:tabs>
          <w:tab w:val="left" w:pos="709"/>
        </w:tabs>
        <w:ind w:firstLine="426"/>
        <w:jc w:val="both"/>
        <w:rPr>
          <w:color w:val="000000"/>
          <w:sz w:val="23"/>
          <w:szCs w:val="23"/>
        </w:rPr>
      </w:pPr>
      <w:r>
        <w:rPr>
          <w:color w:val="000000"/>
          <w:sz w:val="23"/>
          <w:szCs w:val="23"/>
        </w:rPr>
        <w:t>е) во всех случаях Стороны сохраняют подлинные документы до разрешения спора.</w:t>
      </w:r>
    </w:p>
    <w:p w:rsidR="00ED2FE2" w:rsidRPr="00CC3059" w:rsidRDefault="00ED2FE2" w:rsidP="00FC6345">
      <w:pPr>
        <w:shd w:val="clear" w:color="auto" w:fill="FFFFFF"/>
        <w:ind w:firstLine="426"/>
        <w:jc w:val="both"/>
        <w:rPr>
          <w:sz w:val="23"/>
          <w:szCs w:val="23"/>
        </w:rPr>
      </w:pPr>
      <w:r>
        <w:rPr>
          <w:color w:val="000000"/>
          <w:sz w:val="23"/>
          <w:szCs w:val="23"/>
          <w:bdr w:val="none" w:sz="0" w:space="0" w:color="auto" w:frame="1"/>
        </w:rPr>
        <w:t>8.</w:t>
      </w:r>
      <w:r>
        <w:rPr>
          <w:sz w:val="23"/>
          <w:szCs w:val="23"/>
        </w:rPr>
        <w:t>3.3. Ответ на претензию, как правило, направляется в порядке, аналогичном порядку предъявления претензии.</w:t>
      </w:r>
    </w:p>
    <w:p w:rsidR="00ED2FE2" w:rsidRPr="00CC3059" w:rsidRDefault="00ED2FE2" w:rsidP="00FC6345">
      <w:pPr>
        <w:pBdr>
          <w:top w:val="nil"/>
          <w:left w:val="nil"/>
          <w:bottom w:val="nil"/>
          <w:right w:val="nil"/>
          <w:between w:val="nil"/>
        </w:pBdr>
        <w:tabs>
          <w:tab w:val="left" w:pos="709"/>
        </w:tabs>
        <w:ind w:firstLine="426"/>
        <w:jc w:val="both"/>
        <w:rPr>
          <w:color w:val="000000"/>
          <w:sz w:val="23"/>
          <w:szCs w:val="23"/>
        </w:rPr>
      </w:pPr>
      <w:r>
        <w:rPr>
          <w:color w:val="000000"/>
          <w:sz w:val="23"/>
          <w:szCs w:val="23"/>
        </w:rPr>
        <w:t>К ответу на претензию, направляемому по электронной почте, применяются все положения о предъявлении претензии, изложенные в п. 8.3.2 настоящего Договора, по аналогии.</w:t>
      </w:r>
    </w:p>
    <w:p w:rsidR="00ED2FE2" w:rsidRPr="00CC3059" w:rsidRDefault="00ED2FE2" w:rsidP="00FC6345">
      <w:pPr>
        <w:shd w:val="clear" w:color="auto" w:fill="FFFFFF"/>
        <w:ind w:firstLine="426"/>
        <w:jc w:val="both"/>
        <w:textAlignment w:val="baseline"/>
        <w:rPr>
          <w:color w:val="201F1E"/>
          <w:sz w:val="23"/>
          <w:szCs w:val="23"/>
        </w:rPr>
      </w:pPr>
      <w:r>
        <w:rPr>
          <w:color w:val="000000"/>
          <w:sz w:val="23"/>
          <w:szCs w:val="23"/>
          <w:bdr w:val="none" w:sz="0" w:space="0" w:color="auto" w:frame="1"/>
        </w:rPr>
        <w:t>8.4. В случае</w:t>
      </w:r>
      <w:proofErr w:type="gramStart"/>
      <w:r>
        <w:rPr>
          <w:color w:val="000000"/>
          <w:sz w:val="23"/>
          <w:szCs w:val="23"/>
          <w:bdr w:val="none" w:sz="0" w:space="0" w:color="auto" w:frame="1"/>
        </w:rPr>
        <w:t>,</w:t>
      </w:r>
      <w:proofErr w:type="gramEnd"/>
      <w:r>
        <w:rPr>
          <w:color w:val="000000"/>
          <w:sz w:val="23"/>
          <w:szCs w:val="23"/>
          <w:bdr w:val="none" w:sz="0" w:space="0" w:color="auto" w:frame="1"/>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Красноярского края.</w:t>
      </w:r>
    </w:p>
    <w:p w:rsidR="00ED2FE2" w:rsidRPr="00CC3059" w:rsidRDefault="00ED2FE2" w:rsidP="00FC6345">
      <w:pPr>
        <w:pStyle w:val="ConsNormal"/>
        <w:ind w:firstLine="0"/>
        <w:jc w:val="center"/>
        <w:rPr>
          <w:rFonts w:ascii="Times New Roman" w:hAnsi="Times New Roman" w:cs="Times New Roman"/>
          <w:b/>
          <w:sz w:val="23"/>
          <w:szCs w:val="23"/>
        </w:rPr>
      </w:pPr>
    </w:p>
    <w:p w:rsidR="00ED2FE2" w:rsidRPr="00CC3059" w:rsidRDefault="00ED2FE2" w:rsidP="00FC6345">
      <w:pPr>
        <w:pStyle w:val="ConsNormal"/>
        <w:ind w:firstLine="0"/>
        <w:jc w:val="center"/>
        <w:rPr>
          <w:rFonts w:ascii="Times New Roman" w:hAnsi="Times New Roman" w:cs="Times New Roman"/>
          <w:b/>
          <w:sz w:val="23"/>
          <w:szCs w:val="23"/>
        </w:rPr>
      </w:pPr>
      <w:r>
        <w:rPr>
          <w:rFonts w:ascii="Times New Roman" w:hAnsi="Times New Roman" w:cs="Times New Roman"/>
          <w:b/>
          <w:sz w:val="23"/>
          <w:szCs w:val="23"/>
        </w:rPr>
        <w:t>9. Порядок внесения</w:t>
      </w:r>
    </w:p>
    <w:p w:rsidR="00ED2FE2" w:rsidRPr="00CC3059" w:rsidRDefault="00ED2FE2" w:rsidP="00FC6345">
      <w:pPr>
        <w:pStyle w:val="ConsNormal"/>
        <w:ind w:firstLine="0"/>
        <w:jc w:val="center"/>
        <w:rPr>
          <w:rFonts w:ascii="Times New Roman" w:hAnsi="Times New Roman" w:cs="Times New Roman"/>
          <w:b/>
          <w:sz w:val="23"/>
          <w:szCs w:val="23"/>
        </w:rPr>
      </w:pPr>
      <w:r>
        <w:rPr>
          <w:rFonts w:ascii="Times New Roman" w:hAnsi="Times New Roman" w:cs="Times New Roman"/>
          <w:b/>
          <w:sz w:val="23"/>
          <w:szCs w:val="23"/>
        </w:rPr>
        <w:t>изменений, дополнений в Договор и его расторжения</w:t>
      </w:r>
    </w:p>
    <w:p w:rsidR="00ED2FE2" w:rsidRPr="00CC3059" w:rsidRDefault="00ED2FE2" w:rsidP="00FC6345">
      <w:pPr>
        <w:pStyle w:val="ConsNormal"/>
        <w:ind w:firstLine="426"/>
        <w:jc w:val="both"/>
        <w:rPr>
          <w:rFonts w:ascii="Times New Roman" w:hAnsi="Times New Roman" w:cs="Times New Roman"/>
          <w:sz w:val="23"/>
          <w:szCs w:val="23"/>
        </w:rPr>
      </w:pPr>
      <w:r>
        <w:rPr>
          <w:rFonts w:ascii="Times New Roman" w:hAnsi="Times New Roman" w:cs="Times New Roman"/>
          <w:sz w:val="23"/>
          <w:szCs w:val="23"/>
        </w:rP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ED2FE2" w:rsidRPr="00CC3059" w:rsidRDefault="00ED2FE2" w:rsidP="00FC6345">
      <w:pPr>
        <w:pStyle w:val="ConsNormal"/>
        <w:ind w:firstLine="426"/>
        <w:jc w:val="both"/>
        <w:rPr>
          <w:rFonts w:ascii="Times New Roman" w:hAnsi="Times New Roman" w:cs="Times New Roman"/>
          <w:sz w:val="23"/>
          <w:szCs w:val="23"/>
        </w:rPr>
      </w:pPr>
      <w:r>
        <w:rPr>
          <w:rFonts w:ascii="Times New Roman" w:hAnsi="Times New Roman" w:cs="Times New Roman"/>
          <w:sz w:val="23"/>
          <w:szCs w:val="23"/>
        </w:rPr>
        <w:t xml:space="preserve">9.2. Настоящий Договор </w:t>
      </w:r>
      <w:proofErr w:type="gramStart"/>
      <w:r>
        <w:rPr>
          <w:rFonts w:ascii="Times New Roman" w:hAnsi="Times New Roman" w:cs="Times New Roman"/>
          <w:sz w:val="23"/>
          <w:szCs w:val="23"/>
        </w:rPr>
        <w:t>может быть досрочно расторгнут</w:t>
      </w:r>
      <w:proofErr w:type="gramEnd"/>
      <w:r>
        <w:rPr>
          <w:rFonts w:ascii="Times New Roman" w:hAnsi="Times New Roman" w:cs="Times New Roman"/>
          <w:sz w:val="23"/>
          <w:szCs w:val="23"/>
        </w:rPr>
        <w:t xml:space="preserve"> по основаниям, предусмотренным законодательством Российской Федерации и настоящим Договором. </w:t>
      </w:r>
    </w:p>
    <w:p w:rsidR="00ED2FE2" w:rsidRPr="00CC3059" w:rsidRDefault="00ED2FE2" w:rsidP="00FC6345">
      <w:pPr>
        <w:pStyle w:val="ConsNormal"/>
        <w:ind w:firstLine="426"/>
        <w:jc w:val="both"/>
        <w:rPr>
          <w:rFonts w:ascii="Times New Roman" w:hAnsi="Times New Roman" w:cs="Times New Roman"/>
          <w:sz w:val="23"/>
          <w:szCs w:val="23"/>
        </w:rPr>
      </w:pPr>
      <w:r>
        <w:rPr>
          <w:rFonts w:ascii="Times New Roman" w:hAnsi="Times New Roman" w:cs="Times New Roman"/>
          <w:sz w:val="23"/>
          <w:szCs w:val="23"/>
        </w:rPr>
        <w:t xml:space="preserve">9.3. Настоящий Договор может быть досрочно расторгнут Заказчиком во внесудебном порядке в любой момент путём направления письменного уведомления о намерении расторгнуть настоящий Договор Исполнителю не </w:t>
      </w:r>
      <w:proofErr w:type="gramStart"/>
      <w:r>
        <w:rPr>
          <w:rFonts w:ascii="Times New Roman" w:hAnsi="Times New Roman" w:cs="Times New Roman"/>
          <w:sz w:val="23"/>
          <w:szCs w:val="23"/>
        </w:rPr>
        <w:t>позднее</w:t>
      </w:r>
      <w:proofErr w:type="gramEnd"/>
      <w:r>
        <w:rPr>
          <w:rFonts w:ascii="Times New Roman" w:hAnsi="Times New Roman" w:cs="Times New Roman"/>
          <w:sz w:val="23"/>
          <w:szCs w:val="23"/>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rsidR="00ED2FE2" w:rsidRPr="00CC3059" w:rsidRDefault="00ED2FE2" w:rsidP="00FC6345">
      <w:pPr>
        <w:pStyle w:val="ConsNormal"/>
        <w:ind w:firstLine="426"/>
        <w:rPr>
          <w:rFonts w:ascii="Times New Roman" w:hAnsi="Times New Roman" w:cs="Times New Roman"/>
          <w:b/>
          <w:sz w:val="23"/>
          <w:szCs w:val="23"/>
        </w:rPr>
      </w:pPr>
    </w:p>
    <w:p w:rsidR="00ED2FE2" w:rsidRPr="00CC3059" w:rsidRDefault="00ED2FE2" w:rsidP="00FC6345">
      <w:pPr>
        <w:pStyle w:val="ConsNormal"/>
        <w:ind w:firstLine="0"/>
        <w:jc w:val="center"/>
        <w:rPr>
          <w:rFonts w:ascii="Times New Roman" w:hAnsi="Times New Roman" w:cs="Times New Roman"/>
          <w:b/>
          <w:sz w:val="23"/>
          <w:szCs w:val="23"/>
        </w:rPr>
      </w:pPr>
      <w:r>
        <w:rPr>
          <w:rFonts w:ascii="Times New Roman" w:hAnsi="Times New Roman" w:cs="Times New Roman"/>
          <w:b/>
          <w:sz w:val="23"/>
          <w:szCs w:val="23"/>
        </w:rPr>
        <w:t>10. Срок действия Договора</w:t>
      </w:r>
    </w:p>
    <w:p w:rsidR="00ED2FE2" w:rsidRPr="00CC3059" w:rsidRDefault="00ED2FE2" w:rsidP="00FC6345">
      <w:pPr>
        <w:pStyle w:val="ConsNormal"/>
        <w:ind w:firstLine="426"/>
        <w:jc w:val="both"/>
        <w:rPr>
          <w:rFonts w:ascii="Times New Roman" w:hAnsi="Times New Roman" w:cs="Times New Roman"/>
          <w:sz w:val="23"/>
          <w:szCs w:val="23"/>
        </w:rPr>
      </w:pPr>
      <w:r>
        <w:rPr>
          <w:rFonts w:ascii="Times New Roman" w:hAnsi="Times New Roman" w:cs="Times New Roman"/>
          <w:sz w:val="23"/>
          <w:szCs w:val="23"/>
        </w:rPr>
        <w:t xml:space="preserve">10.1. Настоящий Договор вступает в силу </w:t>
      </w:r>
      <w:proofErr w:type="gramStart"/>
      <w:r>
        <w:rPr>
          <w:rFonts w:ascii="Times New Roman" w:hAnsi="Times New Roman" w:cs="Times New Roman"/>
          <w:sz w:val="23"/>
          <w:szCs w:val="23"/>
        </w:rPr>
        <w:t>с даты</w:t>
      </w:r>
      <w:proofErr w:type="gramEnd"/>
      <w:r>
        <w:rPr>
          <w:rFonts w:ascii="Times New Roman" w:hAnsi="Times New Roman" w:cs="Times New Roman"/>
          <w:sz w:val="23"/>
          <w:szCs w:val="23"/>
        </w:rPr>
        <w:t xml:space="preserve"> его подписания и действует по 31.12.2024 включительно, а в части расчетов – до полного их завершения.</w:t>
      </w:r>
    </w:p>
    <w:p w:rsidR="00ED2FE2" w:rsidRPr="00CC3059" w:rsidRDefault="00ED2FE2" w:rsidP="00FC6345">
      <w:pPr>
        <w:autoSpaceDE w:val="0"/>
        <w:autoSpaceDN w:val="0"/>
        <w:ind w:firstLine="426"/>
        <w:jc w:val="center"/>
        <w:rPr>
          <w:b/>
          <w:sz w:val="23"/>
          <w:szCs w:val="23"/>
        </w:rPr>
      </w:pPr>
    </w:p>
    <w:p w:rsidR="00ED2FE2" w:rsidRPr="00CC3059" w:rsidRDefault="00ED2FE2" w:rsidP="00FC6345">
      <w:pPr>
        <w:autoSpaceDE w:val="0"/>
        <w:autoSpaceDN w:val="0"/>
        <w:jc w:val="center"/>
        <w:rPr>
          <w:sz w:val="23"/>
          <w:szCs w:val="23"/>
        </w:rPr>
      </w:pPr>
      <w:r>
        <w:rPr>
          <w:b/>
          <w:sz w:val="23"/>
          <w:szCs w:val="23"/>
        </w:rPr>
        <w:t xml:space="preserve">10. </w:t>
      </w:r>
      <w:proofErr w:type="spellStart"/>
      <w:r>
        <w:rPr>
          <w:b/>
          <w:sz w:val="23"/>
          <w:szCs w:val="23"/>
        </w:rPr>
        <w:t>Антикоррупционная</w:t>
      </w:r>
      <w:proofErr w:type="spellEnd"/>
      <w:r>
        <w:rPr>
          <w:b/>
          <w:sz w:val="23"/>
          <w:szCs w:val="23"/>
        </w:rPr>
        <w:t xml:space="preserve"> оговорка</w:t>
      </w:r>
    </w:p>
    <w:p w:rsidR="00ED2FE2" w:rsidRPr="00CC3059" w:rsidRDefault="00ED2FE2" w:rsidP="00FC6345">
      <w:pPr>
        <w:autoSpaceDE w:val="0"/>
        <w:autoSpaceDN w:val="0"/>
        <w:ind w:firstLine="426"/>
        <w:contextualSpacing/>
        <w:jc w:val="both"/>
        <w:rPr>
          <w:sz w:val="23"/>
          <w:szCs w:val="23"/>
        </w:rPr>
      </w:pPr>
      <w:r>
        <w:rPr>
          <w:sz w:val="23"/>
          <w:szCs w:val="23"/>
        </w:rPr>
        <w:t xml:space="preserve">11.1.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Pr>
          <w:sz w:val="23"/>
          <w:szCs w:val="23"/>
        </w:rPr>
        <w:t>антикоррупционные</w:t>
      </w:r>
      <w:proofErr w:type="spellEnd"/>
      <w:r>
        <w:rPr>
          <w:sz w:val="23"/>
          <w:szCs w:val="23"/>
        </w:rPr>
        <w:t xml:space="preserve"> требования). Стороны обязуются обеспечить соблюдение </w:t>
      </w:r>
      <w:proofErr w:type="spellStart"/>
      <w:r>
        <w:rPr>
          <w:sz w:val="23"/>
          <w:szCs w:val="23"/>
        </w:rPr>
        <w:t>антикоррупционных</w:t>
      </w:r>
      <w:proofErr w:type="spellEnd"/>
      <w:r>
        <w:rPr>
          <w:sz w:val="23"/>
          <w:szCs w:val="23"/>
        </w:rPr>
        <w:t xml:space="preserve"> требований при исполнении настоящего Договора своими работниками, представителями, </w:t>
      </w:r>
      <w:proofErr w:type="spellStart"/>
      <w:r>
        <w:rPr>
          <w:sz w:val="23"/>
          <w:szCs w:val="23"/>
        </w:rPr>
        <w:t>аффилированными</w:t>
      </w:r>
      <w:proofErr w:type="spellEnd"/>
      <w:r>
        <w:rPr>
          <w:sz w:val="23"/>
          <w:szCs w:val="23"/>
        </w:rPr>
        <w:t xml:space="preserve">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w:t>
      </w:r>
      <w:proofErr w:type="spellStart"/>
      <w:r>
        <w:rPr>
          <w:sz w:val="23"/>
          <w:szCs w:val="23"/>
        </w:rPr>
        <w:t>антикоррупционных</w:t>
      </w:r>
      <w:proofErr w:type="spellEnd"/>
      <w:r>
        <w:rPr>
          <w:sz w:val="23"/>
          <w:szCs w:val="23"/>
        </w:rPr>
        <w:t xml:space="preserve"> требований указанными лицами признается нарушением, совершенным соответствующей Стороной.</w:t>
      </w:r>
    </w:p>
    <w:p w:rsidR="00ED2FE2" w:rsidRPr="00CC3059" w:rsidRDefault="00ED2FE2" w:rsidP="00FC6345">
      <w:pPr>
        <w:autoSpaceDE w:val="0"/>
        <w:autoSpaceDN w:val="0"/>
        <w:ind w:firstLine="426"/>
        <w:contextualSpacing/>
        <w:jc w:val="both"/>
        <w:rPr>
          <w:sz w:val="23"/>
          <w:szCs w:val="23"/>
        </w:rPr>
      </w:pPr>
      <w:r>
        <w:rPr>
          <w:sz w:val="23"/>
          <w:szCs w:val="23"/>
        </w:rPr>
        <w:t xml:space="preserve">11.2. Каждая Сторона настоящим подтверждает, что ни она, ни ее работники, представители, </w:t>
      </w:r>
      <w:proofErr w:type="spellStart"/>
      <w:r>
        <w:rPr>
          <w:sz w:val="23"/>
          <w:szCs w:val="23"/>
        </w:rPr>
        <w:t>аффилированные</w:t>
      </w:r>
      <w:proofErr w:type="spellEnd"/>
      <w:r>
        <w:rPr>
          <w:sz w:val="23"/>
          <w:szCs w:val="23"/>
        </w:rPr>
        <w:t xml:space="preserve">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ED2FE2" w:rsidRPr="00CC3059" w:rsidRDefault="00ED2FE2" w:rsidP="00FC6345">
      <w:pPr>
        <w:autoSpaceDE w:val="0"/>
        <w:autoSpaceDN w:val="0"/>
        <w:ind w:firstLine="426"/>
        <w:contextualSpacing/>
        <w:jc w:val="both"/>
        <w:rPr>
          <w:sz w:val="23"/>
          <w:szCs w:val="23"/>
        </w:rPr>
      </w:pPr>
      <w:r>
        <w:rPr>
          <w:sz w:val="23"/>
          <w:szCs w:val="23"/>
        </w:rPr>
        <w:t xml:space="preserve">11.3. </w:t>
      </w:r>
      <w:proofErr w:type="gramStart"/>
      <w:r>
        <w:rPr>
          <w:sz w:val="23"/>
          <w:szCs w:val="23"/>
        </w:rPr>
        <w:t xml:space="preserve">При исполнении своих обязательств по настоящему Договору Стороны, их работники, представители, </w:t>
      </w:r>
      <w:proofErr w:type="spellStart"/>
      <w:r>
        <w:rPr>
          <w:sz w:val="23"/>
          <w:szCs w:val="23"/>
        </w:rPr>
        <w:t>аффилированные</w:t>
      </w:r>
      <w:proofErr w:type="spellEnd"/>
      <w:r>
        <w:rPr>
          <w:sz w:val="23"/>
          <w:szCs w:val="23"/>
        </w:rPr>
        <w:t xml:space="preserve">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w:t>
      </w:r>
      <w:proofErr w:type="spellStart"/>
      <w:r>
        <w:rPr>
          <w:sz w:val="23"/>
          <w:szCs w:val="23"/>
        </w:rPr>
        <w:t>антикоррупционных</w:t>
      </w:r>
      <w:proofErr w:type="spellEnd"/>
      <w:r>
        <w:rPr>
          <w:sz w:val="23"/>
          <w:szCs w:val="23"/>
        </w:rPr>
        <w:t xml:space="preserve">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rPr>
          <w:sz w:val="23"/>
          <w:szCs w:val="23"/>
        </w:rPr>
        <w:t xml:space="preserve"> лицам в целях оказать влияние на их действия или решения, а также иные незаконные действия в целях получения неправомерной </w:t>
      </w:r>
      <w:r>
        <w:rPr>
          <w:sz w:val="23"/>
          <w:szCs w:val="23"/>
        </w:rPr>
        <w:lastRenderedPageBreak/>
        <w:t>имущественной выгоды, каких-либо неправомерных преимуществ, оказания недружественного влияния или для достижения иных неправомерных целей.</w:t>
      </w:r>
    </w:p>
    <w:p w:rsidR="00ED2FE2" w:rsidRPr="00CC3059" w:rsidRDefault="00ED2FE2" w:rsidP="00FC6345">
      <w:pPr>
        <w:autoSpaceDE w:val="0"/>
        <w:autoSpaceDN w:val="0"/>
        <w:ind w:firstLine="426"/>
        <w:contextualSpacing/>
        <w:jc w:val="both"/>
        <w:rPr>
          <w:sz w:val="23"/>
          <w:szCs w:val="23"/>
        </w:rPr>
      </w:pPr>
      <w:r>
        <w:rPr>
          <w:sz w:val="23"/>
          <w:szCs w:val="23"/>
        </w:rPr>
        <w:t xml:space="preserve">11.4. </w:t>
      </w:r>
      <w:proofErr w:type="gramStart"/>
      <w:r>
        <w:rPr>
          <w:sz w:val="23"/>
          <w:szCs w:val="23"/>
        </w:rPr>
        <w:t xml:space="preserve">Сторона, у которой появились обоснованные подозрения в нарушении другой Стороной </w:t>
      </w:r>
      <w:proofErr w:type="spellStart"/>
      <w:r>
        <w:rPr>
          <w:sz w:val="23"/>
          <w:szCs w:val="23"/>
        </w:rPr>
        <w:t>антикоррупционных</w:t>
      </w:r>
      <w:proofErr w:type="spellEnd"/>
      <w:r>
        <w:rPr>
          <w:sz w:val="23"/>
          <w:szCs w:val="23"/>
        </w:rPr>
        <w:t xml:space="preserve">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rPr>
          <w:sz w:val="23"/>
          <w:szCs w:val="23"/>
        </w:rPr>
        <w:t xml:space="preserve"> </w:t>
      </w:r>
      <w:proofErr w:type="gramStart"/>
      <w:r>
        <w:rPr>
          <w:sz w:val="23"/>
          <w:szCs w:val="23"/>
        </w:rPr>
        <w:t>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rsidR="00ED2FE2" w:rsidRPr="00CC3059" w:rsidRDefault="00ED2FE2" w:rsidP="00FC6345">
      <w:pPr>
        <w:autoSpaceDE w:val="0"/>
        <w:autoSpaceDN w:val="0"/>
        <w:ind w:firstLine="426"/>
        <w:contextualSpacing/>
        <w:jc w:val="both"/>
        <w:rPr>
          <w:sz w:val="23"/>
          <w:szCs w:val="23"/>
        </w:rPr>
      </w:pPr>
      <w:r>
        <w:rPr>
          <w:sz w:val="23"/>
          <w:szCs w:val="23"/>
        </w:rPr>
        <w:t xml:space="preserve">11.5. </w:t>
      </w:r>
      <w:proofErr w:type="gramStart"/>
      <w:r>
        <w:rPr>
          <w:sz w:val="23"/>
          <w:szCs w:val="23"/>
        </w:rPr>
        <w:t xml:space="preserve">При наличии доказательств нарушения </w:t>
      </w:r>
      <w:proofErr w:type="spellStart"/>
      <w:r>
        <w:rPr>
          <w:sz w:val="23"/>
          <w:szCs w:val="23"/>
        </w:rPr>
        <w:t>антикоррупционных</w:t>
      </w:r>
      <w:proofErr w:type="spellEnd"/>
      <w:r>
        <w:rPr>
          <w:sz w:val="23"/>
          <w:szCs w:val="23"/>
        </w:rPr>
        <w:t xml:space="preserve">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rPr>
          <w:sz w:val="23"/>
          <w:szCs w:val="23"/>
        </w:rPr>
        <w:t xml:space="preserve"> При этом Стороны гарантируют осуществление надлежащего разбирательства по фактам нарушения </w:t>
      </w:r>
      <w:proofErr w:type="spellStart"/>
      <w:r>
        <w:rPr>
          <w:sz w:val="23"/>
          <w:szCs w:val="23"/>
        </w:rPr>
        <w:t>антикоррупционных</w:t>
      </w:r>
      <w:proofErr w:type="spellEnd"/>
      <w:r>
        <w:rPr>
          <w:sz w:val="23"/>
          <w:szCs w:val="23"/>
        </w:rPr>
        <w:t xml:space="preserve"> требований с соблюдением принципов конфиденциальности и применение эффективных мер по предотвращению возможных конфликтных ситуаций. </w:t>
      </w:r>
    </w:p>
    <w:p w:rsidR="00ED2FE2" w:rsidRPr="00CC3059" w:rsidRDefault="00ED2FE2" w:rsidP="00FC6345">
      <w:pPr>
        <w:autoSpaceDE w:val="0"/>
        <w:autoSpaceDN w:val="0"/>
        <w:ind w:firstLine="426"/>
        <w:contextualSpacing/>
        <w:jc w:val="both"/>
        <w:rPr>
          <w:sz w:val="23"/>
          <w:szCs w:val="23"/>
        </w:rPr>
      </w:pPr>
      <w:r>
        <w:rPr>
          <w:sz w:val="23"/>
          <w:szCs w:val="23"/>
        </w:rPr>
        <w:t xml:space="preserve">11.6.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rPr>
          <w:sz w:val="23"/>
          <w:szCs w:val="23"/>
        </w:rPr>
        <w:t>позднее</w:t>
      </w:r>
      <w:proofErr w:type="gramEnd"/>
      <w:r>
        <w:rPr>
          <w:sz w:val="23"/>
          <w:szCs w:val="23"/>
        </w:rPr>
        <w:t xml:space="preserve"> чем за 10 (десять) календарных дней до даты прекращения действия настоящего Договора в следующих случаях:</w:t>
      </w:r>
    </w:p>
    <w:p w:rsidR="00ED2FE2" w:rsidRPr="00CC3059" w:rsidRDefault="00ED2FE2" w:rsidP="00FC6345">
      <w:pPr>
        <w:autoSpaceDE w:val="0"/>
        <w:autoSpaceDN w:val="0"/>
        <w:ind w:firstLine="426"/>
        <w:contextualSpacing/>
        <w:jc w:val="both"/>
        <w:rPr>
          <w:sz w:val="23"/>
          <w:szCs w:val="23"/>
        </w:rPr>
      </w:pPr>
      <w:r>
        <w:rPr>
          <w:sz w:val="23"/>
          <w:szCs w:val="23"/>
        </w:rPr>
        <w:t>11.6.1.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ED2FE2" w:rsidRPr="00CC3059" w:rsidRDefault="00ED2FE2" w:rsidP="00FC6345">
      <w:pPr>
        <w:autoSpaceDE w:val="0"/>
        <w:autoSpaceDN w:val="0"/>
        <w:ind w:firstLine="426"/>
        <w:contextualSpacing/>
        <w:jc w:val="both"/>
        <w:rPr>
          <w:sz w:val="23"/>
          <w:szCs w:val="23"/>
        </w:rPr>
      </w:pPr>
      <w:r>
        <w:rPr>
          <w:sz w:val="23"/>
          <w:szCs w:val="23"/>
        </w:rPr>
        <w:t xml:space="preserve">11.6.2. если в результате нарушения другой Стороной </w:t>
      </w:r>
      <w:proofErr w:type="spellStart"/>
      <w:r>
        <w:rPr>
          <w:sz w:val="23"/>
          <w:szCs w:val="23"/>
        </w:rPr>
        <w:t>антикоррупционных</w:t>
      </w:r>
      <w:proofErr w:type="spellEnd"/>
      <w:r>
        <w:rPr>
          <w:sz w:val="23"/>
          <w:szCs w:val="23"/>
        </w:rPr>
        <w:t xml:space="preserve"> требований Стороне причинены убытки;</w:t>
      </w:r>
    </w:p>
    <w:p w:rsidR="00ED2FE2" w:rsidRPr="00CC3059" w:rsidRDefault="00ED2FE2" w:rsidP="00FC6345">
      <w:pPr>
        <w:autoSpaceDE w:val="0"/>
        <w:autoSpaceDN w:val="0"/>
        <w:ind w:firstLine="426"/>
        <w:contextualSpacing/>
        <w:jc w:val="both"/>
        <w:rPr>
          <w:sz w:val="23"/>
          <w:szCs w:val="23"/>
        </w:rPr>
      </w:pPr>
      <w:r>
        <w:rPr>
          <w:sz w:val="23"/>
          <w:szCs w:val="23"/>
        </w:rPr>
        <w:t xml:space="preserve">11.6.3. при неисполнении другой Стороной обязанности представить документы и информацию, запрашиваемые для проверки подозрения в нарушении </w:t>
      </w:r>
      <w:proofErr w:type="spellStart"/>
      <w:r>
        <w:rPr>
          <w:sz w:val="23"/>
          <w:szCs w:val="23"/>
        </w:rPr>
        <w:t>антикоррупционных</w:t>
      </w:r>
      <w:proofErr w:type="spellEnd"/>
      <w:r>
        <w:rPr>
          <w:sz w:val="23"/>
          <w:szCs w:val="23"/>
        </w:rPr>
        <w:t xml:space="preserve"> требований в связи с заключением и/или исполнением настоящего Договора, в течение 20 (двадцати) рабочих дней </w:t>
      </w:r>
      <w:proofErr w:type="gramStart"/>
      <w:r>
        <w:rPr>
          <w:sz w:val="23"/>
          <w:szCs w:val="23"/>
        </w:rPr>
        <w:t>с даты получения</w:t>
      </w:r>
      <w:proofErr w:type="gramEnd"/>
      <w:r>
        <w:rPr>
          <w:sz w:val="23"/>
          <w:szCs w:val="23"/>
        </w:rPr>
        <w:t xml:space="preserve"> соответствующего запроса.</w:t>
      </w:r>
    </w:p>
    <w:p w:rsidR="00ED2FE2" w:rsidRPr="00CC3059" w:rsidRDefault="00ED2FE2" w:rsidP="00FC6345">
      <w:pPr>
        <w:autoSpaceDE w:val="0"/>
        <w:autoSpaceDN w:val="0"/>
        <w:ind w:firstLine="426"/>
        <w:contextualSpacing/>
        <w:jc w:val="both"/>
        <w:rPr>
          <w:sz w:val="23"/>
          <w:szCs w:val="23"/>
        </w:rPr>
      </w:pPr>
      <w:r>
        <w:rPr>
          <w:sz w:val="23"/>
          <w:szCs w:val="23"/>
        </w:rPr>
        <w:t xml:space="preserve">11.7. Сторона, нарушившая </w:t>
      </w:r>
      <w:proofErr w:type="spellStart"/>
      <w:r>
        <w:rPr>
          <w:sz w:val="23"/>
          <w:szCs w:val="23"/>
        </w:rPr>
        <w:t>антикоррупционные</w:t>
      </w:r>
      <w:proofErr w:type="spellEnd"/>
      <w:r>
        <w:rPr>
          <w:sz w:val="23"/>
          <w:szCs w:val="23"/>
        </w:rPr>
        <w:t xml:space="preserve"> требования и (или) условия настоящей </w:t>
      </w:r>
      <w:proofErr w:type="spellStart"/>
      <w:r>
        <w:rPr>
          <w:sz w:val="23"/>
          <w:szCs w:val="23"/>
        </w:rPr>
        <w:t>антикоррупционной</w:t>
      </w:r>
      <w:proofErr w:type="spellEnd"/>
      <w:r>
        <w:rPr>
          <w:sz w:val="23"/>
          <w:szCs w:val="23"/>
        </w:rPr>
        <w:t xml:space="preserve">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ED2FE2" w:rsidRPr="00CC3059" w:rsidRDefault="00ED2FE2" w:rsidP="00FC6345">
      <w:pPr>
        <w:autoSpaceDE w:val="0"/>
        <w:autoSpaceDN w:val="0"/>
        <w:ind w:firstLine="426"/>
        <w:contextualSpacing/>
        <w:jc w:val="both"/>
        <w:rPr>
          <w:sz w:val="23"/>
          <w:szCs w:val="23"/>
        </w:rPr>
      </w:pPr>
      <w:r>
        <w:rPr>
          <w:sz w:val="23"/>
          <w:szCs w:val="23"/>
        </w:rPr>
        <w:t xml:space="preserve">11.8. В случае нарушения одной Стороной обязательств по настоящей </w:t>
      </w:r>
      <w:proofErr w:type="spellStart"/>
      <w:r>
        <w:rPr>
          <w:sz w:val="23"/>
          <w:szCs w:val="23"/>
        </w:rPr>
        <w:t>антикоррупционной</w:t>
      </w:r>
      <w:proofErr w:type="spellEnd"/>
      <w:r>
        <w:rPr>
          <w:sz w:val="23"/>
          <w:szCs w:val="23"/>
        </w:rPr>
        <w:t xml:space="preserve"> оговорке другая Сторона вправе уведомить об этом компетентные государственные органы в соответствии с применимым законодательством.</w:t>
      </w:r>
    </w:p>
    <w:p w:rsidR="00ED2FE2" w:rsidRPr="00CC3059" w:rsidRDefault="00ED2FE2" w:rsidP="00FC6345">
      <w:pPr>
        <w:autoSpaceDE w:val="0"/>
        <w:autoSpaceDN w:val="0"/>
        <w:ind w:firstLine="426"/>
        <w:contextualSpacing/>
        <w:jc w:val="both"/>
        <w:rPr>
          <w:sz w:val="23"/>
          <w:szCs w:val="23"/>
        </w:rPr>
      </w:pPr>
      <w:r>
        <w:rPr>
          <w:sz w:val="23"/>
          <w:szCs w:val="23"/>
        </w:rPr>
        <w:t>11.9. Каналы уведомления ПАО «</w:t>
      </w:r>
      <w:proofErr w:type="spellStart"/>
      <w:r>
        <w:rPr>
          <w:sz w:val="23"/>
          <w:szCs w:val="23"/>
        </w:rPr>
        <w:t>ТрансКонтейнер</w:t>
      </w:r>
      <w:proofErr w:type="spellEnd"/>
      <w:r>
        <w:rPr>
          <w:sz w:val="23"/>
          <w:szCs w:val="23"/>
        </w:rPr>
        <w:t xml:space="preserve">» о нарушениях </w:t>
      </w:r>
      <w:proofErr w:type="spellStart"/>
      <w:r>
        <w:rPr>
          <w:sz w:val="23"/>
          <w:szCs w:val="23"/>
        </w:rPr>
        <w:t>антикоррупционных</w:t>
      </w:r>
      <w:proofErr w:type="spellEnd"/>
      <w:r>
        <w:rPr>
          <w:sz w:val="23"/>
          <w:szCs w:val="23"/>
        </w:rPr>
        <w:t xml:space="preserve"> требований: тел.: 8 (800) 100-22-20, адрес электронной почты: </w:t>
      </w:r>
      <w:r>
        <w:rPr>
          <w:sz w:val="23"/>
          <w:szCs w:val="23"/>
          <w:lang w:val="en-US"/>
        </w:rPr>
        <w:t>line</w:t>
      </w:r>
      <w:r>
        <w:rPr>
          <w:sz w:val="23"/>
          <w:szCs w:val="23"/>
        </w:rPr>
        <w:t>@</w:t>
      </w:r>
      <w:proofErr w:type="spellStart"/>
      <w:r>
        <w:rPr>
          <w:sz w:val="23"/>
          <w:szCs w:val="23"/>
        </w:rPr>
        <w:t>trcont.ru</w:t>
      </w:r>
      <w:proofErr w:type="spellEnd"/>
      <w:r>
        <w:rPr>
          <w:sz w:val="23"/>
          <w:szCs w:val="23"/>
        </w:rPr>
        <w:t xml:space="preserve">.   </w:t>
      </w:r>
    </w:p>
    <w:p w:rsidR="00ED2FE2" w:rsidRPr="0096603F" w:rsidRDefault="00ED2FE2" w:rsidP="00FC6345">
      <w:pPr>
        <w:autoSpaceDE w:val="0"/>
        <w:autoSpaceDN w:val="0"/>
        <w:ind w:firstLine="426"/>
        <w:jc w:val="both"/>
        <w:rPr>
          <w:sz w:val="23"/>
          <w:szCs w:val="23"/>
        </w:rPr>
      </w:pPr>
      <w:r>
        <w:rPr>
          <w:sz w:val="23"/>
          <w:szCs w:val="23"/>
        </w:rPr>
        <w:t xml:space="preserve">Каналы уведомления Исполнителя о нарушениях </w:t>
      </w:r>
      <w:proofErr w:type="spellStart"/>
      <w:r>
        <w:rPr>
          <w:sz w:val="23"/>
          <w:szCs w:val="23"/>
        </w:rPr>
        <w:t>антикоррупционных</w:t>
      </w:r>
      <w:proofErr w:type="spellEnd"/>
      <w:r>
        <w:rPr>
          <w:sz w:val="23"/>
          <w:szCs w:val="23"/>
        </w:rPr>
        <w:t xml:space="preserve"> требований: (указываются телефон и адрес электронной почты Стороны для уведомления о нарушениях </w:t>
      </w:r>
      <w:proofErr w:type="spellStart"/>
      <w:r>
        <w:rPr>
          <w:sz w:val="23"/>
          <w:szCs w:val="23"/>
        </w:rPr>
        <w:t>антикоррупционных</w:t>
      </w:r>
      <w:proofErr w:type="spellEnd"/>
      <w:r>
        <w:rPr>
          <w:sz w:val="23"/>
          <w:szCs w:val="23"/>
        </w:rPr>
        <w:t xml:space="preserve"> требований).</w:t>
      </w:r>
    </w:p>
    <w:p w:rsidR="00ED2FE2" w:rsidRPr="00CC3059" w:rsidRDefault="00ED2FE2" w:rsidP="00FC6345">
      <w:pPr>
        <w:autoSpaceDE w:val="0"/>
        <w:autoSpaceDN w:val="0"/>
        <w:ind w:firstLine="426"/>
        <w:jc w:val="center"/>
        <w:rPr>
          <w:b/>
          <w:sz w:val="23"/>
          <w:szCs w:val="23"/>
        </w:rPr>
      </w:pPr>
    </w:p>
    <w:p w:rsidR="00ED2FE2" w:rsidRPr="00CC3059" w:rsidRDefault="00ED2FE2" w:rsidP="00FC6345">
      <w:pPr>
        <w:autoSpaceDE w:val="0"/>
        <w:autoSpaceDN w:val="0"/>
        <w:jc w:val="center"/>
        <w:rPr>
          <w:b/>
          <w:sz w:val="23"/>
          <w:szCs w:val="23"/>
        </w:rPr>
      </w:pPr>
      <w:r>
        <w:rPr>
          <w:b/>
          <w:sz w:val="23"/>
          <w:szCs w:val="23"/>
        </w:rPr>
        <w:t>12. Гарантии и заверения Исполнителя</w:t>
      </w:r>
    </w:p>
    <w:p w:rsidR="00ED2FE2" w:rsidRPr="00CC3059" w:rsidRDefault="00ED2FE2" w:rsidP="00FC6345">
      <w:pPr>
        <w:pStyle w:val="aff6"/>
        <w:ind w:left="0" w:firstLine="425"/>
        <w:jc w:val="both"/>
        <w:rPr>
          <w:sz w:val="23"/>
          <w:szCs w:val="23"/>
        </w:rPr>
      </w:pPr>
      <w:r>
        <w:rPr>
          <w:sz w:val="23"/>
          <w:szCs w:val="23"/>
        </w:rPr>
        <w:t>12.1. Исполнитель настоящим заверяет Заказчика и гарантирует, что на дату заключения настоящего Договора:</w:t>
      </w:r>
    </w:p>
    <w:p w:rsidR="00ED2FE2" w:rsidRPr="00CC3059" w:rsidRDefault="00ED2FE2" w:rsidP="00FC6345">
      <w:pPr>
        <w:pStyle w:val="aff6"/>
        <w:ind w:left="0" w:firstLine="425"/>
        <w:jc w:val="both"/>
        <w:rPr>
          <w:sz w:val="23"/>
          <w:szCs w:val="23"/>
        </w:rPr>
      </w:pPr>
      <w:r>
        <w:rPr>
          <w:sz w:val="23"/>
          <w:szCs w:val="23"/>
        </w:rPr>
        <w:t xml:space="preserve">12.1.1. Исполнитель является надлежащим </w:t>
      </w:r>
      <w:proofErr w:type="gramStart"/>
      <w:r>
        <w:rPr>
          <w:sz w:val="23"/>
          <w:szCs w:val="23"/>
        </w:rPr>
        <w:t>образом</w:t>
      </w:r>
      <w:proofErr w:type="gramEnd"/>
      <w:r>
        <w:rPr>
          <w:sz w:val="23"/>
          <w:szCs w:val="23"/>
        </w:rPr>
        <w:t xml:space="preserve"> созданным юридическим лицом, действующим в соответствии с законодательством Российской Федерации;</w:t>
      </w:r>
    </w:p>
    <w:p w:rsidR="00ED2FE2" w:rsidRPr="00CC3059" w:rsidRDefault="00ED2FE2" w:rsidP="00FC6345">
      <w:pPr>
        <w:pStyle w:val="aff6"/>
        <w:ind w:left="0" w:firstLine="425"/>
        <w:jc w:val="both"/>
        <w:rPr>
          <w:sz w:val="23"/>
          <w:szCs w:val="23"/>
        </w:rPr>
      </w:pPr>
      <w:r>
        <w:rPr>
          <w:sz w:val="23"/>
          <w:szCs w:val="23"/>
        </w:rPr>
        <w:t>12.1.2.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ED2FE2" w:rsidRPr="00CC3059" w:rsidRDefault="00ED2FE2" w:rsidP="00FC6345">
      <w:pPr>
        <w:pStyle w:val="aff6"/>
        <w:ind w:left="0" w:firstLine="425"/>
        <w:jc w:val="both"/>
        <w:rPr>
          <w:sz w:val="23"/>
          <w:szCs w:val="23"/>
        </w:rPr>
      </w:pPr>
      <w:r>
        <w:rPr>
          <w:sz w:val="23"/>
          <w:szCs w:val="23"/>
        </w:rPr>
        <w:lastRenderedPageBreak/>
        <w:t>12.1.3. настоящий Договор от имени Исполнителя подписан лицом, которое надлежащим образом уполномочено совершать такие действия;</w:t>
      </w:r>
    </w:p>
    <w:p w:rsidR="00ED2FE2" w:rsidRPr="00CC3059" w:rsidRDefault="00ED2FE2" w:rsidP="00FC6345">
      <w:pPr>
        <w:pStyle w:val="aff6"/>
        <w:ind w:left="0" w:firstLine="425"/>
        <w:jc w:val="both"/>
        <w:rPr>
          <w:sz w:val="23"/>
          <w:szCs w:val="23"/>
        </w:rPr>
      </w:pPr>
      <w:r>
        <w:rPr>
          <w:sz w:val="23"/>
          <w:szCs w:val="23"/>
        </w:rPr>
        <w:t>12.1.4.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ED2FE2" w:rsidRPr="00CC3059" w:rsidRDefault="00ED2FE2" w:rsidP="00FC6345">
      <w:pPr>
        <w:pStyle w:val="aff6"/>
        <w:ind w:left="0" w:firstLine="425"/>
        <w:jc w:val="both"/>
        <w:rPr>
          <w:sz w:val="23"/>
          <w:szCs w:val="23"/>
        </w:rPr>
      </w:pPr>
      <w:r>
        <w:rPr>
          <w:sz w:val="23"/>
          <w:szCs w:val="23"/>
        </w:rPr>
        <w:t>12.1.5. не существует каких-либо обстоятельств, которые ограничивают, запрещают исполнение Исполнителем обязательств по настоящему Договору.</w:t>
      </w:r>
    </w:p>
    <w:p w:rsidR="00ED2FE2" w:rsidRPr="00CC3059" w:rsidRDefault="00ED2FE2" w:rsidP="00FC6345">
      <w:pPr>
        <w:pStyle w:val="aff6"/>
        <w:ind w:left="0" w:firstLine="425"/>
        <w:jc w:val="both"/>
        <w:rPr>
          <w:sz w:val="23"/>
          <w:szCs w:val="23"/>
        </w:rPr>
      </w:pPr>
      <w:r>
        <w:rPr>
          <w:bCs/>
          <w:sz w:val="23"/>
          <w:szCs w:val="23"/>
        </w:rPr>
        <w:t xml:space="preserve">12.1.6. 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согласно </w:t>
      </w:r>
      <w:r>
        <w:rPr>
          <w:b/>
          <w:bCs/>
          <w:sz w:val="23"/>
          <w:szCs w:val="23"/>
        </w:rPr>
        <w:t>приложению № 4</w:t>
      </w:r>
      <w:r>
        <w:rPr>
          <w:bCs/>
          <w:sz w:val="23"/>
          <w:szCs w:val="23"/>
        </w:rPr>
        <w:t xml:space="preserve"> к настоящему Договору. </w:t>
      </w:r>
    </w:p>
    <w:p w:rsidR="00ED2FE2" w:rsidRPr="00CC3059" w:rsidRDefault="00ED2FE2" w:rsidP="00FC6345">
      <w:pPr>
        <w:pStyle w:val="ConsNormal"/>
        <w:ind w:firstLine="426"/>
        <w:rPr>
          <w:rFonts w:ascii="Times New Roman" w:hAnsi="Times New Roman" w:cs="Times New Roman"/>
          <w:b/>
          <w:bCs/>
          <w:sz w:val="23"/>
          <w:szCs w:val="23"/>
        </w:rPr>
      </w:pPr>
    </w:p>
    <w:p w:rsidR="00ED2FE2" w:rsidRPr="00CC3059" w:rsidRDefault="00ED2FE2" w:rsidP="00FC6345">
      <w:pPr>
        <w:pStyle w:val="ConsNormal"/>
        <w:ind w:firstLine="0"/>
        <w:jc w:val="center"/>
        <w:rPr>
          <w:rFonts w:ascii="Times New Roman" w:hAnsi="Times New Roman" w:cs="Times New Roman"/>
          <w:b/>
          <w:bCs/>
          <w:sz w:val="23"/>
          <w:szCs w:val="23"/>
        </w:rPr>
      </w:pPr>
      <w:r>
        <w:rPr>
          <w:rFonts w:ascii="Times New Roman" w:hAnsi="Times New Roman" w:cs="Times New Roman"/>
          <w:b/>
          <w:bCs/>
          <w:sz w:val="23"/>
          <w:szCs w:val="23"/>
        </w:rPr>
        <w:t>13. Прочие условия</w:t>
      </w:r>
    </w:p>
    <w:p w:rsidR="00ED2FE2" w:rsidRDefault="00ED2FE2" w:rsidP="00FC6345">
      <w:pPr>
        <w:pStyle w:val="1a"/>
        <w:tabs>
          <w:tab w:val="left" w:pos="0"/>
        </w:tabs>
        <w:ind w:right="-1" w:firstLine="426"/>
        <w:rPr>
          <w:sz w:val="24"/>
          <w:szCs w:val="24"/>
        </w:rPr>
      </w:pPr>
      <w:r>
        <w:rPr>
          <w:sz w:val="24"/>
          <w:szCs w:val="24"/>
        </w:rPr>
        <w:t>13.1. Право собственности на результат Работ по настоящему Договору принадлежит Заказчику.</w:t>
      </w:r>
    </w:p>
    <w:p w:rsidR="00ED2FE2" w:rsidRPr="00072111" w:rsidRDefault="00ED2FE2" w:rsidP="00FC6345">
      <w:pPr>
        <w:pStyle w:val="1a"/>
        <w:tabs>
          <w:tab w:val="left" w:pos="0"/>
        </w:tabs>
        <w:ind w:right="-1" w:firstLine="426"/>
        <w:rPr>
          <w:sz w:val="24"/>
          <w:szCs w:val="24"/>
        </w:rPr>
      </w:pPr>
      <w:r>
        <w:rPr>
          <w:sz w:val="24"/>
          <w:szCs w:val="24"/>
        </w:rPr>
        <w:t>13.2. Стороны обязаны незамедлительно информировать друг друга об изменении адресов и реквизитов, предусмотренных настоящим Договором. Сторона, не извещенная надлежащим образом об изменении адресов и реквизитов, освобождается от ответственности за возможные негативные последствия, связанные с таким ненадлежащим информированием.</w:t>
      </w:r>
    </w:p>
    <w:p w:rsidR="00ED2FE2" w:rsidRPr="001552E6" w:rsidRDefault="00ED2FE2" w:rsidP="00FC6345">
      <w:pPr>
        <w:pStyle w:val="1a"/>
        <w:tabs>
          <w:tab w:val="left" w:pos="0"/>
        </w:tabs>
        <w:ind w:right="-1" w:firstLine="426"/>
        <w:rPr>
          <w:sz w:val="24"/>
          <w:szCs w:val="24"/>
        </w:rPr>
      </w:pPr>
      <w:r>
        <w:rPr>
          <w:sz w:val="24"/>
          <w:szCs w:val="24"/>
        </w:rPr>
        <w:t>13.3. Все приложения к настоящему Договору являются его неотъемлемыми частями. Все изменения, дополнения к настоящему Договору вносятся по обоюдному согласию Сторон и оформляются дополнительными соглашениями к Договору, подписанными уполномоченными представителями Сторон.</w:t>
      </w:r>
    </w:p>
    <w:p w:rsidR="00ED2FE2" w:rsidRPr="00072111" w:rsidRDefault="00ED2FE2" w:rsidP="00FC6345">
      <w:pPr>
        <w:pStyle w:val="1a"/>
        <w:tabs>
          <w:tab w:val="left" w:pos="0"/>
        </w:tabs>
        <w:ind w:right="-1" w:firstLine="426"/>
        <w:rPr>
          <w:sz w:val="24"/>
          <w:szCs w:val="24"/>
        </w:rPr>
      </w:pPr>
      <w:r>
        <w:rPr>
          <w:sz w:val="24"/>
          <w:szCs w:val="24"/>
        </w:rPr>
        <w:t>13.4. Стороны обязуются не передавать третьим лицам права и обязанности по настоящему Договору без предварительного взаимного письменного согласования другой Стороны.</w:t>
      </w:r>
    </w:p>
    <w:p w:rsidR="00ED2FE2" w:rsidRPr="00072111" w:rsidRDefault="00ED2FE2" w:rsidP="00FC6345">
      <w:pPr>
        <w:pStyle w:val="1a"/>
        <w:tabs>
          <w:tab w:val="left" w:pos="0"/>
        </w:tabs>
        <w:ind w:right="-1" w:firstLine="426"/>
        <w:rPr>
          <w:sz w:val="24"/>
          <w:szCs w:val="24"/>
        </w:rPr>
      </w:pPr>
      <w:r>
        <w:rPr>
          <w:sz w:val="24"/>
          <w:szCs w:val="24"/>
        </w:rPr>
        <w:t>13.5. Все вопросы, не предусмотренные настоящим Договором, регулируются законодательством Российской Федерации.</w:t>
      </w:r>
    </w:p>
    <w:p w:rsidR="00ED2FE2" w:rsidRPr="001552E6" w:rsidRDefault="00ED2FE2" w:rsidP="00FC6345">
      <w:pPr>
        <w:pStyle w:val="1a"/>
        <w:tabs>
          <w:tab w:val="left" w:pos="0"/>
        </w:tabs>
        <w:ind w:right="-1" w:firstLine="426"/>
        <w:rPr>
          <w:sz w:val="24"/>
          <w:szCs w:val="24"/>
        </w:rPr>
      </w:pPr>
      <w:r>
        <w:rPr>
          <w:sz w:val="24"/>
          <w:szCs w:val="24"/>
        </w:rPr>
        <w:t>13.6. Настоящий Договор составлен в двух подлинных экземплярах, имеющих равную силу, по одному экземпляру для каждой из Сторон.</w:t>
      </w:r>
    </w:p>
    <w:p w:rsidR="00ED2FE2" w:rsidRPr="00CC3059" w:rsidRDefault="00ED2FE2" w:rsidP="00FC6345">
      <w:pPr>
        <w:pStyle w:val="aff6"/>
        <w:ind w:left="0" w:firstLine="426"/>
        <w:jc w:val="both"/>
        <w:rPr>
          <w:sz w:val="23"/>
          <w:szCs w:val="23"/>
        </w:rPr>
      </w:pPr>
      <w:r>
        <w:rPr>
          <w:sz w:val="23"/>
          <w:szCs w:val="23"/>
        </w:rPr>
        <w:t xml:space="preserve">13.7. К настоящему Договору прилагается: </w:t>
      </w:r>
    </w:p>
    <w:p w:rsidR="00ED2FE2" w:rsidRPr="00CC3059" w:rsidRDefault="00ED2FE2" w:rsidP="00FC6345">
      <w:pPr>
        <w:pStyle w:val="aff6"/>
        <w:ind w:left="0" w:firstLine="426"/>
        <w:jc w:val="both"/>
        <w:rPr>
          <w:sz w:val="23"/>
          <w:szCs w:val="23"/>
        </w:rPr>
      </w:pPr>
      <w:r>
        <w:rPr>
          <w:sz w:val="23"/>
          <w:szCs w:val="23"/>
        </w:rPr>
        <w:t>13.7.1. Техническое задание (Приложение № 1);</w:t>
      </w:r>
    </w:p>
    <w:p w:rsidR="00ED2FE2" w:rsidRPr="00CC3059" w:rsidRDefault="00ED2FE2" w:rsidP="00FC6345">
      <w:pPr>
        <w:pStyle w:val="aff6"/>
        <w:ind w:left="0" w:firstLine="426"/>
        <w:jc w:val="both"/>
        <w:rPr>
          <w:sz w:val="23"/>
          <w:szCs w:val="23"/>
        </w:rPr>
      </w:pPr>
      <w:r>
        <w:rPr>
          <w:sz w:val="23"/>
          <w:szCs w:val="23"/>
        </w:rPr>
        <w:t>13.7.2. Калькуляция (Приложение № 2);</w:t>
      </w:r>
    </w:p>
    <w:p w:rsidR="00ED2FE2" w:rsidRPr="00CC3059" w:rsidRDefault="00ED2FE2" w:rsidP="00FC6345">
      <w:pPr>
        <w:pStyle w:val="aff6"/>
        <w:ind w:left="0" w:firstLine="426"/>
        <w:jc w:val="both"/>
        <w:rPr>
          <w:sz w:val="23"/>
          <w:szCs w:val="23"/>
        </w:rPr>
      </w:pPr>
      <w:r>
        <w:rPr>
          <w:sz w:val="23"/>
          <w:szCs w:val="23"/>
        </w:rPr>
        <w:t>13.7.3. Порядок электронного документооборота (приложение № 3);</w:t>
      </w:r>
    </w:p>
    <w:p w:rsidR="00ED2FE2" w:rsidRPr="00CC3059" w:rsidRDefault="00ED2FE2" w:rsidP="00FC6345">
      <w:pPr>
        <w:pStyle w:val="aff6"/>
        <w:ind w:left="0" w:firstLine="426"/>
        <w:jc w:val="both"/>
        <w:rPr>
          <w:sz w:val="23"/>
          <w:szCs w:val="23"/>
        </w:rPr>
      </w:pPr>
      <w:r>
        <w:rPr>
          <w:sz w:val="23"/>
          <w:szCs w:val="23"/>
        </w:rPr>
        <w:t>13.7.4. Перечень и формат электронных документов (приложение № 3а);</w:t>
      </w:r>
    </w:p>
    <w:p w:rsidR="00ED2FE2" w:rsidRDefault="00ED2FE2" w:rsidP="00FC6345">
      <w:pPr>
        <w:pStyle w:val="aff6"/>
        <w:ind w:left="0" w:firstLine="426"/>
        <w:jc w:val="both"/>
        <w:rPr>
          <w:sz w:val="23"/>
          <w:szCs w:val="23"/>
        </w:rPr>
      </w:pPr>
      <w:r>
        <w:rPr>
          <w:sz w:val="23"/>
          <w:szCs w:val="23"/>
        </w:rPr>
        <w:t>13.7.5. Налоговая оговорка (приложение № 4).</w:t>
      </w:r>
    </w:p>
    <w:p w:rsidR="00ED2FE2" w:rsidRPr="0096603F" w:rsidRDefault="00ED2FE2" w:rsidP="00FC6345">
      <w:pPr>
        <w:pStyle w:val="aff6"/>
        <w:ind w:left="0" w:firstLine="426"/>
        <w:jc w:val="both"/>
        <w:rPr>
          <w:sz w:val="23"/>
          <w:szCs w:val="23"/>
        </w:rPr>
      </w:pPr>
    </w:p>
    <w:p w:rsidR="00ED2FE2" w:rsidRPr="008F023C" w:rsidRDefault="00ED2FE2" w:rsidP="00FC6345">
      <w:pPr>
        <w:pStyle w:val="aff6"/>
        <w:ind w:left="0"/>
        <w:jc w:val="center"/>
        <w:rPr>
          <w:b/>
          <w:sz w:val="23"/>
          <w:szCs w:val="23"/>
        </w:rPr>
      </w:pPr>
      <w:r>
        <w:rPr>
          <w:b/>
          <w:sz w:val="23"/>
          <w:szCs w:val="23"/>
        </w:rPr>
        <w:t>13. Адреса и банковские реквизиты сторон</w:t>
      </w:r>
    </w:p>
    <w:tbl>
      <w:tblPr>
        <w:tblW w:w="10524" w:type="dxa"/>
        <w:tblInd w:w="108" w:type="dxa"/>
        <w:tblLook w:val="04A0"/>
      </w:tblPr>
      <w:tblGrid>
        <w:gridCol w:w="5713"/>
        <w:gridCol w:w="4811"/>
      </w:tblGrid>
      <w:tr w:rsidR="00ED2FE2" w:rsidTr="00FC6345">
        <w:trPr>
          <w:cantSplit/>
          <w:trHeight w:val="3392"/>
        </w:trPr>
        <w:tc>
          <w:tcPr>
            <w:tcW w:w="5713" w:type="dxa"/>
          </w:tcPr>
          <w:p w:rsidR="00ED2FE2" w:rsidRPr="008F023C" w:rsidRDefault="00ED2FE2" w:rsidP="00FC6345">
            <w:pPr>
              <w:rPr>
                <w:color w:val="000000" w:themeColor="text1"/>
                <w:sz w:val="23"/>
                <w:szCs w:val="23"/>
              </w:rPr>
            </w:pPr>
            <w:r>
              <w:rPr>
                <w:color w:val="000000" w:themeColor="text1"/>
                <w:sz w:val="23"/>
                <w:szCs w:val="23"/>
              </w:rPr>
              <w:t>Заказчик:</w:t>
            </w:r>
          </w:p>
          <w:p w:rsidR="00ED2FE2" w:rsidRDefault="00ED2FE2" w:rsidP="00FC6345">
            <w:pPr>
              <w:rPr>
                <w:color w:val="000000" w:themeColor="text1"/>
                <w:sz w:val="23"/>
                <w:szCs w:val="23"/>
              </w:rPr>
            </w:pPr>
          </w:p>
          <w:p w:rsidR="00ED2FE2" w:rsidRDefault="00ED2FE2" w:rsidP="00FC6345">
            <w:pPr>
              <w:rPr>
                <w:color w:val="000000" w:themeColor="text1"/>
                <w:sz w:val="23"/>
                <w:szCs w:val="23"/>
              </w:rPr>
            </w:pPr>
          </w:p>
          <w:p w:rsidR="00ED2FE2" w:rsidRDefault="00ED2FE2" w:rsidP="00FC6345">
            <w:pPr>
              <w:rPr>
                <w:color w:val="000000" w:themeColor="text1"/>
                <w:sz w:val="23"/>
                <w:szCs w:val="23"/>
              </w:rPr>
            </w:pPr>
          </w:p>
          <w:p w:rsidR="00ED2FE2" w:rsidRDefault="00ED2FE2" w:rsidP="00FC6345">
            <w:pPr>
              <w:rPr>
                <w:color w:val="000000" w:themeColor="text1"/>
                <w:sz w:val="23"/>
                <w:szCs w:val="23"/>
              </w:rPr>
            </w:pPr>
          </w:p>
          <w:p w:rsidR="00ED2FE2" w:rsidRDefault="00ED2FE2" w:rsidP="00FC6345">
            <w:pPr>
              <w:rPr>
                <w:color w:val="000000" w:themeColor="text1"/>
                <w:sz w:val="23"/>
                <w:szCs w:val="23"/>
              </w:rPr>
            </w:pPr>
          </w:p>
          <w:p w:rsidR="00ED2FE2" w:rsidRDefault="00ED2FE2" w:rsidP="00FC6345">
            <w:pPr>
              <w:rPr>
                <w:color w:val="000000" w:themeColor="text1"/>
                <w:sz w:val="23"/>
                <w:szCs w:val="23"/>
              </w:rPr>
            </w:pPr>
          </w:p>
          <w:p w:rsidR="00ED2FE2" w:rsidRPr="00D80BD7" w:rsidRDefault="00ED2FE2" w:rsidP="00FC6345">
            <w:pPr>
              <w:rPr>
                <w:color w:val="000000" w:themeColor="text1"/>
                <w:sz w:val="23"/>
                <w:szCs w:val="23"/>
              </w:rPr>
            </w:pPr>
          </w:p>
          <w:p w:rsidR="00ED2FE2" w:rsidRPr="008F023C" w:rsidRDefault="00ED2FE2" w:rsidP="00FC6345">
            <w:pPr>
              <w:rPr>
                <w:color w:val="000000" w:themeColor="text1"/>
                <w:sz w:val="23"/>
                <w:szCs w:val="23"/>
              </w:rPr>
            </w:pPr>
            <w:r>
              <w:rPr>
                <w:color w:val="000000" w:themeColor="text1"/>
                <w:sz w:val="23"/>
                <w:szCs w:val="23"/>
              </w:rPr>
              <w:t>Директор филиала</w:t>
            </w:r>
          </w:p>
          <w:p w:rsidR="00ED2FE2" w:rsidRPr="008F023C" w:rsidRDefault="00ED2FE2" w:rsidP="00FC6345">
            <w:pPr>
              <w:rPr>
                <w:color w:val="000000" w:themeColor="text1"/>
                <w:sz w:val="23"/>
                <w:szCs w:val="23"/>
              </w:rPr>
            </w:pPr>
          </w:p>
          <w:p w:rsidR="00ED2FE2" w:rsidRPr="008F023C" w:rsidRDefault="00ED2FE2" w:rsidP="00FC6345">
            <w:pPr>
              <w:rPr>
                <w:color w:val="000000" w:themeColor="text1"/>
                <w:sz w:val="23"/>
                <w:szCs w:val="23"/>
              </w:rPr>
            </w:pPr>
            <w:r>
              <w:rPr>
                <w:color w:val="000000" w:themeColor="text1"/>
                <w:sz w:val="23"/>
                <w:szCs w:val="23"/>
              </w:rPr>
              <w:t xml:space="preserve">___________________ </w:t>
            </w:r>
          </w:p>
          <w:p w:rsidR="00ED2FE2" w:rsidRPr="008F023C" w:rsidRDefault="00ED2FE2" w:rsidP="00FC6345">
            <w:pPr>
              <w:rPr>
                <w:color w:val="000000" w:themeColor="text1"/>
                <w:sz w:val="23"/>
                <w:szCs w:val="23"/>
              </w:rPr>
            </w:pPr>
            <w:r>
              <w:rPr>
                <w:color w:val="000000" w:themeColor="text1"/>
                <w:sz w:val="23"/>
                <w:szCs w:val="23"/>
              </w:rPr>
              <w:t>м.п.</w:t>
            </w:r>
          </w:p>
        </w:tc>
        <w:tc>
          <w:tcPr>
            <w:tcW w:w="4811" w:type="dxa"/>
          </w:tcPr>
          <w:p w:rsidR="00ED2FE2" w:rsidRPr="008F023C" w:rsidRDefault="00ED2FE2" w:rsidP="00FC6345">
            <w:pPr>
              <w:jc w:val="both"/>
              <w:rPr>
                <w:color w:val="000000" w:themeColor="text1"/>
                <w:sz w:val="23"/>
                <w:szCs w:val="23"/>
              </w:rPr>
            </w:pPr>
            <w:r>
              <w:rPr>
                <w:color w:val="000000" w:themeColor="text1"/>
                <w:sz w:val="23"/>
                <w:szCs w:val="23"/>
              </w:rPr>
              <w:t>Исполнитель:</w:t>
            </w:r>
          </w:p>
          <w:p w:rsidR="00ED2FE2" w:rsidRDefault="00ED2FE2" w:rsidP="00FC6345">
            <w:pPr>
              <w:pStyle w:val="ConsNonformat"/>
              <w:widowControl/>
              <w:rPr>
                <w:rFonts w:ascii="Times New Roman" w:hAnsi="Times New Roman"/>
                <w:sz w:val="23"/>
                <w:szCs w:val="23"/>
              </w:rPr>
            </w:pPr>
          </w:p>
          <w:p w:rsidR="00ED2FE2" w:rsidRDefault="00ED2FE2" w:rsidP="00FC6345">
            <w:pPr>
              <w:pStyle w:val="ConsNonformat"/>
              <w:widowControl/>
              <w:rPr>
                <w:rFonts w:ascii="Times New Roman" w:hAnsi="Times New Roman"/>
                <w:sz w:val="23"/>
                <w:szCs w:val="23"/>
              </w:rPr>
            </w:pPr>
          </w:p>
          <w:p w:rsidR="00ED2FE2" w:rsidRDefault="00ED2FE2" w:rsidP="00FC6345">
            <w:pPr>
              <w:pStyle w:val="ConsNonformat"/>
              <w:widowControl/>
              <w:rPr>
                <w:rFonts w:ascii="Times New Roman" w:hAnsi="Times New Roman"/>
                <w:sz w:val="23"/>
                <w:szCs w:val="23"/>
              </w:rPr>
            </w:pPr>
          </w:p>
          <w:p w:rsidR="00ED2FE2" w:rsidRDefault="00ED2FE2" w:rsidP="00FC6345">
            <w:pPr>
              <w:pStyle w:val="ConsNonformat"/>
              <w:widowControl/>
              <w:rPr>
                <w:rFonts w:ascii="Times New Roman" w:hAnsi="Times New Roman"/>
                <w:sz w:val="23"/>
                <w:szCs w:val="23"/>
              </w:rPr>
            </w:pPr>
          </w:p>
          <w:p w:rsidR="00ED2FE2" w:rsidRDefault="00ED2FE2" w:rsidP="00FC6345">
            <w:pPr>
              <w:pStyle w:val="ConsNonformat"/>
              <w:widowControl/>
              <w:rPr>
                <w:rFonts w:ascii="Times New Roman" w:hAnsi="Times New Roman"/>
                <w:sz w:val="23"/>
                <w:szCs w:val="23"/>
              </w:rPr>
            </w:pPr>
          </w:p>
          <w:p w:rsidR="00ED2FE2" w:rsidRDefault="00ED2FE2" w:rsidP="00FC6345">
            <w:pPr>
              <w:pStyle w:val="ConsNonformat"/>
              <w:widowControl/>
              <w:rPr>
                <w:rFonts w:ascii="Times New Roman" w:hAnsi="Times New Roman"/>
                <w:sz w:val="23"/>
                <w:szCs w:val="23"/>
              </w:rPr>
            </w:pPr>
          </w:p>
          <w:p w:rsidR="00ED2FE2" w:rsidRDefault="00ED2FE2" w:rsidP="00FC6345">
            <w:pPr>
              <w:pStyle w:val="ConsNonformat"/>
              <w:widowControl/>
              <w:rPr>
                <w:rFonts w:ascii="Times New Roman" w:hAnsi="Times New Roman"/>
                <w:sz w:val="23"/>
                <w:szCs w:val="23"/>
              </w:rPr>
            </w:pPr>
          </w:p>
          <w:p w:rsidR="00ED2FE2" w:rsidRDefault="00ED2FE2" w:rsidP="00FC6345">
            <w:pPr>
              <w:pStyle w:val="ConsNonformat"/>
              <w:widowControl/>
              <w:rPr>
                <w:rFonts w:ascii="Times New Roman" w:hAnsi="Times New Roman"/>
                <w:sz w:val="23"/>
                <w:szCs w:val="23"/>
              </w:rPr>
            </w:pPr>
          </w:p>
          <w:p w:rsidR="00ED2FE2" w:rsidRPr="00CF0C68" w:rsidRDefault="00ED2FE2" w:rsidP="00FC6345">
            <w:pPr>
              <w:pStyle w:val="ConsNonformat"/>
              <w:widowControl/>
              <w:rPr>
                <w:rFonts w:ascii="Times New Roman" w:hAnsi="Times New Roman"/>
                <w:sz w:val="23"/>
                <w:szCs w:val="23"/>
              </w:rPr>
            </w:pPr>
          </w:p>
          <w:p w:rsidR="00ED2FE2" w:rsidRPr="008F023C" w:rsidRDefault="00ED2FE2" w:rsidP="00FC6345">
            <w:pPr>
              <w:pStyle w:val="ConsNonformat"/>
              <w:widowControl/>
              <w:rPr>
                <w:rFonts w:ascii="Times New Roman" w:hAnsi="Times New Roman"/>
                <w:sz w:val="23"/>
                <w:szCs w:val="23"/>
              </w:rPr>
            </w:pPr>
            <w:r>
              <w:rPr>
                <w:rFonts w:ascii="Times New Roman" w:hAnsi="Times New Roman"/>
                <w:color w:val="000000" w:themeColor="text1"/>
                <w:sz w:val="23"/>
                <w:szCs w:val="23"/>
              </w:rPr>
              <w:t xml:space="preserve">___________________ </w:t>
            </w:r>
          </w:p>
          <w:p w:rsidR="00ED2FE2" w:rsidRPr="008F023C" w:rsidRDefault="00ED2FE2" w:rsidP="00FC6345">
            <w:pPr>
              <w:ind w:left="33"/>
              <w:jc w:val="both"/>
              <w:rPr>
                <w:color w:val="000000" w:themeColor="text1"/>
                <w:sz w:val="23"/>
                <w:szCs w:val="23"/>
              </w:rPr>
            </w:pPr>
            <w:r>
              <w:rPr>
                <w:sz w:val="23"/>
                <w:szCs w:val="23"/>
              </w:rPr>
              <w:t>м.п.</w:t>
            </w:r>
          </w:p>
        </w:tc>
      </w:tr>
    </w:tbl>
    <w:p w:rsidR="00ED2FE2" w:rsidRPr="008F023C" w:rsidRDefault="00ED2FE2" w:rsidP="00FC6345">
      <w:pPr>
        <w:ind w:left="6237"/>
      </w:pPr>
      <w:r>
        <w:rPr>
          <w:sz w:val="23"/>
          <w:szCs w:val="23"/>
        </w:rPr>
        <w:br w:type="page"/>
      </w:r>
      <w:r>
        <w:lastRenderedPageBreak/>
        <w:t>Приложение № 1</w:t>
      </w:r>
    </w:p>
    <w:p w:rsidR="00ED2FE2" w:rsidRPr="008F023C" w:rsidRDefault="00ED2FE2" w:rsidP="00FC6345">
      <w:pPr>
        <w:ind w:left="6237" w:right="-1134"/>
      </w:pPr>
      <w:r>
        <w:t xml:space="preserve">к Договору № </w:t>
      </w:r>
      <w:proofErr w:type="spellStart"/>
      <w:r>
        <w:t>КРАСд</w:t>
      </w:r>
      <w:proofErr w:type="spellEnd"/>
      <w:r>
        <w:t>/24/___/___</w:t>
      </w:r>
    </w:p>
    <w:p w:rsidR="00ED2FE2" w:rsidRPr="008F023C" w:rsidRDefault="00ED2FE2" w:rsidP="00FC6345">
      <w:pPr>
        <w:ind w:left="6237" w:right="-1134"/>
        <w:jc w:val="both"/>
      </w:pPr>
      <w:r>
        <w:t>от  «___» ________ 2024 г.</w:t>
      </w:r>
    </w:p>
    <w:p w:rsidR="00ED2FE2" w:rsidRDefault="00ED2FE2" w:rsidP="00FC6345">
      <w:pPr>
        <w:rPr>
          <w:sz w:val="23"/>
          <w:szCs w:val="23"/>
        </w:rPr>
      </w:pPr>
    </w:p>
    <w:p w:rsidR="00ED2FE2" w:rsidRDefault="00ED2FE2" w:rsidP="00FC6345">
      <w:pPr>
        <w:rPr>
          <w:sz w:val="23"/>
          <w:szCs w:val="23"/>
        </w:rPr>
      </w:pPr>
    </w:p>
    <w:p w:rsidR="00ED2FE2" w:rsidRDefault="00ED2FE2" w:rsidP="00FC6345">
      <w:pPr>
        <w:rPr>
          <w:sz w:val="23"/>
          <w:szCs w:val="23"/>
        </w:rPr>
      </w:pPr>
    </w:p>
    <w:p w:rsidR="00ED2FE2" w:rsidRPr="0069470E" w:rsidRDefault="00ED2FE2" w:rsidP="00FC6345">
      <w:pPr>
        <w:jc w:val="center"/>
        <w:rPr>
          <w:b/>
        </w:rPr>
      </w:pPr>
      <w:r>
        <w:rPr>
          <w:b/>
        </w:rPr>
        <w:t>Техническое задание</w:t>
      </w:r>
    </w:p>
    <w:p w:rsidR="00ED2FE2" w:rsidRDefault="00ED2FE2" w:rsidP="00FC6345">
      <w:pPr>
        <w:jc w:val="center"/>
      </w:pPr>
    </w:p>
    <w:p w:rsidR="00ED2FE2" w:rsidRDefault="00ED2FE2" w:rsidP="00FC6345">
      <w:pPr>
        <w:pStyle w:val="aff6"/>
        <w:ind w:left="0" w:firstLine="709"/>
        <w:jc w:val="both"/>
      </w:pPr>
      <w:r>
        <w:t>1. Общие требования к выполнению работ.</w:t>
      </w:r>
    </w:p>
    <w:p w:rsidR="00ED2FE2" w:rsidRPr="00857E20" w:rsidRDefault="00ED2FE2" w:rsidP="00FC6345">
      <w:pPr>
        <w:pStyle w:val="aff6"/>
        <w:ind w:left="0" w:firstLine="709"/>
        <w:jc w:val="both"/>
      </w:pPr>
      <w:r>
        <w:t xml:space="preserve">1.1. Общая площадь закрашивания 2-х стен контейнера составит  20ф – 14 кв.м., 40ф - 16,8 кв.м. </w:t>
      </w:r>
    </w:p>
    <w:p w:rsidR="00ED2FE2" w:rsidRPr="00857E20" w:rsidRDefault="00ED2FE2" w:rsidP="00FC6345">
      <w:pPr>
        <w:autoSpaceDE w:val="0"/>
        <w:autoSpaceDN w:val="0"/>
        <w:adjustRightInd w:val="0"/>
        <w:ind w:firstLine="709"/>
        <w:jc w:val="both"/>
        <w:rPr>
          <w:rFonts w:ascii="TimesNewRomanPSMT" w:hAnsi="TimesNewRomanPSMT" w:cs="TimesNewRomanPSMT"/>
          <w:lang w:eastAsia="ru-RU"/>
        </w:rPr>
      </w:pPr>
      <w:r>
        <w:rPr>
          <w:rFonts w:eastAsia="Arial"/>
          <w:bCs/>
        </w:rPr>
        <w:t>1.2.</w:t>
      </w:r>
      <w:r>
        <w:rPr>
          <w:rFonts w:eastAsia="Arial"/>
          <w:bCs/>
        </w:rPr>
        <w:tab/>
        <w:t xml:space="preserve"> П</w:t>
      </w:r>
      <w:r>
        <w:rPr>
          <w:rFonts w:ascii="TimesNewRomanPSMT" w:hAnsi="TimesNewRomanPSMT" w:cs="TimesNewRomanPSMT"/>
          <w:lang w:eastAsia="ru-RU"/>
        </w:rPr>
        <w:t>ровести снятие плёночных логотипов (при наличии), тщательно обработать поверхность от остатков клея, при необходимости зачистить поверхность от вздувшейся, отслоившейся краски и иных загрязнений.</w:t>
      </w:r>
    </w:p>
    <w:p w:rsidR="00ED2FE2" w:rsidRPr="00857E20" w:rsidRDefault="00ED2FE2" w:rsidP="00FC6345">
      <w:pPr>
        <w:autoSpaceDE w:val="0"/>
        <w:autoSpaceDN w:val="0"/>
        <w:adjustRightInd w:val="0"/>
        <w:ind w:firstLine="709"/>
        <w:jc w:val="both"/>
        <w:rPr>
          <w:rFonts w:ascii="TimesNewRomanPSMT" w:hAnsi="TimesNewRomanPSMT" w:cs="TimesNewRomanPSMT"/>
          <w:lang w:eastAsia="ru-RU"/>
        </w:rPr>
      </w:pPr>
      <w:r>
        <w:rPr>
          <w:rFonts w:ascii="TimesNewRomanPSMT" w:hAnsi="TimesNewRomanPSMT" w:cs="TimesNewRomanPSMT"/>
          <w:lang w:eastAsia="ru-RU"/>
        </w:rPr>
        <w:t>1.3. Произвести мойку контейнера при помощи специализированных сре</w:t>
      </w:r>
      <w:proofErr w:type="gramStart"/>
      <w:r>
        <w:rPr>
          <w:rFonts w:ascii="TimesNewRomanPSMT" w:hAnsi="TimesNewRomanPSMT" w:cs="TimesNewRomanPSMT"/>
          <w:lang w:eastAsia="ru-RU"/>
        </w:rPr>
        <w:t>дств в з</w:t>
      </w:r>
      <w:proofErr w:type="gramEnd"/>
      <w:r>
        <w:rPr>
          <w:rFonts w:ascii="TimesNewRomanPSMT" w:hAnsi="TimesNewRomanPSMT" w:cs="TimesNewRomanPSMT"/>
          <w:lang w:eastAsia="ru-RU"/>
        </w:rPr>
        <w:t>ависимости от вида загрязнений  и просушить поверхность, сжатым воздухом с применением компрессора.</w:t>
      </w:r>
    </w:p>
    <w:p w:rsidR="00ED2FE2" w:rsidRPr="00857E20" w:rsidRDefault="00ED2FE2" w:rsidP="00FC6345">
      <w:pPr>
        <w:autoSpaceDE w:val="0"/>
        <w:autoSpaceDN w:val="0"/>
        <w:adjustRightInd w:val="0"/>
        <w:ind w:firstLine="709"/>
        <w:jc w:val="both"/>
        <w:rPr>
          <w:rFonts w:ascii="TimesNewRomanPSMT" w:hAnsi="TimesNewRomanPSMT" w:cs="TimesNewRomanPSMT"/>
          <w:lang w:eastAsia="ru-RU"/>
        </w:rPr>
      </w:pPr>
      <w:r>
        <w:rPr>
          <w:rFonts w:ascii="TimesNewRomanPSMT" w:hAnsi="TimesNewRomanPSMT" w:cs="TimesNewRomanPSMT"/>
          <w:lang w:eastAsia="ru-RU"/>
        </w:rPr>
        <w:t>1.4.   Тщательно обезжирить окрашиваемую область.</w:t>
      </w:r>
    </w:p>
    <w:p w:rsidR="00ED2FE2" w:rsidRPr="00857E20" w:rsidRDefault="00ED2FE2" w:rsidP="00FC6345">
      <w:pPr>
        <w:autoSpaceDE w:val="0"/>
        <w:autoSpaceDN w:val="0"/>
        <w:adjustRightInd w:val="0"/>
        <w:ind w:firstLine="709"/>
        <w:jc w:val="both"/>
        <w:rPr>
          <w:rFonts w:ascii="TimesNewRomanPSMT" w:hAnsi="TimesNewRomanPSMT" w:cs="TimesNewRomanPSMT"/>
          <w:lang w:eastAsia="ru-RU"/>
        </w:rPr>
      </w:pPr>
      <w:r>
        <w:rPr>
          <w:rFonts w:ascii="TimesNewRomanPSMT" w:hAnsi="TimesNewRomanPSMT" w:cs="TimesNewRomanPSMT"/>
          <w:lang w:eastAsia="ru-RU"/>
        </w:rPr>
        <w:t>1.5. Окрашивание поверхности производить в несколько слоев с межслойной сушкой с интервалом указанным производителем ЛКП.</w:t>
      </w:r>
    </w:p>
    <w:p w:rsidR="00ED2FE2" w:rsidRPr="00857E20" w:rsidRDefault="00ED2FE2" w:rsidP="00FC6345">
      <w:pPr>
        <w:ind w:firstLine="709"/>
        <w:jc w:val="both"/>
      </w:pPr>
      <w:r>
        <w:rPr>
          <w:rFonts w:ascii="TimesNewRomanPSMT" w:hAnsi="TimesNewRomanPSMT" w:cs="TimesNewRomanPSMT"/>
          <w:lang w:eastAsia="ru-RU"/>
        </w:rPr>
        <w:t xml:space="preserve">1.6. </w:t>
      </w:r>
      <w:r>
        <w:t>Краска должна быть подобрана под цвет основного покрытия контейнера, учитывая степень его фактического выцветания, оттенок (</w:t>
      </w:r>
      <w:r>
        <w:rPr>
          <w:lang w:val="en-US"/>
        </w:rPr>
        <w:t>RAL</w:t>
      </w:r>
      <w:r>
        <w:t xml:space="preserve">) подбирается  по году постройки: </w:t>
      </w:r>
    </w:p>
    <w:tbl>
      <w:tblPr>
        <w:tblStyle w:val="afff1"/>
        <w:tblW w:w="8613" w:type="dxa"/>
        <w:tblInd w:w="1042" w:type="dxa"/>
        <w:tblLayout w:type="fixed"/>
        <w:tblLook w:val="04A0"/>
      </w:tblPr>
      <w:tblGrid>
        <w:gridCol w:w="931"/>
        <w:gridCol w:w="5273"/>
        <w:gridCol w:w="2409"/>
      </w:tblGrid>
      <w:tr w:rsidR="00ED2FE2" w:rsidRPr="00857E20" w:rsidTr="00FC6345">
        <w:tc>
          <w:tcPr>
            <w:tcW w:w="931" w:type="dxa"/>
          </w:tcPr>
          <w:p w:rsidR="00ED2FE2" w:rsidRPr="00857E20" w:rsidRDefault="00ED2FE2" w:rsidP="00FC6345">
            <w:r>
              <w:t xml:space="preserve">№ </w:t>
            </w:r>
            <w:proofErr w:type="spellStart"/>
            <w:proofErr w:type="gramStart"/>
            <w:r>
              <w:t>п</w:t>
            </w:r>
            <w:proofErr w:type="spellEnd"/>
            <w:proofErr w:type="gramEnd"/>
            <w:r>
              <w:t>/</w:t>
            </w:r>
            <w:proofErr w:type="spellStart"/>
            <w:r>
              <w:t>п</w:t>
            </w:r>
            <w:proofErr w:type="spellEnd"/>
          </w:p>
        </w:tc>
        <w:tc>
          <w:tcPr>
            <w:tcW w:w="5273" w:type="dxa"/>
          </w:tcPr>
          <w:p w:rsidR="00ED2FE2" w:rsidRPr="00857E20" w:rsidRDefault="00ED2FE2" w:rsidP="00FC6345">
            <w:r>
              <w:rPr>
                <w:b/>
                <w:bCs/>
                <w:color w:val="000000"/>
                <w:lang w:eastAsia="ru-RU"/>
              </w:rPr>
              <w:t>Год постройки</w:t>
            </w:r>
          </w:p>
        </w:tc>
        <w:tc>
          <w:tcPr>
            <w:tcW w:w="2409" w:type="dxa"/>
          </w:tcPr>
          <w:p w:rsidR="00ED2FE2" w:rsidRPr="00857E20" w:rsidRDefault="00ED2FE2" w:rsidP="00FC6345">
            <w:r>
              <w:rPr>
                <w:b/>
                <w:bCs/>
                <w:color w:val="000000"/>
                <w:lang w:eastAsia="ru-RU"/>
              </w:rPr>
              <w:t>RAL</w:t>
            </w:r>
          </w:p>
        </w:tc>
      </w:tr>
      <w:tr w:rsidR="00ED2FE2" w:rsidRPr="00857E20" w:rsidTr="00FC6345">
        <w:tc>
          <w:tcPr>
            <w:tcW w:w="931" w:type="dxa"/>
          </w:tcPr>
          <w:p w:rsidR="00ED2FE2" w:rsidRPr="00857E20" w:rsidRDefault="00ED2FE2" w:rsidP="00FC6345">
            <w:r>
              <w:t>1</w:t>
            </w:r>
          </w:p>
        </w:tc>
        <w:tc>
          <w:tcPr>
            <w:tcW w:w="5273" w:type="dxa"/>
          </w:tcPr>
          <w:p w:rsidR="00ED2FE2" w:rsidRPr="00857E20" w:rsidRDefault="00ED2FE2" w:rsidP="00FC6345">
            <w:r>
              <w:rPr>
                <w:color w:val="2C2D2E"/>
                <w:lang w:eastAsia="ru-RU"/>
              </w:rPr>
              <w:t>Контейнеры 2007 - 2008 года</w:t>
            </w:r>
          </w:p>
        </w:tc>
        <w:tc>
          <w:tcPr>
            <w:tcW w:w="2409" w:type="dxa"/>
          </w:tcPr>
          <w:p w:rsidR="00ED2FE2" w:rsidRPr="00857E20" w:rsidRDefault="00ED2FE2" w:rsidP="00FC6345">
            <w:r>
              <w:t>5015</w:t>
            </w:r>
          </w:p>
        </w:tc>
      </w:tr>
      <w:tr w:rsidR="00ED2FE2" w:rsidRPr="00857E20" w:rsidTr="00FC6345">
        <w:tc>
          <w:tcPr>
            <w:tcW w:w="931" w:type="dxa"/>
          </w:tcPr>
          <w:p w:rsidR="00ED2FE2" w:rsidRPr="00857E20" w:rsidRDefault="00ED2FE2" w:rsidP="00FC6345">
            <w:r>
              <w:t>2</w:t>
            </w:r>
          </w:p>
        </w:tc>
        <w:tc>
          <w:tcPr>
            <w:tcW w:w="5273" w:type="dxa"/>
          </w:tcPr>
          <w:p w:rsidR="00ED2FE2" w:rsidRPr="00857E20" w:rsidRDefault="00ED2FE2" w:rsidP="00FC6345">
            <w:r>
              <w:rPr>
                <w:color w:val="2C2D2E"/>
                <w:lang w:eastAsia="ru-RU"/>
              </w:rPr>
              <w:t>Контейнеры 2009 - 2013 год</w:t>
            </w:r>
          </w:p>
        </w:tc>
        <w:tc>
          <w:tcPr>
            <w:tcW w:w="2409" w:type="dxa"/>
          </w:tcPr>
          <w:p w:rsidR="00ED2FE2" w:rsidRPr="00857E20" w:rsidRDefault="00ED2FE2" w:rsidP="00FC6345">
            <w:r>
              <w:t>5012</w:t>
            </w:r>
          </w:p>
        </w:tc>
      </w:tr>
      <w:tr w:rsidR="00ED2FE2" w:rsidRPr="00857E20" w:rsidTr="00FC6345">
        <w:tc>
          <w:tcPr>
            <w:tcW w:w="931" w:type="dxa"/>
          </w:tcPr>
          <w:p w:rsidR="00ED2FE2" w:rsidRPr="00857E20" w:rsidRDefault="00ED2FE2" w:rsidP="00FC6345">
            <w:r>
              <w:t>3</w:t>
            </w:r>
          </w:p>
        </w:tc>
        <w:tc>
          <w:tcPr>
            <w:tcW w:w="5273" w:type="dxa"/>
          </w:tcPr>
          <w:p w:rsidR="00ED2FE2" w:rsidRPr="00857E20" w:rsidRDefault="00ED2FE2" w:rsidP="00FC6345">
            <w:pPr>
              <w:rPr>
                <w:color w:val="2C2D2E"/>
                <w:lang w:eastAsia="ru-RU"/>
              </w:rPr>
            </w:pPr>
            <w:r>
              <w:rPr>
                <w:color w:val="2C2D2E"/>
                <w:lang w:eastAsia="ru-RU"/>
              </w:rPr>
              <w:t>Контейнеры 2014 – 2021 год</w:t>
            </w:r>
          </w:p>
        </w:tc>
        <w:tc>
          <w:tcPr>
            <w:tcW w:w="2409" w:type="dxa"/>
          </w:tcPr>
          <w:p w:rsidR="00ED2FE2" w:rsidRPr="00857E20" w:rsidRDefault="00ED2FE2" w:rsidP="00FC6345">
            <w:r>
              <w:t>5019</w:t>
            </w:r>
          </w:p>
        </w:tc>
      </w:tr>
    </w:tbl>
    <w:p w:rsidR="00ED2FE2" w:rsidRDefault="00ED2FE2" w:rsidP="00FC6345">
      <w:pPr>
        <w:pStyle w:val="aff6"/>
        <w:ind w:left="0" w:firstLine="709"/>
        <w:jc w:val="both"/>
      </w:pPr>
    </w:p>
    <w:p w:rsidR="00ED2FE2" w:rsidRPr="00857E20" w:rsidRDefault="00ED2FE2" w:rsidP="00FC6345">
      <w:pPr>
        <w:pStyle w:val="aff6"/>
        <w:ind w:left="0" w:firstLine="709"/>
        <w:jc w:val="both"/>
        <w:rPr>
          <w:b/>
          <w:bCs/>
        </w:rPr>
      </w:pPr>
      <w:r>
        <w:t>1.7. После высыхания краски силуэт закрашиваемой надписи должен быть не читаем.</w:t>
      </w:r>
      <w:r>
        <w:rPr>
          <w:b/>
          <w:bCs/>
        </w:rPr>
        <w:t xml:space="preserve"> </w:t>
      </w:r>
    </w:p>
    <w:p w:rsidR="00ED2FE2" w:rsidRPr="00857E20" w:rsidRDefault="00ED2FE2" w:rsidP="00FC6345">
      <w:pPr>
        <w:shd w:val="clear" w:color="auto" w:fill="FFFFFF"/>
        <w:suppressAutoHyphens w:val="0"/>
        <w:ind w:firstLine="709"/>
        <w:jc w:val="both"/>
      </w:pPr>
      <w:r>
        <w:rPr>
          <w:bCs/>
        </w:rPr>
        <w:t xml:space="preserve">1.8. </w:t>
      </w:r>
      <w:r>
        <w:t xml:space="preserve">По завершении работ каждый </w:t>
      </w:r>
      <w:r>
        <w:rPr>
          <w:color w:val="000000"/>
          <w:lang w:eastAsia="ru-RU"/>
        </w:rPr>
        <w:t xml:space="preserve">контейнер должен быть сфотографирован с 2-х  сторон, </w:t>
      </w:r>
      <w:r>
        <w:rPr>
          <w:lang w:eastAsia="ru-RU"/>
        </w:rPr>
        <w:t>с четко читаемым префиксом и номером,</w:t>
      </w:r>
      <w:r>
        <w:t xml:space="preserve"> </w:t>
      </w:r>
      <w:proofErr w:type="spellStart"/>
      <w:r>
        <w:t>фотоотчет</w:t>
      </w:r>
      <w:proofErr w:type="spellEnd"/>
      <w:r>
        <w:t xml:space="preserve"> сопровождается таблицей (по форме Приложения № 1 к настоящему Техническому заданию)  направляется по электронному адресу, согласованному с Заказчиком.</w:t>
      </w:r>
    </w:p>
    <w:p w:rsidR="00ED2FE2" w:rsidRDefault="00ED2FE2" w:rsidP="00FC6345">
      <w:pPr>
        <w:suppressAutoHyphens w:val="0"/>
        <w:ind w:firstLine="709"/>
        <w:jc w:val="center"/>
      </w:pPr>
    </w:p>
    <w:p w:rsidR="00ED2FE2" w:rsidRPr="003A0655" w:rsidRDefault="00ED2FE2" w:rsidP="00FC6345">
      <w:pPr>
        <w:pStyle w:val="27"/>
        <w:spacing w:line="240" w:lineRule="auto"/>
        <w:ind w:firstLine="709"/>
        <w:jc w:val="both"/>
        <w:rPr>
          <w:rFonts w:cs="Times New Roman"/>
          <w:b/>
        </w:rPr>
      </w:pPr>
      <w:r>
        <w:rPr>
          <w:rFonts w:cs="Times New Roman"/>
          <w:b/>
        </w:rPr>
        <w:t xml:space="preserve">2. Требования к безопасности работ. </w:t>
      </w:r>
    </w:p>
    <w:p w:rsidR="00ED2FE2" w:rsidRPr="003A0655" w:rsidRDefault="00ED2FE2" w:rsidP="00FC6345">
      <w:pPr>
        <w:pStyle w:val="25"/>
        <w:pBdr>
          <w:top w:val="nil"/>
          <w:left w:val="nil"/>
          <w:bottom w:val="nil"/>
          <w:right w:val="nil"/>
          <w:between w:val="nil"/>
        </w:pBdr>
        <w:ind w:firstLine="709"/>
        <w:rPr>
          <w:sz w:val="24"/>
          <w:szCs w:val="24"/>
        </w:rPr>
      </w:pPr>
      <w:r>
        <w:rPr>
          <w:color w:val="000000"/>
          <w:sz w:val="24"/>
          <w:szCs w:val="24"/>
        </w:rPr>
        <w:t xml:space="preserve">2.1. </w:t>
      </w:r>
      <w:r>
        <w:rPr>
          <w:sz w:val="24"/>
          <w:szCs w:val="24"/>
        </w:rPr>
        <w:t xml:space="preserve">Работы должны выполняться Исполнителем с соблюдением противопожарных мер, правил </w:t>
      </w:r>
      <w:proofErr w:type="spellStart"/>
      <w:r>
        <w:rPr>
          <w:sz w:val="24"/>
          <w:szCs w:val="24"/>
        </w:rPr>
        <w:t>электробезопасности</w:t>
      </w:r>
      <w:proofErr w:type="spellEnd"/>
      <w:r>
        <w:rPr>
          <w:sz w:val="24"/>
          <w:szCs w:val="24"/>
        </w:rPr>
        <w:t xml:space="preserve">, правил по технике безопасности и охране окружающей среды. </w:t>
      </w:r>
    </w:p>
    <w:p w:rsidR="00ED2FE2" w:rsidRPr="003A0655" w:rsidRDefault="00ED2FE2" w:rsidP="00FC6345">
      <w:pPr>
        <w:pStyle w:val="25"/>
        <w:pBdr>
          <w:top w:val="nil"/>
          <w:left w:val="nil"/>
          <w:bottom w:val="nil"/>
          <w:right w:val="nil"/>
          <w:between w:val="nil"/>
        </w:pBdr>
        <w:ind w:firstLine="709"/>
        <w:rPr>
          <w:sz w:val="24"/>
          <w:szCs w:val="24"/>
        </w:rPr>
      </w:pPr>
      <w:r>
        <w:rPr>
          <w:color w:val="000000"/>
          <w:sz w:val="24"/>
          <w:szCs w:val="24"/>
        </w:rPr>
        <w:t xml:space="preserve">2.2. </w:t>
      </w:r>
      <w:r>
        <w:rPr>
          <w:sz w:val="24"/>
          <w:szCs w:val="24"/>
        </w:rPr>
        <w:t xml:space="preserve">Ответственность за выполнение требований охраны труда, </w:t>
      </w:r>
      <w:proofErr w:type="spellStart"/>
      <w:r>
        <w:rPr>
          <w:sz w:val="24"/>
          <w:szCs w:val="24"/>
        </w:rPr>
        <w:t>электробезопасности</w:t>
      </w:r>
      <w:proofErr w:type="spellEnd"/>
      <w:r>
        <w:rPr>
          <w:sz w:val="24"/>
          <w:szCs w:val="24"/>
        </w:rPr>
        <w:t>, пожарной и промышленной безопасности возлагается на Исполнителя работ.</w:t>
      </w:r>
    </w:p>
    <w:p w:rsidR="00ED2FE2" w:rsidRPr="003A0655" w:rsidRDefault="00ED2FE2" w:rsidP="00FC6345">
      <w:pPr>
        <w:pStyle w:val="27"/>
        <w:spacing w:line="240" w:lineRule="auto"/>
        <w:ind w:firstLine="709"/>
        <w:jc w:val="both"/>
        <w:rPr>
          <w:rFonts w:eastAsia="Pragmatica" w:cs="Times New Roman"/>
          <w:color w:val="000000"/>
        </w:rPr>
      </w:pPr>
      <w:r>
        <w:rPr>
          <w:rFonts w:eastAsia="Pragmatica" w:cs="Times New Roman"/>
          <w:color w:val="000000"/>
        </w:rPr>
        <w:t xml:space="preserve">2.4. </w:t>
      </w:r>
      <w:r>
        <w:rPr>
          <w:rFonts w:cs="Times New Roman"/>
        </w:rPr>
        <w:t xml:space="preserve">Для обеспечения доступа работников на место выполнения работ </w:t>
      </w:r>
      <w:r>
        <w:rPr>
          <w:rFonts w:cs="Times New Roman"/>
          <w:color w:val="000000"/>
        </w:rPr>
        <w:t xml:space="preserve">Исполнитель предоставляет Заказчику список </w:t>
      </w:r>
      <w:r>
        <w:rPr>
          <w:rFonts w:cs="Times New Roman"/>
        </w:rPr>
        <w:t>задействованных</w:t>
      </w:r>
      <w:r>
        <w:rPr>
          <w:rFonts w:cs="Times New Roman"/>
          <w:color w:val="000000"/>
        </w:rPr>
        <w:t xml:space="preserve"> работников </w:t>
      </w:r>
      <w:r>
        <w:rPr>
          <w:rFonts w:cs="Times New Roman"/>
        </w:rPr>
        <w:t>с указанием ФИО, специальности и паспортных данных,</w:t>
      </w:r>
      <w:r>
        <w:rPr>
          <w:rFonts w:cs="Times New Roman"/>
          <w:color w:val="000000"/>
        </w:rPr>
        <w:t xml:space="preserve"> </w:t>
      </w:r>
      <w:r>
        <w:rPr>
          <w:rFonts w:cs="Times New Roman"/>
        </w:rPr>
        <w:t>а также</w:t>
      </w:r>
      <w:r>
        <w:rPr>
          <w:rFonts w:cs="Times New Roman"/>
          <w:color w:val="000000"/>
        </w:rPr>
        <w:t xml:space="preserve"> перечень используемых механизмов/инструментов.</w:t>
      </w:r>
    </w:p>
    <w:p w:rsidR="00ED2FE2" w:rsidRPr="003A0655" w:rsidRDefault="00ED2FE2" w:rsidP="00FC6345">
      <w:pPr>
        <w:pStyle w:val="25"/>
        <w:pBdr>
          <w:top w:val="nil"/>
          <w:left w:val="nil"/>
          <w:bottom w:val="nil"/>
          <w:right w:val="nil"/>
          <w:between w:val="nil"/>
        </w:pBdr>
        <w:ind w:firstLine="709"/>
        <w:rPr>
          <w:color w:val="000000"/>
          <w:sz w:val="24"/>
          <w:szCs w:val="24"/>
        </w:rPr>
      </w:pPr>
      <w:r>
        <w:rPr>
          <w:color w:val="000000"/>
          <w:sz w:val="24"/>
          <w:szCs w:val="24"/>
        </w:rPr>
        <w:t>2.5. Работы должны выполняться в соответствии с требованиями действующей нормативной документации:</w:t>
      </w:r>
    </w:p>
    <w:p w:rsidR="00ED2FE2" w:rsidRPr="003A0655" w:rsidRDefault="00ED2FE2" w:rsidP="00FC6345">
      <w:pPr>
        <w:ind w:firstLine="709"/>
        <w:jc w:val="both"/>
        <w:rPr>
          <w:lang w:eastAsia="ru-RU"/>
        </w:rPr>
      </w:pPr>
      <w:r>
        <w:rPr>
          <w:rFonts w:eastAsia="Arial"/>
        </w:rPr>
        <w:tab/>
        <w:t xml:space="preserve">- СП 12-135-2003 Свод правил «Безопасность труда в строительстве. </w:t>
      </w:r>
      <w:r>
        <w:rPr>
          <w:lang w:eastAsia="ru-RU"/>
        </w:rPr>
        <w:t>Отраслевые типовые инструкции по охране труда».</w:t>
      </w:r>
    </w:p>
    <w:p w:rsidR="00ED2FE2" w:rsidRPr="00857E20" w:rsidRDefault="00ED2FE2" w:rsidP="00FC6345">
      <w:pPr>
        <w:suppressAutoHyphens w:val="0"/>
        <w:ind w:firstLine="709"/>
        <w:jc w:val="center"/>
      </w:pPr>
    </w:p>
    <w:p w:rsidR="00ED2FE2" w:rsidRPr="00857E20" w:rsidRDefault="00ED2FE2" w:rsidP="00FC6345">
      <w:pPr>
        <w:ind w:firstLine="709"/>
        <w:jc w:val="both"/>
      </w:pPr>
      <w:r>
        <w:rPr>
          <w:b/>
        </w:rPr>
        <w:t>3. Требования к материалам, оборудованию и качеству выполняемых работ.</w:t>
      </w:r>
    </w:p>
    <w:p w:rsidR="00ED2FE2" w:rsidRPr="00857E20" w:rsidRDefault="00ED2FE2" w:rsidP="00FC6345">
      <w:pPr>
        <w:pStyle w:val="25"/>
        <w:pBdr>
          <w:top w:val="nil"/>
          <w:left w:val="nil"/>
          <w:bottom w:val="nil"/>
          <w:right w:val="nil"/>
          <w:between w:val="nil"/>
        </w:pBdr>
        <w:tabs>
          <w:tab w:val="left" w:pos="1701"/>
        </w:tabs>
        <w:ind w:firstLine="709"/>
        <w:rPr>
          <w:color w:val="000000"/>
          <w:sz w:val="24"/>
          <w:szCs w:val="24"/>
        </w:rPr>
      </w:pPr>
      <w:r>
        <w:rPr>
          <w:color w:val="000000"/>
          <w:sz w:val="24"/>
          <w:szCs w:val="24"/>
        </w:rPr>
        <w:t xml:space="preserve">3.1. </w:t>
      </w:r>
      <w:r>
        <w:rPr>
          <w:sz w:val="24"/>
          <w:szCs w:val="24"/>
          <w:lang w:eastAsia="ru-RU"/>
        </w:rPr>
        <w:t xml:space="preserve">Работы выполняются с использованием материалов и оборудования Исполнителя. </w:t>
      </w:r>
    </w:p>
    <w:p w:rsidR="00ED2FE2" w:rsidRPr="00857E20" w:rsidRDefault="00ED2FE2" w:rsidP="00FC6345">
      <w:pPr>
        <w:ind w:firstLine="709"/>
        <w:jc w:val="both"/>
      </w:pPr>
      <w:r>
        <w:rPr>
          <w:color w:val="000000"/>
        </w:rPr>
        <w:lastRenderedPageBreak/>
        <w:t xml:space="preserve">3.2. </w:t>
      </w:r>
      <w:r>
        <w:t>Материалы, применяемые для производства работ должны с</w:t>
      </w:r>
      <w:r>
        <w:rPr>
          <w:lang w:eastAsia="ru-RU"/>
        </w:rPr>
        <w:t>оответствовать требованиям государственных стандартов и иметь соответствующие сертификаты, или иные документы удостоверяющие соответствие качества.</w:t>
      </w:r>
      <w:r>
        <w:t xml:space="preserve"> </w:t>
      </w:r>
    </w:p>
    <w:p w:rsidR="00ED2FE2" w:rsidRDefault="00ED2FE2" w:rsidP="00FC6345">
      <w:pPr>
        <w:ind w:firstLine="709"/>
        <w:jc w:val="both"/>
        <w:rPr>
          <w:color w:val="2C2D2E"/>
          <w:shd w:val="clear" w:color="auto" w:fill="FFFFFF"/>
        </w:rPr>
      </w:pPr>
      <w:r>
        <w:t xml:space="preserve">3.3. </w:t>
      </w:r>
      <w:r>
        <w:rPr>
          <w:color w:val="2C2D2E"/>
          <w:shd w:val="clear" w:color="auto" w:fill="FFFFFF"/>
        </w:rPr>
        <w:t>Средства должны соответствовать санитарно-эпидемиологическим, гигиеническим требованиям и требованиям охраны окружающей среды.</w:t>
      </w:r>
    </w:p>
    <w:p w:rsidR="00ED2FE2" w:rsidRPr="00857E20" w:rsidRDefault="00ED2FE2" w:rsidP="00FC6345">
      <w:pPr>
        <w:ind w:firstLine="709"/>
        <w:jc w:val="both"/>
        <w:rPr>
          <w:b/>
          <w:bCs/>
        </w:rPr>
      </w:pPr>
    </w:p>
    <w:p w:rsidR="00ED2FE2" w:rsidRPr="00857E20" w:rsidRDefault="00ED2FE2" w:rsidP="00FC6345">
      <w:pPr>
        <w:ind w:firstLine="709"/>
        <w:jc w:val="center"/>
        <w:rPr>
          <w:noProof/>
          <w:lang w:eastAsia="ru-RU"/>
        </w:rPr>
      </w:pPr>
    </w:p>
    <w:p w:rsidR="00ED2FE2" w:rsidRPr="00857E20" w:rsidRDefault="00ED2FE2" w:rsidP="00FC6345">
      <w:pPr>
        <w:widowControl w:val="0"/>
        <w:autoSpaceDE w:val="0"/>
        <w:autoSpaceDN w:val="0"/>
        <w:adjustRightInd w:val="0"/>
        <w:ind w:firstLine="709"/>
        <w:jc w:val="both"/>
        <w:rPr>
          <w:b/>
          <w:bCs/>
          <w:lang w:eastAsia="ru-RU"/>
        </w:rPr>
      </w:pPr>
      <w:r>
        <w:rPr>
          <w:b/>
          <w:bCs/>
          <w:lang w:eastAsia="ru-RU"/>
        </w:rPr>
        <w:t xml:space="preserve">4. Прочие требования к </w:t>
      </w:r>
      <w:r>
        <w:rPr>
          <w:rFonts w:eastAsia="MS Mincho"/>
          <w:b/>
        </w:rPr>
        <w:t>выполнению работ.</w:t>
      </w:r>
    </w:p>
    <w:p w:rsidR="00ED2FE2" w:rsidRPr="00857E20" w:rsidRDefault="00ED2FE2" w:rsidP="00FC6345">
      <w:pPr>
        <w:ind w:firstLine="709"/>
        <w:jc w:val="both"/>
        <w:rPr>
          <w:lang w:eastAsia="ru-RU"/>
        </w:rPr>
      </w:pPr>
      <w:r>
        <w:t xml:space="preserve">4.1. Работы должны  </w:t>
      </w:r>
      <w:r>
        <w:rPr>
          <w:lang w:eastAsia="ru-RU"/>
        </w:rPr>
        <w:t xml:space="preserve">производиться на Контейнерном терминале </w:t>
      </w:r>
      <w:proofErr w:type="spellStart"/>
      <w:r>
        <w:rPr>
          <w:lang w:eastAsia="ru-RU"/>
        </w:rPr>
        <w:t>Базаиха</w:t>
      </w:r>
      <w:proofErr w:type="spellEnd"/>
      <w:r>
        <w:rPr>
          <w:lang w:eastAsia="ru-RU"/>
        </w:rPr>
        <w:t xml:space="preserve">  по адресу: г. Красноярск, ул. </w:t>
      </w:r>
      <w:proofErr w:type="gramStart"/>
      <w:r>
        <w:rPr>
          <w:lang w:eastAsia="ru-RU"/>
        </w:rPr>
        <w:t>Рязанская</w:t>
      </w:r>
      <w:proofErr w:type="gramEnd"/>
      <w:r>
        <w:rPr>
          <w:lang w:eastAsia="ru-RU"/>
        </w:rPr>
        <w:t>, д. 12, по будним дням с 09 час. 00 мин. до 20 час. 00 мин. местного времени.</w:t>
      </w:r>
    </w:p>
    <w:p w:rsidR="00ED2FE2" w:rsidRPr="00857E20" w:rsidRDefault="00ED2FE2" w:rsidP="00FC6345">
      <w:pPr>
        <w:ind w:firstLine="709"/>
        <w:jc w:val="both"/>
        <w:rPr>
          <w:color w:val="000000"/>
          <w:lang w:eastAsia="ru-RU"/>
        </w:rPr>
      </w:pPr>
      <w:r>
        <w:rPr>
          <w:color w:val="000000"/>
          <w:lang w:eastAsia="ru-RU"/>
        </w:rPr>
        <w:t>4.2. Ориентировочный объем (количество) 9 000 (штук) контейнеров.</w:t>
      </w:r>
    </w:p>
    <w:p w:rsidR="00ED2FE2" w:rsidRPr="00857E20" w:rsidRDefault="00ED2FE2" w:rsidP="00FC6345">
      <w:pPr>
        <w:ind w:firstLine="709"/>
        <w:jc w:val="both"/>
        <w:rPr>
          <w:color w:val="000000"/>
          <w:lang w:eastAsia="ru-RU"/>
        </w:rPr>
      </w:pPr>
      <w:r>
        <w:rPr>
          <w:color w:val="000000"/>
          <w:lang w:eastAsia="ru-RU"/>
        </w:rPr>
        <w:t>4.3. Ориентировочный объем выполнения работ не менее 50 контейнеров в сутки.</w:t>
      </w:r>
    </w:p>
    <w:p w:rsidR="00ED2FE2" w:rsidRPr="00857E20" w:rsidRDefault="00ED2FE2" w:rsidP="00FC6345">
      <w:pPr>
        <w:ind w:firstLine="709"/>
        <w:jc w:val="both"/>
      </w:pPr>
      <w:r>
        <w:rPr>
          <w:color w:val="000000"/>
          <w:lang w:eastAsia="ru-RU"/>
        </w:rPr>
        <w:t xml:space="preserve">4.4. </w:t>
      </w:r>
      <w:r>
        <w:t>Гарантийный срок сохранения основных качеств нанесенной краски  - не менее 12 месяцев.</w:t>
      </w:r>
    </w:p>
    <w:p w:rsidR="00ED2FE2" w:rsidRDefault="00ED2FE2" w:rsidP="00FC6345">
      <w:pPr>
        <w:jc w:val="center"/>
        <w:rPr>
          <w:sz w:val="23"/>
          <w:szCs w:val="23"/>
        </w:rPr>
      </w:pPr>
    </w:p>
    <w:p w:rsidR="00ED2FE2" w:rsidRPr="008F023C" w:rsidRDefault="00ED2FE2" w:rsidP="00FC6345">
      <w:pPr>
        <w:rPr>
          <w:sz w:val="23"/>
          <w:szCs w:val="23"/>
        </w:rPr>
      </w:pPr>
    </w:p>
    <w:p w:rsidR="00ED2FE2" w:rsidRPr="008F023C" w:rsidRDefault="00ED2FE2" w:rsidP="00FC6345">
      <w:pPr>
        <w:pStyle w:val="af8"/>
        <w:ind w:firstLine="0"/>
        <w:rPr>
          <w:bCs/>
          <w:sz w:val="24"/>
        </w:rPr>
      </w:pPr>
      <w:r>
        <w:rPr>
          <w:bCs/>
          <w:sz w:val="24"/>
        </w:rPr>
        <w:t>Заказчик</w:t>
      </w: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ab/>
        <w:t>Исполнитель</w:t>
      </w:r>
    </w:p>
    <w:p w:rsidR="00ED2FE2" w:rsidRPr="008F023C" w:rsidRDefault="00ED2FE2" w:rsidP="00FC6345">
      <w:pPr>
        <w:pStyle w:val="af8"/>
        <w:rPr>
          <w:sz w:val="24"/>
        </w:rPr>
      </w:pPr>
    </w:p>
    <w:p w:rsidR="00ED2FE2" w:rsidRPr="008F023C" w:rsidRDefault="00ED2FE2" w:rsidP="00FC6345">
      <w:pPr>
        <w:ind w:left="33"/>
        <w:rPr>
          <w:color w:val="000000" w:themeColor="text1"/>
        </w:rPr>
      </w:pPr>
      <w:r>
        <w:t>________________</w:t>
      </w:r>
      <w:r>
        <w:tab/>
      </w:r>
      <w:r>
        <w:tab/>
      </w:r>
      <w:r>
        <w:tab/>
      </w:r>
      <w:r>
        <w:tab/>
      </w:r>
      <w:r>
        <w:tab/>
      </w:r>
      <w:r>
        <w:tab/>
      </w:r>
      <w:r>
        <w:tab/>
        <w:t>______________</w:t>
      </w:r>
      <w:r>
        <w:rPr>
          <w:sz w:val="23"/>
          <w:szCs w:val="23"/>
        </w:rPr>
        <w:t xml:space="preserve"> </w:t>
      </w:r>
    </w:p>
    <w:p w:rsidR="00ED2FE2" w:rsidRPr="008F023C" w:rsidRDefault="00ED2FE2" w:rsidP="00FC6345">
      <w:pPr>
        <w:pStyle w:val="af8"/>
        <w:ind w:firstLine="0"/>
        <w:rPr>
          <w:sz w:val="24"/>
        </w:rPr>
      </w:pPr>
      <w:r>
        <w:rPr>
          <w:bCs/>
          <w:sz w:val="24"/>
        </w:rPr>
        <w:t>м.п.</w:t>
      </w: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ab/>
        <w:t>м.п.</w:t>
      </w:r>
    </w:p>
    <w:p w:rsidR="00ED2FE2" w:rsidRDefault="00ED2FE2" w:rsidP="00FC6345">
      <w:pPr>
        <w:ind w:firstLine="6237"/>
        <w:jc w:val="both"/>
      </w:pPr>
    </w:p>
    <w:p w:rsidR="00ED2FE2" w:rsidRDefault="00ED2FE2">
      <w:pPr>
        <w:suppressAutoHyphens w:val="0"/>
      </w:pPr>
      <w:r>
        <w:br w:type="page"/>
      </w:r>
    </w:p>
    <w:p w:rsidR="00ED2FE2" w:rsidRPr="00857E20" w:rsidRDefault="00ED2FE2" w:rsidP="00FC6345">
      <w:pPr>
        <w:ind w:right="-1"/>
        <w:jc w:val="right"/>
      </w:pPr>
      <w:r>
        <w:lastRenderedPageBreak/>
        <w:t>Приложени</w:t>
      </w:r>
      <w:r w:rsidR="00311DB2">
        <w:t>е</w:t>
      </w:r>
      <w:r>
        <w:t xml:space="preserve"> № 1 </w:t>
      </w:r>
    </w:p>
    <w:p w:rsidR="00ED2FE2" w:rsidRDefault="00ED2FE2" w:rsidP="00FC6345">
      <w:pPr>
        <w:ind w:right="-1"/>
        <w:jc w:val="right"/>
      </w:pPr>
      <w:r>
        <w:t>к Техническому заданию</w:t>
      </w:r>
    </w:p>
    <w:p w:rsidR="00ED2FE2" w:rsidRPr="008F023C" w:rsidRDefault="00ED2FE2" w:rsidP="00FC6345">
      <w:pPr>
        <w:ind w:left="6237" w:right="-1"/>
        <w:jc w:val="right"/>
      </w:pPr>
      <w:r>
        <w:t xml:space="preserve">к Договору № </w:t>
      </w:r>
      <w:proofErr w:type="spellStart"/>
      <w:r>
        <w:t>КРАСд</w:t>
      </w:r>
      <w:proofErr w:type="spellEnd"/>
      <w:r>
        <w:t>/24/___/___</w:t>
      </w:r>
    </w:p>
    <w:p w:rsidR="00ED2FE2" w:rsidRPr="008F023C" w:rsidRDefault="00ED2FE2" w:rsidP="00FC6345">
      <w:pPr>
        <w:ind w:left="6237" w:right="-1"/>
        <w:jc w:val="right"/>
      </w:pPr>
      <w:r>
        <w:t>от  «___» ________ 2024 г.</w:t>
      </w:r>
    </w:p>
    <w:p w:rsidR="00ED2FE2" w:rsidRPr="00857E20" w:rsidRDefault="00ED2FE2" w:rsidP="00FC6345">
      <w:pPr>
        <w:ind w:right="-1"/>
        <w:jc w:val="right"/>
      </w:pPr>
    </w:p>
    <w:p w:rsidR="00ED2FE2" w:rsidRPr="00857E20" w:rsidRDefault="00ED2FE2" w:rsidP="00FC6345">
      <w:pPr>
        <w:ind w:right="-1"/>
        <w:jc w:val="right"/>
      </w:pPr>
    </w:p>
    <w:tbl>
      <w:tblPr>
        <w:tblStyle w:val="afff1"/>
        <w:tblW w:w="9747" w:type="dxa"/>
        <w:jc w:val="center"/>
        <w:tblLook w:val="04A0"/>
      </w:tblPr>
      <w:tblGrid>
        <w:gridCol w:w="930"/>
        <w:gridCol w:w="2952"/>
        <w:gridCol w:w="1843"/>
        <w:gridCol w:w="4022"/>
      </w:tblGrid>
      <w:tr w:rsidR="00ED2FE2" w:rsidRPr="00857E20" w:rsidTr="00FC6345">
        <w:trPr>
          <w:trHeight w:val="584"/>
          <w:jc w:val="center"/>
        </w:trPr>
        <w:tc>
          <w:tcPr>
            <w:tcW w:w="0" w:type="auto"/>
            <w:vAlign w:val="center"/>
          </w:tcPr>
          <w:p w:rsidR="00ED2FE2" w:rsidRPr="00857E20" w:rsidRDefault="00ED2FE2" w:rsidP="00FC6345">
            <w:pPr>
              <w:ind w:right="-1"/>
              <w:jc w:val="center"/>
            </w:pPr>
            <w:r>
              <w:t xml:space="preserve">№ </w:t>
            </w:r>
            <w:proofErr w:type="spellStart"/>
            <w:proofErr w:type="gramStart"/>
            <w:r>
              <w:t>п</w:t>
            </w:r>
            <w:proofErr w:type="spellEnd"/>
            <w:proofErr w:type="gramEnd"/>
            <w:r>
              <w:t>/</w:t>
            </w:r>
            <w:proofErr w:type="spellStart"/>
            <w:r>
              <w:t>п</w:t>
            </w:r>
            <w:proofErr w:type="spellEnd"/>
          </w:p>
        </w:tc>
        <w:tc>
          <w:tcPr>
            <w:tcW w:w="2952" w:type="dxa"/>
            <w:vAlign w:val="center"/>
          </w:tcPr>
          <w:p w:rsidR="00ED2FE2" w:rsidRPr="00857E20" w:rsidRDefault="00ED2FE2" w:rsidP="00FC6345">
            <w:pPr>
              <w:pStyle w:val="Default"/>
              <w:jc w:val="center"/>
            </w:pPr>
            <w:r>
              <w:t>Номер контейнера</w:t>
            </w:r>
          </w:p>
        </w:tc>
        <w:tc>
          <w:tcPr>
            <w:tcW w:w="1843" w:type="dxa"/>
            <w:vAlign w:val="center"/>
          </w:tcPr>
          <w:p w:rsidR="00ED2FE2" w:rsidRPr="00857E20" w:rsidRDefault="00ED2FE2" w:rsidP="00FC6345">
            <w:pPr>
              <w:pStyle w:val="Default"/>
              <w:jc w:val="center"/>
            </w:pPr>
            <w:r>
              <w:t xml:space="preserve">Дата </w:t>
            </w:r>
          </w:p>
        </w:tc>
        <w:tc>
          <w:tcPr>
            <w:tcW w:w="4022" w:type="dxa"/>
            <w:vAlign w:val="center"/>
          </w:tcPr>
          <w:p w:rsidR="00ED2FE2" w:rsidRPr="00857E20" w:rsidRDefault="00ED2FE2" w:rsidP="00FC6345">
            <w:pPr>
              <w:ind w:right="-1"/>
              <w:jc w:val="center"/>
            </w:pPr>
            <w:r>
              <w:t>Объем работ (вид логотипа краска/ пленка)</w:t>
            </w:r>
          </w:p>
        </w:tc>
      </w:tr>
      <w:tr w:rsidR="00ED2FE2" w:rsidRPr="00857E20" w:rsidTr="00FC6345">
        <w:trPr>
          <w:jc w:val="center"/>
        </w:trPr>
        <w:tc>
          <w:tcPr>
            <w:tcW w:w="0" w:type="auto"/>
            <w:vAlign w:val="center"/>
          </w:tcPr>
          <w:p w:rsidR="00ED2FE2" w:rsidRPr="00857E20" w:rsidRDefault="00ED2FE2" w:rsidP="00FC6345">
            <w:pPr>
              <w:ind w:right="-1"/>
              <w:jc w:val="center"/>
            </w:pPr>
            <w:r>
              <w:t>1</w:t>
            </w:r>
          </w:p>
        </w:tc>
        <w:tc>
          <w:tcPr>
            <w:tcW w:w="2952" w:type="dxa"/>
            <w:vAlign w:val="center"/>
          </w:tcPr>
          <w:p w:rsidR="00ED2FE2" w:rsidRPr="00857E20" w:rsidRDefault="00ED2FE2" w:rsidP="00FC6345">
            <w:pPr>
              <w:ind w:right="-1"/>
              <w:jc w:val="center"/>
            </w:pPr>
          </w:p>
        </w:tc>
        <w:tc>
          <w:tcPr>
            <w:tcW w:w="1843" w:type="dxa"/>
            <w:vAlign w:val="center"/>
          </w:tcPr>
          <w:p w:rsidR="00ED2FE2" w:rsidRPr="00857E20" w:rsidRDefault="00ED2FE2" w:rsidP="00FC6345">
            <w:pPr>
              <w:ind w:right="-1"/>
              <w:jc w:val="center"/>
            </w:pPr>
          </w:p>
        </w:tc>
        <w:tc>
          <w:tcPr>
            <w:tcW w:w="4022" w:type="dxa"/>
            <w:vAlign w:val="center"/>
          </w:tcPr>
          <w:p w:rsidR="00ED2FE2" w:rsidRPr="00857E20" w:rsidRDefault="00ED2FE2" w:rsidP="00FC6345">
            <w:pPr>
              <w:ind w:right="-1"/>
              <w:jc w:val="center"/>
            </w:pPr>
          </w:p>
        </w:tc>
      </w:tr>
      <w:tr w:rsidR="00ED2FE2" w:rsidRPr="00857E20" w:rsidTr="00FC6345">
        <w:trPr>
          <w:jc w:val="center"/>
        </w:trPr>
        <w:tc>
          <w:tcPr>
            <w:tcW w:w="0" w:type="auto"/>
            <w:vAlign w:val="center"/>
          </w:tcPr>
          <w:p w:rsidR="00ED2FE2" w:rsidRPr="00857E20" w:rsidRDefault="00ED2FE2" w:rsidP="00FC6345">
            <w:pPr>
              <w:ind w:right="-1"/>
              <w:jc w:val="center"/>
            </w:pPr>
            <w:r>
              <w:t>2</w:t>
            </w:r>
          </w:p>
        </w:tc>
        <w:tc>
          <w:tcPr>
            <w:tcW w:w="2952" w:type="dxa"/>
            <w:vAlign w:val="center"/>
          </w:tcPr>
          <w:p w:rsidR="00ED2FE2" w:rsidRPr="00857E20" w:rsidRDefault="00ED2FE2" w:rsidP="00FC6345">
            <w:pPr>
              <w:ind w:right="-1"/>
              <w:jc w:val="center"/>
            </w:pPr>
          </w:p>
        </w:tc>
        <w:tc>
          <w:tcPr>
            <w:tcW w:w="1843" w:type="dxa"/>
            <w:vAlign w:val="center"/>
          </w:tcPr>
          <w:p w:rsidR="00ED2FE2" w:rsidRPr="00857E20" w:rsidRDefault="00ED2FE2" w:rsidP="00FC6345">
            <w:pPr>
              <w:ind w:right="-1"/>
              <w:jc w:val="center"/>
            </w:pPr>
          </w:p>
        </w:tc>
        <w:tc>
          <w:tcPr>
            <w:tcW w:w="4022" w:type="dxa"/>
            <w:vAlign w:val="center"/>
          </w:tcPr>
          <w:p w:rsidR="00ED2FE2" w:rsidRPr="00857E20" w:rsidRDefault="00ED2FE2" w:rsidP="00FC6345">
            <w:pPr>
              <w:ind w:right="-1"/>
              <w:jc w:val="center"/>
            </w:pPr>
          </w:p>
        </w:tc>
      </w:tr>
      <w:tr w:rsidR="00ED2FE2" w:rsidRPr="00857E20" w:rsidTr="00FC6345">
        <w:trPr>
          <w:jc w:val="center"/>
        </w:trPr>
        <w:tc>
          <w:tcPr>
            <w:tcW w:w="0" w:type="auto"/>
            <w:vAlign w:val="center"/>
          </w:tcPr>
          <w:p w:rsidR="00ED2FE2" w:rsidRPr="00857E20" w:rsidRDefault="00ED2FE2" w:rsidP="00FC6345">
            <w:pPr>
              <w:ind w:right="-1"/>
              <w:jc w:val="center"/>
            </w:pPr>
          </w:p>
        </w:tc>
        <w:tc>
          <w:tcPr>
            <w:tcW w:w="2952" w:type="dxa"/>
            <w:vAlign w:val="center"/>
          </w:tcPr>
          <w:p w:rsidR="00ED2FE2" w:rsidRPr="00857E20" w:rsidRDefault="00ED2FE2" w:rsidP="00FC6345">
            <w:pPr>
              <w:ind w:right="-1"/>
              <w:jc w:val="center"/>
            </w:pPr>
          </w:p>
        </w:tc>
        <w:tc>
          <w:tcPr>
            <w:tcW w:w="1843" w:type="dxa"/>
            <w:vAlign w:val="center"/>
          </w:tcPr>
          <w:p w:rsidR="00ED2FE2" w:rsidRPr="00857E20" w:rsidRDefault="00ED2FE2" w:rsidP="00FC6345">
            <w:pPr>
              <w:ind w:right="-1"/>
              <w:jc w:val="center"/>
            </w:pPr>
          </w:p>
        </w:tc>
        <w:tc>
          <w:tcPr>
            <w:tcW w:w="4022" w:type="dxa"/>
            <w:vAlign w:val="center"/>
          </w:tcPr>
          <w:p w:rsidR="00ED2FE2" w:rsidRPr="00857E20" w:rsidRDefault="00ED2FE2" w:rsidP="00FC6345">
            <w:pPr>
              <w:ind w:right="-1"/>
              <w:jc w:val="center"/>
            </w:pPr>
          </w:p>
        </w:tc>
      </w:tr>
    </w:tbl>
    <w:p w:rsidR="00ED2FE2" w:rsidRPr="00857E20" w:rsidRDefault="00ED2FE2" w:rsidP="00FC6345">
      <w:pPr>
        <w:ind w:right="-1"/>
        <w:jc w:val="right"/>
      </w:pPr>
    </w:p>
    <w:p w:rsidR="00ED2FE2" w:rsidRPr="00857E20" w:rsidRDefault="00ED2FE2" w:rsidP="00FC6345">
      <w:pPr>
        <w:ind w:firstLine="6237"/>
        <w:jc w:val="both"/>
      </w:pPr>
    </w:p>
    <w:p w:rsidR="00ED2FE2" w:rsidRPr="00857E20" w:rsidRDefault="00ED2FE2" w:rsidP="00FC6345">
      <w:pPr>
        <w:ind w:firstLine="6237"/>
        <w:jc w:val="both"/>
      </w:pPr>
    </w:p>
    <w:p w:rsidR="00ED2FE2" w:rsidRPr="00857E20" w:rsidRDefault="00ED2FE2" w:rsidP="00FC6345">
      <w:pPr>
        <w:ind w:firstLine="6237"/>
        <w:jc w:val="both"/>
      </w:pPr>
    </w:p>
    <w:p w:rsidR="00ED2FE2" w:rsidRPr="00857E20" w:rsidRDefault="00ED2FE2" w:rsidP="00FC6345">
      <w:pPr>
        <w:pStyle w:val="af8"/>
        <w:ind w:firstLine="0"/>
        <w:rPr>
          <w:bCs/>
          <w:sz w:val="24"/>
        </w:rPr>
      </w:pPr>
      <w:r>
        <w:rPr>
          <w:bCs/>
          <w:sz w:val="24"/>
        </w:rPr>
        <w:t>Заказчик</w:t>
      </w: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ab/>
        <w:t>Исполнитель</w:t>
      </w:r>
    </w:p>
    <w:p w:rsidR="00ED2FE2" w:rsidRPr="00857E20" w:rsidRDefault="00ED2FE2" w:rsidP="00FC6345">
      <w:pPr>
        <w:pStyle w:val="af8"/>
        <w:rPr>
          <w:sz w:val="24"/>
        </w:rPr>
      </w:pPr>
    </w:p>
    <w:p w:rsidR="00ED2FE2" w:rsidRPr="00857E20" w:rsidRDefault="00ED2FE2" w:rsidP="00FC6345">
      <w:pPr>
        <w:ind w:left="33"/>
        <w:rPr>
          <w:color w:val="000000" w:themeColor="text1"/>
        </w:rPr>
      </w:pPr>
      <w:r>
        <w:t xml:space="preserve">________________                          </w:t>
      </w:r>
      <w:r>
        <w:tab/>
      </w:r>
      <w:r>
        <w:tab/>
      </w:r>
      <w:r>
        <w:tab/>
      </w:r>
      <w:r>
        <w:tab/>
      </w:r>
      <w:r>
        <w:tab/>
      </w:r>
      <w:r>
        <w:tab/>
      </w:r>
      <w:r>
        <w:tab/>
        <w:t xml:space="preserve">     ______________ </w:t>
      </w:r>
    </w:p>
    <w:p w:rsidR="00ED2FE2" w:rsidRPr="00857E20" w:rsidRDefault="00ED2FE2" w:rsidP="00FC6345">
      <w:pPr>
        <w:pStyle w:val="af8"/>
        <w:ind w:firstLine="0"/>
        <w:rPr>
          <w:sz w:val="24"/>
        </w:rPr>
      </w:pPr>
      <w:r>
        <w:rPr>
          <w:bCs/>
          <w:sz w:val="24"/>
        </w:rPr>
        <w:t>м.п.</w:t>
      </w: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ab/>
        <w:t>м.п.</w:t>
      </w:r>
    </w:p>
    <w:p w:rsidR="00ED2FE2" w:rsidRDefault="00ED2FE2">
      <w:pPr>
        <w:suppressAutoHyphens w:val="0"/>
      </w:pPr>
      <w:r>
        <w:br w:type="page"/>
      </w:r>
    </w:p>
    <w:p w:rsidR="00ED2FE2" w:rsidRPr="008F023C" w:rsidRDefault="00ED2FE2" w:rsidP="00FC6345">
      <w:pPr>
        <w:ind w:firstLine="6237"/>
        <w:jc w:val="both"/>
      </w:pPr>
      <w:r>
        <w:lastRenderedPageBreak/>
        <w:t>Приложение № 2</w:t>
      </w:r>
    </w:p>
    <w:p w:rsidR="00ED2FE2" w:rsidRPr="008F023C" w:rsidRDefault="00ED2FE2" w:rsidP="00FC6345">
      <w:pPr>
        <w:ind w:left="6237" w:right="-1134"/>
      </w:pPr>
      <w:r>
        <w:t xml:space="preserve">к Договору № </w:t>
      </w:r>
      <w:proofErr w:type="spellStart"/>
      <w:r>
        <w:t>КРАСд</w:t>
      </w:r>
      <w:proofErr w:type="spellEnd"/>
      <w:r>
        <w:t>/24/____/___</w:t>
      </w:r>
    </w:p>
    <w:p w:rsidR="00ED2FE2" w:rsidRPr="008F023C" w:rsidRDefault="00ED2FE2" w:rsidP="00FC6345">
      <w:pPr>
        <w:ind w:left="6237" w:right="-1134"/>
        <w:jc w:val="both"/>
      </w:pPr>
      <w:r>
        <w:t>от «___» ________ 2024 г.</w:t>
      </w:r>
    </w:p>
    <w:p w:rsidR="00ED2FE2" w:rsidRDefault="00ED2FE2" w:rsidP="00FC6345">
      <w:pPr>
        <w:ind w:firstLine="6237"/>
        <w:jc w:val="both"/>
      </w:pPr>
    </w:p>
    <w:p w:rsidR="00ED2FE2" w:rsidRDefault="00ED2FE2" w:rsidP="00FC6345">
      <w:pPr>
        <w:ind w:firstLine="6237"/>
        <w:jc w:val="both"/>
      </w:pPr>
    </w:p>
    <w:p w:rsidR="00ED2FE2" w:rsidRDefault="00ED2FE2" w:rsidP="00FC6345">
      <w:pPr>
        <w:suppressAutoHyphens w:val="0"/>
        <w:jc w:val="center"/>
      </w:pPr>
    </w:p>
    <w:p w:rsidR="00ED2FE2" w:rsidRDefault="00ED2FE2" w:rsidP="00FC6345">
      <w:pPr>
        <w:suppressAutoHyphens w:val="0"/>
        <w:jc w:val="center"/>
      </w:pPr>
    </w:p>
    <w:p w:rsidR="00ED2FE2" w:rsidRDefault="00ED2FE2" w:rsidP="00FC6345">
      <w:pPr>
        <w:suppressAutoHyphens w:val="0"/>
        <w:jc w:val="center"/>
      </w:pPr>
      <w:r>
        <w:rPr>
          <w:highlight w:val="yellow"/>
        </w:rPr>
        <w:t>Калькуляция</w:t>
      </w:r>
    </w:p>
    <w:p w:rsidR="00ED2FE2" w:rsidRDefault="00ED2FE2">
      <w:pPr>
        <w:suppressAutoHyphens w:val="0"/>
      </w:pPr>
    </w:p>
    <w:p w:rsidR="00ED2FE2" w:rsidRDefault="00ED2FE2" w:rsidP="00FC6345">
      <w:pPr>
        <w:ind w:firstLine="6237"/>
        <w:jc w:val="both"/>
      </w:pPr>
    </w:p>
    <w:p w:rsidR="00ED2FE2" w:rsidRDefault="00ED2FE2" w:rsidP="00FC6345">
      <w:pPr>
        <w:ind w:firstLine="6237"/>
        <w:jc w:val="both"/>
      </w:pPr>
    </w:p>
    <w:p w:rsidR="00ED2FE2" w:rsidRDefault="00ED2FE2" w:rsidP="00FC6345">
      <w:pPr>
        <w:ind w:firstLine="6237"/>
        <w:jc w:val="both"/>
      </w:pPr>
    </w:p>
    <w:p w:rsidR="00ED2FE2" w:rsidRPr="008F023C" w:rsidRDefault="00ED2FE2" w:rsidP="00FC6345">
      <w:pPr>
        <w:pStyle w:val="af8"/>
        <w:ind w:firstLine="0"/>
        <w:rPr>
          <w:bCs/>
          <w:sz w:val="24"/>
        </w:rPr>
      </w:pPr>
      <w:r>
        <w:rPr>
          <w:bCs/>
          <w:sz w:val="24"/>
        </w:rPr>
        <w:t>Заказчик</w:t>
      </w: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ab/>
        <w:t>Исполнитель</w:t>
      </w:r>
    </w:p>
    <w:p w:rsidR="00ED2FE2" w:rsidRPr="008F023C" w:rsidRDefault="00ED2FE2" w:rsidP="00FC6345">
      <w:pPr>
        <w:pStyle w:val="af8"/>
        <w:rPr>
          <w:sz w:val="24"/>
        </w:rPr>
      </w:pPr>
    </w:p>
    <w:p w:rsidR="00ED2FE2" w:rsidRPr="008F023C" w:rsidRDefault="00ED2FE2" w:rsidP="00FC6345">
      <w:pPr>
        <w:ind w:left="33"/>
        <w:rPr>
          <w:color w:val="000000" w:themeColor="text1"/>
        </w:rPr>
      </w:pPr>
      <w:r>
        <w:t>________________</w:t>
      </w:r>
      <w:r>
        <w:rPr>
          <w:bCs/>
        </w:rPr>
        <w:t xml:space="preserve">                        </w:t>
      </w:r>
      <w:r>
        <w:tab/>
      </w:r>
      <w:r>
        <w:tab/>
      </w:r>
      <w:r>
        <w:tab/>
      </w:r>
      <w:r>
        <w:tab/>
      </w:r>
      <w:r>
        <w:tab/>
        <w:t xml:space="preserve">      ______________</w:t>
      </w:r>
      <w:r>
        <w:rPr>
          <w:sz w:val="23"/>
          <w:szCs w:val="23"/>
        </w:rPr>
        <w:t xml:space="preserve"> </w:t>
      </w:r>
    </w:p>
    <w:p w:rsidR="00ED2FE2" w:rsidRPr="008F023C" w:rsidRDefault="00ED2FE2" w:rsidP="00FC6345">
      <w:pPr>
        <w:pStyle w:val="af8"/>
        <w:ind w:firstLine="0"/>
        <w:rPr>
          <w:sz w:val="24"/>
        </w:rPr>
      </w:pPr>
      <w:r>
        <w:rPr>
          <w:bCs/>
          <w:sz w:val="24"/>
        </w:rPr>
        <w:t>м.п.</w:t>
      </w: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ab/>
        <w:t>м.п.</w:t>
      </w:r>
    </w:p>
    <w:p w:rsidR="00ED2FE2" w:rsidRDefault="00ED2FE2" w:rsidP="00FC6345">
      <w:pPr>
        <w:ind w:firstLine="6237"/>
        <w:jc w:val="both"/>
      </w:pPr>
    </w:p>
    <w:p w:rsidR="00ED2FE2" w:rsidRDefault="00ED2FE2">
      <w:pPr>
        <w:suppressAutoHyphens w:val="0"/>
      </w:pPr>
      <w:r>
        <w:br w:type="page"/>
      </w:r>
    </w:p>
    <w:p w:rsidR="00ED2FE2" w:rsidRPr="008F023C" w:rsidRDefault="00ED2FE2" w:rsidP="00FC6345">
      <w:pPr>
        <w:ind w:firstLine="6237"/>
        <w:jc w:val="both"/>
      </w:pPr>
      <w:r>
        <w:lastRenderedPageBreak/>
        <w:t>Приложение № 3</w:t>
      </w:r>
    </w:p>
    <w:p w:rsidR="00ED2FE2" w:rsidRPr="008F023C" w:rsidRDefault="00ED2FE2" w:rsidP="00FC6345">
      <w:pPr>
        <w:ind w:left="6237" w:right="-1134"/>
      </w:pPr>
      <w:r>
        <w:t xml:space="preserve">к Договору № </w:t>
      </w:r>
      <w:proofErr w:type="spellStart"/>
      <w:r>
        <w:t>КРАСд</w:t>
      </w:r>
      <w:proofErr w:type="spellEnd"/>
      <w:r>
        <w:t>/24/____/___</w:t>
      </w:r>
    </w:p>
    <w:p w:rsidR="00ED2FE2" w:rsidRPr="008F023C" w:rsidRDefault="00ED2FE2" w:rsidP="00FC6345">
      <w:pPr>
        <w:ind w:left="6237" w:right="-1134"/>
        <w:jc w:val="both"/>
      </w:pPr>
      <w:r>
        <w:t>от «___» ________ 2024 г.</w:t>
      </w:r>
    </w:p>
    <w:p w:rsidR="00ED2FE2" w:rsidRPr="008F023C" w:rsidRDefault="00ED2FE2" w:rsidP="00FC6345">
      <w:pPr>
        <w:jc w:val="right"/>
        <w:outlineLvl w:val="2"/>
        <w:rPr>
          <w:b/>
          <w:bCs/>
        </w:rPr>
      </w:pPr>
    </w:p>
    <w:p w:rsidR="00ED2FE2" w:rsidRPr="008F023C" w:rsidRDefault="00ED2FE2" w:rsidP="00FC6345">
      <w:pPr>
        <w:autoSpaceDE w:val="0"/>
        <w:autoSpaceDN w:val="0"/>
        <w:adjustRightInd w:val="0"/>
        <w:jc w:val="center"/>
        <w:rPr>
          <w:rFonts w:eastAsia="Calibri"/>
          <w:b/>
        </w:rPr>
      </w:pPr>
      <w:r>
        <w:rPr>
          <w:b/>
        </w:rPr>
        <w:t>Порядок электронного документооборота</w:t>
      </w:r>
    </w:p>
    <w:p w:rsidR="00ED2FE2" w:rsidRPr="008F023C" w:rsidRDefault="00ED2FE2" w:rsidP="00FC6345">
      <w:pPr>
        <w:autoSpaceDE w:val="0"/>
        <w:autoSpaceDN w:val="0"/>
        <w:adjustRightInd w:val="0"/>
        <w:ind w:firstLine="567"/>
        <w:jc w:val="both"/>
        <w:rPr>
          <w:rFonts w:eastAsia="Calibri"/>
        </w:rPr>
      </w:pPr>
    </w:p>
    <w:p w:rsidR="00ED2FE2" w:rsidRPr="008F023C" w:rsidRDefault="00ED2FE2" w:rsidP="00FC6345">
      <w:pPr>
        <w:autoSpaceDE w:val="0"/>
        <w:autoSpaceDN w:val="0"/>
        <w:adjustRightInd w:val="0"/>
        <w:ind w:firstLine="567"/>
        <w:jc w:val="both"/>
        <w:rPr>
          <w:rFonts w:eastAsia="Calibri"/>
        </w:rPr>
      </w:pPr>
      <w:r>
        <w:rPr>
          <w:rFonts w:eastAsia="Calibri"/>
        </w:rPr>
        <w:t>1. Настоящее Приложение устанавливает порядок и условия организации</w:t>
      </w:r>
    </w:p>
    <w:p w:rsidR="00ED2FE2" w:rsidRPr="008F023C" w:rsidRDefault="00ED2FE2" w:rsidP="00FC6345">
      <w:pPr>
        <w:autoSpaceDE w:val="0"/>
        <w:autoSpaceDN w:val="0"/>
        <w:adjustRightInd w:val="0"/>
        <w:ind w:firstLine="567"/>
        <w:jc w:val="both"/>
        <w:rPr>
          <w:rFonts w:eastAsia="Calibri"/>
        </w:rPr>
      </w:pPr>
      <w:r>
        <w:rPr>
          <w:rFonts w:eastAsia="Calibri"/>
        </w:rPr>
        <w:t>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ED2FE2" w:rsidRPr="008F023C" w:rsidRDefault="00ED2FE2" w:rsidP="00FC6345">
      <w:pPr>
        <w:autoSpaceDE w:val="0"/>
        <w:autoSpaceDN w:val="0"/>
        <w:adjustRightInd w:val="0"/>
        <w:ind w:firstLine="567"/>
        <w:jc w:val="both"/>
        <w:rPr>
          <w:rFonts w:eastAsia="Calibri"/>
        </w:rPr>
      </w:pPr>
      <w:r>
        <w:rPr>
          <w:rFonts w:eastAsia="Calibri"/>
        </w:rPr>
        <w:t>2. В электронной форме составляются и подписываются квалифицированной электронной подписью документы, перечень и формат которых указаны в приложении № 3а к Договору (далее – «первичные документы»).</w:t>
      </w:r>
    </w:p>
    <w:p w:rsidR="00ED2FE2" w:rsidRPr="008F023C" w:rsidRDefault="00ED2FE2" w:rsidP="00FC6345">
      <w:pPr>
        <w:autoSpaceDE w:val="0"/>
        <w:autoSpaceDN w:val="0"/>
        <w:adjustRightInd w:val="0"/>
        <w:ind w:firstLine="567"/>
        <w:jc w:val="both"/>
        <w:rPr>
          <w:rFonts w:eastAsia="Calibri"/>
        </w:rPr>
      </w:pPr>
      <w:r>
        <w:rPr>
          <w:rFonts w:eastAsia="Calibri"/>
        </w:rPr>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(https://www.nalog.gov.ru/rn77/taxation/submission_statements/el_count/).</w:t>
      </w:r>
    </w:p>
    <w:p w:rsidR="00ED2FE2" w:rsidRPr="008F023C" w:rsidRDefault="00ED2FE2" w:rsidP="00FC6345">
      <w:pPr>
        <w:autoSpaceDE w:val="0"/>
        <w:autoSpaceDN w:val="0"/>
        <w:adjustRightInd w:val="0"/>
        <w:ind w:firstLine="567"/>
        <w:jc w:val="both"/>
        <w:rPr>
          <w:rFonts w:eastAsia="Calibri"/>
        </w:rPr>
      </w:pPr>
      <w:r>
        <w:rPr>
          <w:rFonts w:eastAsia="Calibri"/>
        </w:rPr>
        <w:t>4. 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w:t>
      </w:r>
    </w:p>
    <w:p w:rsidR="00ED2FE2" w:rsidRPr="008F023C" w:rsidRDefault="00ED2FE2" w:rsidP="00FC6345">
      <w:pPr>
        <w:autoSpaceDE w:val="0"/>
        <w:autoSpaceDN w:val="0"/>
        <w:adjustRightInd w:val="0"/>
        <w:ind w:firstLine="567"/>
        <w:jc w:val="both"/>
        <w:rPr>
          <w:rFonts w:eastAsia="Calibri"/>
        </w:rPr>
      </w:pPr>
      <w:r>
        <w:rPr>
          <w:rFonts w:eastAsia="Calibri"/>
        </w:rPr>
        <w:t>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ED2FE2" w:rsidRPr="008F023C" w:rsidRDefault="00ED2FE2" w:rsidP="00FC6345">
      <w:pPr>
        <w:autoSpaceDE w:val="0"/>
        <w:autoSpaceDN w:val="0"/>
        <w:adjustRightInd w:val="0"/>
        <w:ind w:firstLine="567"/>
        <w:jc w:val="both"/>
        <w:rPr>
          <w:rFonts w:eastAsia="Calibri"/>
        </w:rPr>
      </w:pPr>
      <w:r>
        <w:rPr>
          <w:rFonts w:eastAsia="Calibri"/>
        </w:rPr>
        <w:t>5. 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ED2FE2" w:rsidRPr="008F023C" w:rsidRDefault="00ED2FE2" w:rsidP="00FC6345">
      <w:pPr>
        <w:autoSpaceDE w:val="0"/>
        <w:autoSpaceDN w:val="0"/>
        <w:adjustRightInd w:val="0"/>
        <w:ind w:firstLine="567"/>
        <w:jc w:val="both"/>
        <w:rPr>
          <w:rFonts w:eastAsia="Calibri"/>
        </w:rPr>
      </w:pPr>
      <w:r>
        <w:rPr>
          <w:rFonts w:eastAsia="Calibri"/>
        </w:rPr>
        <w:t>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ED2FE2" w:rsidRPr="008F023C" w:rsidRDefault="00ED2FE2" w:rsidP="00FC6345">
      <w:pPr>
        <w:autoSpaceDE w:val="0"/>
        <w:autoSpaceDN w:val="0"/>
        <w:adjustRightInd w:val="0"/>
        <w:ind w:firstLine="567"/>
        <w:jc w:val="both"/>
        <w:rPr>
          <w:rFonts w:eastAsia="Calibri"/>
        </w:rPr>
      </w:pPr>
      <w:r>
        <w:rPr>
          <w:rFonts w:eastAsia="Calibri"/>
        </w:rPr>
        <w:t xml:space="preserve">7. 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rFonts w:eastAsia="Calibri"/>
        </w:rPr>
        <w:t>пределах</w:t>
      </w:r>
      <w:proofErr w:type="gramEnd"/>
      <w:r>
        <w:rPr>
          <w:rFonts w:eastAsia="Calibri"/>
        </w:rPr>
        <w:t xml:space="preserve"> имеющихся у него полномочий.</w:t>
      </w:r>
    </w:p>
    <w:p w:rsidR="00ED2FE2" w:rsidRPr="008F023C" w:rsidRDefault="00ED2FE2" w:rsidP="00FC6345">
      <w:pPr>
        <w:autoSpaceDE w:val="0"/>
        <w:autoSpaceDN w:val="0"/>
        <w:adjustRightInd w:val="0"/>
        <w:ind w:firstLine="567"/>
        <w:jc w:val="both"/>
        <w:rPr>
          <w:rFonts w:eastAsia="Calibri"/>
        </w:rPr>
      </w:pPr>
      <w:r>
        <w:rPr>
          <w:rFonts w:eastAsia="Calibri"/>
        </w:rPr>
        <w:lastRenderedPageBreak/>
        <w:t>8.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ED2FE2" w:rsidRPr="008F023C" w:rsidRDefault="00ED2FE2" w:rsidP="00FC6345">
      <w:pPr>
        <w:autoSpaceDE w:val="0"/>
        <w:autoSpaceDN w:val="0"/>
        <w:adjustRightInd w:val="0"/>
        <w:ind w:firstLine="567"/>
        <w:jc w:val="both"/>
        <w:rPr>
          <w:rFonts w:eastAsia="Calibri"/>
        </w:rPr>
      </w:pPr>
      <w:r>
        <w:rPr>
          <w:rFonts w:eastAsia="Calibri"/>
        </w:rPr>
        <w:t>9. 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ED2FE2" w:rsidRPr="008F023C" w:rsidRDefault="00ED2FE2" w:rsidP="00FC6345">
      <w:pPr>
        <w:autoSpaceDE w:val="0"/>
        <w:autoSpaceDN w:val="0"/>
        <w:adjustRightInd w:val="0"/>
        <w:ind w:firstLine="567"/>
        <w:jc w:val="both"/>
        <w:rPr>
          <w:rFonts w:eastAsia="Calibri"/>
        </w:rPr>
      </w:pPr>
      <w:r>
        <w:rPr>
          <w:rFonts w:eastAsia="Calibri"/>
        </w:rPr>
        <w:t>10. В отношениях, не урегулированных настоящим Приложением, Стороны руководствуются законодательством Российской Федерации.</w:t>
      </w:r>
    </w:p>
    <w:p w:rsidR="00ED2FE2" w:rsidRPr="008F023C" w:rsidRDefault="00ED2FE2" w:rsidP="00FC6345">
      <w:pPr>
        <w:rPr>
          <w:b/>
          <w:bCs/>
        </w:rPr>
      </w:pPr>
    </w:p>
    <w:tbl>
      <w:tblPr>
        <w:tblW w:w="9953" w:type="dxa"/>
        <w:tblLayout w:type="fixed"/>
        <w:tblLook w:val="00A0"/>
      </w:tblPr>
      <w:tblGrid>
        <w:gridCol w:w="5269"/>
        <w:gridCol w:w="4684"/>
      </w:tblGrid>
      <w:tr w:rsidR="00ED2FE2" w:rsidTr="00FC6345">
        <w:trPr>
          <w:trHeight w:val="65"/>
        </w:trPr>
        <w:tc>
          <w:tcPr>
            <w:tcW w:w="5269" w:type="dxa"/>
          </w:tcPr>
          <w:p w:rsidR="00ED2FE2" w:rsidRPr="008F023C" w:rsidRDefault="00ED2FE2" w:rsidP="00FC6345">
            <w:pPr>
              <w:pStyle w:val="af8"/>
              <w:rPr>
                <w:bCs/>
                <w:sz w:val="24"/>
              </w:rPr>
            </w:pPr>
          </w:p>
        </w:tc>
        <w:tc>
          <w:tcPr>
            <w:tcW w:w="4684" w:type="dxa"/>
          </w:tcPr>
          <w:p w:rsidR="00ED2FE2" w:rsidRPr="008F023C" w:rsidRDefault="00ED2FE2" w:rsidP="00FC6345">
            <w:pPr>
              <w:pStyle w:val="af8"/>
              <w:rPr>
                <w:sz w:val="24"/>
              </w:rPr>
            </w:pPr>
          </w:p>
        </w:tc>
      </w:tr>
    </w:tbl>
    <w:p w:rsidR="00ED2FE2" w:rsidRPr="008F023C" w:rsidRDefault="00ED2FE2" w:rsidP="00FC6345">
      <w:pPr>
        <w:pStyle w:val="af8"/>
        <w:ind w:firstLine="0"/>
        <w:rPr>
          <w:bCs/>
          <w:sz w:val="24"/>
        </w:rPr>
      </w:pPr>
      <w:r>
        <w:rPr>
          <w:bCs/>
          <w:sz w:val="24"/>
        </w:rPr>
        <w:t>Заказчик</w:t>
      </w: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ab/>
        <w:t>Исполнитель</w:t>
      </w:r>
    </w:p>
    <w:p w:rsidR="00ED2FE2" w:rsidRPr="008F023C" w:rsidRDefault="00ED2FE2" w:rsidP="00FC6345">
      <w:pPr>
        <w:pStyle w:val="af8"/>
        <w:rPr>
          <w:sz w:val="24"/>
        </w:rPr>
      </w:pPr>
    </w:p>
    <w:p w:rsidR="00ED2FE2" w:rsidRPr="008F023C" w:rsidRDefault="00ED2FE2" w:rsidP="00FC6345">
      <w:pPr>
        <w:ind w:left="33"/>
        <w:rPr>
          <w:color w:val="000000" w:themeColor="text1"/>
        </w:rPr>
      </w:pPr>
      <w:r>
        <w:t>________________</w:t>
      </w:r>
      <w:r>
        <w:rPr>
          <w:bCs/>
        </w:rPr>
        <w:t xml:space="preserve">                       </w:t>
      </w:r>
      <w:r>
        <w:tab/>
      </w:r>
      <w:r>
        <w:tab/>
      </w:r>
      <w:r>
        <w:tab/>
      </w:r>
      <w:r>
        <w:tab/>
      </w:r>
      <w:r>
        <w:tab/>
      </w:r>
      <w:r>
        <w:tab/>
        <w:t>______________</w:t>
      </w:r>
      <w:r>
        <w:rPr>
          <w:sz w:val="23"/>
          <w:szCs w:val="23"/>
        </w:rPr>
        <w:t xml:space="preserve"> </w:t>
      </w:r>
    </w:p>
    <w:p w:rsidR="00ED2FE2" w:rsidRPr="008F023C" w:rsidRDefault="00ED2FE2" w:rsidP="00FC6345">
      <w:pPr>
        <w:pStyle w:val="af8"/>
        <w:ind w:firstLine="0"/>
        <w:rPr>
          <w:sz w:val="24"/>
        </w:rPr>
      </w:pPr>
      <w:r>
        <w:rPr>
          <w:bCs/>
          <w:sz w:val="24"/>
        </w:rPr>
        <w:t>м.п.</w:t>
      </w: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ab/>
        <w:t>м.п.</w:t>
      </w:r>
    </w:p>
    <w:p w:rsidR="00ED2FE2" w:rsidRPr="008F023C" w:rsidRDefault="00ED2FE2" w:rsidP="00FC6345">
      <w:pPr>
        <w:jc w:val="right"/>
        <w:outlineLvl w:val="2"/>
      </w:pPr>
      <w:r>
        <w:rPr>
          <w:rFonts w:eastAsia="Calibri"/>
        </w:rPr>
        <w:br w:type="page"/>
      </w:r>
    </w:p>
    <w:p w:rsidR="00ED2FE2" w:rsidRPr="008F023C" w:rsidRDefault="00ED2FE2" w:rsidP="00FC6345">
      <w:pPr>
        <w:ind w:firstLine="6237"/>
        <w:jc w:val="both"/>
      </w:pPr>
      <w:r>
        <w:lastRenderedPageBreak/>
        <w:t>Приложение № 3а</w:t>
      </w:r>
    </w:p>
    <w:p w:rsidR="00ED2FE2" w:rsidRPr="008F023C" w:rsidRDefault="00ED2FE2" w:rsidP="00FC6345">
      <w:pPr>
        <w:ind w:left="6237" w:right="-1134"/>
      </w:pPr>
      <w:r>
        <w:t xml:space="preserve">к Договору № </w:t>
      </w:r>
      <w:proofErr w:type="spellStart"/>
      <w:r>
        <w:t>КРАСд</w:t>
      </w:r>
      <w:proofErr w:type="spellEnd"/>
      <w:r>
        <w:t>/24/____/___</w:t>
      </w:r>
    </w:p>
    <w:p w:rsidR="00ED2FE2" w:rsidRPr="008F023C" w:rsidRDefault="00ED2FE2" w:rsidP="00FC6345">
      <w:pPr>
        <w:ind w:left="6237" w:right="-1134"/>
        <w:jc w:val="both"/>
      </w:pPr>
      <w:r>
        <w:t>от «___» ________ 2024 г.</w:t>
      </w:r>
    </w:p>
    <w:p w:rsidR="00ED2FE2" w:rsidRPr="008F023C" w:rsidRDefault="00ED2FE2" w:rsidP="00FC6345">
      <w:pPr>
        <w:jc w:val="right"/>
      </w:pPr>
    </w:p>
    <w:p w:rsidR="00ED2FE2" w:rsidRPr="008F023C" w:rsidRDefault="00ED2FE2" w:rsidP="00FC6345">
      <w:pPr>
        <w:jc w:val="center"/>
      </w:pPr>
      <w:r>
        <w:t>Перечень и формат электронных документов</w:t>
      </w:r>
    </w:p>
    <w:p w:rsidR="00ED2FE2" w:rsidRPr="008F023C" w:rsidRDefault="00ED2FE2" w:rsidP="00FC63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
        <w:gridCol w:w="4067"/>
        <w:gridCol w:w="4785"/>
      </w:tblGrid>
      <w:tr w:rsidR="00ED2FE2" w:rsidTr="00FC6345">
        <w:tc>
          <w:tcPr>
            <w:tcW w:w="861" w:type="dxa"/>
            <w:vAlign w:val="center"/>
          </w:tcPr>
          <w:p w:rsidR="00ED2FE2" w:rsidRPr="008F023C" w:rsidRDefault="00ED2FE2" w:rsidP="00FC6345">
            <w:pPr>
              <w:jc w:val="center"/>
            </w:pPr>
            <w:r>
              <w:t>№</w:t>
            </w:r>
            <w:proofErr w:type="spellStart"/>
            <w:proofErr w:type="gramStart"/>
            <w:r>
              <w:t>п</w:t>
            </w:r>
            <w:proofErr w:type="spellEnd"/>
            <w:proofErr w:type="gramEnd"/>
            <w:r>
              <w:t>/</w:t>
            </w:r>
            <w:proofErr w:type="spellStart"/>
            <w:r>
              <w:t>п</w:t>
            </w:r>
            <w:proofErr w:type="spellEnd"/>
          </w:p>
        </w:tc>
        <w:tc>
          <w:tcPr>
            <w:tcW w:w="4067" w:type="dxa"/>
          </w:tcPr>
          <w:p w:rsidR="00ED2FE2" w:rsidRPr="008F023C" w:rsidRDefault="00ED2FE2" w:rsidP="00FC6345">
            <w:r>
              <w:t>Наименование электронного документа</w:t>
            </w:r>
          </w:p>
        </w:tc>
        <w:tc>
          <w:tcPr>
            <w:tcW w:w="4785" w:type="dxa"/>
          </w:tcPr>
          <w:p w:rsidR="00ED2FE2" w:rsidRPr="008F023C" w:rsidRDefault="00ED2FE2" w:rsidP="00FC6345">
            <w:r>
              <w:t>Формат электронного документа</w:t>
            </w:r>
          </w:p>
        </w:tc>
      </w:tr>
      <w:tr w:rsidR="00ED2FE2" w:rsidTr="00FC6345">
        <w:tc>
          <w:tcPr>
            <w:tcW w:w="861" w:type="dxa"/>
            <w:vAlign w:val="center"/>
          </w:tcPr>
          <w:p w:rsidR="00ED2FE2" w:rsidRPr="008F023C" w:rsidRDefault="00ED2FE2" w:rsidP="00FC6345">
            <w:pPr>
              <w:jc w:val="center"/>
            </w:pPr>
            <w:r>
              <w:t>1</w:t>
            </w:r>
          </w:p>
        </w:tc>
        <w:tc>
          <w:tcPr>
            <w:tcW w:w="4067" w:type="dxa"/>
            <w:vAlign w:val="center"/>
          </w:tcPr>
          <w:p w:rsidR="00ED2FE2" w:rsidRPr="008F023C" w:rsidRDefault="00ED2FE2" w:rsidP="00FC6345">
            <w:pPr>
              <w:jc w:val="center"/>
            </w:pPr>
            <w:r>
              <w:t>Акт выполненных работ</w:t>
            </w:r>
          </w:p>
          <w:p w:rsidR="00ED2FE2" w:rsidRPr="008F023C" w:rsidRDefault="00ED2FE2" w:rsidP="00FC6345">
            <w:pPr>
              <w:jc w:val="center"/>
            </w:pPr>
            <w:r>
              <w:t>Универсальный передаточный документ (УПД)</w:t>
            </w:r>
          </w:p>
        </w:tc>
        <w:tc>
          <w:tcPr>
            <w:tcW w:w="4785" w:type="dxa"/>
          </w:tcPr>
          <w:p w:rsidR="00ED2FE2" w:rsidRPr="008F023C" w:rsidRDefault="00ED2FE2" w:rsidP="00FC6345">
            <w:pPr>
              <w:jc w:val="center"/>
              <w:rPr>
                <w:sz w:val="21"/>
                <w:szCs w:val="21"/>
              </w:rPr>
            </w:pPr>
            <w:r>
              <w:rPr>
                <w:sz w:val="21"/>
                <w:szCs w:val="21"/>
              </w:rPr>
              <w:t>XML, утв. приказом ФНС России от 19.12.2018 №ММВ-7-15/820@ с уточнениями. С обязательным заполнением в группе «ИнфПолФХЖ</w:t>
            </w:r>
            <w:proofErr w:type="gramStart"/>
            <w:r>
              <w:rPr>
                <w:sz w:val="21"/>
                <w:szCs w:val="21"/>
              </w:rPr>
              <w:t>1</w:t>
            </w:r>
            <w:proofErr w:type="gramEnd"/>
            <w:r>
              <w:rPr>
                <w:sz w:val="21"/>
                <w:szCs w:val="21"/>
              </w:rPr>
              <w:t>»: 1. элемента «</w:t>
            </w:r>
            <w:proofErr w:type="spellStart"/>
            <w:r>
              <w:rPr>
                <w:sz w:val="21"/>
                <w:szCs w:val="21"/>
              </w:rPr>
              <w:t>ТекстИнф</w:t>
            </w:r>
            <w:proofErr w:type="spellEnd"/>
            <w:r>
              <w:rPr>
                <w:sz w:val="21"/>
                <w:szCs w:val="21"/>
              </w:rPr>
              <w:t>»: в поле «</w:t>
            </w:r>
            <w:proofErr w:type="spellStart"/>
            <w:r>
              <w:rPr>
                <w:sz w:val="21"/>
                <w:szCs w:val="21"/>
              </w:rPr>
              <w:t>Идентиф</w:t>
            </w:r>
            <w:proofErr w:type="spellEnd"/>
            <w:r>
              <w:rPr>
                <w:sz w:val="21"/>
                <w:szCs w:val="21"/>
              </w:rPr>
              <w:t>» указать «</w:t>
            </w:r>
            <w:proofErr w:type="spellStart"/>
            <w:r>
              <w:rPr>
                <w:sz w:val="21"/>
                <w:szCs w:val="21"/>
              </w:rPr>
              <w:t>КодБЕ</w:t>
            </w:r>
            <w:proofErr w:type="spellEnd"/>
            <w:r>
              <w:rPr>
                <w:sz w:val="21"/>
                <w:szCs w:val="21"/>
              </w:rPr>
              <w:t>», в поле «</w:t>
            </w:r>
            <w:proofErr w:type="spellStart"/>
            <w:r>
              <w:rPr>
                <w:sz w:val="21"/>
                <w:szCs w:val="21"/>
              </w:rPr>
              <w:t>Значен</w:t>
            </w:r>
            <w:proofErr w:type="spellEnd"/>
            <w:r>
              <w:rPr>
                <w:sz w:val="21"/>
                <w:szCs w:val="21"/>
              </w:rPr>
              <w:t>» указать значение кода БЕ. 2. элемента «</w:t>
            </w:r>
            <w:proofErr w:type="spellStart"/>
            <w:r>
              <w:rPr>
                <w:sz w:val="21"/>
                <w:szCs w:val="21"/>
              </w:rPr>
              <w:t>ОснПер</w:t>
            </w:r>
            <w:proofErr w:type="spellEnd"/>
            <w:r>
              <w:rPr>
                <w:sz w:val="21"/>
                <w:szCs w:val="21"/>
              </w:rPr>
              <w:t>»: в поле «</w:t>
            </w:r>
            <w:proofErr w:type="spellStart"/>
            <w:r>
              <w:rPr>
                <w:sz w:val="21"/>
                <w:szCs w:val="21"/>
              </w:rPr>
              <w:t>НаимОсн</w:t>
            </w:r>
            <w:proofErr w:type="spellEnd"/>
            <w:r>
              <w:rPr>
                <w:sz w:val="21"/>
                <w:szCs w:val="21"/>
              </w:rPr>
              <w:t>» указать «Договор», в поле "</w:t>
            </w:r>
            <w:proofErr w:type="spellStart"/>
            <w:r>
              <w:rPr>
                <w:sz w:val="21"/>
                <w:szCs w:val="21"/>
              </w:rPr>
              <w:t>НомерОсн</w:t>
            </w:r>
            <w:proofErr w:type="spellEnd"/>
            <w:r>
              <w:rPr>
                <w:sz w:val="21"/>
                <w:szCs w:val="21"/>
              </w:rPr>
              <w:t>" указать «_______», в поле "</w:t>
            </w:r>
            <w:proofErr w:type="spellStart"/>
            <w:r>
              <w:rPr>
                <w:sz w:val="21"/>
                <w:szCs w:val="21"/>
              </w:rPr>
              <w:t>ДатаОсн</w:t>
            </w:r>
            <w:proofErr w:type="spellEnd"/>
            <w:r>
              <w:rPr>
                <w:sz w:val="21"/>
                <w:szCs w:val="21"/>
              </w:rPr>
              <w:t>"» указать «______»</w:t>
            </w:r>
          </w:p>
        </w:tc>
      </w:tr>
      <w:tr w:rsidR="00ED2FE2" w:rsidTr="00FC6345">
        <w:tc>
          <w:tcPr>
            <w:tcW w:w="861" w:type="dxa"/>
            <w:vAlign w:val="center"/>
          </w:tcPr>
          <w:p w:rsidR="00ED2FE2" w:rsidRPr="008F023C" w:rsidRDefault="00ED2FE2" w:rsidP="00FC6345">
            <w:pPr>
              <w:jc w:val="center"/>
            </w:pPr>
            <w:r>
              <w:t>2</w:t>
            </w:r>
          </w:p>
        </w:tc>
        <w:tc>
          <w:tcPr>
            <w:tcW w:w="4067" w:type="dxa"/>
            <w:vAlign w:val="center"/>
          </w:tcPr>
          <w:p w:rsidR="00ED2FE2" w:rsidRPr="008F023C" w:rsidRDefault="00ED2FE2" w:rsidP="00FC6345">
            <w:pPr>
              <w:jc w:val="center"/>
            </w:pPr>
            <w:r>
              <w:t>Счет-фактура</w:t>
            </w:r>
          </w:p>
        </w:tc>
        <w:tc>
          <w:tcPr>
            <w:tcW w:w="4785" w:type="dxa"/>
          </w:tcPr>
          <w:p w:rsidR="00ED2FE2" w:rsidRPr="008F023C" w:rsidRDefault="00ED2FE2" w:rsidP="00FC6345">
            <w:pPr>
              <w:jc w:val="center"/>
              <w:rPr>
                <w:sz w:val="21"/>
                <w:szCs w:val="21"/>
              </w:rPr>
            </w:pPr>
            <w:r>
              <w:rPr>
                <w:sz w:val="21"/>
                <w:szCs w:val="21"/>
              </w:rPr>
              <w:t>XML, утв. приказом ФНС России от 19.12.2018 №ММВ-7-15/820@ с уточнениями.</w:t>
            </w:r>
          </w:p>
        </w:tc>
      </w:tr>
      <w:tr w:rsidR="00ED2FE2" w:rsidTr="00FC6345">
        <w:tc>
          <w:tcPr>
            <w:tcW w:w="861" w:type="dxa"/>
            <w:vAlign w:val="center"/>
          </w:tcPr>
          <w:p w:rsidR="00ED2FE2" w:rsidRPr="008F023C" w:rsidRDefault="00ED2FE2" w:rsidP="00FC6345">
            <w:pPr>
              <w:jc w:val="center"/>
            </w:pPr>
            <w:r>
              <w:t>3</w:t>
            </w:r>
          </w:p>
        </w:tc>
        <w:tc>
          <w:tcPr>
            <w:tcW w:w="4067" w:type="dxa"/>
            <w:vAlign w:val="center"/>
          </w:tcPr>
          <w:p w:rsidR="00ED2FE2" w:rsidRPr="008F023C" w:rsidRDefault="00ED2FE2" w:rsidP="00FC6345">
            <w:pPr>
              <w:jc w:val="center"/>
            </w:pPr>
            <w:r>
              <w:t xml:space="preserve">Универсальный корректировочный документ, </w:t>
            </w:r>
            <w:proofErr w:type="gramStart"/>
            <w:r>
              <w:t>корректировочная</w:t>
            </w:r>
            <w:proofErr w:type="gramEnd"/>
            <w:r>
              <w:t xml:space="preserve"> счет-фактура</w:t>
            </w:r>
          </w:p>
        </w:tc>
        <w:tc>
          <w:tcPr>
            <w:tcW w:w="4785" w:type="dxa"/>
          </w:tcPr>
          <w:p w:rsidR="00ED2FE2" w:rsidRPr="008F023C" w:rsidRDefault="00ED2FE2" w:rsidP="00FC6345">
            <w:pPr>
              <w:jc w:val="center"/>
              <w:rPr>
                <w:sz w:val="21"/>
                <w:szCs w:val="21"/>
              </w:rPr>
            </w:pPr>
            <w:r>
              <w:rPr>
                <w:sz w:val="21"/>
                <w:szCs w:val="21"/>
              </w:rPr>
              <w:t>XML, утв. приказом ФНС России от 12.10.2020 N ЕД-7-26/736@.</w:t>
            </w:r>
          </w:p>
        </w:tc>
      </w:tr>
      <w:tr w:rsidR="00ED2FE2" w:rsidTr="00FC6345">
        <w:tc>
          <w:tcPr>
            <w:tcW w:w="861" w:type="dxa"/>
            <w:vAlign w:val="center"/>
          </w:tcPr>
          <w:p w:rsidR="00ED2FE2" w:rsidRDefault="00ED2FE2" w:rsidP="00FC6345">
            <w:pPr>
              <w:jc w:val="center"/>
            </w:pPr>
            <w:r>
              <w:t>4</w:t>
            </w:r>
          </w:p>
        </w:tc>
        <w:tc>
          <w:tcPr>
            <w:tcW w:w="4067" w:type="dxa"/>
            <w:vAlign w:val="center"/>
          </w:tcPr>
          <w:p w:rsidR="00ED2FE2" w:rsidRDefault="00ED2FE2" w:rsidP="00FC6345">
            <w:pPr>
              <w:jc w:val="center"/>
            </w:pPr>
            <w:r>
              <w:t>Счет</w:t>
            </w:r>
          </w:p>
        </w:tc>
        <w:tc>
          <w:tcPr>
            <w:tcW w:w="4785" w:type="dxa"/>
          </w:tcPr>
          <w:p w:rsidR="00ED2FE2" w:rsidRPr="00B721E4" w:rsidRDefault="00ED2FE2" w:rsidP="00FC6345">
            <w:pPr>
              <w:jc w:val="center"/>
              <w:rPr>
                <w:color w:val="000000"/>
              </w:rPr>
            </w:pPr>
            <w:r>
              <w:rPr>
                <w:color w:val="000000"/>
              </w:rPr>
              <w:t>Неформализованный документ. Передается в пакете с формализованными документами</w:t>
            </w:r>
          </w:p>
        </w:tc>
      </w:tr>
    </w:tbl>
    <w:p w:rsidR="00ED2FE2" w:rsidRPr="008F023C" w:rsidRDefault="00ED2FE2" w:rsidP="00FC6345"/>
    <w:p w:rsidR="00ED2FE2" w:rsidRPr="008F023C" w:rsidRDefault="00ED2FE2" w:rsidP="00FC6345"/>
    <w:p w:rsidR="00ED2FE2" w:rsidRPr="008F023C" w:rsidRDefault="00ED2FE2" w:rsidP="00FC6345"/>
    <w:p w:rsidR="00ED2FE2" w:rsidRPr="008F023C" w:rsidRDefault="00ED2FE2" w:rsidP="00FC6345">
      <w:pPr>
        <w:pStyle w:val="af8"/>
        <w:ind w:firstLine="0"/>
        <w:rPr>
          <w:bCs/>
          <w:sz w:val="24"/>
        </w:rPr>
      </w:pPr>
      <w:r>
        <w:rPr>
          <w:bCs/>
          <w:sz w:val="24"/>
        </w:rPr>
        <w:t>Заказчик</w:t>
      </w: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ab/>
        <w:t>Исполнитель</w:t>
      </w:r>
    </w:p>
    <w:p w:rsidR="00ED2FE2" w:rsidRPr="008F023C" w:rsidRDefault="00ED2FE2" w:rsidP="00FC6345">
      <w:pPr>
        <w:pStyle w:val="af8"/>
        <w:rPr>
          <w:sz w:val="24"/>
        </w:rPr>
      </w:pPr>
    </w:p>
    <w:p w:rsidR="00ED2FE2" w:rsidRPr="008F023C" w:rsidRDefault="00ED2FE2" w:rsidP="00FC6345">
      <w:pPr>
        <w:ind w:left="33"/>
        <w:rPr>
          <w:color w:val="000000" w:themeColor="text1"/>
        </w:rPr>
      </w:pPr>
      <w:r>
        <w:t>________________</w:t>
      </w:r>
      <w:r>
        <w:rPr>
          <w:bCs/>
        </w:rPr>
        <w:t xml:space="preserve">                      </w:t>
      </w:r>
      <w:r>
        <w:tab/>
      </w:r>
      <w:r>
        <w:tab/>
      </w:r>
      <w:r>
        <w:tab/>
      </w:r>
      <w:r>
        <w:tab/>
      </w:r>
      <w:r>
        <w:tab/>
      </w:r>
      <w:r>
        <w:tab/>
        <w:t>______________</w:t>
      </w:r>
      <w:r>
        <w:rPr>
          <w:sz w:val="23"/>
          <w:szCs w:val="23"/>
        </w:rPr>
        <w:t xml:space="preserve"> </w:t>
      </w:r>
    </w:p>
    <w:p w:rsidR="00ED2FE2" w:rsidRPr="008F023C" w:rsidRDefault="00ED2FE2" w:rsidP="00FC6345">
      <w:pPr>
        <w:pStyle w:val="af8"/>
        <w:ind w:firstLine="0"/>
        <w:rPr>
          <w:sz w:val="24"/>
        </w:rPr>
      </w:pPr>
      <w:r>
        <w:rPr>
          <w:bCs/>
          <w:sz w:val="24"/>
        </w:rPr>
        <w:t>м.п.</w:t>
      </w: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ab/>
        <w:t>м.п.</w:t>
      </w:r>
    </w:p>
    <w:p w:rsidR="00ED2FE2" w:rsidRPr="008F023C" w:rsidRDefault="00ED2FE2" w:rsidP="00FC6345"/>
    <w:tbl>
      <w:tblPr>
        <w:tblW w:w="9953" w:type="dxa"/>
        <w:tblLayout w:type="fixed"/>
        <w:tblLook w:val="00A0"/>
      </w:tblPr>
      <w:tblGrid>
        <w:gridCol w:w="5269"/>
        <w:gridCol w:w="4684"/>
      </w:tblGrid>
      <w:tr w:rsidR="00ED2FE2" w:rsidTr="00FC6345">
        <w:trPr>
          <w:trHeight w:val="65"/>
        </w:trPr>
        <w:tc>
          <w:tcPr>
            <w:tcW w:w="5269" w:type="dxa"/>
          </w:tcPr>
          <w:p w:rsidR="00ED2FE2" w:rsidRPr="008F023C" w:rsidRDefault="00ED2FE2" w:rsidP="00FC6345">
            <w:pPr>
              <w:spacing w:line="276" w:lineRule="auto"/>
              <w:ind w:right="-2" w:firstLine="720"/>
              <w:jc w:val="both"/>
              <w:rPr>
                <w:sz w:val="23"/>
                <w:szCs w:val="23"/>
              </w:rPr>
            </w:pPr>
          </w:p>
        </w:tc>
        <w:tc>
          <w:tcPr>
            <w:tcW w:w="4684" w:type="dxa"/>
          </w:tcPr>
          <w:p w:rsidR="00ED2FE2" w:rsidRPr="008F023C" w:rsidRDefault="00ED2FE2" w:rsidP="00FC6345">
            <w:pPr>
              <w:spacing w:line="276" w:lineRule="auto"/>
              <w:ind w:right="-2"/>
              <w:jc w:val="both"/>
              <w:rPr>
                <w:sz w:val="23"/>
                <w:szCs w:val="23"/>
              </w:rPr>
            </w:pPr>
          </w:p>
        </w:tc>
      </w:tr>
    </w:tbl>
    <w:p w:rsidR="00ED2FE2" w:rsidRPr="008F023C" w:rsidRDefault="00ED2FE2" w:rsidP="00FC6345">
      <w:pPr>
        <w:jc w:val="right"/>
        <w:outlineLvl w:val="2"/>
      </w:pPr>
      <w:r>
        <w:br w:type="page"/>
      </w:r>
    </w:p>
    <w:p w:rsidR="00ED2FE2" w:rsidRPr="008F023C" w:rsidRDefault="00ED2FE2" w:rsidP="00FC6345">
      <w:pPr>
        <w:ind w:firstLine="6237"/>
        <w:jc w:val="both"/>
      </w:pPr>
      <w:r>
        <w:lastRenderedPageBreak/>
        <w:t>Приложение № 4</w:t>
      </w:r>
    </w:p>
    <w:p w:rsidR="00ED2FE2" w:rsidRPr="008F023C" w:rsidRDefault="00ED2FE2" w:rsidP="00FC6345">
      <w:pPr>
        <w:ind w:left="6237" w:right="-1134"/>
      </w:pPr>
      <w:r>
        <w:t xml:space="preserve">к Договору № </w:t>
      </w:r>
      <w:proofErr w:type="spellStart"/>
      <w:r>
        <w:t>КРАСд</w:t>
      </w:r>
      <w:proofErr w:type="spellEnd"/>
      <w:r>
        <w:t>/24/____/___</w:t>
      </w:r>
    </w:p>
    <w:p w:rsidR="00ED2FE2" w:rsidRPr="008F023C" w:rsidRDefault="00ED2FE2" w:rsidP="00FC6345">
      <w:pPr>
        <w:ind w:left="6237" w:right="-1134"/>
        <w:jc w:val="both"/>
      </w:pPr>
      <w:r>
        <w:t>от «___» ________ 2024 г.</w:t>
      </w:r>
    </w:p>
    <w:p w:rsidR="00ED2FE2" w:rsidRPr="008F023C" w:rsidRDefault="00ED2FE2" w:rsidP="00FC6345">
      <w:pPr>
        <w:jc w:val="right"/>
      </w:pPr>
    </w:p>
    <w:p w:rsidR="00ED2FE2" w:rsidRPr="008F023C" w:rsidRDefault="00ED2FE2" w:rsidP="00FC6345">
      <w:pPr>
        <w:autoSpaceDE w:val="0"/>
        <w:autoSpaceDN w:val="0"/>
        <w:adjustRightInd w:val="0"/>
        <w:jc w:val="center"/>
      </w:pPr>
      <w:r>
        <w:t>НАЛОГОВАЯ ОГОВОРКА</w:t>
      </w:r>
    </w:p>
    <w:p w:rsidR="00ED2FE2" w:rsidRPr="008F023C" w:rsidRDefault="00ED2FE2" w:rsidP="00FC6345">
      <w:pPr>
        <w:autoSpaceDE w:val="0"/>
        <w:autoSpaceDN w:val="0"/>
        <w:adjustRightInd w:val="0"/>
        <w:jc w:val="center"/>
      </w:pPr>
    </w:p>
    <w:p w:rsidR="00ED2FE2" w:rsidRPr="00550403" w:rsidRDefault="00ED2FE2" w:rsidP="00FC6345">
      <w:pPr>
        <w:autoSpaceDE w:val="0"/>
        <w:autoSpaceDN w:val="0"/>
        <w:adjustRightInd w:val="0"/>
        <w:ind w:firstLine="567"/>
        <w:jc w:val="both"/>
      </w:pPr>
      <w:r>
        <w:t xml:space="preserve">1. </w:t>
      </w:r>
      <w:r>
        <w:rPr>
          <w:iCs/>
        </w:rPr>
        <w:t>Исполнитель</w:t>
      </w:r>
      <w:r>
        <w:t xml:space="preserve"> на момент заключения и/или при исполнении договора № </w:t>
      </w:r>
      <w:proofErr w:type="spellStart"/>
      <w:r>
        <w:t>КРАСд</w:t>
      </w:r>
      <w:proofErr w:type="spellEnd"/>
      <w:r>
        <w:t xml:space="preserve">/24/____/____ </w:t>
      </w:r>
      <w:r>
        <w:rPr>
          <w:bCs/>
        </w:rPr>
        <w:t>от «____» __________ 2024 г.</w:t>
      </w:r>
      <w:r>
        <w:t xml:space="preserve"> (далее также – Договор, настоящий Договор) заключенного с </w:t>
      </w:r>
      <w:r>
        <w:br/>
        <w:t>ПАО «</w:t>
      </w:r>
      <w:proofErr w:type="spellStart"/>
      <w:r>
        <w:t>ТрансКонтейнер</w:t>
      </w:r>
      <w:proofErr w:type="spellEnd"/>
      <w:r>
        <w:t xml:space="preserve">» (далее – </w:t>
      </w:r>
      <w:r>
        <w:rPr>
          <w:iCs/>
        </w:rPr>
        <w:t>Заказчик</w:t>
      </w:r>
      <w:r>
        <w:t xml:space="preserve">), гарантирует (заверяет), что: </w:t>
      </w:r>
    </w:p>
    <w:p w:rsidR="00ED2FE2" w:rsidRPr="00550403" w:rsidRDefault="00ED2FE2" w:rsidP="00FC6345">
      <w:pPr>
        <w:autoSpaceDE w:val="0"/>
        <w:autoSpaceDN w:val="0"/>
        <w:adjustRightInd w:val="0"/>
        <w:ind w:firstLine="567"/>
        <w:jc w:val="both"/>
      </w:pPr>
      <w:r>
        <w:t xml:space="preserve">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 </w:t>
      </w:r>
    </w:p>
    <w:p w:rsidR="00ED2FE2" w:rsidRPr="00550403" w:rsidRDefault="00ED2FE2" w:rsidP="00FC6345">
      <w:pPr>
        <w:autoSpaceDE w:val="0"/>
        <w:autoSpaceDN w:val="0"/>
        <w:adjustRightInd w:val="0"/>
        <w:ind w:firstLine="567"/>
        <w:jc w:val="both"/>
      </w:pPr>
      <w:r>
        <w:t xml:space="preserve">его исполнительный орган находится и осуществляет функции управления по месту регистрации юридического лица, и в нем нет дисквалифицированных лиц; </w:t>
      </w:r>
    </w:p>
    <w:p w:rsidR="00ED2FE2" w:rsidRPr="00550403" w:rsidRDefault="00ED2FE2" w:rsidP="00FC6345">
      <w:pPr>
        <w:autoSpaceDE w:val="0"/>
        <w:autoSpaceDN w:val="0"/>
        <w:adjustRightInd w:val="0"/>
        <w:ind w:firstLine="567"/>
        <w:jc w:val="both"/>
      </w:pPr>
      <w: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ED2FE2" w:rsidRPr="00550403" w:rsidRDefault="00ED2FE2" w:rsidP="00FC6345">
      <w:pPr>
        <w:autoSpaceDE w:val="0"/>
        <w:autoSpaceDN w:val="0"/>
        <w:adjustRightInd w:val="0"/>
        <w:ind w:firstLine="567"/>
        <w:jc w:val="both"/>
      </w:pPr>
      <w: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ED2FE2" w:rsidRPr="00550403" w:rsidRDefault="00ED2FE2" w:rsidP="00FC6345">
      <w:pPr>
        <w:autoSpaceDE w:val="0"/>
        <w:autoSpaceDN w:val="0"/>
        <w:adjustRightInd w:val="0"/>
        <w:ind w:firstLine="567"/>
        <w:jc w:val="both"/>
      </w:pPr>
      <w:r>
        <w:t xml:space="preserve"> является членом </w:t>
      </w:r>
      <w:proofErr w:type="spellStart"/>
      <w:r>
        <w:t>саморегулируемой</w:t>
      </w:r>
      <w:proofErr w:type="spellEnd"/>
      <w:r>
        <w:t xml:space="preserve"> организации, если осуществляемая по Договору деятельность требует членства в </w:t>
      </w:r>
      <w:proofErr w:type="spellStart"/>
      <w:r>
        <w:t>саморегулируемой</w:t>
      </w:r>
      <w:proofErr w:type="spellEnd"/>
      <w:r>
        <w:t xml:space="preserve"> организации; </w:t>
      </w:r>
    </w:p>
    <w:p w:rsidR="00ED2FE2" w:rsidRPr="00550403" w:rsidRDefault="00ED2FE2" w:rsidP="00FC6345">
      <w:pPr>
        <w:autoSpaceDE w:val="0"/>
        <w:autoSpaceDN w:val="0"/>
        <w:adjustRightInd w:val="0"/>
        <w:ind w:firstLine="567"/>
        <w:jc w:val="both"/>
      </w:pPr>
      <w:proofErr w:type="gramStart"/>
      <w:r>
        <w:t xml:space="preserve">не совершает сделок (операций) основной целью которых являются неуплата (неполная уплата) и (или) зачет (возврат) суммы налога; </w:t>
      </w:r>
      <w:proofErr w:type="gramEnd"/>
    </w:p>
    <w:p w:rsidR="00ED2FE2" w:rsidRPr="00550403" w:rsidRDefault="00ED2FE2" w:rsidP="00FC6345">
      <w:pPr>
        <w:autoSpaceDE w:val="0"/>
        <w:autoSpaceDN w:val="0"/>
        <w:adjustRightInd w:val="0"/>
        <w:ind w:firstLine="567"/>
        <w:jc w:val="both"/>
      </w:pPr>
      <w:r>
        <w:t xml:space="preserve">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rsidR="00ED2FE2" w:rsidRPr="00550403" w:rsidRDefault="00ED2FE2" w:rsidP="00FC6345">
      <w:pPr>
        <w:autoSpaceDE w:val="0"/>
        <w:autoSpaceDN w:val="0"/>
        <w:adjustRightInd w:val="0"/>
        <w:ind w:firstLine="567"/>
        <w:jc w:val="both"/>
      </w:pPr>
      <w:r>
        <w:t xml:space="preserve">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 </w:t>
      </w:r>
    </w:p>
    <w:p w:rsidR="00ED2FE2" w:rsidRPr="00550403" w:rsidRDefault="00ED2FE2" w:rsidP="00FC6345">
      <w:pPr>
        <w:autoSpaceDE w:val="0"/>
        <w:autoSpaceDN w:val="0"/>
        <w:adjustRightInd w:val="0"/>
        <w:ind w:firstLine="567"/>
        <w:jc w:val="both"/>
      </w:pPr>
      <w: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w:t>
      </w:r>
      <w:proofErr w:type="gramStart"/>
      <w:r>
        <w:t>в</w:t>
      </w:r>
      <w:proofErr w:type="gramEnd"/>
      <w:r>
        <w:t xml:space="preserve"> бухгалтерской и налоговой </w:t>
      </w:r>
    </w:p>
    <w:p w:rsidR="00ED2FE2" w:rsidRPr="00550403" w:rsidRDefault="00ED2FE2" w:rsidP="00FC6345">
      <w:pPr>
        <w:autoSpaceDE w:val="0"/>
        <w:autoSpaceDN w:val="0"/>
        <w:adjustRightInd w:val="0"/>
        <w:jc w:val="both"/>
      </w:pPr>
      <w:r>
        <w:t xml:space="preserve">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
    <w:p w:rsidR="00ED2FE2" w:rsidRPr="00550403" w:rsidRDefault="00ED2FE2" w:rsidP="00FC6345">
      <w:pPr>
        <w:autoSpaceDE w:val="0"/>
        <w:autoSpaceDN w:val="0"/>
        <w:adjustRightInd w:val="0"/>
        <w:ind w:firstLine="567"/>
        <w:jc w:val="both"/>
      </w:pPr>
      <w:r>
        <w:t xml:space="preserve">принимает исполнения обязательств по сделкам лишь от лиц, являющихся стороной договора, заключенного с </w:t>
      </w:r>
      <w:r>
        <w:rPr>
          <w:iCs/>
        </w:rPr>
        <w:t xml:space="preserve">Исполнителем </w:t>
      </w:r>
      <w:r>
        <w:t xml:space="preserve">и (или) лиц, которым обязательство по исполнению сделки (операции) передано по договору или закону; </w:t>
      </w:r>
    </w:p>
    <w:p w:rsidR="00ED2FE2" w:rsidRPr="00550403" w:rsidRDefault="00ED2FE2" w:rsidP="00FC6345">
      <w:pPr>
        <w:autoSpaceDE w:val="0"/>
        <w:autoSpaceDN w:val="0"/>
        <w:adjustRightInd w:val="0"/>
        <w:ind w:firstLine="567"/>
        <w:jc w:val="both"/>
      </w:pPr>
      <w:r>
        <w:t xml:space="preserve">своевременно и в полном объеме уплачивает налоги, сборы и страховые взносы; </w:t>
      </w:r>
    </w:p>
    <w:p w:rsidR="00ED2FE2" w:rsidRPr="00550403" w:rsidRDefault="00ED2FE2" w:rsidP="00FC6345">
      <w:pPr>
        <w:autoSpaceDE w:val="0"/>
        <w:autoSpaceDN w:val="0"/>
        <w:adjustRightInd w:val="0"/>
        <w:ind w:firstLine="567"/>
        <w:jc w:val="both"/>
        <w:rPr>
          <w:iCs/>
        </w:rPr>
      </w:pPr>
      <w:r>
        <w:t xml:space="preserve">отражает в налоговой отчетности по НДС все суммы НДС, предъявленные </w:t>
      </w:r>
      <w:r>
        <w:rPr>
          <w:iCs/>
        </w:rPr>
        <w:t xml:space="preserve">Заказчику; </w:t>
      </w:r>
    </w:p>
    <w:p w:rsidR="00ED2FE2" w:rsidRPr="00550403" w:rsidRDefault="00ED2FE2" w:rsidP="00FC6345">
      <w:pPr>
        <w:autoSpaceDE w:val="0"/>
        <w:autoSpaceDN w:val="0"/>
        <w:adjustRightInd w:val="0"/>
        <w:ind w:firstLine="567"/>
        <w:jc w:val="both"/>
      </w:pPr>
      <w:r>
        <w:t>лица, подписывающие от его имени первичные документы и счет</w:t>
      </w:r>
      <w:proofErr w:type="gramStart"/>
      <w:r>
        <w:t>а-</w:t>
      </w:r>
      <w:proofErr w:type="gramEnd"/>
      <w:r>
        <w:t xml:space="preserve"> фактуры, имеют на это все необходимые полномочия.</w:t>
      </w:r>
    </w:p>
    <w:p w:rsidR="00ED2FE2" w:rsidRPr="00550403" w:rsidRDefault="00ED2FE2" w:rsidP="00FC6345">
      <w:pPr>
        <w:autoSpaceDE w:val="0"/>
        <w:autoSpaceDN w:val="0"/>
        <w:adjustRightInd w:val="0"/>
        <w:ind w:firstLine="567"/>
        <w:jc w:val="both"/>
      </w:pPr>
      <w:r>
        <w:t xml:space="preserve">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w:t>
      </w:r>
      <w:r>
        <w:rPr>
          <w:iCs/>
        </w:rPr>
        <w:t xml:space="preserve">Заказчика </w:t>
      </w:r>
      <w:r>
        <w:t xml:space="preserve">налоговый орган: </w:t>
      </w:r>
    </w:p>
    <w:p w:rsidR="00ED2FE2" w:rsidRPr="00550403" w:rsidRDefault="00ED2FE2" w:rsidP="00FC6345">
      <w:pPr>
        <w:autoSpaceDE w:val="0"/>
        <w:autoSpaceDN w:val="0"/>
        <w:adjustRightInd w:val="0"/>
        <w:ind w:firstLine="567"/>
        <w:jc w:val="both"/>
      </w:pPr>
      <w:r>
        <w:t xml:space="preserve">2.1. установит получение </w:t>
      </w:r>
      <w:r>
        <w:rPr>
          <w:iCs/>
        </w:rPr>
        <w:t xml:space="preserve">Заказчиком </w:t>
      </w:r>
      <w:r>
        <w:t>необоснованной налоговой выгоды в связи с исполнением Договора и/или</w:t>
      </w:r>
    </w:p>
    <w:p w:rsidR="00ED2FE2" w:rsidRPr="00550403" w:rsidRDefault="00ED2FE2" w:rsidP="00FC6345">
      <w:pPr>
        <w:autoSpaceDE w:val="0"/>
        <w:autoSpaceDN w:val="0"/>
        <w:adjustRightInd w:val="0"/>
        <w:ind w:firstLine="567"/>
        <w:jc w:val="both"/>
      </w:pPr>
      <w:r>
        <w:lastRenderedPageBreak/>
        <w:t xml:space="preserve">2.2. признает неправомерным учет расходов </w:t>
      </w:r>
      <w:r>
        <w:rPr>
          <w:iCs/>
        </w:rPr>
        <w:t xml:space="preserve">Заказчика </w:t>
      </w:r>
      <w:r>
        <w:t>на приобретение товаров, работ, услуг или иных объектов гражданских прав по Договору и/или</w:t>
      </w:r>
    </w:p>
    <w:p w:rsidR="00ED2FE2" w:rsidRPr="00550403" w:rsidRDefault="00ED2FE2" w:rsidP="00FC6345">
      <w:pPr>
        <w:autoSpaceDE w:val="0"/>
        <w:autoSpaceDN w:val="0"/>
        <w:adjustRightInd w:val="0"/>
        <w:ind w:firstLine="567"/>
        <w:jc w:val="both"/>
        <w:rPr>
          <w:iCs/>
        </w:rPr>
      </w:pPr>
      <w:r>
        <w:t xml:space="preserve">2.3. признает неправомерным применение </w:t>
      </w:r>
      <w:r>
        <w:rPr>
          <w:iCs/>
        </w:rPr>
        <w:t xml:space="preserve">Заказчиком </w:t>
      </w:r>
      <w:r>
        <w:t>налоговых вычетов в отношении сумм Н</w:t>
      </w:r>
      <w:proofErr w:type="gramStart"/>
      <w:r>
        <w:t>ДС в св</w:t>
      </w:r>
      <w:proofErr w:type="gramEnd"/>
      <w:r>
        <w:t xml:space="preserve">язи с тем, что </w:t>
      </w:r>
      <w:r>
        <w:rPr>
          <w:iCs/>
        </w:rPr>
        <w:t xml:space="preserve">Исполнитель: </w:t>
      </w:r>
    </w:p>
    <w:p w:rsidR="00ED2FE2" w:rsidRPr="00550403" w:rsidRDefault="00ED2FE2" w:rsidP="00FC6345">
      <w:pPr>
        <w:autoSpaceDE w:val="0"/>
        <w:autoSpaceDN w:val="0"/>
        <w:adjustRightInd w:val="0"/>
        <w:ind w:firstLine="567"/>
        <w:jc w:val="both"/>
      </w:pPr>
      <w:r>
        <w:t xml:space="preserve">2.4. нарушал свои налоговые обязанности по отражению в качестве дохода сумм, полученных от </w:t>
      </w:r>
      <w:r>
        <w:rPr>
          <w:iCs/>
        </w:rPr>
        <w:t xml:space="preserve">Заказчика </w:t>
      </w:r>
      <w:r>
        <w:t>по Договору, а равно по исчислению и перечислению в бюджет НДС и/или</w:t>
      </w:r>
    </w:p>
    <w:p w:rsidR="00ED2FE2" w:rsidRPr="00550403" w:rsidRDefault="00ED2FE2" w:rsidP="00FC6345">
      <w:pPr>
        <w:autoSpaceDE w:val="0"/>
        <w:autoSpaceDN w:val="0"/>
        <w:adjustRightInd w:val="0"/>
        <w:ind w:firstLine="567"/>
        <w:jc w:val="both"/>
      </w:pPr>
      <w:r>
        <w:t xml:space="preserve">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 </w:t>
      </w:r>
    </w:p>
    <w:p w:rsidR="00ED2FE2" w:rsidRPr="00550403" w:rsidRDefault="00ED2FE2" w:rsidP="00FC6345">
      <w:pPr>
        <w:autoSpaceDE w:val="0"/>
        <w:autoSpaceDN w:val="0"/>
        <w:adjustRightInd w:val="0"/>
        <w:ind w:firstLine="567"/>
        <w:jc w:val="both"/>
      </w:pPr>
      <w:proofErr w:type="gramStart"/>
      <w: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Pr>
          <w:iCs/>
        </w:rPr>
        <w:t>Исполнителем</w:t>
      </w:r>
      <w:r>
        <w:t xml:space="preserve">, то </w:t>
      </w:r>
      <w:r>
        <w:rPr>
          <w:iCs/>
        </w:rPr>
        <w:t xml:space="preserve">Исполнитель </w:t>
      </w:r>
      <w:r>
        <w:t xml:space="preserve">вправе в течение 10 (десяти) рабочих дней с даты письменного предложения </w:t>
      </w:r>
      <w:r>
        <w:rPr>
          <w:iCs/>
        </w:rPr>
        <w:t xml:space="preserve">Заказчика </w:t>
      </w:r>
      <w:r>
        <w:t xml:space="preserve">возместить последнему имущественные потери (далее также – Имущественные потери, связанные с налоговой проверкой), определяемые как: </w:t>
      </w:r>
      <w:proofErr w:type="gramEnd"/>
    </w:p>
    <w:p w:rsidR="00ED2FE2" w:rsidRPr="00550403" w:rsidRDefault="00ED2FE2" w:rsidP="00FC6345">
      <w:pPr>
        <w:autoSpaceDE w:val="0"/>
        <w:autoSpaceDN w:val="0"/>
        <w:adjustRightInd w:val="0"/>
        <w:ind w:firstLine="567"/>
        <w:jc w:val="both"/>
      </w:pPr>
      <w:r>
        <w:t xml:space="preserve">2.6. сумма </w:t>
      </w:r>
      <w:proofErr w:type="spellStart"/>
      <w:r>
        <w:t>доначисленного</w:t>
      </w:r>
      <w:proofErr w:type="spellEnd"/>
      <w:r>
        <w:t xml:space="preserve"> </w:t>
      </w:r>
      <w:r>
        <w:rPr>
          <w:iCs/>
        </w:rPr>
        <w:t xml:space="preserve">Заказчику </w:t>
      </w:r>
      <w:r>
        <w:t>налоговым органом своим решением (далее – Решение налогового органа) налога на прибыль организаций и/или Н</w:t>
      </w:r>
      <w:proofErr w:type="gramStart"/>
      <w:r>
        <w:t>ДС в св</w:t>
      </w:r>
      <w:proofErr w:type="gramEnd"/>
      <w:r>
        <w:t xml:space="preserve">язи с Эпизодами, связанными с </w:t>
      </w:r>
      <w:r>
        <w:rPr>
          <w:iCs/>
        </w:rPr>
        <w:t xml:space="preserve">Исполнителем </w:t>
      </w:r>
      <w:r>
        <w:t xml:space="preserve">(далее – </w:t>
      </w:r>
      <w:proofErr w:type="spellStart"/>
      <w:r>
        <w:t>Доначисленные</w:t>
      </w:r>
      <w:proofErr w:type="spellEnd"/>
      <w:r>
        <w:t xml:space="preserve"> налоги); плюс </w:t>
      </w:r>
    </w:p>
    <w:p w:rsidR="00ED2FE2" w:rsidRPr="00550403" w:rsidRDefault="00ED2FE2" w:rsidP="00FC6345">
      <w:pPr>
        <w:autoSpaceDE w:val="0"/>
        <w:autoSpaceDN w:val="0"/>
        <w:adjustRightInd w:val="0"/>
        <w:ind w:firstLine="567"/>
        <w:jc w:val="both"/>
      </w:pPr>
      <w:r>
        <w:t xml:space="preserve">2.7. сумма начисленных </w:t>
      </w:r>
      <w:r>
        <w:rPr>
          <w:iCs/>
        </w:rPr>
        <w:t xml:space="preserve">Заказчику </w:t>
      </w:r>
      <w:r>
        <w:t xml:space="preserve">пеней на сумму </w:t>
      </w:r>
      <w:proofErr w:type="spellStart"/>
      <w:r>
        <w:t>Доначисленных</w:t>
      </w:r>
      <w:proofErr w:type="spellEnd"/>
      <w:r>
        <w:t xml:space="preserve"> налогов (далее – Пени); плюс </w:t>
      </w:r>
    </w:p>
    <w:p w:rsidR="00ED2FE2" w:rsidRPr="00550403" w:rsidRDefault="00ED2FE2" w:rsidP="00FC6345">
      <w:pPr>
        <w:autoSpaceDE w:val="0"/>
        <w:autoSpaceDN w:val="0"/>
        <w:adjustRightInd w:val="0"/>
        <w:ind w:firstLine="567"/>
        <w:jc w:val="both"/>
      </w:pPr>
      <w:r>
        <w:t xml:space="preserve">2.8. штрафы, начисленные </w:t>
      </w:r>
      <w:r>
        <w:rPr>
          <w:iCs/>
        </w:rPr>
        <w:t xml:space="preserve">Заказчику </w:t>
      </w:r>
      <w:r>
        <w:t xml:space="preserve">за соответствующие налоговые нарушения в связи с неуплатой ею </w:t>
      </w:r>
      <w:proofErr w:type="spellStart"/>
      <w:r>
        <w:t>Доначисленных</w:t>
      </w:r>
      <w:proofErr w:type="spellEnd"/>
      <w:r>
        <w:t xml:space="preserve"> налогов (далее – Штрафы).</w:t>
      </w:r>
    </w:p>
    <w:p w:rsidR="00ED2FE2" w:rsidRPr="00550403" w:rsidRDefault="00ED2FE2" w:rsidP="00FC6345">
      <w:pPr>
        <w:autoSpaceDE w:val="0"/>
        <w:autoSpaceDN w:val="0"/>
        <w:adjustRightInd w:val="0"/>
        <w:ind w:firstLine="567"/>
        <w:jc w:val="both"/>
      </w:pPr>
      <w:r>
        <w:t xml:space="preserve">3. Стороны, в соответствии со ст. 406.1 ГК РФ также договорились, что в случае предъявления </w:t>
      </w:r>
      <w:r>
        <w:rPr>
          <w:iCs/>
        </w:rPr>
        <w:t xml:space="preserve">Заказчику </w:t>
      </w:r>
      <w:r>
        <w:t xml:space="preserve">третьими лицами (для целей настоящего Договора) – лицами, приобретавшими у </w:t>
      </w:r>
      <w:r>
        <w:rPr>
          <w:iCs/>
        </w:rPr>
        <w:t xml:space="preserve">Заказчика </w:t>
      </w:r>
      <w:r>
        <w:t>товары результаты работ, (услуг), имущественные права, являющиеся объектом настоящего Договора, имущественных требований:</w:t>
      </w:r>
    </w:p>
    <w:p w:rsidR="00ED2FE2" w:rsidRPr="00550403" w:rsidRDefault="00ED2FE2" w:rsidP="00FC6345">
      <w:pPr>
        <w:autoSpaceDE w:val="0"/>
        <w:autoSpaceDN w:val="0"/>
        <w:adjustRightInd w:val="0"/>
        <w:ind w:firstLine="567"/>
        <w:jc w:val="both"/>
      </w:pPr>
      <w:proofErr w:type="gramStart"/>
      <w:r>
        <w:t xml:space="preserve">3.1. о возмещении убытков и/или имущественных потерь, исчисляемых как размер </w:t>
      </w:r>
      <w:proofErr w:type="spellStart"/>
      <w:r>
        <w:t>доначисленных</w:t>
      </w:r>
      <w:proofErr w:type="spellEnd"/>
      <w: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t xml:space="preserve"> имущественных прав третьих лиц) </w:t>
      </w:r>
    </w:p>
    <w:p w:rsidR="00ED2FE2" w:rsidRPr="00550403" w:rsidRDefault="00ED2FE2" w:rsidP="00FC6345">
      <w:pPr>
        <w:autoSpaceDE w:val="0"/>
        <w:autoSpaceDN w:val="0"/>
        <w:adjustRightInd w:val="0"/>
        <w:ind w:firstLine="567"/>
        <w:jc w:val="both"/>
      </w:pPr>
      <w: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Pr>
          <w:iCs/>
        </w:rPr>
        <w:t>Заказчика</w:t>
      </w:r>
      <w:r>
        <w:t xml:space="preserve">), то </w:t>
      </w:r>
      <w:r>
        <w:rPr>
          <w:iCs/>
        </w:rPr>
        <w:t xml:space="preserve">Исполнитель </w:t>
      </w:r>
      <w:r>
        <w:t xml:space="preserve">обязан в течение 10 (десять) рабочих дней </w:t>
      </w:r>
      <w:proofErr w:type="gramStart"/>
      <w:r>
        <w:t>с даты</w:t>
      </w:r>
      <w:proofErr w:type="gramEnd"/>
      <w:r>
        <w:t xml:space="preserve"> письменного требования </w:t>
      </w:r>
      <w:r>
        <w:rPr>
          <w:iCs/>
        </w:rPr>
        <w:t xml:space="preserve">Заказчика </w:t>
      </w:r>
      <w:r>
        <w:t xml:space="preserve">возместить последнему Имущественные потери, связанные с нарушением имущественных прав третьих лиц. </w:t>
      </w:r>
    </w:p>
    <w:p w:rsidR="00ED2FE2" w:rsidRPr="00550403" w:rsidRDefault="00ED2FE2" w:rsidP="00FC6345">
      <w:pPr>
        <w:autoSpaceDE w:val="0"/>
        <w:autoSpaceDN w:val="0"/>
        <w:adjustRightInd w:val="0"/>
        <w:ind w:firstLine="567"/>
        <w:jc w:val="both"/>
      </w:pPr>
      <w:r>
        <w:t xml:space="preserve">4. </w:t>
      </w:r>
      <w:proofErr w:type="gramStart"/>
      <w:r>
        <w:t xml:space="preserve">В соответствии со ст. 406.1 ГК РФ Стороны также предусмотрели, что в случае не реализации </w:t>
      </w:r>
      <w:r>
        <w:rPr>
          <w:iCs/>
        </w:rPr>
        <w:t xml:space="preserve">Исполнителем </w:t>
      </w:r>
      <w:r>
        <w:t xml:space="preserve">права, указанного в пункте 2.5 настоящей Налоговой оговорки, на возмещение </w:t>
      </w:r>
      <w:r>
        <w:rPr>
          <w:iCs/>
        </w:rPr>
        <w:t xml:space="preserve">Заказчику </w:t>
      </w:r>
      <w:r>
        <w:t xml:space="preserve">Имущественных потерь, связанных с налоговой проверкой, </w:t>
      </w:r>
      <w:r>
        <w:rPr>
          <w:iCs/>
        </w:rPr>
        <w:t xml:space="preserve">Заказчик </w:t>
      </w:r>
      <w:r>
        <w:t xml:space="preserve">вправе оспорить Решение налогового органа в установленном законом порядке и в этом случае </w:t>
      </w:r>
      <w:r>
        <w:rPr>
          <w:iCs/>
        </w:rPr>
        <w:t xml:space="preserve">Исполнитель </w:t>
      </w:r>
      <w:r>
        <w:t xml:space="preserve">будет обязан возместить </w:t>
      </w:r>
      <w:r>
        <w:rPr>
          <w:iCs/>
        </w:rPr>
        <w:t xml:space="preserve">Заказчику </w:t>
      </w:r>
      <w:r>
        <w:t>имущественные потери, в течение 10 (десяти) рабочих дней</w:t>
      </w:r>
      <w:proofErr w:type="gramEnd"/>
      <w:r>
        <w:t xml:space="preserve"> с даты письменного требования </w:t>
      </w:r>
      <w:r>
        <w:rPr>
          <w:iCs/>
        </w:rPr>
        <w:t xml:space="preserve">Заказчика </w:t>
      </w:r>
      <w:r>
        <w:t>об этом (с приложением копии Решения налогового органа и копии вступившего в силу судебного акта</w:t>
      </w:r>
      <w:proofErr w:type="gramStart"/>
      <w:r>
        <w:t xml:space="preserve"> (-</w:t>
      </w:r>
      <w:proofErr w:type="spellStart"/>
      <w:proofErr w:type="gramEnd"/>
      <w:r>
        <w:t>ов</w:t>
      </w:r>
      <w:proofErr w:type="spellEnd"/>
      <w:r>
        <w:t>), принятого (-</w:t>
      </w:r>
      <w:proofErr w:type="spellStart"/>
      <w:r>
        <w:t>ых</w:t>
      </w:r>
      <w:proofErr w:type="spellEnd"/>
      <w:r>
        <w:t xml:space="preserve">) по результатам оспаривания </w:t>
      </w:r>
      <w:r>
        <w:rPr>
          <w:iCs/>
        </w:rPr>
        <w:t xml:space="preserve">Заказчиком </w:t>
      </w:r>
      <w:r>
        <w:t xml:space="preserve">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Pr>
          <w:iCs/>
        </w:rPr>
        <w:t>Исполнителем</w:t>
      </w:r>
      <w:r>
        <w:t xml:space="preserve">), определяемые как: </w:t>
      </w:r>
    </w:p>
    <w:p w:rsidR="00ED2FE2" w:rsidRPr="00550403" w:rsidRDefault="00ED2FE2" w:rsidP="00FC6345">
      <w:pPr>
        <w:autoSpaceDE w:val="0"/>
        <w:autoSpaceDN w:val="0"/>
        <w:adjustRightInd w:val="0"/>
        <w:ind w:firstLine="567"/>
        <w:jc w:val="both"/>
      </w:pPr>
      <w:r>
        <w:t xml:space="preserve">4.1. такие </w:t>
      </w:r>
      <w:proofErr w:type="spellStart"/>
      <w:r>
        <w:t>Доначисленные</w:t>
      </w:r>
      <w:proofErr w:type="spellEnd"/>
      <w:r>
        <w:t xml:space="preserve"> налоги, Пени и Штрафы с учетом возможных корректировок в соответствии с вступившим в законную силу решением суда по делу</w:t>
      </w:r>
      <w:proofErr w:type="gramStart"/>
      <w:r>
        <w:t xml:space="preserve"> (-</w:t>
      </w:r>
      <w:proofErr w:type="spellStart"/>
      <w:proofErr w:type="gramEnd"/>
      <w:r>
        <w:t>ам</w:t>
      </w:r>
      <w:proofErr w:type="spellEnd"/>
      <w:r>
        <w:t xml:space="preserve">), в рамках </w:t>
      </w:r>
      <w:r>
        <w:lastRenderedPageBreak/>
        <w:t>которого (-</w:t>
      </w:r>
      <w:proofErr w:type="spellStart"/>
      <w:r>
        <w:t>ых</w:t>
      </w:r>
      <w:proofErr w:type="spellEnd"/>
      <w:r>
        <w:t xml:space="preserve">) </w:t>
      </w:r>
      <w:r>
        <w:rPr>
          <w:iCs/>
        </w:rPr>
        <w:t xml:space="preserve">Заказчик </w:t>
      </w:r>
      <w:r>
        <w:t xml:space="preserve">предпринял добросовестные усилия по оспариванию Решения налогового органа, а также </w:t>
      </w:r>
    </w:p>
    <w:p w:rsidR="00ED2FE2" w:rsidRPr="00550403" w:rsidRDefault="00ED2FE2" w:rsidP="00FC6345">
      <w:pPr>
        <w:autoSpaceDE w:val="0"/>
        <w:autoSpaceDN w:val="0"/>
        <w:adjustRightInd w:val="0"/>
        <w:ind w:firstLine="567"/>
        <w:jc w:val="both"/>
      </w:pPr>
      <w:r>
        <w:t xml:space="preserve">4.2. судебные расходы </w:t>
      </w:r>
      <w:r>
        <w:rPr>
          <w:iCs/>
        </w:rPr>
        <w:t xml:space="preserve">Заказчика </w:t>
      </w:r>
      <w:r>
        <w:t xml:space="preserve">в связи с оспариванием Решения налогового органа в полном размере. </w:t>
      </w:r>
    </w:p>
    <w:p w:rsidR="00ED2FE2" w:rsidRPr="00550403" w:rsidRDefault="00ED2FE2" w:rsidP="00FC6345">
      <w:pPr>
        <w:autoSpaceDE w:val="0"/>
        <w:autoSpaceDN w:val="0"/>
        <w:adjustRightInd w:val="0"/>
        <w:ind w:firstLine="567"/>
        <w:jc w:val="both"/>
      </w:pPr>
      <w:r>
        <w:t xml:space="preserve">5. </w:t>
      </w:r>
      <w:r>
        <w:rPr>
          <w:iCs/>
        </w:rPr>
        <w:t xml:space="preserve">Исполнитель </w:t>
      </w:r>
      <w:r>
        <w:t xml:space="preserve">признает и соглашается, что </w:t>
      </w:r>
      <w:r>
        <w:rPr>
          <w:iCs/>
        </w:rPr>
        <w:t xml:space="preserve">Заказчик </w:t>
      </w:r>
      <w:r>
        <w:t xml:space="preserve">вправе по своему усмотрению уплатить в бюджет </w:t>
      </w:r>
      <w:proofErr w:type="spellStart"/>
      <w:r>
        <w:t>Доначисленные</w:t>
      </w:r>
      <w:proofErr w:type="spellEnd"/>
      <w:r>
        <w:t xml:space="preserve"> налоги, Пени и Штрафы в соответствии с Решением налогового органа до вступления в силу решения суда по делу, в рамках которого </w:t>
      </w:r>
      <w:r>
        <w:rPr>
          <w:iCs/>
        </w:rPr>
        <w:t xml:space="preserve">Заказчик </w:t>
      </w:r>
      <w:r>
        <w:t xml:space="preserve">оспаривает Решение налогового органа, содержащее Эпизоды, связанные с </w:t>
      </w:r>
      <w:r>
        <w:rPr>
          <w:iCs/>
        </w:rPr>
        <w:t>Исполнителем</w:t>
      </w:r>
      <w:r>
        <w:t xml:space="preserve">. </w:t>
      </w:r>
      <w:r>
        <w:rPr>
          <w:iCs/>
        </w:rPr>
        <w:t xml:space="preserve">Исполнитель </w:t>
      </w:r>
      <w:r>
        <w:t xml:space="preserve">не вправе ссылаться на данное обстоятельство как на условие, способствовавшее возникновению или увеличению имущественных потерь у </w:t>
      </w:r>
      <w:r>
        <w:rPr>
          <w:iCs/>
        </w:rPr>
        <w:t xml:space="preserve">Заказчика </w:t>
      </w:r>
      <w:r>
        <w:t xml:space="preserve">и в обоснование своего отказа или задержки возмещать </w:t>
      </w:r>
      <w:r>
        <w:rPr>
          <w:iCs/>
        </w:rPr>
        <w:t xml:space="preserve">Заказчику </w:t>
      </w:r>
      <w:r>
        <w:t xml:space="preserve">Имущественные потери, связанные с налоговой проверкой. </w:t>
      </w:r>
    </w:p>
    <w:p w:rsidR="00ED2FE2" w:rsidRPr="00550403" w:rsidRDefault="00ED2FE2" w:rsidP="00FC6345">
      <w:pPr>
        <w:autoSpaceDE w:val="0"/>
        <w:autoSpaceDN w:val="0"/>
        <w:adjustRightInd w:val="0"/>
        <w:ind w:firstLine="567"/>
        <w:jc w:val="both"/>
      </w:pPr>
      <w:r>
        <w:t xml:space="preserve">6. </w:t>
      </w:r>
      <w:proofErr w:type="gramStart"/>
      <w:r>
        <w:t xml:space="preserve">В случае если </w:t>
      </w:r>
      <w:r>
        <w:rPr>
          <w:iCs/>
        </w:rPr>
        <w:t xml:space="preserve">Исполнитель </w:t>
      </w:r>
      <w:r>
        <w:t xml:space="preserve">возместит </w:t>
      </w:r>
      <w:r>
        <w:rPr>
          <w:iCs/>
        </w:rPr>
        <w:t xml:space="preserve">Заказчику </w:t>
      </w:r>
      <w:r>
        <w:t xml:space="preserve">Имущественные потери, связанные с налоговой проверкой, а </w:t>
      </w:r>
      <w:r>
        <w:rPr>
          <w:iCs/>
        </w:rPr>
        <w:t xml:space="preserve">Заказчик </w:t>
      </w:r>
      <w:r>
        <w:t xml:space="preserve">впоследствии продолжит оспаривание Решения налогового органа в части Эпизодов, связанных с </w:t>
      </w:r>
      <w:r>
        <w:rPr>
          <w:iCs/>
        </w:rPr>
        <w:t>Исполнителем</w:t>
      </w:r>
      <w:r>
        <w:t xml:space="preserve">, и вернет из бюджета полностью или частично </w:t>
      </w:r>
      <w:proofErr w:type="spellStart"/>
      <w:r>
        <w:t>Доначисленные</w:t>
      </w:r>
      <w:proofErr w:type="spellEnd"/>
      <w:r>
        <w:t xml:space="preserve"> налоги, Пени и/или Штрафы (далее – Возвращенные суммы), то </w:t>
      </w:r>
      <w:r>
        <w:rPr>
          <w:iCs/>
        </w:rPr>
        <w:t xml:space="preserve">Заказчик </w:t>
      </w:r>
      <w:r>
        <w:t xml:space="preserve">обязуется уведомить </w:t>
      </w:r>
      <w:r>
        <w:rPr>
          <w:iCs/>
        </w:rPr>
        <w:t xml:space="preserve">Исполнителя </w:t>
      </w:r>
      <w:r>
        <w:t>об этом не позднее 30 (тридцати) рабочих дней с даты фактического получения Возвращенных</w:t>
      </w:r>
      <w:proofErr w:type="gramEnd"/>
      <w:r>
        <w:t xml:space="preserve"> сумм и уплатить ему Возвращенные суммы в течение 30 (тридцати) рабочих дней </w:t>
      </w:r>
      <w:proofErr w:type="gramStart"/>
      <w:r>
        <w:t>с даты получения</w:t>
      </w:r>
      <w:proofErr w:type="gramEnd"/>
      <w:r>
        <w:t xml:space="preserve"> письменного требования </w:t>
      </w:r>
      <w:r>
        <w:rPr>
          <w:iCs/>
        </w:rPr>
        <w:t xml:space="preserve">Исполнителя </w:t>
      </w:r>
      <w:r>
        <w:t xml:space="preserve">об этом. </w:t>
      </w:r>
    </w:p>
    <w:p w:rsidR="00ED2FE2" w:rsidRPr="00550403" w:rsidRDefault="00ED2FE2" w:rsidP="00FC6345">
      <w:pPr>
        <w:autoSpaceDE w:val="0"/>
        <w:autoSpaceDN w:val="0"/>
        <w:adjustRightInd w:val="0"/>
        <w:ind w:firstLine="567"/>
        <w:jc w:val="both"/>
      </w:pPr>
      <w:r>
        <w:t xml:space="preserve">7. </w:t>
      </w:r>
      <w:r>
        <w:rPr>
          <w:iCs/>
        </w:rPr>
        <w:t xml:space="preserve">Исполнитель </w:t>
      </w:r>
      <w:r>
        <w:t xml:space="preserve">обязан предпринять максимальные усилия для содействия </w:t>
      </w:r>
      <w:r>
        <w:rPr>
          <w:iCs/>
        </w:rPr>
        <w:t xml:space="preserve">Заказчику </w:t>
      </w:r>
      <w:r>
        <w:t xml:space="preserve">в предотвращении доначисления налогов, штрафов и пеней по Эпизодам, связанным с </w:t>
      </w:r>
      <w:r>
        <w:rPr>
          <w:iCs/>
        </w:rPr>
        <w:t>Исполнителем</w:t>
      </w:r>
      <w:r>
        <w:t xml:space="preserve">, а также в досудебном и судебном обжаловании Решения налогового органа в части Эпизодов, связанных с </w:t>
      </w:r>
      <w:r>
        <w:rPr>
          <w:iCs/>
        </w:rPr>
        <w:t>Исполнителем</w:t>
      </w:r>
      <w:r>
        <w:t xml:space="preserve">, в частности, представлять </w:t>
      </w:r>
      <w:r>
        <w:rPr>
          <w:iCs/>
        </w:rPr>
        <w:t>Заказчику</w:t>
      </w:r>
      <w:r>
        <w:t xml:space="preserve"> </w:t>
      </w:r>
    </w:p>
    <w:p w:rsidR="00ED2FE2" w:rsidRPr="00550403" w:rsidRDefault="00ED2FE2" w:rsidP="00FC6345">
      <w:pPr>
        <w:autoSpaceDE w:val="0"/>
        <w:autoSpaceDN w:val="0"/>
        <w:adjustRightInd w:val="0"/>
        <w:ind w:firstLine="567"/>
        <w:jc w:val="both"/>
      </w:pPr>
      <w:proofErr w:type="gramStart"/>
      <w:r>
        <w:t xml:space="preserve">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w:t>
      </w:r>
      <w:r>
        <w:rPr>
          <w:iCs/>
        </w:rPr>
        <w:t xml:space="preserve">Заказчику </w:t>
      </w:r>
      <w:r>
        <w:t xml:space="preserve">в сборе таких доказательств в ходе досудебного и судебного обжалования Эпизодов, связанных с </w:t>
      </w:r>
      <w:r>
        <w:rPr>
          <w:iCs/>
        </w:rPr>
        <w:t>Исполнителем</w:t>
      </w:r>
      <w:r>
        <w:t>, обеспечивать, где необходимо, явку своих свидетелей-сотрудников для дачи показаний налоговому органу, суду и прочее.</w:t>
      </w:r>
      <w:proofErr w:type="gramEnd"/>
    </w:p>
    <w:p w:rsidR="00ED2FE2" w:rsidRPr="00550403" w:rsidRDefault="00ED2FE2" w:rsidP="00FC6345">
      <w:pPr>
        <w:autoSpaceDE w:val="0"/>
        <w:autoSpaceDN w:val="0"/>
        <w:adjustRightInd w:val="0"/>
        <w:ind w:firstLine="567"/>
        <w:jc w:val="both"/>
        <w:rPr>
          <w:iCs/>
        </w:rPr>
      </w:pPr>
      <w:r>
        <w:t xml:space="preserve">8. </w:t>
      </w:r>
      <w:r>
        <w:rPr>
          <w:iCs/>
        </w:rPr>
        <w:t xml:space="preserve">Исполнитель </w:t>
      </w:r>
      <w: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Pr>
          <w:iCs/>
        </w:rPr>
        <w:t xml:space="preserve">Исполнитель </w:t>
      </w:r>
      <w:r>
        <w:t xml:space="preserve">обязан возместить </w:t>
      </w:r>
      <w:r>
        <w:rPr>
          <w:iCs/>
        </w:rPr>
        <w:t xml:space="preserve">Заказчику </w:t>
      </w:r>
      <w:r>
        <w:t>по его требованию убытки, причиненные недостоверностью таких заверений</w:t>
      </w:r>
      <w:r>
        <w:rPr>
          <w:iCs/>
        </w:rPr>
        <w:t>.</w:t>
      </w:r>
    </w:p>
    <w:p w:rsidR="00ED2FE2" w:rsidRPr="00550403" w:rsidRDefault="00ED2FE2" w:rsidP="00FC6345">
      <w:pPr>
        <w:pStyle w:val="af8"/>
        <w:rPr>
          <w:sz w:val="24"/>
        </w:rPr>
      </w:pPr>
    </w:p>
    <w:p w:rsidR="00ED2FE2" w:rsidRPr="008F023C" w:rsidRDefault="00ED2FE2" w:rsidP="00FC6345">
      <w:pPr>
        <w:pStyle w:val="af8"/>
        <w:rPr>
          <w:sz w:val="24"/>
        </w:rPr>
      </w:pPr>
    </w:p>
    <w:p w:rsidR="00ED2FE2" w:rsidRPr="008F023C" w:rsidRDefault="00ED2FE2" w:rsidP="00FC6345">
      <w:pPr>
        <w:pStyle w:val="af8"/>
        <w:ind w:firstLine="0"/>
        <w:rPr>
          <w:bCs/>
          <w:sz w:val="24"/>
        </w:rPr>
      </w:pPr>
      <w:r>
        <w:rPr>
          <w:bCs/>
          <w:sz w:val="24"/>
        </w:rPr>
        <w:t>Заказчик</w:t>
      </w: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ab/>
        <w:t>Исполнитель</w:t>
      </w:r>
    </w:p>
    <w:p w:rsidR="00ED2FE2" w:rsidRPr="008F023C" w:rsidRDefault="00ED2FE2" w:rsidP="00FC6345">
      <w:pPr>
        <w:pStyle w:val="af8"/>
        <w:ind w:firstLine="0"/>
        <w:rPr>
          <w:sz w:val="24"/>
        </w:rPr>
      </w:pPr>
    </w:p>
    <w:p w:rsidR="00ED2FE2" w:rsidRPr="008F023C" w:rsidRDefault="00ED2FE2" w:rsidP="00FC6345">
      <w:pPr>
        <w:ind w:left="33"/>
        <w:rPr>
          <w:color w:val="000000" w:themeColor="text1"/>
        </w:rPr>
      </w:pPr>
      <w:r>
        <w:t>________________</w:t>
      </w:r>
      <w:r>
        <w:rPr>
          <w:bCs/>
        </w:rPr>
        <w:t xml:space="preserve">                      </w:t>
      </w:r>
      <w:r>
        <w:tab/>
      </w:r>
      <w:r>
        <w:tab/>
      </w:r>
      <w:r>
        <w:tab/>
      </w:r>
      <w:r>
        <w:tab/>
      </w:r>
      <w:r>
        <w:tab/>
      </w:r>
      <w:r>
        <w:tab/>
      </w:r>
      <w:r>
        <w:tab/>
        <w:t>______________</w:t>
      </w:r>
      <w:r>
        <w:rPr>
          <w:sz w:val="23"/>
          <w:szCs w:val="23"/>
        </w:rPr>
        <w:t xml:space="preserve"> </w:t>
      </w:r>
    </w:p>
    <w:p w:rsidR="00ED2FE2" w:rsidRPr="008F023C" w:rsidRDefault="00ED2FE2" w:rsidP="00FC6345">
      <w:pPr>
        <w:pStyle w:val="af8"/>
        <w:ind w:firstLine="0"/>
        <w:rPr>
          <w:sz w:val="24"/>
        </w:rPr>
      </w:pPr>
      <w:r>
        <w:rPr>
          <w:bCs/>
          <w:sz w:val="24"/>
        </w:rPr>
        <w:t>м.п.</w:t>
      </w: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ab/>
        <w:t>м.п.</w:t>
      </w:r>
    </w:p>
    <w:p w:rsidR="00ED2FE2" w:rsidRPr="008F023C" w:rsidRDefault="00ED2FE2" w:rsidP="00FC6345">
      <w:pPr>
        <w:pStyle w:val="af8"/>
        <w:rPr>
          <w:sz w:val="24"/>
        </w:rPr>
      </w:pPr>
    </w:p>
    <w:p w:rsidR="00ED2FE2" w:rsidRPr="008F023C" w:rsidRDefault="00ED2FE2">
      <w:pPr>
        <w:suppressAutoHyphens w:val="0"/>
      </w:pPr>
    </w:p>
    <w:p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rsidR="00ED2FE2" w:rsidRDefault="00FC6345">
      <w:pPr>
        <w:pStyle w:val="1a"/>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2"/>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493F52" w:rsidRPr="007F4927" w:rsidRDefault="00474A37" w:rsidP="00493F52">
      <w:pPr>
        <w:rPr>
          <w:sz w:val="28"/>
          <w:szCs w:val="28"/>
          <w:lang w:eastAsia="ru-RU"/>
        </w:rPr>
      </w:pPr>
      <w:r>
        <w:rPr>
          <w:sz w:val="28"/>
          <w:szCs w:val="28"/>
          <w:lang w:eastAsia="ru-RU"/>
        </w:rPr>
        <w:t>«____» ____________ 20___ г.</w:t>
      </w:r>
    </w:p>
    <w:p w:rsidR="00ED2FE2" w:rsidRDefault="00FC6345">
      <w:pPr>
        <w:pStyle w:val="1a"/>
        <w:ind w:firstLine="0"/>
        <w:jc w:val="right"/>
        <w:outlineLvl w:val="0"/>
        <w:rPr>
          <w:b/>
          <w:i/>
          <w:iCs/>
        </w:rPr>
      </w:pPr>
      <w:r>
        <w:t xml:space="preserve"> </w:t>
      </w:r>
    </w:p>
    <w:sectPr w:rsidR="00ED2FE2"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17D1" w:rsidRDefault="008317D1">
      <w:r>
        <w:separator/>
      </w:r>
    </w:p>
  </w:endnote>
  <w:endnote w:type="continuationSeparator" w:id="0">
    <w:p w:rsidR="008317D1" w:rsidRDefault="008317D1">
      <w:r>
        <w:continuationSeparator/>
      </w:r>
    </w:p>
  </w:endnote>
  <w:endnote w:type="continuationNotice" w:id="1">
    <w:p w:rsidR="008317D1" w:rsidRDefault="008317D1"/>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Pragmatica">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7D1" w:rsidRDefault="008317D1"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8317D1" w:rsidRDefault="008317D1" w:rsidP="00BF6892">
    <w:pPr>
      <w:pStyle w:val="af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7D1" w:rsidRDefault="008317D1"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8317D1" w:rsidRDefault="008317D1" w:rsidP="00BF6892">
    <w:pPr>
      <w:pStyle w:val="afc"/>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7D1" w:rsidRDefault="008317D1">
    <w:pPr>
      <w:pStyle w:val="afc"/>
      <w:jc w:val="center"/>
    </w:pPr>
  </w:p>
  <w:p w:rsidR="008317D1" w:rsidRDefault="008317D1" w:rsidP="00BF6892">
    <w:pPr>
      <w:pStyle w:val="afc"/>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7D1" w:rsidRDefault="008317D1">
    <w:pPr>
      <w:pStyle w:val="a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17D1" w:rsidRDefault="008317D1">
      <w:r>
        <w:separator/>
      </w:r>
    </w:p>
  </w:footnote>
  <w:footnote w:type="continuationSeparator" w:id="0">
    <w:p w:rsidR="008317D1" w:rsidRDefault="008317D1">
      <w:r>
        <w:continuationSeparator/>
      </w:r>
    </w:p>
  </w:footnote>
  <w:footnote w:type="continuationNotice" w:id="1">
    <w:p w:rsidR="008317D1" w:rsidRDefault="008317D1"/>
  </w:footnote>
  <w:footnote w:id="2">
    <w:p w:rsidR="008317D1" w:rsidRDefault="008317D1"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7D1" w:rsidRDefault="008317D1">
    <w:pPr>
      <w:pStyle w:val="afa"/>
      <w:jc w:val="center"/>
    </w:pPr>
    <w:fldSimple w:instr=" PAGE   \* MERGEFORMAT ">
      <w:r w:rsidR="00350A9C">
        <w:rPr>
          <w:noProof/>
        </w:rPr>
        <w:t>30</w:t>
      </w:r>
    </w:fldSimple>
  </w:p>
  <w:p w:rsidR="008317D1" w:rsidRDefault="008317D1">
    <w:pPr>
      <w:pStyle w:val="af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7D1" w:rsidRDefault="008317D1">
    <w:pPr>
      <w:pStyle w:val="af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7D1" w:rsidRDefault="008317D1" w:rsidP="00510148">
    <w:pPr>
      <w:pStyle w:val="afa"/>
      <w:jc w:val="center"/>
    </w:pPr>
    <w:fldSimple w:instr=" PAGE   \* MERGEFORMAT ">
      <w:r w:rsidR="00350A9C">
        <w:rPr>
          <w:noProof/>
        </w:rPr>
        <w:t>32</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7D1" w:rsidRDefault="008317D1">
    <w:pPr>
      <w:pStyle w:val="af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EE518C4"/>
    <w:multiLevelType w:val="hybridMultilevel"/>
    <w:tmpl w:val="18CE160C"/>
    <w:lvl w:ilvl="0" w:tplc="170C9CA0">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39">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1">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3">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6">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7">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1">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3">
    <w:nsid w:val="691D5392"/>
    <w:multiLevelType w:val="hybridMultilevel"/>
    <w:tmpl w:val="EC4248CA"/>
    <w:lvl w:ilvl="0" w:tplc="8474D9D2">
      <w:start w:val="1"/>
      <w:numFmt w:val="decimal"/>
      <w:lvlText w:val="3.4.%1."/>
      <w:lvlJc w:val="left"/>
      <w:pPr>
        <w:ind w:left="1210"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4">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6">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7"/>
  </w:num>
  <w:num w:numId="9">
    <w:abstractNumId w:val="22"/>
  </w:num>
  <w:num w:numId="10">
    <w:abstractNumId w:val="40"/>
  </w:num>
  <w:num w:numId="11">
    <w:abstractNumId w:val="52"/>
  </w:num>
  <w:num w:numId="12">
    <w:abstractNumId w:val="42"/>
  </w:num>
  <w:num w:numId="13">
    <w:abstractNumId w:val="54"/>
  </w:num>
  <w:num w:numId="14">
    <w:abstractNumId w:val="58"/>
  </w:num>
  <w:num w:numId="15">
    <w:abstractNumId w:val="39"/>
  </w:num>
  <w:num w:numId="16">
    <w:abstractNumId w:val="41"/>
  </w:num>
  <w:num w:numId="17">
    <w:abstractNumId w:val="36"/>
  </w:num>
  <w:num w:numId="18">
    <w:abstractNumId w:val="32"/>
  </w:num>
  <w:num w:numId="19">
    <w:abstractNumId w:val="34"/>
  </w:num>
  <w:num w:numId="20">
    <w:abstractNumId w:val="51"/>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6"/>
  </w:num>
  <w:num w:numId="27">
    <w:abstractNumId w:val="22"/>
  </w:num>
  <w:num w:numId="28">
    <w:abstractNumId w:val="27"/>
  </w:num>
  <w:num w:numId="29">
    <w:abstractNumId w:val="24"/>
  </w:num>
  <w:num w:numId="30">
    <w:abstractNumId w:val="31"/>
  </w:num>
  <w:num w:numId="31">
    <w:abstractNumId w:val="53"/>
  </w:num>
  <w:num w:numId="32">
    <w:abstractNumId w:val="33"/>
  </w:num>
  <w:num w:numId="33">
    <w:abstractNumId w:val="49"/>
  </w:num>
  <w:num w:numId="34">
    <w:abstractNumId w:val="37"/>
  </w:num>
  <w:num w:numId="35">
    <w:abstractNumId w:val="48"/>
  </w:num>
  <w:num w:numId="36">
    <w:abstractNumId w:val="50"/>
  </w:num>
  <w:num w:numId="37">
    <w:abstractNumId w:val="23"/>
  </w:num>
  <w:num w:numId="38">
    <w:abstractNumId w:val="30"/>
  </w:num>
  <w:num w:numId="39">
    <w:abstractNumId w:val="44"/>
  </w:num>
  <w:num w:numId="40">
    <w:abstractNumId w:val="43"/>
  </w:num>
  <w:num w:numId="41">
    <w:abstractNumId w:val="35"/>
  </w:num>
  <w:num w:numId="42">
    <w:abstractNumId w:val="35"/>
    <w:lvlOverride w:ilvl="0">
      <w:startOverride w:val="1"/>
    </w:lvlOverride>
  </w:num>
  <w:num w:numId="43">
    <w:abstractNumId w:val="25"/>
  </w:num>
  <w:num w:numId="44">
    <w:abstractNumId w:val="26"/>
  </w:num>
  <w:num w:numId="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num>
  <w:num w:numId="50">
    <w:abstractNumId w:val="45"/>
  </w:num>
  <w:num w:numId="51">
    <w:abstractNumId w:val="28"/>
  </w:num>
  <w:num w:numId="52">
    <w:abstractNumId w:val="47"/>
  </w:num>
  <w:num w:numId="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6"/>
  </w:num>
  <w:num w:numId="5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8"/>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4CE1"/>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3794"/>
    <w:rsid w:val="000753BB"/>
    <w:rsid w:val="00076468"/>
    <w:rsid w:val="00076F66"/>
    <w:rsid w:val="0007720B"/>
    <w:rsid w:val="00080EBC"/>
    <w:rsid w:val="00081557"/>
    <w:rsid w:val="0008227D"/>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BFD"/>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188F"/>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6E9"/>
    <w:rsid w:val="001F573F"/>
    <w:rsid w:val="001F57BC"/>
    <w:rsid w:val="00201143"/>
    <w:rsid w:val="0020129E"/>
    <w:rsid w:val="00202452"/>
    <w:rsid w:val="00202CD3"/>
    <w:rsid w:val="0020341D"/>
    <w:rsid w:val="00206A77"/>
    <w:rsid w:val="002079C3"/>
    <w:rsid w:val="002079EB"/>
    <w:rsid w:val="00210A37"/>
    <w:rsid w:val="00210F8D"/>
    <w:rsid w:val="00211C0D"/>
    <w:rsid w:val="00212A58"/>
    <w:rsid w:val="00212BB1"/>
    <w:rsid w:val="00214105"/>
    <w:rsid w:val="00214302"/>
    <w:rsid w:val="00215E05"/>
    <w:rsid w:val="00216C08"/>
    <w:rsid w:val="0022063E"/>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772E0"/>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76B"/>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116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A25"/>
    <w:rsid w:val="00305BD2"/>
    <w:rsid w:val="00306BEB"/>
    <w:rsid w:val="003072B4"/>
    <w:rsid w:val="00311A92"/>
    <w:rsid w:val="00311B95"/>
    <w:rsid w:val="00311DB2"/>
    <w:rsid w:val="00312E81"/>
    <w:rsid w:val="00313385"/>
    <w:rsid w:val="00313F83"/>
    <w:rsid w:val="0031519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0A9C"/>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C6EE4"/>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291F"/>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5F1"/>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2E3"/>
    <w:rsid w:val="004F5E74"/>
    <w:rsid w:val="004F6737"/>
    <w:rsid w:val="00501981"/>
    <w:rsid w:val="00502D7B"/>
    <w:rsid w:val="0050365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3A6E"/>
    <w:rsid w:val="005242ED"/>
    <w:rsid w:val="005261E0"/>
    <w:rsid w:val="00527AB7"/>
    <w:rsid w:val="00527B94"/>
    <w:rsid w:val="005304BC"/>
    <w:rsid w:val="0053112F"/>
    <w:rsid w:val="00532774"/>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1F1F"/>
    <w:rsid w:val="005C26C8"/>
    <w:rsid w:val="005C4BFB"/>
    <w:rsid w:val="005C58AF"/>
    <w:rsid w:val="005C5AB8"/>
    <w:rsid w:val="005C6744"/>
    <w:rsid w:val="005C69A6"/>
    <w:rsid w:val="005D0613"/>
    <w:rsid w:val="005D2926"/>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3A8"/>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17B1E"/>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663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97AE9"/>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5D8F"/>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11708"/>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18D7"/>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65C"/>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31"/>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70B"/>
    <w:rsid w:val="008129CE"/>
    <w:rsid w:val="008130DB"/>
    <w:rsid w:val="00814F46"/>
    <w:rsid w:val="00815CCA"/>
    <w:rsid w:val="008209AB"/>
    <w:rsid w:val="008223A6"/>
    <w:rsid w:val="008309A6"/>
    <w:rsid w:val="008314C4"/>
    <w:rsid w:val="008317D1"/>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1F3"/>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1A8"/>
    <w:rsid w:val="00914E3D"/>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2F7"/>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223D"/>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57A7"/>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5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4779"/>
    <w:rsid w:val="00AC6D36"/>
    <w:rsid w:val="00AD0FFC"/>
    <w:rsid w:val="00AD17B2"/>
    <w:rsid w:val="00AD18C4"/>
    <w:rsid w:val="00AD2BDC"/>
    <w:rsid w:val="00AD2CB8"/>
    <w:rsid w:val="00AD2E3C"/>
    <w:rsid w:val="00AD39CE"/>
    <w:rsid w:val="00AD486A"/>
    <w:rsid w:val="00AD5880"/>
    <w:rsid w:val="00AD605A"/>
    <w:rsid w:val="00AD6A1A"/>
    <w:rsid w:val="00AE0C7D"/>
    <w:rsid w:val="00AE1A3A"/>
    <w:rsid w:val="00AE2472"/>
    <w:rsid w:val="00AE2756"/>
    <w:rsid w:val="00AE32A0"/>
    <w:rsid w:val="00AE5D91"/>
    <w:rsid w:val="00AE660B"/>
    <w:rsid w:val="00AF034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5A47"/>
    <w:rsid w:val="00B178A4"/>
    <w:rsid w:val="00B20C51"/>
    <w:rsid w:val="00B211C1"/>
    <w:rsid w:val="00B22346"/>
    <w:rsid w:val="00B22B90"/>
    <w:rsid w:val="00B244F0"/>
    <w:rsid w:val="00B24553"/>
    <w:rsid w:val="00B24EF1"/>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590"/>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BF"/>
    <w:rsid w:val="00C605FC"/>
    <w:rsid w:val="00C60714"/>
    <w:rsid w:val="00C614E5"/>
    <w:rsid w:val="00C6181A"/>
    <w:rsid w:val="00C61887"/>
    <w:rsid w:val="00C61FD1"/>
    <w:rsid w:val="00C638FB"/>
    <w:rsid w:val="00C64921"/>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25D6"/>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48EB"/>
    <w:rsid w:val="00CE598D"/>
    <w:rsid w:val="00CE7661"/>
    <w:rsid w:val="00CE7EB4"/>
    <w:rsid w:val="00CF1DCB"/>
    <w:rsid w:val="00CF2BA6"/>
    <w:rsid w:val="00CF2E16"/>
    <w:rsid w:val="00CF401E"/>
    <w:rsid w:val="00CF56F6"/>
    <w:rsid w:val="00D00FD9"/>
    <w:rsid w:val="00D01C16"/>
    <w:rsid w:val="00D0342E"/>
    <w:rsid w:val="00D03894"/>
    <w:rsid w:val="00D11463"/>
    <w:rsid w:val="00D11A28"/>
    <w:rsid w:val="00D11ED5"/>
    <w:rsid w:val="00D121EE"/>
    <w:rsid w:val="00D126A9"/>
    <w:rsid w:val="00D12DC8"/>
    <w:rsid w:val="00D13938"/>
    <w:rsid w:val="00D151F3"/>
    <w:rsid w:val="00D17BAC"/>
    <w:rsid w:val="00D20AD0"/>
    <w:rsid w:val="00D20FCE"/>
    <w:rsid w:val="00D217C4"/>
    <w:rsid w:val="00D253F0"/>
    <w:rsid w:val="00D25549"/>
    <w:rsid w:val="00D262D2"/>
    <w:rsid w:val="00D272EA"/>
    <w:rsid w:val="00D2783A"/>
    <w:rsid w:val="00D32FFA"/>
    <w:rsid w:val="00D33BE3"/>
    <w:rsid w:val="00D3553E"/>
    <w:rsid w:val="00D375F7"/>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35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11C"/>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427F"/>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2FE2"/>
    <w:rsid w:val="00ED31C4"/>
    <w:rsid w:val="00ED6A5D"/>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6A4"/>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2AE"/>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323F"/>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45"/>
    <w:rsid w:val="00FC63B6"/>
    <w:rsid w:val="00FC75D2"/>
    <w:rsid w:val="00FD0CA9"/>
    <w:rsid w:val="00FD1A51"/>
    <w:rsid w:val="00FD49D2"/>
    <w:rsid w:val="00FD590C"/>
    <w:rsid w:val="00FD6754"/>
    <w:rsid w:val="00FE047C"/>
    <w:rsid w:val="00FE2342"/>
    <w:rsid w:val="00FE36FA"/>
    <w:rsid w:val="00FE3BF1"/>
    <w:rsid w:val="00FE6F33"/>
    <w:rsid w:val="00FF0053"/>
    <w:rsid w:val="00FF0152"/>
    <w:rsid w:val="00FF038E"/>
    <w:rsid w:val="00FF06F2"/>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uiPriority w:val="9"/>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H3 Знак,h3 Знак,Гоник_Заголовок 3 Знак"/>
    <w:uiPriority w:val="9"/>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Bullet List,Bullet Number,FooterText,List Paragraph1,List Paragraph_0,SL_Абзац списка,f_Абзац 1,lp1,numbered,Абзац списка11,Абзац списка2,Абзац списка3,Абзац списка4,Маркер,Нумерованый список,ПАРАГРАФ,Текстовая,название"/>
    <w:basedOn w:val="a"/>
    <w:link w:val="1f6"/>
    <w:uiPriority w:val="34"/>
    <w:qFormat/>
    <w:rsid w:val="00F76448"/>
    <w:pPr>
      <w:ind w:left="720"/>
    </w:pPr>
  </w:style>
  <w:style w:type="paragraph" w:customStyle="1" w:styleId="1f7">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8">
    <w:name w:val="Название объекта1"/>
    <w:basedOn w:val="a"/>
    <w:next w:val="a"/>
    <w:rsid w:val="00F76448"/>
    <w:pPr>
      <w:ind w:left="-1797"/>
      <w:jc w:val="right"/>
    </w:pPr>
    <w:rPr>
      <w:szCs w:val="20"/>
    </w:rPr>
  </w:style>
  <w:style w:type="paragraph" w:customStyle="1" w:styleId="1f9">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F76448"/>
    <w:pPr>
      <w:suppressAutoHyphens/>
    </w:pPr>
    <w:rPr>
      <w:rFonts w:eastAsia="Arial"/>
      <w:sz w:val="24"/>
      <w:lang w:eastAsia="ar-SA"/>
    </w:rPr>
  </w:style>
  <w:style w:type="paragraph" w:customStyle="1" w:styleId="1fb">
    <w:name w:val="Абзац списка1"/>
    <w:basedOn w:val="a"/>
    <w:rsid w:val="00F76448"/>
    <w:pPr>
      <w:ind w:left="720"/>
    </w:pPr>
    <w:rPr>
      <w:rFonts w:eastAsia="Calibri"/>
    </w:rPr>
  </w:style>
  <w:style w:type="paragraph" w:customStyle="1" w:styleId="1fc">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d"/>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e"/>
    <w:semiHidden/>
    <w:unhideWhenUsed/>
    <w:rsid w:val="009C211A"/>
    <w:rPr>
      <w:sz w:val="20"/>
      <w:szCs w:val="20"/>
    </w:rPr>
  </w:style>
  <w:style w:type="character" w:customStyle="1" w:styleId="1fe">
    <w:name w:val="Текст примечания Знак1"/>
    <w:basedOn w:val="a0"/>
    <w:link w:val="afff0"/>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uiPriority w:val="99"/>
    <w:rsid w:val="005C26C8"/>
    <w:rPr>
      <w:sz w:val="28"/>
      <w:lang w:eastAsia="ar-SA"/>
    </w:rPr>
  </w:style>
  <w:style w:type="character" w:customStyle="1" w:styleId="1f0">
    <w:name w:val="Текст сноски Знак1"/>
    <w:basedOn w:val="a0"/>
    <w:link w:val="afd"/>
    <w:rsid w:val="005C26C8"/>
    <w:rPr>
      <w:lang w:eastAsia="ar-SA"/>
    </w:rPr>
  </w:style>
  <w:style w:type="character" w:customStyle="1" w:styleId="aff1">
    <w:name w:val="Название Знак"/>
    <w:basedOn w:val="a0"/>
    <w:link w:val="aff"/>
    <w:rsid w:val="005C26C8"/>
    <w:rPr>
      <w:rFonts w:ascii="Arial" w:hAnsi="Arial" w:cs="Arial"/>
      <w:b/>
      <w:bCs/>
      <w:kern w:val="1"/>
      <w:sz w:val="32"/>
      <w:szCs w:val="32"/>
      <w:lang w:eastAsia="ar-SA"/>
    </w:rPr>
  </w:style>
  <w:style w:type="character" w:customStyle="1" w:styleId="1f2">
    <w:name w:val="Подзаголовок Знак1"/>
    <w:basedOn w:val="a0"/>
    <w:link w:val="aff0"/>
    <w:rsid w:val="005C26C8"/>
    <w:rPr>
      <w:b/>
      <w:bCs/>
      <w:sz w:val="24"/>
      <w:szCs w:val="24"/>
      <w:lang w:eastAsia="ar-SA"/>
    </w:rPr>
  </w:style>
  <w:style w:type="character" w:customStyle="1" w:styleId="1f4">
    <w:name w:val="Тема примечания Знак1"/>
    <w:basedOn w:val="1fe"/>
    <w:link w:val="aff4"/>
    <w:rsid w:val="005C26C8"/>
    <w:rPr>
      <w:b/>
      <w:bCs/>
      <w:lang w:eastAsia="ar-SA"/>
    </w:rPr>
  </w:style>
  <w:style w:type="character" w:customStyle="1" w:styleId="1f5">
    <w:name w:val="Текст выноски Знак1"/>
    <w:basedOn w:val="a0"/>
    <w:link w:val="aff5"/>
    <w:rsid w:val="005C26C8"/>
    <w:rPr>
      <w:rFonts w:ascii="Tahoma" w:hAnsi="Tahoma"/>
      <w:sz w:val="16"/>
      <w:szCs w:val="16"/>
      <w:lang w:eastAsia="ar-SA"/>
    </w:rPr>
  </w:style>
  <w:style w:type="character" w:customStyle="1" w:styleId="1fd">
    <w:name w:val="Текст концевой сноски Знак1"/>
    <w:basedOn w:val="a0"/>
    <w:link w:val="affb"/>
    <w:rsid w:val="005C26C8"/>
    <w:rPr>
      <w:lang w:eastAsia="ar-SA"/>
    </w:rPr>
  </w:style>
  <w:style w:type="paragraph" w:customStyle="1" w:styleId="27">
    <w:name w:val="Без интервала2"/>
    <w:rsid w:val="00ED2FE2"/>
    <w:pPr>
      <w:suppressAutoHyphens/>
      <w:spacing w:line="100" w:lineRule="atLeast"/>
    </w:pPr>
    <w:rPr>
      <w:rFonts w:eastAsia="SimSun" w:cs="Mangal"/>
      <w:kern w:val="1"/>
      <w:sz w:val="24"/>
      <w:szCs w:val="24"/>
      <w:lang w:eastAsia="hi-IN" w:bidi="hi-IN"/>
    </w:rPr>
  </w:style>
  <w:style w:type="character" w:customStyle="1" w:styleId="1f6">
    <w:name w:val="Абзац списка Знак1"/>
    <w:aliases w:val="Bullet List Знак,Bullet Number Знак,FooterText Знак,List Paragraph1 Знак,List Paragraph_0 Знак,SL_Абзац списка Знак,f_Абзац 1 Знак,lp1 Знак,numbered Знак,Абзац списка11 Знак,Абзац списка2 Знак,Абзац списка3 Знак,Абзац списка4 Знак"/>
    <w:basedOn w:val="a0"/>
    <w:link w:val="aff6"/>
    <w:uiPriority w:val="34"/>
    <w:rsid w:val="00ED2FE2"/>
    <w:rPr>
      <w:sz w:val="24"/>
      <w:szCs w:val="24"/>
      <w:lang w:eastAsia="ar-SA"/>
    </w:rPr>
  </w:style>
  <w:style w:type="paragraph" w:customStyle="1" w:styleId="ConsNonformat">
    <w:name w:val="ConsNonformat"/>
    <w:uiPriority w:val="99"/>
    <w:rsid w:val="00ED2FE2"/>
    <w:pPr>
      <w:widowControl w:val="0"/>
      <w:suppressAutoHyphens/>
    </w:pPr>
    <w:rPr>
      <w:rFonts w:ascii="Courier New" w:hAnsi="Courier New"/>
      <w:lang w:eastAsia="ar-SA"/>
    </w:rPr>
  </w:style>
</w:styles>
</file>

<file path=word/webSettings.xml><?xml version="1.0" encoding="utf-8"?>
<w:webSettings xmlns:r="http://schemas.openxmlformats.org/officeDocument/2006/relationships" xmlns:w="http://schemas.openxmlformats.org/wordprocessingml/2006/main">
  <w:divs>
    <w:div w:id="35082167">
      <w:bodyDiv w:val="1"/>
      <w:marLeft w:val="0"/>
      <w:marRight w:val="0"/>
      <w:marTop w:val="0"/>
      <w:marBottom w:val="0"/>
      <w:divBdr>
        <w:top w:val="none" w:sz="0" w:space="0" w:color="auto"/>
        <w:left w:val="none" w:sz="0" w:space="0" w:color="auto"/>
        <w:bottom w:val="none" w:sz="0" w:space="0" w:color="auto"/>
        <w:right w:val="none" w:sz="0" w:space="0" w:color="auto"/>
      </w:divBdr>
    </w:div>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94547510">
      <w:bodyDiv w:val="1"/>
      <w:marLeft w:val="0"/>
      <w:marRight w:val="0"/>
      <w:marTop w:val="0"/>
      <w:marBottom w:val="0"/>
      <w:divBdr>
        <w:top w:val="none" w:sz="0" w:space="0" w:color="auto"/>
        <w:left w:val="none" w:sz="0" w:space="0" w:color="auto"/>
        <w:bottom w:val="none" w:sz="0" w:space="0" w:color="auto"/>
        <w:right w:val="none" w:sz="0" w:space="0" w:color="auto"/>
      </w:divBdr>
    </w:div>
    <w:div w:id="426073994">
      <w:bodyDiv w:val="1"/>
      <w:marLeft w:val="0"/>
      <w:marRight w:val="0"/>
      <w:marTop w:val="0"/>
      <w:marBottom w:val="0"/>
      <w:divBdr>
        <w:top w:val="none" w:sz="0" w:space="0" w:color="auto"/>
        <w:left w:val="none" w:sz="0" w:space="0" w:color="auto"/>
        <w:bottom w:val="none" w:sz="0" w:space="0" w:color="auto"/>
        <w:right w:val="none" w:sz="0" w:space="0" w:color="auto"/>
      </w:divBdr>
    </w:div>
    <w:div w:id="463617798">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527524168">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80620065">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99257422">
      <w:bodyDiv w:val="1"/>
      <w:marLeft w:val="0"/>
      <w:marRight w:val="0"/>
      <w:marTop w:val="0"/>
      <w:marBottom w:val="0"/>
      <w:divBdr>
        <w:top w:val="none" w:sz="0" w:space="0" w:color="auto"/>
        <w:left w:val="none" w:sz="0" w:space="0" w:color="auto"/>
        <w:bottom w:val="none" w:sz="0" w:space="0" w:color="auto"/>
        <w:right w:val="none" w:sz="0" w:space="0" w:color="auto"/>
      </w:divBdr>
    </w:div>
    <w:div w:id="1122269476">
      <w:bodyDiv w:val="1"/>
      <w:marLeft w:val="0"/>
      <w:marRight w:val="0"/>
      <w:marTop w:val="0"/>
      <w:marBottom w:val="0"/>
      <w:divBdr>
        <w:top w:val="none" w:sz="0" w:space="0" w:color="auto"/>
        <w:left w:val="none" w:sz="0" w:space="0" w:color="auto"/>
        <w:bottom w:val="none" w:sz="0" w:space="0" w:color="auto"/>
        <w:right w:val="none" w:sz="0" w:space="0" w:color="auto"/>
      </w:divBdr>
    </w:div>
    <w:div w:id="115071301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89904017">
      <w:bodyDiv w:val="1"/>
      <w:marLeft w:val="0"/>
      <w:marRight w:val="0"/>
      <w:marTop w:val="0"/>
      <w:marBottom w:val="0"/>
      <w:divBdr>
        <w:top w:val="none" w:sz="0" w:space="0" w:color="auto"/>
        <w:left w:val="none" w:sz="0" w:space="0" w:color="auto"/>
        <w:bottom w:val="none" w:sz="0" w:space="0" w:color="auto"/>
        <w:right w:val="none" w:sz="0" w:space="0" w:color="auto"/>
      </w:divBdr>
    </w:div>
    <w:div w:id="1285695105">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433474420">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94918727">
      <w:bodyDiv w:val="1"/>
      <w:marLeft w:val="0"/>
      <w:marRight w:val="0"/>
      <w:marTop w:val="0"/>
      <w:marBottom w:val="0"/>
      <w:divBdr>
        <w:top w:val="none" w:sz="0" w:space="0" w:color="auto"/>
        <w:left w:val="none" w:sz="0" w:space="0" w:color="auto"/>
        <w:bottom w:val="none" w:sz="0" w:space="0" w:color="auto"/>
        <w:right w:val="none" w:sz="0" w:space="0" w:color="auto"/>
      </w:divBdr>
    </w:div>
    <w:div w:id="1704406128">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 TargetMode="External"/><Relationship Id="rId18" Type="http://schemas.openxmlformats.org/officeDocument/2006/relationships/header" Target="header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Zakupki-krn@trcont.r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com/"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trcont.com/the-company/procurement" TargetMode="External"/><Relationship Id="rId20" Type="http://schemas.openxmlformats.org/officeDocument/2006/relationships/hyperlink" Target="mailto:Zakupki-krn@trcont.ru" TargetMode="External"/><Relationship Id="rId29" Type="http://schemas.openxmlformats.org/officeDocument/2006/relationships/hyperlink" Target="https://trcont.com/the-company/procuremen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2.xml"/><Relationship Id="rId28"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http://www.trcont.com/" TargetMode="External"/><Relationship Id="rId27" Type="http://schemas.openxmlformats.org/officeDocument/2006/relationships/header" Target="header4.xml"/><Relationship Id="rId30" Type="http://schemas.openxmlformats.org/officeDocument/2006/relationships/hyperlink" Target="mailto:kraszd@tr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documentManagement/types"/>
    <ds:schemaRef ds:uri="http://purl.org/dc/dcmitype/"/>
    <ds:schemaRef ds:uri="021F9181-A199-4D55-B335-911D3DF93F0C"/>
    <ds:schemaRef ds:uri="http://schemas.microsoft.com/office/infopath/2007/PartnerControls"/>
    <ds:schemaRef ds:uri="http://schemas.microsoft.com/office/2006/metadata/properties"/>
    <ds:schemaRef ds:uri="http://purl.org/dc/terms/"/>
    <ds:schemaRef ds:uri="http://www.w3.org/XML/1998/namespace"/>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5F926FE6-9861-42C0-B4FF-1C8149966B23}">
  <ds:schemaRefs>
    <ds:schemaRef ds:uri="http://schemas.openxmlformats.org/officeDocument/2006/bibliography"/>
  </ds:schemaRefs>
</ds:datastoreItem>
</file>

<file path=customXml/itemProps4.xml><?xml version="1.0" encoding="utf-8"?>
<ds:datastoreItem xmlns:ds="http://schemas.openxmlformats.org/officeDocument/2006/customXml" ds:itemID="{7F4C876C-957A-4C39-B408-CE53FBCF3B0E}">
  <ds:schemaRefs>
    <ds:schemaRef ds:uri="http://schemas.openxmlformats.org/officeDocument/2006/bibliography"/>
  </ds:schemaRefs>
</ds:datastoreItem>
</file>

<file path=customXml/itemProps5.xml><?xml version="1.0" encoding="utf-8"?>
<ds:datastoreItem xmlns:ds="http://schemas.openxmlformats.org/officeDocument/2006/customXml" ds:itemID="{94B5EC5F-5775-49BB-B36F-31036BEB70C6}">
  <ds:schemaRefs>
    <ds:schemaRef ds:uri="http://schemas.openxmlformats.org/officeDocument/2006/bibliography"/>
  </ds:schemaRefs>
</ds:datastoreItem>
</file>

<file path=customXml/itemProps6.xml><?xml version="1.0" encoding="utf-8"?>
<ds:datastoreItem xmlns:ds="http://schemas.openxmlformats.org/officeDocument/2006/customXml" ds:itemID="{C97CFA02-C486-4D91-8E9C-20C88B351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1523</TotalTime>
  <Pages>63</Pages>
  <Words>23035</Words>
  <Characters>131304</Characters>
  <Application>Microsoft Office Word</Application>
  <DocSecurity>0</DocSecurity>
  <Lines>1094</Lines>
  <Paragraphs>308</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154031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IakovlevaNV</cp:lastModifiedBy>
  <cp:revision>55</cp:revision>
  <cp:lastPrinted>2014-09-23T06:50:00Z</cp:lastPrinted>
  <dcterms:created xsi:type="dcterms:W3CDTF">2020-06-29T15:27:00Z</dcterms:created>
  <dcterms:modified xsi:type="dcterms:W3CDTF">2024-05-20T01:03:00Z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