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AF3047" w:rsidRDefault="00AE3562">
      <w:pPr>
        <w:tabs>
          <w:tab w:val="left" w:pos="4962"/>
        </w:tabs>
        <w:ind w:left="4820"/>
        <w:rPr>
          <w:b/>
          <w:bCs/>
          <w:sz w:val="28"/>
          <w:szCs w:val="28"/>
        </w:rPr>
      </w:pPr>
      <w:r>
        <w:rPr>
          <w:b/>
          <w:bCs/>
          <w:sz w:val="28"/>
          <w:szCs w:val="28"/>
        </w:rPr>
        <w:t xml:space="preserve">Председателем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на Восточно-Сибирской железной дороге</w:t>
      </w:r>
    </w:p>
    <w:p w:rsidR="00AF3047" w:rsidRDefault="00AE3562">
      <w:pPr>
        <w:tabs>
          <w:tab w:val="left" w:pos="4962"/>
        </w:tabs>
        <w:ind w:left="4820"/>
        <w:rPr>
          <w:b/>
          <w:bCs/>
          <w:sz w:val="28"/>
        </w:rPr>
      </w:pPr>
      <w:r>
        <w:rPr>
          <w:b/>
          <w:bCs/>
          <w:sz w:val="28"/>
        </w:rPr>
        <w:t>«07» июня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F3047" w:rsidRDefault="00AE3562">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xml:space="preserve">» </w:t>
      </w:r>
      <w:r>
        <w:rPr>
          <w:b/>
          <w:szCs w:val="28"/>
        </w:rPr>
        <w:t>(ПАО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Восточно-Сибирской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w:t>
      </w:r>
      <w:r>
        <w:rPr>
          <w:snapToGrid w:val="0"/>
        </w:rPr>
        <w:t>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ОКэ-НКПВСЖД-24-0004 по предмету закупки "Выполнение работ по капитальному ремонту асфальтобетонного покрытия площадки контейнерного типа (1-7) инвентарный № 013/01/00000018 </w:t>
      </w:r>
      <w:r>
        <w:t>и контейнерной площадки № 4 инвентарный № 013/01/00000049 на контейнерном терминале Батарейная филиала ПАО «</w:t>
      </w:r>
      <w:proofErr w:type="spellStart"/>
      <w:r>
        <w:t>ТрансКонтейнер</w:t>
      </w:r>
      <w:proofErr w:type="spellEnd"/>
      <w:r>
        <w:t>» на Восточно-Сибирской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E3562">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E3562">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E3562">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E3562">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AE3562">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AE3562">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AE3562">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AE3562">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AE3562">
      <w:pPr>
        <w:pStyle w:val="afa"/>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AE3562">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AE3562">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AE3562">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E356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sz w:val="28"/>
          <w:szCs w:val="28"/>
        </w:rPr>
        <w:lastRenderedPageBreak/>
        <w:t>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w:t>
        </w:r>
        <w:r>
          <w:rPr>
            <w:rStyle w:val="a8"/>
            <w:sz w:val="28"/>
            <w:szCs w:val="28"/>
          </w:rPr>
          <w:lastRenderedPageBreak/>
          <w:t>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E356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AE356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AE3562">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E3562">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E3562">
      <w:pPr>
        <w:pStyle w:val="1a"/>
        <w:numPr>
          <w:ilvl w:val="1"/>
          <w:numId w:val="18"/>
        </w:numPr>
        <w:ind w:left="0" w:firstLine="709"/>
        <w:outlineLvl w:val="1"/>
        <w:rPr>
          <w:b/>
          <w:szCs w:val="28"/>
        </w:rPr>
      </w:pPr>
      <w:r>
        <w:rPr>
          <w:b/>
          <w:szCs w:val="28"/>
        </w:rPr>
        <w:t>Заявка</w:t>
      </w:r>
    </w:p>
    <w:p w:rsidR="00627DB4" w:rsidRPr="007E5BBC" w:rsidRDefault="00627DB4" w:rsidP="00AE356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E356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E356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E3562">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E356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E3562">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Pr>
          <w:sz w:val="28"/>
          <w:szCs w:val="28"/>
        </w:rPr>
        <w:lastRenderedPageBreak/>
        <w:t>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AE356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E356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E3562">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E3562">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AE3562">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E356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AE3562">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E3562">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AE3562">
      <w:pPr>
        <w:pStyle w:val="1a"/>
        <w:numPr>
          <w:ilvl w:val="1"/>
          <w:numId w:val="18"/>
        </w:numPr>
        <w:ind w:left="0" w:firstLine="709"/>
        <w:outlineLvl w:val="1"/>
        <w:rPr>
          <w:b/>
          <w:szCs w:val="28"/>
        </w:rPr>
      </w:pPr>
      <w:r>
        <w:rPr>
          <w:b/>
        </w:rPr>
        <w:t>Порядок оформления Заявки</w:t>
      </w:r>
    </w:p>
    <w:p w:rsidR="00AA1400" w:rsidRDefault="00AA1400" w:rsidP="00AE3562">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E3562">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E3562">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AE3562">
      <w:pPr>
        <w:pStyle w:val="afa"/>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AE3562">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E3562">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E3562">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E3562">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F3047" w:rsidRDefault="00AE3562">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2F52A5" w:rsidRDefault="00AE3562">
                            <w:pPr>
                              <w:jc w:val="center"/>
                              <w:rPr>
                                <w:b/>
                              </w:rPr>
                            </w:pPr>
                            <w:r>
                              <w:rPr>
                                <w:b/>
                              </w:rPr>
                              <w:t xml:space="preserve">ОБЕСПЕЧЕНИЕ ЗАЯВКИ НА УЧАСТИЕ В ОТКРЫТОМ КОНКУРСЕ </w:t>
                            </w:r>
                          </w:p>
                          <w:p w:rsidR="00AF3047" w:rsidRDefault="00AE3562">
                            <w:pPr>
                              <w:jc w:val="center"/>
                              <w:rPr>
                                <w:b/>
                              </w:rPr>
                            </w:pPr>
                            <w:r>
                              <w:rPr>
                                <w:b/>
                              </w:rPr>
                              <w:t>№ ОКэ-НКПВСЖД-24-0004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2F52A5" w:rsidRDefault="00AE3562">
                      <w:pPr>
                        <w:jc w:val="center"/>
                        <w:rPr>
                          <w:b/>
                        </w:rPr>
                      </w:pPr>
                      <w:r>
                        <w:rPr>
                          <w:b/>
                        </w:rPr>
                        <w:t xml:space="preserve">ОБЕСПЕЧЕНИЕ ЗАЯВКИ НА УЧАСТИЕ В ОТКРЫТОМ КОНКУРСЕ </w:t>
                      </w:r>
                    </w:p>
                    <w:p w:rsidR="00AF3047" w:rsidRDefault="00AE3562">
                      <w:pPr>
                        <w:jc w:val="center"/>
                        <w:rPr>
                          <w:b/>
                        </w:rPr>
                      </w:pPr>
                      <w:r>
                        <w:rPr>
                          <w:b/>
                        </w:rPr>
                        <w:t>№ ОКэ-НКПВСЖД-24-0004</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AE356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AE356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E3562">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AE3562">
      <w:pPr>
        <w:numPr>
          <w:ilvl w:val="0"/>
          <w:numId w:val="16"/>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AE35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E35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E35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E35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AE35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E356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E35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E35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E356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AE356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AE356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E3562">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E3562">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F3047" w:rsidRDefault="00AE3562" w:rsidP="00AE3562">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AE3562">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F3047" w:rsidRDefault="00AE3562">
      <w:pPr>
        <w:pStyle w:val="Default"/>
        <w:ind w:firstLine="709"/>
        <w:jc w:val="both"/>
        <w:rPr>
          <w:sz w:val="28"/>
          <w:szCs w:val="28"/>
        </w:rPr>
      </w:pPr>
      <w:r>
        <w:rPr>
          <w:sz w:val="28"/>
          <w:szCs w:val="28"/>
        </w:rPr>
        <w:t>Общая стоимость товаров, работ, услуг подтверждается ра</w:t>
      </w:r>
      <w:r>
        <w:rPr>
          <w:sz w:val="28"/>
          <w:szCs w:val="28"/>
        </w:rPr>
        <w:t>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F3047" w:rsidRDefault="00AE3562">
      <w:pPr>
        <w:pStyle w:val="Default"/>
        <w:ind w:firstLine="709"/>
        <w:jc w:val="both"/>
        <w:rPr>
          <w:sz w:val="28"/>
          <w:szCs w:val="28"/>
        </w:rPr>
      </w:pPr>
      <w:r>
        <w:rPr>
          <w:sz w:val="28"/>
          <w:szCs w:val="28"/>
        </w:rPr>
        <w:t>В расчете стоимости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AE3562">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AE3562">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F3047" w:rsidRDefault="00AE3562">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w:t>
      </w:r>
      <w:r>
        <w:rPr>
          <w:sz w:val="28"/>
          <w:szCs w:val="28"/>
        </w:rPr>
        <w:t>тации о закупке.</w:t>
      </w:r>
    </w:p>
    <w:p w:rsidR="000A4B41" w:rsidRPr="001E5348" w:rsidRDefault="000A4B41" w:rsidP="00097101">
      <w:pPr>
        <w:pStyle w:val="afa"/>
        <w:ind w:right="-1"/>
        <w:rPr>
          <w:b/>
          <w:szCs w:val="28"/>
        </w:rPr>
      </w:pPr>
    </w:p>
    <w:p w:rsidR="00370C44" w:rsidRPr="004B366A" w:rsidRDefault="00370C44" w:rsidP="00AE356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E3562">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AE356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E3562">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E356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E356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E356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E356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E356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E356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E356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AE356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AE3562">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E356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E356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E3562">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E3562">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AE356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E3562">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75124C" w:rsidP="00AE356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E356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E356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AE356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E356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E356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E3562">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AE356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E356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E356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E356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E356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E356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E3562">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E356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E3562">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AE3562">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AE356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AE356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E356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E3562">
      <w:pPr>
        <w:pStyle w:val="1a"/>
        <w:numPr>
          <w:ilvl w:val="1"/>
          <w:numId w:val="18"/>
        </w:numPr>
        <w:ind w:left="0" w:firstLine="709"/>
        <w:outlineLvl w:val="1"/>
        <w:rPr>
          <w:b/>
          <w:szCs w:val="28"/>
        </w:rPr>
      </w:pPr>
      <w:r>
        <w:rPr>
          <w:b/>
          <w:szCs w:val="28"/>
        </w:rPr>
        <w:t>Заключение договора</w:t>
      </w:r>
    </w:p>
    <w:p w:rsidR="000A6133" w:rsidRDefault="000A6133" w:rsidP="00AE356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F3047" w:rsidRDefault="00AE3562" w:rsidP="00AE356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AE356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AE3562">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rsidR="00A921CD" w:rsidRPr="00E67B4B" w:rsidRDefault="00381CD3" w:rsidP="00AE3562">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w:t>
      </w:r>
      <w:r>
        <w:rPr>
          <w:sz w:val="28"/>
          <w:szCs w:val="28"/>
        </w:rPr>
        <w:lastRenderedPageBreak/>
        <w:t>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E356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E356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AE356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AE356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E356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E3562">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E356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AE3562">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AE3562">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E356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E3562">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E3562">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E3562">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E3562">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E3562">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E3562">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E3562">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E3562">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E3562">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E3562">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E3562">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2F52A5" w:rsidRDefault="002F52A5" w:rsidP="00D83DFB">
      <w:pPr>
        <w:pStyle w:val="aff7"/>
        <w:ind w:left="709"/>
        <w:jc w:val="both"/>
        <w:rPr>
          <w:sz w:val="28"/>
          <w:szCs w:val="28"/>
        </w:rPr>
      </w:pPr>
    </w:p>
    <w:p w:rsidR="009A000D" w:rsidRDefault="009A000D">
      <w:pPr>
        <w:suppressAutoHyphens w:val="0"/>
        <w:rPr>
          <w:rFonts w:eastAsia="MS Mincho"/>
          <w:b/>
          <w:bCs/>
          <w:sz w:val="32"/>
          <w:szCs w:val="32"/>
        </w:rPr>
      </w:pPr>
      <w:r>
        <w:rPr>
          <w:rFonts w:eastAsia="MS Mincho"/>
          <w:b/>
          <w:bCs/>
          <w:sz w:val="32"/>
          <w:szCs w:val="32"/>
        </w:rPr>
        <w:br w:type="page"/>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2F52A5" w:rsidRPr="002C3FF9" w:rsidRDefault="002F52A5" w:rsidP="002F52A5">
      <w:pPr>
        <w:ind w:firstLine="709"/>
        <w:jc w:val="both"/>
        <w:rPr>
          <w:b/>
          <w:sz w:val="28"/>
          <w:szCs w:val="28"/>
          <w:highlight w:val="cyan"/>
        </w:rPr>
      </w:pPr>
      <w:bookmarkStart w:id="20" w:name="_GoBack"/>
      <w:bookmarkEnd w:id="20"/>
    </w:p>
    <w:p w:rsidR="002F52A5" w:rsidRDefault="002F52A5" w:rsidP="002F52A5">
      <w:pPr>
        <w:ind w:firstLine="709"/>
        <w:jc w:val="both"/>
      </w:pPr>
      <w:r>
        <w:t>Предметом открытого конкурса является право заключения договора на выполнение работ по капитальному ремонту асфальтобетонного покрытия площадки контейнерного типа (1-7) инвентарный № 013/01/00000018 и контейнерной площадки № 4 инвентарный № 013/01/00000049 на контейнерном терминале Батарейная филиала ПАО «</w:t>
      </w:r>
      <w:proofErr w:type="spellStart"/>
      <w:r>
        <w:t>ТрансКонтейнер</w:t>
      </w:r>
      <w:proofErr w:type="spellEnd"/>
      <w:r>
        <w:t xml:space="preserve">» на </w:t>
      </w:r>
      <w:proofErr w:type="gramStart"/>
      <w:r>
        <w:t>Восточно-Сибирской</w:t>
      </w:r>
      <w:proofErr w:type="gramEnd"/>
      <w:r>
        <w:t xml:space="preserve"> железной дороге</w:t>
      </w:r>
    </w:p>
    <w:p w:rsidR="002F52A5" w:rsidRPr="005C6D20" w:rsidRDefault="002F52A5" w:rsidP="002F52A5">
      <w:pPr>
        <w:ind w:firstLine="709"/>
        <w:jc w:val="both"/>
      </w:pPr>
    </w:p>
    <w:p w:rsidR="002F52A5" w:rsidRPr="005C6D20" w:rsidRDefault="002F52A5" w:rsidP="002F52A5">
      <w:pPr>
        <w:ind w:firstLine="709"/>
        <w:rPr>
          <w:b/>
        </w:rPr>
      </w:pPr>
      <w:r>
        <w:rPr>
          <w:b/>
        </w:rPr>
        <w:t>4.1. Общие требования к выполняемым Работам.</w:t>
      </w:r>
    </w:p>
    <w:p w:rsidR="002F52A5" w:rsidRPr="005C6D20" w:rsidRDefault="002F52A5" w:rsidP="002F52A5">
      <w:pPr>
        <w:ind w:firstLine="709"/>
        <w:jc w:val="both"/>
      </w:pPr>
      <w:r>
        <w:rPr>
          <w:lang w:eastAsia="ru-RU"/>
        </w:rPr>
        <w:t xml:space="preserve">4.1.1.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rsidR="002F52A5" w:rsidRPr="005C6D20" w:rsidRDefault="002F52A5" w:rsidP="002F52A5">
      <w:pPr>
        <w:tabs>
          <w:tab w:val="num" w:pos="1070"/>
        </w:tabs>
        <w:ind w:firstLine="709"/>
        <w:jc w:val="both"/>
      </w:pPr>
      <w:r>
        <w:t xml:space="preserve">- Федеральный закон от 30.12.2009 г. № 384-ФЗ «Технический регламент </w:t>
      </w:r>
      <w:proofErr w:type="gramStart"/>
      <w:r>
        <w:t>о  безопасности</w:t>
      </w:r>
      <w:proofErr w:type="gramEnd"/>
      <w:r>
        <w:t xml:space="preserve"> зданий и сооружений»;</w:t>
      </w:r>
    </w:p>
    <w:p w:rsidR="002F52A5" w:rsidRPr="005C6D20" w:rsidRDefault="002F52A5" w:rsidP="002F52A5">
      <w:pPr>
        <w:ind w:firstLine="709"/>
        <w:jc w:val="both"/>
        <w:rPr>
          <w:lang w:eastAsia="ru-RU"/>
        </w:rPr>
      </w:pPr>
      <w:r>
        <w:rPr>
          <w:lang w:eastAsia="ru-RU"/>
        </w:rPr>
        <w:t>- СНиП III-4-80 «Техника безопасности в строительстве»;</w:t>
      </w:r>
    </w:p>
    <w:p w:rsidR="002F52A5" w:rsidRPr="005C6D20" w:rsidRDefault="002F52A5" w:rsidP="002F52A5">
      <w:pPr>
        <w:ind w:firstLine="709"/>
        <w:jc w:val="both"/>
        <w:rPr>
          <w:lang w:eastAsia="ru-RU"/>
        </w:rPr>
      </w:pPr>
      <w:r>
        <w:rPr>
          <w:lang w:eastAsia="ru-RU"/>
        </w:rPr>
        <w:t>- СНиП 12-03-2001 «Безопасность труда в строительстве. Часть 1. Общие требования»;</w:t>
      </w:r>
    </w:p>
    <w:p w:rsidR="002F52A5" w:rsidRPr="005C6D20" w:rsidRDefault="002F52A5" w:rsidP="002F52A5">
      <w:pPr>
        <w:ind w:firstLine="709"/>
        <w:jc w:val="both"/>
        <w:rPr>
          <w:lang w:eastAsia="ru-RU"/>
        </w:rPr>
      </w:pPr>
      <w:r>
        <w:rPr>
          <w:lang w:eastAsia="ru-RU"/>
        </w:rPr>
        <w:t>- СНиП 12-04-2002 «Безопасность труда в строительстве. Часть 2. Строительное производство»;</w:t>
      </w:r>
    </w:p>
    <w:p w:rsidR="002F52A5" w:rsidRPr="005C6D20" w:rsidRDefault="002F52A5" w:rsidP="002F52A5">
      <w:pPr>
        <w:ind w:firstLine="709"/>
        <w:jc w:val="both"/>
        <w:rPr>
          <w:rFonts w:cs="Arial"/>
          <w:lang w:eastAsia="ru-RU"/>
        </w:rPr>
      </w:pPr>
      <w:r>
        <w:rPr>
          <w:lang w:eastAsia="ru-RU"/>
        </w:rPr>
        <w:t xml:space="preserve">- Правила противопожарного </w:t>
      </w:r>
      <w:proofErr w:type="gramStart"/>
      <w:r>
        <w:rPr>
          <w:lang w:eastAsia="ru-RU"/>
        </w:rPr>
        <w:t>режима  в</w:t>
      </w:r>
      <w:proofErr w:type="gramEnd"/>
      <w:r>
        <w:rPr>
          <w:lang w:eastAsia="ru-RU"/>
        </w:rPr>
        <w:t xml:space="preserve"> Российской Федерации, утв. </w:t>
      </w:r>
      <w:r>
        <w:rPr>
          <w:rFonts w:cs="Arial"/>
          <w:lang w:eastAsia="ru-RU"/>
        </w:rPr>
        <w:t>Постановлением Правительства РФ от 25.04.2012 № 390;</w:t>
      </w:r>
    </w:p>
    <w:p w:rsidR="002F52A5" w:rsidRPr="005C6D20" w:rsidRDefault="002F52A5" w:rsidP="002F52A5">
      <w:pPr>
        <w:ind w:firstLine="709"/>
        <w:jc w:val="both"/>
        <w:rPr>
          <w:rFonts w:cs="Arial"/>
          <w:lang w:eastAsia="ru-RU"/>
        </w:rPr>
      </w:pPr>
      <w:r>
        <w:t xml:space="preserve">- </w:t>
      </w:r>
      <w:r>
        <w:rPr>
          <w:rFonts w:cs="Arial"/>
          <w:lang w:eastAsia="ru-RU"/>
        </w:rPr>
        <w:t>Правила устройства электроустановок;</w:t>
      </w:r>
    </w:p>
    <w:p w:rsidR="002F52A5" w:rsidRPr="005C6D20" w:rsidRDefault="002F52A5" w:rsidP="002F52A5">
      <w:pPr>
        <w:pStyle w:val="afa"/>
        <w:rPr>
          <w:sz w:val="24"/>
        </w:rPr>
      </w:pPr>
      <w:r>
        <w:rPr>
          <w:sz w:val="24"/>
        </w:rPr>
        <w:t>- СНиП 3.01.01-85* «Организация строительного производства»;</w:t>
      </w:r>
    </w:p>
    <w:p w:rsidR="002F52A5" w:rsidRPr="005C6D20" w:rsidRDefault="002F52A5" w:rsidP="002F52A5">
      <w:pPr>
        <w:pStyle w:val="afa"/>
        <w:rPr>
          <w:rFonts w:eastAsia="Times New Roman"/>
          <w:sz w:val="24"/>
          <w:lang w:eastAsia="ru-RU"/>
        </w:rPr>
      </w:pPr>
      <w:r>
        <w:rPr>
          <w:sz w:val="24"/>
        </w:rPr>
        <w:t xml:space="preserve">- СП 12-136-2002 «Безопасность труда в строительстве. </w:t>
      </w:r>
      <w:r>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Pr>
          <w:sz w:val="24"/>
        </w:rPr>
        <w:t xml:space="preserve">»; </w:t>
      </w:r>
    </w:p>
    <w:p w:rsidR="002F52A5" w:rsidRPr="005C6D20" w:rsidRDefault="002F52A5" w:rsidP="002F52A5">
      <w:pPr>
        <w:pStyle w:val="afa"/>
        <w:rPr>
          <w:sz w:val="24"/>
        </w:rPr>
      </w:pPr>
      <w:r>
        <w:rPr>
          <w:sz w:val="24"/>
        </w:rPr>
        <w:t>- СП 12-135-2003 «Свод правил по проектированию и строительству «Безопасность труда в строительстве».</w:t>
      </w:r>
    </w:p>
    <w:p w:rsidR="002F52A5" w:rsidRPr="005C6D20" w:rsidRDefault="002F52A5" w:rsidP="002F52A5">
      <w:pPr>
        <w:pStyle w:val="afa"/>
        <w:rPr>
          <w:rFonts w:eastAsia="Times New Roman"/>
          <w:sz w:val="24"/>
          <w:lang w:eastAsia="ru-RU"/>
        </w:rPr>
      </w:pPr>
      <w:r>
        <w:rPr>
          <w:sz w:val="24"/>
        </w:rPr>
        <w:t xml:space="preserve">- </w:t>
      </w:r>
      <w:r>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F52A5" w:rsidRPr="005C6D20" w:rsidRDefault="002F52A5" w:rsidP="002F52A5">
      <w:pPr>
        <w:ind w:firstLine="709"/>
        <w:jc w:val="both"/>
        <w:rPr>
          <w:lang w:eastAsia="ru-RU"/>
        </w:rPr>
      </w:pPr>
      <w:r>
        <w:rPr>
          <w:lang w:eastAsia="ru-RU"/>
        </w:rPr>
        <w:t xml:space="preserve">4.1.2. </w:t>
      </w:r>
      <w:r>
        <w:t xml:space="preserve">Применяемые при выполнении работ материалы должны </w:t>
      </w:r>
      <w:proofErr w:type="gramStart"/>
      <w:r>
        <w:t>соответствовать  стандартам</w:t>
      </w:r>
      <w:proofErr w:type="gramEnd"/>
      <w:r>
        <w:t xml:space="preserve">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2F52A5" w:rsidRPr="005C6D20" w:rsidRDefault="002F52A5" w:rsidP="002F52A5">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2F52A5" w:rsidRPr="005C6D20" w:rsidRDefault="002F52A5" w:rsidP="002F52A5">
      <w:pPr>
        <w:tabs>
          <w:tab w:val="num" w:pos="1070"/>
        </w:tabs>
        <w:ind w:firstLine="709"/>
        <w:jc w:val="both"/>
      </w:pPr>
      <w:r>
        <w:t xml:space="preserve">4.1.4. Исполнитель обязан самостоятельно производить вывоз и утилизацию мусора и </w:t>
      </w:r>
      <w:proofErr w:type="gramStart"/>
      <w:r>
        <w:t>отходов,  образовавшихся</w:t>
      </w:r>
      <w:proofErr w:type="gramEnd"/>
      <w:r>
        <w:t xml:space="preserve"> в ходе выполнения работ. Не допускается загромождение контейнерного терминала.</w:t>
      </w:r>
    </w:p>
    <w:p w:rsidR="002F52A5" w:rsidRPr="005C6D20" w:rsidRDefault="002F52A5" w:rsidP="002F52A5">
      <w:pPr>
        <w:ind w:firstLine="709"/>
        <w:jc w:val="both"/>
        <w:rPr>
          <w:lang w:eastAsia="ru-RU"/>
        </w:rPr>
      </w:pPr>
      <w:r>
        <w:rPr>
          <w:lang w:eastAsia="ru-RU"/>
        </w:rPr>
        <w:t xml:space="preserve">4.1.5. </w:t>
      </w:r>
      <w:r>
        <w:t>Исполнитель должен иметь в штате не менее 2-х специалистов, состоящих в Национальном реестре Специалистов в области строительства.</w:t>
      </w:r>
    </w:p>
    <w:p w:rsidR="002F52A5" w:rsidRPr="005C6D20" w:rsidRDefault="002F52A5" w:rsidP="002F52A5">
      <w:pPr>
        <w:tabs>
          <w:tab w:val="num" w:pos="1070"/>
        </w:tabs>
        <w:ind w:firstLine="708"/>
        <w:jc w:val="both"/>
      </w:pPr>
      <w:r>
        <w:t>4.1.6. В конкурсной заявке претендента должны быть изложены условия, соответствующие требованиям технического задания.</w:t>
      </w:r>
    </w:p>
    <w:p w:rsidR="002F52A5" w:rsidRPr="005C6D20" w:rsidRDefault="002F52A5" w:rsidP="002F52A5">
      <w:pPr>
        <w:ind w:firstLine="709"/>
        <w:rPr>
          <w:b/>
        </w:rPr>
      </w:pPr>
    </w:p>
    <w:p w:rsidR="002F52A5" w:rsidRPr="005C6D20" w:rsidRDefault="002F52A5" w:rsidP="002F52A5">
      <w:pPr>
        <w:ind w:firstLine="709"/>
        <w:rPr>
          <w:b/>
        </w:rPr>
      </w:pPr>
      <w:r>
        <w:rPr>
          <w:b/>
        </w:rPr>
        <w:t>4.2.  Технические требования к выполняемым Работам</w:t>
      </w:r>
    </w:p>
    <w:p w:rsidR="002F52A5" w:rsidRPr="005C6D20" w:rsidRDefault="002F52A5" w:rsidP="002F52A5">
      <w:pPr>
        <w:ind w:firstLine="709"/>
        <w:jc w:val="both"/>
      </w:pPr>
      <w:r>
        <w:t xml:space="preserve">4.2.1. Работы производятся на действующем предприятии. </w:t>
      </w:r>
    </w:p>
    <w:p w:rsidR="002F52A5" w:rsidRPr="005C6D20" w:rsidRDefault="002F52A5" w:rsidP="002F52A5">
      <w:pPr>
        <w:ind w:firstLine="709"/>
        <w:jc w:val="both"/>
      </w:pPr>
      <w:r>
        <w:lastRenderedPageBreak/>
        <w:t xml:space="preserve">4.2.2. </w:t>
      </w:r>
      <w:proofErr w:type="gramStart"/>
      <w:r>
        <w:t>Работы  выполняются</w:t>
      </w:r>
      <w:proofErr w:type="gramEnd"/>
      <w:r>
        <w:t xml:space="preserve">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2F52A5" w:rsidRDefault="002F52A5" w:rsidP="002F52A5">
      <w:pPr>
        <w:tabs>
          <w:tab w:val="num" w:pos="1070"/>
        </w:tabs>
        <w:ind w:firstLine="709"/>
        <w:jc w:val="both"/>
      </w:pPr>
      <w:r>
        <w:t xml:space="preserve">4.2.3. Работы производятся в стеснённых условиях, </w:t>
      </w:r>
      <w:r>
        <w:rPr>
          <w:lang w:eastAsia="ru-RU"/>
        </w:rPr>
        <w:t>вблизи железнодорожных путей,</w:t>
      </w:r>
      <w:r>
        <w:t xml:space="preserve"> с наличием в зоне производства работ </w:t>
      </w:r>
      <w:proofErr w:type="gramStart"/>
      <w:r>
        <w:t>действующего  технологического</w:t>
      </w:r>
      <w:proofErr w:type="gramEnd"/>
      <w:r>
        <w:t xml:space="preserve"> оборудования, при систематическом движении транспорта (автомобильного, железнодорожного) и грузоподъемных механизмов.</w:t>
      </w:r>
    </w:p>
    <w:p w:rsidR="002F52A5" w:rsidRPr="00AD5A6C" w:rsidRDefault="002F52A5" w:rsidP="002F52A5">
      <w:pPr>
        <w:tabs>
          <w:tab w:val="num" w:pos="1070"/>
        </w:tabs>
        <w:ind w:firstLine="709"/>
        <w:jc w:val="both"/>
        <w:rPr>
          <w:lang w:eastAsia="ru-RU"/>
        </w:rPr>
      </w:pPr>
      <w:r>
        <w:t>4.2.4. В</w:t>
      </w:r>
      <w:r>
        <w:rPr>
          <w:lang w:eastAsia="ru-RU"/>
        </w:rPr>
        <w:t>се работы выполняются с использованием материалов и оборудования Исполнителя.</w:t>
      </w:r>
    </w:p>
    <w:p w:rsidR="002F52A5" w:rsidRPr="005C6D20" w:rsidRDefault="002F52A5" w:rsidP="002F52A5">
      <w:pPr>
        <w:ind w:firstLine="709"/>
        <w:jc w:val="both"/>
        <w:rPr>
          <w:b/>
        </w:rPr>
      </w:pPr>
    </w:p>
    <w:p w:rsidR="002F52A5" w:rsidRPr="005C6D20" w:rsidRDefault="002F52A5" w:rsidP="002F52A5">
      <w:pPr>
        <w:ind w:firstLine="709"/>
        <w:jc w:val="both"/>
        <w:rPr>
          <w:b/>
        </w:rPr>
      </w:pPr>
      <w:r>
        <w:rPr>
          <w:b/>
        </w:rPr>
        <w:t>4.3. Требования безопасности.</w:t>
      </w:r>
    </w:p>
    <w:p w:rsidR="002F52A5" w:rsidRPr="005C6D20" w:rsidRDefault="002F52A5" w:rsidP="002F52A5">
      <w:pPr>
        <w:ind w:firstLine="709"/>
        <w:jc w:val="both"/>
      </w:pPr>
      <w: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2F52A5" w:rsidRPr="005C6D20" w:rsidRDefault="002F52A5" w:rsidP="002F52A5">
      <w:pPr>
        <w:ind w:firstLine="709"/>
        <w:jc w:val="both"/>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2F52A5" w:rsidRPr="005C6D20" w:rsidRDefault="002F52A5" w:rsidP="002F52A5">
      <w:pPr>
        <w:pStyle w:val="afa"/>
        <w:rPr>
          <w:sz w:val="24"/>
        </w:rPr>
      </w:pPr>
      <w:r>
        <w:rPr>
          <w:sz w:val="24"/>
        </w:rPr>
        <w:t xml:space="preserve">4.3.2 Исполнитель обязан своевременно информировать Заказчика о занятом персонале, используемой технике для </w:t>
      </w:r>
      <w:proofErr w:type="gramStart"/>
      <w:r>
        <w:rPr>
          <w:sz w:val="24"/>
        </w:rPr>
        <w:t>обеспечения  выполнения</w:t>
      </w:r>
      <w:proofErr w:type="gramEnd"/>
      <w:r>
        <w:rPr>
          <w:sz w:val="24"/>
        </w:rPr>
        <w:t xml:space="preserve"> Работ.</w:t>
      </w:r>
    </w:p>
    <w:p w:rsidR="002F52A5" w:rsidRPr="006B7B6A" w:rsidRDefault="002F52A5" w:rsidP="002F52A5">
      <w:pPr>
        <w:pStyle w:val="afa"/>
        <w:rPr>
          <w:sz w:val="24"/>
        </w:rPr>
      </w:pPr>
      <w:r>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2F52A5" w:rsidRDefault="002F52A5" w:rsidP="002F52A5">
      <w:pPr>
        <w:ind w:firstLine="709"/>
        <w:rPr>
          <w:b/>
        </w:rPr>
      </w:pPr>
    </w:p>
    <w:p w:rsidR="002F52A5" w:rsidRPr="006B7B6A" w:rsidRDefault="002F52A5" w:rsidP="002F52A5">
      <w:pPr>
        <w:ind w:firstLine="709"/>
        <w:jc w:val="both"/>
        <w:rPr>
          <w:b/>
        </w:rPr>
      </w:pPr>
      <w:r>
        <w:rPr>
          <w:b/>
        </w:rPr>
        <w:t>4.4. Локальный сметный расчет:</w:t>
      </w:r>
    </w:p>
    <w:p w:rsidR="002F52A5" w:rsidRPr="009A000D" w:rsidRDefault="002F52A5" w:rsidP="002F52A5">
      <w:pPr>
        <w:ind w:firstLine="709"/>
        <w:jc w:val="both"/>
      </w:pPr>
      <w:r w:rsidRPr="009A000D">
        <w:t>приложение № 8 к документации о закупке.</w:t>
      </w:r>
    </w:p>
    <w:p w:rsidR="002F52A5" w:rsidRPr="008B679A" w:rsidRDefault="002F52A5" w:rsidP="002F52A5">
      <w:pPr>
        <w:pStyle w:val="1a"/>
        <w:ind w:firstLine="709"/>
        <w:rPr>
          <w:sz w:val="24"/>
          <w:szCs w:val="24"/>
        </w:rPr>
      </w:pPr>
      <w:r w:rsidRPr="009A000D">
        <w:rPr>
          <w:sz w:val="24"/>
          <w:szCs w:val="24"/>
        </w:rPr>
        <w:t>В расчете стоимости претендент указывает единичные расценки по всем видам и объемам работ. Общая стоимость работ подтверждается</w:t>
      </w:r>
      <w:r>
        <w:rPr>
          <w:sz w:val="24"/>
          <w:szCs w:val="24"/>
        </w:rPr>
        <w:t xml:space="preserve"> сметным расчетом, составленным на основании настоящего Технического задания. Расчет оформляется в виде приложения к </w:t>
      </w:r>
      <w:proofErr w:type="gramStart"/>
      <w:r>
        <w:rPr>
          <w:sz w:val="24"/>
          <w:szCs w:val="24"/>
        </w:rPr>
        <w:t>Финансово</w:t>
      </w:r>
      <w:proofErr w:type="gramEnd"/>
      <w:r>
        <w:rPr>
          <w:sz w:val="24"/>
          <w:szCs w:val="24"/>
        </w:rPr>
        <w:t xml:space="preserve"> - коммерческому предложению (приложение № 3 к документации о закупке). </w:t>
      </w:r>
    </w:p>
    <w:p w:rsidR="002F52A5" w:rsidRPr="008B679A" w:rsidRDefault="002F52A5" w:rsidP="002F52A5">
      <w:pPr>
        <w:ind w:firstLine="709"/>
        <w:jc w:val="both"/>
        <w:rPr>
          <w:b/>
        </w:rPr>
      </w:pPr>
    </w:p>
    <w:p w:rsidR="002F52A5" w:rsidRPr="008B679A" w:rsidRDefault="002F52A5" w:rsidP="002F52A5">
      <w:pPr>
        <w:ind w:firstLine="709"/>
        <w:jc w:val="both"/>
      </w:pPr>
      <w:r>
        <w:rPr>
          <w:b/>
        </w:rPr>
        <w:t>4.6.Место и сроки выполнения Работ:</w:t>
      </w:r>
    </w:p>
    <w:p w:rsidR="002F52A5" w:rsidRPr="008B679A" w:rsidRDefault="002F52A5" w:rsidP="002F52A5">
      <w:pPr>
        <w:ind w:firstLine="709"/>
        <w:jc w:val="both"/>
      </w:pPr>
      <w:r>
        <w:t>4.6.1. Место выполнения Работ:</w:t>
      </w:r>
    </w:p>
    <w:p w:rsidR="002F52A5" w:rsidRPr="008B679A" w:rsidRDefault="002F52A5" w:rsidP="002F52A5">
      <w:pPr>
        <w:ind w:firstLine="709"/>
        <w:jc w:val="both"/>
      </w:pPr>
      <w:r>
        <w:t xml:space="preserve">- Иркутская область, г. Иркутск, ст. Батарейная, контейнерный терминал Батарейная. </w:t>
      </w:r>
    </w:p>
    <w:p w:rsidR="002F52A5" w:rsidRPr="008B679A" w:rsidRDefault="002F52A5" w:rsidP="002F52A5">
      <w:pPr>
        <w:ind w:firstLine="709"/>
        <w:jc w:val="both"/>
      </w:pPr>
      <w:r>
        <w:t>4.6.2. Срок выполнения Работ: не более 90 (девяноста) календарных дней с даты заключения Договора</w:t>
      </w:r>
      <w:r>
        <w:rPr>
          <w:rFonts w:eastAsia="Arial" w:cs="Arial"/>
        </w:rPr>
        <w:t>.</w:t>
      </w:r>
    </w:p>
    <w:p w:rsidR="002F52A5" w:rsidRPr="008B679A" w:rsidRDefault="002F52A5" w:rsidP="002F52A5">
      <w:pPr>
        <w:ind w:firstLine="709"/>
        <w:jc w:val="both"/>
        <w:rPr>
          <w:b/>
        </w:rPr>
      </w:pPr>
    </w:p>
    <w:p w:rsidR="002F52A5" w:rsidRPr="00A301D8" w:rsidRDefault="002F52A5" w:rsidP="002F52A5">
      <w:pPr>
        <w:ind w:firstLine="709"/>
        <w:jc w:val="both"/>
      </w:pPr>
      <w:r>
        <w:rPr>
          <w:b/>
        </w:rPr>
        <w:t>4.7. Максимальная цена договора.</w:t>
      </w:r>
    </w:p>
    <w:p w:rsidR="002F52A5" w:rsidRPr="008B679A" w:rsidRDefault="002F52A5" w:rsidP="002F52A5">
      <w:pPr>
        <w:ind w:firstLine="709"/>
        <w:jc w:val="both"/>
      </w:pPr>
      <w:r>
        <w:t xml:space="preserve">4.7.1. Начальная (максимальная) цена договора составляет 24 892 840 (двадцать четыре миллиона восемьсот девяносто две тысячи восемьсот сорок) рублей 00 копеек с учетом всех налогов (кроме НДС), включает все прямые и косвенные расходы подрядчика по выполнению объема работ по договору, в том числе:  </w:t>
      </w:r>
      <w:r>
        <w:tab/>
      </w:r>
    </w:p>
    <w:p w:rsidR="002F52A5" w:rsidRPr="008B679A" w:rsidRDefault="002F52A5" w:rsidP="002F52A5">
      <w:pPr>
        <w:tabs>
          <w:tab w:val="left" w:pos="851"/>
        </w:tabs>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2F52A5" w:rsidRPr="008B679A" w:rsidRDefault="002F52A5" w:rsidP="002F52A5">
      <w:pPr>
        <w:tabs>
          <w:tab w:val="left" w:pos="851"/>
        </w:tabs>
        <w:ind w:firstLine="567"/>
        <w:jc w:val="both"/>
      </w:pPr>
      <w:r>
        <w:t>−</w:t>
      </w:r>
      <w:r>
        <w:tab/>
        <w:t xml:space="preserve">все налоги и сборы, установленные законодательством РФ; </w:t>
      </w:r>
    </w:p>
    <w:p w:rsidR="002F52A5" w:rsidRPr="008B679A" w:rsidRDefault="002F52A5" w:rsidP="002F52A5">
      <w:pPr>
        <w:tabs>
          <w:tab w:val="left" w:pos="851"/>
        </w:tabs>
        <w:ind w:firstLine="567"/>
        <w:jc w:val="both"/>
      </w:pPr>
      <w:r>
        <w:t>−</w:t>
      </w:r>
      <w: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2F52A5" w:rsidRPr="008B679A" w:rsidRDefault="002F52A5" w:rsidP="002F52A5">
      <w:pPr>
        <w:tabs>
          <w:tab w:val="left" w:pos="851"/>
        </w:tabs>
        <w:ind w:firstLine="567"/>
        <w:jc w:val="both"/>
      </w:pPr>
      <w:r>
        <w:t>− разработку проекта производства работ;</w:t>
      </w:r>
    </w:p>
    <w:p w:rsidR="002F52A5" w:rsidRPr="008B679A" w:rsidRDefault="002F52A5" w:rsidP="002F52A5">
      <w:pPr>
        <w:tabs>
          <w:tab w:val="left" w:pos="851"/>
        </w:tabs>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2F52A5" w:rsidRPr="00A301D8" w:rsidRDefault="002F52A5" w:rsidP="002F52A5">
      <w:pPr>
        <w:tabs>
          <w:tab w:val="left" w:pos="993"/>
        </w:tabs>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2F52A5" w:rsidRPr="00A301D8" w:rsidRDefault="002F52A5" w:rsidP="002F52A5">
      <w:pPr>
        <w:tabs>
          <w:tab w:val="left" w:pos="993"/>
        </w:tabs>
        <w:ind w:firstLine="567"/>
        <w:jc w:val="both"/>
      </w:pPr>
      <w:r>
        <w:lastRenderedPageBreak/>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2F52A5" w:rsidRPr="00A301D8" w:rsidRDefault="002F52A5" w:rsidP="002F52A5">
      <w:pPr>
        <w:tabs>
          <w:tab w:val="left" w:pos="993"/>
        </w:tabs>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2F52A5" w:rsidRPr="00A301D8" w:rsidRDefault="002F52A5" w:rsidP="002F52A5">
      <w:pPr>
        <w:tabs>
          <w:tab w:val="left" w:pos="993"/>
        </w:tabs>
        <w:ind w:firstLine="567"/>
        <w:jc w:val="both"/>
      </w:pPr>
      <w:r>
        <w:t>−</w:t>
      </w:r>
      <w:r>
        <w:tab/>
        <w:t xml:space="preserve">стоимость пусконаладочных работ, необходимых для нормальной эксплуатации результата работ; </w:t>
      </w:r>
      <w:r>
        <w:tab/>
      </w:r>
    </w:p>
    <w:p w:rsidR="002F52A5" w:rsidRPr="00A301D8" w:rsidRDefault="002F52A5" w:rsidP="002F52A5">
      <w:pPr>
        <w:tabs>
          <w:tab w:val="left" w:pos="993"/>
        </w:tabs>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2F52A5" w:rsidRPr="00A301D8" w:rsidRDefault="002F52A5" w:rsidP="002F52A5">
      <w:pPr>
        <w:tabs>
          <w:tab w:val="left" w:pos="993"/>
        </w:tabs>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2F52A5" w:rsidRPr="00A301D8" w:rsidRDefault="002F52A5" w:rsidP="002F52A5">
      <w:pPr>
        <w:tabs>
          <w:tab w:val="left" w:pos="993"/>
        </w:tabs>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2F52A5" w:rsidRPr="00A301D8" w:rsidRDefault="002F52A5" w:rsidP="002F52A5">
      <w:pPr>
        <w:tabs>
          <w:tab w:val="left" w:pos="993"/>
        </w:tabs>
        <w:ind w:firstLine="567"/>
        <w:jc w:val="both"/>
      </w:pPr>
      <w:r>
        <w:t>−</w:t>
      </w:r>
      <w:r>
        <w:tab/>
        <w:t xml:space="preserve">накладные расходы, прибыль, лимитированные затраты; </w:t>
      </w:r>
    </w:p>
    <w:p w:rsidR="002F52A5" w:rsidRPr="00A301D8" w:rsidRDefault="002F52A5" w:rsidP="002F52A5">
      <w:pPr>
        <w:tabs>
          <w:tab w:val="left" w:pos="993"/>
          <w:tab w:val="left" w:pos="1134"/>
        </w:tabs>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F52A5" w:rsidRPr="00A301D8" w:rsidRDefault="002F52A5" w:rsidP="002F52A5">
      <w:pPr>
        <w:ind w:firstLine="709"/>
        <w:jc w:val="both"/>
      </w:pPr>
      <w:r>
        <w:t xml:space="preserve">Сумма НДС и условия начисления </w:t>
      </w:r>
      <w:proofErr w:type="gramStart"/>
      <w:r>
        <w:t>определяются</w:t>
      </w:r>
      <w:proofErr w:type="gramEnd"/>
      <w:r>
        <w:t xml:space="preserve"> в соответствии с законодательством Российской Федерации.</w:t>
      </w:r>
    </w:p>
    <w:p w:rsidR="002F52A5" w:rsidRPr="00A301D8" w:rsidRDefault="002F52A5" w:rsidP="002F52A5">
      <w:pPr>
        <w:ind w:firstLine="709"/>
        <w:jc w:val="both"/>
      </w:pPr>
    </w:p>
    <w:p w:rsidR="002F52A5" w:rsidRPr="00A301D8" w:rsidRDefault="002F52A5" w:rsidP="002F52A5">
      <w:pPr>
        <w:ind w:firstLine="709"/>
        <w:jc w:val="both"/>
        <w:rPr>
          <w:b/>
        </w:rPr>
      </w:pPr>
      <w:r>
        <w:rPr>
          <w:b/>
        </w:rPr>
        <w:t>4.8. Условия выполнения работ.</w:t>
      </w:r>
    </w:p>
    <w:p w:rsidR="002F52A5" w:rsidRPr="00A301D8" w:rsidRDefault="002F52A5" w:rsidP="002F52A5">
      <w:pPr>
        <w:ind w:firstLine="709"/>
        <w:jc w:val="both"/>
      </w:pPr>
      <w:r>
        <w:t xml:space="preserve">4.8.1. Перед началом выполнения работ Исполнитель предоставляет Заказчику следующие документы: </w:t>
      </w:r>
    </w:p>
    <w:p w:rsidR="002F52A5" w:rsidRPr="00A301D8" w:rsidRDefault="002F52A5" w:rsidP="002F52A5">
      <w:pPr>
        <w:ind w:firstLine="709"/>
        <w:jc w:val="both"/>
      </w:pPr>
      <w:r>
        <w:t xml:space="preserve">1) приказ на ответственное лицо, осуществляющее работы; </w:t>
      </w:r>
    </w:p>
    <w:p w:rsidR="002F52A5" w:rsidRPr="00A301D8" w:rsidRDefault="002F52A5" w:rsidP="002F52A5">
      <w:pPr>
        <w:ind w:firstLine="709"/>
        <w:jc w:val="both"/>
      </w:pPr>
      <w:r>
        <w:t xml:space="preserve">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удостоверений по охране труда, электробезопасности, проверке знаний по </w:t>
      </w:r>
      <w:proofErr w:type="gramStart"/>
      <w:r>
        <w:t>пожарной  безопасности</w:t>
      </w:r>
      <w:proofErr w:type="gramEnd"/>
      <w:r>
        <w:t xml:space="preserve"> в объеме пожарно-технического минимума;</w:t>
      </w:r>
    </w:p>
    <w:p w:rsidR="002F52A5" w:rsidRPr="00A301D8" w:rsidRDefault="002F52A5" w:rsidP="002F52A5">
      <w:pPr>
        <w:ind w:firstLine="709"/>
        <w:jc w:val="both"/>
      </w:pPr>
      <w:r>
        <w:t xml:space="preserve">3) список работников, осуществляющих производство работ. </w:t>
      </w:r>
    </w:p>
    <w:p w:rsidR="002F52A5" w:rsidRPr="00A301D8" w:rsidRDefault="002F52A5" w:rsidP="002F52A5">
      <w:pPr>
        <w:ind w:firstLine="709"/>
        <w:jc w:val="both"/>
      </w:pPr>
      <w:r>
        <w:t xml:space="preserve">4) проект производства работ (ППР); </w:t>
      </w:r>
    </w:p>
    <w:p w:rsidR="002F52A5" w:rsidRPr="00A301D8" w:rsidRDefault="002F52A5" w:rsidP="002F52A5">
      <w:pPr>
        <w:ind w:firstLine="709"/>
        <w:jc w:val="both"/>
      </w:pPr>
      <w:r>
        <w:t xml:space="preserve">5) график производства работ с отображением основных операций и сроками поставки основных материалов. </w:t>
      </w:r>
    </w:p>
    <w:p w:rsidR="002F52A5" w:rsidRPr="00E03F3B" w:rsidRDefault="002F52A5" w:rsidP="002F52A5">
      <w:pPr>
        <w:ind w:firstLine="709"/>
        <w:jc w:val="both"/>
      </w:pPr>
      <w:r>
        <w:t xml:space="preserve">4.8.2. В ходе производства работ Исполнитель оформляет следующие документы (далее - исполнительная </w:t>
      </w:r>
      <w:r w:rsidRPr="00E03F3B">
        <w:t>документация):</w:t>
      </w:r>
    </w:p>
    <w:p w:rsidR="002F52A5" w:rsidRPr="00E03F3B" w:rsidRDefault="002F52A5" w:rsidP="002F52A5">
      <w:pPr>
        <w:ind w:firstLine="709"/>
        <w:jc w:val="both"/>
      </w:pPr>
      <w:r w:rsidRPr="00E03F3B">
        <w:t xml:space="preserve">1) общий журнал работ формы № КС-6 (Форма по ОКУД 0336001, заполнение согласно РД-11-05-2007); </w:t>
      </w:r>
    </w:p>
    <w:p w:rsidR="002F52A5" w:rsidRPr="00E03F3B" w:rsidRDefault="002F52A5" w:rsidP="002F52A5">
      <w:pPr>
        <w:ind w:firstLine="709"/>
        <w:jc w:val="both"/>
      </w:pPr>
      <w:r w:rsidRPr="00E03F3B">
        <w:t>2) акты на выполненные скрытые работы.</w:t>
      </w:r>
    </w:p>
    <w:p w:rsidR="002F52A5" w:rsidRPr="00E03F3B" w:rsidRDefault="002F52A5" w:rsidP="002F52A5">
      <w:pPr>
        <w:ind w:firstLine="709"/>
        <w:jc w:val="both"/>
      </w:pPr>
      <w:r w:rsidRPr="00E03F3B">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w:t>
      </w:r>
      <w:proofErr w:type="spellStart"/>
      <w:r w:rsidRPr="00E03F3B">
        <w:t>флеш</w:t>
      </w:r>
      <w:proofErr w:type="spellEnd"/>
      <w:r w:rsidRPr="00E03F3B">
        <w:t>-память или CD/DVD-R) - 1 экз.</w:t>
      </w:r>
    </w:p>
    <w:p w:rsidR="002F52A5" w:rsidRPr="00E03F3B" w:rsidRDefault="002F52A5" w:rsidP="002F52A5">
      <w:pPr>
        <w:ind w:firstLine="709"/>
        <w:jc w:val="both"/>
      </w:pPr>
      <w:r w:rsidRPr="00E03F3B">
        <w:t>4) сертификаты соответствия на используемую продукцию и материалы.</w:t>
      </w:r>
    </w:p>
    <w:p w:rsidR="002F52A5" w:rsidRPr="00E03F3B" w:rsidRDefault="002F52A5" w:rsidP="002F52A5">
      <w:pPr>
        <w:pStyle w:val="afd"/>
        <w:ind w:firstLine="426"/>
        <w:jc w:val="both"/>
        <w:rPr>
          <w:sz w:val="24"/>
          <w:szCs w:val="24"/>
        </w:rPr>
      </w:pPr>
      <w:r w:rsidRPr="00E03F3B">
        <w:rPr>
          <w:sz w:val="24"/>
          <w:szCs w:val="24"/>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2F52A5" w:rsidRPr="00E03F3B" w:rsidRDefault="002F52A5" w:rsidP="002F52A5">
      <w:pPr>
        <w:ind w:firstLine="709"/>
        <w:jc w:val="both"/>
      </w:pPr>
      <w:r w:rsidRPr="00E03F3B">
        <w:lastRenderedPageBreak/>
        <w:t>4.8.3.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sidRPr="00E03F3B">
        <w:noBreakHyphen/>
        <w:t>3</w:t>
      </w:r>
      <w:r>
        <w:t>.</w:t>
      </w:r>
    </w:p>
    <w:p w:rsidR="002F52A5" w:rsidRPr="00A301D8" w:rsidRDefault="002F52A5" w:rsidP="002F52A5">
      <w:pPr>
        <w:ind w:firstLine="709"/>
        <w:jc w:val="both"/>
      </w:pPr>
      <w:r w:rsidRPr="00E03F3B">
        <w:t>4.8.4. Приемка работ и подписание сторонами акта о приемке выполненных Работ формы КС-2, справки о стоимости выполненных работ и затрат</w:t>
      </w:r>
      <w:r>
        <w:t xml:space="preserve"> формы КС</w:t>
      </w:r>
      <w:r>
        <w:noBreakHyphen/>
        <w:t xml:space="preserve">3 происходит после приемки Заказчиком подготовленной Исполнителем исполнительной документации. </w:t>
      </w:r>
    </w:p>
    <w:p w:rsidR="002F52A5" w:rsidRPr="00A301D8" w:rsidRDefault="002F52A5" w:rsidP="002F52A5">
      <w:pPr>
        <w:pStyle w:val="1a"/>
        <w:ind w:firstLine="709"/>
        <w:rPr>
          <w:sz w:val="24"/>
          <w:szCs w:val="24"/>
        </w:rPr>
      </w:pPr>
      <w:r>
        <w:rPr>
          <w:rFonts w:eastAsia="Times New Roman"/>
          <w:sz w:val="24"/>
          <w:szCs w:val="24"/>
        </w:rPr>
        <w:t xml:space="preserve">4.8.5. </w:t>
      </w:r>
      <w:proofErr w:type="gramStart"/>
      <w:r>
        <w:rPr>
          <w:rFonts w:eastAsia="Times New Roman"/>
          <w:sz w:val="24"/>
          <w:szCs w:val="24"/>
        </w:rPr>
        <w:t>Исполнитель  по</w:t>
      </w:r>
      <w:proofErr w:type="gramEnd"/>
      <w:r>
        <w:rPr>
          <w:rFonts w:eastAsia="Times New Roman"/>
          <w:sz w:val="24"/>
          <w:szCs w:val="24"/>
        </w:rPr>
        <w:t xml:space="preserve">  договору должен</w:t>
      </w:r>
      <w:r>
        <w:rPr>
          <w:sz w:val="24"/>
          <w:szCs w:val="24"/>
        </w:rPr>
        <w:t xml:space="preserve"> качественно и в срок выполнить Работы.</w:t>
      </w:r>
    </w:p>
    <w:p w:rsidR="002F52A5" w:rsidRPr="00A301D8" w:rsidRDefault="002F52A5" w:rsidP="002F52A5">
      <w:pPr>
        <w:ind w:firstLine="709"/>
        <w:jc w:val="both"/>
      </w:pPr>
      <w:r>
        <w:t xml:space="preserve">4.8.6. Заказчик имеет право осуществлять контроль за ходом, качеством, сроками выполнения Работ. </w:t>
      </w:r>
    </w:p>
    <w:p w:rsidR="002F52A5" w:rsidRDefault="002F52A5" w:rsidP="002F52A5">
      <w:pPr>
        <w:keepNext/>
        <w:keepLines/>
        <w:ind w:firstLine="709"/>
        <w:jc w:val="both"/>
      </w:pPr>
      <w:r>
        <w:t xml:space="preserve">4.8.7. Исполнитель должен </w:t>
      </w:r>
      <w:proofErr w:type="gramStart"/>
      <w:r>
        <w:t>обеспечивать  выполнение</w:t>
      </w:r>
      <w:proofErr w:type="gramEnd"/>
      <w:r>
        <w:t xml:space="preserve">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2F52A5" w:rsidRPr="00A301D8" w:rsidRDefault="002F52A5" w:rsidP="002F52A5">
      <w:pPr>
        <w:keepNext/>
        <w:keepLines/>
        <w:ind w:firstLine="709"/>
        <w:jc w:val="both"/>
      </w:pPr>
      <w:r>
        <w:t>4.8.8. В случае производства Работ при наступлении отрицательных температур в регионе, Подрядчику необходимо применить технические решения для производства работ в зимнее время.</w:t>
      </w:r>
    </w:p>
    <w:p w:rsidR="002F52A5" w:rsidRPr="00A301D8" w:rsidRDefault="002F52A5" w:rsidP="002F52A5">
      <w:pPr>
        <w:ind w:firstLine="709"/>
        <w:jc w:val="both"/>
        <w:rPr>
          <w:b/>
        </w:rPr>
      </w:pPr>
    </w:p>
    <w:p w:rsidR="002F52A5" w:rsidRPr="00A301D8" w:rsidRDefault="002F52A5" w:rsidP="002F52A5">
      <w:pPr>
        <w:ind w:firstLine="709"/>
        <w:jc w:val="both"/>
        <w:rPr>
          <w:b/>
        </w:rPr>
      </w:pPr>
      <w:r>
        <w:rPr>
          <w:b/>
        </w:rPr>
        <w:t>4.9. Гарантийный срок</w:t>
      </w:r>
    </w:p>
    <w:p w:rsidR="002F52A5" w:rsidRPr="00A301D8" w:rsidRDefault="002F52A5" w:rsidP="002F52A5">
      <w:pPr>
        <w:ind w:firstLine="720"/>
        <w:jc w:val="both"/>
      </w:pPr>
      <w:r>
        <w:t xml:space="preserve">Гарантийный срок на результаты Работ – </w:t>
      </w:r>
      <w:r w:rsidRPr="009A000D">
        <w:t>не менее 36 (тридцать шесть) месяцев с даты подписания акта о приемке выполненных Работ формы КС-2 на окончательный объем Работ.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w:t>
      </w:r>
      <w:r>
        <w:t xml:space="preserve">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2F52A5" w:rsidRPr="00A301D8" w:rsidRDefault="002F52A5" w:rsidP="002F52A5">
      <w:pPr>
        <w:jc w:val="both"/>
      </w:pPr>
    </w:p>
    <w:p w:rsidR="002F52A5" w:rsidRPr="00A301D8" w:rsidRDefault="002F52A5" w:rsidP="002F52A5">
      <w:pPr>
        <w:ind w:firstLine="709"/>
        <w:jc w:val="both"/>
        <w:rPr>
          <w:b/>
        </w:rPr>
      </w:pPr>
      <w:r>
        <w:rPr>
          <w:b/>
        </w:rPr>
        <w:t>4.10.Порядок оплаты.</w:t>
      </w:r>
    </w:p>
    <w:p w:rsidR="002F52A5" w:rsidRPr="000E77A8" w:rsidRDefault="002F52A5" w:rsidP="002F52A5">
      <w:pPr>
        <w:ind w:firstLine="709"/>
        <w:jc w:val="both"/>
      </w:pPr>
      <w:r>
        <w:t>Порядок оплаты изложен в пункте 13 Раздела 5 (Информационная карта) документации о закупке.</w:t>
      </w:r>
    </w:p>
    <w:p w:rsidR="002F52A5" w:rsidRPr="009F22ED" w:rsidRDefault="002F52A5" w:rsidP="002F52A5">
      <w:pPr>
        <w:jc w:val="both"/>
      </w:pPr>
    </w:p>
    <w:p w:rsidR="000C0041" w:rsidRPr="009F22ED" w:rsidRDefault="00AE3562" w:rsidP="0014671C">
      <w:pPr>
        <w:jc w:val="both"/>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F3047" w:rsidRDefault="00AE3562">
            <w:pPr>
              <w:pStyle w:val="1a"/>
              <w:ind w:firstLine="397"/>
              <w:rPr>
                <w:sz w:val="24"/>
                <w:szCs w:val="24"/>
              </w:rPr>
            </w:pPr>
            <w:r>
              <w:rPr>
                <w:sz w:val="24"/>
                <w:szCs w:val="24"/>
              </w:rPr>
              <w:t>Открытый конкурс в электронной форме № ОКэ-НКПВСЖД-24-0004 по предмету закупки "Выполнение работ по капитальному ремонту асфальтобетонного покрытия площадки контейнерного типа (1-7) инвентарный № 013/01/00000018 и контейнерной площадки № 4 инвентарный № 01</w:t>
            </w:r>
            <w:r>
              <w:rPr>
                <w:sz w:val="24"/>
                <w:szCs w:val="24"/>
              </w:rPr>
              <w:t>3/01/00000049 на контейнерном терминале Батарейная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Восточно-Сибирской</w:t>
            </w:r>
            <w:proofErr w:type="gramEnd"/>
            <w:r>
              <w:rPr>
                <w:sz w:val="24"/>
                <w:szCs w:val="24"/>
              </w:rPr>
              <w:t xml:space="preserve"> железной дороге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F3047" w:rsidRDefault="00AE3562">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AF3047" w:rsidRDefault="00AE3562">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Восточно-Сибирской</w:t>
            </w:r>
            <w:proofErr w:type="gramEnd"/>
            <w:r>
              <w:rPr>
                <w:sz w:val="24"/>
                <w:szCs w:val="24"/>
              </w:rPr>
              <w:t xml:space="preserve"> железной дороге</w:t>
            </w:r>
          </w:p>
          <w:p w:rsidR="00AF3047" w:rsidRDefault="00AE3562">
            <w:pPr>
              <w:pStyle w:val="1a"/>
              <w:ind w:firstLine="0"/>
              <w:rPr>
                <w:sz w:val="24"/>
                <w:szCs w:val="24"/>
              </w:rPr>
            </w:pPr>
            <w:r>
              <w:rPr>
                <w:sz w:val="24"/>
                <w:szCs w:val="24"/>
              </w:rPr>
              <w:t xml:space="preserve">Адрес: Российская Федерация, </w:t>
            </w:r>
            <w:r>
              <w:rPr>
                <w:sz w:val="24"/>
                <w:szCs w:val="24"/>
              </w:rPr>
              <w:t>664003, г. Иркутск, ул. Коммунаров, д. 1А</w:t>
            </w:r>
          </w:p>
          <w:p w:rsidR="00AF3047" w:rsidRDefault="00AE3562" w:rsidP="002F52A5">
            <w:pPr>
              <w:ind w:firstLine="459"/>
              <w:rPr>
                <w:rFonts w:ascii="Calibri" w:hAnsi="Calibri" w:cs="Calibri"/>
                <w:color w:val="000000"/>
                <w:sz w:val="22"/>
                <w:szCs w:val="22"/>
                <w:lang w:eastAsia="ru-RU"/>
              </w:rPr>
            </w:pPr>
            <w:r>
              <w:t>Контактная информация Заказчика: тел. +7(</w:t>
            </w:r>
            <w:r w:rsidR="002F52A5">
              <w:t>3952</w:t>
            </w:r>
            <w:r>
              <w:t>)788</w:t>
            </w:r>
            <w:r w:rsidR="002F52A5">
              <w:t xml:space="preserve">020 </w:t>
            </w:r>
            <w:r>
              <w:t>(</w:t>
            </w:r>
            <w:r w:rsidR="002F52A5">
              <w:t xml:space="preserve">доб. </w:t>
            </w:r>
            <w:r>
              <w:t>6150), электронный адрес zakupki-vsb@trcont.ru.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F52A5" w:rsidRDefault="00AE3562" w:rsidP="002F52A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2F52A5">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w:t>
            </w:r>
            <w:r w:rsidR="002F52A5">
              <w:rPr>
                <w:sz w:val="24"/>
                <w:szCs w:val="24"/>
              </w:rPr>
              <w:t>.</w:t>
            </w:r>
          </w:p>
          <w:p w:rsidR="00AF3047" w:rsidRDefault="00AE3562" w:rsidP="002F52A5">
            <w:pPr>
              <w:pStyle w:val="1a"/>
              <w:ind w:firstLine="397"/>
              <w:rPr>
                <w:sz w:val="24"/>
                <w:szCs w:val="24"/>
                <w:highlight w:val="cyan"/>
              </w:rPr>
            </w:pPr>
            <w:r>
              <w:rPr>
                <w:sz w:val="24"/>
                <w:szCs w:val="24"/>
              </w:rPr>
              <w:t>Адрес: Российская Федерация, 125047, г. Мо</w:t>
            </w:r>
            <w:r w:rsidR="002F52A5">
              <w:rPr>
                <w:sz w:val="24"/>
                <w:szCs w:val="24"/>
              </w:rPr>
              <w:t>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2F52A5" w:rsidRPr="00F86FAA" w:rsidTr="004D6B74">
        <w:tc>
          <w:tcPr>
            <w:tcW w:w="426" w:type="dxa"/>
          </w:tcPr>
          <w:p w:rsidR="002F52A5" w:rsidRPr="00F86FAA" w:rsidRDefault="002F52A5" w:rsidP="002F52A5">
            <w:pPr>
              <w:pStyle w:val="1a"/>
              <w:ind w:left="-57" w:right="-108" w:firstLine="0"/>
              <w:rPr>
                <w:b/>
                <w:sz w:val="24"/>
                <w:szCs w:val="24"/>
              </w:rPr>
            </w:pPr>
            <w:r>
              <w:rPr>
                <w:b/>
                <w:sz w:val="24"/>
                <w:szCs w:val="24"/>
              </w:rPr>
              <w:lastRenderedPageBreak/>
              <w:t>5.</w:t>
            </w:r>
          </w:p>
        </w:tc>
        <w:tc>
          <w:tcPr>
            <w:tcW w:w="2126" w:type="dxa"/>
          </w:tcPr>
          <w:p w:rsidR="002F52A5" w:rsidRPr="00F86FAA" w:rsidRDefault="002F52A5" w:rsidP="002F52A5">
            <w:pPr>
              <w:pStyle w:val="Default"/>
              <w:rPr>
                <w:b/>
                <w:color w:val="auto"/>
              </w:rPr>
            </w:pPr>
            <w:r>
              <w:rPr>
                <w:b/>
                <w:color w:val="auto"/>
              </w:rPr>
              <w:t>Начальная (максимальная) цена договора/ цена лота</w:t>
            </w:r>
          </w:p>
        </w:tc>
        <w:tc>
          <w:tcPr>
            <w:tcW w:w="7200" w:type="dxa"/>
          </w:tcPr>
          <w:p w:rsidR="002F52A5" w:rsidRDefault="002F52A5" w:rsidP="002F52A5">
            <w:pPr>
              <w:pStyle w:val="1a"/>
              <w:ind w:firstLine="397"/>
              <w:rPr>
                <w:sz w:val="24"/>
                <w:szCs w:val="24"/>
              </w:rPr>
            </w:pPr>
            <w:r>
              <w:rPr>
                <w:sz w:val="24"/>
                <w:szCs w:val="24"/>
              </w:rPr>
              <w:t xml:space="preserve">Начальная (максимальная) цена договора составляет 24892840 (двадцать четыре миллиона восемьсот девяносто две тысячи восемьсот сорок) рублей 00 копеек с учетом всех налогов (кроме НДС). включает в себя все прямые и косвенные расходы Подрядчика по выполнению Объема работ по настоящему Договору, в том числе:  </w:t>
            </w:r>
            <w:r>
              <w:rPr>
                <w:sz w:val="24"/>
                <w:szCs w:val="24"/>
              </w:rPr>
              <w:tab/>
            </w:r>
          </w:p>
          <w:p w:rsidR="002F52A5" w:rsidRDefault="002F52A5" w:rsidP="002F52A5">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2F52A5" w:rsidRDefault="002F52A5" w:rsidP="002F52A5">
            <w:pPr>
              <w:pStyle w:val="1a"/>
              <w:ind w:firstLine="397"/>
              <w:rPr>
                <w:sz w:val="24"/>
                <w:szCs w:val="24"/>
              </w:rPr>
            </w:pPr>
            <w:r>
              <w:rPr>
                <w:sz w:val="24"/>
                <w:szCs w:val="24"/>
              </w:rPr>
              <w:t>−</w:t>
            </w:r>
            <w:r>
              <w:rPr>
                <w:sz w:val="24"/>
                <w:szCs w:val="24"/>
              </w:rPr>
              <w:tab/>
              <w:t>все налоги и сборы, установленные законодательством РФ;</w:t>
            </w:r>
          </w:p>
          <w:p w:rsidR="002F52A5" w:rsidRDefault="002F52A5" w:rsidP="002F52A5">
            <w:pPr>
              <w:pStyle w:val="1a"/>
              <w:ind w:firstLine="397"/>
              <w:rPr>
                <w:sz w:val="24"/>
                <w:szCs w:val="24"/>
              </w:rPr>
            </w:pPr>
            <w:r>
              <w:rPr>
                <w:sz w:val="24"/>
                <w:szCs w:val="24"/>
              </w:rPr>
              <w:t xml:space="preserve"> −</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2F52A5" w:rsidRDefault="002F52A5" w:rsidP="002F52A5">
            <w:pPr>
              <w:pStyle w:val="1a"/>
              <w:ind w:firstLine="397"/>
              <w:rPr>
                <w:sz w:val="24"/>
                <w:szCs w:val="24"/>
              </w:rPr>
            </w:pPr>
            <w:r>
              <w:rPr>
                <w:sz w:val="24"/>
                <w:szCs w:val="24"/>
              </w:rPr>
              <w:t>−</w:t>
            </w:r>
            <w:r>
              <w:rPr>
                <w:sz w:val="24"/>
                <w:szCs w:val="24"/>
              </w:rPr>
              <w:tab/>
              <w:t>разработку и согласование проекта производства работ;</w:t>
            </w:r>
            <w:r>
              <w:rPr>
                <w:sz w:val="24"/>
                <w:szCs w:val="24"/>
              </w:rPr>
              <w:tab/>
            </w:r>
          </w:p>
          <w:p w:rsidR="002F52A5" w:rsidRDefault="002F52A5" w:rsidP="002F52A5">
            <w:pPr>
              <w:pStyle w:val="1a"/>
              <w:ind w:firstLine="397"/>
              <w:rPr>
                <w:sz w:val="24"/>
                <w:szCs w:val="24"/>
              </w:rPr>
            </w:pPr>
            <w:r>
              <w:rPr>
                <w:sz w:val="24"/>
                <w:szCs w:val="24"/>
              </w:rPr>
              <w:t xml:space="preserve"> −</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p>
          <w:p w:rsidR="002F52A5" w:rsidRDefault="002F52A5" w:rsidP="002F52A5">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sz w:val="24"/>
                <w:szCs w:val="24"/>
              </w:rPr>
              <w:tab/>
              <w:t xml:space="preserve"> </w:t>
            </w:r>
          </w:p>
          <w:p w:rsidR="002F52A5" w:rsidRDefault="002F52A5" w:rsidP="002F52A5">
            <w:pPr>
              <w:pStyle w:val="1a"/>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w:t>
            </w:r>
          </w:p>
          <w:p w:rsidR="002F52A5" w:rsidRDefault="002F52A5" w:rsidP="002F52A5">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2F52A5" w:rsidRDefault="002F52A5" w:rsidP="002F52A5">
            <w:pPr>
              <w:pStyle w:val="1a"/>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p>
          <w:p w:rsidR="002F52A5" w:rsidRDefault="002F52A5" w:rsidP="002F52A5">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Pr>
                <w:sz w:val="24"/>
                <w:szCs w:val="24"/>
              </w:rPr>
              <w:lastRenderedPageBreak/>
              <w:t xml:space="preserve">командировочные расходы, питание, проживание, специальную одежду и средства индивидуальной защиты; </w:t>
            </w:r>
            <w:r>
              <w:rPr>
                <w:sz w:val="24"/>
                <w:szCs w:val="24"/>
              </w:rPr>
              <w:tab/>
              <w:t xml:space="preserve">  </w:t>
            </w:r>
          </w:p>
          <w:p w:rsidR="002F52A5" w:rsidRDefault="002F52A5" w:rsidP="002F52A5">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t xml:space="preserve">  </w:t>
            </w:r>
          </w:p>
          <w:p w:rsidR="002F52A5" w:rsidRDefault="002F52A5" w:rsidP="002F52A5">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t xml:space="preserve">  </w:t>
            </w:r>
          </w:p>
          <w:p w:rsidR="002F52A5" w:rsidRDefault="002F52A5" w:rsidP="002F52A5">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rsidR="002F52A5" w:rsidRDefault="002F52A5" w:rsidP="002F52A5">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F3047" w:rsidRDefault="00AE3562">
            <w:pPr>
              <w:jc w:val="both"/>
              <w:rPr>
                <w:b/>
              </w:rPr>
            </w:pPr>
            <w:r>
              <w:t>«07» июня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F3047" w:rsidRDefault="00AE3562">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«24» июня 2024 г. 09 час. 00 мин. местного времени. Открытие доступа к Заявкам состоится автоматически в Программно-апп</w:t>
            </w:r>
            <w:r>
              <w:rPr>
                <w:sz w:val="24"/>
                <w:szCs w:val="24"/>
              </w:rPr>
              <w:t>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F3047" w:rsidRDefault="00AE3562">
            <w:pPr>
              <w:pStyle w:val="1a"/>
              <w:ind w:firstLine="397"/>
              <w:rPr>
                <w:sz w:val="24"/>
                <w:szCs w:val="24"/>
                <w:highlight w:val="cyan"/>
              </w:rPr>
            </w:pPr>
            <w:r>
              <w:rPr>
                <w:sz w:val="24"/>
                <w:szCs w:val="24"/>
              </w:rPr>
              <w:t>Рассмотрение, оценка и сопоставление Заявок состоится «24» июня 2024 г. 15 час. 00 мин. местного времени по адресу, указанному в пункте 2 Инфор</w:t>
            </w:r>
            <w:r>
              <w:rPr>
                <w:sz w:val="24"/>
                <w:szCs w:val="24"/>
              </w:rPr>
              <w:t>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F3047" w:rsidRDefault="00AE3562">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«25» июля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F3047" w:rsidRDefault="00AE356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F3047" w:rsidRPr="002F52A5" w:rsidRDefault="00AE3562">
            <w:pPr>
              <w:pStyle w:val="aff"/>
              <w:jc w:val="both"/>
              <w:rPr>
                <w:sz w:val="24"/>
                <w:szCs w:val="24"/>
              </w:rPr>
            </w:pPr>
            <w:r w:rsidRPr="002F52A5">
              <w:rPr>
                <w:sz w:val="24"/>
                <w:szCs w:val="24"/>
              </w:rPr>
              <w:t xml:space="preserve">Русский язык. Вся </w:t>
            </w:r>
            <w:r w:rsidRPr="002F52A5">
              <w:rPr>
                <w:sz w:val="24"/>
                <w:szCs w:val="24"/>
              </w:rPr>
              <w:t xml:space="preserve">переписка, связанная с проведением </w:t>
            </w:r>
            <w:proofErr w:type="gramStart"/>
            <w:r w:rsidRPr="002F52A5">
              <w:rPr>
                <w:sz w:val="24"/>
                <w:szCs w:val="24"/>
              </w:rPr>
              <w:t>Открытого конкурса</w:t>
            </w:r>
            <w:proofErr w:type="gramEnd"/>
            <w:r w:rsidRPr="002F52A5">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F3047" w:rsidRDefault="00AE356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2F52A5" w:rsidRPr="00F86FAA" w:rsidTr="004D6B74">
        <w:tc>
          <w:tcPr>
            <w:tcW w:w="426" w:type="dxa"/>
          </w:tcPr>
          <w:p w:rsidR="002F52A5" w:rsidRPr="00F86FAA" w:rsidRDefault="002F52A5" w:rsidP="002F52A5">
            <w:pPr>
              <w:pStyle w:val="1a"/>
              <w:ind w:left="-57" w:right="-108" w:firstLine="0"/>
              <w:rPr>
                <w:b/>
                <w:sz w:val="24"/>
                <w:szCs w:val="24"/>
              </w:rPr>
            </w:pPr>
            <w:r>
              <w:rPr>
                <w:b/>
                <w:sz w:val="24"/>
                <w:szCs w:val="24"/>
              </w:rPr>
              <w:t>13.</w:t>
            </w:r>
          </w:p>
        </w:tc>
        <w:tc>
          <w:tcPr>
            <w:tcW w:w="2126" w:type="dxa"/>
          </w:tcPr>
          <w:p w:rsidR="002F52A5" w:rsidRPr="00F86FAA" w:rsidRDefault="002F52A5" w:rsidP="002F52A5">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F52A5" w:rsidRDefault="002F52A5" w:rsidP="002F52A5">
            <w:pPr>
              <w:pStyle w:val="1a"/>
              <w:ind w:firstLine="601"/>
              <w:rPr>
                <w:sz w:val="24"/>
                <w:szCs w:val="24"/>
              </w:rPr>
            </w:pPr>
            <w:r>
              <w:rPr>
                <w:sz w:val="24"/>
                <w:szCs w:val="24"/>
              </w:rPr>
              <w:t xml:space="preserve">Допускается авансирование не более 25 (двадцати пяти) % от цены договора. В случае авансирования на сумму свыше 3 000 000,00 (три миллиона) рублей без учета НДС Исполнитель обязан предоставить обеспечение надлежащего исполнения договора в размере аванса в виде независимой (банковской) гарантии, составленной в соответствии с требованиями, изложенными в пункте 24 настоящей Информационной карты. В случае авансирования на сумму до 3 000 000, 00 (трех миллионов) рублей </w:t>
            </w:r>
            <w:r>
              <w:rPr>
                <w:sz w:val="24"/>
                <w:szCs w:val="24"/>
              </w:rPr>
              <w:lastRenderedPageBreak/>
              <w:t xml:space="preserve">без учета НДС обеспечение надлежащего исполнения договора в виде независимой (банковской) гарантии не предоставляется.  </w:t>
            </w:r>
          </w:p>
          <w:p w:rsidR="002F52A5" w:rsidRDefault="002F52A5" w:rsidP="002F52A5">
            <w:pPr>
              <w:pStyle w:val="1a"/>
              <w:ind w:firstLine="601"/>
              <w:rPr>
                <w:sz w:val="24"/>
                <w:szCs w:val="24"/>
              </w:rPr>
            </w:pPr>
            <w:r>
              <w:rPr>
                <w:sz w:val="24"/>
                <w:szCs w:val="24"/>
              </w:rPr>
              <w:t xml:space="preserve">Оплата выполненных Работ производится: </w:t>
            </w:r>
          </w:p>
          <w:p w:rsidR="002F52A5" w:rsidRDefault="002F52A5" w:rsidP="002F52A5">
            <w:pPr>
              <w:pStyle w:val="1a"/>
              <w:ind w:firstLine="601"/>
              <w:rPr>
                <w:sz w:val="24"/>
                <w:szCs w:val="24"/>
              </w:rPr>
            </w:pPr>
            <w:r>
              <w:rPr>
                <w:sz w:val="24"/>
                <w:szCs w:val="24"/>
              </w:rPr>
              <w:t xml:space="preserve">- путем перечисления Заказчиком авансового платежа в размере </w:t>
            </w:r>
            <w:r w:rsidRPr="00E03F3B">
              <w:rPr>
                <w:i/>
                <w:sz w:val="24"/>
                <w:szCs w:val="24"/>
              </w:rPr>
              <w:t>(вариант 1 (с банковской гарантией):</w:t>
            </w:r>
            <w:r>
              <w:rPr>
                <w:sz w:val="24"/>
                <w:szCs w:val="24"/>
              </w:rPr>
              <w:t xml:space="preserve"> не более 25 % (Двадцати пяти процентов) от цены договора в течение 14 (четырнадцати) календарных дней с даты предоставления обеспечения надлежащего исполнения договора (банковской гарантии) на возврат авансового платежа. В случае не предоставления обеспечения надлежащего исполнения договора (банковской гарантии) аванс не выплачивается / </w:t>
            </w:r>
            <w:r w:rsidRPr="00E03F3B">
              <w:rPr>
                <w:i/>
                <w:sz w:val="24"/>
                <w:szCs w:val="24"/>
              </w:rPr>
              <w:t>(вариант 2 (без банковской гарантии):</w:t>
            </w:r>
            <w:r>
              <w:rPr>
                <w:sz w:val="24"/>
                <w:szCs w:val="24"/>
              </w:rPr>
              <w:t xml:space="preserve"> не более 3 000 000,00 (три миллиона) рублей без учета НДС в течение 14 (четырнадцати) календарных дней с даты подписания договора. </w:t>
            </w:r>
          </w:p>
          <w:p w:rsidR="002F52A5" w:rsidRDefault="002F52A5" w:rsidP="002F52A5">
            <w:pPr>
              <w:pStyle w:val="1a"/>
              <w:ind w:firstLine="601"/>
              <w:rPr>
                <w:sz w:val="24"/>
                <w:szCs w:val="24"/>
              </w:rPr>
            </w:pPr>
            <w:r>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
          <w:p w:rsidR="002F52A5" w:rsidRPr="009A000D" w:rsidRDefault="002F52A5" w:rsidP="002F52A5">
            <w:pPr>
              <w:pStyle w:val="1a"/>
              <w:ind w:firstLine="601"/>
              <w:rPr>
                <w:sz w:val="24"/>
                <w:szCs w:val="24"/>
              </w:rPr>
            </w:pPr>
            <w:r>
              <w:rPr>
                <w:sz w:val="24"/>
                <w:szCs w:val="24"/>
              </w:rPr>
              <w:t xml:space="preserve">- далее оплата выполненных Работ производится ежемесячно путем перечисления Заказчиком денежных средств в размере 100 % (Сто процентов) от </w:t>
            </w:r>
            <w:r w:rsidRPr="009A000D">
              <w:rPr>
                <w:sz w:val="24"/>
                <w:szCs w:val="24"/>
              </w:rPr>
              <w:t xml:space="preserve">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
          <w:p w:rsidR="002F52A5" w:rsidRDefault="002F52A5" w:rsidP="002F52A5">
            <w:pPr>
              <w:pStyle w:val="1a"/>
              <w:ind w:firstLine="601"/>
              <w:rPr>
                <w:sz w:val="24"/>
                <w:szCs w:val="24"/>
              </w:rPr>
            </w:pPr>
            <w:r w:rsidRPr="009A000D">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окончательного Объема Работ в течение 30 (Тридцати) календарных дней с даты подписания</w:t>
            </w:r>
            <w:r>
              <w:rPr>
                <w:sz w:val="24"/>
                <w:szCs w:val="24"/>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F3047" w:rsidRDefault="00AE356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90 (девяноста) календарных дней с даты заключения Договора.</w:t>
            </w:r>
          </w:p>
          <w:p w:rsidR="00685C56" w:rsidRPr="00F86FAA" w:rsidRDefault="00685C56" w:rsidP="00685C56">
            <w:pPr>
              <w:pStyle w:val="Default"/>
              <w:jc w:val="both"/>
            </w:pPr>
          </w:p>
          <w:p w:rsidR="00AF3047" w:rsidRDefault="00AE356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Иркутская область, 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F3047" w:rsidRDefault="00AE3562">
            <w:pPr>
              <w:pStyle w:val="1a"/>
              <w:ind w:firstLine="0"/>
              <w:rPr>
                <w:sz w:val="24"/>
                <w:szCs w:val="24"/>
              </w:rPr>
            </w:pPr>
            <w:r>
              <w:rPr>
                <w:sz w:val="24"/>
                <w:szCs w:val="24"/>
              </w:rPr>
              <w:t>Состав и объем определен в разделе 4 «Техническое задание» док</w:t>
            </w:r>
            <w:r>
              <w:rPr>
                <w:sz w:val="24"/>
                <w:szCs w:val="24"/>
              </w:rPr>
              <w:t>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F3047" w:rsidRDefault="00AE356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F3047" w:rsidRDefault="00AE3562">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AF3047" w:rsidRDefault="00AE3562">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AF3047" w:rsidRDefault="00AE356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F3047" w:rsidRDefault="00AE356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F3047" w:rsidRDefault="00AE3562">
                  <w:pPr>
                    <w:snapToGrid w:val="0"/>
                    <w:rPr>
                      <w:sz w:val="22"/>
                      <w:szCs w:val="22"/>
                    </w:rPr>
                  </w:pPr>
                  <w:r>
                    <w:rPr>
                      <w:sz w:val="22"/>
                      <w:szCs w:val="22"/>
                    </w:rPr>
                    <w:t>230</w:t>
                  </w:r>
                </w:p>
              </w:tc>
            </w:tr>
          </w:tbl>
          <w:p w:rsidR="00AF3047" w:rsidRDefault="00AF304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AE3562">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F3047" w:rsidRPr="002F52A5" w:rsidRDefault="00AE3562" w:rsidP="00AE3562">
            <w:pPr>
              <w:pStyle w:val="aff7"/>
              <w:numPr>
                <w:ilvl w:val="1"/>
                <w:numId w:val="14"/>
              </w:numPr>
              <w:ind w:left="601" w:hanging="426"/>
              <w:jc w:val="both"/>
            </w:pPr>
            <w:r w:rsidRPr="002F52A5">
              <w:t xml:space="preserve">деятельность участника не должна </w:t>
            </w:r>
            <w:r w:rsidRPr="002F52A5">
              <w:t xml:space="preserve">быть приостановлена в порядке, предусмотренном Кодексом Российской Федерации об административных правонарушениях, на день подачи Заявки; </w:t>
            </w:r>
          </w:p>
          <w:p w:rsidR="00AF3047" w:rsidRPr="002F52A5" w:rsidRDefault="00AE3562" w:rsidP="00AE3562">
            <w:pPr>
              <w:pStyle w:val="aff7"/>
              <w:numPr>
                <w:ilvl w:val="1"/>
                <w:numId w:val="14"/>
              </w:numPr>
              <w:ind w:left="601" w:hanging="426"/>
              <w:jc w:val="both"/>
            </w:pPr>
            <w:r w:rsidRPr="002F52A5">
              <w:t>отсутствие за последние три года просроченной задолженности перед ПАО «</w:t>
            </w:r>
            <w:proofErr w:type="spellStart"/>
            <w:r w:rsidRPr="002F52A5">
              <w:t>ТрансКонтейнер</w:t>
            </w:r>
            <w:proofErr w:type="spellEnd"/>
            <w:r w:rsidRPr="002F52A5">
              <w:t>», фактов невыполнения обязательс</w:t>
            </w:r>
            <w:r w:rsidRPr="002F52A5">
              <w:t>тв перед ПАО «</w:t>
            </w:r>
            <w:proofErr w:type="spellStart"/>
            <w:r w:rsidRPr="002F52A5">
              <w:t>ТрансКонтейнер</w:t>
            </w:r>
            <w:proofErr w:type="spellEnd"/>
            <w:r w:rsidRPr="002F52A5">
              <w:t>» и причинения вреда имуществу ПАО «</w:t>
            </w:r>
            <w:proofErr w:type="spellStart"/>
            <w:r w:rsidRPr="002F52A5">
              <w:t>ТрансКонтейнер</w:t>
            </w:r>
            <w:proofErr w:type="spellEnd"/>
            <w:r w:rsidRPr="002F52A5">
              <w:t xml:space="preserve">»; </w:t>
            </w:r>
          </w:p>
          <w:p w:rsidR="00AF3047" w:rsidRPr="002F52A5" w:rsidRDefault="00AE3562" w:rsidP="00AE3562">
            <w:pPr>
              <w:pStyle w:val="aff7"/>
              <w:numPr>
                <w:ilvl w:val="1"/>
                <w:numId w:val="14"/>
              </w:numPr>
              <w:ind w:left="601" w:hanging="426"/>
              <w:jc w:val="both"/>
            </w:pPr>
            <w:r w:rsidRPr="002F52A5">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w:t>
            </w:r>
            <w:r w:rsidRPr="002F52A5">
              <w:t xml:space="preserve"> окончания приема Заявок, с предметом "ремонт/строительство/реконструкция автомобильных дорог, открытых производственных площадок для переработки крупнотоннажных контейнеров", с суммарной стоимостью договора(-</w:t>
            </w:r>
            <w:proofErr w:type="spellStart"/>
            <w:r w:rsidRPr="002F52A5">
              <w:t>ов</w:t>
            </w:r>
            <w:proofErr w:type="spellEnd"/>
            <w:r w:rsidRPr="002F52A5">
              <w:t>) не менее 20 % от начальной (максимальной) ц</w:t>
            </w:r>
            <w:r w:rsidRPr="002F52A5">
              <w:t xml:space="preserve">ены договора/цены лота закупки; </w:t>
            </w:r>
          </w:p>
          <w:p w:rsidR="00AF3047" w:rsidRPr="002F52A5" w:rsidRDefault="00AE3562" w:rsidP="00AE3562">
            <w:pPr>
              <w:pStyle w:val="aff7"/>
              <w:numPr>
                <w:ilvl w:val="1"/>
                <w:numId w:val="14"/>
              </w:numPr>
              <w:ind w:left="601" w:hanging="426"/>
              <w:jc w:val="both"/>
            </w:pPr>
            <w:r w:rsidRPr="002F52A5">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2F52A5">
              <w:t>://</w:t>
            </w:r>
            <w:r>
              <w:rPr>
                <w:lang w:val="en-US"/>
              </w:rPr>
              <w:t>www</w:t>
            </w:r>
            <w:r w:rsidRPr="002F52A5">
              <w:t>.</w:t>
            </w:r>
            <w:proofErr w:type="spellStart"/>
            <w:r>
              <w:rPr>
                <w:lang w:val="en-US"/>
              </w:rPr>
              <w:t>nalog</w:t>
            </w:r>
            <w:proofErr w:type="spellEnd"/>
            <w:r w:rsidRPr="002F52A5">
              <w:t>.</w:t>
            </w:r>
            <w:proofErr w:type="spellStart"/>
            <w:r>
              <w:rPr>
                <w:lang w:val="en-US"/>
              </w:rPr>
              <w:t>ru</w:t>
            </w:r>
            <w:proofErr w:type="spellEnd"/>
            <w:r w:rsidRPr="002F52A5">
              <w:t>) на условиях, изложенных в проекте договора</w:t>
            </w:r>
            <w:r w:rsidRPr="002F52A5">
              <w:t xml:space="preserve"> (приложение к документации о закупке); </w:t>
            </w:r>
          </w:p>
          <w:p w:rsidR="00AF3047" w:rsidRPr="002F52A5" w:rsidRDefault="00AE3562" w:rsidP="00AE3562">
            <w:pPr>
              <w:pStyle w:val="aff7"/>
              <w:numPr>
                <w:ilvl w:val="1"/>
                <w:numId w:val="14"/>
              </w:numPr>
              <w:ind w:left="601" w:hanging="426"/>
              <w:jc w:val="both"/>
            </w:pPr>
            <w:r w:rsidRPr="002F52A5">
              <w:t>претендент должен иметь в штате не менее 2-х специалистов, состоящих в Национальном реестре Специалистов в области строительства по видам осуществляемых работ: «Организация выполнения работ по строительству, реконст</w:t>
            </w:r>
            <w:r w:rsidRPr="002F52A5">
              <w:t xml:space="preserve">рукции, капитальному ремонту объектов капитального строительства"; </w:t>
            </w:r>
          </w:p>
          <w:p w:rsidR="00AF3047" w:rsidRPr="002F52A5" w:rsidRDefault="00AE3562" w:rsidP="00AE3562">
            <w:pPr>
              <w:pStyle w:val="aff7"/>
              <w:numPr>
                <w:ilvl w:val="1"/>
                <w:numId w:val="14"/>
              </w:numPr>
              <w:ind w:left="601" w:hanging="426"/>
              <w:jc w:val="both"/>
            </w:pPr>
            <w:r w:rsidRPr="002F52A5">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w:t>
            </w:r>
            <w:r w:rsidRPr="002F52A5">
              <w:t>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w:t>
            </w:r>
            <w:r w:rsidRPr="002F52A5">
              <w:t>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w:t>
            </w:r>
            <w:r w:rsidRPr="002F52A5">
              <w:t>мещения вреда, соответствует требованиям части 12 статьи 55.16 Градостроительного кодекса Российской Федерации.</w:t>
            </w:r>
          </w:p>
          <w:p w:rsidR="006D2B87" w:rsidRPr="00286B26" w:rsidRDefault="006D2B87" w:rsidP="00AE3562">
            <w:pPr>
              <w:pStyle w:val="aff7"/>
              <w:numPr>
                <w:ilvl w:val="0"/>
                <w:numId w:val="14"/>
              </w:numPr>
              <w:ind w:left="175" w:hanging="218"/>
              <w:jc w:val="both"/>
            </w:pPr>
            <w:r>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F3047" w:rsidRPr="002F52A5" w:rsidRDefault="00AE3562" w:rsidP="00AE3562">
            <w:pPr>
              <w:pStyle w:val="aff7"/>
              <w:numPr>
                <w:ilvl w:val="1"/>
                <w:numId w:val="14"/>
              </w:numPr>
              <w:ind w:left="601" w:hanging="426"/>
              <w:jc w:val="both"/>
            </w:pPr>
            <w:r w:rsidRPr="002F52A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F3047" w:rsidRPr="002F52A5" w:rsidRDefault="00AE3562" w:rsidP="00AE3562">
            <w:pPr>
              <w:pStyle w:val="aff7"/>
              <w:numPr>
                <w:ilvl w:val="1"/>
                <w:numId w:val="14"/>
              </w:numPr>
              <w:ind w:left="601" w:hanging="426"/>
              <w:jc w:val="both"/>
            </w:pPr>
            <w:r w:rsidRPr="002F52A5">
              <w:t>в подтвержд</w:t>
            </w:r>
            <w:r w:rsidRPr="002F52A5">
              <w:t>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w:t>
            </w:r>
            <w:r w:rsidRPr="002F52A5">
              <w:t>тности, на официальном сайте Федеральной налоговой службы Российской Федерации (</w:t>
            </w:r>
            <w:r>
              <w:rPr>
                <w:lang w:val="en-US"/>
              </w:rPr>
              <w:t>https</w:t>
            </w:r>
            <w:r w:rsidRPr="002F52A5">
              <w:t>://</w:t>
            </w:r>
            <w:r>
              <w:rPr>
                <w:lang w:val="en-US"/>
              </w:rPr>
              <w:t>service</w:t>
            </w:r>
            <w:r w:rsidRPr="002F52A5">
              <w:t>.</w:t>
            </w:r>
            <w:proofErr w:type="spellStart"/>
            <w:r>
              <w:rPr>
                <w:lang w:val="en-US"/>
              </w:rPr>
              <w:t>nalog</w:t>
            </w:r>
            <w:proofErr w:type="spellEnd"/>
            <w:r w:rsidRPr="002F52A5">
              <w:t>.</w:t>
            </w:r>
            <w:proofErr w:type="spellStart"/>
            <w:r>
              <w:rPr>
                <w:lang w:val="en-US"/>
              </w:rPr>
              <w:t>ru</w:t>
            </w:r>
            <w:proofErr w:type="spellEnd"/>
            <w:r w:rsidRPr="002F52A5">
              <w:t>/</w:t>
            </w:r>
            <w:proofErr w:type="spellStart"/>
            <w:r>
              <w:rPr>
                <w:lang w:val="en-US"/>
              </w:rPr>
              <w:t>zd</w:t>
            </w:r>
            <w:proofErr w:type="spellEnd"/>
            <w:r w:rsidRPr="002F52A5">
              <w:t>.</w:t>
            </w:r>
            <w:r>
              <w:rPr>
                <w:lang w:val="en-US"/>
              </w:rPr>
              <w:t>do</w:t>
            </w:r>
            <w:r w:rsidRPr="002F52A5">
              <w:t>). В случае наличия информации о неисполненной обязанности перед Федеральной налоговой службой Российской Федерации, претендент обязан в составе з</w:t>
            </w:r>
            <w:r w:rsidRPr="002F52A5">
              <w:t>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w:t>
            </w:r>
            <w:r w:rsidRPr="002F52A5">
              <w:t>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w:t>
            </w:r>
            <w:r w:rsidRPr="002F52A5">
              <w:t>ь более года» (</w:t>
            </w:r>
            <w:r>
              <w:rPr>
                <w:lang w:val="en-US"/>
              </w:rPr>
              <w:t>https</w:t>
            </w:r>
            <w:r w:rsidRPr="002F52A5">
              <w:t>://</w:t>
            </w:r>
            <w:r>
              <w:rPr>
                <w:lang w:val="en-US"/>
              </w:rPr>
              <w:t>service</w:t>
            </w:r>
            <w:r w:rsidRPr="002F52A5">
              <w:t>.</w:t>
            </w:r>
            <w:proofErr w:type="spellStart"/>
            <w:r>
              <w:rPr>
                <w:lang w:val="en-US"/>
              </w:rPr>
              <w:t>nalog</w:t>
            </w:r>
            <w:proofErr w:type="spellEnd"/>
            <w:r w:rsidRPr="002F52A5">
              <w:t>.</w:t>
            </w:r>
            <w:proofErr w:type="spellStart"/>
            <w:r>
              <w:rPr>
                <w:lang w:val="en-US"/>
              </w:rPr>
              <w:t>ru</w:t>
            </w:r>
            <w:proofErr w:type="spellEnd"/>
            <w:r w:rsidRPr="002F52A5">
              <w:t>/</w:t>
            </w:r>
            <w:proofErr w:type="spellStart"/>
            <w:r>
              <w:rPr>
                <w:lang w:val="en-US"/>
              </w:rPr>
              <w:t>zd</w:t>
            </w:r>
            <w:proofErr w:type="spellEnd"/>
            <w:r w:rsidRPr="002F52A5">
              <w:t>.</w:t>
            </w:r>
            <w:r>
              <w:rPr>
                <w:lang w:val="en-US"/>
              </w:rPr>
              <w:t>do</w:t>
            </w:r>
            <w:r w:rsidRPr="002F52A5">
              <w:t xml:space="preserve">); </w:t>
            </w:r>
          </w:p>
          <w:p w:rsidR="00AF3047" w:rsidRPr="002F52A5" w:rsidRDefault="00AE3562" w:rsidP="00AE3562">
            <w:pPr>
              <w:pStyle w:val="aff7"/>
              <w:numPr>
                <w:ilvl w:val="1"/>
                <w:numId w:val="14"/>
              </w:numPr>
              <w:ind w:left="601" w:hanging="426"/>
              <w:jc w:val="both"/>
            </w:pPr>
            <w:r w:rsidRPr="002F52A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F52A5">
              <w:t>неприостановлении</w:t>
            </w:r>
            <w:proofErr w:type="spellEnd"/>
            <w:r w:rsidRPr="002F52A5">
              <w:t xml:space="preserve"> деятельности претендента</w:t>
            </w:r>
            <w:r w:rsidRPr="002F52A5">
              <w:t xml:space="preserve">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F52A5">
              <w:t>://</w:t>
            </w:r>
            <w:proofErr w:type="spellStart"/>
            <w:r>
              <w:rPr>
                <w:lang w:val="en-US"/>
              </w:rPr>
              <w:t>fssprus</w:t>
            </w:r>
            <w:proofErr w:type="spellEnd"/>
            <w:r w:rsidRPr="002F52A5">
              <w:t>.</w:t>
            </w:r>
            <w:proofErr w:type="spellStart"/>
            <w:r>
              <w:rPr>
                <w:lang w:val="en-US"/>
              </w:rPr>
              <w:t>ru</w:t>
            </w:r>
            <w:proofErr w:type="spellEnd"/>
            <w:r w:rsidRPr="002F52A5">
              <w:t>/</w:t>
            </w:r>
            <w:proofErr w:type="spellStart"/>
            <w:r>
              <w:rPr>
                <w:lang w:val="en-US"/>
              </w:rPr>
              <w:t>iss</w:t>
            </w:r>
            <w:proofErr w:type="spellEnd"/>
            <w:r w:rsidRPr="002F52A5">
              <w:t>/</w:t>
            </w:r>
            <w:proofErr w:type="spellStart"/>
            <w:r>
              <w:rPr>
                <w:lang w:val="en-US"/>
              </w:rPr>
              <w:t>ip</w:t>
            </w:r>
            <w:proofErr w:type="spellEnd"/>
            <w:r w:rsidRPr="002F52A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F52A5">
              <w:t>://</w:t>
            </w:r>
            <w:r>
              <w:rPr>
                <w:lang w:val="en-US"/>
              </w:rPr>
              <w:t>www</w:t>
            </w:r>
            <w:r w:rsidRPr="002F52A5">
              <w:t>.</w:t>
            </w:r>
            <w:proofErr w:type="spellStart"/>
            <w:r>
              <w:rPr>
                <w:lang w:val="en-US"/>
              </w:rPr>
              <w:t>fedresurs</w:t>
            </w:r>
            <w:proofErr w:type="spellEnd"/>
            <w:r w:rsidRPr="002F52A5">
              <w:t>.</w:t>
            </w:r>
            <w:proofErr w:type="spellStart"/>
            <w:r>
              <w:rPr>
                <w:lang w:val="en-US"/>
              </w:rPr>
              <w:t>ru</w:t>
            </w:r>
            <w:proofErr w:type="spellEnd"/>
            <w:r w:rsidRPr="002F52A5">
              <w:t>. В случае наличия на официальном са</w:t>
            </w:r>
            <w:r w:rsidRPr="002F52A5">
              <w:t>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w:t>
            </w:r>
            <w:r w:rsidRPr="002F52A5">
              <w:t xml:space="preserve">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w:t>
            </w:r>
            <w:r w:rsidRPr="002F52A5">
              <w:lastRenderedPageBreak/>
              <w:t>информация о наличии исполнительных производств и/и</w:t>
            </w:r>
            <w:r w:rsidRPr="002F52A5">
              <w:t xml:space="preserve">ли </w:t>
            </w:r>
            <w:proofErr w:type="spellStart"/>
            <w:r w:rsidRPr="002F52A5">
              <w:t>неприостановлении</w:t>
            </w:r>
            <w:proofErr w:type="spellEnd"/>
            <w:r w:rsidRPr="002F52A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w:t>
            </w:r>
            <w:r w:rsidRPr="002F52A5">
              <w:t xml:space="preserve"> лиц, индивидуальных предпринимателей и иных субъектов экономической деятельности («поиск сведений»); </w:t>
            </w:r>
          </w:p>
          <w:p w:rsidR="00AF3047" w:rsidRPr="002F52A5" w:rsidRDefault="00AE3562" w:rsidP="00AE3562">
            <w:pPr>
              <w:pStyle w:val="aff7"/>
              <w:numPr>
                <w:ilvl w:val="1"/>
                <w:numId w:val="14"/>
              </w:numPr>
              <w:ind w:left="601" w:hanging="426"/>
              <w:jc w:val="both"/>
            </w:pPr>
            <w:r w:rsidRPr="002F52A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w:t>
            </w:r>
            <w:r w:rsidRPr="002F52A5">
              <w:t xml:space="preserve">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w:t>
            </w:r>
            <w:r w:rsidRPr="002F52A5">
              <w:t xml:space="preserve">ее отсутствия. Предоставляется копия документа от каждого юридического лица и лица выступающего на стороне одного претендента; </w:t>
            </w:r>
          </w:p>
          <w:p w:rsidR="00AF3047" w:rsidRPr="002F52A5" w:rsidRDefault="00AE3562" w:rsidP="00AE3562">
            <w:pPr>
              <w:pStyle w:val="aff7"/>
              <w:numPr>
                <w:ilvl w:val="1"/>
                <w:numId w:val="14"/>
              </w:numPr>
              <w:ind w:left="601" w:hanging="426"/>
              <w:jc w:val="both"/>
            </w:pPr>
            <w:r w:rsidRPr="002F52A5">
              <w:t>документ по форме приложения № 4 к документации о закупке о наличии опыта поставки товара, выполнения работ, оказания услуг, ука</w:t>
            </w:r>
            <w:r w:rsidRPr="002F52A5">
              <w:t xml:space="preserve">занного в подпункте 1.3 части 1 пункта 17 Информационной карты; </w:t>
            </w:r>
          </w:p>
          <w:p w:rsidR="00AF3047" w:rsidRPr="002F52A5" w:rsidRDefault="00AE3562" w:rsidP="00AE3562">
            <w:pPr>
              <w:pStyle w:val="aff7"/>
              <w:numPr>
                <w:ilvl w:val="1"/>
                <w:numId w:val="14"/>
              </w:numPr>
              <w:ind w:left="601" w:hanging="426"/>
              <w:jc w:val="both"/>
            </w:pPr>
            <w:r w:rsidRPr="002F52A5">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AF3047" w:rsidRDefault="00AE3562" w:rsidP="00AE3562">
            <w:pPr>
              <w:pStyle w:val="aff7"/>
              <w:numPr>
                <w:ilvl w:val="1"/>
                <w:numId w:val="14"/>
              </w:numPr>
              <w:ind w:left="601" w:hanging="426"/>
              <w:jc w:val="both"/>
              <w:rPr>
                <w:lang w:val="en-US"/>
              </w:rPr>
            </w:pPr>
            <w:r w:rsidRPr="002F52A5">
              <w:t>копии документов, подтверждающих ф</w:t>
            </w:r>
            <w:r w:rsidRPr="002F52A5">
              <w:t>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w:t>
            </w:r>
            <w:r w:rsidRPr="002F52A5">
              <w:t>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w:t>
            </w:r>
            <w:r w:rsidRPr="002F52A5">
              <w:t xml:space="preserve">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AF3047" w:rsidRPr="002F52A5" w:rsidRDefault="00AE3562" w:rsidP="00AE3562">
            <w:pPr>
              <w:pStyle w:val="aff7"/>
              <w:numPr>
                <w:ilvl w:val="1"/>
                <w:numId w:val="14"/>
              </w:numPr>
              <w:ind w:left="601" w:hanging="426"/>
              <w:jc w:val="both"/>
            </w:pPr>
            <w:r w:rsidRPr="002F52A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2F52A5">
              <w:t>ов</w:t>
            </w:r>
            <w:proofErr w:type="spellEnd"/>
            <w:r w:rsidRPr="002F52A5">
              <w:t xml:space="preserve">); </w:t>
            </w:r>
          </w:p>
          <w:p w:rsidR="00AF3047" w:rsidRPr="002F52A5" w:rsidRDefault="00AE3562" w:rsidP="00AE3562">
            <w:pPr>
              <w:pStyle w:val="aff7"/>
              <w:numPr>
                <w:ilvl w:val="1"/>
                <w:numId w:val="14"/>
              </w:numPr>
              <w:ind w:left="601" w:hanging="426"/>
              <w:jc w:val="both"/>
            </w:pPr>
            <w:r w:rsidRPr="002F52A5">
              <w:t xml:space="preserve">сведения о производственном персонале по форме приложения № 7 к документации о закупке; </w:t>
            </w:r>
          </w:p>
          <w:p w:rsidR="00AF3047" w:rsidRPr="009A000D" w:rsidRDefault="00AE3562" w:rsidP="00AE3562">
            <w:pPr>
              <w:pStyle w:val="aff7"/>
              <w:numPr>
                <w:ilvl w:val="1"/>
                <w:numId w:val="14"/>
              </w:numPr>
              <w:ind w:left="601" w:hanging="426"/>
              <w:jc w:val="both"/>
            </w:pPr>
            <w:r w:rsidRPr="002F52A5">
              <w:t>копии уведомлений (выписок), выданных 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w:t>
            </w:r>
            <w:r w:rsidRPr="002F52A5">
              <w:t xml:space="preserve">вляющих строительство» и заверенные Претендентом, о включении сведений работников, указанных в документе по форме приложения № 7 к документации о </w:t>
            </w:r>
            <w:r w:rsidRPr="002F52A5">
              <w:lastRenderedPageBreak/>
              <w:t>закупке в сведениях о производственном персонале, в Национальный реестр специалистов в области строительства (</w:t>
            </w:r>
            <w:r w:rsidRPr="002F52A5">
              <w:t xml:space="preserve">по виду деятельности «Организация выполнения работ по строительству, </w:t>
            </w:r>
            <w:r w:rsidRPr="009A000D">
              <w:t>реконструкции, капитальному ремонту объекто</w:t>
            </w:r>
            <w:r w:rsidR="009A7A3D" w:rsidRPr="009A000D">
              <w:t>в капитального строительства»).</w:t>
            </w:r>
          </w:p>
          <w:p w:rsidR="009A7A3D" w:rsidRPr="009A000D" w:rsidRDefault="009A7A3D" w:rsidP="00AE3562">
            <w:pPr>
              <w:pStyle w:val="aff7"/>
              <w:numPr>
                <w:ilvl w:val="1"/>
                <w:numId w:val="14"/>
              </w:numPr>
              <w:ind w:left="601" w:hanging="426"/>
              <w:jc w:val="both"/>
            </w:pPr>
            <w:r w:rsidRPr="009A000D">
              <w:t>Претендент предоставляет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копию;</w:t>
            </w:r>
          </w:p>
          <w:p w:rsidR="009A7A3D" w:rsidRPr="002F52A5" w:rsidRDefault="009A7A3D" w:rsidP="00AE3562">
            <w:pPr>
              <w:pStyle w:val="aff7"/>
              <w:numPr>
                <w:ilvl w:val="1"/>
                <w:numId w:val="14"/>
              </w:numPr>
              <w:ind w:left="601" w:hanging="426"/>
              <w:jc w:val="both"/>
            </w:pPr>
            <w:r w:rsidRPr="009A000D">
              <w:t>Организатором на день рассмотрения Заявок на официальных сайтах РОСТЕХНАДЗОРА (</w:t>
            </w:r>
            <w:r w:rsidRPr="009A000D">
              <w:rPr>
                <w:lang w:val="en-US"/>
              </w:rPr>
              <w:t>https</w:t>
            </w:r>
            <w:r w:rsidRPr="009A000D">
              <w:t>://</w:t>
            </w:r>
            <w:proofErr w:type="spellStart"/>
            <w:r w:rsidRPr="009A000D">
              <w:rPr>
                <w:lang w:val="en-US"/>
              </w:rPr>
              <w:t>sro</w:t>
            </w:r>
            <w:proofErr w:type="spellEnd"/>
            <w:r w:rsidRPr="009A000D">
              <w:t>.</w:t>
            </w:r>
            <w:proofErr w:type="spellStart"/>
            <w:r w:rsidRPr="009A000D">
              <w:rPr>
                <w:lang w:val="en-US"/>
              </w:rPr>
              <w:t>gosnadzor</w:t>
            </w:r>
            <w:proofErr w:type="spellEnd"/>
            <w:r w:rsidRPr="009A000D">
              <w:t>.</w:t>
            </w:r>
            <w:proofErr w:type="spellStart"/>
            <w:r w:rsidRPr="009A000D">
              <w:rPr>
                <w:lang w:val="en-US"/>
              </w:rPr>
              <w:t>ru</w:t>
            </w:r>
            <w:proofErr w:type="spellEnd"/>
            <w:r w:rsidRPr="009A000D">
              <w:t>/), Ассоциации «Национальное объединение строителей» (НОСТРОЙ) (</w:t>
            </w:r>
            <w:r w:rsidRPr="009A000D">
              <w:rPr>
                <w:lang w:val="en-US"/>
              </w:rPr>
              <w:t>https</w:t>
            </w:r>
            <w:r w:rsidRPr="009A000D">
              <w:t>://</w:t>
            </w:r>
            <w:proofErr w:type="spellStart"/>
            <w:r w:rsidRPr="009A000D">
              <w:rPr>
                <w:lang w:val="en-US"/>
              </w:rPr>
              <w:t>nostroy</w:t>
            </w:r>
            <w:proofErr w:type="spellEnd"/>
            <w:r w:rsidRPr="009A000D">
              <w:t>.</w:t>
            </w:r>
            <w:proofErr w:type="spellStart"/>
            <w:r w:rsidRPr="009A000D">
              <w:rPr>
                <w:lang w:val="en-US"/>
              </w:rPr>
              <w:t>ru</w:t>
            </w:r>
            <w:proofErr w:type="spellEnd"/>
            <w:r w:rsidRPr="009A000D">
              <w:t>/) и на других официальных сайтах проверяется информация о соответствии претендента и саморегулируемых организаций (СРО) требованиям, установленным подпунктом 1.6.  настоящего пункта, а на сайтах СРО - информация о членах СРО. В случае несоответствия претендента</w:t>
            </w:r>
            <w:r w:rsidRPr="001D5BE1">
              <w:t>/участника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F3047" w:rsidRDefault="00AE3562">
            <w:pPr>
              <w:pBdr>
                <w:top w:val="nil"/>
                <w:left w:val="nil"/>
                <w:bottom w:val="nil"/>
                <w:right w:val="nil"/>
                <w:between w:val="nil"/>
              </w:pBdr>
              <w:ind w:firstLine="709"/>
              <w:jc w:val="both"/>
              <w:rPr>
                <w:color w:val="000000"/>
              </w:rPr>
            </w:pPr>
            <w:r>
              <w:t xml:space="preserve">Иностранное лицо должно быть правомочно </w:t>
            </w:r>
            <w:r>
              <w:t>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w:t>
            </w:r>
            <w:r>
              <w:t>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w:t>
            </w:r>
            <w:r>
              <w:t>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w:t>
            </w:r>
            <w:r>
              <w:t>нного лица.</w:t>
            </w:r>
          </w:p>
        </w:tc>
      </w:tr>
      <w:tr w:rsidR="009A7A3D" w:rsidRPr="00F86FAA" w:rsidTr="004D6B74">
        <w:tc>
          <w:tcPr>
            <w:tcW w:w="426" w:type="dxa"/>
          </w:tcPr>
          <w:p w:rsidR="009A7A3D" w:rsidRPr="00F86FAA" w:rsidRDefault="009A7A3D" w:rsidP="009A7A3D">
            <w:pPr>
              <w:pStyle w:val="1a"/>
              <w:ind w:left="-57" w:right="-108" w:firstLine="0"/>
              <w:rPr>
                <w:b/>
                <w:sz w:val="24"/>
                <w:szCs w:val="24"/>
              </w:rPr>
            </w:pPr>
            <w:r>
              <w:rPr>
                <w:b/>
                <w:sz w:val="24"/>
                <w:szCs w:val="24"/>
              </w:rPr>
              <w:t>19.</w:t>
            </w:r>
          </w:p>
        </w:tc>
        <w:tc>
          <w:tcPr>
            <w:tcW w:w="2126" w:type="dxa"/>
          </w:tcPr>
          <w:p w:rsidR="009A7A3D" w:rsidRPr="00F86FAA" w:rsidRDefault="009A7A3D" w:rsidP="009A7A3D">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jc w:val="center"/>
              <w:tblLayout w:type="fixed"/>
              <w:tblLook w:val="04A0" w:firstRow="1" w:lastRow="0" w:firstColumn="1" w:lastColumn="0" w:noHBand="0" w:noVBand="1"/>
            </w:tblPr>
            <w:tblGrid>
              <w:gridCol w:w="5727"/>
              <w:gridCol w:w="1247"/>
            </w:tblGrid>
            <w:tr w:rsidR="009A7A3D" w:rsidRPr="00E048E8" w:rsidTr="009A7A3D">
              <w:trPr>
                <w:jc w:val="center"/>
              </w:trPr>
              <w:tc>
                <w:tcPr>
                  <w:tcW w:w="5727" w:type="dxa"/>
                  <w:vAlign w:val="center"/>
                </w:tcPr>
                <w:p w:rsidR="009A7A3D" w:rsidRPr="006D2B87" w:rsidRDefault="009A7A3D" w:rsidP="009A7A3D">
                  <w:pPr>
                    <w:pStyle w:val="afa"/>
                    <w:rPr>
                      <w:b/>
                      <w:sz w:val="24"/>
                    </w:rPr>
                  </w:pPr>
                  <w:r>
                    <w:rPr>
                      <w:b/>
                      <w:sz w:val="24"/>
                    </w:rPr>
                    <w:t>Критерий оценки</w:t>
                  </w:r>
                </w:p>
              </w:tc>
              <w:tc>
                <w:tcPr>
                  <w:tcW w:w="1247" w:type="dxa"/>
                  <w:vAlign w:val="center"/>
                </w:tcPr>
                <w:p w:rsidR="009A7A3D" w:rsidRPr="006D2B87" w:rsidRDefault="009A7A3D" w:rsidP="009A7A3D">
                  <w:pPr>
                    <w:pStyle w:val="afa"/>
                    <w:ind w:firstLine="0"/>
                    <w:jc w:val="center"/>
                    <w:rPr>
                      <w:b/>
                      <w:sz w:val="24"/>
                    </w:rPr>
                  </w:pPr>
                  <w:r>
                    <w:rPr>
                      <w:b/>
                      <w:sz w:val="24"/>
                    </w:rPr>
                    <w:t xml:space="preserve">Значение </w:t>
                  </w:r>
                  <w:proofErr w:type="spellStart"/>
                  <w:r>
                    <w:rPr>
                      <w:b/>
                      <w:sz w:val="24"/>
                    </w:rPr>
                    <w:t>Кз</w:t>
                  </w:r>
                  <w:proofErr w:type="spellEnd"/>
                </w:p>
              </w:tc>
            </w:tr>
            <w:tr w:rsidR="009A7A3D" w:rsidRPr="00514332" w:rsidTr="009A7A3D">
              <w:trPr>
                <w:jc w:val="center"/>
              </w:trPr>
              <w:tc>
                <w:tcPr>
                  <w:tcW w:w="5727" w:type="dxa"/>
                </w:tcPr>
                <w:p w:rsidR="009A7A3D" w:rsidRDefault="009A7A3D" w:rsidP="009A7A3D">
                  <w:pPr>
                    <w:pStyle w:val="afa"/>
                    <w:ind w:firstLine="0"/>
                    <w:rPr>
                      <w:sz w:val="24"/>
                    </w:rPr>
                  </w:pPr>
                  <w:r>
                    <w:rPr>
                      <w:sz w:val="24"/>
                    </w:rPr>
                    <w:t xml:space="preserve">Цена </w:t>
                  </w:r>
                  <w:r w:rsidRPr="00F640BF">
                    <w:rPr>
                      <w:sz w:val="24"/>
                    </w:rPr>
                    <w:t>договора. Наилучшим признается наименьшая цена, предложенная</w:t>
                  </w:r>
                  <w:r w:rsidRPr="000F1834">
                    <w:rPr>
                      <w:sz w:val="24"/>
                    </w:rPr>
                    <w:t xml:space="preserve"> претендентом.</w:t>
                  </w:r>
                </w:p>
              </w:tc>
              <w:tc>
                <w:tcPr>
                  <w:tcW w:w="1247" w:type="dxa"/>
                </w:tcPr>
                <w:p w:rsidR="009A7A3D" w:rsidRDefault="009A7A3D" w:rsidP="009A7A3D">
                  <w:pPr>
                    <w:pStyle w:val="afa"/>
                    <w:ind w:firstLine="0"/>
                    <w:jc w:val="center"/>
                    <w:rPr>
                      <w:sz w:val="24"/>
                      <w:lang w:val="en-US"/>
                    </w:rPr>
                  </w:pPr>
                  <w:r>
                    <w:rPr>
                      <w:sz w:val="24"/>
                      <w:lang w:val="en-US"/>
                    </w:rPr>
                    <w:t>0,60</w:t>
                  </w:r>
                </w:p>
              </w:tc>
            </w:tr>
            <w:tr w:rsidR="009A7A3D" w:rsidRPr="00514332" w:rsidTr="009A7A3D">
              <w:trPr>
                <w:jc w:val="center"/>
              </w:trPr>
              <w:tc>
                <w:tcPr>
                  <w:tcW w:w="5727" w:type="dxa"/>
                </w:tcPr>
                <w:p w:rsidR="009A7A3D" w:rsidRDefault="009A7A3D" w:rsidP="009A7A3D">
                  <w:pPr>
                    <w:pStyle w:val="afa"/>
                    <w:ind w:firstLine="0"/>
                    <w:rPr>
                      <w:sz w:val="24"/>
                    </w:rPr>
                  </w:pPr>
                  <w:r>
                    <w:rPr>
                      <w:sz w:val="24"/>
                    </w:rPr>
                    <w:t xml:space="preserve">Опыт участника (суммарная стоимость договоров, аналогичных предмету Открытого конкурса. </w:t>
                  </w:r>
                  <w:r w:rsidRPr="008A46E4">
                    <w:rPr>
                      <w:sz w:val="24"/>
                    </w:rPr>
                    <w:t xml:space="preserve">Для получения максимального количества баллов участнику достаточно предоставить подтверждение опыта на сумму, равную </w:t>
                  </w:r>
                  <w:r>
                    <w:rPr>
                      <w:sz w:val="24"/>
                    </w:rPr>
                    <w:t>начальной (</w:t>
                  </w:r>
                  <w:r w:rsidRPr="008A46E4">
                    <w:rPr>
                      <w:sz w:val="24"/>
                    </w:rPr>
                    <w:t>максимальной</w:t>
                  </w:r>
                  <w:r>
                    <w:rPr>
                      <w:sz w:val="24"/>
                    </w:rPr>
                    <w:t>)</w:t>
                  </w:r>
                  <w:r w:rsidRPr="008A46E4">
                    <w:rPr>
                      <w:sz w:val="24"/>
                    </w:rPr>
                    <w:t xml:space="preserve"> цене договора, указанной в п.5 Раздела 5 «Информационная карта».</w:t>
                  </w:r>
                </w:p>
              </w:tc>
              <w:tc>
                <w:tcPr>
                  <w:tcW w:w="1247" w:type="dxa"/>
                </w:tcPr>
                <w:p w:rsidR="009A7A3D" w:rsidRDefault="009A7A3D" w:rsidP="009A7A3D">
                  <w:pPr>
                    <w:pStyle w:val="afa"/>
                    <w:ind w:firstLine="0"/>
                    <w:jc w:val="center"/>
                    <w:rPr>
                      <w:sz w:val="24"/>
                      <w:lang w:val="en-US"/>
                    </w:rPr>
                  </w:pPr>
                  <w:r>
                    <w:rPr>
                      <w:sz w:val="24"/>
                      <w:lang w:val="en-US"/>
                    </w:rPr>
                    <w:t>0,15</w:t>
                  </w:r>
                </w:p>
              </w:tc>
            </w:tr>
            <w:tr w:rsidR="009A7A3D" w:rsidRPr="00514332" w:rsidTr="009A7A3D">
              <w:trPr>
                <w:jc w:val="center"/>
              </w:trPr>
              <w:tc>
                <w:tcPr>
                  <w:tcW w:w="5727" w:type="dxa"/>
                </w:tcPr>
                <w:p w:rsidR="009A7A3D" w:rsidRDefault="009A7A3D" w:rsidP="009A7A3D">
                  <w:pPr>
                    <w:suppressAutoHyphens w:val="0"/>
                  </w:pPr>
                  <w:r>
                    <w:lastRenderedPageBreak/>
                    <w:t>Срок выполнения работ. Наилучшим признается наименьший срок выполнения работ.</w:t>
                  </w:r>
                </w:p>
              </w:tc>
              <w:tc>
                <w:tcPr>
                  <w:tcW w:w="1247" w:type="dxa"/>
                </w:tcPr>
                <w:p w:rsidR="009A7A3D" w:rsidRDefault="009A7A3D" w:rsidP="009A7A3D">
                  <w:pPr>
                    <w:pStyle w:val="afa"/>
                    <w:ind w:firstLine="0"/>
                    <w:jc w:val="center"/>
                    <w:rPr>
                      <w:sz w:val="24"/>
                      <w:lang w:val="en-US"/>
                    </w:rPr>
                  </w:pPr>
                  <w:r>
                    <w:rPr>
                      <w:sz w:val="24"/>
                      <w:lang w:val="en-US"/>
                    </w:rPr>
                    <w:t>0,15</w:t>
                  </w:r>
                </w:p>
              </w:tc>
            </w:tr>
            <w:tr w:rsidR="009A7A3D" w:rsidRPr="00514332" w:rsidTr="009A7A3D">
              <w:trPr>
                <w:trHeight w:val="367"/>
                <w:jc w:val="center"/>
              </w:trPr>
              <w:tc>
                <w:tcPr>
                  <w:tcW w:w="5727" w:type="dxa"/>
                </w:tcPr>
                <w:p w:rsidR="009A7A3D" w:rsidRDefault="009A7A3D" w:rsidP="009A7A3D">
                  <w:pPr>
                    <w:pStyle w:val="afa"/>
                    <w:ind w:firstLine="0"/>
                    <w:rPr>
                      <w:sz w:val="24"/>
                    </w:rPr>
                  </w:pPr>
                  <w:r>
                    <w:rPr>
                      <w:sz w:val="24"/>
                    </w:rPr>
                    <w:t xml:space="preserve">Размер аванса в %.  </w:t>
                  </w:r>
                  <w:r w:rsidRPr="000F1834">
                    <w:rPr>
                      <w:sz w:val="24"/>
                    </w:rPr>
                    <w:t>Наилучшим признается наименьший процент, предложенный претендентом.</w:t>
                  </w:r>
                </w:p>
              </w:tc>
              <w:tc>
                <w:tcPr>
                  <w:tcW w:w="1247" w:type="dxa"/>
                </w:tcPr>
                <w:p w:rsidR="009A7A3D" w:rsidRDefault="009A7A3D" w:rsidP="009A7A3D">
                  <w:pPr>
                    <w:pStyle w:val="afa"/>
                    <w:ind w:firstLine="0"/>
                    <w:jc w:val="center"/>
                    <w:rPr>
                      <w:sz w:val="24"/>
                      <w:lang w:val="en-US"/>
                    </w:rPr>
                  </w:pPr>
                  <w:r>
                    <w:rPr>
                      <w:sz w:val="24"/>
                      <w:lang w:val="en-US"/>
                    </w:rPr>
                    <w:t>0,10</w:t>
                  </w:r>
                </w:p>
              </w:tc>
            </w:tr>
          </w:tbl>
          <w:p w:rsidR="009A7A3D" w:rsidRPr="00F86FAA" w:rsidRDefault="009A7A3D" w:rsidP="009A7A3D">
            <w:pPr>
              <w:pStyle w:val="afa"/>
              <w:rPr>
                <w:b/>
                <w:i/>
                <w:sz w:val="24"/>
              </w:rPr>
            </w:pPr>
          </w:p>
        </w:tc>
      </w:tr>
      <w:tr w:rsidR="009A7A3D" w:rsidRPr="00F86FAA" w:rsidTr="004D6B74">
        <w:tc>
          <w:tcPr>
            <w:tcW w:w="426" w:type="dxa"/>
          </w:tcPr>
          <w:p w:rsidR="009A7A3D" w:rsidRPr="00F86FAA" w:rsidRDefault="009A7A3D" w:rsidP="009A7A3D">
            <w:pPr>
              <w:pStyle w:val="1a"/>
              <w:ind w:left="-57" w:right="-108" w:firstLine="0"/>
              <w:rPr>
                <w:b/>
                <w:sz w:val="24"/>
                <w:szCs w:val="24"/>
              </w:rPr>
            </w:pPr>
            <w:r>
              <w:rPr>
                <w:b/>
                <w:sz w:val="24"/>
                <w:szCs w:val="24"/>
              </w:rPr>
              <w:lastRenderedPageBreak/>
              <w:t>20.</w:t>
            </w:r>
          </w:p>
        </w:tc>
        <w:tc>
          <w:tcPr>
            <w:tcW w:w="2126" w:type="dxa"/>
          </w:tcPr>
          <w:p w:rsidR="009A7A3D" w:rsidRPr="00F86FAA" w:rsidRDefault="009A7A3D" w:rsidP="009A7A3D">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9A7A3D" w:rsidRPr="00E048E8" w:rsidTr="001076BE">
              <w:tc>
                <w:tcPr>
                  <w:tcW w:w="6974" w:type="dxa"/>
                </w:tcPr>
                <w:p w:rsidR="009A7A3D" w:rsidRPr="00D94533" w:rsidRDefault="009A7A3D" w:rsidP="009A7A3D">
                  <w:pPr>
                    <w:pStyle w:val="-3"/>
                    <w:tabs>
                      <w:tab w:val="clear" w:pos="1985"/>
                    </w:tabs>
                    <w:suppressAutoHyphens/>
                    <w:ind w:left="629" w:firstLine="0"/>
                    <w:rPr>
                      <w:b/>
                      <w:sz w:val="24"/>
                    </w:rPr>
                  </w:pPr>
                  <w:r>
                    <w:rPr>
                      <w:b/>
                      <w:sz w:val="24"/>
                    </w:rPr>
                    <w:t>I. Внесение изменений в договор:</w:t>
                  </w:r>
                </w:p>
                <w:p w:rsidR="009A7A3D" w:rsidRDefault="009A7A3D" w:rsidP="009A7A3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9A7A3D" w:rsidRPr="002F15C9" w:rsidRDefault="009A7A3D" w:rsidP="009A7A3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9A7A3D" w:rsidRPr="002F15C9" w:rsidRDefault="009A7A3D" w:rsidP="009A7A3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A7A3D" w:rsidRPr="002F15C9" w:rsidRDefault="009A7A3D" w:rsidP="009A7A3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A7A3D" w:rsidRDefault="009A7A3D" w:rsidP="009A7A3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A7A3D" w:rsidRDefault="009A7A3D" w:rsidP="009A7A3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9A7A3D" w:rsidRPr="00E048E8" w:rsidTr="001076BE">
              <w:tc>
                <w:tcPr>
                  <w:tcW w:w="6974" w:type="dxa"/>
                </w:tcPr>
                <w:p w:rsidR="009A7A3D" w:rsidRDefault="009A7A3D" w:rsidP="009A7A3D">
                  <w:pPr>
                    <w:pStyle w:val="-3"/>
                    <w:tabs>
                      <w:tab w:val="clear" w:pos="1985"/>
                    </w:tabs>
                    <w:suppressAutoHyphens/>
                    <w:ind w:left="600" w:firstLine="0"/>
                    <w:rPr>
                      <w:b/>
                      <w:sz w:val="24"/>
                    </w:rPr>
                  </w:pPr>
                  <w:r>
                    <w:rPr>
                      <w:b/>
                      <w:sz w:val="24"/>
                    </w:rPr>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9A7A3D" w:rsidRPr="00514332" w:rsidTr="001076BE">
              <w:tc>
                <w:tcPr>
                  <w:tcW w:w="6974" w:type="dxa"/>
                </w:tcPr>
                <w:p w:rsidR="009A7A3D" w:rsidRDefault="009A7A3D" w:rsidP="009A7A3D">
                  <w:pPr>
                    <w:pStyle w:val="afa"/>
                    <w:ind w:left="629" w:firstLine="0"/>
                    <w:rPr>
                      <w:b/>
                      <w:sz w:val="24"/>
                    </w:rPr>
                  </w:pPr>
                  <w:r>
                    <w:rPr>
                      <w:b/>
                      <w:sz w:val="24"/>
                    </w:rPr>
                    <w:t>III. Увеличение цены договора:</w:t>
                  </w:r>
                </w:p>
                <w:p w:rsidR="009A7A3D" w:rsidRPr="006B63CB" w:rsidRDefault="009A7A3D" w:rsidP="009A7A3D">
                  <w:pPr>
                    <w:keepNext/>
                    <w:keepLines/>
                    <w:tabs>
                      <w:tab w:val="left" w:pos="0"/>
                    </w:tabs>
                    <w:ind w:firstLine="493"/>
                    <w:jc w:val="both"/>
                  </w:pPr>
                  <w:r w:rsidRPr="006B63CB">
                    <w:t>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rsidR="009A7A3D" w:rsidRPr="006B63CB" w:rsidRDefault="009A7A3D" w:rsidP="009A7A3D">
                  <w:pPr>
                    <w:keepNext/>
                    <w:keepLines/>
                    <w:tabs>
                      <w:tab w:val="left" w:pos="0"/>
                    </w:tabs>
                    <w:ind w:firstLine="426"/>
                    <w:jc w:val="both"/>
                  </w:pPr>
                  <w:r w:rsidRPr="006B63CB">
                    <w:t>- метод расчета стоимости выполняемых работ остается неизменным;</w:t>
                  </w:r>
                </w:p>
                <w:p w:rsidR="009A7A3D" w:rsidRDefault="009A7A3D" w:rsidP="009A7A3D">
                  <w:pPr>
                    <w:pStyle w:val="afa"/>
                    <w:ind w:firstLine="629"/>
                    <w:rPr>
                      <w:sz w:val="24"/>
                    </w:rPr>
                  </w:pPr>
                  <w:r w:rsidRPr="006B63CB">
                    <w:rPr>
                      <w:sz w:val="24"/>
                    </w:rPr>
                    <w:t>- увеличение общей цены по договору за счет увеличения объемов выполняемых Работ в процессе исполнения договора возможно не более чем на 10% (десять процентов) от первоначальной цены договора за весь срок действия договора</w:t>
                  </w:r>
                </w:p>
              </w:tc>
            </w:tr>
          </w:tbl>
          <w:p w:rsidR="009A7A3D" w:rsidRPr="00A3070E" w:rsidRDefault="009A7A3D" w:rsidP="009A7A3D">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F3047" w:rsidRDefault="00AE356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F3047" w:rsidRDefault="00AE356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F3047" w:rsidRDefault="00AE3562">
            <w:pPr>
              <w:pStyle w:val="1a"/>
              <w:ind w:firstLine="0"/>
              <w:rPr>
                <w:sz w:val="24"/>
                <w:szCs w:val="24"/>
              </w:rPr>
            </w:pPr>
            <w:r>
              <w:rPr>
                <w:sz w:val="24"/>
                <w:szCs w:val="24"/>
              </w:rPr>
              <w:t>Не предусмотрено.</w:t>
            </w:r>
          </w:p>
        </w:tc>
      </w:tr>
      <w:tr w:rsidR="009A7A3D" w:rsidRPr="00F86FAA" w:rsidTr="004D6B74">
        <w:tc>
          <w:tcPr>
            <w:tcW w:w="426" w:type="dxa"/>
          </w:tcPr>
          <w:p w:rsidR="009A7A3D" w:rsidRPr="00F86FAA" w:rsidRDefault="009A7A3D" w:rsidP="009A7A3D">
            <w:pPr>
              <w:pStyle w:val="1a"/>
              <w:ind w:left="-57" w:right="-108" w:firstLine="0"/>
              <w:rPr>
                <w:b/>
                <w:sz w:val="24"/>
                <w:szCs w:val="24"/>
              </w:rPr>
            </w:pPr>
            <w:r>
              <w:rPr>
                <w:b/>
                <w:sz w:val="24"/>
                <w:szCs w:val="24"/>
              </w:rPr>
              <w:lastRenderedPageBreak/>
              <w:t>24.</w:t>
            </w:r>
          </w:p>
        </w:tc>
        <w:tc>
          <w:tcPr>
            <w:tcW w:w="2126" w:type="dxa"/>
          </w:tcPr>
          <w:p w:rsidR="009A7A3D" w:rsidRPr="00F86FAA" w:rsidRDefault="009A7A3D" w:rsidP="009A7A3D">
            <w:pPr>
              <w:pStyle w:val="Default"/>
              <w:rPr>
                <w:b/>
                <w:color w:val="auto"/>
              </w:rPr>
            </w:pPr>
            <w:r>
              <w:rPr>
                <w:b/>
                <w:color w:val="auto"/>
              </w:rPr>
              <w:t>Обеспечение исполнения договора</w:t>
            </w:r>
          </w:p>
        </w:tc>
        <w:tc>
          <w:tcPr>
            <w:tcW w:w="7200" w:type="dxa"/>
          </w:tcPr>
          <w:p w:rsidR="009A7A3D" w:rsidRPr="003D5D87" w:rsidRDefault="009A7A3D" w:rsidP="009A7A3D">
            <w:pPr>
              <w:ind w:firstLine="459"/>
              <w:jc w:val="both"/>
              <w:rPr>
                <w:rFonts w:eastAsia="Arial"/>
              </w:rPr>
            </w:pPr>
            <w:r w:rsidRPr="003D5D87">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9A7A3D" w:rsidRPr="003D5D87" w:rsidRDefault="009A7A3D" w:rsidP="009A7A3D">
            <w:pPr>
              <w:jc w:val="both"/>
              <w:rPr>
                <w:rFonts w:eastAsia="Arial"/>
              </w:rPr>
            </w:pPr>
            <w:r w:rsidRPr="003D5D87">
              <w:rPr>
                <w:rFonts w:eastAsia="Arial"/>
              </w:rPr>
              <w:t>Обеспечение надлежащего исполнения договора:</w:t>
            </w:r>
          </w:p>
          <w:p w:rsidR="009A7A3D" w:rsidRPr="003D5D87" w:rsidRDefault="009A7A3D" w:rsidP="009A7A3D">
            <w:pPr>
              <w:ind w:firstLine="397"/>
              <w:jc w:val="both"/>
              <w:rPr>
                <w:rFonts w:eastAsia="Arial"/>
              </w:rPr>
            </w:pPr>
            <w:r w:rsidRPr="003D5D87">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9A7A3D" w:rsidRPr="003D5D87" w:rsidRDefault="009A7A3D" w:rsidP="009A7A3D">
            <w:pPr>
              <w:ind w:firstLine="397"/>
              <w:jc w:val="both"/>
              <w:rPr>
                <w:rFonts w:eastAsia="Arial"/>
              </w:rPr>
            </w:pPr>
            <w:r w:rsidRPr="003D5D87">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9A7A3D" w:rsidRPr="003D5D87" w:rsidRDefault="009A7A3D" w:rsidP="009A7A3D">
            <w:pPr>
              <w:ind w:firstLine="397"/>
              <w:jc w:val="both"/>
              <w:rPr>
                <w:rFonts w:eastAsia="Arial"/>
              </w:rPr>
            </w:pPr>
            <w:r w:rsidRPr="003D5D87">
              <w:rPr>
                <w:rFonts w:eastAsia="Arial"/>
              </w:rPr>
              <w:t>- предоставляется в течение 10 (десяти) дней с момента подписания договора;</w:t>
            </w:r>
          </w:p>
          <w:p w:rsidR="009A7A3D" w:rsidRPr="003D5D87" w:rsidRDefault="009A7A3D" w:rsidP="009A7A3D">
            <w:pPr>
              <w:ind w:firstLine="397"/>
              <w:jc w:val="both"/>
              <w:rPr>
                <w:rFonts w:eastAsia="Arial"/>
              </w:rPr>
            </w:pPr>
            <w:r w:rsidRPr="003D5D87">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9A7A3D" w:rsidRPr="003D5D87" w:rsidRDefault="009A7A3D" w:rsidP="009A7A3D">
            <w:pPr>
              <w:tabs>
                <w:tab w:val="left" w:pos="142"/>
              </w:tabs>
              <w:autoSpaceDN w:val="0"/>
              <w:spacing w:before="120"/>
              <w:ind w:firstLine="567"/>
              <w:jc w:val="both"/>
              <w:rPr>
                <w:color w:val="00000A"/>
                <w:kern w:val="3"/>
              </w:rPr>
            </w:pPr>
            <w:r w:rsidRPr="003D5D87">
              <w:rPr>
                <w:rFonts w:eastAsia="Arial"/>
                <w:b/>
                <w:color w:val="00000A"/>
                <w:kern w:val="3"/>
              </w:rPr>
              <w:t xml:space="preserve">1) </w:t>
            </w:r>
            <w:r w:rsidRPr="003D5D87">
              <w:rPr>
                <w:b/>
                <w:color w:val="00000A"/>
                <w:kern w:val="3"/>
              </w:rPr>
              <w:t>независимой (банковской) гарантии</w:t>
            </w:r>
            <w:r w:rsidRPr="003D5D87">
              <w:rPr>
                <w:color w:val="00000A"/>
                <w:kern w:val="3"/>
              </w:rPr>
              <w:t>, составленной в соответствии со следующими требованиями:</w:t>
            </w:r>
          </w:p>
          <w:p w:rsidR="009A7A3D" w:rsidRPr="003D5D87" w:rsidRDefault="009A7A3D" w:rsidP="009A7A3D">
            <w:pPr>
              <w:tabs>
                <w:tab w:val="left" w:pos="142"/>
              </w:tabs>
              <w:autoSpaceDN w:val="0"/>
              <w:ind w:firstLine="567"/>
              <w:jc w:val="both"/>
              <w:rPr>
                <w:kern w:val="3"/>
              </w:rPr>
            </w:pPr>
            <w:r w:rsidRPr="003D5D87">
              <w:rPr>
                <w:color w:val="000000" w:themeColor="text1"/>
                <w:kern w:val="3"/>
              </w:rPr>
              <w:t xml:space="preserve">1. Независимая гарантия оформляется в соответствии с </w:t>
            </w:r>
            <w:r w:rsidRPr="003D5D87">
              <w:rPr>
                <w:kern w:val="3"/>
              </w:rPr>
              <w:t>требованиями §6 главы 23 Гражданского кодекса Российской Федерации.</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2. В независимой гарантии должны быть указаны:</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 дата выдачи;</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2) принципал – наименование, адрес, ИНН, ОГРН;</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3) бенефициар (покупатель) – публичное акционерное общество «</w:t>
            </w:r>
            <w:proofErr w:type="spellStart"/>
            <w:r w:rsidRPr="003D5D87">
              <w:rPr>
                <w:color w:val="000000" w:themeColor="text1"/>
                <w:kern w:val="3"/>
              </w:rPr>
              <w:t>ТрансКонтейнер</w:t>
            </w:r>
            <w:proofErr w:type="spellEnd"/>
            <w:r w:rsidRPr="003D5D87">
              <w:rPr>
                <w:color w:val="000000" w:themeColor="text1"/>
                <w:kern w:val="3"/>
              </w:rPr>
              <w:t>» (ПАО «</w:t>
            </w:r>
            <w:proofErr w:type="spellStart"/>
            <w:r w:rsidRPr="003D5D87">
              <w:rPr>
                <w:color w:val="000000" w:themeColor="text1"/>
                <w:kern w:val="3"/>
              </w:rPr>
              <w:t>ТрансКонтейнер</w:t>
            </w:r>
            <w:proofErr w:type="spellEnd"/>
            <w:r w:rsidRPr="003D5D87">
              <w:rPr>
                <w:color w:val="000000" w:themeColor="text1"/>
                <w:kern w:val="3"/>
              </w:rPr>
              <w:t>»), место нахождения: 141402 Московская область Г.О. ХИМКИ, Г. ХИМКИ, УЛ. ЛЕНИНГРАДСКАЯ, ВЛД. 39, СТР. 6, ОФИС 3 (ЭТАЖ 6</w:t>
            </w:r>
            <w:proofErr w:type="gramStart"/>
            <w:r w:rsidRPr="003D5D87">
              <w:rPr>
                <w:color w:val="000000" w:themeColor="text1"/>
                <w:kern w:val="3"/>
              </w:rPr>
              <w:t>)  ИНН</w:t>
            </w:r>
            <w:proofErr w:type="gramEnd"/>
            <w:r w:rsidRPr="003D5D87">
              <w:rPr>
                <w:color w:val="000000" w:themeColor="text1"/>
                <w:kern w:val="3"/>
              </w:rPr>
              <w:t xml:space="preserve"> 7708591995, ОКПО94421386, КПП 997650001.</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5) номер и дата договора (указать предмет договора);</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 xml:space="preserve">6) денежная сумма, подлежащая выплате </w:t>
            </w:r>
            <w:r w:rsidRPr="003D5D87">
              <w:rPr>
                <w:color w:val="00000A"/>
                <w:kern w:val="3"/>
                <w:lang w:eastAsia="ru-RU"/>
              </w:rPr>
              <w:t>____________ (в соответствии с настоящим пунктом Информационной карты)</w:t>
            </w:r>
            <w:r w:rsidRPr="003D5D87">
              <w:rPr>
                <w:color w:val="000000" w:themeColor="text1"/>
                <w:kern w:val="3"/>
              </w:rPr>
              <w:t>;</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7) срок действия гарантии;</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lastRenderedPageBreak/>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18) условие, согласно которому банковская гарантия вступает в силу со дня выдачи банковской гарантии;</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 xml:space="preserve">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w:t>
            </w:r>
            <w:r w:rsidRPr="003D5D87">
              <w:rPr>
                <w:color w:val="000000" w:themeColor="text1"/>
                <w:kern w:val="3"/>
              </w:rPr>
              <w:lastRenderedPageBreak/>
              <w:t>уплате бенефициару согласно гарантии, за подписью уполномоченного представителя бенефициара.</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A7A3D" w:rsidRPr="003D5D87" w:rsidRDefault="009A7A3D" w:rsidP="009A7A3D">
            <w:pPr>
              <w:tabs>
                <w:tab w:val="left" w:pos="142"/>
              </w:tabs>
              <w:autoSpaceDN w:val="0"/>
              <w:ind w:firstLine="567"/>
              <w:jc w:val="both"/>
              <w:rPr>
                <w:color w:val="000000" w:themeColor="text1"/>
                <w:kern w:val="3"/>
              </w:rPr>
            </w:pPr>
            <w:r w:rsidRPr="003D5D87">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9A7A3D" w:rsidRPr="003D5D87" w:rsidRDefault="009A7A3D" w:rsidP="009A7A3D">
            <w:pPr>
              <w:tabs>
                <w:tab w:val="left" w:pos="142"/>
              </w:tabs>
              <w:autoSpaceDN w:val="0"/>
              <w:ind w:firstLine="567"/>
              <w:jc w:val="both"/>
              <w:rPr>
                <w:rFonts w:eastAsia="MS Mincho"/>
                <w:color w:val="00000A"/>
                <w:kern w:val="3"/>
              </w:rPr>
            </w:pPr>
            <w:r w:rsidRPr="003D5D87">
              <w:rPr>
                <w:color w:val="000000" w:themeColor="text1"/>
                <w:kern w:val="3"/>
              </w:rPr>
              <w:t xml:space="preserve">6. </w:t>
            </w:r>
            <w:proofErr w:type="spellStart"/>
            <w:r w:rsidRPr="003D5D87">
              <w:rPr>
                <w:rFonts w:eastAsia="MS Mincho" w:hint="cs"/>
                <w:color w:val="00000A"/>
                <w:kern w:val="3"/>
              </w:rPr>
              <w:t>Срокдействия</w:t>
            </w:r>
            <w:proofErr w:type="spellEnd"/>
            <w:r w:rsidRPr="003D5D87">
              <w:rPr>
                <w:rFonts w:eastAsia="MS Mincho"/>
                <w:color w:val="00000A"/>
                <w:kern w:val="3"/>
              </w:rPr>
              <w:t xml:space="preserve"> банковской гарантии </w:t>
            </w:r>
            <w:r w:rsidRPr="003D5D87">
              <w:rPr>
                <w:rFonts w:eastAsia="MS Mincho" w:hint="cs"/>
                <w:color w:val="00000A"/>
                <w:kern w:val="3"/>
              </w:rPr>
              <w:t>должен</w:t>
            </w:r>
            <w:r w:rsidRPr="003D5D87">
              <w:rPr>
                <w:rFonts w:eastAsia="MS Mincho"/>
                <w:color w:val="00000A"/>
                <w:kern w:val="3"/>
              </w:rPr>
              <w:t xml:space="preserve"> превышать срок действия </w:t>
            </w:r>
            <w:r w:rsidRPr="003D5D87">
              <w:rPr>
                <w:rFonts w:eastAsia="MS Mincho" w:hint="cs"/>
                <w:color w:val="00000A"/>
                <w:kern w:val="3"/>
              </w:rPr>
              <w:t>договор</w:t>
            </w:r>
            <w:r w:rsidRPr="003D5D87">
              <w:rPr>
                <w:rFonts w:eastAsia="MS Mincho"/>
                <w:color w:val="00000A"/>
                <w:kern w:val="3"/>
              </w:rPr>
              <w:t xml:space="preserve">а, </w:t>
            </w:r>
            <w:r w:rsidRPr="003D5D87">
              <w:rPr>
                <w:rFonts w:eastAsia="MS Mincho" w:hint="cs"/>
                <w:color w:val="00000A"/>
                <w:kern w:val="3"/>
              </w:rPr>
              <w:t>заключаемо</w:t>
            </w:r>
            <w:r w:rsidRPr="003D5D87">
              <w:rPr>
                <w:rFonts w:eastAsia="MS Mincho"/>
                <w:color w:val="00000A"/>
                <w:kern w:val="3"/>
              </w:rPr>
              <w:t xml:space="preserve">го </w:t>
            </w:r>
            <w:proofErr w:type="spellStart"/>
            <w:r w:rsidRPr="003D5D87">
              <w:rPr>
                <w:rFonts w:eastAsia="MS Mincho" w:hint="cs"/>
                <w:color w:val="00000A"/>
                <w:kern w:val="3"/>
              </w:rPr>
              <w:t>поитогам</w:t>
            </w:r>
            <w:proofErr w:type="spellEnd"/>
            <w:r w:rsidRPr="003D5D87">
              <w:rPr>
                <w:rFonts w:eastAsia="MS Mincho"/>
                <w:color w:val="00000A"/>
                <w:kern w:val="3"/>
              </w:rPr>
              <w:t xml:space="preserve"> Открытого конкурса, </w:t>
            </w:r>
            <w:r w:rsidRPr="003D5D87">
              <w:rPr>
                <w:color w:val="00000A"/>
                <w:kern w:val="3"/>
              </w:rPr>
              <w:t>не менее чем на 60 календарных дней</w:t>
            </w:r>
            <w:r w:rsidRPr="003D5D87">
              <w:rPr>
                <w:rFonts w:eastAsia="MS Mincho"/>
                <w:color w:val="00000A"/>
                <w:kern w:val="3"/>
              </w:rPr>
              <w:t>.</w:t>
            </w:r>
          </w:p>
          <w:p w:rsidR="009A7A3D" w:rsidRPr="003D5D87" w:rsidRDefault="009A7A3D" w:rsidP="009A7A3D">
            <w:pPr>
              <w:spacing w:before="120" w:after="120"/>
              <w:ind w:firstLine="397"/>
              <w:jc w:val="both"/>
              <w:rPr>
                <w:rFonts w:eastAsia="Arial"/>
              </w:rPr>
            </w:pPr>
            <w:r w:rsidRPr="003D5D87">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firstRow="1" w:lastRow="0" w:firstColumn="1" w:lastColumn="0" w:noHBand="0" w:noVBand="1"/>
            </w:tblPr>
            <w:tblGrid>
              <w:gridCol w:w="555"/>
              <w:gridCol w:w="15"/>
              <w:gridCol w:w="3149"/>
              <w:gridCol w:w="3544"/>
            </w:tblGrid>
            <w:tr w:rsidR="009A7A3D" w:rsidRPr="003D5D87" w:rsidTr="001076BE">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jc w:val="center"/>
                    <w:rPr>
                      <w:color w:val="000000"/>
                    </w:rPr>
                  </w:pPr>
                  <w:r w:rsidRPr="003D5D87">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rsidR="009A7A3D" w:rsidRPr="003D5D87" w:rsidRDefault="009A7A3D" w:rsidP="009A7A3D">
                  <w:pPr>
                    <w:jc w:val="center"/>
                  </w:pPr>
                  <w:r w:rsidRPr="003D5D87">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9A7A3D" w:rsidRPr="003D5D87" w:rsidRDefault="009A7A3D" w:rsidP="009A7A3D">
                  <w:pPr>
                    <w:jc w:val="center"/>
                  </w:pPr>
                  <w:r w:rsidRPr="003D5D87">
                    <w:t>Лимит на прием независимых (банковских) гарантий, млн. руб.</w:t>
                  </w:r>
                </w:p>
              </w:tc>
            </w:tr>
            <w:tr w:rsidR="009A7A3D" w:rsidRPr="003D5D87" w:rsidTr="001076BE">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1.</w:t>
                  </w:r>
                </w:p>
              </w:tc>
              <w:tc>
                <w:tcPr>
                  <w:tcW w:w="3149" w:type="dxa"/>
                  <w:tcBorders>
                    <w:top w:val="single" w:sz="4" w:space="0" w:color="auto"/>
                    <w:left w:val="nil"/>
                    <w:bottom w:val="nil"/>
                    <w:right w:val="single" w:sz="4" w:space="0" w:color="auto"/>
                  </w:tcBorders>
                  <w:shd w:val="clear" w:color="auto" w:fill="FFFFFF"/>
                  <w:hideMark/>
                </w:tcPr>
                <w:p w:rsidR="009A7A3D" w:rsidRPr="003D5D87" w:rsidRDefault="009A7A3D" w:rsidP="009A7A3D">
                  <w:r w:rsidRPr="003D5D87">
                    <w:t>ПАО Сбербанк</w:t>
                  </w:r>
                </w:p>
              </w:tc>
              <w:tc>
                <w:tcPr>
                  <w:tcW w:w="3544" w:type="dxa"/>
                  <w:tcBorders>
                    <w:top w:val="single" w:sz="4" w:space="0" w:color="auto"/>
                    <w:left w:val="nil"/>
                    <w:bottom w:val="nil"/>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r w:rsidRPr="003D5D87">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3.</w:t>
                  </w:r>
                </w:p>
              </w:tc>
              <w:tc>
                <w:tcPr>
                  <w:tcW w:w="3149" w:type="dxa"/>
                  <w:tcBorders>
                    <w:top w:val="nil"/>
                    <w:left w:val="nil"/>
                    <w:bottom w:val="nil"/>
                    <w:right w:val="single" w:sz="4" w:space="0" w:color="auto"/>
                  </w:tcBorders>
                  <w:shd w:val="clear" w:color="auto" w:fill="FFFFFF"/>
                  <w:hideMark/>
                </w:tcPr>
                <w:p w:rsidR="009A7A3D" w:rsidRPr="003D5D87" w:rsidRDefault="009A7A3D" w:rsidP="009A7A3D">
                  <w:r w:rsidRPr="003D5D87">
                    <w:t>Банк ГПБ (АО)</w:t>
                  </w:r>
                </w:p>
              </w:tc>
              <w:tc>
                <w:tcPr>
                  <w:tcW w:w="3544" w:type="dxa"/>
                  <w:tcBorders>
                    <w:top w:val="nil"/>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r w:rsidRPr="003D5D87">
                    <w:t>АО «Альфа-Банк»</w:t>
                  </w:r>
                </w:p>
              </w:tc>
              <w:tc>
                <w:tcPr>
                  <w:tcW w:w="3544" w:type="dxa"/>
                  <w:tcBorders>
                    <w:top w:val="nil"/>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rPr>
                      <w:bCs/>
                      <w:color w:val="000000"/>
                    </w:rPr>
                  </w:pPr>
                  <w:r w:rsidRPr="003D5D87">
                    <w:t>АО «</w:t>
                  </w:r>
                  <w:proofErr w:type="spellStart"/>
                  <w:r w:rsidRPr="003D5D87">
                    <w:t>Россельхозбанк</w:t>
                  </w:r>
                  <w:proofErr w:type="spellEnd"/>
                  <w:r w:rsidRPr="003D5D87">
                    <w:t>»</w:t>
                  </w:r>
                </w:p>
              </w:tc>
              <w:tc>
                <w:tcPr>
                  <w:tcW w:w="3544" w:type="dxa"/>
                  <w:tcBorders>
                    <w:top w:val="nil"/>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rPr>
                      <w:bCs/>
                      <w:color w:val="000000"/>
                    </w:rPr>
                  </w:pPr>
                  <w:r w:rsidRPr="003D5D87">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r w:rsidRPr="003D5D87">
                    <w:t>7.</w:t>
                  </w:r>
                </w:p>
              </w:tc>
              <w:tc>
                <w:tcPr>
                  <w:tcW w:w="3149" w:type="dxa"/>
                  <w:tcBorders>
                    <w:top w:val="nil"/>
                    <w:left w:val="nil"/>
                    <w:bottom w:val="single" w:sz="4" w:space="0" w:color="auto"/>
                    <w:right w:val="single" w:sz="4" w:space="0" w:color="auto"/>
                  </w:tcBorders>
                  <w:shd w:val="clear" w:color="auto" w:fill="FFFFFF"/>
                  <w:hideMark/>
                </w:tcPr>
                <w:p w:rsidR="009A7A3D" w:rsidRPr="003D5D87" w:rsidRDefault="009A7A3D" w:rsidP="009A7A3D">
                  <w:pPr>
                    <w:rPr>
                      <w:bCs/>
                      <w:color w:val="000000"/>
                    </w:rPr>
                  </w:pPr>
                  <w:r w:rsidRPr="003D5D87">
                    <w:t>ПАО Банк «ФК Открытие»</w:t>
                  </w:r>
                </w:p>
              </w:tc>
              <w:tc>
                <w:tcPr>
                  <w:tcW w:w="3544" w:type="dxa"/>
                  <w:tcBorders>
                    <w:top w:val="nil"/>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r w:rsidRPr="003D5D87">
                    <w:t>8.</w:t>
                  </w:r>
                </w:p>
              </w:tc>
              <w:tc>
                <w:tcPr>
                  <w:tcW w:w="3149" w:type="dxa"/>
                  <w:tcBorders>
                    <w:top w:val="nil"/>
                    <w:left w:val="nil"/>
                    <w:bottom w:val="single" w:sz="4" w:space="0" w:color="auto"/>
                    <w:right w:val="single" w:sz="4" w:space="0" w:color="auto"/>
                  </w:tcBorders>
                  <w:shd w:val="clear" w:color="auto" w:fill="FFFFFF"/>
                  <w:hideMark/>
                </w:tcPr>
                <w:p w:rsidR="009A7A3D" w:rsidRPr="003D5D87" w:rsidRDefault="009A7A3D" w:rsidP="009A7A3D">
                  <w:pPr>
                    <w:rPr>
                      <w:bCs/>
                      <w:color w:val="000000"/>
                    </w:rPr>
                  </w:pPr>
                  <w:r w:rsidRPr="003D5D87">
                    <w:t>ПАО «</w:t>
                  </w:r>
                  <w:proofErr w:type="spellStart"/>
                  <w:r w:rsidRPr="003D5D87">
                    <w:t>Совкомбанк</w:t>
                  </w:r>
                  <w:proofErr w:type="spellEnd"/>
                  <w:r w:rsidRPr="003D5D87">
                    <w:t>»</w:t>
                  </w:r>
                </w:p>
              </w:tc>
              <w:tc>
                <w:tcPr>
                  <w:tcW w:w="3544" w:type="dxa"/>
                  <w:tcBorders>
                    <w:top w:val="nil"/>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9.</w:t>
                  </w:r>
                </w:p>
              </w:tc>
              <w:tc>
                <w:tcPr>
                  <w:tcW w:w="3149" w:type="dxa"/>
                  <w:tcBorders>
                    <w:top w:val="single" w:sz="4" w:space="0" w:color="auto"/>
                    <w:left w:val="nil"/>
                    <w:bottom w:val="nil"/>
                    <w:right w:val="single" w:sz="4" w:space="0" w:color="auto"/>
                  </w:tcBorders>
                  <w:shd w:val="clear" w:color="auto" w:fill="FFFFFF"/>
                  <w:hideMark/>
                </w:tcPr>
                <w:p w:rsidR="009A7A3D" w:rsidRPr="003D5D87" w:rsidRDefault="009A7A3D" w:rsidP="009A7A3D">
                  <w:pPr>
                    <w:rPr>
                      <w:bCs/>
                      <w:color w:val="000000"/>
                    </w:rPr>
                  </w:pPr>
                  <w:r w:rsidRPr="003D5D87">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10.</w:t>
                  </w:r>
                </w:p>
              </w:tc>
              <w:tc>
                <w:tcPr>
                  <w:tcW w:w="3149" w:type="dxa"/>
                  <w:tcBorders>
                    <w:top w:val="single" w:sz="4" w:space="0" w:color="auto"/>
                    <w:left w:val="nil"/>
                    <w:bottom w:val="nil"/>
                    <w:right w:val="single" w:sz="4" w:space="0" w:color="auto"/>
                  </w:tcBorders>
                  <w:shd w:val="clear" w:color="auto" w:fill="FFFFFF"/>
                  <w:hideMark/>
                </w:tcPr>
                <w:p w:rsidR="009A7A3D" w:rsidRPr="003D5D87" w:rsidRDefault="009A7A3D" w:rsidP="009A7A3D">
                  <w:pPr>
                    <w:rPr>
                      <w:bCs/>
                      <w:color w:val="000000"/>
                    </w:rPr>
                  </w:pPr>
                  <w:r w:rsidRPr="003D5D87">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11.</w:t>
                  </w:r>
                </w:p>
              </w:tc>
              <w:tc>
                <w:tcPr>
                  <w:tcW w:w="3149"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r w:rsidRPr="003D5D87">
                    <w:t xml:space="preserve">АО </w:t>
                  </w:r>
                  <w:proofErr w:type="spellStart"/>
                  <w:r w:rsidRPr="003D5D87">
                    <w:t>ЮниКредит</w:t>
                  </w:r>
                  <w:proofErr w:type="spellEnd"/>
                  <w:r w:rsidRPr="003D5D87">
                    <w:t xml:space="preserve"> Банк</w:t>
                  </w:r>
                </w:p>
              </w:tc>
              <w:tc>
                <w:tcPr>
                  <w:tcW w:w="3544"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7A3D" w:rsidRPr="003D5D87" w:rsidRDefault="009A7A3D" w:rsidP="009A7A3D">
                  <w:pPr>
                    <w:rPr>
                      <w:color w:val="000000"/>
                    </w:rPr>
                  </w:pPr>
                  <w:r w:rsidRPr="003D5D87">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rPr>
                      <w:bCs/>
                    </w:rPr>
                  </w:pPr>
                  <w:r w:rsidRPr="003D5D87">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rsidR="009A7A3D" w:rsidRPr="003D5D87" w:rsidRDefault="009A7A3D" w:rsidP="009A7A3D">
                  <w:pPr>
                    <w:jc w:val="center"/>
                    <w:rPr>
                      <w:b/>
                    </w:rPr>
                  </w:pPr>
                  <w:r w:rsidRPr="003D5D87">
                    <w:rPr>
                      <w:b/>
                    </w:rPr>
                    <w:t>Иностранные банковские учреждения</w:t>
                  </w:r>
                </w:p>
              </w:tc>
            </w:tr>
            <w:tr w:rsidR="009A7A3D" w:rsidRPr="003D5D87" w:rsidTr="001076B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9A7A3D" w:rsidRPr="003D5D87" w:rsidRDefault="009A7A3D" w:rsidP="009A7A3D">
                  <w:pPr>
                    <w:jc w:val="center"/>
                    <w:rPr>
                      <w:color w:val="000000"/>
                    </w:rPr>
                  </w:pPr>
                  <w:r w:rsidRPr="003D5D87">
                    <w:rPr>
                      <w:color w:val="000000"/>
                    </w:rPr>
                    <w:t>13.</w:t>
                  </w:r>
                </w:p>
              </w:tc>
              <w:tc>
                <w:tcPr>
                  <w:tcW w:w="3164" w:type="dxa"/>
                  <w:gridSpan w:val="2"/>
                  <w:tcBorders>
                    <w:top w:val="nil"/>
                    <w:left w:val="nil"/>
                    <w:bottom w:val="single" w:sz="4" w:space="0" w:color="auto"/>
                    <w:right w:val="single" w:sz="4" w:space="0" w:color="auto"/>
                  </w:tcBorders>
                  <w:shd w:val="clear" w:color="auto" w:fill="FFFFFF"/>
                  <w:hideMark/>
                </w:tcPr>
                <w:p w:rsidR="009A7A3D" w:rsidRPr="003D5D87" w:rsidRDefault="009A7A3D" w:rsidP="009A7A3D">
                  <w:proofErr w:type="spellStart"/>
                  <w:r w:rsidRPr="003D5D87">
                    <w:t>BankofChina</w:t>
                  </w:r>
                  <w:proofErr w:type="spellEnd"/>
                </w:p>
              </w:tc>
              <w:tc>
                <w:tcPr>
                  <w:tcW w:w="3544" w:type="dxa"/>
                  <w:tcBorders>
                    <w:top w:val="nil"/>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9A7A3D" w:rsidRPr="003D5D87" w:rsidRDefault="009A7A3D" w:rsidP="009A7A3D">
                  <w:pPr>
                    <w:jc w:val="center"/>
                    <w:rPr>
                      <w:color w:val="000000"/>
                    </w:rPr>
                  </w:pPr>
                  <w:r w:rsidRPr="003D5D87">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rsidR="009A7A3D" w:rsidRPr="003D5D87" w:rsidRDefault="009A7A3D" w:rsidP="009A7A3D">
                  <w:proofErr w:type="spellStart"/>
                  <w:r w:rsidRPr="003D5D87">
                    <w:rPr>
                      <w:bCs/>
                    </w:rPr>
                    <w:t>ShinhanBank</w:t>
                  </w:r>
                  <w:proofErr w:type="spellEnd"/>
                </w:p>
              </w:tc>
              <w:tc>
                <w:tcPr>
                  <w:tcW w:w="3544" w:type="dxa"/>
                  <w:tcBorders>
                    <w:top w:val="nil"/>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r w:rsidR="009A7A3D" w:rsidRPr="003D5D87" w:rsidTr="001076BE">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9A7A3D" w:rsidRPr="003D5D87" w:rsidRDefault="009A7A3D" w:rsidP="009A7A3D">
                  <w:pPr>
                    <w:jc w:val="center"/>
                    <w:rPr>
                      <w:color w:val="000000"/>
                    </w:rPr>
                  </w:pPr>
                  <w:r w:rsidRPr="003D5D87">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rPr>
                      <w:bCs/>
                      <w:lang w:val="en-US"/>
                    </w:rPr>
                  </w:pPr>
                  <w:r w:rsidRPr="003D5D87">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rsidR="009A7A3D" w:rsidRPr="003D5D87" w:rsidRDefault="009A7A3D" w:rsidP="009A7A3D">
                  <w:pPr>
                    <w:jc w:val="center"/>
                  </w:pPr>
                  <w:r w:rsidRPr="003D5D87">
                    <w:t>1 000</w:t>
                  </w:r>
                </w:p>
              </w:tc>
            </w:tr>
          </w:tbl>
          <w:p w:rsidR="009A7A3D" w:rsidRPr="003D5D87" w:rsidRDefault="009A7A3D" w:rsidP="009A7A3D">
            <w:pPr>
              <w:spacing w:before="120"/>
              <w:ind w:firstLine="397"/>
              <w:jc w:val="both"/>
            </w:pPr>
            <w:r w:rsidRPr="003D5D87">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9A7A3D" w:rsidRPr="003D5D87" w:rsidRDefault="009A7A3D" w:rsidP="009A7A3D">
            <w:pPr>
              <w:ind w:firstLine="397"/>
              <w:jc w:val="both"/>
            </w:pPr>
            <w:r w:rsidRPr="003D5D87">
              <w:t xml:space="preserve">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w:t>
            </w:r>
            <w:r w:rsidRPr="003D5D87">
              <w:lastRenderedPageBreak/>
              <w:t>кредитным качествам и платежеспособности банка, предоставление независимой банковской гарантии предложенным банком может быть согласовано.</w:t>
            </w:r>
          </w:p>
          <w:p w:rsidR="009A7A3D" w:rsidRPr="003D5D87" w:rsidRDefault="009A7A3D" w:rsidP="009A7A3D">
            <w:pPr>
              <w:ind w:firstLine="397"/>
              <w:jc w:val="both"/>
            </w:pPr>
            <w:r w:rsidRPr="003D5D87">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9A7A3D" w:rsidRPr="003D5D87" w:rsidRDefault="009A7A3D" w:rsidP="009A7A3D">
            <w:pPr>
              <w:ind w:firstLine="397"/>
              <w:jc w:val="both"/>
              <w:rPr>
                <w:rFonts w:eastAsia="Arial"/>
              </w:rPr>
            </w:pPr>
          </w:p>
          <w:p w:rsidR="009A7A3D" w:rsidRPr="003D5D87" w:rsidRDefault="009A7A3D" w:rsidP="009A7A3D">
            <w:pPr>
              <w:ind w:firstLine="397"/>
              <w:jc w:val="both"/>
              <w:rPr>
                <w:rFonts w:eastAsia="Arial"/>
              </w:rPr>
            </w:pPr>
            <w:r w:rsidRPr="003D5D87">
              <w:rPr>
                <w:rFonts w:eastAsia="Arial"/>
              </w:rPr>
              <w:t>2)</w:t>
            </w:r>
            <w:r w:rsidRPr="003D5D87">
              <w:rPr>
                <w:rFonts w:eastAsia="Arial"/>
              </w:rPr>
              <w:tab/>
            </w:r>
            <w:r w:rsidRPr="003D5D87">
              <w:rPr>
                <w:rFonts w:eastAsia="Arial"/>
                <w:b/>
              </w:rPr>
              <w:t>денежными средствами</w:t>
            </w:r>
            <w:r w:rsidRPr="003D5D87">
              <w:rPr>
                <w:rFonts w:eastAsia="Arial"/>
              </w:rPr>
              <w:t>, размещаемыми на банковском счете с реквизитами:</w:t>
            </w:r>
          </w:p>
          <w:p w:rsidR="009A7A3D" w:rsidRPr="003D5D87" w:rsidRDefault="009A7A3D" w:rsidP="009A7A3D">
            <w:pPr>
              <w:ind w:firstLine="397"/>
              <w:jc w:val="both"/>
              <w:rPr>
                <w:rFonts w:eastAsia="Arial"/>
              </w:rPr>
            </w:pPr>
            <w:r w:rsidRPr="003D5D87">
              <w:rPr>
                <w:rFonts w:eastAsia="Arial"/>
              </w:rPr>
              <w:t xml:space="preserve">Р/с 40702810400020001686 </w:t>
            </w:r>
          </w:p>
          <w:p w:rsidR="009A7A3D" w:rsidRPr="003D5D87" w:rsidRDefault="009A7A3D" w:rsidP="009A7A3D">
            <w:pPr>
              <w:ind w:firstLine="397"/>
              <w:jc w:val="both"/>
              <w:rPr>
                <w:rFonts w:eastAsia="Arial"/>
              </w:rPr>
            </w:pPr>
            <w:r w:rsidRPr="003D5D87">
              <w:rPr>
                <w:rFonts w:eastAsia="Arial"/>
              </w:rPr>
              <w:t>в ПАО Сбербанк</w:t>
            </w:r>
          </w:p>
          <w:p w:rsidR="009A7A3D" w:rsidRPr="003D5D87" w:rsidRDefault="009A7A3D" w:rsidP="009A7A3D">
            <w:pPr>
              <w:ind w:firstLine="397"/>
              <w:jc w:val="both"/>
              <w:rPr>
                <w:rFonts w:eastAsia="Arial"/>
              </w:rPr>
            </w:pPr>
            <w:r w:rsidRPr="003D5D87">
              <w:rPr>
                <w:rFonts w:eastAsia="Arial"/>
              </w:rPr>
              <w:t>БИК 044525225</w:t>
            </w:r>
          </w:p>
          <w:p w:rsidR="009A7A3D" w:rsidRPr="003D5D87" w:rsidRDefault="009A7A3D" w:rsidP="009A7A3D">
            <w:pPr>
              <w:ind w:firstLine="397"/>
              <w:jc w:val="both"/>
              <w:rPr>
                <w:rFonts w:eastAsia="Arial"/>
              </w:rPr>
            </w:pPr>
            <w:r w:rsidRPr="003D5D87">
              <w:rPr>
                <w:rFonts w:eastAsia="Arial"/>
              </w:rPr>
              <w:t>К/с 30101810400000000225</w:t>
            </w:r>
          </w:p>
          <w:p w:rsidR="009A7A3D" w:rsidRPr="003D5D87" w:rsidRDefault="009A7A3D" w:rsidP="009A7A3D">
            <w:pPr>
              <w:ind w:firstLine="397"/>
              <w:jc w:val="both"/>
              <w:rPr>
                <w:rFonts w:eastAsia="Arial"/>
              </w:rPr>
            </w:pPr>
            <w:r w:rsidRPr="003D5D87">
              <w:rPr>
                <w:rFonts w:eastAsia="Arial"/>
              </w:rPr>
              <w:t>Наименование получателя денежных средств:</w:t>
            </w:r>
          </w:p>
          <w:p w:rsidR="009A7A3D" w:rsidRPr="003D5D87" w:rsidRDefault="009A7A3D" w:rsidP="009A7A3D">
            <w:pPr>
              <w:ind w:firstLine="397"/>
              <w:jc w:val="both"/>
              <w:rPr>
                <w:rFonts w:eastAsia="Arial"/>
              </w:rPr>
            </w:pPr>
            <w:r w:rsidRPr="003D5D87">
              <w:rPr>
                <w:rFonts w:eastAsia="Arial"/>
              </w:rPr>
              <w:t>ПАО «</w:t>
            </w:r>
            <w:proofErr w:type="spellStart"/>
            <w:r w:rsidRPr="003D5D87">
              <w:rPr>
                <w:rFonts w:eastAsia="Arial"/>
              </w:rPr>
              <w:t>ТрансКонтейнер</w:t>
            </w:r>
            <w:proofErr w:type="spellEnd"/>
            <w:r w:rsidRPr="003D5D87">
              <w:rPr>
                <w:rFonts w:eastAsia="Arial"/>
              </w:rPr>
              <w:t>»</w:t>
            </w:r>
          </w:p>
          <w:p w:rsidR="009A7A3D" w:rsidRPr="003D5D87" w:rsidRDefault="009A7A3D" w:rsidP="009A7A3D">
            <w:pPr>
              <w:ind w:firstLine="397"/>
              <w:jc w:val="both"/>
              <w:rPr>
                <w:rFonts w:eastAsia="Arial"/>
              </w:rPr>
            </w:pPr>
            <w:r w:rsidRPr="003D5D87">
              <w:rPr>
                <w:rFonts w:eastAsia="Arial"/>
              </w:rPr>
              <w:t>ИНН 7708591995</w:t>
            </w:r>
          </w:p>
          <w:p w:rsidR="009A7A3D" w:rsidRPr="003D5D87" w:rsidRDefault="009A7A3D" w:rsidP="009A7A3D">
            <w:pPr>
              <w:ind w:firstLine="397"/>
              <w:jc w:val="both"/>
              <w:rPr>
                <w:rFonts w:eastAsia="Arial"/>
              </w:rPr>
            </w:pPr>
            <w:r w:rsidRPr="003D5D87">
              <w:rPr>
                <w:rFonts w:eastAsia="Arial"/>
              </w:rPr>
              <w:t>КПП 997650001</w:t>
            </w:r>
          </w:p>
          <w:p w:rsidR="009A7A3D" w:rsidRPr="003D5D87" w:rsidRDefault="009A7A3D" w:rsidP="009A7A3D">
            <w:pPr>
              <w:ind w:firstLine="397"/>
              <w:jc w:val="both"/>
              <w:rPr>
                <w:rFonts w:eastAsia="Arial"/>
              </w:rPr>
            </w:pPr>
            <w:r w:rsidRPr="003D5D87">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3D5D87">
              <w:t>№ ОКэ-НКПВСЖД-23-0002. Адрес: Российская Федерация, 664003, г. Иркутск, ул. Коммунаров, д. 1А. НДС не облагается.</w:t>
            </w:r>
          </w:p>
          <w:p w:rsidR="009A7A3D" w:rsidRPr="003D5D87" w:rsidRDefault="009A7A3D" w:rsidP="009A7A3D">
            <w:pPr>
              <w:ind w:firstLine="397"/>
              <w:jc w:val="both"/>
              <w:rPr>
                <w:rFonts w:eastAsia="Arial"/>
              </w:rPr>
            </w:pPr>
            <w:r w:rsidRPr="003D5D87">
              <w:rPr>
                <w:rFonts w:eastAsia="Arial"/>
              </w:rPr>
              <w:t>Копия платежного поручения о внесении денежных средств должна быть своевременно представлена Заказчику.</w:t>
            </w:r>
          </w:p>
          <w:p w:rsidR="009A7A3D" w:rsidRPr="003D5D87" w:rsidRDefault="009A7A3D" w:rsidP="009A7A3D">
            <w:pPr>
              <w:ind w:firstLine="397"/>
              <w:jc w:val="both"/>
              <w:rPr>
                <w:rFonts w:eastAsia="Arial"/>
              </w:rPr>
            </w:pPr>
            <w:r w:rsidRPr="003D5D87">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rsidR="009A7A3D" w:rsidRDefault="009A7A3D" w:rsidP="009A7A3D">
            <w:r w:rsidRPr="003D5D87">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F3047" w:rsidRDefault="00AE3562">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AF3047" w:rsidRDefault="00AE356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AE3562">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AE3562">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AE3562">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AE3562">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AE3562">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AE3562">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AE3562">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AE3562">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AE3562">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AE3562">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AE3562">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AE3562">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AE3562">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AE3562">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AE3562">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C878E0" w:rsidRPr="00D90120" w:rsidRDefault="00C878E0" w:rsidP="00AE3562">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AE3562">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AE3562">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AE3562">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AE356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AE356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AF3047" w:rsidRDefault="00AE356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E3562">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E3562">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E3562">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E3562">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AE3562">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AE3562">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E3562">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AE3562">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F3047" w:rsidRDefault="00AE356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E54094" w:rsidRPr="008F1253" w:rsidRDefault="00AE3562" w:rsidP="00E5409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E54094" w:rsidRPr="00C72FD7" w:rsidRDefault="00AE3562" w:rsidP="00E54094"/>
    <w:p w:rsidR="00E54094" w:rsidRDefault="00AE3562" w:rsidP="00E54094">
      <w:pPr>
        <w:rPr>
          <w:sz w:val="28"/>
          <w:szCs w:val="28"/>
        </w:rPr>
      </w:pPr>
      <w:r>
        <w:rPr>
          <w:sz w:val="28"/>
          <w:szCs w:val="28"/>
        </w:rPr>
        <w:t xml:space="preserve"> «____» _________ 20__ г.             Открытый конкурс № </w:t>
      </w:r>
      <w:proofErr w:type="spellStart"/>
      <w:r>
        <w:rPr>
          <w:sz w:val="28"/>
          <w:szCs w:val="28"/>
        </w:rPr>
        <w:t>ОКэ</w:t>
      </w:r>
      <w:proofErr w:type="spellEnd"/>
      <w:r>
        <w:rPr>
          <w:sz w:val="28"/>
          <w:szCs w:val="28"/>
        </w:rPr>
        <w:t xml:space="preserve">-___________  </w:t>
      </w:r>
    </w:p>
    <w:p w:rsidR="00E54094" w:rsidRPr="00C33B09" w:rsidRDefault="00AE3562" w:rsidP="00E5409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54094" w:rsidRPr="0065769F" w:rsidRDefault="00AE3562" w:rsidP="00E54094">
      <w:pPr>
        <w:rPr>
          <w:sz w:val="28"/>
          <w:szCs w:val="28"/>
        </w:rPr>
      </w:pPr>
      <w:r>
        <w:rPr>
          <w:sz w:val="28"/>
          <w:szCs w:val="28"/>
        </w:rPr>
        <w:t>____________________________________________________________________</w:t>
      </w:r>
    </w:p>
    <w:p w:rsidR="00E54094" w:rsidRPr="003E7259" w:rsidRDefault="00AE3562" w:rsidP="00E54094">
      <w:pPr>
        <w:ind w:firstLine="3"/>
        <w:jc w:val="center"/>
        <w:rPr>
          <w:bCs/>
          <w:i/>
        </w:rPr>
      </w:pPr>
      <w:r>
        <w:rPr>
          <w:bCs/>
          <w:i/>
        </w:rPr>
        <w:t>(Полное наименование п</w:t>
      </w:r>
      <w:r>
        <w:rPr>
          <w:i/>
        </w:rPr>
        <w:t>ретендента</w:t>
      </w:r>
      <w:r>
        <w:rPr>
          <w:bCs/>
          <w:i/>
        </w:rPr>
        <w:t>)</w:t>
      </w:r>
    </w:p>
    <w:p w:rsidR="00E54094" w:rsidRPr="0065769F" w:rsidRDefault="00AE3562" w:rsidP="00E54094">
      <w:pPr>
        <w:ind w:firstLine="708"/>
        <w:rPr>
          <w:bCs/>
          <w:sz w:val="28"/>
          <w:szCs w:val="28"/>
        </w:rPr>
      </w:pPr>
    </w:p>
    <w:tbl>
      <w:tblPr>
        <w:tblW w:w="4874" w:type="pct"/>
        <w:tblLayout w:type="fixed"/>
        <w:tblLook w:val="0000" w:firstRow="0" w:lastRow="0" w:firstColumn="0" w:lastColumn="0" w:noHBand="0" w:noVBand="0"/>
      </w:tblPr>
      <w:tblGrid>
        <w:gridCol w:w="526"/>
        <w:gridCol w:w="4150"/>
        <w:gridCol w:w="1663"/>
        <w:gridCol w:w="1661"/>
        <w:gridCol w:w="1385"/>
      </w:tblGrid>
      <w:tr w:rsidR="00E54094" w:rsidRPr="00426065" w:rsidTr="005F413E">
        <w:trPr>
          <w:trHeight w:val="1559"/>
        </w:trPr>
        <w:tc>
          <w:tcPr>
            <w:tcW w:w="280" w:type="pct"/>
            <w:tcBorders>
              <w:top w:val="single" w:sz="4" w:space="0" w:color="auto"/>
              <w:left w:val="single" w:sz="4" w:space="0" w:color="auto"/>
              <w:bottom w:val="single" w:sz="4" w:space="0" w:color="auto"/>
              <w:right w:val="single" w:sz="4" w:space="0" w:color="auto"/>
            </w:tcBorders>
            <w:vAlign w:val="center"/>
          </w:tcPr>
          <w:p w:rsidR="00E54094" w:rsidRPr="00426065" w:rsidRDefault="00AE3562" w:rsidP="00355696">
            <w:pPr>
              <w:jc w:val="center"/>
              <w:rPr>
                <w:sz w:val="22"/>
                <w:szCs w:val="22"/>
              </w:rPr>
            </w:pPr>
            <w:r>
              <w:rPr>
                <w:sz w:val="22"/>
                <w:szCs w:val="22"/>
              </w:rPr>
              <w:t>№ п/п</w:t>
            </w:r>
          </w:p>
        </w:tc>
        <w:tc>
          <w:tcPr>
            <w:tcW w:w="2211" w:type="pct"/>
            <w:tcBorders>
              <w:top w:val="single" w:sz="4" w:space="0" w:color="auto"/>
              <w:left w:val="single" w:sz="4" w:space="0" w:color="auto"/>
              <w:bottom w:val="single" w:sz="4" w:space="0" w:color="auto"/>
              <w:right w:val="single" w:sz="4" w:space="0" w:color="auto"/>
            </w:tcBorders>
            <w:vAlign w:val="center"/>
          </w:tcPr>
          <w:p w:rsidR="00E54094" w:rsidRPr="00426065" w:rsidRDefault="00AE3562" w:rsidP="00355696">
            <w:pPr>
              <w:jc w:val="center"/>
              <w:rPr>
                <w:sz w:val="22"/>
                <w:szCs w:val="22"/>
              </w:rPr>
            </w:pPr>
            <w:r>
              <w:rPr>
                <w:sz w:val="22"/>
                <w:szCs w:val="22"/>
              </w:rPr>
              <w:t>Наименование работ</w:t>
            </w:r>
          </w:p>
          <w:p w:rsidR="00E54094" w:rsidRPr="00426065" w:rsidRDefault="00AE3562" w:rsidP="00355696">
            <w:pPr>
              <w:jc w:val="center"/>
              <w:rPr>
                <w:sz w:val="22"/>
                <w:szCs w:val="22"/>
              </w:rPr>
            </w:pPr>
          </w:p>
        </w:tc>
        <w:tc>
          <w:tcPr>
            <w:tcW w:w="886" w:type="pct"/>
            <w:tcBorders>
              <w:top w:val="single" w:sz="4" w:space="0" w:color="auto"/>
              <w:left w:val="single" w:sz="4" w:space="0" w:color="auto"/>
              <w:bottom w:val="single" w:sz="4" w:space="0" w:color="auto"/>
              <w:right w:val="single" w:sz="4" w:space="0" w:color="auto"/>
            </w:tcBorders>
            <w:vAlign w:val="center"/>
          </w:tcPr>
          <w:p w:rsidR="00E54094" w:rsidRPr="00426065" w:rsidRDefault="00AE3562" w:rsidP="00355696">
            <w:pPr>
              <w:jc w:val="center"/>
              <w:rPr>
                <w:sz w:val="22"/>
                <w:szCs w:val="22"/>
              </w:rPr>
            </w:pPr>
            <w:r>
              <w:rPr>
                <w:sz w:val="22"/>
                <w:szCs w:val="22"/>
              </w:rPr>
              <w:t xml:space="preserve">Цена за весь закупаемый объем работ, в руб., без учета НДС </w:t>
            </w:r>
          </w:p>
        </w:tc>
        <w:tc>
          <w:tcPr>
            <w:tcW w:w="885" w:type="pct"/>
            <w:tcBorders>
              <w:top w:val="single" w:sz="4" w:space="0" w:color="auto"/>
              <w:left w:val="single" w:sz="4" w:space="0" w:color="auto"/>
              <w:bottom w:val="single" w:sz="4" w:space="0" w:color="auto"/>
              <w:right w:val="single" w:sz="4" w:space="0" w:color="auto"/>
            </w:tcBorders>
            <w:vAlign w:val="center"/>
          </w:tcPr>
          <w:p w:rsidR="00E54094" w:rsidRPr="00426065" w:rsidRDefault="00AE3562" w:rsidP="00355696">
            <w:pPr>
              <w:jc w:val="center"/>
              <w:rPr>
                <w:sz w:val="22"/>
                <w:szCs w:val="22"/>
              </w:rPr>
            </w:pPr>
            <w:r>
              <w:rPr>
                <w:sz w:val="22"/>
                <w:szCs w:val="22"/>
              </w:rPr>
              <w:t xml:space="preserve">Срок выполнения работ, </w:t>
            </w:r>
            <w:proofErr w:type="gramStart"/>
            <w:r>
              <w:rPr>
                <w:sz w:val="22"/>
                <w:szCs w:val="22"/>
              </w:rPr>
              <w:t>в календ</w:t>
            </w:r>
            <w:proofErr w:type="gramEnd"/>
            <w:r>
              <w:rPr>
                <w:sz w:val="22"/>
                <w:szCs w:val="22"/>
              </w:rPr>
              <w:t>. днях</w:t>
            </w:r>
          </w:p>
        </w:tc>
        <w:tc>
          <w:tcPr>
            <w:tcW w:w="738" w:type="pct"/>
            <w:tcBorders>
              <w:top w:val="single" w:sz="4" w:space="0" w:color="auto"/>
              <w:left w:val="nil"/>
              <w:bottom w:val="single" w:sz="4" w:space="0" w:color="auto"/>
              <w:right w:val="single" w:sz="4" w:space="0" w:color="auto"/>
            </w:tcBorders>
            <w:vAlign w:val="center"/>
          </w:tcPr>
          <w:p w:rsidR="00E54094" w:rsidRPr="00426065" w:rsidRDefault="00AE3562" w:rsidP="00355696">
            <w:pPr>
              <w:jc w:val="center"/>
              <w:rPr>
                <w:sz w:val="22"/>
                <w:szCs w:val="22"/>
              </w:rPr>
            </w:pPr>
            <w:r>
              <w:rPr>
                <w:sz w:val="22"/>
                <w:szCs w:val="22"/>
              </w:rPr>
              <w:t>Размер аванса,</w:t>
            </w:r>
          </w:p>
          <w:p w:rsidR="00E54094" w:rsidRPr="00426065" w:rsidRDefault="00AE3562" w:rsidP="00355696">
            <w:pPr>
              <w:jc w:val="center"/>
              <w:rPr>
                <w:sz w:val="22"/>
                <w:szCs w:val="22"/>
              </w:rPr>
            </w:pPr>
            <w:r>
              <w:rPr>
                <w:sz w:val="22"/>
                <w:szCs w:val="22"/>
              </w:rPr>
              <w:t>%</w:t>
            </w:r>
          </w:p>
        </w:tc>
      </w:tr>
      <w:tr w:rsidR="00E54094" w:rsidRPr="00426065" w:rsidTr="005F413E">
        <w:trPr>
          <w:trHeight w:val="255"/>
        </w:trPr>
        <w:tc>
          <w:tcPr>
            <w:tcW w:w="280" w:type="pct"/>
            <w:tcBorders>
              <w:top w:val="nil"/>
              <w:left w:val="single" w:sz="4" w:space="0" w:color="auto"/>
              <w:bottom w:val="single" w:sz="4" w:space="0" w:color="auto"/>
              <w:right w:val="single" w:sz="4" w:space="0" w:color="auto"/>
            </w:tcBorders>
            <w:noWrap/>
            <w:vAlign w:val="bottom"/>
          </w:tcPr>
          <w:p w:rsidR="00E54094" w:rsidRPr="00426065" w:rsidRDefault="00AE3562" w:rsidP="00355696">
            <w:pPr>
              <w:jc w:val="center"/>
              <w:rPr>
                <w:sz w:val="22"/>
                <w:szCs w:val="22"/>
              </w:rPr>
            </w:pPr>
            <w:r>
              <w:rPr>
                <w:sz w:val="22"/>
                <w:szCs w:val="22"/>
              </w:rPr>
              <w:t>1</w:t>
            </w:r>
          </w:p>
        </w:tc>
        <w:tc>
          <w:tcPr>
            <w:tcW w:w="2211" w:type="pct"/>
            <w:tcBorders>
              <w:top w:val="nil"/>
              <w:left w:val="nil"/>
              <w:bottom w:val="single" w:sz="4" w:space="0" w:color="auto"/>
              <w:right w:val="single" w:sz="4" w:space="0" w:color="auto"/>
            </w:tcBorders>
            <w:noWrap/>
            <w:vAlign w:val="bottom"/>
          </w:tcPr>
          <w:p w:rsidR="00E54094" w:rsidRPr="00426065" w:rsidRDefault="00AE3562" w:rsidP="00355696">
            <w:pPr>
              <w:jc w:val="center"/>
              <w:rPr>
                <w:sz w:val="22"/>
                <w:szCs w:val="22"/>
              </w:rPr>
            </w:pPr>
            <w:r>
              <w:rPr>
                <w:sz w:val="22"/>
                <w:szCs w:val="22"/>
              </w:rPr>
              <w:t>2</w:t>
            </w:r>
          </w:p>
        </w:tc>
        <w:tc>
          <w:tcPr>
            <w:tcW w:w="886" w:type="pct"/>
            <w:tcBorders>
              <w:top w:val="single" w:sz="4" w:space="0" w:color="auto"/>
              <w:left w:val="single" w:sz="4" w:space="0" w:color="auto"/>
              <w:bottom w:val="single" w:sz="4" w:space="0" w:color="auto"/>
              <w:right w:val="single" w:sz="4" w:space="0" w:color="auto"/>
            </w:tcBorders>
            <w:noWrap/>
            <w:vAlign w:val="bottom"/>
          </w:tcPr>
          <w:p w:rsidR="00E54094" w:rsidRPr="00426065" w:rsidRDefault="00AE3562" w:rsidP="00355696">
            <w:pPr>
              <w:jc w:val="center"/>
              <w:rPr>
                <w:sz w:val="22"/>
                <w:szCs w:val="22"/>
              </w:rPr>
            </w:pPr>
            <w:r>
              <w:rPr>
                <w:sz w:val="22"/>
                <w:szCs w:val="22"/>
              </w:rPr>
              <w:t>3</w:t>
            </w:r>
          </w:p>
        </w:tc>
        <w:tc>
          <w:tcPr>
            <w:tcW w:w="885" w:type="pct"/>
            <w:tcBorders>
              <w:top w:val="single" w:sz="4" w:space="0" w:color="auto"/>
              <w:left w:val="nil"/>
              <w:bottom w:val="single" w:sz="4" w:space="0" w:color="auto"/>
              <w:right w:val="single" w:sz="4" w:space="0" w:color="auto"/>
            </w:tcBorders>
          </w:tcPr>
          <w:p w:rsidR="00E54094" w:rsidRPr="00426065" w:rsidRDefault="00AE3562" w:rsidP="00355696">
            <w:pPr>
              <w:jc w:val="center"/>
              <w:rPr>
                <w:sz w:val="22"/>
                <w:szCs w:val="22"/>
              </w:rPr>
            </w:pPr>
            <w:r>
              <w:rPr>
                <w:sz w:val="22"/>
                <w:szCs w:val="22"/>
              </w:rPr>
              <w:t>4</w:t>
            </w:r>
          </w:p>
        </w:tc>
        <w:tc>
          <w:tcPr>
            <w:tcW w:w="738" w:type="pct"/>
            <w:tcBorders>
              <w:top w:val="single" w:sz="4" w:space="0" w:color="auto"/>
              <w:left w:val="nil"/>
              <w:bottom w:val="single" w:sz="4" w:space="0" w:color="auto"/>
              <w:right w:val="single" w:sz="4" w:space="0" w:color="auto"/>
            </w:tcBorders>
            <w:noWrap/>
            <w:vAlign w:val="bottom"/>
          </w:tcPr>
          <w:p w:rsidR="00E54094" w:rsidRPr="00426065" w:rsidRDefault="00AE3562" w:rsidP="00355696">
            <w:pPr>
              <w:jc w:val="center"/>
              <w:rPr>
                <w:sz w:val="22"/>
                <w:szCs w:val="22"/>
              </w:rPr>
            </w:pPr>
            <w:r>
              <w:rPr>
                <w:sz w:val="22"/>
                <w:szCs w:val="22"/>
              </w:rPr>
              <w:t>5</w:t>
            </w:r>
          </w:p>
        </w:tc>
      </w:tr>
      <w:tr w:rsidR="0072058E" w:rsidRPr="00426065" w:rsidTr="005F413E">
        <w:trPr>
          <w:trHeight w:val="315"/>
        </w:trPr>
        <w:tc>
          <w:tcPr>
            <w:tcW w:w="280" w:type="pct"/>
            <w:tcBorders>
              <w:top w:val="nil"/>
              <w:left w:val="single" w:sz="4" w:space="0" w:color="auto"/>
              <w:bottom w:val="single" w:sz="4" w:space="0" w:color="auto"/>
              <w:right w:val="single" w:sz="4" w:space="0" w:color="auto"/>
            </w:tcBorders>
            <w:noWrap/>
          </w:tcPr>
          <w:p w:rsidR="0072058E" w:rsidRPr="00426065" w:rsidRDefault="0072058E" w:rsidP="0072058E">
            <w:pPr>
              <w:jc w:val="center"/>
              <w:rPr>
                <w:sz w:val="22"/>
                <w:szCs w:val="22"/>
              </w:rPr>
            </w:pPr>
            <w:r>
              <w:rPr>
                <w:sz w:val="22"/>
                <w:szCs w:val="22"/>
              </w:rPr>
              <w:t>1</w:t>
            </w:r>
          </w:p>
        </w:tc>
        <w:tc>
          <w:tcPr>
            <w:tcW w:w="2211" w:type="pct"/>
            <w:tcBorders>
              <w:top w:val="nil"/>
              <w:left w:val="nil"/>
              <w:bottom w:val="single" w:sz="4" w:space="0" w:color="auto"/>
              <w:right w:val="single" w:sz="4" w:space="0" w:color="auto"/>
            </w:tcBorders>
            <w:noWrap/>
          </w:tcPr>
          <w:p w:rsidR="0072058E" w:rsidRPr="00426065" w:rsidRDefault="0072058E" w:rsidP="0072058E">
            <w:pPr>
              <w:jc w:val="both"/>
              <w:rPr>
                <w:sz w:val="22"/>
                <w:szCs w:val="22"/>
              </w:rPr>
            </w:pPr>
            <w:r>
              <w:t>Выполнение работ по капитальному ремонту асфальтобетонного покрытия площадки контейнерного типа (1-7) инвентарный № 013/01/00000018 и контейнерной площадки № 4 инвентарный № 013/01/00000049 на контейнерном терминале Батарейная филиала ПАО «</w:t>
            </w:r>
            <w:proofErr w:type="spellStart"/>
            <w:r>
              <w:t>ТрансКонтейнер</w:t>
            </w:r>
            <w:proofErr w:type="spellEnd"/>
            <w:r>
              <w:t xml:space="preserve">» на </w:t>
            </w:r>
            <w:proofErr w:type="gramStart"/>
            <w:r>
              <w:t>Восточно-Сибирской</w:t>
            </w:r>
            <w:proofErr w:type="gramEnd"/>
            <w:r>
              <w:t xml:space="preserve"> железной дороге</w:t>
            </w:r>
          </w:p>
        </w:tc>
        <w:tc>
          <w:tcPr>
            <w:tcW w:w="886" w:type="pct"/>
            <w:tcBorders>
              <w:top w:val="single" w:sz="4" w:space="0" w:color="auto"/>
              <w:left w:val="single" w:sz="4" w:space="0" w:color="auto"/>
              <w:bottom w:val="single" w:sz="4" w:space="0" w:color="auto"/>
              <w:right w:val="single" w:sz="4" w:space="0" w:color="auto"/>
            </w:tcBorders>
            <w:noWrap/>
          </w:tcPr>
          <w:p w:rsidR="0072058E" w:rsidRPr="006B63CB" w:rsidRDefault="0072058E" w:rsidP="0072058E">
            <w:pPr>
              <w:jc w:val="center"/>
              <w:rPr>
                <w:sz w:val="22"/>
                <w:szCs w:val="22"/>
              </w:rPr>
            </w:pPr>
            <w:r>
              <w:rPr>
                <w:i/>
                <w:sz w:val="22"/>
                <w:szCs w:val="22"/>
              </w:rPr>
              <w:t>(цифрами и прописью)</w:t>
            </w:r>
          </w:p>
        </w:tc>
        <w:tc>
          <w:tcPr>
            <w:tcW w:w="885" w:type="pct"/>
            <w:tcBorders>
              <w:top w:val="single" w:sz="4" w:space="0" w:color="auto"/>
              <w:left w:val="nil"/>
              <w:bottom w:val="single" w:sz="4" w:space="0" w:color="auto"/>
              <w:right w:val="single" w:sz="4" w:space="0" w:color="auto"/>
            </w:tcBorders>
          </w:tcPr>
          <w:p w:rsidR="0072058E" w:rsidRPr="009A000D" w:rsidRDefault="0072058E" w:rsidP="0072058E">
            <w:pPr>
              <w:pBdr>
                <w:bottom w:val="single" w:sz="12" w:space="1" w:color="auto"/>
              </w:pBdr>
              <w:jc w:val="center"/>
              <w:rPr>
                <w:i/>
                <w:sz w:val="22"/>
                <w:szCs w:val="22"/>
              </w:rPr>
            </w:pPr>
          </w:p>
          <w:p w:rsidR="0072058E" w:rsidRPr="009A000D" w:rsidRDefault="0072058E" w:rsidP="0072058E">
            <w:pPr>
              <w:jc w:val="center"/>
              <w:rPr>
                <w:i/>
                <w:sz w:val="22"/>
                <w:szCs w:val="22"/>
              </w:rPr>
            </w:pPr>
          </w:p>
          <w:p w:rsidR="0072058E" w:rsidRPr="009A000D" w:rsidRDefault="0072058E" w:rsidP="0072058E">
            <w:pPr>
              <w:jc w:val="center"/>
              <w:rPr>
                <w:i/>
                <w:sz w:val="22"/>
                <w:szCs w:val="22"/>
              </w:rPr>
            </w:pPr>
            <w:r w:rsidRPr="009A000D">
              <w:rPr>
                <w:i/>
                <w:sz w:val="22"/>
                <w:szCs w:val="22"/>
              </w:rPr>
              <w:t>(не более 90 (девяносто) календарных дней с даты подписания договора)</w:t>
            </w:r>
          </w:p>
        </w:tc>
        <w:tc>
          <w:tcPr>
            <w:tcW w:w="738" w:type="pct"/>
            <w:tcBorders>
              <w:top w:val="nil"/>
              <w:left w:val="nil"/>
              <w:bottom w:val="single" w:sz="4" w:space="0" w:color="auto"/>
              <w:right w:val="single" w:sz="4" w:space="0" w:color="auto"/>
            </w:tcBorders>
            <w:noWrap/>
          </w:tcPr>
          <w:p w:rsidR="0072058E" w:rsidRPr="009A000D" w:rsidRDefault="0072058E" w:rsidP="0072058E">
            <w:pPr>
              <w:pBdr>
                <w:bottom w:val="single" w:sz="12" w:space="1" w:color="auto"/>
              </w:pBdr>
              <w:jc w:val="center"/>
              <w:rPr>
                <w:i/>
                <w:sz w:val="22"/>
                <w:szCs w:val="22"/>
              </w:rPr>
            </w:pPr>
          </w:p>
          <w:p w:rsidR="0072058E" w:rsidRPr="009A000D" w:rsidRDefault="0072058E" w:rsidP="0072058E">
            <w:pPr>
              <w:jc w:val="center"/>
              <w:rPr>
                <w:i/>
                <w:sz w:val="22"/>
                <w:szCs w:val="22"/>
              </w:rPr>
            </w:pPr>
          </w:p>
          <w:p w:rsidR="0072058E" w:rsidRPr="009A000D" w:rsidRDefault="0072058E" w:rsidP="0072058E">
            <w:pPr>
              <w:jc w:val="center"/>
              <w:rPr>
                <w:sz w:val="22"/>
                <w:szCs w:val="22"/>
              </w:rPr>
            </w:pPr>
            <w:r w:rsidRPr="009A000D">
              <w:rPr>
                <w:i/>
                <w:sz w:val="22"/>
                <w:szCs w:val="22"/>
              </w:rPr>
              <w:t>(не более 25% от цены договора)</w:t>
            </w:r>
          </w:p>
        </w:tc>
      </w:tr>
    </w:tbl>
    <w:p w:rsidR="00E54094" w:rsidRPr="00426065" w:rsidRDefault="00AE3562" w:rsidP="00E54094">
      <w:pPr>
        <w:ind w:firstLine="567"/>
        <w:jc w:val="both"/>
        <w:rPr>
          <w:b/>
          <w:sz w:val="28"/>
          <w:szCs w:val="28"/>
        </w:rPr>
      </w:pPr>
    </w:p>
    <w:p w:rsidR="00E54094" w:rsidRPr="00292FAA" w:rsidRDefault="00AE3562" w:rsidP="00E54094">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E54094" w:rsidRPr="00292FAA" w:rsidRDefault="00AE3562" w:rsidP="00E54094">
      <w:pPr>
        <w:ind w:firstLine="567"/>
        <w:jc w:val="both"/>
      </w:pPr>
      <w:r>
        <w:t>−</w:t>
      </w:r>
      <w:r>
        <w:tab/>
      </w:r>
      <w:r>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E54094" w:rsidRPr="006C4625" w:rsidRDefault="00AE3562" w:rsidP="00E54094">
      <w:pPr>
        <w:ind w:firstLine="567"/>
        <w:jc w:val="both"/>
      </w:pPr>
      <w:r>
        <w:t>−</w:t>
      </w:r>
      <w:r>
        <w:tab/>
        <w:t xml:space="preserve">все налоги и сборы, установленные законодательством РФ; </w:t>
      </w:r>
    </w:p>
    <w:p w:rsidR="00E54094" w:rsidRPr="006C4625" w:rsidRDefault="00AE3562" w:rsidP="00E54094">
      <w:pPr>
        <w:ind w:firstLine="567"/>
        <w:jc w:val="both"/>
      </w:pPr>
      <w:r>
        <w:t>−</w:t>
      </w:r>
      <w:r>
        <w:tab/>
        <w:t>все расходы и затраты, в том числе прямо не указанны</w:t>
      </w:r>
      <w:r>
        <w:t xml:space="preserve">е расценках и стоимости, но необходимые для завершения в срок и с необходимым качеством работ по договору; </w:t>
      </w:r>
      <w:r>
        <w:tab/>
      </w:r>
    </w:p>
    <w:p w:rsidR="00E54094" w:rsidRPr="006C4625" w:rsidRDefault="00AE3562" w:rsidP="00E54094">
      <w:pPr>
        <w:ind w:firstLine="567"/>
        <w:jc w:val="both"/>
      </w:pPr>
      <w:r>
        <w:t xml:space="preserve">-  </w:t>
      </w:r>
      <w:r>
        <w:tab/>
        <w:t>разработку проекта производства работ;</w:t>
      </w:r>
    </w:p>
    <w:p w:rsidR="00E54094" w:rsidRPr="006C4625" w:rsidRDefault="00AE3562" w:rsidP="00E54094">
      <w:pPr>
        <w:ind w:firstLine="567"/>
        <w:jc w:val="both"/>
      </w:pPr>
      <w:r>
        <w:t>−</w:t>
      </w:r>
      <w:r>
        <w:tab/>
        <w:t>полный объем работ подготовительного периода в пределах строительной площадки, отведенной под строител</w:t>
      </w:r>
      <w:r>
        <w:t xml:space="preserve">ьство объекта; </w:t>
      </w:r>
      <w:r>
        <w:tab/>
      </w:r>
    </w:p>
    <w:p w:rsidR="00E54094" w:rsidRPr="00292FAA" w:rsidRDefault="00AE3562" w:rsidP="00E54094">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E54094" w:rsidRPr="00292FAA" w:rsidRDefault="00AE3562" w:rsidP="00E54094">
      <w:pPr>
        <w:ind w:firstLine="567"/>
        <w:jc w:val="both"/>
      </w:pPr>
      <w:r>
        <w:t>−</w:t>
      </w:r>
      <w:r>
        <w:tab/>
        <w:t>стоимость всех работ, предусмотренных рабочей докум</w:t>
      </w:r>
      <w:r>
        <w:t xml:space="preserve">ентацией, необходимых для сдачи результата работ в эксплуатацию в полном соответствии с условиями договора и технического задания; </w:t>
      </w:r>
    </w:p>
    <w:p w:rsidR="00E54094" w:rsidRPr="00292FAA" w:rsidRDefault="00AE3562" w:rsidP="00E54094">
      <w:pPr>
        <w:ind w:firstLine="567"/>
        <w:jc w:val="both"/>
      </w:pPr>
      <w:r>
        <w:t>−</w:t>
      </w:r>
      <w:r>
        <w:tab/>
        <w:t>стоимость материальных ресурсов, в том числе, но не ограничиваясь: необходимых инструментов, оборудования, материалов, в т</w:t>
      </w:r>
      <w:r>
        <w:t xml:space="preserve">ом числе и расходных, расходов на строительную технику, электроэнергию, топливо, временные сооружения и коммуникации; </w:t>
      </w:r>
    </w:p>
    <w:p w:rsidR="00E54094" w:rsidRPr="00292FAA" w:rsidRDefault="00AE3562" w:rsidP="00E54094">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E54094" w:rsidRPr="00292FAA" w:rsidRDefault="00AE3562" w:rsidP="00E54094">
      <w:pPr>
        <w:ind w:firstLine="567"/>
        <w:jc w:val="both"/>
      </w:pPr>
      <w:r>
        <w:lastRenderedPageBreak/>
        <w:t>−</w:t>
      </w:r>
      <w:r>
        <w:tab/>
        <w:t>затраты, связанные с обеспечением выполн</w:t>
      </w:r>
      <w:r>
        <w:t xml:space="preserve">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E54094" w:rsidRPr="00292FAA" w:rsidRDefault="00AE3562" w:rsidP="00E54094">
      <w:pPr>
        <w:ind w:firstLine="567"/>
        <w:jc w:val="both"/>
      </w:pPr>
      <w:r>
        <w:t>−</w:t>
      </w:r>
      <w:r>
        <w:tab/>
        <w:t>таможенное оформление, в т</w:t>
      </w:r>
      <w:r>
        <w:t xml:space="preserve">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E54094" w:rsidRPr="00292FAA" w:rsidRDefault="00AE3562" w:rsidP="00E54094">
      <w:pPr>
        <w:ind w:firstLine="567"/>
        <w:jc w:val="both"/>
      </w:pPr>
      <w:r>
        <w:t>−</w:t>
      </w:r>
      <w:r>
        <w:tab/>
        <w:t>транспортные расходы и по</w:t>
      </w:r>
      <w:r>
        <w:t xml:space="preserve">лучение разрешений на транспортировку грузов, доставляемых подрядчиком и привлекаемыми им субподрядчиками; </w:t>
      </w:r>
      <w:r>
        <w:tab/>
      </w:r>
    </w:p>
    <w:p w:rsidR="00E54094" w:rsidRPr="00292FAA" w:rsidRDefault="00AE3562" w:rsidP="00E54094">
      <w:pPr>
        <w:ind w:firstLine="567"/>
        <w:jc w:val="both"/>
      </w:pPr>
      <w:r>
        <w:t>−</w:t>
      </w:r>
      <w:r>
        <w:tab/>
        <w:t xml:space="preserve">накладные расходы, прибыль, лимитированные затраты; </w:t>
      </w:r>
    </w:p>
    <w:p w:rsidR="00E54094" w:rsidRPr="00817EF7" w:rsidRDefault="00AE3562" w:rsidP="00E54094">
      <w:pPr>
        <w:ind w:firstLine="567"/>
        <w:jc w:val="both"/>
      </w:pPr>
      <w:r>
        <w:t>−</w:t>
      </w:r>
      <w:r>
        <w:tab/>
        <w:t>стоимость понесенных подрядчиком затрат по содержанию и эксплуатации строительной площадки</w:t>
      </w:r>
      <w:r>
        <w:t xml:space="preserve">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w:t>
      </w:r>
      <w:r>
        <w:t>адки.</w:t>
      </w:r>
    </w:p>
    <w:p w:rsidR="00E54094" w:rsidRPr="00817EF7" w:rsidRDefault="00AE3562" w:rsidP="00E54094">
      <w:pPr>
        <w:ind w:firstLine="720"/>
        <w:jc w:val="both"/>
      </w:pPr>
    </w:p>
    <w:p w:rsidR="00E54094" w:rsidRPr="006B5C1F" w:rsidRDefault="00AE3562" w:rsidP="00E54094">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E54094" w:rsidRPr="006B5C1F" w:rsidRDefault="00AE3562" w:rsidP="00E54094">
      <w:pPr>
        <w:ind w:firstLine="720"/>
      </w:pPr>
    </w:p>
    <w:p w:rsidR="00E54094" w:rsidRPr="002C1D5D" w:rsidRDefault="00AE3562" w:rsidP="00E54094">
      <w:pPr>
        <w:ind w:firstLine="720"/>
      </w:pPr>
      <w:r>
        <w:t>2. Дополнительные условия поставки товаров, выполнения работ, оказания усл</w:t>
      </w:r>
      <w:r>
        <w:t xml:space="preserve">уг _______________________________________________________ </w:t>
      </w:r>
    </w:p>
    <w:p w:rsidR="00E54094" w:rsidRPr="002C1D5D" w:rsidRDefault="00AE3562" w:rsidP="00E54094">
      <w:pPr>
        <w:ind w:firstLine="720"/>
        <w:rPr>
          <w:i/>
        </w:rPr>
      </w:pPr>
      <w:r>
        <w:rPr>
          <w:i/>
        </w:rPr>
        <w:t>(заполняется претендентом при необходимости).</w:t>
      </w:r>
    </w:p>
    <w:p w:rsidR="00E54094" w:rsidRPr="002C1D5D" w:rsidRDefault="00AE3562" w:rsidP="00E54094">
      <w:pPr>
        <w:ind w:firstLine="720"/>
        <w:jc w:val="both"/>
      </w:pPr>
      <w:r>
        <w:t xml:space="preserve">3. Осуществлять электронный документооборот (далее – ЭДО) на условиях, изложенных в приложение № 5 к документации о закупке </w:t>
      </w:r>
      <w:r>
        <w:rPr>
          <w:b/>
        </w:rPr>
        <w:t xml:space="preserve">согласны. </w:t>
      </w:r>
      <w:r>
        <w:t>При осуществлени</w:t>
      </w:r>
      <w:r>
        <w:t>и ЭДО предполагается обмен следующими документами</w:t>
      </w:r>
      <w:r>
        <w:rPr>
          <w:i/>
        </w:rPr>
        <w:t>)</w:t>
      </w:r>
      <w:r>
        <w:t>:</w:t>
      </w:r>
    </w:p>
    <w:p w:rsidR="00E54094" w:rsidRPr="002C1D5D" w:rsidRDefault="00AE3562" w:rsidP="00E54094">
      <w:pPr>
        <w:ind w:firstLine="720"/>
        <w:jc w:val="both"/>
      </w:pPr>
      <w:r>
        <w:t>- акт сдачи-приемки выполненных работ/оказанных услуг;</w:t>
      </w:r>
    </w:p>
    <w:p w:rsidR="00E54094" w:rsidRPr="006B5C1F" w:rsidRDefault="00AE3562" w:rsidP="00E54094">
      <w:pPr>
        <w:ind w:firstLine="720"/>
        <w:jc w:val="both"/>
      </w:pPr>
      <w:r>
        <w:t xml:space="preserve">- универсальный передаточный документ (УПД); </w:t>
      </w:r>
    </w:p>
    <w:p w:rsidR="00E54094" w:rsidRPr="006B5C1F" w:rsidRDefault="00AE3562" w:rsidP="00E54094">
      <w:pPr>
        <w:ind w:firstLine="720"/>
        <w:jc w:val="both"/>
      </w:pPr>
      <w:r>
        <w:t>- счет-фактура;</w:t>
      </w:r>
    </w:p>
    <w:p w:rsidR="00E54094" w:rsidRPr="006B5C1F" w:rsidRDefault="00AE3562" w:rsidP="00E54094">
      <w:pPr>
        <w:ind w:firstLine="720"/>
        <w:jc w:val="both"/>
      </w:pPr>
      <w:r>
        <w:t>- корректировочный документ/корректировочная счет-фактура.</w:t>
      </w:r>
    </w:p>
    <w:p w:rsidR="00E54094" w:rsidRPr="006B5C1F" w:rsidRDefault="00AE3562" w:rsidP="00E54094">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с даты окончания срока подачи Заявок, указанной в пункте 7 </w:t>
      </w:r>
      <w:r>
        <w:t>Информационной карты.</w:t>
      </w:r>
    </w:p>
    <w:p w:rsidR="00E54094" w:rsidRPr="006B5C1F" w:rsidRDefault="00AE3562" w:rsidP="00E54094">
      <w:pPr>
        <w:ind w:firstLine="720"/>
        <w:jc w:val="both"/>
      </w:pPr>
      <w:r>
        <w:t>5. Если предложения, изложенные в финансово-коммерческом предложении, будут приняты Заказчиком, _______</w:t>
      </w:r>
      <w:proofErr w:type="gramStart"/>
      <w:r>
        <w:t>_</w:t>
      </w:r>
      <w:r>
        <w:rPr>
          <w:bCs/>
          <w:i/>
        </w:rPr>
        <w:t>(</w:t>
      </w:r>
      <w:proofErr w:type="gramEnd"/>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E54094" w:rsidRPr="006B5C1F" w:rsidRDefault="00AE3562" w:rsidP="00E54094">
      <w:pPr>
        <w:ind w:firstLine="720"/>
        <w:jc w:val="both"/>
      </w:pPr>
      <w:r>
        <w:t>6. В случае если предложения _______</w:t>
      </w:r>
      <w:proofErr w:type="gramStart"/>
      <w:r>
        <w:t>_</w:t>
      </w:r>
      <w:r>
        <w:rPr>
          <w:bCs/>
          <w:i/>
        </w:rPr>
        <w:t>(</w:t>
      </w:r>
      <w:proofErr w:type="gramEnd"/>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w:t>
      </w:r>
      <w:r>
        <w:t>участия в Открытом конкурсе на условиях настоящего финансово-коммерческого предложения и в соответствии с протоколом Конкурсной комиссии.</w:t>
      </w:r>
    </w:p>
    <w:p w:rsidR="00E54094" w:rsidRPr="006B5C1F" w:rsidRDefault="00AE3562" w:rsidP="00E54094">
      <w:pPr>
        <w:ind w:firstLine="720"/>
        <w:jc w:val="both"/>
      </w:pPr>
      <w:r>
        <w:t>7. _______</w:t>
      </w:r>
      <w:proofErr w:type="gramStart"/>
      <w:r>
        <w:t>_</w:t>
      </w:r>
      <w:r>
        <w:rPr>
          <w:bCs/>
          <w:i/>
        </w:rPr>
        <w:t>(</w:t>
      </w:r>
      <w:proofErr w:type="gramEnd"/>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w:t>
      </w:r>
      <w:r>
        <w:t>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w:t>
      </w:r>
      <w:r>
        <w:t>ке, договор будет заключен с другим участником.</w:t>
      </w:r>
    </w:p>
    <w:p w:rsidR="00E54094" w:rsidRPr="006B5C1F" w:rsidRDefault="00AE3562" w:rsidP="00E54094">
      <w:pPr>
        <w:ind w:firstLine="720"/>
        <w:jc w:val="both"/>
      </w:pPr>
      <w:r>
        <w:t>8. _______</w:t>
      </w:r>
      <w:proofErr w:type="gramStart"/>
      <w:r>
        <w:t>_</w:t>
      </w:r>
      <w:r>
        <w:rPr>
          <w:bCs/>
          <w:i/>
        </w:rPr>
        <w:t>(</w:t>
      </w:r>
      <w:proofErr w:type="gramEnd"/>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54094" w:rsidRPr="006B5C1F" w:rsidRDefault="00AE3562" w:rsidP="00E54094">
      <w:pPr>
        <w:ind w:firstLine="720"/>
        <w:jc w:val="both"/>
        <w:rPr>
          <w:i/>
        </w:rPr>
      </w:pPr>
      <w:r>
        <w:rPr>
          <w:i/>
        </w:rPr>
        <w:lastRenderedPageBreak/>
        <w:t xml:space="preserve">Следующие </w:t>
      </w:r>
      <w:r>
        <w:rPr>
          <w:i/>
        </w:rPr>
        <w:t>приложения являются неотъемлемой частью настоящего финансово-коммерческого предложения:</w:t>
      </w:r>
    </w:p>
    <w:p w:rsidR="00E54094" w:rsidRPr="006B5C1F" w:rsidRDefault="00AE3562" w:rsidP="00E54094">
      <w:pPr>
        <w:rPr>
          <w:i/>
        </w:rPr>
      </w:pPr>
      <w:r>
        <w:rPr>
          <w:i/>
        </w:rPr>
        <w:t>1) приложение № 1 (Смета на выполнение работ) на ___ листах.</w:t>
      </w:r>
    </w:p>
    <w:p w:rsidR="00E54094" w:rsidRPr="006B5C1F" w:rsidRDefault="00AE3562" w:rsidP="00E54094">
      <w:pPr>
        <w:ind w:firstLine="720"/>
        <w:jc w:val="both"/>
        <w:rPr>
          <w:i/>
        </w:rPr>
      </w:pPr>
    </w:p>
    <w:p w:rsidR="00E54094" w:rsidRPr="003C7F96" w:rsidRDefault="00AE3562" w:rsidP="00E54094">
      <w:pPr>
        <w:rPr>
          <w:sz w:val="28"/>
          <w:szCs w:val="28"/>
        </w:rPr>
      </w:pPr>
    </w:p>
    <w:p w:rsidR="00E54094" w:rsidRPr="003C7F96" w:rsidRDefault="00AE3562" w:rsidP="00E54094">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w:t>
      </w:r>
      <w:r>
        <w:rPr>
          <w:rFonts w:eastAsia="Arial"/>
          <w:b/>
          <w:sz w:val="28"/>
          <w:szCs w:val="20"/>
        </w:rPr>
        <w:t>_______________________</w:t>
      </w:r>
    </w:p>
    <w:p w:rsidR="00E54094" w:rsidRPr="003C7F96" w:rsidRDefault="00AE3562" w:rsidP="00E54094">
      <w:pPr>
        <w:tabs>
          <w:tab w:val="left" w:pos="8640"/>
        </w:tabs>
        <w:jc w:val="both"/>
        <w:rPr>
          <w:i/>
        </w:rPr>
      </w:pPr>
      <w:r>
        <w:rPr>
          <w:i/>
        </w:rPr>
        <w:t xml:space="preserve">                                                                                      (наименование претендента)</w:t>
      </w:r>
    </w:p>
    <w:p w:rsidR="00E54094" w:rsidRPr="003C7F96" w:rsidRDefault="00AE3562" w:rsidP="00E54094">
      <w:pPr>
        <w:jc w:val="both"/>
        <w:rPr>
          <w:sz w:val="28"/>
          <w:szCs w:val="28"/>
          <w:lang w:eastAsia="ru-RU"/>
        </w:rPr>
      </w:pPr>
      <w:r>
        <w:rPr>
          <w:sz w:val="28"/>
          <w:szCs w:val="28"/>
          <w:lang w:eastAsia="ru-RU"/>
        </w:rPr>
        <w:t>__________________________________________________________________</w:t>
      </w:r>
    </w:p>
    <w:p w:rsidR="00E54094" w:rsidRPr="003C7F96" w:rsidRDefault="00AE3562" w:rsidP="00E54094">
      <w:pPr>
        <w:jc w:val="both"/>
        <w:rPr>
          <w:sz w:val="28"/>
          <w:szCs w:val="28"/>
          <w:lang w:eastAsia="ru-RU"/>
        </w:rPr>
      </w:pPr>
      <w:r>
        <w:rPr>
          <w:sz w:val="28"/>
          <w:szCs w:val="28"/>
          <w:lang w:eastAsia="ru-RU"/>
        </w:rPr>
        <w:t>____________________________________________________</w:t>
      </w:r>
      <w:r>
        <w:rPr>
          <w:sz w:val="28"/>
          <w:szCs w:val="28"/>
          <w:lang w:eastAsia="ru-RU"/>
        </w:rPr>
        <w:t>_____________</w:t>
      </w:r>
    </w:p>
    <w:p w:rsidR="00E54094" w:rsidRPr="003C7F96" w:rsidRDefault="00AE3562" w:rsidP="00E54094">
      <w:pPr>
        <w:jc w:val="both"/>
        <w:rPr>
          <w:i/>
        </w:rPr>
      </w:pPr>
      <w:r>
        <w:rPr>
          <w:i/>
        </w:rPr>
        <w:t xml:space="preserve">                 М.П.</w:t>
      </w:r>
      <w:r>
        <w:rPr>
          <w:i/>
        </w:rPr>
        <w:tab/>
      </w:r>
      <w:r>
        <w:rPr>
          <w:i/>
        </w:rPr>
        <w:tab/>
      </w:r>
      <w:r>
        <w:rPr>
          <w:i/>
        </w:rPr>
        <w:tab/>
        <w:t xml:space="preserve">    (ФИО, должность, подпись)</w:t>
      </w:r>
    </w:p>
    <w:p w:rsidR="00E54094" w:rsidRPr="0054406C" w:rsidRDefault="00AE3562" w:rsidP="00E54094">
      <w:r>
        <w:rPr>
          <w:sz w:val="28"/>
          <w:szCs w:val="28"/>
          <w:lang w:eastAsia="ru-RU"/>
        </w:rPr>
        <w:t>«____» ____________ 20__ г.</w:t>
      </w:r>
    </w:p>
    <w:p w:rsidR="00E54094" w:rsidRDefault="00AE3562" w:rsidP="00E54094">
      <w:pPr>
        <w:pStyle w:val="afa"/>
        <w:ind w:firstLine="0"/>
        <w:jc w:val="left"/>
        <w:rPr>
          <w:rFonts w:eastAsia="Times New Roman"/>
          <w:sz w:val="24"/>
          <w:szCs w:val="28"/>
        </w:rPr>
      </w:pPr>
    </w:p>
    <w:p w:rsidR="00E94521" w:rsidRPr="00E54094" w:rsidRDefault="00AE3562" w:rsidP="00E54094"/>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AF3047" w:rsidRDefault="00AF3047">
      <w:pPr>
        <w:pStyle w:val="afa"/>
        <w:ind w:firstLine="0"/>
        <w:jc w:val="right"/>
        <w:rPr>
          <w:szCs w:val="28"/>
        </w:rPr>
      </w:pPr>
    </w:p>
    <w:p w:rsidR="00AF3047" w:rsidRDefault="00AE3562">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81BE9" w:rsidRPr="006B63CB" w:rsidRDefault="00AE3562" w:rsidP="00281BE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81BE9" w:rsidRPr="006B63CB" w:rsidRDefault="00AE3562" w:rsidP="00281BE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281BE9" w:rsidRPr="006B63CB" w:rsidTr="00A27AD4">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r>
              <w:t>Сумма по договору, без уче</w:t>
            </w:r>
            <w:r>
              <w:t>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r>
              <w:t xml:space="preserve"> Сумма по документам, подтверждающим факт реализации договора, без учета НДС, руб.</w:t>
            </w:r>
          </w:p>
        </w:tc>
      </w:tr>
      <w:tr w:rsidR="00281BE9" w:rsidRPr="006B63CB" w:rsidTr="00A27AD4">
        <w:trPr>
          <w:trHeight w:val="274"/>
        </w:trPr>
        <w:tc>
          <w:tcPr>
            <w:tcW w:w="421" w:type="dxa"/>
            <w:tcBorders>
              <w:top w:val="single" w:sz="4" w:space="0" w:color="auto"/>
              <w:left w:val="single" w:sz="4" w:space="0" w:color="auto"/>
              <w:bottom w:val="single" w:sz="4" w:space="0" w:color="auto"/>
              <w:right w:val="single" w:sz="4" w:space="0" w:color="auto"/>
            </w:tcBorders>
          </w:tcPr>
          <w:p w:rsidR="00281BE9" w:rsidRPr="006B63CB" w:rsidRDefault="00AE3562" w:rsidP="00A27AD4">
            <w:r>
              <w:t>1.</w:t>
            </w:r>
          </w:p>
        </w:tc>
        <w:tc>
          <w:tcPr>
            <w:tcW w:w="1135" w:type="dxa"/>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p>
        </w:tc>
        <w:tc>
          <w:tcPr>
            <w:tcW w:w="2805"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c>
          <w:tcPr>
            <w:tcW w:w="1417"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c>
          <w:tcPr>
            <w:tcW w:w="1134"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c>
          <w:tcPr>
            <w:tcW w:w="1701"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c>
          <w:tcPr>
            <w:tcW w:w="1701"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r>
      <w:tr w:rsidR="00281BE9" w:rsidRPr="006B63CB" w:rsidTr="00A27AD4">
        <w:trPr>
          <w:trHeight w:val="262"/>
        </w:trPr>
        <w:tc>
          <w:tcPr>
            <w:tcW w:w="421" w:type="dxa"/>
            <w:tcBorders>
              <w:top w:val="single" w:sz="4" w:space="0" w:color="auto"/>
              <w:left w:val="single" w:sz="4" w:space="0" w:color="auto"/>
              <w:bottom w:val="single" w:sz="4" w:space="0" w:color="auto"/>
              <w:right w:val="single" w:sz="4" w:space="0" w:color="auto"/>
            </w:tcBorders>
          </w:tcPr>
          <w:p w:rsidR="00281BE9" w:rsidRPr="006B63CB" w:rsidRDefault="00AE3562" w:rsidP="00A27AD4">
            <w:r>
              <w:t>2.</w:t>
            </w:r>
          </w:p>
        </w:tc>
        <w:tc>
          <w:tcPr>
            <w:tcW w:w="1135" w:type="dxa"/>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p>
        </w:tc>
        <w:tc>
          <w:tcPr>
            <w:tcW w:w="2805"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c>
          <w:tcPr>
            <w:tcW w:w="1417"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c>
          <w:tcPr>
            <w:tcW w:w="1134"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c>
          <w:tcPr>
            <w:tcW w:w="1701"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c>
          <w:tcPr>
            <w:tcW w:w="1701" w:type="dxa"/>
            <w:tcBorders>
              <w:top w:val="single" w:sz="4" w:space="0" w:color="auto"/>
              <w:left w:val="single" w:sz="4" w:space="0" w:color="auto"/>
              <w:bottom w:val="single" w:sz="4" w:space="0" w:color="auto"/>
              <w:right w:val="single" w:sz="4" w:space="0" w:color="auto"/>
            </w:tcBorders>
          </w:tcPr>
          <w:p w:rsidR="00281BE9" w:rsidRPr="006B63CB" w:rsidRDefault="00AE3562" w:rsidP="00A27AD4"/>
        </w:tc>
      </w:tr>
      <w:tr w:rsidR="00281BE9" w:rsidRPr="00B2127E" w:rsidTr="00A27AD4">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281BE9" w:rsidRPr="006B63CB" w:rsidRDefault="00AE3562" w:rsidP="00A27AD4">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281BE9" w:rsidRPr="006B63CB" w:rsidRDefault="00AE3562" w:rsidP="00A27AD4">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281BE9" w:rsidRPr="00B2127E" w:rsidRDefault="00AE3562" w:rsidP="00A27AD4">
            <w:pPr>
              <w:rPr>
                <w:i/>
                <w:sz w:val="20"/>
                <w:szCs w:val="20"/>
              </w:rPr>
            </w:pPr>
            <w:r>
              <w:rPr>
                <w:i/>
                <w:sz w:val="20"/>
                <w:szCs w:val="20"/>
              </w:rPr>
              <w:t>_______указывается общая сумма по всем документам.</w:t>
            </w:r>
          </w:p>
        </w:tc>
      </w:tr>
    </w:tbl>
    <w:p w:rsidR="00281BE9" w:rsidRPr="00B2127E" w:rsidRDefault="00AE3562" w:rsidP="00281BE9">
      <w:pPr>
        <w:rPr>
          <w:sz w:val="28"/>
          <w:szCs w:val="28"/>
        </w:rPr>
      </w:pPr>
    </w:p>
    <w:p w:rsidR="00281BE9" w:rsidRPr="006C6146" w:rsidRDefault="00AE3562" w:rsidP="00281BE9">
      <w:pPr>
        <w:rPr>
          <w:sz w:val="28"/>
          <w:szCs w:val="28"/>
        </w:rPr>
      </w:pPr>
      <w:r>
        <w:rPr>
          <w:sz w:val="28"/>
          <w:szCs w:val="28"/>
        </w:rPr>
        <w:t xml:space="preserve">Порядок предоставления документов по опыту в заявке: </w:t>
      </w:r>
    </w:p>
    <w:p w:rsidR="00281BE9" w:rsidRPr="00B2127E" w:rsidRDefault="00AE3562" w:rsidP="00281BE9"/>
    <w:p w:rsidR="00281BE9" w:rsidRPr="00B2127E" w:rsidRDefault="00AE3562" w:rsidP="00281BE9">
      <w:r>
        <w:t>1.1. копия договора, указанного в строке 1 таблицы;</w:t>
      </w:r>
    </w:p>
    <w:p w:rsidR="00281BE9" w:rsidRPr="00B2127E" w:rsidRDefault="00AE3562" w:rsidP="00281BE9">
      <w:r>
        <w:t>1.2. копии документов, подтверждающих факт реализации договора на сумму, указанную в строке 1 таблицы;</w:t>
      </w:r>
    </w:p>
    <w:p w:rsidR="00281BE9" w:rsidRPr="00B2127E" w:rsidRDefault="00AE3562" w:rsidP="00281BE9">
      <w:r>
        <w:t>2.1. копия договора, указанного в строке 2 таб</w:t>
      </w:r>
      <w:r>
        <w:t>лицы;</w:t>
      </w:r>
    </w:p>
    <w:p w:rsidR="00281BE9" w:rsidRDefault="00AE3562" w:rsidP="00281BE9">
      <w:r>
        <w:t>2.2. копии документов, подтверждающих факт реализации договора на сумму, указанную в строке 2 таблицы.</w:t>
      </w:r>
    </w:p>
    <w:p w:rsidR="00281BE9" w:rsidRPr="00B2127E" w:rsidRDefault="00AE3562" w:rsidP="00281BE9">
      <w:r>
        <w:t>3.1</w:t>
      </w:r>
      <w:proofErr w:type="gramStart"/>
      <w:r>
        <w:t>…….</w:t>
      </w:r>
      <w:proofErr w:type="gramEnd"/>
      <w:r>
        <w:t xml:space="preserve"> и т.д.</w:t>
      </w:r>
    </w:p>
    <w:p w:rsidR="00281BE9" w:rsidRPr="00B2127E" w:rsidRDefault="00AE3562" w:rsidP="00281BE9"/>
    <w:p w:rsidR="00281BE9" w:rsidRPr="00B2127E" w:rsidRDefault="00AE3562" w:rsidP="00281BE9"/>
    <w:p w:rsidR="00281BE9" w:rsidRDefault="00AE3562" w:rsidP="00281BE9">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rsidR="00281BE9" w:rsidRPr="00EE7BE0" w:rsidRDefault="00AE3562" w:rsidP="00281BE9">
      <w:pPr>
        <w:pBdr>
          <w:bottom w:val="single" w:sz="12" w:space="1" w:color="auto"/>
        </w:pBdr>
        <w:tabs>
          <w:tab w:val="left" w:pos="8640"/>
        </w:tabs>
        <w:jc w:val="both"/>
      </w:pPr>
    </w:p>
    <w:p w:rsidR="00281BE9" w:rsidRPr="00EE7BE0" w:rsidRDefault="00AE3562" w:rsidP="00281BE9">
      <w:pPr>
        <w:keepNext/>
        <w:ind w:firstLine="706"/>
        <w:jc w:val="both"/>
        <w:outlineLvl w:val="2"/>
        <w:rPr>
          <w:rFonts w:ascii="Arial" w:hAnsi="Arial"/>
          <w:bCs/>
          <w:sz w:val="28"/>
          <w:szCs w:val="28"/>
        </w:rPr>
      </w:pPr>
      <w:r>
        <w:rPr>
          <w:i/>
        </w:rPr>
        <w:t xml:space="preserve">                                                (наименование претендента)</w:t>
      </w:r>
    </w:p>
    <w:p w:rsidR="00281BE9" w:rsidRPr="00EE7BE0" w:rsidRDefault="00AE3562" w:rsidP="00281BE9">
      <w:pPr>
        <w:pBdr>
          <w:bottom w:val="single" w:sz="12" w:space="1" w:color="auto"/>
        </w:pBdr>
        <w:tabs>
          <w:tab w:val="left" w:pos="8640"/>
        </w:tabs>
        <w:jc w:val="both"/>
      </w:pPr>
    </w:p>
    <w:p w:rsidR="00281BE9" w:rsidRPr="00EE7BE0" w:rsidRDefault="00AE3562" w:rsidP="00281BE9">
      <w:pPr>
        <w:keepNext/>
        <w:ind w:firstLine="706"/>
        <w:jc w:val="both"/>
        <w:outlineLvl w:val="2"/>
        <w:rPr>
          <w:rFonts w:ascii="Arial" w:hAnsi="Arial"/>
          <w:bCs/>
          <w:sz w:val="28"/>
          <w:szCs w:val="28"/>
        </w:rPr>
      </w:pPr>
      <w:r>
        <w:rPr>
          <w:i/>
        </w:rPr>
        <w:t xml:space="preserve">                                                (ФИО полностью, должность, подпись)</w:t>
      </w:r>
    </w:p>
    <w:p w:rsidR="00281BE9" w:rsidRDefault="00AE3562" w:rsidP="00281BE9">
      <w:pPr>
        <w:rPr>
          <w:i/>
        </w:rPr>
      </w:pPr>
    </w:p>
    <w:p w:rsidR="00281BE9" w:rsidRPr="00CB756C" w:rsidRDefault="00AE3562" w:rsidP="00281BE9">
      <w:pPr>
        <w:rPr>
          <w:i/>
        </w:rPr>
      </w:pPr>
      <w:r>
        <w:rPr>
          <w:i/>
        </w:rPr>
        <w:t>М.П.</w:t>
      </w:r>
      <w:r>
        <w:rPr>
          <w:i/>
        </w:rPr>
        <w:tab/>
      </w:r>
      <w:r>
        <w:rPr>
          <w:i/>
        </w:rPr>
        <w:tab/>
      </w:r>
      <w:r>
        <w:rPr>
          <w:i/>
        </w:rPr>
        <w:tab/>
      </w:r>
    </w:p>
    <w:p w:rsidR="00281BE9" w:rsidRDefault="00AE3562" w:rsidP="00281BE9">
      <w:r>
        <w:rPr>
          <w:sz w:val="28"/>
          <w:szCs w:val="28"/>
          <w:lang w:eastAsia="ru-RU"/>
        </w:rPr>
        <w:t>"____" _______________ 202__г.</w:t>
      </w:r>
    </w:p>
    <w:p w:rsidR="00E94521" w:rsidRPr="00281BE9" w:rsidRDefault="00AE3562" w:rsidP="00281BE9"/>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F3047" w:rsidRDefault="00AE3562">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2058E" w:rsidRPr="004E2DB2" w:rsidRDefault="0072058E" w:rsidP="0072058E">
      <w:pPr>
        <w:keepNext/>
        <w:keepLines/>
        <w:jc w:val="center"/>
        <w:rPr>
          <w:b/>
          <w:bCs/>
        </w:rPr>
      </w:pPr>
      <w:proofErr w:type="gramStart"/>
      <w:r>
        <w:rPr>
          <w:b/>
          <w:bCs/>
        </w:rPr>
        <w:t>Договор  №</w:t>
      </w:r>
      <w:proofErr w:type="gramEnd"/>
      <w:r>
        <w:rPr>
          <w:b/>
          <w:bCs/>
        </w:rPr>
        <w:t>_____________</w:t>
      </w:r>
    </w:p>
    <w:p w:rsidR="0072058E" w:rsidRPr="004E2DB2" w:rsidRDefault="0072058E" w:rsidP="0072058E">
      <w:pPr>
        <w:keepNext/>
        <w:keepLines/>
        <w:ind w:firstLine="851"/>
        <w:jc w:val="center"/>
        <w:rPr>
          <w:b/>
          <w:bCs/>
        </w:rPr>
      </w:pPr>
      <w:r>
        <w:rPr>
          <w:b/>
          <w:bCs/>
        </w:rPr>
        <w:t xml:space="preserve">на выполнение </w:t>
      </w:r>
      <w:proofErr w:type="spellStart"/>
      <w:r>
        <w:rPr>
          <w:b/>
          <w:bCs/>
        </w:rPr>
        <w:t>строительно</w:t>
      </w:r>
      <w:proofErr w:type="spellEnd"/>
      <w:r>
        <w:rPr>
          <w:b/>
          <w:bCs/>
        </w:rPr>
        <w:t xml:space="preserve"> – монтажных работ</w:t>
      </w:r>
    </w:p>
    <w:p w:rsidR="0072058E" w:rsidRPr="004E2DB2" w:rsidRDefault="0072058E" w:rsidP="0072058E">
      <w:pPr>
        <w:keepNext/>
        <w:keepLines/>
        <w:ind w:firstLine="851"/>
        <w:jc w:val="center"/>
      </w:pPr>
      <w:r>
        <w:rPr>
          <w:b/>
          <w:bCs/>
        </w:rPr>
        <w:t xml:space="preserve"> </w:t>
      </w:r>
    </w:p>
    <w:p w:rsidR="0072058E" w:rsidRPr="004E2DB2" w:rsidRDefault="0072058E" w:rsidP="0072058E">
      <w:pPr>
        <w:keepNext/>
        <w:keepLines/>
        <w:jc w:val="both"/>
      </w:pPr>
      <w:r>
        <w:t xml:space="preserve">г. Иркутск                                                                                                 </w:t>
      </w:r>
      <w:proofErr w:type="gramStart"/>
      <w:r>
        <w:t xml:space="preserve">   «</w:t>
      </w:r>
      <w:proofErr w:type="gramEnd"/>
      <w:r>
        <w:t>__»_______ 20___ г.</w:t>
      </w:r>
    </w:p>
    <w:p w:rsidR="0072058E" w:rsidRPr="004E2DB2" w:rsidRDefault="0072058E" w:rsidP="0072058E">
      <w:pPr>
        <w:keepNext/>
        <w:keepLines/>
        <w:ind w:firstLine="851"/>
        <w:jc w:val="both"/>
      </w:pPr>
    </w:p>
    <w:p w:rsidR="0072058E" w:rsidRPr="004E2DB2" w:rsidRDefault="0072058E" w:rsidP="0072058E">
      <w:pPr>
        <w:keepNext/>
        <w:keepLines/>
        <w:ind w:firstLine="851"/>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w:t>
      </w:r>
      <w:proofErr w:type="gramStart"/>
      <w:r>
        <w:t>лице  _</w:t>
      </w:r>
      <w:proofErr w:type="gramEnd"/>
      <w:r>
        <w:t xml:space="preserve">_________________________,  действующего  на  основании                                                                                              </w:t>
      </w:r>
      <w:r>
        <w:rPr>
          <w:i/>
          <w:iCs/>
        </w:rPr>
        <w:t xml:space="preserve">                         </w:t>
      </w:r>
      <w:r>
        <w:rPr>
          <w:i/>
          <w:iCs/>
          <w:vertAlign w:val="superscript"/>
        </w:rPr>
        <w:t>(должность, Ф.И.О. – полностью)</w:t>
      </w:r>
    </w:p>
    <w:p w:rsidR="0072058E" w:rsidRPr="004E2DB2" w:rsidRDefault="0072058E" w:rsidP="0072058E">
      <w:pPr>
        <w:keepNext/>
        <w:keepLines/>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72058E" w:rsidRPr="004E2DB2" w:rsidRDefault="0072058E" w:rsidP="0072058E">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rsidR="0072058E" w:rsidRPr="004E2DB2" w:rsidRDefault="0072058E" w:rsidP="0072058E">
      <w:pPr>
        <w:keepNext/>
        <w:keepLines/>
        <w:jc w:val="both"/>
      </w:pPr>
      <w:r>
        <w:t xml:space="preserve">именуемое в дальнейшем «Подрядчик», в лице __________________________________, </w:t>
      </w:r>
    </w:p>
    <w:p w:rsidR="0072058E" w:rsidRPr="004E2DB2" w:rsidRDefault="0072058E" w:rsidP="0072058E">
      <w:pPr>
        <w:keepNext/>
        <w:keepLines/>
        <w:ind w:firstLine="851"/>
        <w:jc w:val="both"/>
      </w:pPr>
      <w:r>
        <w:rPr>
          <w:i/>
          <w:vertAlign w:val="superscript"/>
        </w:rPr>
        <w:t xml:space="preserve">                                                                                                                        (должность, Ф.И.О. - полностью)</w:t>
      </w:r>
    </w:p>
    <w:p w:rsidR="0072058E" w:rsidRPr="004E2DB2" w:rsidRDefault="0072058E" w:rsidP="0072058E">
      <w:pPr>
        <w:keepNext/>
        <w:keepLines/>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rsidR="0072058E" w:rsidRPr="004E2DB2" w:rsidRDefault="0072058E" w:rsidP="0072058E">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72058E" w:rsidRPr="004E2DB2" w:rsidRDefault="0072058E" w:rsidP="0072058E">
      <w:pPr>
        <w:keepNext/>
        <w:keepLines/>
        <w:ind w:firstLine="851"/>
        <w:jc w:val="both"/>
      </w:pPr>
    </w:p>
    <w:p w:rsidR="0072058E" w:rsidRPr="004E2DB2" w:rsidRDefault="0072058E" w:rsidP="0072058E">
      <w:pPr>
        <w:keepNext/>
        <w:keepLines/>
        <w:ind w:firstLine="851"/>
        <w:jc w:val="center"/>
        <w:rPr>
          <w:b/>
        </w:rPr>
      </w:pPr>
      <w:r>
        <w:rPr>
          <w:b/>
        </w:rPr>
        <w:t>1. Предмет Договора</w:t>
      </w:r>
    </w:p>
    <w:p w:rsidR="0072058E" w:rsidRPr="0030228A" w:rsidRDefault="0072058E" w:rsidP="00AE3562">
      <w:pPr>
        <w:keepNext/>
        <w:keepLines/>
        <w:widowControl w:val="0"/>
        <w:numPr>
          <w:ilvl w:val="1"/>
          <w:numId w:val="25"/>
        </w:numPr>
        <w:tabs>
          <w:tab w:val="clear" w:pos="1174"/>
          <w:tab w:val="num" w:pos="0"/>
          <w:tab w:val="num" w:pos="360"/>
          <w:tab w:val="num" w:pos="450"/>
          <w:tab w:val="left" w:pos="1276"/>
        </w:tabs>
        <w:suppressAutoHyphens w:val="0"/>
        <w:ind w:left="0" w:firstLine="851"/>
        <w:jc w:val="both"/>
      </w:pPr>
      <w:r>
        <w:t>Подрядчик обязуется в установленный Договором срок по заданию Заказчика выполнить работы по капитальному ремонту асфальтобетонного покрытия площадки контейнерного типа (1-7) инвентарный № 013/01/00000018 и контейнерной площадки № 4 инвентарный № 013/01/00000049 (далее – Объект) на контейнерном терминале Батарейная филиала ПАО «</w:t>
      </w:r>
      <w:proofErr w:type="spellStart"/>
      <w:r>
        <w:t>ТрансКонтейнер</w:t>
      </w:r>
      <w:proofErr w:type="spellEnd"/>
      <w:r>
        <w:t xml:space="preserve">» на </w:t>
      </w:r>
      <w:proofErr w:type="gramStart"/>
      <w:r>
        <w:t>Восточно-Сибирской</w:t>
      </w:r>
      <w:proofErr w:type="gramEnd"/>
      <w:r>
        <w:t xml:space="preserve"> железной дороге (далее – Работы), и передать Результат Работ Заказчику, а Заказчик обязуется принять и оплатить Результат Работ. </w:t>
      </w:r>
    </w:p>
    <w:p w:rsidR="0072058E" w:rsidRDefault="0072058E" w:rsidP="00AE3562">
      <w:pPr>
        <w:keepNext/>
        <w:keepLines/>
        <w:widowControl w:val="0"/>
        <w:numPr>
          <w:ilvl w:val="1"/>
          <w:numId w:val="25"/>
        </w:numPr>
        <w:tabs>
          <w:tab w:val="clear" w:pos="1174"/>
          <w:tab w:val="num" w:pos="0"/>
          <w:tab w:val="num" w:pos="360"/>
        </w:tabs>
        <w:suppressAutoHyphens w:val="0"/>
        <w:ind w:left="0" w:firstLine="851"/>
        <w:jc w:val="both"/>
      </w:pPr>
      <w:r>
        <w:t>Объект, указанный в п.1.1 настоящего Договора расположен по адресу Иркутская область, г. Иркутск, ст. Батарейная, контейнерный терминал Батарейная</w:t>
      </w:r>
    </w:p>
    <w:p w:rsidR="0072058E" w:rsidRPr="000044CF" w:rsidRDefault="0072058E" w:rsidP="00AE3562">
      <w:pPr>
        <w:keepNext/>
        <w:keepLines/>
        <w:widowControl w:val="0"/>
        <w:numPr>
          <w:ilvl w:val="1"/>
          <w:numId w:val="25"/>
        </w:numPr>
        <w:tabs>
          <w:tab w:val="clear" w:pos="1174"/>
          <w:tab w:val="num" w:pos="0"/>
          <w:tab w:val="num" w:pos="360"/>
        </w:tabs>
        <w:suppressAutoHyphens w:val="0"/>
        <w:ind w:left="0" w:firstLine="851"/>
        <w:jc w:val="both"/>
      </w:pPr>
      <w:r>
        <w:t>Работы, предусмотренные в пункте 1.1</w:t>
      </w:r>
      <w:r w:rsidRPr="000044CF">
        <w:t>.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Дефектным актом (Приложение № 1 к настоящему Договору), Сметным расчетом (Приложение №2 к настоящему Договору), Рабочей документацией и Проектом производства работ.</w:t>
      </w:r>
    </w:p>
    <w:p w:rsidR="0072058E" w:rsidRPr="000044CF" w:rsidRDefault="0072058E" w:rsidP="0072058E">
      <w:pPr>
        <w:pStyle w:val="afd"/>
        <w:keepNext/>
        <w:keepLines/>
        <w:ind w:firstLine="851"/>
        <w:jc w:val="both"/>
        <w:rPr>
          <w:i/>
          <w:sz w:val="24"/>
          <w:szCs w:val="24"/>
        </w:rPr>
      </w:pPr>
      <w:r w:rsidRPr="000044CF">
        <w:rPr>
          <w:sz w:val="24"/>
          <w:szCs w:val="24"/>
        </w:rPr>
        <w:t>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p>
    <w:p w:rsidR="0072058E" w:rsidRPr="000044CF" w:rsidRDefault="0072058E" w:rsidP="0072058E">
      <w:pPr>
        <w:pStyle w:val="afd"/>
        <w:keepNext/>
        <w:keepLines/>
        <w:ind w:firstLine="851"/>
        <w:rPr>
          <w:sz w:val="24"/>
          <w:szCs w:val="24"/>
        </w:rPr>
      </w:pPr>
    </w:p>
    <w:p w:rsidR="0072058E" w:rsidRPr="000044CF" w:rsidRDefault="0072058E" w:rsidP="0072058E">
      <w:pPr>
        <w:widowControl w:val="0"/>
        <w:suppressAutoHyphens w:val="0"/>
        <w:ind w:firstLine="851"/>
        <w:jc w:val="center"/>
        <w:rPr>
          <w:b/>
        </w:rPr>
      </w:pPr>
      <w:r w:rsidRPr="000044CF">
        <w:rPr>
          <w:b/>
        </w:rPr>
        <w:t>2. Определения и толкования</w:t>
      </w:r>
    </w:p>
    <w:p w:rsidR="0072058E" w:rsidRPr="004E2DB2" w:rsidRDefault="0072058E" w:rsidP="0072058E">
      <w:pPr>
        <w:widowControl w:val="0"/>
        <w:suppressAutoHyphens w:val="0"/>
        <w:ind w:firstLine="851"/>
        <w:jc w:val="both"/>
      </w:pPr>
      <w:r w:rsidRPr="000044CF">
        <w:t>2.1. Настоящий Договор состоит из Статей. Статьи состоят из Пунктов.</w:t>
      </w:r>
      <w:r>
        <w:t xml:space="preserve">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72058E" w:rsidRPr="004E2DB2" w:rsidRDefault="0072058E" w:rsidP="0072058E">
      <w:pPr>
        <w:pStyle w:val="afd"/>
        <w:widowControl w:val="0"/>
        <w:suppressAutoHyphens w:val="0"/>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rsidR="0072058E" w:rsidRDefault="0072058E" w:rsidP="0072058E">
      <w:pPr>
        <w:widowControl w:val="0"/>
        <w:tabs>
          <w:tab w:val="left" w:pos="540"/>
        </w:tabs>
        <w:suppressAutoHyphens w:val="0"/>
        <w:ind w:firstLine="540"/>
        <w:jc w:val="both"/>
        <w:rPr>
          <w:snapToGrid w:val="0"/>
        </w:rPr>
      </w:pPr>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 xml:space="preserve">; </w:t>
      </w:r>
    </w:p>
    <w:p w:rsidR="0072058E" w:rsidRPr="004E2DB2" w:rsidRDefault="0072058E" w:rsidP="0072058E">
      <w:pPr>
        <w:widowControl w:val="0"/>
        <w:tabs>
          <w:tab w:val="left" w:pos="540"/>
        </w:tabs>
        <w:suppressAutoHyphens w:val="0"/>
        <w:ind w:firstLine="540"/>
        <w:jc w:val="both"/>
      </w:pPr>
      <w:r>
        <w:rPr>
          <w:b/>
          <w:bCs/>
        </w:rPr>
        <w:t xml:space="preserve"> «Внеплощадочные инженерные сети» </w:t>
      </w:r>
      <w:r>
        <w:t>– инженерные коммуникации и сооружения, находящиеся вне Строительной площадки;</w:t>
      </w:r>
    </w:p>
    <w:p w:rsidR="0072058E" w:rsidRPr="004E2DB2" w:rsidRDefault="0072058E" w:rsidP="0072058E">
      <w:pPr>
        <w:widowControl w:val="0"/>
        <w:tabs>
          <w:tab w:val="left" w:pos="540"/>
        </w:tabs>
        <w:suppressAutoHyphens w:val="0"/>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72058E" w:rsidRPr="004E2DB2" w:rsidRDefault="0072058E" w:rsidP="0072058E">
      <w:pPr>
        <w:widowControl w:val="0"/>
        <w:tabs>
          <w:tab w:val="left" w:pos="540"/>
        </w:tabs>
        <w:suppressAutoHyphens w:val="0"/>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72058E" w:rsidRPr="000044CF" w:rsidRDefault="0072058E" w:rsidP="0072058E">
      <w:pPr>
        <w:pStyle w:val="afa"/>
        <w:widowControl w:val="0"/>
        <w:suppressAutoHyphens w:val="0"/>
        <w:ind w:firstLine="540"/>
        <w:rPr>
          <w:sz w:val="24"/>
        </w:rPr>
      </w:pPr>
      <w:r w:rsidRPr="000044CF">
        <w:rPr>
          <w:b/>
          <w:bCs/>
          <w:sz w:val="24"/>
        </w:rPr>
        <w:t xml:space="preserve">«Гарантийный период» или «Гарантийный срок» </w:t>
      </w:r>
      <w:r w:rsidRPr="000044CF">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72058E" w:rsidRPr="000044CF" w:rsidRDefault="0072058E" w:rsidP="0072058E">
      <w:pPr>
        <w:widowControl w:val="0"/>
        <w:tabs>
          <w:tab w:val="left" w:pos="540"/>
        </w:tabs>
        <w:suppressAutoHyphens w:val="0"/>
        <w:ind w:firstLine="540"/>
        <w:jc w:val="both"/>
      </w:pPr>
      <w:r w:rsidRPr="000044CF">
        <w:rPr>
          <w:b/>
          <w:bCs/>
        </w:rPr>
        <w:t>«</w:t>
      </w:r>
      <w:proofErr w:type="gramStart"/>
      <w:r w:rsidRPr="000044CF">
        <w:rPr>
          <w:b/>
          <w:bCs/>
        </w:rPr>
        <w:t>День»/</w:t>
      </w:r>
      <w:proofErr w:type="gramEnd"/>
      <w:r w:rsidRPr="000044CF">
        <w:rPr>
          <w:b/>
          <w:bCs/>
        </w:rPr>
        <w:t>«Дни»</w:t>
      </w:r>
      <w:r w:rsidRPr="000044CF">
        <w:t xml:space="preserve"> – календарный день (календарные дни), если иное прямо не предусмотрено настоящим Договором;</w:t>
      </w:r>
    </w:p>
    <w:p w:rsidR="0072058E" w:rsidRPr="000044CF" w:rsidRDefault="0072058E" w:rsidP="0072058E">
      <w:pPr>
        <w:widowControl w:val="0"/>
        <w:tabs>
          <w:tab w:val="left" w:pos="540"/>
        </w:tabs>
        <w:suppressAutoHyphens w:val="0"/>
        <w:ind w:firstLine="540"/>
        <w:jc w:val="both"/>
      </w:pPr>
      <w:r w:rsidRPr="000044CF">
        <w:rPr>
          <w:b/>
        </w:rPr>
        <w:t>«Дефектный акт»</w:t>
      </w:r>
      <w:r w:rsidRPr="000044CF">
        <w:rPr>
          <w:rStyle w:val="af8"/>
          <w:rFonts w:eastAsia="MS Mincho"/>
          <w:b/>
        </w:rPr>
        <w:footnoteReference w:id="3"/>
      </w:r>
      <w:r w:rsidRPr="000044CF">
        <w:t xml:space="preserve"> - Приложение №1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72058E" w:rsidRPr="000044CF" w:rsidRDefault="0072058E" w:rsidP="0072058E">
      <w:pPr>
        <w:widowControl w:val="0"/>
        <w:tabs>
          <w:tab w:val="left" w:pos="540"/>
        </w:tabs>
        <w:suppressAutoHyphens w:val="0"/>
        <w:ind w:firstLine="540"/>
        <w:jc w:val="both"/>
      </w:pPr>
      <w:r w:rsidRPr="000044CF">
        <w:rPr>
          <w:b/>
          <w:bCs/>
        </w:rPr>
        <w:t>«Журналы производства Работ»</w:t>
      </w:r>
      <w:r w:rsidRPr="000044CF">
        <w:t xml:space="preserve"> – имеет значения, предусмотренные в п. 9.7 настоящего Договора;</w:t>
      </w:r>
    </w:p>
    <w:p w:rsidR="0072058E" w:rsidRPr="000044CF" w:rsidRDefault="0072058E" w:rsidP="0072058E">
      <w:pPr>
        <w:widowControl w:val="0"/>
        <w:tabs>
          <w:tab w:val="left" w:pos="540"/>
        </w:tabs>
        <w:suppressAutoHyphens w:val="0"/>
        <w:ind w:firstLine="540"/>
        <w:jc w:val="both"/>
      </w:pPr>
      <w:r w:rsidRPr="000044CF">
        <w:rPr>
          <w:b/>
          <w:bCs/>
        </w:rPr>
        <w:t>«Завершение Работ»</w:t>
      </w:r>
      <w:r w:rsidRPr="000044CF">
        <w:t xml:space="preserve"> – подписание Сторонами акта о приемке выполненных Работ формы КС-2 на окончательный объем Работ и передача Результата Работ от Подрядчика Заказчику;</w:t>
      </w:r>
    </w:p>
    <w:p w:rsidR="0072058E" w:rsidRPr="004E2DB2" w:rsidRDefault="0072058E" w:rsidP="0072058E">
      <w:pPr>
        <w:widowControl w:val="0"/>
        <w:tabs>
          <w:tab w:val="left" w:pos="540"/>
        </w:tabs>
        <w:suppressAutoHyphens w:val="0"/>
        <w:ind w:firstLine="540"/>
        <w:jc w:val="both"/>
      </w:pPr>
      <w:r w:rsidRPr="000044CF">
        <w:rPr>
          <w:b/>
          <w:bCs/>
        </w:rPr>
        <w:t>«Заказчик»</w:t>
      </w:r>
      <w:r w:rsidRPr="000044CF">
        <w:t xml:space="preserve"> – ПАО «</w:t>
      </w:r>
      <w:proofErr w:type="spellStart"/>
      <w:r w:rsidRPr="000044CF">
        <w:t>ТрансКонтейнер</w:t>
      </w:r>
      <w:proofErr w:type="spellEnd"/>
      <w:r w:rsidRPr="000044CF">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w:t>
      </w:r>
      <w:r>
        <w:t xml:space="preserve"> Работ;</w:t>
      </w:r>
    </w:p>
    <w:p w:rsidR="0072058E" w:rsidRPr="004E2DB2" w:rsidRDefault="0072058E" w:rsidP="0072058E">
      <w:pPr>
        <w:widowControl w:val="0"/>
        <w:tabs>
          <w:tab w:val="left" w:pos="540"/>
        </w:tabs>
        <w:suppressAutoHyphens w:val="0"/>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72058E" w:rsidRPr="004E2DB2" w:rsidRDefault="0072058E" w:rsidP="0072058E">
      <w:pPr>
        <w:widowControl w:val="0"/>
        <w:tabs>
          <w:tab w:val="left" w:pos="540"/>
        </w:tabs>
        <w:suppressAutoHyphens w:val="0"/>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72058E" w:rsidRPr="004E2DB2" w:rsidRDefault="0072058E" w:rsidP="0072058E">
      <w:pPr>
        <w:widowControl w:val="0"/>
        <w:tabs>
          <w:tab w:val="left" w:pos="540"/>
        </w:tabs>
        <w:suppressAutoHyphens w:val="0"/>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72058E" w:rsidRPr="004E2DB2" w:rsidRDefault="0072058E" w:rsidP="0072058E">
      <w:pPr>
        <w:widowControl w:val="0"/>
        <w:tabs>
          <w:tab w:val="left" w:pos="540"/>
        </w:tabs>
        <w:suppressAutoHyphens w:val="0"/>
        <w:ind w:firstLine="540"/>
        <w:jc w:val="both"/>
      </w:pPr>
      <w:r>
        <w:rPr>
          <w:b/>
          <w:bCs/>
        </w:rPr>
        <w:t>«</w:t>
      </w:r>
      <w:proofErr w:type="gramStart"/>
      <w:r>
        <w:rPr>
          <w:b/>
          <w:bCs/>
        </w:rPr>
        <w:t>Недостатки»</w:t>
      </w:r>
      <w:r>
        <w:t>–</w:t>
      </w:r>
      <w:proofErr w:type="gramEnd"/>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72058E" w:rsidRPr="004E2DB2" w:rsidRDefault="0072058E" w:rsidP="0072058E">
      <w:pPr>
        <w:widowControl w:val="0"/>
        <w:tabs>
          <w:tab w:val="left" w:pos="540"/>
        </w:tabs>
        <w:suppressAutoHyphens w:val="0"/>
        <w:ind w:firstLine="540"/>
        <w:jc w:val="both"/>
      </w:pPr>
      <w:r>
        <w:rPr>
          <w:b/>
          <w:bCs/>
        </w:rPr>
        <w:lastRenderedPageBreak/>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2058E" w:rsidRPr="004E2DB2" w:rsidRDefault="0072058E" w:rsidP="0072058E">
      <w:pPr>
        <w:widowControl w:val="0"/>
        <w:tabs>
          <w:tab w:val="left" w:pos="540"/>
        </w:tabs>
        <w:suppressAutoHyphens w:val="0"/>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72058E" w:rsidRPr="000044CF" w:rsidRDefault="0072058E" w:rsidP="0072058E">
      <w:pPr>
        <w:widowControl w:val="0"/>
        <w:tabs>
          <w:tab w:val="left" w:pos="540"/>
        </w:tabs>
        <w:suppressAutoHyphens w:val="0"/>
        <w:ind w:firstLine="540"/>
        <w:jc w:val="both"/>
      </w:pPr>
      <w:r>
        <w:rPr>
          <w:b/>
          <w:bCs/>
        </w:rPr>
        <w:t xml:space="preserve">«Объект» </w:t>
      </w:r>
      <w:r>
        <w:t xml:space="preserve">– вновь возводимые здания и сооружения на территории Строительной площадки Заказчика, или здания и </w:t>
      </w:r>
      <w:r w:rsidRPr="000044CF">
        <w:t xml:space="preserve">сооружения Заказчика, на которых выполняются работы по реконструкции (модернизации), ремонту; указывается </w:t>
      </w:r>
      <w:proofErr w:type="gramStart"/>
      <w:r w:rsidRPr="000044CF">
        <w:t>в  п.1.1</w:t>
      </w:r>
      <w:proofErr w:type="gramEnd"/>
      <w:r w:rsidRPr="000044CF">
        <w:t xml:space="preserve"> настоящего Договора;</w:t>
      </w:r>
    </w:p>
    <w:p w:rsidR="0072058E" w:rsidRPr="000044CF" w:rsidRDefault="0072058E" w:rsidP="0072058E">
      <w:pPr>
        <w:widowControl w:val="0"/>
        <w:tabs>
          <w:tab w:val="left" w:pos="540"/>
        </w:tabs>
        <w:suppressAutoHyphens w:val="0"/>
        <w:ind w:firstLine="540"/>
        <w:jc w:val="both"/>
      </w:pPr>
      <w:r w:rsidRPr="000044CF">
        <w:rPr>
          <w:b/>
          <w:bCs/>
        </w:rPr>
        <w:t>«Объем Работ»</w:t>
      </w:r>
      <w:r w:rsidRPr="000044CF">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 1 к настоящему Договору) в случае, если выполняются работы по ремонту, и Сметным расчетом (Приложение № 2 к настоящему Договору);</w:t>
      </w:r>
    </w:p>
    <w:p w:rsidR="0072058E" w:rsidRPr="000044CF" w:rsidRDefault="0072058E" w:rsidP="0072058E">
      <w:pPr>
        <w:widowControl w:val="0"/>
        <w:tabs>
          <w:tab w:val="left" w:pos="540"/>
        </w:tabs>
        <w:suppressAutoHyphens w:val="0"/>
        <w:ind w:firstLine="540"/>
        <w:jc w:val="both"/>
        <w:rPr>
          <w:b/>
          <w:bCs/>
        </w:rPr>
      </w:pPr>
      <w:r w:rsidRPr="000044CF">
        <w:rPr>
          <w:b/>
          <w:bCs/>
        </w:rPr>
        <w:t>«Персонал Подрядчика»</w:t>
      </w:r>
      <w:r w:rsidRPr="000044CF">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72058E" w:rsidRPr="004E2DB2" w:rsidRDefault="0072058E" w:rsidP="0072058E">
      <w:pPr>
        <w:widowControl w:val="0"/>
        <w:tabs>
          <w:tab w:val="left" w:pos="540"/>
        </w:tabs>
        <w:suppressAutoHyphens w:val="0"/>
        <w:ind w:firstLine="540"/>
        <w:jc w:val="both"/>
      </w:pPr>
      <w:r w:rsidRPr="000044CF">
        <w:rPr>
          <w:b/>
          <w:bCs/>
        </w:rPr>
        <w:t>«Персонал Заказчика»</w:t>
      </w:r>
      <w:r w:rsidRPr="000044CF">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w:t>
      </w:r>
      <w:r>
        <w:t xml:space="preserve"> соответствующими правами и полномочиями в рамках Договора;</w:t>
      </w:r>
    </w:p>
    <w:p w:rsidR="0072058E" w:rsidRPr="004E2DB2" w:rsidRDefault="0072058E" w:rsidP="0072058E">
      <w:pPr>
        <w:widowControl w:val="0"/>
        <w:tabs>
          <w:tab w:val="left" w:pos="567"/>
        </w:tabs>
        <w:suppressAutoHyphens w:val="0"/>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72058E" w:rsidRPr="004E2DB2" w:rsidRDefault="0072058E" w:rsidP="0072058E">
      <w:pPr>
        <w:widowControl w:val="0"/>
        <w:tabs>
          <w:tab w:val="left" w:pos="540"/>
        </w:tabs>
        <w:suppressAutoHyphens w:val="0"/>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72058E" w:rsidRPr="004E2DB2" w:rsidRDefault="0072058E" w:rsidP="0072058E">
      <w:pPr>
        <w:widowControl w:val="0"/>
        <w:tabs>
          <w:tab w:val="left" w:pos="540"/>
        </w:tabs>
        <w:suppressAutoHyphens w:val="0"/>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72058E" w:rsidRPr="004E2DB2" w:rsidRDefault="0072058E" w:rsidP="0072058E">
      <w:pPr>
        <w:widowControl w:val="0"/>
        <w:tabs>
          <w:tab w:val="left" w:pos="540"/>
        </w:tabs>
        <w:suppressAutoHyphens w:val="0"/>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72058E" w:rsidRPr="004E2DB2" w:rsidRDefault="0072058E" w:rsidP="0072058E">
      <w:pPr>
        <w:widowControl w:val="0"/>
        <w:tabs>
          <w:tab w:val="left" w:pos="540"/>
        </w:tabs>
        <w:suppressAutoHyphens w:val="0"/>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72058E" w:rsidRPr="004E2DB2" w:rsidRDefault="0072058E" w:rsidP="0072058E">
      <w:pPr>
        <w:widowControl w:val="0"/>
        <w:tabs>
          <w:tab w:val="left" w:pos="540"/>
        </w:tabs>
        <w:suppressAutoHyphens w:val="0"/>
        <w:ind w:firstLine="540"/>
        <w:jc w:val="both"/>
      </w:pPr>
      <w:r>
        <w:rPr>
          <w:b/>
          <w:bCs/>
        </w:rPr>
        <w:lastRenderedPageBreak/>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72058E" w:rsidRPr="004E2DB2" w:rsidRDefault="0072058E" w:rsidP="0072058E">
      <w:pPr>
        <w:widowControl w:val="0"/>
        <w:tabs>
          <w:tab w:val="left" w:pos="540"/>
        </w:tabs>
        <w:suppressAutoHyphens w:val="0"/>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72058E" w:rsidRPr="004E2DB2" w:rsidRDefault="0072058E" w:rsidP="0072058E">
      <w:pPr>
        <w:widowControl w:val="0"/>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72058E" w:rsidRPr="004E2DB2" w:rsidRDefault="0072058E" w:rsidP="0072058E">
      <w:pPr>
        <w:widowControl w:val="0"/>
        <w:tabs>
          <w:tab w:val="left" w:pos="540"/>
        </w:tabs>
        <w:suppressAutoHyphens w:val="0"/>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72058E" w:rsidRPr="004E2DB2" w:rsidRDefault="0072058E" w:rsidP="0072058E">
      <w:pPr>
        <w:widowControl w:val="0"/>
        <w:tabs>
          <w:tab w:val="left" w:pos="540"/>
        </w:tabs>
        <w:suppressAutoHyphens w:val="0"/>
        <w:ind w:firstLine="540"/>
        <w:jc w:val="both"/>
      </w:pPr>
      <w:r>
        <w:rPr>
          <w:b/>
          <w:bCs/>
        </w:rPr>
        <w:t xml:space="preserve">«Рабочий день» </w:t>
      </w:r>
      <w:r>
        <w:t>– рабочий день, в соответствии с законодательством о труде Российской Федерации;</w:t>
      </w:r>
    </w:p>
    <w:p w:rsidR="0072058E" w:rsidRPr="004E2DB2" w:rsidRDefault="0072058E" w:rsidP="0072058E">
      <w:pPr>
        <w:widowControl w:val="0"/>
        <w:tabs>
          <w:tab w:val="left" w:pos="540"/>
        </w:tabs>
        <w:suppressAutoHyphens w:val="0"/>
        <w:ind w:firstLine="539"/>
        <w:jc w:val="both"/>
      </w:pPr>
      <w:r>
        <w:t>«</w:t>
      </w:r>
      <w:r>
        <w:rPr>
          <w:b/>
          <w:bCs/>
        </w:rPr>
        <w:t>Результат Работ</w:t>
      </w:r>
      <w:r>
        <w:t>» – имеет значение, указанное в п.1.4 настоящего Договора;</w:t>
      </w:r>
    </w:p>
    <w:p w:rsidR="0072058E" w:rsidRPr="004E2DB2" w:rsidRDefault="0072058E" w:rsidP="0072058E">
      <w:pPr>
        <w:widowControl w:val="0"/>
        <w:tabs>
          <w:tab w:val="left" w:pos="540"/>
        </w:tabs>
        <w:suppressAutoHyphens w:val="0"/>
        <w:ind w:firstLine="540"/>
        <w:jc w:val="both"/>
        <w:rPr>
          <w:b/>
          <w:bCs/>
        </w:rPr>
      </w:pPr>
      <w:r>
        <w:rPr>
          <w:b/>
          <w:bCs/>
        </w:rPr>
        <w:t>«Рекламационный акт»</w:t>
      </w:r>
      <w:r>
        <w:t xml:space="preserve"> – имеет значение, предусмотренное в статье 14 настоящего Договора;</w:t>
      </w:r>
    </w:p>
    <w:p w:rsidR="0072058E" w:rsidRPr="004E2DB2" w:rsidRDefault="0072058E" w:rsidP="0072058E">
      <w:pPr>
        <w:widowControl w:val="0"/>
        <w:tabs>
          <w:tab w:val="left" w:pos="540"/>
        </w:tabs>
        <w:suppressAutoHyphens w:val="0"/>
        <w:ind w:firstLine="540"/>
        <w:jc w:val="both"/>
      </w:pPr>
      <w:r>
        <w:rPr>
          <w:b/>
          <w:bCs/>
        </w:rPr>
        <w:t xml:space="preserve">«РФ» </w:t>
      </w:r>
      <w:r>
        <w:t>– Российская Федерация;</w:t>
      </w:r>
    </w:p>
    <w:p w:rsidR="0072058E" w:rsidRPr="004E2DB2" w:rsidRDefault="0072058E" w:rsidP="0072058E">
      <w:pPr>
        <w:widowControl w:val="0"/>
        <w:tabs>
          <w:tab w:val="left" w:pos="540"/>
        </w:tabs>
        <w:suppressAutoHyphens w:val="0"/>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72058E" w:rsidRPr="004E2DB2" w:rsidRDefault="0072058E" w:rsidP="0072058E">
      <w:pPr>
        <w:widowControl w:val="0"/>
        <w:tabs>
          <w:tab w:val="left" w:pos="540"/>
        </w:tabs>
        <w:suppressAutoHyphens w:val="0"/>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72058E" w:rsidRPr="004E2DB2" w:rsidRDefault="0072058E" w:rsidP="0072058E">
      <w:pPr>
        <w:widowControl w:val="0"/>
        <w:tabs>
          <w:tab w:val="left" w:pos="540"/>
        </w:tabs>
        <w:suppressAutoHyphens w:val="0"/>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72058E" w:rsidRPr="004E2DB2" w:rsidRDefault="0072058E" w:rsidP="0072058E">
      <w:pPr>
        <w:widowControl w:val="0"/>
        <w:tabs>
          <w:tab w:val="left" w:pos="540"/>
        </w:tabs>
        <w:suppressAutoHyphens w:val="0"/>
        <w:ind w:firstLine="540"/>
        <w:jc w:val="both"/>
      </w:pPr>
      <w:r>
        <w:rPr>
          <w:b/>
          <w:bCs/>
        </w:rPr>
        <w:t xml:space="preserve"> «Стороны»</w:t>
      </w:r>
      <w:r>
        <w:t xml:space="preserve"> – Заказчик и Подрядчик по настоящему Договору в значениях, указанных выше;</w:t>
      </w:r>
    </w:p>
    <w:p w:rsidR="0072058E" w:rsidRPr="004E2DB2" w:rsidRDefault="0072058E" w:rsidP="0072058E">
      <w:pPr>
        <w:widowControl w:val="0"/>
        <w:tabs>
          <w:tab w:val="left" w:pos="540"/>
        </w:tabs>
        <w:suppressAutoHyphens w:val="0"/>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72058E" w:rsidRPr="004E2DB2" w:rsidRDefault="0072058E" w:rsidP="0072058E">
      <w:pPr>
        <w:widowControl w:val="0"/>
        <w:tabs>
          <w:tab w:val="left" w:pos="540"/>
        </w:tabs>
        <w:suppressAutoHyphens w:val="0"/>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72058E" w:rsidRPr="004E2DB2" w:rsidRDefault="0072058E" w:rsidP="0072058E">
      <w:pPr>
        <w:widowControl w:val="0"/>
        <w:suppressAutoHyphens w:val="0"/>
        <w:ind w:firstLine="567"/>
        <w:jc w:val="both"/>
      </w:pPr>
      <w:r>
        <w:t>«</w:t>
      </w:r>
      <w:r>
        <w:rPr>
          <w:b/>
        </w:rPr>
        <w:t>Существенное нарушение Договора Подрядчиком</w:t>
      </w:r>
      <w:r>
        <w:t>»:</w:t>
      </w:r>
    </w:p>
    <w:p w:rsidR="0072058E" w:rsidRPr="004E2DB2" w:rsidRDefault="0072058E" w:rsidP="0072058E">
      <w:pPr>
        <w:widowControl w:val="0"/>
        <w:suppressAutoHyphens w:val="0"/>
        <w:ind w:firstLine="567"/>
        <w:jc w:val="both"/>
      </w:pPr>
      <w:r>
        <w:t xml:space="preserve">− нарушение сроков выполнения этапа Работ, при отсутствии виновных действий со </w:t>
      </w:r>
      <w:r>
        <w:lastRenderedPageBreak/>
        <w:t>стороны Заказчика более, чем на 30 (Тридцать) дней;</w:t>
      </w:r>
    </w:p>
    <w:p w:rsidR="0072058E" w:rsidRPr="004E2DB2" w:rsidRDefault="0072058E" w:rsidP="0072058E">
      <w:pPr>
        <w:widowControl w:val="0"/>
        <w:suppressAutoHyphens w:val="0"/>
        <w:ind w:firstLine="567"/>
        <w:jc w:val="both"/>
      </w:pPr>
      <w:r>
        <w:t>− нарушение срока сдачи Результата Работ Заказчику более, чем на 30 (Тридцать) дней;</w:t>
      </w:r>
    </w:p>
    <w:p w:rsidR="0072058E" w:rsidRPr="004E2DB2" w:rsidRDefault="0072058E" w:rsidP="0072058E">
      <w:pPr>
        <w:widowControl w:val="0"/>
        <w:suppressAutoHyphens w:val="0"/>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72058E" w:rsidRPr="004E2DB2" w:rsidRDefault="0072058E" w:rsidP="0072058E">
      <w:pPr>
        <w:widowControl w:val="0"/>
        <w:suppressAutoHyphens w:val="0"/>
        <w:ind w:firstLine="567"/>
        <w:jc w:val="both"/>
      </w:pPr>
      <w:r>
        <w:t>− не устранение нарушений, указанных Заказчиком в соответствующих актах и предписаниях в течение 10 (Десяти) дней;</w:t>
      </w:r>
    </w:p>
    <w:p w:rsidR="0072058E" w:rsidRPr="004E2DB2" w:rsidRDefault="0072058E" w:rsidP="0072058E">
      <w:pPr>
        <w:widowControl w:val="0"/>
        <w:suppressAutoHyphens w:val="0"/>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72058E" w:rsidRPr="004E2DB2" w:rsidRDefault="0072058E" w:rsidP="0072058E">
      <w:pPr>
        <w:widowControl w:val="0"/>
        <w:suppressAutoHyphens w:val="0"/>
        <w:ind w:firstLine="567"/>
        <w:jc w:val="both"/>
      </w:pPr>
      <w:r>
        <w:t>− приостановка Подрядчиком Работ на срок более 10 (Десяти) дней, не санкционированная Заказчиком;</w:t>
      </w:r>
    </w:p>
    <w:p w:rsidR="0072058E" w:rsidRPr="004E2DB2" w:rsidRDefault="0072058E" w:rsidP="0072058E">
      <w:pPr>
        <w:widowControl w:val="0"/>
        <w:tabs>
          <w:tab w:val="left" w:pos="540"/>
        </w:tabs>
        <w:suppressAutoHyphens w:val="0"/>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72058E" w:rsidRPr="004E2DB2" w:rsidRDefault="0072058E" w:rsidP="0072058E">
      <w:pPr>
        <w:widowControl w:val="0"/>
        <w:tabs>
          <w:tab w:val="left" w:pos="540"/>
        </w:tabs>
        <w:suppressAutoHyphens w:val="0"/>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2058E" w:rsidRPr="004E2DB2" w:rsidRDefault="0072058E" w:rsidP="0072058E">
      <w:pPr>
        <w:widowControl w:val="0"/>
        <w:tabs>
          <w:tab w:val="left" w:pos="540"/>
        </w:tabs>
        <w:suppressAutoHyphens w:val="0"/>
        <w:ind w:firstLine="540"/>
        <w:jc w:val="both"/>
      </w:pPr>
      <w:r>
        <w:rPr>
          <w:b/>
          <w:bCs/>
        </w:rPr>
        <w:t xml:space="preserve">«Цена Договора» </w:t>
      </w:r>
      <w:r>
        <w:t xml:space="preserve">– цена, указанная в п. 15.1 настоящего Договора; </w:t>
      </w:r>
    </w:p>
    <w:p w:rsidR="0072058E" w:rsidRPr="004E2DB2" w:rsidRDefault="0072058E" w:rsidP="0072058E">
      <w:pPr>
        <w:widowControl w:val="0"/>
        <w:suppressAutoHyphens w:val="0"/>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2058E" w:rsidRPr="004E2DB2" w:rsidRDefault="0072058E" w:rsidP="0072058E">
      <w:pPr>
        <w:widowControl w:val="0"/>
        <w:suppressAutoHyphens w:val="0"/>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72058E" w:rsidRPr="004E2DB2" w:rsidRDefault="0072058E" w:rsidP="0072058E">
      <w:pPr>
        <w:pStyle w:val="afd"/>
        <w:widowControl w:val="0"/>
        <w:suppressAutoHyphens w:val="0"/>
        <w:ind w:firstLine="851"/>
        <w:rPr>
          <w:i/>
          <w:sz w:val="24"/>
          <w:szCs w:val="24"/>
        </w:rPr>
      </w:pPr>
    </w:p>
    <w:p w:rsidR="0072058E" w:rsidRPr="004E2DB2" w:rsidRDefault="0072058E" w:rsidP="0072058E">
      <w:pPr>
        <w:pStyle w:val="afd"/>
        <w:widowControl w:val="0"/>
        <w:suppressAutoHyphens w:val="0"/>
        <w:ind w:firstLine="851"/>
        <w:jc w:val="center"/>
        <w:rPr>
          <w:b/>
          <w:sz w:val="24"/>
          <w:szCs w:val="24"/>
        </w:rPr>
      </w:pPr>
      <w:r>
        <w:rPr>
          <w:b/>
          <w:sz w:val="24"/>
          <w:szCs w:val="24"/>
        </w:rPr>
        <w:t>3. Объем Работ</w:t>
      </w:r>
    </w:p>
    <w:p w:rsidR="0072058E" w:rsidRPr="000044CF" w:rsidRDefault="0072058E" w:rsidP="0072058E">
      <w:pPr>
        <w:widowControl w:val="0"/>
        <w:suppressAutoHyphens w:val="0"/>
        <w:ind w:firstLine="851"/>
        <w:jc w:val="both"/>
      </w:pPr>
      <w:r>
        <w:t xml:space="preserve">3.1. Работы по </w:t>
      </w:r>
      <w:r w:rsidRPr="000044CF">
        <w:t xml:space="preserve">настоящему Договору выполняются Подрядчиком за свой риск, в полном объеме в соответствии с </w:t>
      </w:r>
      <w:r w:rsidRPr="000044CF">
        <w:rPr>
          <w:i/>
        </w:rPr>
        <w:t>Дефектным актом (Приложение №1)</w:t>
      </w:r>
      <w:r w:rsidRPr="000044CF">
        <w:t xml:space="preserve"> и Сметным расчетом (Приложение №2).</w:t>
      </w:r>
    </w:p>
    <w:p w:rsidR="0072058E" w:rsidRPr="000044CF" w:rsidRDefault="0072058E" w:rsidP="0072058E">
      <w:pPr>
        <w:pStyle w:val="1fd"/>
        <w:widowControl w:val="0"/>
        <w:suppressAutoHyphens w:val="0"/>
        <w:ind w:firstLine="851"/>
        <w:jc w:val="both"/>
        <w:rPr>
          <w:rFonts w:ascii="Times New Roman" w:hAnsi="Times New Roman"/>
          <w:sz w:val="24"/>
          <w:szCs w:val="24"/>
        </w:rPr>
      </w:pPr>
      <w:r w:rsidRPr="000044CF">
        <w:rPr>
          <w:rFonts w:ascii="Times New Roman" w:hAnsi="Times New Roman"/>
          <w:sz w:val="24"/>
          <w:szCs w:val="24"/>
        </w:rPr>
        <w:t>3.2.</w:t>
      </w:r>
      <w:r w:rsidRPr="000044CF">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72058E" w:rsidRPr="000044CF" w:rsidRDefault="0072058E" w:rsidP="0072058E">
      <w:pPr>
        <w:pStyle w:val="1fd"/>
        <w:widowControl w:val="0"/>
        <w:tabs>
          <w:tab w:val="left" w:pos="993"/>
        </w:tabs>
        <w:suppressAutoHyphens w:val="0"/>
        <w:ind w:firstLine="708"/>
        <w:jc w:val="both"/>
        <w:rPr>
          <w:rFonts w:ascii="Times New Roman" w:hAnsi="Times New Roman"/>
          <w:sz w:val="24"/>
          <w:szCs w:val="24"/>
        </w:rPr>
      </w:pPr>
      <w:r w:rsidRPr="000044CF">
        <w:rPr>
          <w:rFonts w:ascii="Times New Roman" w:hAnsi="Times New Roman"/>
          <w:sz w:val="24"/>
          <w:szCs w:val="24"/>
        </w:rPr>
        <w:t>−</w:t>
      </w:r>
      <w:r w:rsidRPr="000044CF">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72058E" w:rsidRPr="000044CF" w:rsidRDefault="0072058E" w:rsidP="0072058E">
      <w:pPr>
        <w:pStyle w:val="1fd"/>
        <w:widowControl w:val="0"/>
        <w:tabs>
          <w:tab w:val="left" w:pos="993"/>
        </w:tabs>
        <w:suppressAutoHyphens w:val="0"/>
        <w:ind w:firstLine="708"/>
        <w:jc w:val="both"/>
        <w:rPr>
          <w:rFonts w:ascii="Times New Roman" w:hAnsi="Times New Roman"/>
          <w:sz w:val="24"/>
          <w:szCs w:val="24"/>
        </w:rPr>
      </w:pPr>
      <w:r w:rsidRPr="000044CF">
        <w:rPr>
          <w:rFonts w:ascii="Times New Roman" w:hAnsi="Times New Roman"/>
          <w:sz w:val="24"/>
          <w:szCs w:val="24"/>
        </w:rPr>
        <w:t>−</w:t>
      </w:r>
      <w:r w:rsidRPr="000044CF">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72058E" w:rsidRPr="000044CF" w:rsidRDefault="0072058E" w:rsidP="0072058E">
      <w:pPr>
        <w:pStyle w:val="1fd"/>
        <w:widowControl w:val="0"/>
        <w:tabs>
          <w:tab w:val="left" w:pos="993"/>
        </w:tabs>
        <w:suppressAutoHyphens w:val="0"/>
        <w:ind w:firstLine="708"/>
        <w:jc w:val="both"/>
        <w:rPr>
          <w:rFonts w:ascii="Times New Roman" w:hAnsi="Times New Roman"/>
          <w:sz w:val="24"/>
          <w:szCs w:val="24"/>
        </w:rPr>
      </w:pPr>
      <w:r w:rsidRPr="000044CF">
        <w:rPr>
          <w:rFonts w:ascii="Times New Roman" w:hAnsi="Times New Roman"/>
          <w:sz w:val="24"/>
          <w:szCs w:val="24"/>
        </w:rPr>
        <w:t>−</w:t>
      </w:r>
      <w:r w:rsidRPr="000044CF">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Поставщиков и поиском новых;</w:t>
      </w:r>
    </w:p>
    <w:p w:rsidR="0072058E" w:rsidRPr="000044CF" w:rsidRDefault="0072058E" w:rsidP="0072058E">
      <w:pPr>
        <w:pStyle w:val="1fd"/>
        <w:widowControl w:val="0"/>
        <w:tabs>
          <w:tab w:val="left" w:pos="993"/>
        </w:tabs>
        <w:suppressAutoHyphens w:val="0"/>
        <w:ind w:firstLine="708"/>
        <w:jc w:val="both"/>
        <w:rPr>
          <w:rFonts w:ascii="Times New Roman" w:hAnsi="Times New Roman"/>
          <w:sz w:val="24"/>
          <w:szCs w:val="24"/>
        </w:rPr>
      </w:pPr>
      <w:r w:rsidRPr="000044CF">
        <w:rPr>
          <w:rFonts w:ascii="Times New Roman" w:hAnsi="Times New Roman"/>
          <w:sz w:val="24"/>
          <w:szCs w:val="24"/>
        </w:rPr>
        <w:t>−</w:t>
      </w:r>
      <w:r w:rsidRPr="000044CF">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72058E" w:rsidRPr="000044CF" w:rsidRDefault="0072058E" w:rsidP="0072058E">
      <w:pPr>
        <w:pStyle w:val="1fd"/>
        <w:widowControl w:val="0"/>
        <w:tabs>
          <w:tab w:val="left" w:pos="993"/>
        </w:tabs>
        <w:suppressAutoHyphens w:val="0"/>
        <w:ind w:firstLine="708"/>
        <w:jc w:val="both"/>
        <w:rPr>
          <w:rFonts w:ascii="Times New Roman" w:hAnsi="Times New Roman"/>
          <w:sz w:val="24"/>
          <w:szCs w:val="24"/>
        </w:rPr>
      </w:pPr>
      <w:r w:rsidRPr="000044CF">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2058E" w:rsidRPr="000044CF" w:rsidRDefault="0072058E" w:rsidP="0072058E">
      <w:pPr>
        <w:widowControl w:val="0"/>
        <w:tabs>
          <w:tab w:val="left" w:pos="709"/>
        </w:tabs>
        <w:suppressAutoHyphens w:val="0"/>
        <w:ind w:firstLine="708"/>
        <w:jc w:val="both"/>
      </w:pPr>
      <w:r w:rsidRPr="000044CF">
        <w:lastRenderedPageBreak/>
        <w:t>3.3.</w:t>
      </w:r>
      <w:r w:rsidRPr="000044CF">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72058E" w:rsidRPr="000044CF" w:rsidRDefault="0072058E" w:rsidP="0072058E">
      <w:pPr>
        <w:widowControl w:val="0"/>
        <w:tabs>
          <w:tab w:val="left" w:pos="720"/>
        </w:tabs>
        <w:suppressAutoHyphens w:val="0"/>
        <w:ind w:firstLine="708"/>
        <w:jc w:val="both"/>
      </w:pPr>
      <w:r w:rsidRPr="000044CF">
        <w:t>3.4.</w:t>
      </w:r>
      <w:r w:rsidRPr="000044CF">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72058E" w:rsidRPr="000044CF" w:rsidRDefault="0072058E" w:rsidP="0072058E">
      <w:pPr>
        <w:widowControl w:val="0"/>
        <w:tabs>
          <w:tab w:val="left" w:pos="720"/>
        </w:tabs>
        <w:suppressAutoHyphens w:val="0"/>
        <w:ind w:firstLine="708"/>
        <w:jc w:val="both"/>
      </w:pPr>
      <w:r w:rsidRPr="000044CF">
        <w:t>3.5.</w:t>
      </w:r>
      <w:r w:rsidRPr="000044CF">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w:t>
      </w:r>
      <w:proofErr w:type="gramStart"/>
      <w:r w:rsidRPr="000044CF">
        <w:t>строительным нормам</w:t>
      </w:r>
      <w:proofErr w:type="gramEnd"/>
      <w:r w:rsidRPr="000044CF">
        <w:t xml:space="preserve">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72058E" w:rsidRPr="000044CF" w:rsidRDefault="0072058E" w:rsidP="0072058E">
      <w:pPr>
        <w:pStyle w:val="1a"/>
        <w:widowControl w:val="0"/>
        <w:suppressAutoHyphens w:val="0"/>
        <w:rPr>
          <w:sz w:val="24"/>
          <w:szCs w:val="24"/>
        </w:rPr>
      </w:pPr>
    </w:p>
    <w:p w:rsidR="0072058E" w:rsidRPr="000044CF" w:rsidRDefault="0072058E" w:rsidP="0072058E">
      <w:pPr>
        <w:pStyle w:val="afd"/>
        <w:widowControl w:val="0"/>
        <w:suppressAutoHyphens w:val="0"/>
        <w:ind w:firstLine="851"/>
        <w:jc w:val="center"/>
        <w:rPr>
          <w:b/>
          <w:sz w:val="24"/>
          <w:szCs w:val="24"/>
        </w:rPr>
      </w:pPr>
      <w:r w:rsidRPr="000044CF">
        <w:rPr>
          <w:b/>
          <w:sz w:val="24"/>
          <w:szCs w:val="24"/>
        </w:rPr>
        <w:t>4. Права и обязанности Заказчика</w:t>
      </w:r>
    </w:p>
    <w:p w:rsidR="0072058E" w:rsidRPr="000044CF" w:rsidRDefault="0072058E" w:rsidP="0072058E">
      <w:pPr>
        <w:pStyle w:val="aff4"/>
        <w:widowControl w:val="0"/>
        <w:ind w:firstLine="851"/>
        <w:jc w:val="both"/>
        <w:rPr>
          <w:sz w:val="24"/>
          <w:szCs w:val="24"/>
        </w:rPr>
      </w:pPr>
      <w:r w:rsidRPr="000044CF">
        <w:rPr>
          <w:sz w:val="24"/>
          <w:szCs w:val="24"/>
        </w:rPr>
        <w:t>В дополнение ко всем другим правам и обязанностям Заказчика, предусмотренным в настоящем Договоре:</w:t>
      </w:r>
    </w:p>
    <w:p w:rsidR="0072058E" w:rsidRPr="000044CF" w:rsidRDefault="0072058E" w:rsidP="0072058E">
      <w:pPr>
        <w:pStyle w:val="aff4"/>
        <w:widowControl w:val="0"/>
        <w:ind w:firstLine="851"/>
        <w:jc w:val="both"/>
        <w:rPr>
          <w:sz w:val="24"/>
          <w:szCs w:val="24"/>
          <w:u w:val="single"/>
        </w:rPr>
      </w:pPr>
      <w:r w:rsidRPr="000044CF">
        <w:rPr>
          <w:sz w:val="24"/>
          <w:szCs w:val="24"/>
        </w:rPr>
        <w:t>4.1.</w:t>
      </w:r>
      <w:r w:rsidRPr="000044CF">
        <w:rPr>
          <w:sz w:val="24"/>
          <w:szCs w:val="24"/>
        </w:rPr>
        <w:tab/>
      </w:r>
      <w:r w:rsidRPr="000044CF">
        <w:rPr>
          <w:sz w:val="24"/>
          <w:szCs w:val="24"/>
          <w:u w:val="single"/>
        </w:rPr>
        <w:t>Заказчик обязуется:</w:t>
      </w:r>
    </w:p>
    <w:p w:rsidR="0072058E" w:rsidRPr="000044CF" w:rsidRDefault="0072058E" w:rsidP="0072058E">
      <w:pPr>
        <w:pStyle w:val="aff4"/>
        <w:widowControl w:val="0"/>
        <w:ind w:firstLine="851"/>
        <w:jc w:val="both"/>
        <w:rPr>
          <w:sz w:val="24"/>
          <w:szCs w:val="24"/>
        </w:rPr>
      </w:pPr>
      <w:r w:rsidRPr="000044CF">
        <w:rPr>
          <w:sz w:val="24"/>
          <w:szCs w:val="24"/>
        </w:rPr>
        <w:t>4.1.1.</w:t>
      </w:r>
      <w:r w:rsidRPr="000044CF">
        <w:rPr>
          <w:sz w:val="24"/>
          <w:szCs w:val="24"/>
        </w:rPr>
        <w:tab/>
        <w:t>Произвести оплату Цены Договора в порядке, предусмотренном статьей 15 настоящего Договора.</w:t>
      </w:r>
    </w:p>
    <w:p w:rsidR="0072058E" w:rsidRPr="000044CF" w:rsidRDefault="0072058E" w:rsidP="0072058E">
      <w:pPr>
        <w:pStyle w:val="aff4"/>
        <w:widowControl w:val="0"/>
        <w:ind w:firstLine="851"/>
        <w:jc w:val="both"/>
        <w:rPr>
          <w:sz w:val="24"/>
          <w:szCs w:val="24"/>
        </w:rPr>
      </w:pPr>
      <w:r w:rsidRPr="000044CF">
        <w:rPr>
          <w:sz w:val="24"/>
          <w:szCs w:val="24"/>
        </w:rPr>
        <w:t>4.1.2.</w:t>
      </w:r>
      <w:r w:rsidRPr="000044CF">
        <w:rPr>
          <w:sz w:val="24"/>
          <w:szCs w:val="24"/>
        </w:rPr>
        <w:tab/>
        <w:t>Производить приемку от Подрядчика выполненных Скрытых работ, Объемов Работ и Результата Работ в порядке и на условиях, предусмотренных статьей 13 настоящего Договора.</w:t>
      </w:r>
    </w:p>
    <w:p w:rsidR="0072058E" w:rsidRPr="000044CF" w:rsidRDefault="0072058E" w:rsidP="0072058E">
      <w:pPr>
        <w:pStyle w:val="aff4"/>
        <w:widowControl w:val="0"/>
        <w:ind w:firstLine="851"/>
        <w:jc w:val="both"/>
        <w:rPr>
          <w:sz w:val="24"/>
          <w:szCs w:val="24"/>
        </w:rPr>
      </w:pPr>
      <w:r w:rsidRPr="000044CF">
        <w:rPr>
          <w:sz w:val="24"/>
          <w:szCs w:val="24"/>
        </w:rPr>
        <w:t>4.1.3.</w:t>
      </w:r>
      <w:r w:rsidRPr="000044CF">
        <w:rPr>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72058E" w:rsidRPr="000044CF" w:rsidRDefault="0072058E" w:rsidP="0072058E">
      <w:pPr>
        <w:pStyle w:val="aff4"/>
        <w:widowControl w:val="0"/>
        <w:ind w:firstLine="851"/>
        <w:jc w:val="both"/>
        <w:rPr>
          <w:sz w:val="24"/>
          <w:szCs w:val="24"/>
        </w:rPr>
      </w:pPr>
      <w:r w:rsidRPr="000044CF">
        <w:rPr>
          <w:sz w:val="24"/>
          <w:szCs w:val="24"/>
        </w:rPr>
        <w:t>4.1.4.</w:t>
      </w:r>
      <w:r w:rsidRPr="000044CF">
        <w:rPr>
          <w:sz w:val="24"/>
          <w:szCs w:val="24"/>
        </w:rPr>
        <w:tab/>
        <w:t>Передать Подрядчику Строительную площадку в соответствии с требованиями настоящего Договора для проведения Работ.</w:t>
      </w:r>
    </w:p>
    <w:p w:rsidR="0072058E" w:rsidRPr="000044CF" w:rsidRDefault="0072058E" w:rsidP="0072058E">
      <w:pPr>
        <w:pStyle w:val="aff4"/>
        <w:widowControl w:val="0"/>
        <w:ind w:firstLine="851"/>
        <w:jc w:val="both"/>
        <w:rPr>
          <w:sz w:val="24"/>
          <w:szCs w:val="24"/>
        </w:rPr>
      </w:pPr>
      <w:r w:rsidRPr="000044CF">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72058E" w:rsidRPr="000044CF" w:rsidRDefault="0072058E" w:rsidP="0072058E">
      <w:pPr>
        <w:pStyle w:val="aff4"/>
        <w:widowControl w:val="0"/>
        <w:ind w:firstLine="851"/>
        <w:jc w:val="both"/>
        <w:rPr>
          <w:sz w:val="24"/>
          <w:szCs w:val="24"/>
        </w:rPr>
      </w:pPr>
      <w:r w:rsidRPr="000044CF">
        <w:rPr>
          <w:sz w:val="24"/>
          <w:szCs w:val="24"/>
        </w:rPr>
        <w:t>4.1.6.</w:t>
      </w:r>
      <w:r w:rsidRPr="000044CF">
        <w:rPr>
          <w:sz w:val="24"/>
          <w:szCs w:val="24"/>
        </w:rPr>
        <w:tab/>
        <w:t>Выполнить в полном объеме все свои обязательства, предусмотренные в других статьях настоящего Договора.</w:t>
      </w:r>
    </w:p>
    <w:p w:rsidR="0072058E" w:rsidRPr="000044CF" w:rsidRDefault="0072058E" w:rsidP="0072058E">
      <w:pPr>
        <w:pStyle w:val="aff4"/>
        <w:widowControl w:val="0"/>
        <w:ind w:firstLine="851"/>
        <w:jc w:val="both"/>
        <w:rPr>
          <w:sz w:val="24"/>
          <w:szCs w:val="24"/>
        </w:rPr>
      </w:pPr>
      <w:r w:rsidRPr="000044CF">
        <w:rPr>
          <w:sz w:val="24"/>
          <w:szCs w:val="24"/>
        </w:rPr>
        <w:t>4.1.7.</w:t>
      </w:r>
      <w:r w:rsidRPr="000044CF">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72058E" w:rsidRPr="000044CF" w:rsidRDefault="0072058E" w:rsidP="0072058E">
      <w:pPr>
        <w:pStyle w:val="aff4"/>
        <w:widowControl w:val="0"/>
        <w:ind w:firstLine="851"/>
        <w:jc w:val="both"/>
        <w:rPr>
          <w:sz w:val="24"/>
          <w:szCs w:val="24"/>
          <w:u w:val="single"/>
        </w:rPr>
      </w:pPr>
      <w:r w:rsidRPr="000044CF">
        <w:rPr>
          <w:sz w:val="24"/>
          <w:szCs w:val="24"/>
        </w:rPr>
        <w:t>4.2.</w:t>
      </w:r>
      <w:r w:rsidRPr="000044CF">
        <w:rPr>
          <w:sz w:val="24"/>
          <w:szCs w:val="24"/>
        </w:rPr>
        <w:tab/>
      </w:r>
      <w:r w:rsidRPr="000044CF">
        <w:rPr>
          <w:sz w:val="24"/>
          <w:szCs w:val="24"/>
          <w:u w:val="single"/>
        </w:rPr>
        <w:t>Заказчик вправе:</w:t>
      </w:r>
    </w:p>
    <w:p w:rsidR="0072058E" w:rsidRPr="004E2DB2" w:rsidRDefault="0072058E" w:rsidP="0072058E">
      <w:pPr>
        <w:pStyle w:val="aff4"/>
        <w:widowControl w:val="0"/>
        <w:ind w:firstLine="851"/>
        <w:jc w:val="both"/>
        <w:rPr>
          <w:sz w:val="24"/>
          <w:szCs w:val="24"/>
        </w:rPr>
      </w:pPr>
      <w:r w:rsidRPr="000044CF">
        <w:rPr>
          <w:sz w:val="24"/>
          <w:szCs w:val="24"/>
        </w:rPr>
        <w:t>4.2.1.</w:t>
      </w:r>
      <w:r w:rsidRPr="000044CF">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w:t>
      </w:r>
      <w:r>
        <w:rPr>
          <w:sz w:val="24"/>
          <w:szCs w:val="24"/>
        </w:rPr>
        <w:t xml:space="preserve"> выполненных работ формы № КС-2 и Справки о стоимости выполненных работ и затрат формы № КС-3.</w:t>
      </w:r>
    </w:p>
    <w:p w:rsidR="0072058E" w:rsidRPr="004E2DB2" w:rsidRDefault="0072058E" w:rsidP="0072058E">
      <w:pPr>
        <w:pStyle w:val="aff4"/>
        <w:widowControl w:val="0"/>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2058E" w:rsidRPr="004E2DB2" w:rsidRDefault="0072058E" w:rsidP="0072058E">
      <w:pPr>
        <w:pStyle w:val="aff4"/>
        <w:widowControl w:val="0"/>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72058E" w:rsidRPr="004E2DB2" w:rsidRDefault="0072058E" w:rsidP="0072058E">
      <w:pPr>
        <w:pStyle w:val="aff4"/>
        <w:widowControl w:val="0"/>
        <w:ind w:firstLine="851"/>
        <w:jc w:val="both"/>
        <w:rPr>
          <w:sz w:val="24"/>
          <w:szCs w:val="24"/>
        </w:rPr>
      </w:pPr>
      <w:r>
        <w:rPr>
          <w:sz w:val="24"/>
          <w:szCs w:val="24"/>
        </w:rPr>
        <w:t>4.2.4.</w:t>
      </w:r>
      <w:r>
        <w:rPr>
          <w:sz w:val="24"/>
          <w:szCs w:val="24"/>
        </w:rPr>
        <w:tab/>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w:t>
      </w:r>
      <w:r>
        <w:rPr>
          <w:sz w:val="24"/>
          <w:szCs w:val="24"/>
        </w:rPr>
        <w:lastRenderedPageBreak/>
        <w:t>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2058E" w:rsidRPr="004E2DB2" w:rsidRDefault="0072058E" w:rsidP="0072058E">
      <w:pPr>
        <w:pStyle w:val="aff4"/>
        <w:widowControl w:val="0"/>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72058E" w:rsidRPr="004E2DB2" w:rsidRDefault="0072058E" w:rsidP="0072058E">
      <w:pPr>
        <w:pStyle w:val="aff4"/>
        <w:widowControl w:val="0"/>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72058E" w:rsidRPr="004E2DB2" w:rsidRDefault="0072058E" w:rsidP="0072058E">
      <w:pPr>
        <w:pStyle w:val="aff4"/>
        <w:widowControl w:val="0"/>
        <w:ind w:firstLine="851"/>
        <w:jc w:val="both"/>
        <w:rPr>
          <w:sz w:val="24"/>
          <w:szCs w:val="24"/>
        </w:rPr>
      </w:pPr>
      <w:r>
        <w:rPr>
          <w:sz w:val="24"/>
          <w:szCs w:val="24"/>
        </w:rPr>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72058E" w:rsidRPr="004E2DB2" w:rsidRDefault="0072058E" w:rsidP="0072058E">
      <w:pPr>
        <w:pStyle w:val="aff4"/>
        <w:widowControl w:val="0"/>
        <w:ind w:firstLine="851"/>
        <w:jc w:val="both"/>
        <w:rPr>
          <w:sz w:val="24"/>
          <w:szCs w:val="24"/>
        </w:rPr>
      </w:pPr>
      <w:r>
        <w:rPr>
          <w:sz w:val="24"/>
          <w:szCs w:val="24"/>
        </w:rPr>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72058E" w:rsidRPr="004E2DB2" w:rsidRDefault="0072058E" w:rsidP="0072058E">
      <w:pPr>
        <w:pStyle w:val="aff4"/>
        <w:widowControl w:val="0"/>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72058E" w:rsidRPr="000044CF" w:rsidRDefault="0072058E" w:rsidP="0072058E">
      <w:pPr>
        <w:pStyle w:val="aff4"/>
        <w:widowControl w:val="0"/>
        <w:ind w:firstLine="851"/>
        <w:jc w:val="both"/>
        <w:rPr>
          <w:sz w:val="24"/>
          <w:szCs w:val="24"/>
        </w:rPr>
      </w:pPr>
      <w:r>
        <w:rPr>
          <w:sz w:val="24"/>
          <w:szCs w:val="24"/>
        </w:rPr>
        <w:t xml:space="preserve">4.2.8. Осуществлять контроль выполнения Подрядчиком требований охраны труда, промышленной и </w:t>
      </w:r>
      <w:r w:rsidRPr="000044CF">
        <w:rPr>
          <w:sz w:val="24"/>
          <w:szCs w:val="24"/>
        </w:rPr>
        <w:t>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72058E" w:rsidRPr="004E2DB2" w:rsidRDefault="0072058E" w:rsidP="0072058E">
      <w:pPr>
        <w:pStyle w:val="aff4"/>
        <w:widowControl w:val="0"/>
        <w:ind w:firstLine="851"/>
        <w:jc w:val="both"/>
        <w:rPr>
          <w:sz w:val="24"/>
          <w:szCs w:val="24"/>
        </w:rPr>
      </w:pPr>
      <w:r w:rsidRPr="000044CF">
        <w:rPr>
          <w:sz w:val="24"/>
          <w:szCs w:val="24"/>
        </w:rPr>
        <w:t>4.2.9.</w:t>
      </w:r>
      <w:r w:rsidRPr="000044CF">
        <w:rPr>
          <w:sz w:val="24"/>
          <w:szCs w:val="24"/>
        </w:rPr>
        <w:tab/>
        <w:t>Приостанавливать</w:t>
      </w:r>
      <w:r>
        <w:rPr>
          <w:sz w:val="24"/>
          <w:szCs w:val="24"/>
        </w:rPr>
        <w:t xml:space="preserve"> производство Работ в порядке и сроки, предусмотренные Договором.</w:t>
      </w:r>
    </w:p>
    <w:p w:rsidR="0072058E" w:rsidRPr="004E2DB2" w:rsidRDefault="0072058E" w:rsidP="0072058E">
      <w:pPr>
        <w:pStyle w:val="aff4"/>
        <w:widowControl w:val="0"/>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72058E" w:rsidRPr="004E2DB2" w:rsidRDefault="0072058E" w:rsidP="0072058E">
      <w:pPr>
        <w:widowControl w:val="0"/>
        <w:suppressAutoHyphens w:val="0"/>
        <w:jc w:val="both"/>
      </w:pPr>
      <w:r>
        <w:t xml:space="preserve">              4.2.11.  Осуществлять контроль целевого использования денежных средств, перечисленных по Договору Подрядчику. </w:t>
      </w:r>
    </w:p>
    <w:p w:rsidR="0072058E" w:rsidRPr="004E2DB2" w:rsidRDefault="0072058E" w:rsidP="0072058E">
      <w:pPr>
        <w:pStyle w:val="aff4"/>
        <w:widowControl w:val="0"/>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72058E" w:rsidRPr="004E2DB2" w:rsidRDefault="0072058E" w:rsidP="0072058E">
      <w:pPr>
        <w:pStyle w:val="ConsNormal"/>
        <w:suppressAutoHyphens w:val="0"/>
        <w:ind w:firstLine="0"/>
        <w:rPr>
          <w:rFonts w:ascii="Times New Roman" w:hAnsi="Times New Roman"/>
          <w:b/>
          <w:sz w:val="24"/>
          <w:szCs w:val="24"/>
        </w:rPr>
      </w:pPr>
    </w:p>
    <w:p w:rsidR="0072058E" w:rsidRPr="004E2DB2" w:rsidRDefault="0072058E" w:rsidP="0072058E">
      <w:pPr>
        <w:pStyle w:val="ConsNormal"/>
        <w:suppressAutoHyphens w:val="0"/>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72058E" w:rsidRPr="004E2DB2" w:rsidRDefault="0072058E" w:rsidP="0072058E">
      <w:pPr>
        <w:widowControl w:val="0"/>
        <w:suppressAutoHyphens w:val="0"/>
        <w:ind w:firstLine="851"/>
        <w:jc w:val="both"/>
      </w:pPr>
      <w:r>
        <w:t>В дополнение ко всем другим правам и обязанностям Подрядчика, предусмотренным в настоящем Договоре:</w:t>
      </w:r>
    </w:p>
    <w:p w:rsidR="0072058E" w:rsidRPr="004E2DB2" w:rsidRDefault="0072058E" w:rsidP="0072058E">
      <w:pPr>
        <w:widowControl w:val="0"/>
        <w:suppressAutoHyphens w:val="0"/>
        <w:ind w:firstLine="851"/>
        <w:jc w:val="both"/>
      </w:pPr>
      <w:r>
        <w:t>5.1.</w:t>
      </w:r>
      <w:r>
        <w:tab/>
      </w:r>
      <w:r>
        <w:rPr>
          <w:u w:val="single"/>
        </w:rPr>
        <w:t xml:space="preserve"> Подрядчик обязуется</w:t>
      </w:r>
      <w:r>
        <w:t>:</w:t>
      </w:r>
    </w:p>
    <w:p w:rsidR="0072058E" w:rsidRPr="004E2DB2" w:rsidRDefault="0072058E" w:rsidP="0072058E">
      <w:pPr>
        <w:pStyle w:val="aff4"/>
        <w:widowControl w:val="0"/>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72058E" w:rsidRPr="004E2DB2" w:rsidRDefault="0072058E" w:rsidP="0072058E">
      <w:pPr>
        <w:widowControl w:val="0"/>
        <w:suppressAutoHyphens w:val="0"/>
        <w:ind w:firstLine="851"/>
        <w:jc w:val="both"/>
      </w:pPr>
      <w:r>
        <w:lastRenderedPageBreak/>
        <w:t>5.1.2.</w:t>
      </w:r>
      <w:r>
        <w:tab/>
        <w:t xml:space="preserve">Выполнить своими силами </w:t>
      </w:r>
      <w:r>
        <w:rPr>
          <w:i/>
        </w:rPr>
        <w:t>и силами привлеченных Субподрядчиков</w:t>
      </w:r>
      <w:r>
        <w:rPr>
          <w:rStyle w:val="af8"/>
          <w:rFonts w:eastAsia="MS Mincho"/>
          <w:i/>
        </w:rPr>
        <w:footnoteReference w:id="4"/>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72058E" w:rsidRPr="004E2DB2" w:rsidRDefault="0072058E" w:rsidP="0072058E">
      <w:pPr>
        <w:pStyle w:val="afd"/>
        <w:widowControl w:val="0"/>
        <w:suppressAutoHyphens w:val="0"/>
        <w:ind w:firstLine="851"/>
        <w:jc w:val="both"/>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 разрешениями для выполнения Работ по настоящему Договору/поставок Материалов. </w:t>
      </w:r>
    </w:p>
    <w:p w:rsidR="0072058E" w:rsidRPr="004E2DB2" w:rsidRDefault="0072058E" w:rsidP="0072058E">
      <w:pPr>
        <w:pStyle w:val="afd"/>
        <w:widowControl w:val="0"/>
        <w:suppressAutoHyphens w:val="0"/>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72058E" w:rsidRPr="004E2DB2" w:rsidRDefault="0072058E" w:rsidP="0072058E">
      <w:pPr>
        <w:widowControl w:val="0"/>
        <w:suppressAutoHyphens w:val="0"/>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72058E" w:rsidRPr="004E2DB2" w:rsidRDefault="0072058E" w:rsidP="0072058E">
      <w:pPr>
        <w:widowControl w:val="0"/>
        <w:suppressAutoHyphens w:val="0"/>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72058E" w:rsidRPr="004E2DB2" w:rsidRDefault="0072058E" w:rsidP="0072058E">
      <w:pPr>
        <w:widowControl w:val="0"/>
        <w:suppressAutoHyphens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72058E" w:rsidRPr="004E2DB2" w:rsidRDefault="0072058E" w:rsidP="0072058E">
      <w:pPr>
        <w:widowControl w:val="0"/>
        <w:suppressAutoHyphens w:val="0"/>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72058E" w:rsidRPr="004E2DB2" w:rsidRDefault="0072058E" w:rsidP="0072058E">
      <w:pPr>
        <w:widowControl w:val="0"/>
        <w:suppressAutoHyphens w:val="0"/>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72058E" w:rsidRPr="004E2DB2" w:rsidRDefault="0072058E" w:rsidP="0072058E">
      <w:pPr>
        <w:widowControl w:val="0"/>
        <w:suppressAutoHyphens w:val="0"/>
        <w:ind w:firstLine="851"/>
        <w:jc w:val="both"/>
      </w:pPr>
      <w:r>
        <w:t>5.1.10. За свой счет выполнять все гарантийные обязательства Подрядчика, установленные настоящим Договором.</w:t>
      </w:r>
    </w:p>
    <w:p w:rsidR="0072058E" w:rsidRPr="004E2DB2" w:rsidRDefault="0072058E" w:rsidP="0072058E">
      <w:pPr>
        <w:widowControl w:val="0"/>
        <w:suppressAutoHyphens w:val="0"/>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2058E" w:rsidRPr="004E2DB2" w:rsidRDefault="0072058E" w:rsidP="0072058E">
      <w:pPr>
        <w:widowControl w:val="0"/>
        <w:suppressAutoHyphens w:val="0"/>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72058E" w:rsidRPr="004E2DB2" w:rsidRDefault="0072058E" w:rsidP="0072058E">
      <w:pPr>
        <w:pStyle w:val="afd"/>
        <w:widowControl w:val="0"/>
        <w:suppressAutoHyphens w:val="0"/>
        <w:ind w:firstLine="851"/>
        <w:jc w:val="both"/>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72058E" w:rsidRPr="004E2DB2" w:rsidRDefault="0072058E" w:rsidP="0072058E">
      <w:pPr>
        <w:widowControl w:val="0"/>
        <w:tabs>
          <w:tab w:val="left" w:pos="900"/>
        </w:tabs>
        <w:suppressAutoHyphens w:val="0"/>
        <w:ind w:firstLine="851"/>
        <w:jc w:val="both"/>
      </w:pPr>
      <w:r>
        <w:t xml:space="preserve">5.1.14. Предоставить Заказчику схему организации Работ и график мобилизации </w:t>
      </w:r>
      <w:r>
        <w:lastRenderedPageBreak/>
        <w:t>Подрядчика в течение 5 (Пяти) дней с даты вступления настоящего Договора в силу.</w:t>
      </w:r>
    </w:p>
    <w:p w:rsidR="0072058E" w:rsidRPr="004E2DB2" w:rsidRDefault="0072058E" w:rsidP="0072058E">
      <w:pPr>
        <w:widowControl w:val="0"/>
        <w:suppressAutoHyphens w:val="0"/>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72058E" w:rsidRPr="004E2DB2" w:rsidRDefault="0072058E" w:rsidP="0072058E">
      <w:pPr>
        <w:widowControl w:val="0"/>
        <w:suppressAutoHyphens w:val="0"/>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2058E" w:rsidRPr="004E2DB2" w:rsidRDefault="0072058E" w:rsidP="0072058E">
      <w:pPr>
        <w:widowControl w:val="0"/>
        <w:tabs>
          <w:tab w:val="left" w:pos="900"/>
        </w:tabs>
        <w:suppressAutoHyphens w:val="0"/>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72058E" w:rsidRPr="004E2DB2" w:rsidRDefault="0072058E" w:rsidP="0072058E">
      <w:pPr>
        <w:pStyle w:val="afd"/>
        <w:widowControl w:val="0"/>
        <w:suppressAutoHyphens w:val="0"/>
        <w:ind w:firstLine="851"/>
        <w:jc w:val="both"/>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2058E" w:rsidRPr="004E2DB2" w:rsidRDefault="0072058E" w:rsidP="0072058E">
      <w:pPr>
        <w:widowControl w:val="0"/>
        <w:tabs>
          <w:tab w:val="left" w:pos="993"/>
        </w:tabs>
        <w:suppressAutoHyphens w:val="0"/>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72058E" w:rsidRPr="004E2DB2" w:rsidRDefault="0072058E" w:rsidP="0072058E">
      <w:pPr>
        <w:widowControl w:val="0"/>
        <w:tabs>
          <w:tab w:val="left" w:pos="993"/>
        </w:tabs>
        <w:suppressAutoHyphens w:val="0"/>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2058E" w:rsidRPr="004E2DB2" w:rsidRDefault="0072058E" w:rsidP="0072058E">
      <w:pPr>
        <w:pStyle w:val="afd"/>
        <w:widowControl w:val="0"/>
        <w:suppressAutoHyphens w:val="0"/>
        <w:ind w:firstLine="851"/>
        <w:jc w:val="both"/>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72058E" w:rsidRPr="004E2DB2" w:rsidRDefault="0072058E" w:rsidP="0072058E">
      <w:pPr>
        <w:pStyle w:val="afd"/>
        <w:widowControl w:val="0"/>
        <w:suppressAutoHyphens w:val="0"/>
        <w:ind w:firstLine="851"/>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2058E" w:rsidRPr="004E2DB2" w:rsidRDefault="0072058E" w:rsidP="0072058E">
      <w:pPr>
        <w:widowControl w:val="0"/>
        <w:tabs>
          <w:tab w:val="left" w:pos="720"/>
        </w:tabs>
        <w:suppressAutoHyphens w:val="0"/>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2058E" w:rsidRPr="004E2DB2" w:rsidRDefault="0072058E" w:rsidP="0072058E">
      <w:pPr>
        <w:pStyle w:val="afd"/>
        <w:widowControl w:val="0"/>
        <w:tabs>
          <w:tab w:val="left" w:pos="720"/>
        </w:tabs>
        <w:suppressAutoHyphens w:val="0"/>
        <w:ind w:firstLine="851"/>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2058E" w:rsidRPr="004E2DB2" w:rsidRDefault="0072058E" w:rsidP="0072058E">
      <w:pPr>
        <w:widowControl w:val="0"/>
        <w:suppressAutoHyphens w:val="0"/>
        <w:ind w:firstLine="851"/>
        <w:jc w:val="both"/>
      </w:pPr>
      <w:r>
        <w:t>5.1.25. Выполнять в полном объеме свои обязательства, поименованные в иных статьях настоящего Договора.</w:t>
      </w:r>
    </w:p>
    <w:p w:rsidR="0072058E" w:rsidRPr="004E2DB2" w:rsidRDefault="0072058E" w:rsidP="0072058E">
      <w:pPr>
        <w:widowControl w:val="0"/>
        <w:suppressAutoHyphens w:val="0"/>
        <w:ind w:firstLine="851"/>
        <w:jc w:val="both"/>
      </w:pPr>
      <w:r>
        <w:t xml:space="preserve">5.1.26. Предоставлять Заказчику копии допусков, лицензий и разрешительных документов (удостоверенные надлежащим образом), выданных Подрядчику, а также копии </w:t>
      </w:r>
      <w:r>
        <w:lastRenderedPageBreak/>
        <w:t>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72058E" w:rsidRPr="004E2DB2" w:rsidRDefault="0072058E" w:rsidP="0072058E">
      <w:pPr>
        <w:widowControl w:val="0"/>
        <w:suppressAutoHyphens w:val="0"/>
        <w:ind w:firstLine="851"/>
        <w:jc w:val="both"/>
      </w:pPr>
      <w:r>
        <w:t>5.1.27. Принять до начала выполнения Работ Строительную площадку.</w:t>
      </w:r>
    </w:p>
    <w:p w:rsidR="0072058E" w:rsidRPr="004E2DB2" w:rsidRDefault="0072058E" w:rsidP="0072058E">
      <w:pPr>
        <w:pStyle w:val="afd"/>
        <w:widowControl w:val="0"/>
        <w:suppressAutoHyphens w:val="0"/>
        <w:ind w:firstLine="851"/>
        <w:jc w:val="both"/>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72058E" w:rsidRPr="004E2DB2" w:rsidRDefault="0072058E" w:rsidP="0072058E">
      <w:pPr>
        <w:widowControl w:val="0"/>
        <w:suppressAutoHyphens w:val="0"/>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72058E" w:rsidRPr="004E2DB2" w:rsidRDefault="0072058E" w:rsidP="0072058E">
      <w:pPr>
        <w:widowControl w:val="0"/>
        <w:suppressAutoHyphens w:val="0"/>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2058E" w:rsidRPr="004E2DB2" w:rsidRDefault="0072058E" w:rsidP="0072058E">
      <w:pPr>
        <w:widowControl w:val="0"/>
        <w:suppressAutoHyphens w:val="0"/>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72058E" w:rsidRPr="004E2DB2" w:rsidRDefault="0072058E" w:rsidP="0072058E">
      <w:pPr>
        <w:widowControl w:val="0"/>
        <w:suppressAutoHyphens w:val="0"/>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72058E" w:rsidRPr="004E2DB2" w:rsidRDefault="0072058E" w:rsidP="0072058E">
      <w:pPr>
        <w:widowControl w:val="0"/>
        <w:suppressAutoHyphens w:val="0"/>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72058E" w:rsidRPr="004E2DB2" w:rsidRDefault="0072058E" w:rsidP="0072058E">
      <w:pPr>
        <w:widowControl w:val="0"/>
        <w:suppressAutoHyphens w:val="0"/>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72058E" w:rsidRPr="004E2DB2" w:rsidRDefault="0072058E" w:rsidP="0072058E">
      <w:pPr>
        <w:widowControl w:val="0"/>
        <w:suppressAutoHyphens w:val="0"/>
        <w:ind w:firstLine="851"/>
        <w:jc w:val="both"/>
      </w:pPr>
      <w: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отчетным, до окончания всего Объема Работ по настоящему Договору.</w:t>
      </w:r>
    </w:p>
    <w:p w:rsidR="0072058E" w:rsidRPr="004E2DB2" w:rsidRDefault="0072058E" w:rsidP="0072058E">
      <w:pPr>
        <w:widowControl w:val="0"/>
        <w:suppressAutoHyphens w:val="0"/>
        <w:ind w:firstLine="851"/>
        <w:jc w:val="both"/>
      </w:pPr>
      <w:r>
        <w:t>Каждый Отчет должен включать:</w:t>
      </w:r>
    </w:p>
    <w:p w:rsidR="0072058E" w:rsidRPr="004E2DB2" w:rsidRDefault="0072058E" w:rsidP="0072058E">
      <w:pPr>
        <w:widowControl w:val="0"/>
        <w:tabs>
          <w:tab w:val="left" w:pos="993"/>
        </w:tabs>
        <w:suppressAutoHyphens w:val="0"/>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72058E" w:rsidRPr="004E2DB2" w:rsidRDefault="0072058E" w:rsidP="0072058E">
      <w:pPr>
        <w:widowControl w:val="0"/>
        <w:tabs>
          <w:tab w:val="left" w:pos="993"/>
        </w:tabs>
        <w:suppressAutoHyphens w:val="0"/>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72058E" w:rsidRPr="004E2DB2" w:rsidRDefault="0072058E" w:rsidP="0072058E">
      <w:pPr>
        <w:widowControl w:val="0"/>
        <w:tabs>
          <w:tab w:val="left" w:pos="993"/>
        </w:tabs>
        <w:suppressAutoHyphens w:val="0"/>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72058E" w:rsidRPr="004E2DB2" w:rsidRDefault="0072058E" w:rsidP="0072058E">
      <w:pPr>
        <w:widowControl w:val="0"/>
        <w:tabs>
          <w:tab w:val="left" w:pos="993"/>
        </w:tabs>
        <w:suppressAutoHyphens w:val="0"/>
        <w:autoSpaceDE w:val="0"/>
        <w:autoSpaceDN w:val="0"/>
        <w:adjustRightInd w:val="0"/>
        <w:ind w:firstLine="851"/>
        <w:jc w:val="both"/>
      </w:pPr>
      <w:r>
        <w:t>−</w:t>
      </w:r>
      <w:r>
        <w:tab/>
        <w:t>общие сведения о поступлении Материалов на Строительную площадку;</w:t>
      </w:r>
    </w:p>
    <w:p w:rsidR="0072058E" w:rsidRPr="004E2DB2" w:rsidRDefault="0072058E" w:rsidP="0072058E">
      <w:pPr>
        <w:widowControl w:val="0"/>
        <w:tabs>
          <w:tab w:val="left" w:pos="993"/>
        </w:tabs>
        <w:suppressAutoHyphens w:val="0"/>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72058E" w:rsidRPr="004E2DB2" w:rsidRDefault="0072058E" w:rsidP="0072058E">
      <w:pPr>
        <w:widowControl w:val="0"/>
        <w:tabs>
          <w:tab w:val="left" w:pos="993"/>
        </w:tabs>
        <w:suppressAutoHyphens w:val="0"/>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72058E" w:rsidRPr="004E2DB2" w:rsidRDefault="0072058E" w:rsidP="0072058E">
      <w:pPr>
        <w:widowControl w:val="0"/>
        <w:tabs>
          <w:tab w:val="left" w:pos="993"/>
        </w:tabs>
        <w:suppressAutoHyphens w:val="0"/>
        <w:autoSpaceDE w:val="0"/>
        <w:autoSpaceDN w:val="0"/>
        <w:adjustRightInd w:val="0"/>
        <w:ind w:firstLine="851"/>
        <w:jc w:val="both"/>
      </w:pPr>
      <w:r>
        <w:t>−</w:t>
      </w:r>
      <w:r>
        <w:tab/>
        <w:t xml:space="preserve">сведения о вновь заключенных в отчетном периоде договорах субподряда/поставки (в </w:t>
      </w:r>
      <w:proofErr w:type="spellStart"/>
      <w:r>
        <w:t>т.ч</w:t>
      </w:r>
      <w:proofErr w:type="spellEnd"/>
      <w:r>
        <w:t xml:space="preserve">. дополнительные соглашения, новые приложения к уже заключенным </w:t>
      </w:r>
      <w:r>
        <w:lastRenderedPageBreak/>
        <w:t>договорам) с указанием Субподрядчика/Поставщика, № и даты заключения договора, документа согласования с Заказчиком (при необходимости);</w:t>
      </w:r>
    </w:p>
    <w:p w:rsidR="0072058E" w:rsidRPr="004E2DB2" w:rsidRDefault="0072058E" w:rsidP="0072058E">
      <w:pPr>
        <w:widowControl w:val="0"/>
        <w:tabs>
          <w:tab w:val="left" w:pos="993"/>
        </w:tabs>
        <w:suppressAutoHyphens w:val="0"/>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72058E" w:rsidRPr="004E2DB2" w:rsidRDefault="0072058E" w:rsidP="0072058E">
      <w:pPr>
        <w:widowControl w:val="0"/>
        <w:tabs>
          <w:tab w:val="left" w:pos="993"/>
        </w:tabs>
        <w:suppressAutoHyphens w:val="0"/>
        <w:autoSpaceDE w:val="0"/>
        <w:autoSpaceDN w:val="0"/>
        <w:adjustRightInd w:val="0"/>
        <w:ind w:firstLine="851"/>
        <w:jc w:val="both"/>
      </w:pPr>
      <w:r>
        <w:t>−</w:t>
      </w:r>
      <w:r>
        <w:tab/>
        <w:t>фотографии, отражающие ход выполнения Работ на Строительной площадке;</w:t>
      </w:r>
    </w:p>
    <w:p w:rsidR="0072058E" w:rsidRPr="004E2DB2" w:rsidRDefault="0072058E" w:rsidP="0072058E">
      <w:pPr>
        <w:widowControl w:val="0"/>
        <w:tabs>
          <w:tab w:val="left" w:pos="993"/>
        </w:tabs>
        <w:suppressAutoHyphens w:val="0"/>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72058E" w:rsidRPr="004E2DB2" w:rsidRDefault="0072058E" w:rsidP="0072058E">
      <w:pPr>
        <w:widowControl w:val="0"/>
        <w:tabs>
          <w:tab w:val="left" w:pos="993"/>
          <w:tab w:val="left" w:pos="2304"/>
        </w:tabs>
        <w:suppressAutoHyphens w:val="0"/>
        <w:autoSpaceDE w:val="0"/>
        <w:autoSpaceDN w:val="0"/>
        <w:adjustRightInd w:val="0"/>
        <w:ind w:firstLine="851"/>
        <w:jc w:val="both"/>
      </w:pPr>
      <w:r>
        <w:t>Заказчик вправе предлагать вносить изменения в состав Отчета.</w:t>
      </w:r>
    </w:p>
    <w:p w:rsidR="0072058E" w:rsidRPr="004E2DB2" w:rsidRDefault="0072058E" w:rsidP="0072058E">
      <w:pPr>
        <w:widowControl w:val="0"/>
        <w:tabs>
          <w:tab w:val="left" w:pos="900"/>
        </w:tabs>
        <w:suppressAutoHyphens w:val="0"/>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2058E" w:rsidRPr="004E2DB2" w:rsidRDefault="0072058E" w:rsidP="0072058E">
      <w:pPr>
        <w:widowControl w:val="0"/>
        <w:tabs>
          <w:tab w:val="left" w:pos="993"/>
        </w:tabs>
        <w:suppressAutoHyphens w:val="0"/>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72058E" w:rsidRPr="004E2DB2" w:rsidRDefault="0072058E" w:rsidP="0072058E">
      <w:pPr>
        <w:widowControl w:val="0"/>
        <w:tabs>
          <w:tab w:val="left" w:pos="993"/>
        </w:tabs>
        <w:suppressAutoHyphens w:val="0"/>
        <w:ind w:firstLine="851"/>
        <w:jc w:val="both"/>
      </w:pPr>
      <w: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72058E" w:rsidRPr="004E2DB2" w:rsidRDefault="0072058E" w:rsidP="0072058E">
      <w:pPr>
        <w:widowControl w:val="0"/>
        <w:tabs>
          <w:tab w:val="left" w:pos="993"/>
        </w:tabs>
        <w:suppressAutoHyphens w:val="0"/>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72058E" w:rsidRPr="004E2DB2" w:rsidRDefault="0072058E" w:rsidP="0072058E">
      <w:pPr>
        <w:widowControl w:val="0"/>
        <w:tabs>
          <w:tab w:val="left" w:pos="993"/>
        </w:tabs>
        <w:suppressAutoHyphens w:val="0"/>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72058E" w:rsidRPr="004E2DB2" w:rsidRDefault="0072058E" w:rsidP="0072058E">
      <w:pPr>
        <w:widowControl w:val="0"/>
        <w:tabs>
          <w:tab w:val="left" w:pos="993"/>
        </w:tabs>
        <w:suppressAutoHyphens w:val="0"/>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72058E" w:rsidRPr="004E2DB2" w:rsidRDefault="0072058E" w:rsidP="0072058E">
      <w:pPr>
        <w:widowControl w:val="0"/>
        <w:tabs>
          <w:tab w:val="left" w:pos="993"/>
        </w:tabs>
        <w:suppressAutoHyphens w:val="0"/>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72058E" w:rsidRPr="004E2DB2" w:rsidRDefault="0072058E" w:rsidP="0072058E">
      <w:pPr>
        <w:widowControl w:val="0"/>
        <w:tabs>
          <w:tab w:val="left" w:pos="993"/>
        </w:tabs>
        <w:suppressAutoHyphens w:val="0"/>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72058E" w:rsidRPr="004E2DB2" w:rsidRDefault="0072058E" w:rsidP="0072058E">
      <w:pPr>
        <w:widowControl w:val="0"/>
        <w:tabs>
          <w:tab w:val="left" w:pos="993"/>
        </w:tabs>
        <w:suppressAutoHyphens w:val="0"/>
        <w:ind w:firstLine="851"/>
        <w:jc w:val="both"/>
      </w:pPr>
      <w:r>
        <w:t xml:space="preserve">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w:t>
      </w:r>
      <w:r>
        <w:lastRenderedPageBreak/>
        <w:t>любые такие повреждения.</w:t>
      </w:r>
    </w:p>
    <w:p w:rsidR="0072058E" w:rsidRPr="004E2DB2" w:rsidRDefault="0072058E" w:rsidP="0072058E">
      <w:pPr>
        <w:widowControl w:val="0"/>
        <w:tabs>
          <w:tab w:val="left" w:pos="993"/>
        </w:tabs>
        <w:suppressAutoHyphens w:val="0"/>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72058E" w:rsidRPr="004E2DB2" w:rsidRDefault="0072058E" w:rsidP="0072058E">
      <w:pPr>
        <w:widowControl w:val="0"/>
        <w:tabs>
          <w:tab w:val="left" w:pos="993"/>
        </w:tabs>
        <w:suppressAutoHyphens w:val="0"/>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72058E" w:rsidRPr="004E2DB2" w:rsidRDefault="0072058E" w:rsidP="0072058E">
      <w:pPr>
        <w:widowControl w:val="0"/>
        <w:tabs>
          <w:tab w:val="left" w:pos="993"/>
        </w:tabs>
        <w:suppressAutoHyphens w:val="0"/>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72058E" w:rsidRPr="004E2DB2" w:rsidRDefault="0072058E" w:rsidP="0072058E">
      <w:pPr>
        <w:widowControl w:val="0"/>
        <w:tabs>
          <w:tab w:val="left" w:pos="993"/>
        </w:tabs>
        <w:suppressAutoHyphens w:val="0"/>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72058E" w:rsidRPr="004E2DB2" w:rsidRDefault="0072058E" w:rsidP="0072058E">
      <w:pPr>
        <w:widowControl w:val="0"/>
        <w:tabs>
          <w:tab w:val="left" w:pos="993"/>
        </w:tabs>
        <w:suppressAutoHyphens w:val="0"/>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72058E" w:rsidRPr="004E2DB2" w:rsidRDefault="0072058E" w:rsidP="0072058E">
      <w:pPr>
        <w:widowControl w:val="0"/>
        <w:tabs>
          <w:tab w:val="left" w:pos="993"/>
        </w:tabs>
        <w:suppressAutoHyphens w:val="0"/>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72058E" w:rsidRPr="004E2DB2" w:rsidRDefault="0072058E" w:rsidP="0072058E">
      <w:pPr>
        <w:widowControl w:val="0"/>
        <w:tabs>
          <w:tab w:val="left" w:pos="993"/>
        </w:tabs>
        <w:suppressAutoHyphens w:val="0"/>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72058E" w:rsidRPr="004E2DB2" w:rsidRDefault="0072058E" w:rsidP="0072058E">
      <w:pPr>
        <w:widowControl w:val="0"/>
        <w:tabs>
          <w:tab w:val="left" w:pos="993"/>
        </w:tabs>
        <w:suppressAutoHyphens w:val="0"/>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72058E" w:rsidRPr="004E2DB2" w:rsidRDefault="0072058E" w:rsidP="0072058E">
      <w:pPr>
        <w:widowControl w:val="0"/>
        <w:tabs>
          <w:tab w:val="left" w:pos="993"/>
        </w:tabs>
        <w:suppressAutoHyphens w:val="0"/>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(Приложение № 6 к Договору).</w:t>
      </w:r>
    </w:p>
    <w:p w:rsidR="0072058E" w:rsidRPr="004E2DB2" w:rsidRDefault="0072058E" w:rsidP="0072058E">
      <w:pPr>
        <w:widowControl w:val="0"/>
        <w:tabs>
          <w:tab w:val="left" w:pos="993"/>
        </w:tabs>
        <w:suppressAutoHyphens w:val="0"/>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72058E" w:rsidRPr="004E2DB2" w:rsidRDefault="0072058E" w:rsidP="0072058E">
      <w:pPr>
        <w:widowControl w:val="0"/>
        <w:tabs>
          <w:tab w:val="left" w:pos="993"/>
        </w:tabs>
        <w:suppressAutoHyphens w:val="0"/>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72058E" w:rsidRPr="004E2DB2" w:rsidRDefault="0072058E" w:rsidP="0072058E">
      <w:pPr>
        <w:widowControl w:val="0"/>
        <w:suppressAutoHyphens w:val="0"/>
        <w:ind w:firstLine="851"/>
        <w:jc w:val="both"/>
        <w:rPr>
          <w:u w:val="single"/>
        </w:rPr>
      </w:pPr>
      <w:r>
        <w:t>5.2.</w:t>
      </w:r>
      <w:r>
        <w:tab/>
      </w:r>
      <w:r>
        <w:rPr>
          <w:u w:val="single"/>
        </w:rPr>
        <w:t>Подрядчик вправе:</w:t>
      </w:r>
    </w:p>
    <w:p w:rsidR="0072058E" w:rsidRPr="004E2DB2" w:rsidRDefault="0072058E" w:rsidP="0072058E">
      <w:pPr>
        <w:widowControl w:val="0"/>
        <w:suppressAutoHyphens w:val="0"/>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72058E" w:rsidRPr="00C741BD" w:rsidRDefault="0072058E" w:rsidP="0072058E">
      <w:pPr>
        <w:widowControl w:val="0"/>
        <w:suppressAutoHyphens w:val="0"/>
        <w:ind w:firstLine="851"/>
        <w:jc w:val="both"/>
      </w:pPr>
      <w:r>
        <w:lastRenderedPageBreak/>
        <w:t>5.2.2.</w:t>
      </w:r>
      <w:r>
        <w:tab/>
        <w:t xml:space="preserve">Требовать от Заказчика исполнение обязательств Заказчика в порядке и сроки, предусмотренные Договором. </w:t>
      </w:r>
    </w:p>
    <w:p w:rsidR="0072058E" w:rsidRPr="00C741BD" w:rsidRDefault="0072058E" w:rsidP="0072058E">
      <w:pPr>
        <w:widowControl w:val="0"/>
        <w:suppressAutoHyphens w:val="0"/>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72058E" w:rsidRPr="004E2DB2" w:rsidRDefault="0072058E" w:rsidP="0072058E">
      <w:pPr>
        <w:widowControl w:val="0"/>
        <w:suppressAutoHyphens w:val="0"/>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72058E" w:rsidRPr="004E2DB2" w:rsidRDefault="0072058E" w:rsidP="0072058E">
      <w:pPr>
        <w:pStyle w:val="ConsNormal"/>
        <w:suppressAutoHyphens w:val="0"/>
        <w:ind w:firstLine="0"/>
        <w:rPr>
          <w:rFonts w:ascii="Times New Roman" w:hAnsi="Times New Roman"/>
          <w:b/>
          <w:sz w:val="24"/>
          <w:szCs w:val="24"/>
        </w:rPr>
      </w:pPr>
    </w:p>
    <w:p w:rsidR="0072058E" w:rsidRPr="004E2DB2" w:rsidRDefault="0072058E" w:rsidP="0072058E">
      <w:pPr>
        <w:pStyle w:val="ConsNormal"/>
        <w:suppressAutoHyphens w:val="0"/>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72058E" w:rsidRPr="004E2DB2" w:rsidRDefault="0072058E" w:rsidP="0072058E">
      <w:pPr>
        <w:pStyle w:val="afd"/>
        <w:widowControl w:val="0"/>
        <w:suppressAutoHyphens w:val="0"/>
        <w:jc w:val="both"/>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72058E" w:rsidRPr="004E2DB2" w:rsidRDefault="0072058E" w:rsidP="0072058E">
      <w:pPr>
        <w:pStyle w:val="afd"/>
        <w:widowControl w:val="0"/>
        <w:suppressAutoHyphens w:val="0"/>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72058E" w:rsidRPr="004E2DB2" w:rsidRDefault="0072058E" w:rsidP="0072058E">
      <w:pPr>
        <w:widowControl w:val="0"/>
        <w:suppressAutoHyphens w:val="0"/>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2058E" w:rsidRPr="004E2DB2" w:rsidRDefault="0072058E" w:rsidP="0072058E">
      <w:pPr>
        <w:pStyle w:val="afd"/>
        <w:widowControl w:val="0"/>
        <w:suppressAutoHyphens w:val="0"/>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72058E" w:rsidRPr="004E2DB2" w:rsidRDefault="0072058E" w:rsidP="0072058E">
      <w:pPr>
        <w:widowControl w:val="0"/>
        <w:suppressAutoHyphens w:val="0"/>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72058E" w:rsidRPr="004E2DB2" w:rsidRDefault="0072058E" w:rsidP="0072058E">
      <w:pPr>
        <w:widowControl w:val="0"/>
        <w:suppressAutoHyphens w:val="0"/>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72058E" w:rsidRPr="004E2DB2" w:rsidRDefault="0072058E" w:rsidP="0072058E">
      <w:pPr>
        <w:widowControl w:val="0"/>
        <w:suppressAutoHyphens w:val="0"/>
        <w:ind w:firstLine="720"/>
        <w:jc w:val="both"/>
      </w:pPr>
      <w: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rsidR="0072058E" w:rsidRPr="004E2DB2" w:rsidRDefault="0072058E" w:rsidP="0072058E">
      <w:pPr>
        <w:widowControl w:val="0"/>
        <w:suppressAutoHyphens w:val="0"/>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w:t>
      </w:r>
      <w:r>
        <w:lastRenderedPageBreak/>
        <w:t xml:space="preserve">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72058E" w:rsidRPr="004E2DB2" w:rsidRDefault="0072058E" w:rsidP="0072058E">
      <w:pPr>
        <w:widowControl w:val="0"/>
        <w:suppressAutoHyphens w:val="0"/>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72058E" w:rsidRPr="004E2DB2" w:rsidRDefault="0072058E" w:rsidP="0072058E">
      <w:pPr>
        <w:widowControl w:val="0"/>
        <w:suppressAutoHyphens w:val="0"/>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72058E" w:rsidRPr="004E2DB2" w:rsidRDefault="0072058E" w:rsidP="0072058E">
      <w:pPr>
        <w:pStyle w:val="ConsNormal"/>
        <w:suppressAutoHyphens w:val="0"/>
        <w:ind w:firstLine="851"/>
        <w:jc w:val="both"/>
        <w:rPr>
          <w:rFonts w:ascii="Times New Roman" w:hAnsi="Times New Roman"/>
          <w:sz w:val="24"/>
          <w:szCs w:val="24"/>
        </w:rPr>
      </w:pPr>
    </w:p>
    <w:p w:rsidR="0072058E" w:rsidRPr="004E2DB2" w:rsidRDefault="0072058E" w:rsidP="0072058E">
      <w:pPr>
        <w:pStyle w:val="ConsNormal"/>
        <w:suppressAutoHyphens w:val="0"/>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72058E" w:rsidRPr="000044CF" w:rsidRDefault="0072058E" w:rsidP="0072058E">
      <w:pPr>
        <w:pStyle w:val="afd"/>
        <w:widowControl w:val="0"/>
        <w:suppressAutoHyphens w:val="0"/>
        <w:jc w:val="both"/>
        <w:rPr>
          <w:sz w:val="24"/>
          <w:szCs w:val="24"/>
        </w:rPr>
      </w:pPr>
      <w:r>
        <w:rPr>
          <w:sz w:val="24"/>
          <w:szCs w:val="24"/>
        </w:rPr>
        <w:t xml:space="preserve">7.1. На момент </w:t>
      </w:r>
      <w:r w:rsidRPr="000044CF">
        <w:rPr>
          <w:sz w:val="24"/>
          <w:szCs w:val="24"/>
        </w:rPr>
        <w:t>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72058E" w:rsidRPr="000044CF" w:rsidRDefault="0072058E" w:rsidP="0072058E">
      <w:pPr>
        <w:widowControl w:val="0"/>
        <w:suppressAutoHyphens w:val="0"/>
        <w:ind w:firstLine="720"/>
        <w:jc w:val="both"/>
      </w:pPr>
      <w:r w:rsidRPr="000044CF">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72058E" w:rsidRPr="004E2DB2" w:rsidRDefault="0072058E" w:rsidP="0072058E">
      <w:pPr>
        <w:widowControl w:val="0"/>
        <w:suppressAutoHyphens w:val="0"/>
        <w:ind w:firstLine="720"/>
        <w:jc w:val="both"/>
      </w:pPr>
      <w:r w:rsidRPr="000044CF">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w:t>
      </w:r>
      <w:r>
        <w:t xml:space="preserve"> даты Завершения Работ, и не могут быть использованы в иных целях, помимо целей выполнения Работ в соответствии с настоящим Договором.</w:t>
      </w:r>
    </w:p>
    <w:p w:rsidR="0072058E" w:rsidRPr="004E2DB2" w:rsidRDefault="0072058E" w:rsidP="0072058E">
      <w:pPr>
        <w:widowControl w:val="0"/>
        <w:suppressAutoHyphens w:val="0"/>
        <w:ind w:firstLine="720"/>
        <w:jc w:val="both"/>
      </w:pPr>
    </w:p>
    <w:p w:rsidR="0072058E" w:rsidRPr="004E2DB2" w:rsidRDefault="0072058E" w:rsidP="0072058E">
      <w:pPr>
        <w:pStyle w:val="ConsNormal"/>
        <w:suppressAutoHyphens w:val="0"/>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72058E" w:rsidRPr="004E2DB2" w:rsidRDefault="0072058E" w:rsidP="0072058E">
      <w:pPr>
        <w:pStyle w:val="ConsNormal"/>
        <w:suppressAutoHyphens w:val="0"/>
        <w:ind w:firstLine="851"/>
        <w:rPr>
          <w:rFonts w:ascii="Times New Roman" w:hAnsi="Times New Roman"/>
          <w:b/>
          <w:sz w:val="24"/>
          <w:szCs w:val="24"/>
        </w:rPr>
      </w:pPr>
    </w:p>
    <w:p w:rsidR="0072058E" w:rsidRPr="004E2DB2" w:rsidRDefault="0072058E" w:rsidP="0072058E">
      <w:pPr>
        <w:pStyle w:val="ConsNormal"/>
        <w:suppressAutoHyphens w:val="0"/>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lastRenderedPageBreak/>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w:t>
      </w:r>
      <w:proofErr w:type="gramStart"/>
      <w:r>
        <w:rPr>
          <w:rFonts w:ascii="Times New Roman" w:hAnsi="Times New Roman"/>
          <w:sz w:val="24"/>
          <w:szCs w:val="24"/>
        </w:rPr>
        <w:t>строительным нормам</w:t>
      </w:r>
      <w:proofErr w:type="gramEnd"/>
      <w:r>
        <w:rPr>
          <w:rFonts w:ascii="Times New Roman" w:hAnsi="Times New Roman"/>
          <w:sz w:val="24"/>
          <w:szCs w:val="24"/>
        </w:rPr>
        <w:t xml:space="preserve">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 xml:space="preserve">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w:t>
      </w:r>
      <w:r>
        <w:rPr>
          <w:rFonts w:ascii="Times New Roman" w:hAnsi="Times New Roman"/>
          <w:sz w:val="24"/>
          <w:szCs w:val="24"/>
        </w:rPr>
        <w:lastRenderedPageBreak/>
        <w:t>настоящему Договору.</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72058E" w:rsidRPr="000044CF" w:rsidRDefault="0072058E" w:rsidP="0072058E">
      <w:pPr>
        <w:pStyle w:val="ConsNormal"/>
        <w:suppressAutoHyphens w:val="0"/>
        <w:ind w:firstLine="851"/>
        <w:jc w:val="both"/>
        <w:rPr>
          <w:rFonts w:ascii="Times New Roman" w:hAnsi="Times New Roman"/>
          <w:sz w:val="24"/>
          <w:szCs w:val="24"/>
        </w:rPr>
      </w:pPr>
      <w:r w:rsidRPr="000044CF">
        <w:rPr>
          <w:rFonts w:ascii="Times New Roman" w:hAnsi="Times New Roman"/>
          <w:sz w:val="24"/>
          <w:szCs w:val="24"/>
        </w:rPr>
        <w:t>9.5.3.</w:t>
      </w:r>
      <w:r w:rsidRPr="000044CF">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72058E" w:rsidRPr="000044CF" w:rsidRDefault="0072058E" w:rsidP="0072058E">
      <w:pPr>
        <w:pStyle w:val="ConsNormal"/>
        <w:suppressAutoHyphens w:val="0"/>
        <w:ind w:firstLine="851"/>
        <w:jc w:val="both"/>
        <w:rPr>
          <w:rFonts w:ascii="Times New Roman" w:hAnsi="Times New Roman"/>
          <w:sz w:val="24"/>
          <w:szCs w:val="24"/>
        </w:rPr>
      </w:pPr>
      <w:r w:rsidRPr="000044CF">
        <w:rPr>
          <w:rFonts w:ascii="Times New Roman" w:hAnsi="Times New Roman"/>
          <w:sz w:val="24"/>
          <w:szCs w:val="24"/>
        </w:rPr>
        <w:t>9.6.</w:t>
      </w:r>
      <w:r w:rsidRPr="000044CF">
        <w:rPr>
          <w:rFonts w:ascii="Times New Roman" w:hAnsi="Times New Roman"/>
          <w:sz w:val="24"/>
          <w:szCs w:val="24"/>
        </w:rPr>
        <w:tab/>
        <w:t>Изменения в пределах Объема Работ:</w:t>
      </w:r>
    </w:p>
    <w:p w:rsidR="0072058E" w:rsidRPr="000044CF" w:rsidRDefault="0072058E" w:rsidP="0072058E">
      <w:pPr>
        <w:pStyle w:val="ConsNormal"/>
        <w:suppressAutoHyphens w:val="0"/>
        <w:ind w:firstLine="851"/>
        <w:jc w:val="both"/>
        <w:rPr>
          <w:rFonts w:ascii="Times New Roman" w:hAnsi="Times New Roman"/>
          <w:sz w:val="24"/>
          <w:szCs w:val="24"/>
        </w:rPr>
      </w:pPr>
      <w:r w:rsidRPr="000044CF">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72058E" w:rsidRPr="000044CF" w:rsidRDefault="0072058E" w:rsidP="0072058E">
      <w:pPr>
        <w:pStyle w:val="ConsNormal"/>
        <w:suppressAutoHyphens w:val="0"/>
        <w:ind w:firstLine="851"/>
        <w:jc w:val="both"/>
        <w:rPr>
          <w:rFonts w:ascii="Times New Roman" w:hAnsi="Times New Roman"/>
          <w:sz w:val="24"/>
          <w:szCs w:val="24"/>
        </w:rPr>
      </w:pPr>
      <w:r w:rsidRPr="000044CF">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w:t>
      </w:r>
      <w:r w:rsidRPr="000044CF">
        <w:rPr>
          <w:rFonts w:ascii="Times New Roman" w:hAnsi="Times New Roman"/>
          <w:i/>
          <w:sz w:val="24"/>
          <w:szCs w:val="24"/>
        </w:rPr>
        <w:t>Дефектному акту (Приложение №1</w:t>
      </w:r>
      <w:proofErr w:type="gramStart"/>
      <w:r w:rsidRPr="000044CF">
        <w:rPr>
          <w:rFonts w:ascii="Times New Roman" w:hAnsi="Times New Roman"/>
          <w:sz w:val="24"/>
          <w:szCs w:val="24"/>
        </w:rPr>
        <w:t>)  только</w:t>
      </w:r>
      <w:proofErr w:type="gramEnd"/>
      <w:r w:rsidRPr="000044CF">
        <w:rPr>
          <w:rFonts w:ascii="Times New Roman" w:hAnsi="Times New Roman"/>
          <w:sz w:val="24"/>
          <w:szCs w:val="24"/>
        </w:rPr>
        <w:t xml:space="preserve">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72058E" w:rsidRPr="000044CF" w:rsidRDefault="0072058E" w:rsidP="0072058E">
      <w:pPr>
        <w:pStyle w:val="ConsNormal"/>
        <w:suppressAutoHyphens w:val="0"/>
        <w:ind w:firstLine="851"/>
        <w:jc w:val="both"/>
        <w:rPr>
          <w:rFonts w:ascii="Times New Roman" w:hAnsi="Times New Roman"/>
          <w:sz w:val="24"/>
          <w:szCs w:val="24"/>
        </w:rPr>
      </w:pPr>
      <w:r w:rsidRPr="000044CF">
        <w:rPr>
          <w:rFonts w:ascii="Times New Roman" w:hAnsi="Times New Roman"/>
          <w:sz w:val="24"/>
          <w:szCs w:val="24"/>
        </w:rPr>
        <w:t>9.7.</w:t>
      </w:r>
      <w:r w:rsidRPr="000044CF">
        <w:rPr>
          <w:rFonts w:ascii="Times New Roman" w:hAnsi="Times New Roman"/>
          <w:sz w:val="24"/>
          <w:szCs w:val="24"/>
        </w:rPr>
        <w:tab/>
        <w:t>Журналы производства Работ:</w:t>
      </w:r>
    </w:p>
    <w:p w:rsidR="0072058E" w:rsidRPr="004E2DB2" w:rsidRDefault="0072058E" w:rsidP="0072058E">
      <w:pPr>
        <w:pStyle w:val="ConsNormal"/>
        <w:suppressAutoHyphens w:val="0"/>
        <w:ind w:firstLine="851"/>
        <w:jc w:val="both"/>
        <w:rPr>
          <w:rFonts w:ascii="Times New Roman" w:hAnsi="Times New Roman"/>
          <w:sz w:val="24"/>
          <w:szCs w:val="24"/>
        </w:rPr>
      </w:pPr>
      <w:r w:rsidRPr="000044CF">
        <w:rPr>
          <w:rFonts w:ascii="Times New Roman" w:hAnsi="Times New Roman"/>
          <w:sz w:val="24"/>
          <w:szCs w:val="24"/>
        </w:rPr>
        <w:t>9.7.1.</w:t>
      </w:r>
      <w:r w:rsidRPr="000044CF">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w:t>
      </w:r>
      <w:r>
        <w:rPr>
          <w:rFonts w:ascii="Times New Roman" w:hAnsi="Times New Roman"/>
          <w:sz w:val="24"/>
          <w:szCs w:val="24"/>
        </w:rPr>
        <w:t xml:space="preserve"> нормами и правилами (совместно – «Журналы производства работ») на русском языке.</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 xml:space="preserve">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w:t>
      </w:r>
      <w:r>
        <w:rPr>
          <w:rFonts w:ascii="Times New Roman" w:hAnsi="Times New Roman"/>
          <w:sz w:val="24"/>
          <w:szCs w:val="24"/>
        </w:rPr>
        <w:lastRenderedPageBreak/>
        <w:t>согласовывается Сторонами и Субподрядчиками Заказчика.</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w:t>
      </w:r>
      <w:proofErr w:type="spellStart"/>
      <w:r>
        <w:rPr>
          <w:rFonts w:ascii="Times New Roman" w:hAnsi="Times New Roman"/>
          <w:sz w:val="24"/>
          <w:szCs w:val="24"/>
        </w:rPr>
        <w:t>т.ч</w:t>
      </w:r>
      <w:proofErr w:type="spellEnd"/>
      <w:r>
        <w:rPr>
          <w:rFonts w:ascii="Times New Roman" w:hAnsi="Times New Roman"/>
          <w:sz w:val="24"/>
          <w:szCs w:val="24"/>
        </w:rPr>
        <w:t>.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72058E" w:rsidRPr="004E2DB2" w:rsidRDefault="0072058E" w:rsidP="0072058E">
      <w:pPr>
        <w:pStyle w:val="ConsNormal"/>
        <w:suppressAutoHyphens w:val="0"/>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72058E" w:rsidRPr="004E2DB2" w:rsidRDefault="0072058E" w:rsidP="0072058E">
      <w:pPr>
        <w:pStyle w:val="ConsNormal"/>
        <w:suppressAutoHyphens w:val="0"/>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72058E" w:rsidRPr="004E2DB2" w:rsidRDefault="0072058E" w:rsidP="0072058E">
      <w:pPr>
        <w:widowControl w:val="0"/>
        <w:suppressAutoHyphens w:val="0"/>
        <w:autoSpaceDE w:val="0"/>
        <w:autoSpaceDN w:val="0"/>
        <w:ind w:firstLine="709"/>
        <w:jc w:val="center"/>
        <w:rPr>
          <w:b/>
        </w:rPr>
      </w:pPr>
    </w:p>
    <w:p w:rsidR="0072058E" w:rsidRPr="004E2DB2" w:rsidRDefault="0072058E" w:rsidP="0072058E">
      <w:pPr>
        <w:widowControl w:val="0"/>
        <w:suppressAutoHyphens w:val="0"/>
        <w:autoSpaceDE w:val="0"/>
        <w:autoSpaceDN w:val="0"/>
        <w:ind w:firstLine="709"/>
        <w:jc w:val="center"/>
      </w:pPr>
      <w:r>
        <w:rPr>
          <w:b/>
        </w:rPr>
        <w:t>10. Сроки выполнения Работ</w:t>
      </w:r>
    </w:p>
    <w:p w:rsidR="0072058E" w:rsidRPr="004E2DB2" w:rsidRDefault="0072058E" w:rsidP="0072058E">
      <w:pPr>
        <w:widowControl w:val="0"/>
        <w:suppressAutoHyphens w:val="0"/>
        <w:autoSpaceDE w:val="0"/>
        <w:autoSpaceDN w:val="0"/>
        <w:ind w:firstLine="709"/>
        <w:jc w:val="both"/>
        <w:rPr>
          <w:rFonts w:eastAsia="Arial"/>
        </w:rPr>
      </w:pPr>
      <w:r>
        <w:rPr>
          <w:rFonts w:eastAsia="Arial"/>
        </w:rPr>
        <w:t>10.1.</w:t>
      </w:r>
      <w:r>
        <w:rPr>
          <w:rFonts w:eastAsia="Arial"/>
        </w:rPr>
        <w:tab/>
        <w:t>Срок выполнения Работ:</w:t>
      </w:r>
    </w:p>
    <w:p w:rsidR="0072058E" w:rsidRPr="006C4625" w:rsidRDefault="0072058E" w:rsidP="0072058E">
      <w:pPr>
        <w:widowControl w:val="0"/>
        <w:suppressAutoHyphens w:val="0"/>
        <w:autoSpaceDE w:val="0"/>
        <w:autoSpaceDN w:val="0"/>
        <w:ind w:firstLine="851"/>
        <w:jc w:val="both"/>
        <w:rPr>
          <w:rFonts w:eastAsia="Arial"/>
        </w:rPr>
      </w:pPr>
      <w:r>
        <w:rPr>
          <w:rFonts w:eastAsia="Arial"/>
        </w:rPr>
        <w:t>Начало выполнения Работ –дата подписания настоящего Договора.</w:t>
      </w:r>
    </w:p>
    <w:p w:rsidR="0072058E" w:rsidRPr="006C4625" w:rsidRDefault="0072058E" w:rsidP="0072058E">
      <w:pPr>
        <w:widowControl w:val="0"/>
        <w:suppressAutoHyphens w:val="0"/>
        <w:autoSpaceDE w:val="0"/>
        <w:autoSpaceDN w:val="0"/>
        <w:ind w:firstLine="851"/>
        <w:jc w:val="both"/>
        <w:rPr>
          <w:rFonts w:eastAsia="Arial"/>
        </w:rPr>
      </w:pPr>
      <w:r>
        <w:rPr>
          <w:rFonts w:eastAsia="Arial"/>
        </w:rPr>
        <w:t xml:space="preserve">Окончание выполнения Работ </w:t>
      </w:r>
      <w:proofErr w:type="gramStart"/>
      <w:r>
        <w:rPr>
          <w:rFonts w:eastAsia="Arial"/>
        </w:rPr>
        <w:t>–  _</w:t>
      </w:r>
      <w:proofErr w:type="gramEnd"/>
      <w:r>
        <w:rPr>
          <w:rFonts w:eastAsia="Arial"/>
        </w:rPr>
        <w:t>______(______) дней с даты подписания настоящего Договора .</w:t>
      </w:r>
    </w:p>
    <w:p w:rsidR="0072058E" w:rsidRPr="004E2DB2" w:rsidRDefault="0072058E" w:rsidP="0072058E">
      <w:pPr>
        <w:widowControl w:val="0"/>
        <w:suppressAutoHyphens w:val="0"/>
        <w:autoSpaceDE w:val="0"/>
        <w:autoSpaceDN w:val="0"/>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72058E" w:rsidRPr="000044CF" w:rsidRDefault="0072058E" w:rsidP="0072058E">
      <w:pPr>
        <w:widowControl w:val="0"/>
        <w:suppressAutoHyphens w:val="0"/>
        <w:autoSpaceDE w:val="0"/>
        <w:autoSpaceDN w:val="0"/>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w:t>
      </w:r>
      <w:r w:rsidRPr="000044CF">
        <w:rPr>
          <w:rFonts w:eastAsia="Arial"/>
        </w:rPr>
        <w:t xml:space="preserve">приемку в сроки, предусмотренные Договором. </w:t>
      </w:r>
    </w:p>
    <w:p w:rsidR="0072058E" w:rsidRPr="004E2DB2" w:rsidRDefault="0072058E" w:rsidP="0072058E">
      <w:pPr>
        <w:widowControl w:val="0"/>
        <w:suppressAutoHyphens w:val="0"/>
        <w:autoSpaceDE w:val="0"/>
        <w:autoSpaceDN w:val="0"/>
        <w:ind w:firstLine="709"/>
        <w:jc w:val="both"/>
        <w:rPr>
          <w:rFonts w:eastAsia="Arial"/>
        </w:rPr>
      </w:pPr>
      <w:r w:rsidRPr="000044CF">
        <w:rPr>
          <w:rFonts w:eastAsia="Arial"/>
        </w:rPr>
        <w:t>10.4.</w:t>
      </w:r>
      <w:r w:rsidRPr="000044CF">
        <w:rPr>
          <w:rFonts w:eastAsia="Arial"/>
        </w:rPr>
        <w:tab/>
        <w:t xml:space="preserve"> Подрядчик вправе потребовать увеличения сроков выполнения соответствующего Объема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r>
        <w:rPr>
          <w:rFonts w:eastAsia="Arial"/>
        </w:rPr>
        <w:t>.</w:t>
      </w:r>
    </w:p>
    <w:p w:rsidR="0072058E" w:rsidRPr="004E2DB2" w:rsidRDefault="0072058E" w:rsidP="0072058E">
      <w:pPr>
        <w:widowControl w:val="0"/>
        <w:suppressAutoHyphens w:val="0"/>
        <w:autoSpaceDE w:val="0"/>
        <w:autoSpaceDN w:val="0"/>
        <w:ind w:firstLine="709"/>
        <w:jc w:val="both"/>
        <w:rPr>
          <w:b/>
        </w:rPr>
      </w:pPr>
    </w:p>
    <w:p w:rsidR="0072058E" w:rsidRPr="004E2DB2" w:rsidRDefault="0072058E" w:rsidP="0072058E">
      <w:pPr>
        <w:widowControl w:val="0"/>
        <w:suppressAutoHyphens w:val="0"/>
        <w:autoSpaceDE w:val="0"/>
        <w:autoSpaceDN w:val="0"/>
        <w:ind w:firstLine="709"/>
        <w:jc w:val="center"/>
        <w:rPr>
          <w:b/>
        </w:rPr>
      </w:pPr>
      <w:r>
        <w:rPr>
          <w:b/>
        </w:rPr>
        <w:t>11. Приостановка Работ</w:t>
      </w:r>
    </w:p>
    <w:p w:rsidR="0072058E" w:rsidRPr="004E2DB2" w:rsidRDefault="0072058E" w:rsidP="0072058E">
      <w:pPr>
        <w:widowControl w:val="0"/>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w:t>
      </w:r>
      <w:proofErr w:type="gramStart"/>
      <w:r>
        <w:t>защиту приостановленной части Объема Работ</w:t>
      </w:r>
      <w:proofErr w:type="gramEnd"/>
      <w:r>
        <w:t xml:space="preserve"> и прочие документально подтвержденные расходы, связанные с приостановлением Работ.</w:t>
      </w:r>
    </w:p>
    <w:p w:rsidR="0072058E" w:rsidRPr="004E2DB2" w:rsidRDefault="0072058E" w:rsidP="0072058E">
      <w:pPr>
        <w:widowControl w:val="0"/>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72058E" w:rsidRPr="004E2DB2" w:rsidRDefault="0072058E" w:rsidP="0072058E">
      <w:pPr>
        <w:widowControl w:val="0"/>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72058E" w:rsidRPr="004E2DB2" w:rsidRDefault="0072058E" w:rsidP="0072058E">
      <w:pPr>
        <w:widowControl w:val="0"/>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w:t>
      </w:r>
      <w:r>
        <w:lastRenderedPageBreak/>
        <w:t>участках складирования и хранения под ответственностью Подрядчика.</w:t>
      </w:r>
    </w:p>
    <w:p w:rsidR="0072058E" w:rsidRPr="004E2DB2" w:rsidRDefault="0072058E" w:rsidP="0072058E">
      <w:pPr>
        <w:widowControl w:val="0"/>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72058E" w:rsidRPr="004E2DB2" w:rsidRDefault="0072058E" w:rsidP="0072058E">
      <w:pPr>
        <w:widowControl w:val="0"/>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72058E" w:rsidRPr="004E2DB2" w:rsidRDefault="0072058E" w:rsidP="0072058E">
      <w:pPr>
        <w:widowControl w:val="0"/>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72058E" w:rsidRPr="004E2DB2" w:rsidRDefault="0072058E" w:rsidP="0072058E">
      <w:pPr>
        <w:widowControl w:val="0"/>
        <w:suppressAutoHyphens w:val="0"/>
        <w:ind w:firstLine="709"/>
        <w:contextualSpacing/>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72058E" w:rsidRPr="004E2DB2" w:rsidRDefault="0072058E" w:rsidP="0072058E">
      <w:pPr>
        <w:widowControl w:val="0"/>
        <w:suppressAutoHyphens w:val="0"/>
        <w:ind w:firstLine="709"/>
        <w:contextualSpacing/>
        <w:jc w:val="both"/>
      </w:pPr>
      <w:r>
        <w:t>б) нарушение технологии ведения работ и правил эксплуатации оборудования.</w:t>
      </w:r>
    </w:p>
    <w:p w:rsidR="0072058E" w:rsidRPr="004E2DB2" w:rsidRDefault="0072058E" w:rsidP="0072058E">
      <w:pPr>
        <w:widowControl w:val="0"/>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2058E" w:rsidRDefault="0072058E" w:rsidP="0072058E">
      <w:pPr>
        <w:widowControl w:val="0"/>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72058E" w:rsidRPr="004E2DB2" w:rsidRDefault="0072058E" w:rsidP="0072058E">
      <w:pPr>
        <w:widowControl w:val="0"/>
        <w:suppressAutoHyphens w:val="0"/>
        <w:ind w:firstLine="709"/>
        <w:contextualSpacing/>
        <w:jc w:val="both"/>
      </w:pPr>
    </w:p>
    <w:p w:rsidR="0072058E" w:rsidRPr="004E2DB2" w:rsidRDefault="0072058E" w:rsidP="0072058E">
      <w:pPr>
        <w:pStyle w:val="ConsNormal"/>
        <w:suppressAutoHyphens w:val="0"/>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72058E" w:rsidRPr="004E2DB2" w:rsidRDefault="0072058E" w:rsidP="0072058E">
      <w:pPr>
        <w:widowControl w:val="0"/>
        <w:suppressAutoHyphens w:val="0"/>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72058E" w:rsidRPr="004E2DB2" w:rsidRDefault="0072058E" w:rsidP="0072058E">
      <w:pPr>
        <w:widowControl w:val="0"/>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72058E" w:rsidRPr="004E2DB2" w:rsidRDefault="0072058E" w:rsidP="0072058E">
      <w:pPr>
        <w:widowControl w:val="0"/>
        <w:suppressAutoHyphens w:val="0"/>
        <w:ind w:firstLine="709"/>
        <w:jc w:val="both"/>
        <w:rPr>
          <w:lang w:eastAsia="ru-RU"/>
        </w:rPr>
      </w:pPr>
      <w:r>
        <w:rPr>
          <w:lang w:eastAsia="ru-RU"/>
        </w:rPr>
        <w:lastRenderedPageBreak/>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72058E" w:rsidRPr="004E2DB2" w:rsidRDefault="0072058E" w:rsidP="0072058E">
      <w:pPr>
        <w:widowControl w:val="0"/>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72058E" w:rsidRPr="004E2DB2" w:rsidRDefault="0072058E" w:rsidP="0072058E">
      <w:pPr>
        <w:widowControl w:val="0"/>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72058E" w:rsidRPr="004E2DB2" w:rsidRDefault="0072058E" w:rsidP="0072058E">
      <w:pPr>
        <w:widowControl w:val="0"/>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Рабочей документацией, действующими и применимыми нормативными актами, осуществляет проведение Пуско-наладочных работ на Объекте.</w:t>
      </w:r>
    </w:p>
    <w:p w:rsidR="0072058E" w:rsidRPr="004E2DB2" w:rsidRDefault="0072058E" w:rsidP="0072058E">
      <w:pPr>
        <w:widowControl w:val="0"/>
        <w:suppressAutoHyphens w:val="0"/>
        <w:ind w:firstLine="851"/>
        <w:jc w:val="center"/>
        <w:rPr>
          <w:b/>
        </w:rPr>
      </w:pPr>
    </w:p>
    <w:p w:rsidR="0072058E" w:rsidRPr="004E2DB2" w:rsidRDefault="0072058E" w:rsidP="0072058E">
      <w:pPr>
        <w:widowControl w:val="0"/>
        <w:suppressAutoHyphens w:val="0"/>
        <w:ind w:firstLine="851"/>
        <w:jc w:val="center"/>
        <w:rPr>
          <w:b/>
        </w:rPr>
      </w:pPr>
      <w:r>
        <w:rPr>
          <w:b/>
        </w:rPr>
        <w:t>13. Сдача-приемка Объема Работ, Результата Работ</w:t>
      </w:r>
    </w:p>
    <w:p w:rsidR="0072058E" w:rsidRPr="004E2DB2" w:rsidRDefault="0072058E" w:rsidP="0072058E">
      <w:pPr>
        <w:widowControl w:val="0"/>
        <w:suppressAutoHyphens w:val="0"/>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формы № КС-2 и Справки о стоимости выполненных работ и затрат форма № КС-3. </w:t>
      </w:r>
    </w:p>
    <w:p w:rsidR="0072058E" w:rsidRPr="004E2DB2" w:rsidRDefault="0072058E" w:rsidP="0072058E">
      <w:pPr>
        <w:widowControl w:val="0"/>
        <w:suppressAutoHyphens w:val="0"/>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2058E" w:rsidRPr="004E2DB2" w:rsidRDefault="0072058E" w:rsidP="0072058E">
      <w:pPr>
        <w:widowControl w:val="0"/>
        <w:suppressAutoHyphens w:val="0"/>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72058E" w:rsidRPr="000044CF" w:rsidRDefault="0072058E" w:rsidP="0072058E">
      <w:pPr>
        <w:widowControl w:val="0"/>
        <w:suppressAutoHyphens w:val="0"/>
        <w:ind w:firstLine="709"/>
        <w:jc w:val="both"/>
      </w:pPr>
      <w:r>
        <w:t xml:space="preserve">13.4. В случае если в процессе проверки будут выявлены Недостатки предоставленной Исполнительной документации и/или </w:t>
      </w:r>
      <w:r w:rsidRPr="000044CF">
        <w:t>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2058E" w:rsidRPr="000044CF" w:rsidRDefault="0072058E" w:rsidP="0072058E">
      <w:pPr>
        <w:widowControl w:val="0"/>
        <w:suppressAutoHyphens w:val="0"/>
        <w:ind w:firstLine="709"/>
        <w:jc w:val="both"/>
      </w:pPr>
      <w:r w:rsidRPr="000044CF">
        <w:t>13.5.</w:t>
      </w:r>
      <w:r w:rsidRPr="000044CF">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приемке выполненных работ формы № КС</w:t>
      </w:r>
      <w:r w:rsidRPr="000044CF">
        <w:noBreakHyphen/>
        <w:t xml:space="preserve">2. </w:t>
      </w:r>
    </w:p>
    <w:p w:rsidR="0072058E" w:rsidRPr="000044CF" w:rsidRDefault="0072058E" w:rsidP="0072058E">
      <w:pPr>
        <w:widowControl w:val="0"/>
        <w:suppressAutoHyphens w:val="0"/>
        <w:ind w:firstLine="709"/>
        <w:jc w:val="both"/>
      </w:pPr>
      <w:r w:rsidRPr="000044CF">
        <w:t>13.6.</w:t>
      </w:r>
      <w:r w:rsidRPr="000044CF">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w:t>
      </w:r>
      <w:r w:rsidRPr="000044CF">
        <w:lastRenderedPageBreak/>
        <w:t>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приемке выполненных работ формы № КС</w:t>
      </w:r>
      <w:r w:rsidRPr="000044CF">
        <w:noBreakHyphen/>
        <w:t>2.</w:t>
      </w:r>
      <w:r w:rsidRPr="000044CF">
        <w:rPr>
          <w:rStyle w:val="af8"/>
          <w:rFonts w:eastAsia="MS Mincho"/>
          <w:i/>
        </w:rPr>
        <w:t>.</w:t>
      </w:r>
    </w:p>
    <w:p w:rsidR="0072058E" w:rsidRPr="000044CF" w:rsidRDefault="0072058E" w:rsidP="0072058E">
      <w:pPr>
        <w:widowControl w:val="0"/>
        <w:suppressAutoHyphens w:val="0"/>
        <w:ind w:firstLine="709"/>
        <w:jc w:val="both"/>
      </w:pPr>
      <w:r w:rsidRPr="000044CF">
        <w:t>13.7.</w:t>
      </w:r>
      <w:r w:rsidRPr="000044CF">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72058E" w:rsidRPr="000044CF" w:rsidRDefault="0072058E" w:rsidP="0072058E">
      <w:pPr>
        <w:widowControl w:val="0"/>
        <w:suppressAutoHyphens w:val="0"/>
        <w:ind w:firstLine="709"/>
        <w:jc w:val="both"/>
        <w:rPr>
          <w:i/>
        </w:rPr>
      </w:pPr>
      <w:r w:rsidRPr="000044CF">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приемке выполненных работ формы № КС</w:t>
      </w:r>
      <w:r w:rsidRPr="000044CF">
        <w:noBreakHyphen/>
        <w:t>2</w:t>
      </w:r>
    </w:p>
    <w:p w:rsidR="0072058E" w:rsidRPr="000044CF" w:rsidRDefault="0072058E" w:rsidP="0072058E">
      <w:pPr>
        <w:widowControl w:val="0"/>
        <w:suppressAutoHyphens w:val="0"/>
        <w:ind w:firstLine="709"/>
        <w:jc w:val="both"/>
      </w:pPr>
      <w:r w:rsidRPr="000044CF">
        <w:t>13.8.</w:t>
      </w:r>
      <w:r w:rsidRPr="000044CF">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72058E" w:rsidRPr="000044CF" w:rsidRDefault="0072058E" w:rsidP="0072058E">
      <w:pPr>
        <w:widowControl w:val="0"/>
        <w:suppressAutoHyphens w:val="0"/>
        <w:ind w:firstLine="851"/>
        <w:jc w:val="center"/>
        <w:rPr>
          <w:b/>
        </w:rPr>
      </w:pPr>
    </w:p>
    <w:p w:rsidR="0072058E" w:rsidRPr="000044CF" w:rsidRDefault="0072058E" w:rsidP="0072058E">
      <w:pPr>
        <w:widowControl w:val="0"/>
        <w:suppressAutoHyphens w:val="0"/>
        <w:ind w:firstLine="851"/>
        <w:jc w:val="center"/>
        <w:rPr>
          <w:b/>
        </w:rPr>
      </w:pPr>
      <w:r w:rsidRPr="000044CF">
        <w:rPr>
          <w:b/>
        </w:rPr>
        <w:t>14. Гарантии</w:t>
      </w:r>
    </w:p>
    <w:p w:rsidR="0072058E" w:rsidRPr="000044CF" w:rsidRDefault="0072058E" w:rsidP="0072058E">
      <w:pPr>
        <w:widowControl w:val="0"/>
        <w:suppressAutoHyphens w:val="0"/>
        <w:ind w:firstLine="709"/>
        <w:jc w:val="both"/>
      </w:pPr>
      <w:r w:rsidRPr="000044CF">
        <w:t>14.1.</w:t>
      </w:r>
      <w:r w:rsidRPr="000044CF">
        <w:tab/>
        <w:t xml:space="preserve"> Подрядчик гарантирует:</w:t>
      </w:r>
    </w:p>
    <w:p w:rsidR="0072058E" w:rsidRPr="000044CF" w:rsidRDefault="0072058E" w:rsidP="0072058E">
      <w:pPr>
        <w:widowControl w:val="0"/>
        <w:suppressAutoHyphens w:val="0"/>
        <w:ind w:firstLine="709"/>
        <w:jc w:val="both"/>
      </w:pPr>
      <w:r w:rsidRPr="000044CF">
        <w:t>–</w:t>
      </w:r>
      <w:r w:rsidRPr="000044CF">
        <w:tab/>
        <w:t>выполнение всех Работ в полном объеме и в сроки, определенные условиями настоящего Договора и Приложений к нему;</w:t>
      </w:r>
    </w:p>
    <w:p w:rsidR="0072058E" w:rsidRPr="000044CF" w:rsidRDefault="0072058E" w:rsidP="0072058E">
      <w:pPr>
        <w:widowControl w:val="0"/>
        <w:suppressAutoHyphens w:val="0"/>
        <w:ind w:firstLine="709"/>
        <w:jc w:val="both"/>
      </w:pPr>
      <w:r w:rsidRPr="000044CF">
        <w:t>–</w:t>
      </w:r>
      <w:r w:rsidRPr="000044CF">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rsidRPr="000044CF">
        <w:t>действующими в РФ строительными нормами</w:t>
      </w:r>
      <w:proofErr w:type="gramEnd"/>
      <w:r w:rsidRPr="000044CF">
        <w:t xml:space="preserve"> и правилами и требованиями международных стандартов качества ISO;</w:t>
      </w:r>
    </w:p>
    <w:p w:rsidR="0072058E" w:rsidRPr="000044CF" w:rsidRDefault="0072058E" w:rsidP="0072058E">
      <w:pPr>
        <w:widowControl w:val="0"/>
        <w:suppressAutoHyphens w:val="0"/>
        <w:ind w:firstLine="709"/>
        <w:jc w:val="both"/>
      </w:pPr>
      <w:r w:rsidRPr="000044CF">
        <w:t>–</w:t>
      </w:r>
      <w:r w:rsidRPr="000044CF">
        <w:tab/>
        <w:t>своевременное устранение Недостатков, выявленных при приемке Объемов Работ, Результата Работ по настоящему Договору и в Гарантийный период.</w:t>
      </w:r>
    </w:p>
    <w:p w:rsidR="0072058E" w:rsidRPr="000044CF" w:rsidRDefault="0072058E" w:rsidP="0072058E">
      <w:pPr>
        <w:widowControl w:val="0"/>
        <w:suppressAutoHyphens w:val="0"/>
        <w:ind w:firstLine="709"/>
        <w:jc w:val="both"/>
      </w:pPr>
      <w:r w:rsidRPr="000044CF">
        <w:t>14.2.</w:t>
      </w:r>
      <w:r w:rsidRPr="000044CF">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с даты подписания Акт</w:t>
      </w:r>
      <w:r w:rsidR="000044CF">
        <w:t>а</w:t>
      </w:r>
      <w:r w:rsidRPr="000044CF">
        <w:t xml:space="preserve"> о приемке выполненных работ формы № КС</w:t>
      </w:r>
      <w:r w:rsidRPr="000044CF">
        <w:noBreakHyphen/>
        <w:t>2 на окончательный объем Работ</w:t>
      </w:r>
      <w:r w:rsidRPr="000044CF">
        <w:rPr>
          <w:i/>
        </w:rPr>
        <w:t>.</w:t>
      </w:r>
    </w:p>
    <w:p w:rsidR="0072058E" w:rsidRPr="000044CF" w:rsidRDefault="0072058E" w:rsidP="0072058E">
      <w:pPr>
        <w:widowControl w:val="0"/>
        <w:suppressAutoHyphens w:val="0"/>
        <w:ind w:firstLine="709"/>
        <w:jc w:val="both"/>
      </w:pPr>
      <w:r w:rsidRPr="000044CF">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72058E" w:rsidRPr="000044CF" w:rsidRDefault="0072058E" w:rsidP="0072058E">
      <w:pPr>
        <w:widowControl w:val="0"/>
        <w:suppressAutoHyphens w:val="0"/>
        <w:ind w:firstLine="709"/>
        <w:jc w:val="both"/>
      </w:pPr>
      <w:r w:rsidRPr="000044CF">
        <w:t>14.2.2.</w:t>
      </w:r>
      <w:r w:rsidRPr="000044CF">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72058E" w:rsidRPr="004E2DB2" w:rsidRDefault="0072058E" w:rsidP="0072058E">
      <w:pPr>
        <w:widowControl w:val="0"/>
        <w:suppressAutoHyphens w:val="0"/>
        <w:ind w:firstLine="709"/>
        <w:jc w:val="both"/>
      </w:pPr>
      <w:r w:rsidRPr="000044CF">
        <w:t>14.3.</w:t>
      </w:r>
      <w:r w:rsidRPr="000044CF">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w:t>
      </w:r>
      <w:r>
        <w:t xml:space="preserve"> 14.5. </w:t>
      </w:r>
    </w:p>
    <w:p w:rsidR="0072058E" w:rsidRPr="004E2DB2" w:rsidRDefault="0072058E" w:rsidP="0072058E">
      <w:pPr>
        <w:widowControl w:val="0"/>
        <w:suppressAutoHyphens w:val="0"/>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w:t>
      </w:r>
      <w:r>
        <w:lastRenderedPageBreak/>
        <w:t>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72058E" w:rsidRPr="004E2DB2" w:rsidRDefault="0072058E" w:rsidP="0072058E">
      <w:pPr>
        <w:widowControl w:val="0"/>
        <w:suppressAutoHyphens w:val="0"/>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72058E" w:rsidRPr="004E2DB2" w:rsidRDefault="0072058E" w:rsidP="0072058E">
      <w:pPr>
        <w:widowControl w:val="0"/>
        <w:suppressAutoHyphens w:val="0"/>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72058E" w:rsidRPr="000044CF" w:rsidRDefault="0072058E" w:rsidP="0072058E">
      <w:pPr>
        <w:widowControl w:val="0"/>
        <w:suppressAutoHyphens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w:t>
      </w:r>
      <w:r w:rsidRPr="000044CF">
        <w:t>обслуживанию.</w:t>
      </w:r>
    </w:p>
    <w:p w:rsidR="0072058E" w:rsidRPr="000044CF" w:rsidRDefault="0072058E" w:rsidP="0072058E">
      <w:pPr>
        <w:widowControl w:val="0"/>
        <w:suppressAutoHyphens w:val="0"/>
        <w:ind w:firstLine="709"/>
        <w:jc w:val="both"/>
      </w:pPr>
    </w:p>
    <w:p w:rsidR="0072058E" w:rsidRPr="000044CF" w:rsidRDefault="0072058E" w:rsidP="0072058E">
      <w:pPr>
        <w:widowControl w:val="0"/>
        <w:suppressAutoHyphens w:val="0"/>
        <w:ind w:firstLine="709"/>
        <w:jc w:val="both"/>
      </w:pPr>
    </w:p>
    <w:p w:rsidR="0072058E" w:rsidRPr="000044CF" w:rsidRDefault="0072058E" w:rsidP="0072058E">
      <w:pPr>
        <w:widowControl w:val="0"/>
        <w:suppressAutoHyphens w:val="0"/>
        <w:ind w:firstLine="851"/>
        <w:jc w:val="center"/>
        <w:rPr>
          <w:b/>
        </w:rPr>
      </w:pPr>
      <w:r w:rsidRPr="000044CF">
        <w:rPr>
          <w:b/>
        </w:rPr>
        <w:t>15. Цена Договора и порядок оплаты</w:t>
      </w:r>
    </w:p>
    <w:p w:rsidR="0072058E" w:rsidRPr="000044CF" w:rsidRDefault="0072058E" w:rsidP="0072058E">
      <w:pPr>
        <w:pStyle w:val="afd"/>
        <w:widowControl w:val="0"/>
        <w:tabs>
          <w:tab w:val="left" w:pos="720"/>
          <w:tab w:val="left" w:pos="1080"/>
        </w:tabs>
        <w:suppressAutoHyphens w:val="0"/>
        <w:jc w:val="both"/>
        <w:rPr>
          <w:sz w:val="24"/>
          <w:szCs w:val="24"/>
        </w:rPr>
      </w:pPr>
      <w:r w:rsidRPr="000044CF">
        <w:rPr>
          <w:sz w:val="24"/>
          <w:szCs w:val="24"/>
        </w:rPr>
        <w:t>15.1.</w:t>
      </w:r>
      <w:r w:rsidRPr="000044CF">
        <w:rPr>
          <w:sz w:val="24"/>
          <w:szCs w:val="24"/>
        </w:rPr>
        <w:tab/>
        <w:t xml:space="preserve">Общая Цена Работ по настоящему Договору (далее - Цена Договора) составляет _____________(___________________) рублей, в </w:t>
      </w:r>
      <w:proofErr w:type="spellStart"/>
      <w:r w:rsidRPr="000044CF">
        <w:rPr>
          <w:sz w:val="24"/>
          <w:szCs w:val="24"/>
        </w:rPr>
        <w:t>т.ч</w:t>
      </w:r>
      <w:proofErr w:type="spellEnd"/>
      <w:r w:rsidRPr="000044CF">
        <w:rPr>
          <w:sz w:val="24"/>
          <w:szCs w:val="24"/>
        </w:rPr>
        <w:t>. НДС_– 20</w:t>
      </w:r>
      <w:proofErr w:type="gramStart"/>
      <w:r w:rsidRPr="000044CF">
        <w:rPr>
          <w:sz w:val="24"/>
          <w:szCs w:val="24"/>
        </w:rPr>
        <w:t>%  _</w:t>
      </w:r>
      <w:proofErr w:type="gramEnd"/>
      <w:r w:rsidRPr="000044CF">
        <w:rPr>
          <w:sz w:val="24"/>
          <w:szCs w:val="24"/>
        </w:rPr>
        <w:t>___  (____________) рублей, и определяется Сторонами в соответствии со Сметным расчетом (Приложение № 2 к настоящему Договору).</w:t>
      </w:r>
    </w:p>
    <w:p w:rsidR="0072058E" w:rsidRPr="000044CF" w:rsidRDefault="0072058E" w:rsidP="0072058E">
      <w:pPr>
        <w:widowControl w:val="0"/>
        <w:tabs>
          <w:tab w:val="left" w:pos="720"/>
          <w:tab w:val="left" w:pos="1080"/>
        </w:tabs>
        <w:suppressAutoHyphens w:val="0"/>
        <w:ind w:firstLine="720"/>
        <w:jc w:val="both"/>
      </w:pPr>
      <w:r w:rsidRPr="000044CF">
        <w:t>15.2.</w:t>
      </w:r>
      <w:r w:rsidRPr="000044CF">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72058E" w:rsidRPr="000044CF" w:rsidRDefault="0072058E" w:rsidP="0072058E">
      <w:pPr>
        <w:widowControl w:val="0"/>
        <w:tabs>
          <w:tab w:val="left" w:pos="720"/>
        </w:tabs>
        <w:suppressAutoHyphens w:val="0"/>
        <w:ind w:firstLine="720"/>
        <w:jc w:val="both"/>
      </w:pPr>
      <w:r w:rsidRPr="000044CF">
        <w:t>15.3. Общая Цена Работ по настоящему Договору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rsidR="0072058E" w:rsidRPr="000044CF" w:rsidRDefault="0072058E" w:rsidP="0072058E">
      <w:pPr>
        <w:keepNext/>
        <w:keepLines/>
        <w:tabs>
          <w:tab w:val="left" w:pos="0"/>
        </w:tabs>
        <w:ind w:firstLine="709"/>
        <w:jc w:val="both"/>
      </w:pPr>
      <w:r w:rsidRPr="000044CF">
        <w:t>- метод расчета стоимости выполняемых работ остается неизменными;</w:t>
      </w:r>
    </w:p>
    <w:p w:rsidR="0072058E" w:rsidRPr="000044CF" w:rsidRDefault="0072058E" w:rsidP="0072058E">
      <w:pPr>
        <w:widowControl w:val="0"/>
        <w:tabs>
          <w:tab w:val="left" w:pos="720"/>
          <w:tab w:val="left" w:pos="1080"/>
        </w:tabs>
        <w:suppressAutoHyphens w:val="0"/>
        <w:ind w:firstLine="709"/>
        <w:jc w:val="both"/>
      </w:pPr>
      <w:r w:rsidRPr="000044CF">
        <w:t>- увеличение общей цены по договору за счет увеличения объемов выполняемых Работ в процессе исполнения договора возможно не более чем на 10% (десять процентов) от первоначальной цены договора за весь срок действия договора</w:t>
      </w:r>
    </w:p>
    <w:p w:rsidR="0072058E" w:rsidRPr="000044CF" w:rsidRDefault="0072058E" w:rsidP="0072058E">
      <w:pPr>
        <w:widowControl w:val="0"/>
        <w:tabs>
          <w:tab w:val="left" w:pos="851"/>
          <w:tab w:val="left" w:pos="1276"/>
        </w:tabs>
        <w:suppressAutoHyphens w:val="0"/>
        <w:ind w:firstLine="720"/>
        <w:jc w:val="both"/>
      </w:pPr>
      <w:r w:rsidRPr="000044CF">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72058E" w:rsidRPr="004E2DB2" w:rsidRDefault="0072058E" w:rsidP="0072058E">
      <w:pPr>
        <w:widowControl w:val="0"/>
        <w:tabs>
          <w:tab w:val="left" w:pos="851"/>
          <w:tab w:val="left" w:pos="1276"/>
        </w:tabs>
        <w:suppressAutoHyphens w:val="0"/>
        <w:ind w:firstLine="720"/>
        <w:jc w:val="both"/>
        <w:rPr>
          <w:noProof/>
        </w:rPr>
      </w:pPr>
      <w:r w:rsidRPr="000044CF">
        <w:t xml:space="preserve">15.5. Подрядчик не вправе требовать увеличения единичных расценок (стоимости Материалов и/или Работ) </w:t>
      </w:r>
      <w:r w:rsidRPr="000044CF">
        <w:rPr>
          <w:noProof/>
        </w:rPr>
        <w:t>в том числе и по основаниям существенного возрастания стоимости Материалов или Работ и/или услуг</w:t>
      </w:r>
      <w:r>
        <w:rPr>
          <w:noProof/>
        </w:rPr>
        <w:t>, а также по любым иным возможным основаниям в т.ч., предусмотренным ст. 451 Гражданского кодекса РФ.</w:t>
      </w:r>
    </w:p>
    <w:p w:rsidR="0072058E" w:rsidRPr="004E2DB2" w:rsidRDefault="0072058E" w:rsidP="0072058E">
      <w:pPr>
        <w:widowControl w:val="0"/>
        <w:tabs>
          <w:tab w:val="left" w:pos="851"/>
          <w:tab w:val="left" w:pos="1276"/>
        </w:tabs>
        <w:suppressAutoHyphens w:val="0"/>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72058E" w:rsidRDefault="0072058E" w:rsidP="0072058E">
      <w:pPr>
        <w:pStyle w:val="1a"/>
        <w:ind w:firstLine="397"/>
        <w:rPr>
          <w:sz w:val="24"/>
          <w:szCs w:val="24"/>
        </w:rPr>
      </w:pPr>
      <w:r>
        <w:lastRenderedPageBreak/>
        <w:tab/>
      </w: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72058E" w:rsidRDefault="0072058E" w:rsidP="0072058E">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72058E" w:rsidRPr="00194F21" w:rsidRDefault="0072058E" w:rsidP="0072058E">
      <w:pPr>
        <w:pStyle w:val="1a"/>
        <w:ind w:firstLine="397"/>
        <w:rPr>
          <w:sz w:val="24"/>
          <w:szCs w:val="24"/>
        </w:rPr>
      </w:pPr>
      <w:r>
        <w:rPr>
          <w:sz w:val="24"/>
          <w:szCs w:val="24"/>
        </w:rPr>
        <w:t>−</w:t>
      </w:r>
      <w:r>
        <w:rPr>
          <w:sz w:val="24"/>
          <w:szCs w:val="24"/>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72058E" w:rsidRDefault="0072058E" w:rsidP="0072058E">
      <w:pPr>
        <w:pStyle w:val="1a"/>
        <w:ind w:firstLine="397"/>
        <w:rPr>
          <w:sz w:val="24"/>
          <w:szCs w:val="24"/>
        </w:rPr>
      </w:pPr>
      <w:r>
        <w:rPr>
          <w:sz w:val="24"/>
          <w:szCs w:val="24"/>
        </w:rPr>
        <w:t xml:space="preserve"> −</w:t>
      </w:r>
      <w:r>
        <w:rPr>
          <w:sz w:val="24"/>
          <w:szCs w:val="24"/>
        </w:rPr>
        <w:tab/>
        <w:t>разработку и согласование проекта производства работ;</w:t>
      </w:r>
      <w:r>
        <w:rPr>
          <w:sz w:val="24"/>
          <w:szCs w:val="24"/>
        </w:rPr>
        <w:tab/>
      </w:r>
    </w:p>
    <w:p w:rsidR="0072058E" w:rsidRDefault="0072058E" w:rsidP="0072058E">
      <w:pPr>
        <w:pStyle w:val="1a"/>
        <w:ind w:firstLine="397"/>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Pr>
          <w:sz w:val="24"/>
          <w:szCs w:val="24"/>
        </w:rPr>
        <w:tab/>
      </w:r>
    </w:p>
    <w:p w:rsidR="0072058E" w:rsidRDefault="0072058E" w:rsidP="0072058E">
      <w:pPr>
        <w:pStyle w:val="1a"/>
        <w:ind w:firstLine="397"/>
        <w:rPr>
          <w:sz w:val="24"/>
          <w:szCs w:val="24"/>
        </w:rPr>
      </w:pPr>
      <w:r>
        <w:rPr>
          <w:sz w:val="24"/>
          <w:szCs w:val="24"/>
        </w:rPr>
        <w:t xml:space="preserve"> −</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sz w:val="24"/>
          <w:szCs w:val="24"/>
        </w:rPr>
        <w:tab/>
      </w:r>
    </w:p>
    <w:p w:rsidR="0072058E" w:rsidRDefault="0072058E" w:rsidP="0072058E">
      <w:pPr>
        <w:pStyle w:val="1a"/>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w:t>
      </w:r>
    </w:p>
    <w:p w:rsidR="0072058E" w:rsidRDefault="0072058E" w:rsidP="0072058E">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72058E" w:rsidRDefault="0072058E" w:rsidP="0072058E">
      <w:pPr>
        <w:pStyle w:val="1a"/>
        <w:ind w:firstLine="397"/>
        <w:rPr>
          <w:sz w:val="24"/>
          <w:szCs w:val="24"/>
        </w:rPr>
      </w:pPr>
      <w:r>
        <w:rPr>
          <w:sz w:val="24"/>
          <w:szCs w:val="24"/>
        </w:rPr>
        <w:t>−</w:t>
      </w:r>
      <w:r>
        <w:rPr>
          <w:sz w:val="24"/>
          <w:szCs w:val="24"/>
        </w:rPr>
        <w:tab/>
        <w:t>стоимость пусконаладочных работ, необходимых для нормальной эксплуатации результата работ;</w:t>
      </w:r>
    </w:p>
    <w:p w:rsidR="0072058E" w:rsidRDefault="0072058E" w:rsidP="0072058E">
      <w:pPr>
        <w:pStyle w:val="1a"/>
        <w:ind w:firstLine="397"/>
        <w:rPr>
          <w:sz w:val="24"/>
          <w:szCs w:val="24"/>
        </w:rPr>
      </w:pPr>
      <w:r>
        <w:rPr>
          <w:sz w:val="24"/>
          <w:szCs w:val="24"/>
        </w:rPr>
        <w:t xml:space="preserve"> −</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t xml:space="preserve"> </w:t>
      </w:r>
    </w:p>
    <w:p w:rsidR="0072058E" w:rsidRDefault="0072058E" w:rsidP="0072058E">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r>
    </w:p>
    <w:p w:rsidR="0072058E" w:rsidRDefault="0072058E" w:rsidP="0072058E">
      <w:pPr>
        <w:pStyle w:val="1a"/>
        <w:ind w:firstLine="397"/>
        <w:rPr>
          <w:sz w:val="24"/>
          <w:szCs w:val="24"/>
        </w:rPr>
      </w:pPr>
      <w:r>
        <w:rPr>
          <w:sz w:val="24"/>
          <w:szCs w:val="24"/>
        </w:rPr>
        <w:t xml:space="preserve"> −</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rsidR="0072058E" w:rsidRDefault="0072058E" w:rsidP="0072058E">
      <w:pPr>
        <w:pStyle w:val="1a"/>
        <w:ind w:firstLine="397"/>
        <w:rPr>
          <w:sz w:val="24"/>
          <w:szCs w:val="24"/>
        </w:rPr>
      </w:pPr>
      <w:r>
        <w:rPr>
          <w:sz w:val="24"/>
          <w:szCs w:val="24"/>
        </w:rPr>
        <w:t xml:space="preserve"> −</w:t>
      </w:r>
      <w:r>
        <w:rPr>
          <w:sz w:val="24"/>
          <w:szCs w:val="24"/>
        </w:rPr>
        <w:tab/>
        <w:t xml:space="preserve">накладные расходы, прибыль, лимитированные затраты;  </w:t>
      </w:r>
    </w:p>
    <w:p w:rsidR="0072058E" w:rsidRPr="000044CF" w:rsidRDefault="0072058E" w:rsidP="0072058E">
      <w:pPr>
        <w:widowControl w:val="0"/>
        <w:tabs>
          <w:tab w:val="left" w:pos="851"/>
          <w:tab w:val="left" w:pos="1276"/>
        </w:tabs>
        <w:suppressAutoHyphens w:val="0"/>
        <w:ind w:firstLine="720"/>
        <w:jc w:val="both"/>
      </w:pPr>
      <w:r>
        <w:t>−</w:t>
      </w:r>
      <w:r>
        <w:tab/>
        <w:t xml:space="preserve">стоимость понесенных подрядчиком затрат по содержанию и эксплуатации строительной </w:t>
      </w:r>
      <w:r w:rsidRPr="000044CF">
        <w:t>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2058E" w:rsidRPr="000044CF" w:rsidRDefault="0072058E" w:rsidP="0072058E">
      <w:pPr>
        <w:widowControl w:val="0"/>
        <w:tabs>
          <w:tab w:val="left" w:pos="851"/>
          <w:tab w:val="left" w:pos="1276"/>
        </w:tabs>
        <w:suppressAutoHyphens w:val="0"/>
        <w:ind w:firstLine="720"/>
        <w:jc w:val="both"/>
      </w:pPr>
      <w:r w:rsidRPr="000044CF">
        <w:tab/>
        <w:t xml:space="preserve">15.7. Стороны договорились, что в случае выявления в процессе выполнения Работ необходимости в проведении Работ, не предусмотренных Дефектным актом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Дефектным актом и Рабочей документацией. </w:t>
      </w:r>
    </w:p>
    <w:p w:rsidR="0072058E" w:rsidRPr="000044CF" w:rsidRDefault="0072058E" w:rsidP="0072058E">
      <w:pPr>
        <w:widowControl w:val="0"/>
        <w:tabs>
          <w:tab w:val="left" w:pos="851"/>
          <w:tab w:val="left" w:pos="1276"/>
        </w:tabs>
        <w:suppressAutoHyphens w:val="0"/>
        <w:ind w:firstLine="720"/>
        <w:jc w:val="both"/>
      </w:pPr>
      <w:r w:rsidRPr="000044CF">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Дефектный акт или Рабочую документацию.</w:t>
      </w:r>
    </w:p>
    <w:p w:rsidR="0072058E" w:rsidRPr="004E2DB2" w:rsidRDefault="0072058E" w:rsidP="0072058E">
      <w:pPr>
        <w:widowControl w:val="0"/>
        <w:tabs>
          <w:tab w:val="left" w:pos="851"/>
          <w:tab w:val="left" w:pos="1276"/>
        </w:tabs>
        <w:suppressAutoHyphens w:val="0"/>
        <w:ind w:firstLine="720"/>
        <w:jc w:val="both"/>
      </w:pPr>
      <w:r w:rsidRPr="000044CF">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w:t>
      </w:r>
      <w:r>
        <w:t xml:space="preserve">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w:t>
      </w:r>
      <w:r>
        <w:lastRenderedPageBreak/>
        <w:t>которую он рассчитывал получить, при производстве Работ по Договору в полном объеме и передаче Заказчику Результата работ.</w:t>
      </w:r>
    </w:p>
    <w:p w:rsidR="0072058E" w:rsidRPr="006B63CB" w:rsidRDefault="0072058E" w:rsidP="0072058E">
      <w:pPr>
        <w:pStyle w:val="1a"/>
        <w:widowControl w:val="0"/>
        <w:suppressAutoHyphens w:val="0"/>
        <w:ind w:firstLine="709"/>
        <w:rPr>
          <w:i/>
          <w:sz w:val="24"/>
          <w:szCs w:val="24"/>
        </w:rPr>
      </w:pPr>
      <w:r>
        <w:rPr>
          <w:sz w:val="24"/>
          <w:szCs w:val="24"/>
        </w:rPr>
        <w:t>15.10.</w:t>
      </w:r>
      <w:r>
        <w:rPr>
          <w:rStyle w:val="af8"/>
          <w:b/>
          <w:i/>
        </w:rPr>
        <w:t xml:space="preserve"> </w:t>
      </w:r>
      <w:r>
        <w:rPr>
          <w:sz w:val="24"/>
          <w:szCs w:val="24"/>
        </w:rPr>
        <w:t xml:space="preserve">Оплата выполненных Работ производится: путем перечисления Заказчиком авансового платежа в размере _____% (___________________ процентов) от цены договора в течение 14 (четырнадцати) календарных </w:t>
      </w:r>
      <w:proofErr w:type="gramStart"/>
      <w:r>
        <w:rPr>
          <w:sz w:val="24"/>
          <w:szCs w:val="24"/>
        </w:rPr>
        <w:t xml:space="preserve">дней  </w:t>
      </w:r>
      <w:r>
        <w:rPr>
          <w:i/>
          <w:sz w:val="24"/>
          <w:szCs w:val="24"/>
        </w:rPr>
        <w:t>(</w:t>
      </w:r>
      <w:proofErr w:type="gramEnd"/>
      <w:r>
        <w:rPr>
          <w:b/>
          <w:i/>
          <w:color w:val="000000"/>
          <w:sz w:val="24"/>
          <w:szCs w:val="24"/>
        </w:rPr>
        <w:t>вариант 1 (с банковской гарантией):</w:t>
      </w:r>
      <w:r>
        <w:rPr>
          <w:i/>
          <w:sz w:val="24"/>
          <w:szCs w:val="24"/>
        </w:rPr>
        <w:t xml:space="preserve"> с даты предоставления обеспечения надлежащего исполнения договора (банковской гарантии) на возврат авансового платежа. В случае </w:t>
      </w:r>
      <w:proofErr w:type="spellStart"/>
      <w:r>
        <w:rPr>
          <w:i/>
          <w:sz w:val="24"/>
          <w:szCs w:val="24"/>
        </w:rPr>
        <w:t>непредоставления</w:t>
      </w:r>
      <w:proofErr w:type="spellEnd"/>
      <w:r>
        <w:rPr>
          <w:i/>
          <w:sz w:val="24"/>
          <w:szCs w:val="24"/>
        </w:rPr>
        <w:t xml:space="preserve"> обеспечения надлежащего исполнения договора (банковской гарантии) аванс не выплачивается / (</w:t>
      </w:r>
      <w:r>
        <w:rPr>
          <w:b/>
          <w:i/>
          <w:color w:val="000000"/>
          <w:sz w:val="24"/>
          <w:szCs w:val="24"/>
        </w:rPr>
        <w:t xml:space="preserve">вариант 2 (без банковской гарантии): </w:t>
      </w:r>
      <w:r>
        <w:rPr>
          <w:i/>
          <w:sz w:val="24"/>
          <w:szCs w:val="24"/>
        </w:rPr>
        <w:t>с даты подписания договора).</w:t>
      </w:r>
    </w:p>
    <w:p w:rsidR="0072058E" w:rsidRPr="006B63CB" w:rsidRDefault="0072058E" w:rsidP="0072058E">
      <w:pPr>
        <w:pStyle w:val="1a"/>
        <w:widowControl w:val="0"/>
        <w:suppressAutoHyphens w:val="0"/>
        <w:ind w:firstLine="709"/>
        <w:rPr>
          <w:sz w:val="24"/>
          <w:szCs w:val="24"/>
        </w:rPr>
      </w:pPr>
      <w:r>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72058E" w:rsidRPr="000044CF" w:rsidRDefault="0072058E" w:rsidP="0072058E">
      <w:pPr>
        <w:ind w:firstLine="709"/>
        <w:jc w:val="both"/>
        <w:rPr>
          <w:rFonts w:eastAsia="Arial"/>
        </w:rPr>
      </w:pPr>
      <w:r w:rsidRPr="000044CF">
        <w:rPr>
          <w:rFonts w:eastAsia="Arial"/>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72058E" w:rsidRPr="000044CF" w:rsidRDefault="0072058E" w:rsidP="0072058E">
      <w:pPr>
        <w:pStyle w:val="1a"/>
        <w:widowControl w:val="0"/>
        <w:suppressAutoHyphens w:val="0"/>
        <w:ind w:firstLine="709"/>
        <w:rPr>
          <w:sz w:val="24"/>
          <w:szCs w:val="24"/>
        </w:rPr>
      </w:pPr>
      <w:r w:rsidRPr="000044CF">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окончательного Объема Работ в течение 30 (Тридцати) календарных дней с даты подписания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72058E" w:rsidRPr="000044CF" w:rsidRDefault="0072058E" w:rsidP="0072058E">
      <w:pPr>
        <w:widowControl w:val="0"/>
        <w:tabs>
          <w:tab w:val="left" w:pos="720"/>
        </w:tabs>
        <w:suppressAutoHyphens w:val="0"/>
        <w:ind w:firstLine="709"/>
        <w:jc w:val="both"/>
      </w:pPr>
      <w:r w:rsidRPr="000044CF">
        <w:t xml:space="preserve">15.11. Все платежи по Договору осуществляются в рублях на основании оригинала счета Подрядчика, полученного Заказчиком. </w:t>
      </w:r>
    </w:p>
    <w:p w:rsidR="0072058E" w:rsidRPr="000044CF" w:rsidRDefault="0072058E" w:rsidP="0072058E">
      <w:pPr>
        <w:pStyle w:val="afd"/>
        <w:widowControl w:val="0"/>
        <w:tabs>
          <w:tab w:val="left" w:pos="720"/>
          <w:tab w:val="left" w:pos="1080"/>
        </w:tabs>
        <w:suppressAutoHyphens w:val="0"/>
        <w:jc w:val="both"/>
        <w:rPr>
          <w:sz w:val="24"/>
          <w:szCs w:val="24"/>
        </w:rPr>
      </w:pPr>
      <w:r w:rsidRPr="000044CF">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72058E" w:rsidRPr="004E2DB2" w:rsidRDefault="0072058E" w:rsidP="0072058E">
      <w:pPr>
        <w:widowControl w:val="0"/>
        <w:tabs>
          <w:tab w:val="left" w:pos="720"/>
        </w:tabs>
        <w:suppressAutoHyphens w:val="0"/>
        <w:ind w:firstLine="709"/>
        <w:jc w:val="both"/>
      </w:pPr>
      <w:r w:rsidRPr="000044CF">
        <w:t>15.13.</w:t>
      </w:r>
      <w:r w:rsidRPr="000044CF">
        <w:tab/>
        <w:t>В период действия настоящего Договора, с периодичностью</w:t>
      </w:r>
      <w:r>
        <w:t xml:space="preserve">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72058E" w:rsidRPr="004E2DB2" w:rsidRDefault="0072058E" w:rsidP="0072058E">
      <w:pPr>
        <w:widowControl w:val="0"/>
        <w:tabs>
          <w:tab w:val="left" w:pos="709"/>
        </w:tabs>
        <w:suppressAutoHyphens w:val="0"/>
        <w:ind w:firstLine="720"/>
        <w:jc w:val="both"/>
      </w:pPr>
      <w:r>
        <w:t>15.14.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72058E" w:rsidRPr="004E2DB2" w:rsidRDefault="0072058E" w:rsidP="0072058E">
      <w:pPr>
        <w:widowControl w:val="0"/>
        <w:tabs>
          <w:tab w:val="left" w:pos="709"/>
        </w:tabs>
        <w:suppressAutoHyphens w:val="0"/>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72058E" w:rsidRPr="004E2DB2" w:rsidRDefault="0072058E" w:rsidP="0072058E">
      <w:pPr>
        <w:widowControl w:val="0"/>
        <w:tabs>
          <w:tab w:val="left" w:pos="709"/>
          <w:tab w:val="left" w:pos="993"/>
        </w:tabs>
        <w:suppressAutoHyphens w:val="0"/>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72058E" w:rsidRPr="004E2DB2" w:rsidRDefault="0072058E" w:rsidP="0072058E">
      <w:pPr>
        <w:widowControl w:val="0"/>
        <w:tabs>
          <w:tab w:val="left" w:pos="709"/>
          <w:tab w:val="left" w:pos="993"/>
        </w:tabs>
        <w:suppressAutoHyphens w:val="0"/>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72058E" w:rsidRPr="004E2DB2" w:rsidRDefault="0072058E" w:rsidP="0072058E">
      <w:pPr>
        <w:widowControl w:val="0"/>
        <w:tabs>
          <w:tab w:val="left" w:pos="709"/>
        </w:tabs>
        <w:suppressAutoHyphens w:val="0"/>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w:t>
      </w:r>
      <w:r>
        <w:lastRenderedPageBreak/>
        <w:t>вычета по НДС в течение 20 (Двадцати) дней с даты направления Заказчиком Подрядчику письменного требования с расчетом денежной суммы.</w:t>
      </w:r>
    </w:p>
    <w:p w:rsidR="0072058E" w:rsidRPr="004E2DB2" w:rsidRDefault="0072058E" w:rsidP="0072058E">
      <w:pPr>
        <w:widowControl w:val="0"/>
        <w:suppressAutoHyphens w:val="0"/>
        <w:ind w:firstLine="709"/>
        <w:jc w:val="both"/>
      </w:pPr>
    </w:p>
    <w:p w:rsidR="0072058E" w:rsidRPr="004E2DB2" w:rsidRDefault="0072058E" w:rsidP="0072058E">
      <w:pPr>
        <w:widowControl w:val="0"/>
        <w:suppressAutoHyphens w:val="0"/>
        <w:ind w:firstLine="851"/>
        <w:jc w:val="center"/>
        <w:rPr>
          <w:b/>
        </w:rPr>
      </w:pPr>
      <w:r>
        <w:rPr>
          <w:b/>
        </w:rPr>
        <w:t>16. Ответственность Сторон</w:t>
      </w:r>
    </w:p>
    <w:p w:rsidR="0072058E" w:rsidRPr="004E2DB2" w:rsidRDefault="0072058E" w:rsidP="0072058E">
      <w:pPr>
        <w:widowControl w:val="0"/>
        <w:tabs>
          <w:tab w:val="left" w:pos="709"/>
        </w:tabs>
        <w:suppressAutoHyphens w:val="0"/>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2058E" w:rsidRPr="004E2DB2" w:rsidRDefault="0072058E" w:rsidP="0072058E">
      <w:pPr>
        <w:widowControl w:val="0"/>
        <w:tabs>
          <w:tab w:val="left" w:pos="709"/>
        </w:tabs>
        <w:suppressAutoHyphens w:val="0"/>
        <w:ind w:firstLine="709"/>
        <w:jc w:val="both"/>
      </w:pPr>
      <w:r>
        <w:t xml:space="preserve">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w:t>
      </w:r>
      <w:proofErr w:type="gramStart"/>
      <w:r>
        <w:t>размере  0</w:t>
      </w:r>
      <w:proofErr w:type="gramEnd"/>
      <w:r>
        <w:t>,05% (ноль целых пять сотых процента) от суммы просроченного платежа за каждый день просрочки.</w:t>
      </w:r>
    </w:p>
    <w:p w:rsidR="0072058E" w:rsidRPr="004E2DB2" w:rsidRDefault="0072058E" w:rsidP="0072058E">
      <w:pPr>
        <w:widowControl w:val="0"/>
        <w:tabs>
          <w:tab w:val="left" w:pos="709"/>
        </w:tabs>
        <w:suppressAutoHyphens w:val="0"/>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(ноль целых пять сотых </w:t>
      </w:r>
      <w:proofErr w:type="gramStart"/>
      <w:r>
        <w:t>процента)  от</w:t>
      </w:r>
      <w:proofErr w:type="gramEnd"/>
      <w:r>
        <w:t xml:space="preserve"> Цены Договора или стоимости не завершенных в срок Объемов Работ соответственно за каждый день просрочки.</w:t>
      </w:r>
    </w:p>
    <w:p w:rsidR="0072058E" w:rsidRPr="004E2DB2" w:rsidRDefault="0072058E" w:rsidP="0072058E">
      <w:pPr>
        <w:widowControl w:val="0"/>
        <w:tabs>
          <w:tab w:val="left" w:pos="709"/>
        </w:tabs>
        <w:suppressAutoHyphens w:val="0"/>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72058E" w:rsidRPr="004E2DB2" w:rsidRDefault="0072058E" w:rsidP="0072058E">
      <w:pPr>
        <w:widowControl w:val="0"/>
        <w:tabs>
          <w:tab w:val="left" w:pos="709"/>
        </w:tabs>
        <w:suppressAutoHyphens w:val="0"/>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rsidR="0072058E" w:rsidRPr="004E2DB2" w:rsidRDefault="0072058E" w:rsidP="0072058E">
      <w:pPr>
        <w:widowControl w:val="0"/>
        <w:suppressAutoHyphens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72058E" w:rsidRPr="004E2DB2" w:rsidRDefault="0072058E" w:rsidP="0072058E">
      <w:pPr>
        <w:widowControl w:val="0"/>
        <w:tabs>
          <w:tab w:val="left" w:pos="709"/>
        </w:tabs>
        <w:suppressAutoHyphens w:val="0"/>
        <w:ind w:firstLine="709"/>
        <w:jc w:val="both"/>
      </w:pPr>
      <w:r>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w:t>
      </w:r>
      <w:proofErr w:type="gramStart"/>
      <w:r>
        <w:t>выплаты</w:t>
      </w:r>
      <w:proofErr w:type="gramEnd"/>
      <w:r>
        <w:t xml:space="preserve">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72058E" w:rsidRPr="004E2DB2" w:rsidRDefault="0072058E" w:rsidP="0072058E">
      <w:pPr>
        <w:widowControl w:val="0"/>
        <w:tabs>
          <w:tab w:val="left" w:pos="709"/>
        </w:tabs>
        <w:suppressAutoHyphens w:val="0"/>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72058E" w:rsidRDefault="0072058E" w:rsidP="0072058E">
      <w:pPr>
        <w:widowControl w:val="0"/>
        <w:tabs>
          <w:tab w:val="left" w:pos="709"/>
        </w:tabs>
        <w:suppressAutoHyphens w:val="0"/>
        <w:ind w:firstLine="709"/>
        <w:jc w:val="both"/>
        <w:rPr>
          <w:color w:val="000000"/>
        </w:rPr>
      </w:pPr>
      <w:r>
        <w:t xml:space="preserve">16.9. </w:t>
      </w:r>
      <w:r>
        <w:rPr>
          <w:color w:val="000000"/>
        </w:rPr>
        <w:t>В случае несоблюдения Подрядчиком, Персоналом Подрядчика положений, предусмотренных Приложением № 6 к настоящему Договору, Заказчик вправе начислить, а Подрядчик обязан уплатить штраф в размере 10 000 (Десять тысяч) рублей за каждое нарушение, а в случае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(Сто тысяч) рублей за каждое событие и возместить в полном объеме причиненные убытки</w:t>
      </w:r>
      <w:r>
        <w:t>.</w:t>
      </w:r>
      <w:r>
        <w:rPr>
          <w:color w:val="000000"/>
        </w:rPr>
        <w:t xml:space="preserve"> </w:t>
      </w:r>
    </w:p>
    <w:p w:rsidR="0072058E" w:rsidRPr="004E2DB2" w:rsidRDefault="0072058E" w:rsidP="0072058E">
      <w:pPr>
        <w:widowControl w:val="0"/>
        <w:tabs>
          <w:tab w:val="left" w:pos="709"/>
        </w:tabs>
        <w:suppressAutoHyphens w:val="0"/>
        <w:ind w:firstLine="709"/>
        <w:jc w:val="both"/>
      </w:pPr>
      <w:r>
        <w:rPr>
          <w:color w:val="000000"/>
        </w:rPr>
        <w:lastRenderedPageBreak/>
        <w:t xml:space="preserve">Кроме этого, в </w:t>
      </w:r>
      <w:r w:rsidRPr="000044CF">
        <w:rPr>
          <w:color w:val="000000"/>
        </w:rPr>
        <w:t xml:space="preserve">случае </w:t>
      </w:r>
      <w:proofErr w:type="gramStart"/>
      <w:r w:rsidRPr="000044CF">
        <w:rPr>
          <w:color w:val="000000"/>
        </w:rPr>
        <w:t>несоблюдения  Персоналом</w:t>
      </w:r>
      <w:proofErr w:type="gramEnd"/>
      <w:r w:rsidRPr="000044CF">
        <w:rPr>
          <w:color w:val="000000"/>
        </w:rPr>
        <w:t xml:space="preserve"> требований Памятки безопасности при нахождении на территории контейнерного терминала Заказчика по форме, утвержденной Заказчиком (п. 4.3 Приложения № 4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w:t>
      </w:r>
      <w:r>
        <w:rPr>
          <w:color w:val="000000"/>
        </w:rPr>
        <w:t xml:space="preserve"> – на постоянной основе.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72058E" w:rsidRPr="004E2DB2" w:rsidRDefault="0072058E" w:rsidP="0072058E">
      <w:pPr>
        <w:widowControl w:val="0"/>
        <w:tabs>
          <w:tab w:val="left" w:pos="709"/>
        </w:tabs>
        <w:suppressAutoHyphens w:val="0"/>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72058E" w:rsidRPr="004E2DB2" w:rsidRDefault="0072058E" w:rsidP="0072058E">
      <w:pPr>
        <w:widowControl w:val="0"/>
        <w:tabs>
          <w:tab w:val="left" w:pos="709"/>
        </w:tabs>
        <w:suppressAutoHyphens w:val="0"/>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72058E" w:rsidRPr="004E2DB2" w:rsidRDefault="0072058E" w:rsidP="0072058E">
      <w:pPr>
        <w:widowControl w:val="0"/>
        <w:tabs>
          <w:tab w:val="left" w:pos="709"/>
        </w:tabs>
        <w:suppressAutoHyphens w:val="0"/>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72058E" w:rsidRPr="004E2DB2" w:rsidRDefault="0072058E" w:rsidP="0072058E">
      <w:pPr>
        <w:widowControl w:val="0"/>
        <w:tabs>
          <w:tab w:val="left" w:pos="709"/>
        </w:tabs>
        <w:suppressAutoHyphens w:val="0"/>
        <w:ind w:firstLine="709"/>
        <w:jc w:val="both"/>
      </w:pPr>
      <w:r>
        <w:t xml:space="preserve">16.13. Уплата неустойки (пени, штрафа) за просрочку или иное </w:t>
      </w:r>
      <w:proofErr w:type="gramStart"/>
      <w:r>
        <w:t>неисполнение</w:t>
      </w:r>
      <w:proofErr w:type="gramEnd"/>
      <w:r>
        <w:t xml:space="preserve"> или ненадлежащее исполнение обязательств по Договору не освобождает Стороны от исполнения этих обязательств по настоящему Договору.</w:t>
      </w:r>
    </w:p>
    <w:p w:rsidR="0072058E" w:rsidRPr="004E2DB2" w:rsidRDefault="0072058E" w:rsidP="0072058E">
      <w:pPr>
        <w:widowControl w:val="0"/>
        <w:suppressAutoHyphens w:val="0"/>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t>т.ч</w:t>
      </w:r>
      <w:proofErr w:type="spellEnd"/>
      <w: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72058E" w:rsidRPr="004E2DB2" w:rsidRDefault="0072058E" w:rsidP="0072058E">
      <w:pPr>
        <w:widowControl w:val="0"/>
        <w:suppressAutoHyphens w:val="0"/>
        <w:ind w:firstLine="709"/>
        <w:jc w:val="both"/>
        <w:rPr>
          <w:b/>
        </w:rPr>
      </w:pPr>
    </w:p>
    <w:p w:rsidR="0072058E" w:rsidRPr="004E2DB2" w:rsidRDefault="0072058E" w:rsidP="0072058E">
      <w:pPr>
        <w:pStyle w:val="ConsNormal"/>
        <w:suppressAutoHyphens w:val="0"/>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72058E" w:rsidRPr="004E2DB2" w:rsidRDefault="0072058E" w:rsidP="0072058E">
      <w:pPr>
        <w:pStyle w:val="ConsNormal"/>
        <w:suppressAutoHyphens w:val="0"/>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72058E" w:rsidRPr="004E2DB2" w:rsidRDefault="0072058E" w:rsidP="0072058E">
      <w:pPr>
        <w:pStyle w:val="ConsNormal"/>
        <w:suppressAutoHyphens w:val="0"/>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2058E" w:rsidRPr="004E2DB2" w:rsidRDefault="0072058E" w:rsidP="0072058E">
      <w:pPr>
        <w:pStyle w:val="ConsNormal"/>
        <w:suppressAutoHyphens w:val="0"/>
        <w:ind w:firstLine="709"/>
        <w:jc w:val="both"/>
        <w:rPr>
          <w:rFonts w:ascii="Times New Roman" w:hAnsi="Times New Roman"/>
          <w:sz w:val="24"/>
          <w:szCs w:val="24"/>
        </w:rPr>
      </w:pPr>
      <w:r>
        <w:rPr>
          <w:rFonts w:ascii="Times New Roman" w:hAnsi="Times New Roman"/>
          <w:sz w:val="24"/>
          <w:szCs w:val="24"/>
        </w:rPr>
        <w:t xml:space="preserve">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Pr>
          <w:rFonts w:ascii="Times New Roman" w:hAnsi="Times New Roman"/>
          <w:sz w:val="24"/>
          <w:szCs w:val="24"/>
        </w:rPr>
        <w:lastRenderedPageBreak/>
        <w:t>другую Сторону о таких обстоятельствах и их влиянии на исполнение обязательств по настоящему Договору.</w:t>
      </w:r>
    </w:p>
    <w:p w:rsidR="0072058E" w:rsidRPr="004E2DB2" w:rsidRDefault="0072058E" w:rsidP="0072058E">
      <w:pPr>
        <w:pStyle w:val="ConsNormal"/>
        <w:suppressAutoHyphens w:val="0"/>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72058E" w:rsidRPr="004E2DB2" w:rsidRDefault="0072058E" w:rsidP="0072058E">
      <w:pPr>
        <w:widowControl w:val="0"/>
        <w:suppressAutoHyphens w:val="0"/>
        <w:ind w:firstLine="851"/>
        <w:jc w:val="center"/>
        <w:rPr>
          <w:b/>
        </w:rPr>
      </w:pPr>
    </w:p>
    <w:p w:rsidR="0072058E" w:rsidRPr="004E2DB2" w:rsidRDefault="0072058E" w:rsidP="0072058E">
      <w:pPr>
        <w:widowControl w:val="0"/>
        <w:suppressAutoHyphens w:val="0"/>
        <w:ind w:firstLine="851"/>
        <w:jc w:val="center"/>
        <w:rPr>
          <w:b/>
        </w:rPr>
      </w:pPr>
      <w:r>
        <w:rPr>
          <w:b/>
        </w:rPr>
        <w:t>18. Порядок разрешения споров и применимое право</w:t>
      </w:r>
    </w:p>
    <w:p w:rsidR="0072058E" w:rsidRPr="002D1695" w:rsidRDefault="0072058E" w:rsidP="0072058E">
      <w:pPr>
        <w:widowControl w:val="0"/>
        <w:suppressAutoHyphens w:val="0"/>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2058E" w:rsidRPr="002D1695" w:rsidRDefault="0072058E" w:rsidP="0072058E">
      <w:pPr>
        <w:widowControl w:val="0"/>
        <w:suppressAutoHyphens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72058E" w:rsidRPr="002D1695" w:rsidRDefault="0072058E" w:rsidP="0072058E">
      <w:pPr>
        <w:widowControl w:val="0"/>
        <w:suppressAutoHyphens w:val="0"/>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72058E" w:rsidRPr="002D1695" w:rsidRDefault="0072058E" w:rsidP="0072058E">
      <w:pPr>
        <w:widowControl w:val="0"/>
        <w:suppressAutoHyphens w:val="0"/>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2058E" w:rsidRPr="00CC0F96" w:rsidRDefault="0072058E" w:rsidP="0072058E">
      <w:pPr>
        <w:widowControl w:val="0"/>
        <w:suppressAutoHyphens w:val="0"/>
        <w:autoSpaceDE w:val="0"/>
        <w:autoSpaceDN w:val="0"/>
        <w:adjustRightInd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72058E" w:rsidRPr="002D1695" w:rsidRDefault="0072058E" w:rsidP="0072058E">
      <w:pPr>
        <w:widowControl w:val="0"/>
        <w:suppressAutoHyphens w:val="0"/>
        <w:autoSpaceDE w:val="0"/>
        <w:autoSpaceDN w:val="0"/>
        <w:adjustRightInd w:val="0"/>
        <w:ind w:firstLine="567"/>
        <w:jc w:val="both"/>
      </w:pPr>
      <w:r>
        <w:t xml:space="preserve">для Заказчика </w:t>
      </w:r>
      <w:proofErr w:type="spellStart"/>
      <w:r>
        <w:rPr>
          <w:lang w:val="en-US"/>
        </w:rPr>
        <w:t>vszd</w:t>
      </w:r>
      <w:proofErr w:type="spellEnd"/>
      <w:r>
        <w:t>@trcont.ru;</w:t>
      </w:r>
    </w:p>
    <w:p w:rsidR="0072058E" w:rsidRPr="002D1695" w:rsidRDefault="0072058E" w:rsidP="0072058E">
      <w:pPr>
        <w:widowControl w:val="0"/>
        <w:suppressAutoHyphens w:val="0"/>
        <w:autoSpaceDE w:val="0"/>
        <w:autoSpaceDN w:val="0"/>
        <w:adjustRightInd w:val="0"/>
        <w:ind w:firstLine="567"/>
        <w:jc w:val="both"/>
      </w:pPr>
      <w:r>
        <w:t xml:space="preserve">для Подрядчика _____________________. </w:t>
      </w:r>
    </w:p>
    <w:p w:rsidR="0072058E" w:rsidRPr="002D1695" w:rsidRDefault="0072058E" w:rsidP="0072058E">
      <w:pPr>
        <w:widowControl w:val="0"/>
        <w:suppressAutoHyphens w:val="0"/>
        <w:autoSpaceDE w:val="0"/>
        <w:autoSpaceDN w:val="0"/>
        <w:adjustRightInd w:val="0"/>
        <w:ind w:firstLine="709"/>
        <w:jc w:val="both"/>
      </w:pPr>
      <w:r>
        <w:t>18.3.2. В случае предъявления претензии в электронном виде посредством электронной почты:</w:t>
      </w:r>
    </w:p>
    <w:p w:rsidR="0072058E" w:rsidRPr="002D1695" w:rsidRDefault="0072058E" w:rsidP="0072058E">
      <w:pPr>
        <w:widowControl w:val="0"/>
        <w:suppressAutoHyphens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72058E" w:rsidRPr="002D1695" w:rsidRDefault="0072058E" w:rsidP="0072058E">
      <w:pPr>
        <w:widowControl w:val="0"/>
        <w:suppressAutoHyphens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72058E" w:rsidRPr="002D1695" w:rsidRDefault="0072058E" w:rsidP="0072058E">
      <w:pPr>
        <w:widowControl w:val="0"/>
        <w:suppressAutoHyphens w:val="0"/>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2058E" w:rsidRPr="002D1695" w:rsidRDefault="0072058E" w:rsidP="0072058E">
      <w:pPr>
        <w:widowControl w:val="0"/>
        <w:suppressAutoHyphens w:val="0"/>
        <w:autoSpaceDE w:val="0"/>
        <w:autoSpaceDN w:val="0"/>
        <w:adjustRightInd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72058E" w:rsidRPr="002D1695" w:rsidRDefault="0072058E" w:rsidP="0072058E">
      <w:pPr>
        <w:widowControl w:val="0"/>
        <w:suppressAutoHyphens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2058E" w:rsidRPr="002D1695" w:rsidRDefault="0072058E" w:rsidP="0072058E">
      <w:pPr>
        <w:widowControl w:val="0"/>
        <w:suppressAutoHyphens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2058E" w:rsidRPr="002D1695" w:rsidRDefault="0072058E" w:rsidP="0072058E">
      <w:pPr>
        <w:widowControl w:val="0"/>
        <w:suppressAutoHyphens w:val="0"/>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72058E" w:rsidRPr="002D1695" w:rsidRDefault="0072058E" w:rsidP="0072058E">
      <w:pPr>
        <w:widowControl w:val="0"/>
        <w:suppressAutoHyphens w:val="0"/>
        <w:autoSpaceDE w:val="0"/>
        <w:autoSpaceDN w:val="0"/>
        <w:adjustRightInd w:val="0"/>
        <w:ind w:firstLine="567"/>
        <w:jc w:val="both"/>
      </w:pPr>
      <w:r>
        <w:lastRenderedPageBreak/>
        <w:t>е) во всех случаях Стороны сохраняют подлинные документы до разрешения спора.</w:t>
      </w:r>
    </w:p>
    <w:p w:rsidR="0072058E" w:rsidRPr="002D1695" w:rsidRDefault="0072058E" w:rsidP="0072058E">
      <w:pPr>
        <w:widowControl w:val="0"/>
        <w:suppressAutoHyphens w:val="0"/>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rsidR="0072058E" w:rsidRPr="002D1695" w:rsidRDefault="0072058E" w:rsidP="0072058E">
      <w:pPr>
        <w:widowControl w:val="0"/>
        <w:suppressAutoHyphens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72058E" w:rsidRPr="004E2DB2" w:rsidRDefault="0072058E" w:rsidP="0072058E">
      <w:pPr>
        <w:pStyle w:val="ConsNormal"/>
        <w:suppressAutoHyphens w:val="0"/>
        <w:ind w:firstLine="709"/>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 xml:space="preserve">В случае, если споры не урегулированы </w:t>
      </w:r>
      <w:proofErr w:type="gramStart"/>
      <w:r>
        <w:rPr>
          <w:rFonts w:ascii="Times New Roman" w:eastAsia="Times New Roman" w:hAnsi="Times New Roman"/>
          <w:sz w:val="24"/>
          <w:szCs w:val="24"/>
        </w:rPr>
        <w:t>Сторонами  с</w:t>
      </w:r>
      <w:proofErr w:type="gramEnd"/>
      <w:r>
        <w:rPr>
          <w:rFonts w:ascii="Times New Roman" w:eastAsia="Times New Roman" w:hAnsi="Times New Roman"/>
          <w:sz w:val="24"/>
          <w:szCs w:val="24"/>
        </w:rPr>
        <w:t xml:space="preserve">   помощью   переговоров  и  в  претензионном  порядке, то они передаются заинтересованной Стороной в Арбитражный суд     Иркутской области.</w:t>
      </w:r>
    </w:p>
    <w:p w:rsidR="0072058E" w:rsidRPr="004E2DB2" w:rsidRDefault="0072058E" w:rsidP="0072058E">
      <w:pPr>
        <w:widowControl w:val="0"/>
        <w:suppressAutoHyphens w:val="0"/>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72058E" w:rsidRPr="004E2DB2" w:rsidRDefault="0072058E" w:rsidP="0072058E">
      <w:pPr>
        <w:widowControl w:val="0"/>
        <w:suppressAutoHyphens w:val="0"/>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72058E" w:rsidRPr="004E2DB2" w:rsidRDefault="0072058E" w:rsidP="0072058E">
      <w:pPr>
        <w:widowControl w:val="0"/>
        <w:suppressAutoHyphens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72058E" w:rsidRPr="004E2DB2" w:rsidRDefault="0072058E" w:rsidP="0072058E">
      <w:pPr>
        <w:widowControl w:val="0"/>
        <w:suppressAutoHyphens w:val="0"/>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72058E" w:rsidRPr="004E2DB2" w:rsidRDefault="0072058E" w:rsidP="0072058E">
      <w:pPr>
        <w:widowControl w:val="0"/>
        <w:suppressAutoHyphens w:val="0"/>
        <w:rPr>
          <w:b/>
          <w:bCs/>
        </w:rPr>
      </w:pPr>
    </w:p>
    <w:p w:rsidR="0072058E" w:rsidRPr="004E2DB2" w:rsidRDefault="0072058E" w:rsidP="0072058E">
      <w:pPr>
        <w:widowControl w:val="0"/>
        <w:suppressAutoHyphens w:val="0"/>
        <w:ind w:firstLine="851"/>
        <w:jc w:val="center"/>
        <w:rPr>
          <w:b/>
        </w:rPr>
      </w:pPr>
      <w:r>
        <w:rPr>
          <w:b/>
        </w:rPr>
        <w:t>19. Вступление Договора в силу. Срок действия Договора и условия его досрочного расторжения</w:t>
      </w:r>
    </w:p>
    <w:p w:rsidR="0072058E" w:rsidRPr="004E2DB2" w:rsidRDefault="0072058E" w:rsidP="00AE3562">
      <w:pPr>
        <w:pStyle w:val="aff7"/>
        <w:widowControl w:val="0"/>
        <w:numPr>
          <w:ilvl w:val="1"/>
          <w:numId w:val="27"/>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72058E" w:rsidRPr="004E2DB2" w:rsidRDefault="0072058E" w:rsidP="00AE3562">
      <w:pPr>
        <w:pStyle w:val="aff7"/>
        <w:widowControl w:val="0"/>
        <w:numPr>
          <w:ilvl w:val="1"/>
          <w:numId w:val="27"/>
        </w:numPr>
        <w:suppressAutoHyphens w:val="0"/>
        <w:ind w:left="0" w:firstLine="709"/>
        <w:jc w:val="both"/>
      </w:pPr>
      <w: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72058E" w:rsidRPr="000044CF" w:rsidRDefault="0072058E" w:rsidP="00AE3562">
      <w:pPr>
        <w:pStyle w:val="aff7"/>
        <w:widowControl w:val="0"/>
        <w:numPr>
          <w:ilvl w:val="1"/>
          <w:numId w:val="27"/>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w:t>
      </w:r>
      <w:r w:rsidRPr="000044CF">
        <w:t>несостоятельности (банкротстве)») или Сторона подлежит реорганизации или ликвидации.</w:t>
      </w:r>
    </w:p>
    <w:p w:rsidR="0072058E" w:rsidRPr="000044CF" w:rsidRDefault="0072058E" w:rsidP="0072058E">
      <w:pPr>
        <w:widowControl w:val="0"/>
        <w:suppressAutoHyphens w:val="0"/>
        <w:ind w:firstLine="709"/>
        <w:jc w:val="both"/>
      </w:pPr>
      <w:r w:rsidRPr="000044CF">
        <w:t>19.4.</w:t>
      </w:r>
      <w:r w:rsidRPr="000044CF">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72058E" w:rsidRPr="000044CF" w:rsidRDefault="0072058E" w:rsidP="0072058E">
      <w:pPr>
        <w:widowControl w:val="0"/>
        <w:suppressAutoHyphens w:val="0"/>
        <w:ind w:firstLine="709"/>
        <w:jc w:val="both"/>
      </w:pPr>
      <w:r w:rsidRPr="000044CF">
        <w:t>19.4.1. Если единовременная просрочка Подрядчика любого из сроков по Объемам Работ составляет более чем 30 (Тридцать) дней.</w:t>
      </w:r>
    </w:p>
    <w:p w:rsidR="0072058E" w:rsidRPr="000044CF" w:rsidRDefault="0072058E" w:rsidP="0072058E">
      <w:pPr>
        <w:widowControl w:val="0"/>
        <w:suppressAutoHyphens w:val="0"/>
        <w:ind w:firstLine="709"/>
        <w:jc w:val="both"/>
      </w:pPr>
      <w:r w:rsidRPr="000044CF">
        <w:t>19.4.2. Если Подрядчик задерживает начало Работ на срок более чем 30 (Тридцать) дней, по причинам независящим от Заказчика.</w:t>
      </w:r>
    </w:p>
    <w:p w:rsidR="0072058E" w:rsidRPr="000044CF" w:rsidRDefault="0072058E" w:rsidP="0072058E">
      <w:pPr>
        <w:pStyle w:val="afd"/>
        <w:widowControl w:val="0"/>
        <w:suppressAutoHyphens w:val="0"/>
        <w:jc w:val="both"/>
        <w:rPr>
          <w:sz w:val="24"/>
          <w:szCs w:val="24"/>
        </w:rPr>
      </w:pPr>
      <w:r w:rsidRPr="000044CF">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w:t>
      </w:r>
      <w:r w:rsidRPr="000044CF">
        <w:rPr>
          <w:sz w:val="24"/>
          <w:szCs w:val="24"/>
        </w:rPr>
        <w:lastRenderedPageBreak/>
        <w:t xml:space="preserve">разрешений на осуществление строительной деятельности, установленных (в </w:t>
      </w:r>
      <w:proofErr w:type="spellStart"/>
      <w:r w:rsidRPr="000044CF">
        <w:rPr>
          <w:sz w:val="24"/>
          <w:szCs w:val="24"/>
        </w:rPr>
        <w:t>т.ч</w:t>
      </w:r>
      <w:proofErr w:type="spellEnd"/>
      <w:r w:rsidRPr="000044CF">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72058E" w:rsidRPr="000044CF" w:rsidRDefault="0072058E" w:rsidP="0072058E">
      <w:pPr>
        <w:pStyle w:val="afd"/>
        <w:widowControl w:val="0"/>
        <w:suppressAutoHyphens w:val="0"/>
        <w:jc w:val="both"/>
        <w:rPr>
          <w:sz w:val="24"/>
          <w:szCs w:val="24"/>
        </w:rPr>
      </w:pPr>
      <w:r w:rsidRPr="000044CF">
        <w:rPr>
          <w:sz w:val="24"/>
          <w:szCs w:val="24"/>
        </w:rPr>
        <w:t>19.4.4. Если Подрядчик совершил не согласованную с Заказчиком уступку прав требования.</w:t>
      </w:r>
    </w:p>
    <w:p w:rsidR="0072058E" w:rsidRPr="000044CF" w:rsidRDefault="0072058E" w:rsidP="0072058E">
      <w:pPr>
        <w:pStyle w:val="afd"/>
        <w:widowControl w:val="0"/>
        <w:suppressAutoHyphens w:val="0"/>
        <w:jc w:val="both"/>
        <w:rPr>
          <w:sz w:val="24"/>
          <w:szCs w:val="24"/>
        </w:rPr>
      </w:pPr>
      <w:r w:rsidRPr="000044CF">
        <w:rPr>
          <w:sz w:val="24"/>
          <w:szCs w:val="24"/>
        </w:rPr>
        <w:t>19.4.5. Если Результат Работ не достиг технических характеристик (показателей), предусмотренных Рабочей документацией, и Заказчик, очевидно, не может эксплуатировать Результат Работ надлежащим качеством.</w:t>
      </w:r>
    </w:p>
    <w:p w:rsidR="0072058E" w:rsidRPr="000044CF" w:rsidRDefault="0072058E" w:rsidP="0072058E">
      <w:pPr>
        <w:pStyle w:val="afd"/>
        <w:widowControl w:val="0"/>
        <w:suppressAutoHyphens w:val="0"/>
        <w:jc w:val="both"/>
        <w:rPr>
          <w:sz w:val="24"/>
          <w:szCs w:val="24"/>
        </w:rPr>
      </w:pPr>
      <w:r w:rsidRPr="000044CF">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72058E" w:rsidRPr="000044CF" w:rsidRDefault="0072058E" w:rsidP="0072058E">
      <w:pPr>
        <w:pStyle w:val="afd"/>
        <w:widowControl w:val="0"/>
        <w:suppressAutoHyphens w:val="0"/>
        <w:jc w:val="both"/>
        <w:rPr>
          <w:sz w:val="24"/>
          <w:szCs w:val="24"/>
        </w:rPr>
      </w:pPr>
      <w:r w:rsidRPr="000044CF">
        <w:rPr>
          <w:sz w:val="24"/>
          <w:szCs w:val="24"/>
        </w:rPr>
        <w:t>19.4.7. Если Подрядчик более 2 (Двух) раз совершил Существенное нарушение Договора (Статья 2 Договора).</w:t>
      </w:r>
    </w:p>
    <w:p w:rsidR="0072058E" w:rsidRPr="000044CF" w:rsidRDefault="0072058E" w:rsidP="0072058E">
      <w:pPr>
        <w:widowControl w:val="0"/>
        <w:suppressAutoHyphens w:val="0"/>
        <w:ind w:firstLine="709"/>
        <w:jc w:val="both"/>
      </w:pPr>
      <w:r w:rsidRPr="000044CF">
        <w:t>19.5.</w:t>
      </w:r>
      <w:r w:rsidRPr="000044CF">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72058E" w:rsidRPr="000044CF" w:rsidRDefault="0072058E" w:rsidP="0072058E">
      <w:pPr>
        <w:widowControl w:val="0"/>
        <w:suppressAutoHyphens w:val="0"/>
        <w:ind w:firstLine="709"/>
        <w:jc w:val="both"/>
      </w:pPr>
      <w:r w:rsidRPr="000044CF">
        <w:t>19.5.1.</w:t>
      </w:r>
      <w:r w:rsidRPr="000044CF">
        <w:tab/>
        <w:t xml:space="preserve">Если Заказчик нарушил предусмотренные настоящим Договором сроки по передаче Исходных данных в соответствии с требованиями Приложения № 4 более, чем на 30 (Тридцать) дней. </w:t>
      </w:r>
    </w:p>
    <w:p w:rsidR="0072058E" w:rsidRPr="000044CF" w:rsidRDefault="0072058E" w:rsidP="0072058E">
      <w:pPr>
        <w:widowControl w:val="0"/>
        <w:suppressAutoHyphens w:val="0"/>
        <w:ind w:firstLine="709"/>
        <w:jc w:val="both"/>
      </w:pPr>
      <w:r w:rsidRPr="000044CF">
        <w:t>19.5.2.</w:t>
      </w:r>
      <w:r w:rsidRPr="000044CF">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72058E" w:rsidRPr="000044CF" w:rsidRDefault="0072058E" w:rsidP="0072058E">
      <w:pPr>
        <w:widowControl w:val="0"/>
        <w:suppressAutoHyphens w:val="0"/>
        <w:ind w:firstLine="709"/>
        <w:jc w:val="both"/>
      </w:pPr>
      <w:r w:rsidRPr="000044CF">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72058E" w:rsidRPr="000044CF" w:rsidRDefault="0072058E" w:rsidP="0072058E">
      <w:pPr>
        <w:widowControl w:val="0"/>
        <w:suppressAutoHyphens w:val="0"/>
        <w:ind w:firstLine="709"/>
        <w:jc w:val="both"/>
      </w:pPr>
      <w:r w:rsidRPr="000044CF">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0044CF">
        <w:rPr>
          <w:rStyle w:val="afff0"/>
          <w:rFonts w:eastAsia="MS Mincho"/>
          <w:lang w:eastAsia="en-US"/>
        </w:rPr>
        <w:t xml:space="preserve"> (</w:t>
      </w:r>
      <w:r w:rsidRPr="000044CF">
        <w:t xml:space="preserve">в </w:t>
      </w:r>
      <w:proofErr w:type="spellStart"/>
      <w:r w:rsidRPr="000044CF">
        <w:t>т.ч</w:t>
      </w:r>
      <w:proofErr w:type="spellEnd"/>
      <w:r w:rsidRPr="000044CF">
        <w:t xml:space="preserve">. в случае привлечения нового Подрядчика). </w:t>
      </w:r>
    </w:p>
    <w:p w:rsidR="0072058E" w:rsidRPr="000044CF" w:rsidRDefault="0072058E" w:rsidP="0072058E">
      <w:pPr>
        <w:widowControl w:val="0"/>
        <w:suppressAutoHyphens w:val="0"/>
        <w:ind w:firstLine="709"/>
        <w:jc w:val="both"/>
      </w:pPr>
      <w:r w:rsidRPr="000044CF">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2058E" w:rsidRPr="000044CF" w:rsidRDefault="0072058E" w:rsidP="0072058E">
      <w:pPr>
        <w:widowControl w:val="0"/>
        <w:suppressAutoHyphens w:val="0"/>
        <w:ind w:firstLine="709"/>
        <w:jc w:val="both"/>
      </w:pPr>
      <w:r w:rsidRPr="000044CF">
        <w:t>В ходе проведения окончательного расчета:</w:t>
      </w:r>
    </w:p>
    <w:p w:rsidR="0072058E" w:rsidRPr="000044CF" w:rsidRDefault="0072058E" w:rsidP="0072058E">
      <w:pPr>
        <w:widowControl w:val="0"/>
        <w:tabs>
          <w:tab w:val="left" w:pos="1080"/>
        </w:tabs>
        <w:suppressAutoHyphens w:val="0"/>
        <w:ind w:firstLine="709"/>
        <w:jc w:val="both"/>
      </w:pPr>
      <w:r w:rsidRPr="000044CF">
        <w:t>19.8.1. Подрядчик обязуется:</w:t>
      </w:r>
    </w:p>
    <w:p w:rsidR="0072058E" w:rsidRPr="000044CF" w:rsidRDefault="0072058E" w:rsidP="0072058E">
      <w:pPr>
        <w:widowControl w:val="0"/>
        <w:tabs>
          <w:tab w:val="left" w:pos="1080"/>
        </w:tabs>
        <w:suppressAutoHyphens w:val="0"/>
        <w:ind w:firstLine="709"/>
        <w:jc w:val="both"/>
      </w:pPr>
      <w:r w:rsidRPr="000044CF">
        <w:t>(</w:t>
      </w:r>
      <w:r w:rsidRPr="000044CF">
        <w:rPr>
          <w:lang w:val="en-US"/>
        </w:rPr>
        <w:t>a</w:t>
      </w:r>
      <w:r w:rsidRPr="000044CF">
        <w:t>)</w:t>
      </w:r>
      <w:r w:rsidRPr="000044CF">
        <w:tab/>
        <w:t>вернуть Заказчику авансовый платеж, в части, превышающей стоимость завершенных и принятых Заказчиком Объемов Работ;</w:t>
      </w:r>
    </w:p>
    <w:p w:rsidR="0072058E" w:rsidRPr="004E2DB2" w:rsidRDefault="0072058E" w:rsidP="0072058E">
      <w:pPr>
        <w:widowControl w:val="0"/>
        <w:tabs>
          <w:tab w:val="left" w:pos="1080"/>
        </w:tabs>
        <w:suppressAutoHyphens w:val="0"/>
        <w:ind w:firstLine="709"/>
        <w:jc w:val="both"/>
      </w:pPr>
      <w:r w:rsidRPr="000044CF">
        <w:t>(b)</w:t>
      </w:r>
      <w:r w:rsidRPr="000044CF">
        <w:tab/>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w:t>
      </w:r>
      <w:r>
        <w:t xml:space="preserve"> </w:t>
      </w:r>
    </w:p>
    <w:p w:rsidR="0072058E" w:rsidRPr="004E2DB2" w:rsidRDefault="0072058E" w:rsidP="0072058E">
      <w:pPr>
        <w:widowControl w:val="0"/>
        <w:tabs>
          <w:tab w:val="left" w:pos="1080"/>
        </w:tabs>
        <w:suppressAutoHyphens w:val="0"/>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72058E" w:rsidRPr="004E2DB2" w:rsidRDefault="0072058E" w:rsidP="0072058E">
      <w:pPr>
        <w:widowControl w:val="0"/>
        <w:tabs>
          <w:tab w:val="left" w:pos="1080"/>
        </w:tabs>
        <w:suppressAutoHyphens w:val="0"/>
        <w:ind w:firstLine="709"/>
        <w:jc w:val="both"/>
      </w:pPr>
      <w:r>
        <w:t>(d)</w:t>
      </w:r>
      <w:r>
        <w:tab/>
        <w:t>передать Заказчику выполненные Работы.</w:t>
      </w:r>
    </w:p>
    <w:p w:rsidR="0072058E" w:rsidRPr="004E2DB2" w:rsidRDefault="0072058E" w:rsidP="0072058E">
      <w:pPr>
        <w:widowControl w:val="0"/>
        <w:tabs>
          <w:tab w:val="left" w:pos="1080"/>
        </w:tabs>
        <w:suppressAutoHyphens w:val="0"/>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72058E" w:rsidRPr="004E2DB2" w:rsidRDefault="0072058E" w:rsidP="0072058E">
      <w:pPr>
        <w:widowControl w:val="0"/>
        <w:tabs>
          <w:tab w:val="left" w:pos="1080"/>
        </w:tabs>
        <w:suppressAutoHyphens w:val="0"/>
        <w:ind w:firstLine="709"/>
        <w:jc w:val="both"/>
      </w:pPr>
      <w:r>
        <w:t xml:space="preserve">19.8.3. При расторжении настоящего Договора по инициативе Заказчика, по основаниям, предусмотренным п.19.4 настоящего Договора, Заказчик вправе отказаться от </w:t>
      </w:r>
      <w:r>
        <w:lastRenderedPageBreak/>
        <w:t>приемки фактически выполненных Работ, Результатов Работ, а Подрядчик не вправе требовать их оплаты.</w:t>
      </w:r>
    </w:p>
    <w:p w:rsidR="0072058E" w:rsidRPr="004E2DB2" w:rsidRDefault="0072058E" w:rsidP="0072058E">
      <w:pPr>
        <w:widowControl w:val="0"/>
        <w:suppressAutoHyphens w:val="0"/>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72058E" w:rsidRPr="004E2DB2" w:rsidRDefault="0072058E" w:rsidP="0072058E">
      <w:pPr>
        <w:widowControl w:val="0"/>
        <w:suppressAutoHyphens w:val="0"/>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72058E" w:rsidRPr="004E2DB2" w:rsidRDefault="0072058E" w:rsidP="0072058E">
      <w:pPr>
        <w:widowControl w:val="0"/>
        <w:suppressAutoHyphens w:val="0"/>
        <w:ind w:firstLine="851"/>
        <w:jc w:val="both"/>
        <w:rPr>
          <w:b/>
        </w:rPr>
      </w:pPr>
    </w:p>
    <w:p w:rsidR="0072058E" w:rsidRPr="004E2DB2" w:rsidRDefault="0072058E" w:rsidP="00AE3562">
      <w:pPr>
        <w:pStyle w:val="aff7"/>
        <w:widowControl w:val="0"/>
        <w:numPr>
          <w:ilvl w:val="0"/>
          <w:numId w:val="27"/>
        </w:numPr>
        <w:suppressAutoHyphens w:val="0"/>
        <w:jc w:val="center"/>
        <w:rPr>
          <w:b/>
        </w:rPr>
      </w:pPr>
      <w:r>
        <w:rPr>
          <w:b/>
        </w:rPr>
        <w:t>Одобрения и уведомления</w:t>
      </w:r>
    </w:p>
    <w:p w:rsidR="0072058E" w:rsidRPr="004E2DB2" w:rsidRDefault="0072058E" w:rsidP="0072058E">
      <w:pPr>
        <w:widowControl w:val="0"/>
        <w:suppressAutoHyphens w:val="0"/>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72058E" w:rsidRPr="000A136A" w:rsidRDefault="0072058E" w:rsidP="0072058E">
      <w:pPr>
        <w:widowControl w:val="0"/>
        <w:suppressAutoHyphens w:val="0"/>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72058E" w:rsidRPr="000A136A" w:rsidRDefault="0072058E" w:rsidP="0072058E">
      <w:pPr>
        <w:widowControl w:val="0"/>
        <w:suppressAutoHyphens w:val="0"/>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72058E" w:rsidRPr="000A136A" w:rsidRDefault="0072058E" w:rsidP="0072058E">
      <w:pPr>
        <w:widowControl w:val="0"/>
        <w:suppressAutoHyphens w:val="0"/>
        <w:ind w:firstLine="709"/>
        <w:jc w:val="both"/>
      </w:pPr>
      <w:r>
        <w:rPr>
          <w:b/>
          <w:bCs/>
        </w:rPr>
        <w:t>Заказчику: ___________________________________________________</w:t>
      </w:r>
    </w:p>
    <w:p w:rsidR="0072058E" w:rsidRPr="004E2DB2" w:rsidRDefault="0072058E" w:rsidP="0072058E">
      <w:pPr>
        <w:widowControl w:val="0"/>
        <w:suppressAutoHyphens w:val="0"/>
        <w:ind w:firstLine="709"/>
        <w:jc w:val="both"/>
      </w:pPr>
      <w:r>
        <w:rPr>
          <w:b/>
          <w:bCs/>
        </w:rPr>
        <w:t>Подрядчику:</w:t>
      </w:r>
      <w:bookmarkStart w:id="26" w:name="_DV_M51"/>
      <w:bookmarkEnd w:id="26"/>
      <w:r>
        <w:rPr>
          <w:b/>
          <w:bCs/>
        </w:rPr>
        <w:t xml:space="preserve"> ______________________________________________________</w:t>
      </w:r>
    </w:p>
    <w:p w:rsidR="0072058E" w:rsidRPr="004E2DB2" w:rsidRDefault="0072058E" w:rsidP="0072058E">
      <w:pPr>
        <w:widowControl w:val="0"/>
        <w:suppressAutoHyphens w:val="0"/>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72058E" w:rsidRPr="004E2DB2" w:rsidRDefault="0072058E" w:rsidP="0072058E">
      <w:pPr>
        <w:widowControl w:val="0"/>
        <w:suppressAutoHyphens w:val="0"/>
        <w:ind w:firstLine="709"/>
        <w:jc w:val="both"/>
      </w:pPr>
    </w:p>
    <w:p w:rsidR="0072058E" w:rsidRPr="004E2DB2" w:rsidRDefault="0072058E" w:rsidP="0072058E">
      <w:pPr>
        <w:widowControl w:val="0"/>
        <w:suppressAutoHyphens w:val="0"/>
        <w:contextualSpacing/>
        <w:jc w:val="center"/>
        <w:rPr>
          <w:b/>
        </w:rPr>
      </w:pPr>
      <w:r>
        <w:rPr>
          <w:b/>
        </w:rPr>
        <w:t>21. Антикоррупционная оговорка</w:t>
      </w:r>
    </w:p>
    <w:p w:rsidR="0072058E" w:rsidRPr="004E2DB2" w:rsidRDefault="0072058E" w:rsidP="0072058E">
      <w:pPr>
        <w:pStyle w:val="1ff0"/>
        <w:widowControl w:val="0"/>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2058E" w:rsidRPr="004E2DB2" w:rsidRDefault="0072058E" w:rsidP="0072058E">
      <w:pPr>
        <w:pStyle w:val="1ff0"/>
        <w:widowControl w:val="0"/>
        <w:ind w:firstLine="709"/>
        <w:contextualSpacing/>
        <w:rPr>
          <w:rFonts w:ascii="Times New Roman" w:hAnsi="Times New Roman"/>
          <w:i/>
          <w:sz w:val="24"/>
          <w:szCs w:val="24"/>
        </w:rPr>
      </w:pPr>
      <w:r>
        <w:rPr>
          <w:rFonts w:ascii="Times New Roman" w:hAnsi="Times New Roman"/>
          <w:sz w:val="24"/>
          <w:szCs w:val="24"/>
        </w:rPr>
        <w:lastRenderedPageBreak/>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2058E" w:rsidRPr="004E2DB2" w:rsidRDefault="0072058E" w:rsidP="0072058E">
      <w:pPr>
        <w:pStyle w:val="1ff0"/>
        <w:widowControl w:val="0"/>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2058E" w:rsidRPr="004E2DB2" w:rsidRDefault="0072058E" w:rsidP="0072058E">
      <w:pPr>
        <w:pStyle w:val="1ff0"/>
        <w:widowControl w:val="0"/>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2058E" w:rsidRPr="004E2DB2" w:rsidRDefault="0072058E" w:rsidP="0072058E">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2058E" w:rsidRPr="004E2DB2" w:rsidRDefault="0072058E" w:rsidP="0072058E">
      <w:pPr>
        <w:pStyle w:val="1ff0"/>
        <w:widowControl w:val="0"/>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2058E" w:rsidRPr="004E2DB2" w:rsidRDefault="0072058E" w:rsidP="0072058E">
      <w:pPr>
        <w:pStyle w:val="1ff0"/>
        <w:widowControl w:val="0"/>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2058E" w:rsidRPr="004E2DB2" w:rsidRDefault="0072058E" w:rsidP="0072058E">
      <w:pPr>
        <w:pStyle w:val="1ff0"/>
        <w:widowControl w:val="0"/>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rsidR="0072058E" w:rsidRPr="004E2DB2" w:rsidRDefault="0072058E" w:rsidP="0072058E">
      <w:pPr>
        <w:pStyle w:val="1ff0"/>
        <w:widowControl w:val="0"/>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2058E" w:rsidRPr="004E2DB2" w:rsidRDefault="0072058E" w:rsidP="0072058E">
      <w:pPr>
        <w:pStyle w:val="1ff0"/>
        <w:widowControl w:val="0"/>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2058E" w:rsidRDefault="0072058E" w:rsidP="0072058E">
      <w:pPr>
        <w:pStyle w:val="1ff0"/>
        <w:widowControl w:val="0"/>
        <w:ind w:firstLine="709"/>
        <w:contextualSpacing/>
        <w:rPr>
          <w:rFonts w:ascii="Times New Roman" w:hAnsi="Times New Roman"/>
          <w:sz w:val="24"/>
          <w:szCs w:val="24"/>
        </w:rPr>
      </w:pPr>
      <w:r>
        <w:rPr>
          <w:rFonts w:ascii="Times New Roman" w:hAnsi="Times New Roman"/>
          <w:sz w:val="24"/>
          <w:szCs w:val="24"/>
        </w:rPr>
        <w:lastRenderedPageBreak/>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2058E" w:rsidRPr="00ED460A" w:rsidRDefault="0072058E" w:rsidP="0072058E">
      <w:pPr>
        <w:pStyle w:val="1ff0"/>
        <w:widowControl w:val="0"/>
        <w:ind w:firstLine="709"/>
        <w:contextualSpacing/>
        <w:rPr>
          <w:rFonts w:ascii="Times New Roman" w:hAnsi="Times New Roman"/>
          <w:sz w:val="24"/>
          <w:szCs w:val="24"/>
        </w:rPr>
      </w:pPr>
      <w:r>
        <w:rPr>
          <w:rFonts w:ascii="Times New Roman" w:hAnsi="Times New Roman"/>
          <w:sz w:val="24"/>
          <w:szCs w:val="24"/>
        </w:rPr>
        <w:t xml:space="preserve">21.9. Каналы уведомления Заказчика о нарушениях антикоррупционных требований: тел.: 8 (800) 100-22-80, адрес электронной почты: </w:t>
      </w:r>
      <w:hyperlink r:id="rId33" w:history="1">
        <w:r>
          <w:rPr>
            <w:rStyle w:val="a8"/>
            <w:rFonts w:ascii="Times New Roman" w:hAnsi="Times New Roman"/>
            <w:sz w:val="24"/>
            <w:szCs w:val="24"/>
          </w:rPr>
          <w:t>line@trcont.ru</w:t>
        </w:r>
      </w:hyperlink>
      <w:r>
        <w:rPr>
          <w:rFonts w:ascii="Times New Roman" w:hAnsi="Times New Roman"/>
          <w:sz w:val="24"/>
          <w:szCs w:val="24"/>
        </w:rPr>
        <w:t>.</w:t>
      </w:r>
    </w:p>
    <w:p w:rsidR="0072058E" w:rsidRPr="00ED460A" w:rsidRDefault="0072058E" w:rsidP="0072058E">
      <w:pPr>
        <w:pStyle w:val="1ff0"/>
        <w:widowControl w:val="0"/>
        <w:ind w:firstLine="709"/>
        <w:contextualSpacing/>
        <w:rPr>
          <w:rFonts w:ascii="Times New Roman" w:hAnsi="Times New Roman"/>
          <w:sz w:val="24"/>
          <w:szCs w:val="24"/>
        </w:rPr>
      </w:pPr>
      <w:r>
        <w:rPr>
          <w:rFonts w:ascii="Times New Roman" w:hAnsi="Times New Roman"/>
          <w:sz w:val="24"/>
          <w:szCs w:val="24"/>
        </w:rPr>
        <w:t>Каналы уведомления Подрядчика о нарушениях антикоррупционных требований: (</w:t>
      </w:r>
      <w:r>
        <w:rPr>
          <w:rFonts w:ascii="Times New Roman" w:hAnsi="Times New Roman"/>
          <w:i/>
          <w:sz w:val="24"/>
          <w:szCs w:val="24"/>
        </w:rPr>
        <w:t>указываются телефон и адрес электронной почты Стороны для уведомления о нарушениях антикоррупционных требований</w:t>
      </w:r>
      <w:r>
        <w:rPr>
          <w:rFonts w:ascii="Times New Roman" w:hAnsi="Times New Roman"/>
          <w:sz w:val="24"/>
          <w:szCs w:val="24"/>
        </w:rPr>
        <w:t>).</w:t>
      </w:r>
    </w:p>
    <w:p w:rsidR="0072058E" w:rsidRPr="004E2DB2" w:rsidRDefault="0072058E" w:rsidP="0072058E">
      <w:pPr>
        <w:widowControl w:val="0"/>
        <w:suppressAutoHyphens w:val="0"/>
        <w:autoSpaceDE w:val="0"/>
        <w:autoSpaceDN w:val="0"/>
        <w:spacing w:line="276" w:lineRule="auto"/>
        <w:ind w:firstLine="709"/>
        <w:jc w:val="center"/>
        <w:rPr>
          <w:b/>
        </w:rPr>
      </w:pPr>
      <w:r>
        <w:rPr>
          <w:b/>
        </w:rPr>
        <w:t>22. Гарантии и заверения Подрядчика</w:t>
      </w:r>
    </w:p>
    <w:p w:rsidR="0072058E" w:rsidRPr="004E2DB2" w:rsidRDefault="0072058E" w:rsidP="0072058E">
      <w:pPr>
        <w:pStyle w:val="aff7"/>
        <w:widowControl w:val="0"/>
        <w:suppressAutoHyphens w:val="0"/>
        <w:ind w:left="0" w:firstLine="709"/>
        <w:jc w:val="both"/>
      </w:pPr>
      <w:r>
        <w:t>22.1.  Подрядчик настоящим заверяет Заказчика и гарантирует, что на дату заключения настоящего Договора:</w:t>
      </w:r>
    </w:p>
    <w:p w:rsidR="0072058E" w:rsidRPr="004E2DB2" w:rsidRDefault="0072058E" w:rsidP="0072058E">
      <w:pPr>
        <w:pStyle w:val="aff7"/>
        <w:widowControl w:val="0"/>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72058E" w:rsidRPr="004E2DB2" w:rsidRDefault="0072058E" w:rsidP="0072058E">
      <w:pPr>
        <w:pStyle w:val="aff7"/>
        <w:widowControl w:val="0"/>
        <w:suppressAutoHyphens w:val="0"/>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72058E" w:rsidRPr="004E2DB2" w:rsidRDefault="0072058E" w:rsidP="0072058E">
      <w:pPr>
        <w:pStyle w:val="aff7"/>
        <w:widowControl w:val="0"/>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72058E" w:rsidRPr="004E2DB2" w:rsidRDefault="0072058E" w:rsidP="0072058E">
      <w:pPr>
        <w:pStyle w:val="aff7"/>
        <w:widowControl w:val="0"/>
        <w:suppressAutoHyphens w:val="0"/>
        <w:ind w:left="0" w:firstLine="709"/>
        <w:jc w:val="both"/>
      </w:pPr>
      <w:r>
        <w:t xml:space="preserve">22.1.4.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Подрядчик, а также любого положения законодательства Российской Федерации;</w:t>
      </w:r>
    </w:p>
    <w:p w:rsidR="0072058E" w:rsidRPr="000044CF" w:rsidRDefault="0072058E" w:rsidP="0072058E">
      <w:pPr>
        <w:pStyle w:val="aff7"/>
        <w:widowControl w:val="0"/>
        <w:suppressAutoHyphens w:val="0"/>
        <w:ind w:left="0" w:firstLine="709"/>
        <w:jc w:val="both"/>
      </w:pPr>
      <w:r>
        <w:t xml:space="preserve">22.1.5.  не существует каких-либо обстоятельств, которые ограничивают, запрещают исполнение </w:t>
      </w:r>
      <w:r w:rsidRPr="000044CF">
        <w:t>Подрядчиком обязательств по настоящему Договору.</w:t>
      </w:r>
    </w:p>
    <w:p w:rsidR="0072058E" w:rsidRDefault="0072058E" w:rsidP="0072058E">
      <w:pPr>
        <w:pStyle w:val="aff7"/>
        <w:widowControl w:val="0"/>
        <w:suppressAutoHyphens w:val="0"/>
        <w:ind w:left="0" w:firstLine="709"/>
        <w:jc w:val="both"/>
        <w:rPr>
          <w:color w:val="000000"/>
          <w:shd w:val="clear" w:color="auto" w:fill="FFFFFF"/>
        </w:rPr>
      </w:pPr>
      <w:r w:rsidRPr="000044CF">
        <w:t xml:space="preserve">22.2. </w:t>
      </w:r>
      <w:r w:rsidRPr="000044CF">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w:t>
      </w:r>
      <w:r>
        <w:rPr>
          <w:color w:val="000000"/>
          <w:shd w:val="clear" w:color="auto" w:fill="FFFFFF"/>
        </w:rPr>
        <w:t xml:space="preserve"> Договору.</w:t>
      </w:r>
    </w:p>
    <w:p w:rsidR="0072058E" w:rsidRDefault="0072058E" w:rsidP="0072058E">
      <w:pPr>
        <w:widowControl w:val="0"/>
        <w:suppressAutoHyphens w:val="0"/>
        <w:rPr>
          <w:color w:val="000000"/>
          <w:shd w:val="clear" w:color="auto" w:fill="FFFFFF"/>
        </w:rPr>
      </w:pPr>
    </w:p>
    <w:p w:rsidR="0072058E" w:rsidRPr="004E2DB2" w:rsidRDefault="0072058E" w:rsidP="0072058E">
      <w:pPr>
        <w:widowControl w:val="0"/>
        <w:suppressAutoHyphens w:val="0"/>
        <w:jc w:val="center"/>
        <w:rPr>
          <w:b/>
        </w:rPr>
      </w:pPr>
      <w:r>
        <w:rPr>
          <w:b/>
        </w:rPr>
        <w:t>23. Прочие условия</w:t>
      </w:r>
    </w:p>
    <w:p w:rsidR="0072058E" w:rsidRPr="004E2DB2" w:rsidRDefault="0072058E" w:rsidP="0072058E">
      <w:pPr>
        <w:widowControl w:val="0"/>
        <w:suppressAutoHyphens w:val="0"/>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72058E" w:rsidRPr="004E2DB2" w:rsidRDefault="0072058E" w:rsidP="0072058E">
      <w:pPr>
        <w:widowControl w:val="0"/>
        <w:suppressAutoHyphens w:val="0"/>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72058E" w:rsidRPr="004E2DB2" w:rsidRDefault="0072058E" w:rsidP="0072058E">
      <w:pPr>
        <w:widowControl w:val="0"/>
        <w:suppressAutoHyphens w:val="0"/>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72058E" w:rsidRPr="004E2DB2" w:rsidRDefault="0072058E" w:rsidP="0072058E">
      <w:pPr>
        <w:widowControl w:val="0"/>
        <w:suppressAutoHyphens w:val="0"/>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72058E" w:rsidRPr="004E2DB2" w:rsidRDefault="0072058E" w:rsidP="0072058E">
      <w:pPr>
        <w:widowControl w:val="0"/>
        <w:suppressAutoHyphens w:val="0"/>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72058E" w:rsidRPr="004E2DB2" w:rsidRDefault="0072058E" w:rsidP="0072058E">
      <w:pPr>
        <w:pStyle w:val="afd"/>
        <w:widowControl w:val="0"/>
        <w:suppressAutoHyphens w:val="0"/>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72058E" w:rsidRPr="004E2DB2" w:rsidRDefault="0072058E" w:rsidP="0072058E">
      <w:pPr>
        <w:widowControl w:val="0"/>
        <w:suppressAutoHyphens w:val="0"/>
        <w:ind w:firstLine="709"/>
        <w:jc w:val="both"/>
      </w:pPr>
      <w:r>
        <w:lastRenderedPageBreak/>
        <w:t>23.7. Перечень Приложений к настоящему Договору:</w:t>
      </w:r>
    </w:p>
    <w:p w:rsidR="0072058E" w:rsidRPr="004E2DB2" w:rsidRDefault="0072058E" w:rsidP="0072058E">
      <w:pPr>
        <w:widowControl w:val="0"/>
        <w:tabs>
          <w:tab w:val="left" w:pos="993"/>
          <w:tab w:val="left" w:pos="3261"/>
        </w:tabs>
        <w:suppressAutoHyphens w:val="0"/>
        <w:ind w:firstLine="709"/>
        <w:jc w:val="both"/>
      </w:pPr>
      <w:r>
        <w:t>23.7.1. Приложение № 1. Дефектный акт.</w:t>
      </w:r>
    </w:p>
    <w:p w:rsidR="0072058E" w:rsidRPr="004E2DB2" w:rsidRDefault="0072058E" w:rsidP="0072058E">
      <w:pPr>
        <w:widowControl w:val="0"/>
        <w:tabs>
          <w:tab w:val="left" w:pos="540"/>
          <w:tab w:val="left" w:pos="993"/>
          <w:tab w:val="num" w:pos="1080"/>
          <w:tab w:val="left" w:pos="3119"/>
        </w:tabs>
        <w:suppressAutoHyphens w:val="0"/>
        <w:ind w:firstLine="709"/>
        <w:jc w:val="both"/>
      </w:pPr>
      <w:r>
        <w:t>23.7.2. Приложение № 2.  Сметный расчет</w:t>
      </w:r>
    </w:p>
    <w:p w:rsidR="0072058E" w:rsidRPr="004E2DB2" w:rsidRDefault="0072058E" w:rsidP="0072058E">
      <w:pPr>
        <w:widowControl w:val="0"/>
        <w:tabs>
          <w:tab w:val="left" w:pos="540"/>
          <w:tab w:val="left" w:pos="993"/>
          <w:tab w:val="num" w:pos="1080"/>
          <w:tab w:val="left" w:pos="3119"/>
        </w:tabs>
        <w:suppressAutoHyphens w:val="0"/>
        <w:ind w:firstLine="709"/>
        <w:jc w:val="both"/>
      </w:pPr>
      <w:r>
        <w:t>23.7.3. Приложение № 3. Перечень исходных данных.</w:t>
      </w:r>
    </w:p>
    <w:p w:rsidR="0072058E" w:rsidRPr="004E2DB2" w:rsidRDefault="0072058E" w:rsidP="0072058E">
      <w:pPr>
        <w:widowControl w:val="0"/>
        <w:tabs>
          <w:tab w:val="left" w:pos="540"/>
          <w:tab w:val="left" w:pos="993"/>
          <w:tab w:val="num" w:pos="1080"/>
          <w:tab w:val="left" w:pos="3119"/>
        </w:tabs>
        <w:suppressAutoHyphens w:val="0"/>
        <w:ind w:firstLine="709"/>
        <w:jc w:val="both"/>
      </w:pPr>
      <w:r>
        <w:t xml:space="preserve">23.7.4. Приложение № 4. Требования по охране труда, промышленной безопасности, пожарной безопасности и экологии. </w:t>
      </w:r>
    </w:p>
    <w:p w:rsidR="0072058E" w:rsidRPr="004E2DB2" w:rsidRDefault="0072058E" w:rsidP="0072058E">
      <w:pPr>
        <w:widowControl w:val="0"/>
        <w:tabs>
          <w:tab w:val="left" w:pos="540"/>
          <w:tab w:val="left" w:pos="993"/>
          <w:tab w:val="num" w:pos="1080"/>
          <w:tab w:val="left" w:pos="3119"/>
        </w:tabs>
        <w:suppressAutoHyphens w:val="0"/>
        <w:ind w:firstLine="709"/>
        <w:jc w:val="both"/>
      </w:pPr>
      <w:r>
        <w:t>23.7.5. Приложение № 5. Налоговая оговорка.</w:t>
      </w:r>
    </w:p>
    <w:p w:rsidR="0072058E" w:rsidRPr="004E2DB2" w:rsidRDefault="0072058E" w:rsidP="0072058E">
      <w:pPr>
        <w:pStyle w:val="aff7"/>
        <w:widowControl w:val="0"/>
        <w:suppressAutoHyphens w:val="0"/>
        <w:ind w:left="480"/>
        <w:rPr>
          <w:b/>
        </w:rPr>
      </w:pPr>
    </w:p>
    <w:p w:rsidR="0072058E" w:rsidRPr="004E2DB2" w:rsidRDefault="0072058E" w:rsidP="0072058E">
      <w:pPr>
        <w:pStyle w:val="aff7"/>
        <w:widowControl w:val="0"/>
        <w:suppressAutoHyphens w:val="0"/>
        <w:ind w:left="480"/>
        <w:rPr>
          <w:b/>
        </w:rPr>
      </w:pPr>
    </w:p>
    <w:p w:rsidR="0072058E" w:rsidRPr="004E2DB2" w:rsidRDefault="0072058E" w:rsidP="0072058E">
      <w:pPr>
        <w:widowControl w:val="0"/>
        <w:suppressAutoHyphens w:val="0"/>
        <w:ind w:left="568"/>
        <w:jc w:val="center"/>
        <w:rPr>
          <w:b/>
        </w:rPr>
      </w:pPr>
      <w:r>
        <w:rPr>
          <w:b/>
        </w:rPr>
        <w:t>24 Адреса, реквизиты и подписи Сторон</w:t>
      </w:r>
    </w:p>
    <w:p w:rsidR="0072058E" w:rsidRDefault="0072058E" w:rsidP="0072058E">
      <w:pPr>
        <w:pStyle w:val="afd"/>
        <w:widowControl w:val="0"/>
        <w:suppressAutoHyphens w:val="0"/>
        <w:ind w:firstLine="0"/>
        <w:rPr>
          <w:b/>
          <w:sz w:val="24"/>
          <w:szCs w:val="24"/>
        </w:rPr>
      </w:pPr>
    </w:p>
    <w:tbl>
      <w:tblPr>
        <w:tblW w:w="9788" w:type="dxa"/>
        <w:tblInd w:w="101" w:type="dxa"/>
        <w:tblLook w:val="04A0" w:firstRow="1" w:lastRow="0" w:firstColumn="1" w:lastColumn="0" w:noHBand="0" w:noVBand="1"/>
      </w:tblPr>
      <w:tblGrid>
        <w:gridCol w:w="7"/>
        <w:gridCol w:w="5387"/>
        <w:gridCol w:w="4394"/>
      </w:tblGrid>
      <w:tr w:rsidR="0072058E" w:rsidRPr="000C4670" w:rsidTr="001076BE">
        <w:trPr>
          <w:gridBefore w:val="1"/>
          <w:wBefore w:w="7" w:type="dxa"/>
          <w:trHeight w:val="425"/>
        </w:trPr>
        <w:tc>
          <w:tcPr>
            <w:tcW w:w="5387" w:type="dxa"/>
          </w:tcPr>
          <w:p w:rsidR="0072058E" w:rsidRPr="000C4670" w:rsidRDefault="0072058E" w:rsidP="001076BE">
            <w:pPr>
              <w:jc w:val="center"/>
              <w:rPr>
                <w:b/>
                <w:szCs w:val="28"/>
              </w:rPr>
            </w:pPr>
            <w:r>
              <w:rPr>
                <w:b/>
              </w:rPr>
              <w:br w:type="page"/>
            </w:r>
            <w:r>
              <w:rPr>
                <w:b/>
                <w:szCs w:val="28"/>
              </w:rPr>
              <w:t>Заказчик:</w:t>
            </w:r>
          </w:p>
          <w:p w:rsidR="0072058E" w:rsidRPr="000C4670" w:rsidRDefault="0072058E" w:rsidP="001076BE">
            <w:pPr>
              <w:rPr>
                <w:b/>
                <w:szCs w:val="28"/>
              </w:rPr>
            </w:pPr>
          </w:p>
          <w:p w:rsidR="0072058E" w:rsidRPr="000C4670" w:rsidRDefault="0072058E" w:rsidP="001076BE">
            <w:pPr>
              <w:jc w:val="center"/>
              <w:rPr>
                <w:b/>
                <w:szCs w:val="28"/>
              </w:rPr>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w:t>
            </w:r>
          </w:p>
          <w:p w:rsidR="0072058E" w:rsidRPr="008A56E7" w:rsidRDefault="0072058E" w:rsidP="001076BE">
            <w:pPr>
              <w:widowControl w:val="0"/>
              <w:suppressAutoHyphens w:val="0"/>
              <w:ind w:firstLine="5"/>
              <w:jc w:val="both"/>
            </w:pPr>
            <w:r>
              <w:t xml:space="preserve">Место нахождения: 141402, Россия, Московская область, Г. О. Химки, г. Химки, </w:t>
            </w:r>
          </w:p>
          <w:p w:rsidR="0072058E" w:rsidRPr="008A56E7" w:rsidRDefault="0072058E" w:rsidP="001076BE">
            <w:pPr>
              <w:widowControl w:val="0"/>
              <w:suppressAutoHyphens w:val="0"/>
              <w:ind w:firstLine="5"/>
              <w:jc w:val="both"/>
            </w:pPr>
            <w:r>
              <w:t>ул. Ленинградская, владение 39, строение 6, офис 3 (этаж 6).</w:t>
            </w:r>
          </w:p>
          <w:p w:rsidR="0072058E" w:rsidRPr="008A56E7" w:rsidRDefault="0072058E" w:rsidP="001076BE">
            <w:pPr>
              <w:widowControl w:val="0"/>
              <w:suppressAutoHyphens w:val="0"/>
              <w:ind w:firstLine="5"/>
              <w:jc w:val="both"/>
            </w:pPr>
            <w:r>
              <w:t>Филиал ПАО «</w:t>
            </w:r>
            <w:proofErr w:type="spellStart"/>
            <w:r>
              <w:t>ТрансКонтейнер</w:t>
            </w:r>
            <w:proofErr w:type="spellEnd"/>
            <w:r>
              <w:t xml:space="preserve">» на </w:t>
            </w:r>
            <w:proofErr w:type="gramStart"/>
            <w:r>
              <w:t>Восточно-Сибирской</w:t>
            </w:r>
            <w:proofErr w:type="gramEnd"/>
            <w:r>
              <w:t xml:space="preserve"> железной дороге.</w:t>
            </w:r>
          </w:p>
          <w:p w:rsidR="0072058E" w:rsidRPr="008A56E7" w:rsidRDefault="0072058E" w:rsidP="001076BE">
            <w:pPr>
              <w:widowControl w:val="0"/>
              <w:suppressAutoHyphens w:val="0"/>
              <w:ind w:firstLine="5"/>
              <w:jc w:val="both"/>
            </w:pPr>
            <w:r>
              <w:t xml:space="preserve">Почтовый адрес: 664025, Россия, г. Иркутск, а/я 80. </w:t>
            </w:r>
          </w:p>
          <w:p w:rsidR="0072058E" w:rsidRPr="008A56E7" w:rsidRDefault="0072058E" w:rsidP="001076BE">
            <w:pPr>
              <w:widowControl w:val="0"/>
              <w:suppressAutoHyphens w:val="0"/>
              <w:ind w:firstLine="5"/>
              <w:jc w:val="both"/>
            </w:pPr>
            <w:r>
              <w:t>Фактический адрес: 664003, Россия, г. Иркутск, ул. Коммунаров, 1а.</w:t>
            </w:r>
          </w:p>
          <w:p w:rsidR="0072058E" w:rsidRDefault="0072058E" w:rsidP="001076BE">
            <w:pPr>
              <w:widowControl w:val="0"/>
              <w:suppressAutoHyphens w:val="0"/>
              <w:ind w:firstLine="5"/>
              <w:jc w:val="both"/>
            </w:pPr>
            <w:r>
              <w:t xml:space="preserve">ИНН 7708591995. КПП 997650001. </w:t>
            </w:r>
          </w:p>
          <w:p w:rsidR="0072058E" w:rsidRPr="008A56E7" w:rsidRDefault="0072058E" w:rsidP="001076BE">
            <w:pPr>
              <w:widowControl w:val="0"/>
              <w:suppressAutoHyphens w:val="0"/>
              <w:ind w:firstLine="5"/>
              <w:jc w:val="both"/>
            </w:pPr>
            <w:r>
              <w:t>ОГРН 1067746341024.</w:t>
            </w:r>
          </w:p>
          <w:p w:rsidR="0072058E" w:rsidRPr="008A56E7" w:rsidRDefault="0072058E" w:rsidP="001076BE">
            <w:pPr>
              <w:widowControl w:val="0"/>
              <w:suppressAutoHyphens w:val="0"/>
              <w:ind w:firstLine="5"/>
              <w:jc w:val="both"/>
            </w:pPr>
            <w:r>
              <w:t>р/счет 40702810116540001502 в УРАЛЬСКИЙ БАНК ПАО СБЕРБАНК</w:t>
            </w:r>
          </w:p>
          <w:p w:rsidR="0072058E" w:rsidRPr="008A56E7" w:rsidRDefault="0072058E" w:rsidP="001076BE">
            <w:pPr>
              <w:widowControl w:val="0"/>
              <w:suppressAutoHyphens w:val="0"/>
              <w:ind w:firstLine="5"/>
              <w:jc w:val="both"/>
            </w:pPr>
            <w:r>
              <w:t>К/с 30101810500000000674. БИК 046577674.</w:t>
            </w:r>
          </w:p>
          <w:p w:rsidR="0072058E" w:rsidRPr="001076BE" w:rsidRDefault="0072058E" w:rsidP="001076BE">
            <w:pPr>
              <w:rPr>
                <w:szCs w:val="28"/>
              </w:rPr>
            </w:pPr>
            <w:r>
              <w:t>Тел</w:t>
            </w:r>
            <w:r w:rsidRPr="001076BE">
              <w:t>. (3952) 78-80-</w:t>
            </w:r>
            <w:proofErr w:type="gramStart"/>
            <w:r w:rsidRPr="001076BE">
              <w:t xml:space="preserve">20,  </w:t>
            </w:r>
            <w:r>
              <w:rPr>
                <w:lang w:val="en-US"/>
              </w:rPr>
              <w:t>E</w:t>
            </w:r>
            <w:r w:rsidRPr="001076BE">
              <w:t>-</w:t>
            </w:r>
            <w:r>
              <w:rPr>
                <w:lang w:val="en-US"/>
              </w:rPr>
              <w:t>mail</w:t>
            </w:r>
            <w:proofErr w:type="gramEnd"/>
            <w:r w:rsidRPr="001076BE">
              <w:t xml:space="preserve">: </w:t>
            </w:r>
            <w:hyperlink r:id="rId34" w:history="1">
              <w:r>
                <w:rPr>
                  <w:lang w:val="en-US"/>
                </w:rPr>
                <w:t>vszd</w:t>
              </w:r>
              <w:r w:rsidRPr="001076BE">
                <w:t>@</w:t>
              </w:r>
              <w:r>
                <w:rPr>
                  <w:lang w:val="en-US"/>
                </w:rPr>
                <w:t>trcont</w:t>
              </w:r>
              <w:r w:rsidRPr="001076BE">
                <w:t>.</w:t>
              </w:r>
              <w:r>
                <w:rPr>
                  <w:lang w:val="en-US"/>
                </w:rPr>
                <w:t>ru</w:t>
              </w:r>
            </w:hyperlink>
            <w:r w:rsidRPr="001076BE">
              <w:t>».</w:t>
            </w:r>
          </w:p>
        </w:tc>
        <w:tc>
          <w:tcPr>
            <w:tcW w:w="4394" w:type="dxa"/>
          </w:tcPr>
          <w:p w:rsidR="0072058E" w:rsidRPr="007D761D" w:rsidRDefault="0072058E" w:rsidP="001076BE">
            <w:pPr>
              <w:jc w:val="center"/>
              <w:rPr>
                <w:b/>
                <w:szCs w:val="28"/>
              </w:rPr>
            </w:pPr>
            <w:r>
              <w:rPr>
                <w:b/>
                <w:szCs w:val="28"/>
              </w:rPr>
              <w:t>Подрядчик:</w:t>
            </w:r>
          </w:p>
          <w:p w:rsidR="0072058E" w:rsidRPr="000C4670" w:rsidRDefault="0072058E" w:rsidP="001076BE">
            <w:pPr>
              <w:rPr>
                <w:bCs/>
                <w:iCs/>
                <w:color w:val="000000"/>
                <w:szCs w:val="28"/>
              </w:rPr>
            </w:pPr>
          </w:p>
          <w:p w:rsidR="0072058E" w:rsidRPr="000C4670" w:rsidRDefault="0072058E" w:rsidP="001076BE">
            <w:pPr>
              <w:pStyle w:val="afb"/>
              <w:rPr>
                <w:szCs w:val="28"/>
              </w:rPr>
            </w:pPr>
          </w:p>
          <w:p w:rsidR="0072058E" w:rsidRPr="000C4670" w:rsidRDefault="0072058E" w:rsidP="001076BE">
            <w:pPr>
              <w:pStyle w:val="afb"/>
              <w:rPr>
                <w:szCs w:val="28"/>
              </w:rPr>
            </w:pPr>
          </w:p>
          <w:p w:rsidR="0072058E" w:rsidRPr="000C4670" w:rsidRDefault="0072058E" w:rsidP="001076BE">
            <w:pPr>
              <w:pStyle w:val="afb"/>
              <w:rPr>
                <w:szCs w:val="28"/>
              </w:rPr>
            </w:pPr>
          </w:p>
          <w:p w:rsidR="0072058E" w:rsidRPr="00B035A5" w:rsidRDefault="0072058E" w:rsidP="001076BE">
            <w:pPr>
              <w:rPr>
                <w:szCs w:val="28"/>
              </w:rPr>
            </w:pPr>
            <w:r>
              <w:rPr>
                <w:szCs w:val="28"/>
              </w:rPr>
              <w:t xml:space="preserve">Юридический адрес: </w:t>
            </w:r>
          </w:p>
          <w:p w:rsidR="0072058E" w:rsidRPr="00B035A5" w:rsidRDefault="0072058E" w:rsidP="001076BE">
            <w:pPr>
              <w:rPr>
                <w:szCs w:val="28"/>
              </w:rPr>
            </w:pPr>
            <w:r>
              <w:rPr>
                <w:szCs w:val="28"/>
              </w:rPr>
              <w:t>Фактический адрес:</w:t>
            </w:r>
          </w:p>
          <w:p w:rsidR="0072058E" w:rsidRPr="00B035A5" w:rsidRDefault="0072058E" w:rsidP="001076BE">
            <w:pPr>
              <w:rPr>
                <w:szCs w:val="28"/>
              </w:rPr>
            </w:pPr>
            <w:r>
              <w:rPr>
                <w:szCs w:val="28"/>
              </w:rPr>
              <w:t xml:space="preserve">ИНН </w:t>
            </w:r>
          </w:p>
          <w:p w:rsidR="0072058E" w:rsidRPr="00B035A5" w:rsidRDefault="0072058E" w:rsidP="001076BE">
            <w:pPr>
              <w:rPr>
                <w:szCs w:val="28"/>
              </w:rPr>
            </w:pPr>
            <w:r>
              <w:rPr>
                <w:szCs w:val="28"/>
              </w:rPr>
              <w:t xml:space="preserve">КПП </w:t>
            </w:r>
          </w:p>
          <w:p w:rsidR="0072058E" w:rsidRPr="00B035A5" w:rsidRDefault="0072058E" w:rsidP="001076BE">
            <w:pPr>
              <w:rPr>
                <w:szCs w:val="28"/>
              </w:rPr>
            </w:pPr>
            <w:r>
              <w:rPr>
                <w:szCs w:val="28"/>
              </w:rPr>
              <w:t xml:space="preserve">ОГРН </w:t>
            </w:r>
          </w:p>
          <w:p w:rsidR="0072058E" w:rsidRPr="000C4670" w:rsidRDefault="0072058E" w:rsidP="001076BE">
            <w:pPr>
              <w:rPr>
                <w:szCs w:val="28"/>
              </w:rPr>
            </w:pPr>
            <w:r>
              <w:rPr>
                <w:szCs w:val="28"/>
              </w:rPr>
              <w:t xml:space="preserve">р/с </w:t>
            </w:r>
          </w:p>
          <w:p w:rsidR="0072058E" w:rsidRPr="000C4670" w:rsidRDefault="0072058E" w:rsidP="001076BE">
            <w:pPr>
              <w:rPr>
                <w:szCs w:val="28"/>
              </w:rPr>
            </w:pPr>
            <w:r>
              <w:rPr>
                <w:szCs w:val="28"/>
              </w:rPr>
              <w:t xml:space="preserve">Кор/с </w:t>
            </w:r>
          </w:p>
          <w:p w:rsidR="0072058E" w:rsidRPr="000C4670" w:rsidRDefault="0072058E" w:rsidP="001076BE">
            <w:pPr>
              <w:rPr>
                <w:szCs w:val="28"/>
              </w:rPr>
            </w:pPr>
            <w:r>
              <w:rPr>
                <w:szCs w:val="28"/>
              </w:rPr>
              <w:t>БИК</w:t>
            </w:r>
          </w:p>
          <w:p w:rsidR="0072058E" w:rsidRPr="00B035A5" w:rsidRDefault="0072058E" w:rsidP="001076BE">
            <w:pPr>
              <w:rPr>
                <w:szCs w:val="28"/>
              </w:rPr>
            </w:pPr>
            <w:r>
              <w:rPr>
                <w:szCs w:val="28"/>
              </w:rPr>
              <w:t>Тел.:</w:t>
            </w:r>
          </w:p>
          <w:p w:rsidR="0072058E" w:rsidRPr="00B035A5" w:rsidRDefault="0072058E" w:rsidP="001076BE">
            <w:pPr>
              <w:rPr>
                <w:szCs w:val="28"/>
              </w:rPr>
            </w:pPr>
            <w:r>
              <w:rPr>
                <w:szCs w:val="28"/>
              </w:rPr>
              <w:t>E-</w:t>
            </w:r>
            <w:proofErr w:type="spellStart"/>
            <w:r>
              <w:rPr>
                <w:szCs w:val="28"/>
              </w:rPr>
              <w:t>mail</w:t>
            </w:r>
            <w:proofErr w:type="spellEnd"/>
            <w:r>
              <w:rPr>
                <w:szCs w:val="28"/>
              </w:rPr>
              <w:t>:</w:t>
            </w:r>
          </w:p>
          <w:p w:rsidR="0072058E" w:rsidRPr="000C4670" w:rsidRDefault="0072058E" w:rsidP="001076BE">
            <w:pPr>
              <w:rPr>
                <w:szCs w:val="28"/>
                <w:lang w:val="en-US"/>
              </w:rPr>
            </w:pPr>
          </w:p>
          <w:p w:rsidR="0072058E" w:rsidRPr="000C4670" w:rsidRDefault="0072058E" w:rsidP="001076BE">
            <w:pPr>
              <w:rPr>
                <w:szCs w:val="28"/>
                <w:lang w:val="en-US"/>
              </w:rPr>
            </w:pPr>
          </w:p>
          <w:p w:rsidR="0072058E" w:rsidRPr="000C4670" w:rsidRDefault="0072058E" w:rsidP="001076BE">
            <w:pPr>
              <w:rPr>
                <w:szCs w:val="28"/>
                <w:lang w:val="en-US"/>
              </w:rPr>
            </w:pPr>
          </w:p>
          <w:p w:rsidR="0072058E" w:rsidRPr="000C4670" w:rsidRDefault="0072058E" w:rsidP="001076BE">
            <w:pPr>
              <w:rPr>
                <w:b/>
                <w:szCs w:val="28"/>
                <w:lang w:val="en-US"/>
              </w:rPr>
            </w:pPr>
          </w:p>
        </w:tc>
      </w:tr>
      <w:tr w:rsidR="0072058E" w:rsidRPr="00277586" w:rsidTr="00107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trPr>
        <w:tc>
          <w:tcPr>
            <w:tcW w:w="5394" w:type="dxa"/>
            <w:gridSpan w:val="2"/>
            <w:tcBorders>
              <w:top w:val="nil"/>
              <w:left w:val="nil"/>
              <w:bottom w:val="nil"/>
              <w:right w:val="nil"/>
            </w:tcBorders>
          </w:tcPr>
          <w:p w:rsidR="0072058E" w:rsidRDefault="0072058E" w:rsidP="001076BE">
            <w:pPr>
              <w:ind w:firstLine="851"/>
              <w:jc w:val="both"/>
            </w:pPr>
          </w:p>
          <w:p w:rsidR="0072058E" w:rsidRPr="00E177FC" w:rsidRDefault="0072058E" w:rsidP="001076BE">
            <w:pPr>
              <w:ind w:firstLine="851"/>
              <w:jc w:val="both"/>
            </w:pPr>
            <w:r>
              <w:t>________ /_______________</w:t>
            </w:r>
          </w:p>
          <w:p w:rsidR="0072058E" w:rsidRPr="00433A33" w:rsidRDefault="0072058E" w:rsidP="001076BE">
            <w:pPr>
              <w:ind w:firstLine="851"/>
              <w:jc w:val="both"/>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w:t>
            </w:r>
          </w:p>
        </w:tc>
        <w:tc>
          <w:tcPr>
            <w:tcW w:w="4394" w:type="dxa"/>
            <w:tcBorders>
              <w:top w:val="nil"/>
              <w:left w:val="nil"/>
              <w:bottom w:val="nil"/>
              <w:right w:val="nil"/>
            </w:tcBorders>
          </w:tcPr>
          <w:p w:rsidR="0072058E" w:rsidRDefault="0072058E" w:rsidP="001076BE">
            <w:pPr>
              <w:ind w:firstLine="25"/>
            </w:pPr>
          </w:p>
          <w:p w:rsidR="0072058E" w:rsidRPr="00277586" w:rsidRDefault="0072058E" w:rsidP="001076BE">
            <w:pPr>
              <w:ind w:firstLine="25"/>
            </w:pPr>
            <w:r>
              <w:t>________/____________</w:t>
            </w:r>
          </w:p>
          <w:p w:rsidR="0072058E" w:rsidRPr="00277586" w:rsidRDefault="0072058E" w:rsidP="001076BE">
            <w:pPr>
              <w:jc w:val="both"/>
            </w:pPr>
            <w:r>
              <w:rPr>
                <w:vertAlign w:val="superscript"/>
              </w:rPr>
              <w:t>(</w:t>
            </w:r>
            <w:proofErr w:type="gramStart"/>
            <w:r>
              <w:rPr>
                <w:vertAlign w:val="superscript"/>
              </w:rPr>
              <w:t xml:space="preserve">подпись)   </w:t>
            </w:r>
            <w:proofErr w:type="gramEnd"/>
            <w:r>
              <w:rPr>
                <w:vertAlign w:val="superscript"/>
              </w:rPr>
              <w:t xml:space="preserve">                 (Ф.И.О.)</w:t>
            </w:r>
          </w:p>
        </w:tc>
      </w:tr>
    </w:tbl>
    <w:p w:rsidR="0072058E" w:rsidRDefault="0072058E" w:rsidP="0072058E">
      <w:pPr>
        <w:suppressAutoHyphens w:val="0"/>
        <w:spacing w:after="200" w:line="276" w:lineRule="auto"/>
        <w:rPr>
          <w:lang w:eastAsia="ru-RU"/>
        </w:rPr>
      </w:pPr>
    </w:p>
    <w:p w:rsidR="0072058E" w:rsidRDefault="0072058E" w:rsidP="0072058E">
      <w:r>
        <w:br w:type="page"/>
      </w:r>
    </w:p>
    <w:tbl>
      <w:tblPr>
        <w:tblW w:w="0" w:type="auto"/>
        <w:tblLook w:val="04A0" w:firstRow="1" w:lastRow="0" w:firstColumn="1" w:lastColumn="0" w:noHBand="0" w:noVBand="1"/>
      </w:tblPr>
      <w:tblGrid>
        <w:gridCol w:w="4294"/>
        <w:gridCol w:w="5061"/>
      </w:tblGrid>
      <w:tr w:rsidR="0072058E" w:rsidRPr="004E2DB2" w:rsidTr="001076BE">
        <w:tc>
          <w:tcPr>
            <w:tcW w:w="4650" w:type="dxa"/>
            <w:shd w:val="clear" w:color="auto" w:fill="auto"/>
          </w:tcPr>
          <w:p w:rsidR="0072058E" w:rsidRPr="004E2DB2" w:rsidRDefault="0072058E" w:rsidP="001076BE">
            <w:pPr>
              <w:pStyle w:val="affa"/>
              <w:keepNext/>
              <w:keepLines/>
              <w:jc w:val="right"/>
              <w:rPr>
                <w:sz w:val="24"/>
                <w:szCs w:val="24"/>
              </w:rPr>
            </w:pPr>
          </w:p>
        </w:tc>
        <w:tc>
          <w:tcPr>
            <w:tcW w:w="5273" w:type="dxa"/>
            <w:shd w:val="clear" w:color="auto" w:fill="auto"/>
          </w:tcPr>
          <w:p w:rsidR="0072058E" w:rsidRPr="004E2DB2" w:rsidRDefault="0072058E" w:rsidP="001076BE">
            <w:pPr>
              <w:pStyle w:val="affa"/>
              <w:keepNext/>
              <w:keepLines/>
              <w:rPr>
                <w:sz w:val="24"/>
                <w:szCs w:val="24"/>
              </w:rPr>
            </w:pPr>
            <w:r>
              <w:rPr>
                <w:sz w:val="24"/>
                <w:szCs w:val="24"/>
              </w:rPr>
              <w:t xml:space="preserve">Приложение № 1 </w:t>
            </w:r>
          </w:p>
          <w:p w:rsidR="0072058E" w:rsidRPr="004E2DB2" w:rsidRDefault="0072058E" w:rsidP="001076BE">
            <w:pPr>
              <w:pStyle w:val="affa"/>
              <w:keepNext/>
              <w:keepLines/>
              <w:rPr>
                <w:sz w:val="24"/>
                <w:szCs w:val="24"/>
              </w:rPr>
            </w:pPr>
            <w:r>
              <w:rPr>
                <w:sz w:val="24"/>
                <w:szCs w:val="24"/>
              </w:rPr>
              <w:t>к договору №_____________ от «___</w:t>
            </w:r>
            <w:proofErr w:type="gramStart"/>
            <w:r>
              <w:rPr>
                <w:sz w:val="24"/>
                <w:szCs w:val="24"/>
              </w:rPr>
              <w:t>_»_</w:t>
            </w:r>
            <w:proofErr w:type="gramEnd"/>
            <w:r>
              <w:rPr>
                <w:sz w:val="24"/>
                <w:szCs w:val="24"/>
              </w:rPr>
              <w:t>_______20___г.</w:t>
            </w:r>
          </w:p>
          <w:p w:rsidR="0072058E" w:rsidRPr="004E2DB2" w:rsidRDefault="0072058E" w:rsidP="001076BE">
            <w:pPr>
              <w:pStyle w:val="affa"/>
              <w:keepNext/>
              <w:keepLines/>
              <w:rPr>
                <w:sz w:val="24"/>
                <w:szCs w:val="24"/>
              </w:rPr>
            </w:pPr>
            <w:r>
              <w:rPr>
                <w:sz w:val="24"/>
                <w:szCs w:val="24"/>
              </w:rPr>
              <w:t xml:space="preserve">на выполнение строительно-монтажных работ </w:t>
            </w:r>
          </w:p>
        </w:tc>
      </w:tr>
    </w:tbl>
    <w:p w:rsidR="0072058E" w:rsidRPr="004E2DB2" w:rsidRDefault="0072058E" w:rsidP="0072058E">
      <w:pPr>
        <w:pStyle w:val="affa"/>
        <w:keepNext/>
        <w:keepLines/>
        <w:jc w:val="right"/>
        <w:rPr>
          <w:sz w:val="24"/>
          <w:szCs w:val="24"/>
        </w:rPr>
      </w:pPr>
    </w:p>
    <w:p w:rsidR="0072058E" w:rsidRDefault="0072058E" w:rsidP="0072058E">
      <w:pPr>
        <w:widowControl w:val="0"/>
        <w:shd w:val="clear" w:color="auto" w:fill="FFFFFF"/>
        <w:suppressAutoHyphens w:val="0"/>
        <w:ind w:left="14"/>
        <w:jc w:val="center"/>
        <w:rPr>
          <w:b/>
          <w:bCs/>
          <w:spacing w:val="-16"/>
        </w:rPr>
      </w:pPr>
    </w:p>
    <w:p w:rsidR="0072058E" w:rsidRPr="004E2DB2" w:rsidRDefault="0072058E" w:rsidP="0072058E">
      <w:pPr>
        <w:widowControl w:val="0"/>
        <w:shd w:val="clear" w:color="auto" w:fill="FFFFFF"/>
        <w:suppressAutoHyphens w:val="0"/>
        <w:ind w:left="14"/>
        <w:jc w:val="center"/>
        <w:rPr>
          <w:b/>
          <w:bCs/>
          <w:spacing w:val="-16"/>
        </w:rPr>
      </w:pPr>
      <w:r>
        <w:rPr>
          <w:b/>
          <w:bCs/>
          <w:spacing w:val="-16"/>
        </w:rPr>
        <w:t>ДЕФЕКТНЫЙ АКТ</w:t>
      </w: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Pr="00772689" w:rsidRDefault="0072058E" w:rsidP="0072058E">
      <w:pPr>
        <w:widowControl w:val="0"/>
        <w:shd w:val="clear" w:color="auto" w:fill="FFFFFF"/>
        <w:suppressAutoHyphens w:val="0"/>
        <w:ind w:left="14"/>
        <w:jc w:val="center"/>
        <w:rPr>
          <w:bCs/>
          <w:i/>
          <w:spacing w:val="-16"/>
        </w:rPr>
      </w:pPr>
      <w:r w:rsidRPr="00772689">
        <w:rPr>
          <w:bCs/>
          <w:i/>
          <w:spacing w:val="-16"/>
        </w:rPr>
        <w:t>(Заполняется по видам работ и затрат)</w:t>
      </w: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Pr="004E2DB2" w:rsidRDefault="0072058E" w:rsidP="0072058E">
      <w:pPr>
        <w:widowControl w:val="0"/>
        <w:shd w:val="clear" w:color="auto" w:fill="FFFFFF"/>
        <w:suppressAutoHyphens w:val="0"/>
        <w:ind w:left="14"/>
        <w:jc w:val="center"/>
        <w:rPr>
          <w:b/>
          <w:bCs/>
          <w:spacing w:val="-16"/>
        </w:rPr>
      </w:pPr>
    </w:p>
    <w:tbl>
      <w:tblPr>
        <w:tblW w:w="0" w:type="auto"/>
        <w:tblInd w:w="223" w:type="dxa"/>
        <w:tblLook w:val="0000" w:firstRow="0" w:lastRow="0" w:firstColumn="0" w:lastColumn="0" w:noHBand="0" w:noVBand="0"/>
      </w:tblPr>
      <w:tblGrid>
        <w:gridCol w:w="4705"/>
        <w:gridCol w:w="4139"/>
      </w:tblGrid>
      <w:tr w:rsidR="0072058E" w:rsidRPr="004E2DB2" w:rsidTr="001076BE">
        <w:trPr>
          <w:trHeight w:val="1121"/>
        </w:trPr>
        <w:tc>
          <w:tcPr>
            <w:tcW w:w="4705" w:type="dxa"/>
          </w:tcPr>
          <w:p w:rsidR="0072058E" w:rsidRPr="004E2DB2" w:rsidRDefault="0072058E" w:rsidP="001076BE">
            <w:pPr>
              <w:widowControl w:val="0"/>
              <w:suppressAutoHyphens w:val="0"/>
            </w:pPr>
            <w:r>
              <w:t>Заказчик:</w:t>
            </w:r>
          </w:p>
          <w:p w:rsidR="0072058E" w:rsidRPr="004E2DB2" w:rsidRDefault="0072058E" w:rsidP="001076BE">
            <w:pPr>
              <w:widowControl w:val="0"/>
              <w:suppressAutoHyphens w:val="0"/>
            </w:pPr>
          </w:p>
          <w:p w:rsidR="0072058E" w:rsidRPr="004E2DB2" w:rsidRDefault="0072058E" w:rsidP="001076BE">
            <w:pPr>
              <w:widowControl w:val="0"/>
              <w:suppressAutoHyphens w:val="0"/>
            </w:pPr>
            <w:r>
              <w:t>________    ______________</w:t>
            </w:r>
          </w:p>
          <w:p w:rsidR="0072058E" w:rsidRPr="004E2DB2" w:rsidRDefault="0072058E" w:rsidP="001076BE">
            <w:pPr>
              <w:widowControl w:val="0"/>
              <w:suppressAutoHyphens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Pr>
          <w:p w:rsidR="0072058E" w:rsidRPr="004E2DB2" w:rsidRDefault="0072058E" w:rsidP="001076BE">
            <w:pPr>
              <w:widowControl w:val="0"/>
              <w:suppressAutoHyphens w:val="0"/>
            </w:pPr>
            <w:r>
              <w:t>Подрядчик:</w:t>
            </w:r>
          </w:p>
          <w:p w:rsidR="0072058E" w:rsidRPr="004E2DB2" w:rsidRDefault="0072058E" w:rsidP="001076BE">
            <w:pPr>
              <w:widowControl w:val="0"/>
              <w:suppressAutoHyphens w:val="0"/>
            </w:pPr>
          </w:p>
          <w:p w:rsidR="0072058E" w:rsidRPr="004E2DB2" w:rsidRDefault="0072058E" w:rsidP="001076BE">
            <w:pPr>
              <w:widowControl w:val="0"/>
              <w:suppressAutoHyphens w:val="0"/>
            </w:pPr>
            <w:r>
              <w:t>________    ______________</w:t>
            </w:r>
          </w:p>
          <w:p w:rsidR="0072058E" w:rsidRDefault="0072058E" w:rsidP="001076BE">
            <w:pPr>
              <w:widowControl w:val="0"/>
              <w:suppressAutoHyphens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p w:rsidR="0072058E" w:rsidRDefault="0072058E" w:rsidP="001076BE">
            <w:pPr>
              <w:widowControl w:val="0"/>
              <w:suppressAutoHyphens w:val="0"/>
              <w:rPr>
                <w:vertAlign w:val="superscript"/>
              </w:rPr>
            </w:pPr>
          </w:p>
          <w:p w:rsidR="0072058E" w:rsidRDefault="0072058E" w:rsidP="001076BE">
            <w:pPr>
              <w:widowControl w:val="0"/>
              <w:suppressAutoHyphens w:val="0"/>
              <w:rPr>
                <w:vertAlign w:val="superscript"/>
              </w:rPr>
            </w:pPr>
          </w:p>
          <w:p w:rsidR="0072058E" w:rsidRDefault="0072058E" w:rsidP="001076BE">
            <w:pPr>
              <w:widowControl w:val="0"/>
              <w:suppressAutoHyphens w:val="0"/>
              <w:rPr>
                <w:vertAlign w:val="superscript"/>
              </w:rPr>
            </w:pPr>
          </w:p>
          <w:p w:rsidR="0072058E" w:rsidRDefault="0072058E" w:rsidP="001076BE">
            <w:pPr>
              <w:widowControl w:val="0"/>
              <w:suppressAutoHyphens w:val="0"/>
              <w:rPr>
                <w:vertAlign w:val="superscript"/>
              </w:rPr>
            </w:pPr>
          </w:p>
          <w:p w:rsidR="0072058E" w:rsidRDefault="0072058E" w:rsidP="001076BE">
            <w:pPr>
              <w:widowControl w:val="0"/>
              <w:suppressAutoHyphens w:val="0"/>
              <w:rPr>
                <w:vertAlign w:val="superscript"/>
              </w:rPr>
            </w:pPr>
          </w:p>
          <w:p w:rsidR="0072058E" w:rsidRPr="004E2DB2" w:rsidRDefault="0072058E" w:rsidP="001076BE">
            <w:pPr>
              <w:widowControl w:val="0"/>
              <w:suppressAutoHyphens w:val="0"/>
            </w:pPr>
            <w:r>
              <w:rPr>
                <w:vertAlign w:val="superscript"/>
              </w:rPr>
              <w:t xml:space="preserve">          </w:t>
            </w:r>
          </w:p>
        </w:tc>
      </w:tr>
    </w:tbl>
    <w:p w:rsidR="0072058E" w:rsidRDefault="0072058E" w:rsidP="0072058E">
      <w:pPr>
        <w:widowControl w:val="0"/>
        <w:suppressAutoHyphens w:val="0"/>
      </w:pPr>
    </w:p>
    <w:p w:rsidR="0072058E" w:rsidRDefault="0072058E" w:rsidP="0072058E">
      <w:pPr>
        <w:widowControl w:val="0"/>
        <w:suppressAutoHyphens w:val="0"/>
      </w:pPr>
    </w:p>
    <w:p w:rsidR="0072058E" w:rsidRDefault="0072058E" w:rsidP="0072058E">
      <w:pPr>
        <w:widowControl w:val="0"/>
        <w:suppressAutoHyphens w:val="0"/>
      </w:pPr>
    </w:p>
    <w:p w:rsidR="0072058E" w:rsidRDefault="0072058E" w:rsidP="0072058E">
      <w:r>
        <w:br w:type="page"/>
      </w:r>
    </w:p>
    <w:tbl>
      <w:tblPr>
        <w:tblW w:w="0" w:type="auto"/>
        <w:tblLook w:val="04A0" w:firstRow="1" w:lastRow="0" w:firstColumn="1" w:lastColumn="0" w:noHBand="0" w:noVBand="1"/>
      </w:tblPr>
      <w:tblGrid>
        <w:gridCol w:w="4294"/>
        <w:gridCol w:w="5061"/>
      </w:tblGrid>
      <w:tr w:rsidR="0072058E" w:rsidRPr="004E2DB2" w:rsidTr="001076BE">
        <w:tc>
          <w:tcPr>
            <w:tcW w:w="4294" w:type="dxa"/>
            <w:shd w:val="clear" w:color="auto" w:fill="auto"/>
          </w:tcPr>
          <w:p w:rsidR="0072058E" w:rsidRPr="004E2DB2" w:rsidRDefault="0072058E" w:rsidP="001076BE">
            <w:pPr>
              <w:pStyle w:val="affa"/>
              <w:keepNext/>
              <w:keepLines/>
              <w:jc w:val="right"/>
              <w:rPr>
                <w:sz w:val="24"/>
                <w:szCs w:val="24"/>
              </w:rPr>
            </w:pPr>
          </w:p>
        </w:tc>
        <w:tc>
          <w:tcPr>
            <w:tcW w:w="5061" w:type="dxa"/>
            <w:shd w:val="clear" w:color="auto" w:fill="auto"/>
          </w:tcPr>
          <w:p w:rsidR="0072058E" w:rsidRPr="004E2DB2" w:rsidRDefault="0072058E" w:rsidP="001076BE">
            <w:pPr>
              <w:pStyle w:val="affa"/>
              <w:keepNext/>
              <w:keepLines/>
              <w:rPr>
                <w:sz w:val="24"/>
                <w:szCs w:val="24"/>
              </w:rPr>
            </w:pPr>
            <w:r>
              <w:rPr>
                <w:sz w:val="24"/>
                <w:szCs w:val="24"/>
              </w:rPr>
              <w:t xml:space="preserve">Приложение № 2 </w:t>
            </w:r>
          </w:p>
          <w:p w:rsidR="0072058E" w:rsidRPr="004E2DB2" w:rsidRDefault="0072058E" w:rsidP="001076BE">
            <w:pPr>
              <w:pStyle w:val="affa"/>
              <w:keepNext/>
              <w:keepLines/>
              <w:rPr>
                <w:sz w:val="24"/>
                <w:szCs w:val="24"/>
              </w:rPr>
            </w:pPr>
            <w:r>
              <w:rPr>
                <w:sz w:val="24"/>
                <w:szCs w:val="24"/>
              </w:rPr>
              <w:t>к договору №_____________ от «___</w:t>
            </w:r>
            <w:proofErr w:type="gramStart"/>
            <w:r>
              <w:rPr>
                <w:sz w:val="24"/>
                <w:szCs w:val="24"/>
              </w:rPr>
              <w:t>_»_</w:t>
            </w:r>
            <w:proofErr w:type="gramEnd"/>
            <w:r>
              <w:rPr>
                <w:sz w:val="24"/>
                <w:szCs w:val="24"/>
              </w:rPr>
              <w:t>_______20___г.</w:t>
            </w:r>
          </w:p>
          <w:p w:rsidR="0072058E" w:rsidRPr="004E2DB2" w:rsidRDefault="0072058E" w:rsidP="001076BE">
            <w:pPr>
              <w:pStyle w:val="affa"/>
              <w:keepNext/>
              <w:keepLines/>
              <w:rPr>
                <w:sz w:val="24"/>
                <w:szCs w:val="24"/>
              </w:rPr>
            </w:pPr>
            <w:r>
              <w:rPr>
                <w:sz w:val="24"/>
                <w:szCs w:val="24"/>
              </w:rPr>
              <w:t xml:space="preserve">на выполнение строительно-монтажных работ </w:t>
            </w:r>
          </w:p>
        </w:tc>
      </w:tr>
    </w:tbl>
    <w:p w:rsidR="0072058E" w:rsidRPr="004E2DB2" w:rsidRDefault="0072058E" w:rsidP="0072058E">
      <w:pPr>
        <w:pStyle w:val="affa"/>
        <w:keepNext/>
        <w:keepLines/>
        <w:jc w:val="right"/>
        <w:rPr>
          <w:sz w:val="24"/>
          <w:szCs w:val="24"/>
        </w:rPr>
      </w:pPr>
    </w:p>
    <w:p w:rsidR="0072058E" w:rsidRDefault="0072058E" w:rsidP="0072058E">
      <w:pPr>
        <w:widowControl w:val="0"/>
        <w:shd w:val="clear" w:color="auto" w:fill="FFFFFF"/>
        <w:suppressAutoHyphens w:val="0"/>
        <w:ind w:left="14"/>
        <w:jc w:val="center"/>
        <w:rPr>
          <w:b/>
          <w:bCs/>
          <w:spacing w:val="-16"/>
        </w:rPr>
      </w:pPr>
    </w:p>
    <w:p w:rsidR="0072058E" w:rsidRPr="004E2DB2" w:rsidRDefault="0072058E" w:rsidP="0072058E">
      <w:pPr>
        <w:widowControl w:val="0"/>
        <w:shd w:val="clear" w:color="auto" w:fill="FFFFFF"/>
        <w:suppressAutoHyphens w:val="0"/>
        <w:ind w:left="14"/>
        <w:jc w:val="center"/>
        <w:rPr>
          <w:b/>
          <w:bCs/>
          <w:spacing w:val="-16"/>
        </w:rPr>
      </w:pPr>
      <w:r>
        <w:rPr>
          <w:b/>
          <w:bCs/>
          <w:spacing w:val="-16"/>
        </w:rPr>
        <w:t>СМЕТНЫЙ РАСЧЕТ</w:t>
      </w: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Pr="00772689" w:rsidRDefault="0072058E" w:rsidP="0072058E">
      <w:pPr>
        <w:widowControl w:val="0"/>
        <w:shd w:val="clear" w:color="auto" w:fill="FFFFFF"/>
        <w:suppressAutoHyphens w:val="0"/>
        <w:ind w:left="14"/>
        <w:jc w:val="center"/>
        <w:rPr>
          <w:bCs/>
          <w:i/>
          <w:spacing w:val="-16"/>
        </w:rPr>
      </w:pPr>
      <w:r w:rsidRPr="00772689">
        <w:rPr>
          <w:bCs/>
          <w:i/>
          <w:spacing w:val="-16"/>
        </w:rPr>
        <w:t>(</w:t>
      </w:r>
      <w:r>
        <w:rPr>
          <w:bCs/>
          <w:i/>
          <w:spacing w:val="-16"/>
        </w:rPr>
        <w:t>согласно финансово-коммерческому предложению победителя открытого конкурса</w:t>
      </w:r>
      <w:r w:rsidRPr="00772689">
        <w:rPr>
          <w:bCs/>
          <w:i/>
          <w:spacing w:val="-16"/>
        </w:rPr>
        <w:t>)</w:t>
      </w: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Default="0072058E" w:rsidP="0072058E">
      <w:pPr>
        <w:widowControl w:val="0"/>
        <w:shd w:val="clear" w:color="auto" w:fill="FFFFFF"/>
        <w:suppressAutoHyphens w:val="0"/>
        <w:ind w:left="14"/>
        <w:jc w:val="center"/>
        <w:rPr>
          <w:b/>
          <w:bCs/>
          <w:spacing w:val="-16"/>
        </w:rPr>
      </w:pPr>
    </w:p>
    <w:p w:rsidR="0072058E" w:rsidRPr="004E2DB2" w:rsidRDefault="0072058E" w:rsidP="0072058E">
      <w:pPr>
        <w:widowControl w:val="0"/>
        <w:shd w:val="clear" w:color="auto" w:fill="FFFFFF"/>
        <w:suppressAutoHyphens w:val="0"/>
        <w:ind w:left="14"/>
        <w:jc w:val="center"/>
        <w:rPr>
          <w:b/>
          <w:bCs/>
          <w:spacing w:val="-16"/>
        </w:rPr>
      </w:pPr>
    </w:p>
    <w:tbl>
      <w:tblPr>
        <w:tblW w:w="0" w:type="auto"/>
        <w:tblInd w:w="223" w:type="dxa"/>
        <w:tblLook w:val="0000" w:firstRow="0" w:lastRow="0" w:firstColumn="0" w:lastColumn="0" w:noHBand="0" w:noVBand="0"/>
      </w:tblPr>
      <w:tblGrid>
        <w:gridCol w:w="4705"/>
        <w:gridCol w:w="4139"/>
      </w:tblGrid>
      <w:tr w:rsidR="0072058E" w:rsidRPr="004E2DB2" w:rsidTr="001076BE">
        <w:trPr>
          <w:trHeight w:val="1121"/>
        </w:trPr>
        <w:tc>
          <w:tcPr>
            <w:tcW w:w="4705" w:type="dxa"/>
          </w:tcPr>
          <w:p w:rsidR="0072058E" w:rsidRPr="004E2DB2" w:rsidRDefault="0072058E" w:rsidP="001076BE">
            <w:pPr>
              <w:widowControl w:val="0"/>
              <w:suppressAutoHyphens w:val="0"/>
            </w:pPr>
            <w:r>
              <w:t>Заказчик:</w:t>
            </w:r>
          </w:p>
          <w:p w:rsidR="0072058E" w:rsidRPr="004E2DB2" w:rsidRDefault="0072058E" w:rsidP="001076BE">
            <w:pPr>
              <w:widowControl w:val="0"/>
              <w:suppressAutoHyphens w:val="0"/>
            </w:pPr>
          </w:p>
          <w:p w:rsidR="0072058E" w:rsidRPr="004E2DB2" w:rsidRDefault="0072058E" w:rsidP="001076BE">
            <w:pPr>
              <w:widowControl w:val="0"/>
              <w:suppressAutoHyphens w:val="0"/>
            </w:pPr>
            <w:r>
              <w:t>________    ______________</w:t>
            </w:r>
          </w:p>
          <w:p w:rsidR="0072058E" w:rsidRPr="004E2DB2" w:rsidRDefault="0072058E" w:rsidP="001076BE">
            <w:pPr>
              <w:widowControl w:val="0"/>
              <w:suppressAutoHyphens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Pr>
          <w:p w:rsidR="0072058E" w:rsidRPr="004E2DB2" w:rsidRDefault="0072058E" w:rsidP="001076BE">
            <w:pPr>
              <w:widowControl w:val="0"/>
              <w:suppressAutoHyphens w:val="0"/>
            </w:pPr>
            <w:r>
              <w:t>Подрядчик:</w:t>
            </w:r>
          </w:p>
          <w:p w:rsidR="0072058E" w:rsidRPr="004E2DB2" w:rsidRDefault="0072058E" w:rsidP="001076BE">
            <w:pPr>
              <w:widowControl w:val="0"/>
              <w:suppressAutoHyphens w:val="0"/>
            </w:pPr>
          </w:p>
          <w:p w:rsidR="0072058E" w:rsidRPr="004E2DB2" w:rsidRDefault="0072058E" w:rsidP="001076BE">
            <w:pPr>
              <w:widowControl w:val="0"/>
              <w:suppressAutoHyphens w:val="0"/>
            </w:pPr>
            <w:r>
              <w:t>________    ______________</w:t>
            </w:r>
          </w:p>
          <w:p w:rsidR="0072058E" w:rsidRPr="004E2DB2" w:rsidRDefault="0072058E" w:rsidP="001076BE">
            <w:pPr>
              <w:widowControl w:val="0"/>
              <w:suppressAutoHyphens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72058E" w:rsidRPr="004E2DB2" w:rsidRDefault="0072058E" w:rsidP="0072058E">
      <w:pPr>
        <w:widowControl w:val="0"/>
        <w:suppressAutoHyphens w:val="0"/>
        <w:sectPr w:rsidR="0072058E" w:rsidRPr="004E2DB2" w:rsidSect="00E03F3B">
          <w:headerReference w:type="even" r:id="rId35"/>
          <w:headerReference w:type="default" r:id="rId36"/>
          <w:footerReference w:type="default" r:id="rId37"/>
          <w:footerReference w:type="first" r:id="rId38"/>
          <w:pgSz w:w="11906" w:h="16838"/>
          <w:pgMar w:top="1134" w:right="850" w:bottom="1134" w:left="1701" w:header="708" w:footer="708" w:gutter="0"/>
          <w:cols w:space="708"/>
          <w:docGrid w:linePitch="360"/>
        </w:sectPr>
      </w:pPr>
    </w:p>
    <w:tbl>
      <w:tblPr>
        <w:tblW w:w="9606" w:type="dxa"/>
        <w:tblLook w:val="04A0" w:firstRow="1" w:lastRow="0" w:firstColumn="1" w:lastColumn="0" w:noHBand="0" w:noVBand="1"/>
      </w:tblPr>
      <w:tblGrid>
        <w:gridCol w:w="4786"/>
        <w:gridCol w:w="4820"/>
      </w:tblGrid>
      <w:tr w:rsidR="0072058E" w:rsidRPr="004E2DB2" w:rsidTr="001076BE">
        <w:tc>
          <w:tcPr>
            <w:tcW w:w="4786" w:type="dxa"/>
          </w:tcPr>
          <w:p w:rsidR="0072058E" w:rsidRPr="004E2DB2" w:rsidRDefault="0072058E" w:rsidP="001076BE">
            <w:pPr>
              <w:keepNext/>
              <w:keepLines/>
              <w:jc w:val="right"/>
              <w:outlineLvl w:val="0"/>
            </w:pPr>
          </w:p>
        </w:tc>
        <w:tc>
          <w:tcPr>
            <w:tcW w:w="4820" w:type="dxa"/>
          </w:tcPr>
          <w:p w:rsidR="0072058E" w:rsidRPr="004E2DB2" w:rsidRDefault="0072058E" w:rsidP="001076BE">
            <w:pPr>
              <w:keepNext/>
              <w:keepLines/>
              <w:outlineLvl w:val="0"/>
            </w:pPr>
            <w:r>
              <w:t>Приложение № 3</w:t>
            </w:r>
          </w:p>
          <w:p w:rsidR="0072058E" w:rsidRPr="004E2DB2" w:rsidRDefault="0072058E" w:rsidP="001076BE">
            <w:pPr>
              <w:keepNext/>
              <w:keepLines/>
              <w:rPr>
                <w:bCs/>
              </w:rPr>
            </w:pPr>
            <w:r>
              <w:rPr>
                <w:color w:val="000000"/>
              </w:rPr>
              <w:t xml:space="preserve">к </w:t>
            </w:r>
            <w:proofErr w:type="gramStart"/>
            <w:r>
              <w:rPr>
                <w:bCs/>
              </w:rPr>
              <w:t>договору  №</w:t>
            </w:r>
            <w:proofErr w:type="gramEnd"/>
            <w:r>
              <w:rPr>
                <w:bCs/>
              </w:rPr>
              <w:t>___________от «___»_________20__г.</w:t>
            </w:r>
          </w:p>
          <w:p w:rsidR="0072058E" w:rsidRPr="004E2DB2" w:rsidRDefault="0072058E" w:rsidP="001076BE">
            <w:pPr>
              <w:keepNext/>
              <w:keepLines/>
              <w:outlineLvl w:val="0"/>
            </w:pPr>
            <w:r>
              <w:rPr>
                <w:bCs/>
              </w:rPr>
              <w:t xml:space="preserve">на выполнение строительно-монтажных работ </w:t>
            </w:r>
          </w:p>
        </w:tc>
      </w:tr>
    </w:tbl>
    <w:p w:rsidR="0072058E" w:rsidRPr="004E2DB2" w:rsidRDefault="0072058E" w:rsidP="0072058E">
      <w:pPr>
        <w:keepNext/>
        <w:keepLines/>
        <w:jc w:val="both"/>
        <w:outlineLvl w:val="0"/>
        <w:rPr>
          <w:bCs/>
        </w:rPr>
      </w:pPr>
    </w:p>
    <w:p w:rsidR="0072058E" w:rsidRPr="004E2DB2" w:rsidRDefault="0072058E" w:rsidP="0072058E">
      <w:pPr>
        <w:keepNext/>
        <w:keepLines/>
        <w:jc w:val="center"/>
        <w:outlineLvl w:val="0"/>
        <w:rPr>
          <w:b/>
          <w:bCs/>
        </w:rPr>
      </w:pPr>
    </w:p>
    <w:p w:rsidR="0072058E" w:rsidRPr="004E2DB2" w:rsidRDefault="0072058E" w:rsidP="0072058E">
      <w:pPr>
        <w:keepNext/>
        <w:keepLines/>
        <w:jc w:val="center"/>
        <w:outlineLvl w:val="0"/>
        <w:rPr>
          <w:bCs/>
        </w:rPr>
      </w:pPr>
      <w:r>
        <w:rPr>
          <w:bCs/>
        </w:rPr>
        <w:t xml:space="preserve">Перечень </w:t>
      </w:r>
    </w:p>
    <w:p w:rsidR="0072058E" w:rsidRPr="004E2DB2" w:rsidRDefault="0072058E" w:rsidP="0072058E">
      <w:pPr>
        <w:keepNext/>
        <w:keepLines/>
        <w:jc w:val="center"/>
        <w:outlineLvl w:val="0"/>
        <w:rPr>
          <w:bCs/>
        </w:rPr>
      </w:pPr>
      <w:r>
        <w:rPr>
          <w:bCs/>
        </w:rPr>
        <w:t>исходных данных</w:t>
      </w:r>
    </w:p>
    <w:p w:rsidR="0072058E" w:rsidRPr="004E2DB2" w:rsidRDefault="0072058E" w:rsidP="0072058E">
      <w:pPr>
        <w:keepNext/>
        <w:keepLines/>
        <w:jc w:val="center"/>
        <w:outlineLvl w:val="0"/>
        <w:rPr>
          <w:bCs/>
        </w:rPr>
      </w:pPr>
    </w:p>
    <w:p w:rsidR="0072058E" w:rsidRPr="004E2DB2" w:rsidRDefault="0072058E" w:rsidP="0072058E">
      <w:pPr>
        <w:keepNext/>
        <w:keepLines/>
        <w:jc w:val="center"/>
        <w:outlineLvl w:val="0"/>
        <w:rPr>
          <w:bCs/>
        </w:rPr>
      </w:pPr>
    </w:p>
    <w:p w:rsidR="0072058E" w:rsidRPr="004E2DB2" w:rsidRDefault="0072058E" w:rsidP="0072058E">
      <w:pPr>
        <w:keepNext/>
        <w:keepLines/>
        <w:jc w:val="center"/>
        <w:outlineLvl w:val="0"/>
        <w:rPr>
          <w:bCs/>
        </w:rPr>
      </w:pPr>
    </w:p>
    <w:p w:rsidR="0072058E" w:rsidRPr="004E2DB2" w:rsidRDefault="0072058E" w:rsidP="0072058E">
      <w:pPr>
        <w:keepNext/>
        <w:keepLines/>
        <w:outlineLvl w:val="0"/>
        <w:rPr>
          <w:bCs/>
        </w:rPr>
      </w:pPr>
      <w:r>
        <w:rPr>
          <w:bCs/>
        </w:rPr>
        <w:t xml:space="preserve">Объект: </w:t>
      </w:r>
    </w:p>
    <w:p w:rsidR="0072058E" w:rsidRPr="004E2DB2" w:rsidRDefault="0072058E" w:rsidP="0072058E">
      <w:pPr>
        <w:keepNext/>
        <w:keepLines/>
        <w:jc w:val="center"/>
        <w:outlineLvl w:val="0"/>
        <w:rPr>
          <w:bCs/>
        </w:rPr>
      </w:pPr>
    </w:p>
    <w:p w:rsidR="0072058E" w:rsidRPr="004E2DB2" w:rsidRDefault="0072058E" w:rsidP="00AE3562">
      <w:pPr>
        <w:keepNext/>
        <w:keepLines/>
        <w:numPr>
          <w:ilvl w:val="0"/>
          <w:numId w:val="28"/>
        </w:numPr>
        <w:tabs>
          <w:tab w:val="clear" w:pos="1065"/>
          <w:tab w:val="num" w:pos="426"/>
        </w:tabs>
        <w:suppressAutoHyphens w:val="0"/>
        <w:ind w:left="0" w:firstLine="0"/>
        <w:jc w:val="both"/>
        <w:outlineLvl w:val="0"/>
        <w:rPr>
          <w:bCs/>
        </w:rPr>
      </w:pPr>
      <w:r>
        <w:rPr>
          <w:bCs/>
        </w:rPr>
        <w:t>Инженерно-геологические изыскания;</w:t>
      </w:r>
    </w:p>
    <w:p w:rsidR="0072058E" w:rsidRPr="004E2DB2" w:rsidRDefault="0072058E" w:rsidP="00AE3562">
      <w:pPr>
        <w:keepNext/>
        <w:keepLines/>
        <w:numPr>
          <w:ilvl w:val="0"/>
          <w:numId w:val="28"/>
        </w:numPr>
        <w:tabs>
          <w:tab w:val="clear" w:pos="1065"/>
          <w:tab w:val="num" w:pos="426"/>
        </w:tabs>
        <w:suppressAutoHyphens w:val="0"/>
        <w:ind w:left="0" w:firstLine="0"/>
        <w:jc w:val="both"/>
        <w:outlineLvl w:val="0"/>
      </w:pPr>
      <w:r>
        <w:rPr>
          <w:bCs/>
        </w:rPr>
        <w:t>Координаты строительной площадки (включая геодезическую разбивочную основу);</w:t>
      </w:r>
    </w:p>
    <w:p w:rsidR="0072058E" w:rsidRPr="004E2DB2" w:rsidRDefault="0072058E" w:rsidP="00AE3562">
      <w:pPr>
        <w:keepNext/>
        <w:keepLines/>
        <w:numPr>
          <w:ilvl w:val="0"/>
          <w:numId w:val="28"/>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 –</w:t>
      </w:r>
    </w:p>
    <w:p w:rsidR="0072058E" w:rsidRPr="004E2DB2" w:rsidRDefault="0072058E" w:rsidP="0072058E">
      <w:pPr>
        <w:keepNext/>
        <w:keepLines/>
        <w:jc w:val="both"/>
        <w:rPr>
          <w:lang w:eastAsia="en-US"/>
        </w:rPr>
      </w:pPr>
    </w:p>
    <w:p w:rsidR="0072058E" w:rsidRPr="004E2DB2" w:rsidRDefault="0072058E" w:rsidP="0072058E">
      <w:pPr>
        <w:keepNext/>
        <w:keepLines/>
        <w:jc w:val="both"/>
        <w:rPr>
          <w:lang w:eastAsia="en-US"/>
        </w:rPr>
      </w:pPr>
    </w:p>
    <w:p w:rsidR="0072058E" w:rsidRPr="004E2DB2" w:rsidRDefault="0072058E" w:rsidP="0072058E">
      <w:pPr>
        <w:keepNext/>
        <w:keepLines/>
        <w:jc w:val="both"/>
        <w:rPr>
          <w:lang w:eastAsia="en-US"/>
        </w:rPr>
      </w:pPr>
    </w:p>
    <w:tbl>
      <w:tblPr>
        <w:tblW w:w="9747" w:type="dxa"/>
        <w:tblLook w:val="00A0" w:firstRow="1" w:lastRow="0" w:firstColumn="1" w:lastColumn="0" w:noHBand="0" w:noVBand="0"/>
      </w:tblPr>
      <w:tblGrid>
        <w:gridCol w:w="4503"/>
        <w:gridCol w:w="5244"/>
      </w:tblGrid>
      <w:tr w:rsidR="0072058E" w:rsidRPr="004E2DB2" w:rsidTr="001076BE">
        <w:tc>
          <w:tcPr>
            <w:tcW w:w="4503" w:type="dxa"/>
          </w:tcPr>
          <w:p w:rsidR="0072058E" w:rsidRPr="004E2DB2" w:rsidRDefault="0072058E" w:rsidP="001076BE">
            <w:pPr>
              <w:keepNext/>
              <w:keepLines/>
              <w:spacing w:line="360" w:lineRule="auto"/>
              <w:jc w:val="both"/>
              <w:rPr>
                <w:bCs/>
              </w:rPr>
            </w:pPr>
            <w:r>
              <w:rPr>
                <w:bCs/>
              </w:rPr>
              <w:t>Заказчик:</w:t>
            </w:r>
          </w:p>
          <w:p w:rsidR="0072058E" w:rsidRPr="004E2DB2" w:rsidRDefault="0072058E" w:rsidP="001076BE">
            <w:pPr>
              <w:keepNext/>
              <w:keepLines/>
              <w:spacing w:line="360" w:lineRule="auto"/>
              <w:jc w:val="both"/>
              <w:rPr>
                <w:bCs/>
              </w:rPr>
            </w:pPr>
          </w:p>
          <w:p w:rsidR="0072058E" w:rsidRPr="004E2DB2" w:rsidRDefault="0072058E" w:rsidP="001076BE">
            <w:pPr>
              <w:keepNext/>
              <w:keepLines/>
              <w:spacing w:line="360" w:lineRule="auto"/>
              <w:jc w:val="both"/>
              <w:rPr>
                <w:bCs/>
              </w:rPr>
            </w:pPr>
            <w:r>
              <w:rPr>
                <w:bCs/>
              </w:rPr>
              <w:t>________    ______________</w:t>
            </w:r>
          </w:p>
          <w:p w:rsidR="0072058E" w:rsidRPr="004E2DB2" w:rsidRDefault="0072058E" w:rsidP="001076BE">
            <w:pPr>
              <w:keepNext/>
              <w:keepLines/>
              <w:spacing w:line="360" w:lineRule="auto"/>
              <w:jc w:val="both"/>
              <w:rPr>
                <w:bCs/>
              </w:rPr>
            </w:pPr>
            <w:r>
              <w:rPr>
                <w:bCs/>
              </w:rPr>
              <w:t>(</w:t>
            </w:r>
            <w:proofErr w:type="gramStart"/>
            <w:r>
              <w:rPr>
                <w:bCs/>
              </w:rPr>
              <w:t xml:space="preserve">подпись)   </w:t>
            </w:r>
            <w:proofErr w:type="gramEnd"/>
            <w:r>
              <w:rPr>
                <w:bCs/>
              </w:rPr>
              <w:t xml:space="preserve">                 (Ф.И.О.)            </w:t>
            </w:r>
          </w:p>
        </w:tc>
        <w:tc>
          <w:tcPr>
            <w:tcW w:w="5244" w:type="dxa"/>
          </w:tcPr>
          <w:p w:rsidR="0072058E" w:rsidRPr="004E2DB2" w:rsidRDefault="0072058E" w:rsidP="001076BE">
            <w:pPr>
              <w:keepNext/>
              <w:keepLines/>
              <w:spacing w:line="360" w:lineRule="auto"/>
              <w:ind w:left="-52"/>
              <w:jc w:val="both"/>
              <w:rPr>
                <w:bCs/>
              </w:rPr>
            </w:pPr>
            <w:r>
              <w:rPr>
                <w:bCs/>
              </w:rPr>
              <w:t>Подрядчик:</w:t>
            </w:r>
          </w:p>
          <w:p w:rsidR="0072058E" w:rsidRPr="004E2DB2" w:rsidRDefault="0072058E" w:rsidP="001076BE">
            <w:pPr>
              <w:keepNext/>
              <w:keepLines/>
              <w:spacing w:line="360" w:lineRule="auto"/>
              <w:ind w:left="-52"/>
              <w:jc w:val="both"/>
              <w:rPr>
                <w:bCs/>
              </w:rPr>
            </w:pPr>
          </w:p>
          <w:p w:rsidR="0072058E" w:rsidRPr="004E2DB2" w:rsidRDefault="0072058E" w:rsidP="001076BE">
            <w:pPr>
              <w:keepNext/>
              <w:keepLines/>
              <w:spacing w:line="360" w:lineRule="auto"/>
              <w:ind w:left="-52"/>
              <w:jc w:val="both"/>
              <w:rPr>
                <w:bCs/>
              </w:rPr>
            </w:pPr>
            <w:r>
              <w:rPr>
                <w:bCs/>
              </w:rPr>
              <w:t>________    ______________</w:t>
            </w:r>
          </w:p>
          <w:p w:rsidR="0072058E" w:rsidRPr="004E2DB2" w:rsidRDefault="0072058E" w:rsidP="001076BE">
            <w:pPr>
              <w:keepNext/>
              <w:keepLines/>
              <w:spacing w:line="360" w:lineRule="auto"/>
              <w:ind w:left="-52"/>
              <w:jc w:val="both"/>
              <w:rPr>
                <w:bCs/>
              </w:rPr>
            </w:pPr>
            <w:r>
              <w:rPr>
                <w:bCs/>
              </w:rPr>
              <w:t>(</w:t>
            </w:r>
            <w:proofErr w:type="gramStart"/>
            <w:r>
              <w:rPr>
                <w:bCs/>
              </w:rPr>
              <w:t xml:space="preserve">подпись)   </w:t>
            </w:r>
            <w:proofErr w:type="gramEnd"/>
            <w:r>
              <w:rPr>
                <w:bCs/>
              </w:rPr>
              <w:t xml:space="preserve">                     (Ф.И.О.)                                </w:t>
            </w:r>
          </w:p>
        </w:tc>
      </w:tr>
    </w:tbl>
    <w:p w:rsidR="0072058E" w:rsidRPr="004E2DB2" w:rsidRDefault="0072058E" w:rsidP="0072058E">
      <w:pPr>
        <w:keepNext/>
        <w:keepLines/>
      </w:pPr>
    </w:p>
    <w:p w:rsidR="0072058E" w:rsidRPr="004E2DB2" w:rsidRDefault="0072058E" w:rsidP="0072058E">
      <w:pPr>
        <w:pStyle w:val="ConsNormal"/>
        <w:keepNext/>
        <w:keepLines/>
        <w:widowControl/>
        <w:ind w:left="3686" w:firstLine="0"/>
        <w:rPr>
          <w:rFonts w:ascii="Times New Roman" w:hAnsi="Times New Roman"/>
          <w:sz w:val="24"/>
          <w:szCs w:val="24"/>
        </w:rPr>
      </w:pPr>
    </w:p>
    <w:p w:rsidR="0072058E" w:rsidRPr="004E2DB2" w:rsidRDefault="0072058E" w:rsidP="0072058E">
      <w:pPr>
        <w:pStyle w:val="ConsNormal"/>
        <w:keepNext/>
        <w:keepLines/>
        <w:widowControl/>
        <w:ind w:left="3686" w:firstLine="0"/>
        <w:rPr>
          <w:rFonts w:ascii="Times New Roman" w:hAnsi="Times New Roman"/>
          <w:sz w:val="24"/>
          <w:szCs w:val="24"/>
        </w:rPr>
      </w:pPr>
    </w:p>
    <w:p w:rsidR="0072058E" w:rsidRPr="004E2DB2" w:rsidRDefault="0072058E" w:rsidP="0072058E">
      <w:pPr>
        <w:pStyle w:val="ConsNormal"/>
        <w:keepNext/>
        <w:keepLines/>
        <w:widowControl/>
        <w:ind w:left="3686" w:firstLine="0"/>
        <w:rPr>
          <w:rFonts w:ascii="Times New Roman" w:hAnsi="Times New Roman"/>
          <w:sz w:val="24"/>
          <w:szCs w:val="24"/>
        </w:rPr>
      </w:pPr>
    </w:p>
    <w:p w:rsidR="0072058E" w:rsidRPr="004E2DB2" w:rsidRDefault="0072058E" w:rsidP="0072058E">
      <w:pPr>
        <w:pStyle w:val="ConsNormal"/>
        <w:keepNext/>
        <w:keepLines/>
        <w:widowControl/>
        <w:ind w:left="3686" w:firstLine="0"/>
        <w:rPr>
          <w:rFonts w:ascii="Times New Roman" w:hAnsi="Times New Roman"/>
          <w:sz w:val="24"/>
          <w:szCs w:val="24"/>
        </w:rPr>
      </w:pPr>
    </w:p>
    <w:p w:rsidR="0072058E" w:rsidRPr="004E2DB2" w:rsidRDefault="0072058E" w:rsidP="0072058E">
      <w:pPr>
        <w:suppressAutoHyphens w:val="0"/>
        <w:spacing w:after="200" w:line="276" w:lineRule="auto"/>
        <w:rPr>
          <w:rFonts w:eastAsia="Arial"/>
        </w:rPr>
      </w:pPr>
      <w:r>
        <w:br w:type="page"/>
      </w:r>
    </w:p>
    <w:tbl>
      <w:tblPr>
        <w:tblW w:w="9606" w:type="dxa"/>
        <w:tblLook w:val="04A0" w:firstRow="1" w:lastRow="0" w:firstColumn="1" w:lastColumn="0" w:noHBand="0" w:noVBand="1"/>
      </w:tblPr>
      <w:tblGrid>
        <w:gridCol w:w="3369"/>
        <w:gridCol w:w="6237"/>
      </w:tblGrid>
      <w:tr w:rsidR="0072058E" w:rsidRPr="004E2DB2" w:rsidTr="001076BE">
        <w:trPr>
          <w:trHeight w:val="709"/>
        </w:trPr>
        <w:tc>
          <w:tcPr>
            <w:tcW w:w="3369" w:type="dxa"/>
          </w:tcPr>
          <w:p w:rsidR="0072058E" w:rsidRPr="004E2DB2" w:rsidRDefault="0072058E" w:rsidP="001076BE">
            <w:pPr>
              <w:keepNext/>
              <w:keepLines/>
              <w:jc w:val="right"/>
              <w:outlineLvl w:val="0"/>
            </w:pPr>
          </w:p>
        </w:tc>
        <w:tc>
          <w:tcPr>
            <w:tcW w:w="6237" w:type="dxa"/>
          </w:tcPr>
          <w:p w:rsidR="0072058E" w:rsidRPr="004E2DB2" w:rsidRDefault="0072058E" w:rsidP="001076BE">
            <w:pPr>
              <w:keepNext/>
              <w:keepLines/>
              <w:ind w:left="459"/>
              <w:jc w:val="right"/>
              <w:outlineLvl w:val="0"/>
            </w:pPr>
            <w:r>
              <w:t>Приложение № 4</w:t>
            </w:r>
          </w:p>
          <w:p w:rsidR="0072058E" w:rsidRPr="004E2DB2" w:rsidRDefault="0072058E" w:rsidP="001076BE">
            <w:pPr>
              <w:keepNext/>
              <w:keepLines/>
              <w:ind w:left="459"/>
              <w:jc w:val="right"/>
              <w:rPr>
                <w:bCs/>
              </w:rPr>
            </w:pPr>
            <w:r>
              <w:rPr>
                <w:bCs/>
              </w:rPr>
              <w:t xml:space="preserve">к </w:t>
            </w:r>
            <w:proofErr w:type="gramStart"/>
            <w:r>
              <w:rPr>
                <w:bCs/>
              </w:rPr>
              <w:t>договору  №</w:t>
            </w:r>
            <w:proofErr w:type="gramEnd"/>
            <w:r>
              <w:rPr>
                <w:bCs/>
              </w:rPr>
              <w:t>_____________от «___»________20__г.</w:t>
            </w:r>
          </w:p>
          <w:p w:rsidR="0072058E" w:rsidRPr="004E2DB2" w:rsidRDefault="0072058E" w:rsidP="001076BE">
            <w:pPr>
              <w:keepNext/>
              <w:keepLines/>
              <w:ind w:left="459"/>
              <w:jc w:val="right"/>
              <w:outlineLvl w:val="0"/>
            </w:pPr>
            <w:r>
              <w:rPr>
                <w:bCs/>
              </w:rPr>
              <w:t xml:space="preserve">на выполнение строительно-монтажных работ </w:t>
            </w:r>
          </w:p>
        </w:tc>
      </w:tr>
    </w:tbl>
    <w:p w:rsidR="0072058E" w:rsidRPr="004E2DB2" w:rsidRDefault="0072058E" w:rsidP="0072058E">
      <w:pPr>
        <w:keepNext/>
        <w:keepLines/>
        <w:jc w:val="both"/>
        <w:outlineLvl w:val="0"/>
        <w:rPr>
          <w:bCs/>
        </w:rPr>
      </w:pPr>
    </w:p>
    <w:p w:rsidR="0072058E" w:rsidRPr="004E2DB2" w:rsidRDefault="0072058E" w:rsidP="0072058E">
      <w:pPr>
        <w:keepNext/>
        <w:keepLines/>
        <w:jc w:val="center"/>
        <w:outlineLvl w:val="0"/>
        <w:rPr>
          <w:b/>
          <w:bCs/>
        </w:rPr>
      </w:pPr>
      <w:bookmarkStart w:id="27" w:name="_Toc330385274"/>
      <w:bookmarkStart w:id="28" w:name="_Toc330386997"/>
      <w:r>
        <w:rPr>
          <w:b/>
          <w:bCs/>
        </w:rPr>
        <w:t>Требования по охране труда, промышленной безопасности, пожарной безопасности и экологии</w:t>
      </w:r>
      <w:bookmarkEnd w:id="27"/>
      <w:bookmarkEnd w:id="28"/>
    </w:p>
    <w:p w:rsidR="0072058E" w:rsidRPr="004E2DB2" w:rsidRDefault="0072058E" w:rsidP="0072058E">
      <w:pPr>
        <w:keepNext/>
        <w:keepLines/>
        <w:jc w:val="center"/>
        <w:outlineLvl w:val="0"/>
        <w:rPr>
          <w:bCs/>
        </w:rPr>
      </w:pPr>
    </w:p>
    <w:p w:rsidR="0072058E" w:rsidRPr="00537583" w:rsidRDefault="0072058E" w:rsidP="0072058E">
      <w:pPr>
        <w:keepLines/>
        <w:tabs>
          <w:tab w:val="left" w:pos="993"/>
        </w:tabs>
        <w:ind w:firstLine="709"/>
        <w:jc w:val="both"/>
        <w:outlineLvl w:val="0"/>
        <w:rPr>
          <w:b/>
          <w:bCs/>
        </w:rPr>
      </w:pPr>
      <w:bookmarkStart w:id="29" w:name="_Toc330385275"/>
      <w:bookmarkStart w:id="30" w:name="_Toc330386998"/>
      <w:r>
        <w:rPr>
          <w:b/>
          <w:bCs/>
        </w:rPr>
        <w:t>1.</w:t>
      </w:r>
      <w:bookmarkEnd w:id="29"/>
      <w:bookmarkEnd w:id="30"/>
      <w:r>
        <w:rPr>
          <w:b/>
          <w:bCs/>
        </w:rPr>
        <w:tab/>
        <w:t>Введение</w:t>
      </w:r>
    </w:p>
    <w:p w:rsidR="0072058E" w:rsidRPr="00537583" w:rsidRDefault="0072058E" w:rsidP="0072058E">
      <w:pPr>
        <w:keepLines/>
        <w:ind w:firstLine="709"/>
        <w:jc w:val="both"/>
        <w:outlineLvl w:val="0"/>
        <w:rPr>
          <w:bCs/>
        </w:rPr>
      </w:pPr>
      <w:r>
        <w:rPr>
          <w:bCs/>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w:t>
      </w:r>
      <w:proofErr w:type="gramStart"/>
      <w:r>
        <w:rPr>
          <w:bCs/>
        </w:rPr>
        <w:t>Э</w:t>
      </w:r>
      <w:proofErr w:type="gramEnd"/>
      <w:r>
        <w:rPr>
          <w:bCs/>
        </w:rPr>
        <w:t>)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72058E" w:rsidRPr="00537583" w:rsidRDefault="0072058E" w:rsidP="0072058E">
      <w:pPr>
        <w:keepLines/>
        <w:ind w:firstLine="709"/>
        <w:jc w:val="both"/>
        <w:outlineLvl w:val="0"/>
        <w:rPr>
          <w:bCs/>
        </w:rPr>
      </w:pPr>
      <w:r>
        <w:rPr>
          <w:bCs/>
        </w:rPr>
        <w:t>В случае выявления Заказчиком в результате проверки или иным образом фактов несоблюдения Подрядчиком/Персоналом Подрядчика требований ОТ, ПБ, ППБ и Э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72058E" w:rsidRPr="00537583" w:rsidRDefault="0072058E" w:rsidP="0072058E">
      <w:pPr>
        <w:keepLines/>
        <w:tabs>
          <w:tab w:val="left" w:pos="993"/>
        </w:tabs>
        <w:ind w:firstLine="709"/>
        <w:jc w:val="both"/>
        <w:outlineLvl w:val="0"/>
        <w:rPr>
          <w:b/>
          <w:bCs/>
        </w:rPr>
      </w:pPr>
      <w:r>
        <w:rPr>
          <w:b/>
          <w:bCs/>
        </w:rPr>
        <w:t>2.</w:t>
      </w:r>
      <w:r>
        <w:rPr>
          <w:b/>
          <w:bCs/>
        </w:rPr>
        <w:tab/>
        <w:t>Соблюдение требований законодательства</w:t>
      </w:r>
    </w:p>
    <w:p w:rsidR="0072058E" w:rsidRPr="00537583" w:rsidRDefault="0072058E" w:rsidP="0072058E">
      <w:pPr>
        <w:keepLines/>
        <w:ind w:firstLine="709"/>
        <w:jc w:val="both"/>
        <w:outlineLvl w:val="0"/>
        <w:rPr>
          <w:bCs/>
        </w:rPr>
      </w:pPr>
      <w:r>
        <w:rPr>
          <w:bCs/>
        </w:rP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72058E" w:rsidRPr="00537583" w:rsidRDefault="0072058E" w:rsidP="0072058E">
      <w:pPr>
        <w:keepLines/>
        <w:tabs>
          <w:tab w:val="left" w:pos="1134"/>
        </w:tabs>
        <w:ind w:firstLine="709"/>
        <w:jc w:val="both"/>
        <w:outlineLvl w:val="0"/>
        <w:rPr>
          <w:b/>
          <w:bCs/>
        </w:rPr>
      </w:pPr>
      <w:r>
        <w:rPr>
          <w:b/>
          <w:bCs/>
        </w:rPr>
        <w:t>3.</w:t>
      </w:r>
      <w:r>
        <w:rPr>
          <w:b/>
          <w:bCs/>
        </w:rPr>
        <w:tab/>
        <w:t>Средства защиты (СЗ)</w:t>
      </w:r>
    </w:p>
    <w:p w:rsidR="0072058E" w:rsidRPr="00537583" w:rsidRDefault="0072058E" w:rsidP="0072058E">
      <w:pPr>
        <w:keepLines/>
        <w:ind w:firstLine="709"/>
        <w:jc w:val="both"/>
        <w:outlineLvl w:val="0"/>
        <w:rPr>
          <w:bCs/>
        </w:rPr>
      </w:pPr>
      <w:r>
        <w:rPr>
          <w:bCs/>
        </w:rPr>
        <w:t>3.1. Средства индивидуальной защиты (СИЗ)</w:t>
      </w:r>
    </w:p>
    <w:p w:rsidR="0072058E" w:rsidRPr="00537583" w:rsidRDefault="0072058E" w:rsidP="0072058E">
      <w:pPr>
        <w:keepLines/>
        <w:ind w:firstLine="709"/>
        <w:jc w:val="both"/>
        <w:outlineLvl w:val="0"/>
        <w:rPr>
          <w:bCs/>
        </w:rPr>
      </w:pPr>
      <w:r>
        <w:rPr>
          <w:bCs/>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72058E" w:rsidRPr="00537583" w:rsidRDefault="0072058E" w:rsidP="0072058E">
      <w:pPr>
        <w:keepLines/>
        <w:ind w:firstLine="709"/>
        <w:jc w:val="both"/>
        <w:outlineLvl w:val="0"/>
        <w:rPr>
          <w:bCs/>
        </w:rPr>
      </w:pPr>
      <w:r>
        <w:rPr>
          <w:bCs/>
        </w:rPr>
        <w:t>На Строительной площадке кроме СИЗ, предусмотренных правилами и нормами охраны труда, обязательно применение следующего комплекта СИЗ:</w:t>
      </w:r>
    </w:p>
    <w:p w:rsidR="0072058E" w:rsidRPr="00537583" w:rsidRDefault="0072058E" w:rsidP="0072058E">
      <w:pPr>
        <w:keepLines/>
        <w:ind w:firstLine="709"/>
        <w:jc w:val="both"/>
        <w:outlineLvl w:val="0"/>
        <w:rPr>
          <w:bCs/>
        </w:rPr>
      </w:pPr>
      <w:r>
        <w:rPr>
          <w:bCs/>
        </w:rPr>
        <w:t>защитная каска;</w:t>
      </w:r>
    </w:p>
    <w:p w:rsidR="0072058E" w:rsidRPr="00537583" w:rsidRDefault="0072058E" w:rsidP="0072058E">
      <w:pPr>
        <w:keepLines/>
        <w:ind w:firstLine="709"/>
        <w:jc w:val="both"/>
        <w:outlineLvl w:val="0"/>
        <w:rPr>
          <w:bCs/>
        </w:rPr>
      </w:pPr>
      <w:r>
        <w:rPr>
          <w:bCs/>
        </w:rPr>
        <w:t>жилет сигнальный;</w:t>
      </w:r>
    </w:p>
    <w:p w:rsidR="0072058E" w:rsidRPr="00537583" w:rsidRDefault="0072058E" w:rsidP="0072058E">
      <w:pPr>
        <w:keepLines/>
        <w:ind w:firstLine="709"/>
        <w:jc w:val="both"/>
        <w:outlineLvl w:val="0"/>
        <w:rPr>
          <w:bCs/>
        </w:rPr>
      </w:pPr>
      <w:r>
        <w:rPr>
          <w:bCs/>
        </w:rPr>
        <w:t>специальная одежда;</w:t>
      </w:r>
    </w:p>
    <w:p w:rsidR="0072058E" w:rsidRPr="00537583" w:rsidRDefault="0072058E" w:rsidP="0072058E">
      <w:pPr>
        <w:keepLines/>
        <w:ind w:firstLine="709"/>
        <w:jc w:val="both"/>
        <w:outlineLvl w:val="0"/>
        <w:rPr>
          <w:bCs/>
        </w:rPr>
      </w:pPr>
      <w:r>
        <w:rPr>
          <w:bCs/>
        </w:rPr>
        <w:t xml:space="preserve">специальная обувь. </w:t>
      </w:r>
    </w:p>
    <w:p w:rsidR="0072058E" w:rsidRPr="00537583" w:rsidRDefault="0072058E" w:rsidP="0072058E">
      <w:pPr>
        <w:keepLines/>
        <w:ind w:firstLine="709"/>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72058E" w:rsidRPr="00537583" w:rsidRDefault="0072058E" w:rsidP="0072058E">
      <w:pPr>
        <w:keepLines/>
        <w:ind w:firstLine="709"/>
        <w:jc w:val="both"/>
        <w:outlineLvl w:val="0"/>
        <w:rPr>
          <w:bCs/>
        </w:rPr>
      </w:pPr>
      <w:r>
        <w:rPr>
          <w:bCs/>
        </w:rPr>
        <w:t>3.2. Средства коллективной защиты (СКЗ)</w:t>
      </w:r>
    </w:p>
    <w:p w:rsidR="0072058E" w:rsidRPr="00537583" w:rsidRDefault="0072058E" w:rsidP="0072058E">
      <w:pPr>
        <w:keepLines/>
        <w:ind w:firstLine="709"/>
        <w:jc w:val="both"/>
        <w:outlineLvl w:val="0"/>
        <w:rPr>
          <w:bCs/>
        </w:rPr>
      </w:pPr>
      <w:r>
        <w:rPr>
          <w:bCs/>
        </w:rPr>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72058E" w:rsidRPr="00537583" w:rsidRDefault="0072058E" w:rsidP="0072058E">
      <w:pPr>
        <w:keepLines/>
        <w:tabs>
          <w:tab w:val="left" w:pos="993"/>
        </w:tabs>
        <w:ind w:firstLine="709"/>
        <w:jc w:val="both"/>
        <w:outlineLvl w:val="0"/>
        <w:rPr>
          <w:b/>
          <w:bCs/>
        </w:rPr>
      </w:pPr>
      <w:r>
        <w:rPr>
          <w:b/>
          <w:bCs/>
        </w:rPr>
        <w:t>4.</w:t>
      </w:r>
      <w:r>
        <w:rPr>
          <w:b/>
          <w:bCs/>
        </w:rPr>
        <w:tab/>
        <w:t>Транспорт Подрядчика</w:t>
      </w:r>
    </w:p>
    <w:p w:rsidR="0072058E" w:rsidRPr="00537583" w:rsidRDefault="0072058E" w:rsidP="0072058E">
      <w:pPr>
        <w:keepLines/>
        <w:ind w:firstLine="709"/>
        <w:jc w:val="both"/>
        <w:outlineLvl w:val="0"/>
        <w:rPr>
          <w:bCs/>
        </w:rPr>
      </w:pPr>
      <w:r>
        <w:rPr>
          <w:bCs/>
        </w:rPr>
        <w:t>4.1. Все транспортные средства, используемые Подрядчиком при проведении Работ, должны быть оборудованы следующим:</w:t>
      </w:r>
    </w:p>
    <w:p w:rsidR="0072058E" w:rsidRPr="00537583" w:rsidRDefault="0072058E" w:rsidP="0072058E">
      <w:pPr>
        <w:keepLines/>
        <w:tabs>
          <w:tab w:val="left" w:pos="952"/>
        </w:tabs>
        <w:ind w:firstLine="709"/>
        <w:jc w:val="both"/>
        <w:outlineLvl w:val="0"/>
        <w:rPr>
          <w:bCs/>
        </w:rPr>
      </w:pPr>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72058E" w:rsidRPr="00537583" w:rsidRDefault="0072058E" w:rsidP="0072058E">
      <w:pPr>
        <w:keepLines/>
        <w:tabs>
          <w:tab w:val="left" w:pos="952"/>
        </w:tabs>
        <w:ind w:firstLine="709"/>
        <w:jc w:val="both"/>
        <w:outlineLvl w:val="0"/>
        <w:rPr>
          <w:bCs/>
        </w:rPr>
      </w:pPr>
      <w:r>
        <w:rPr>
          <w:bCs/>
        </w:rPr>
        <w:t>•</w:t>
      </w:r>
      <w:r>
        <w:rPr>
          <w:bCs/>
        </w:rPr>
        <w:tab/>
        <w:t>аптечка для оказания первой помощи;</w:t>
      </w:r>
    </w:p>
    <w:p w:rsidR="0072058E" w:rsidRPr="00537583" w:rsidRDefault="0072058E" w:rsidP="0072058E">
      <w:pPr>
        <w:keepLines/>
        <w:tabs>
          <w:tab w:val="left" w:pos="952"/>
        </w:tabs>
        <w:ind w:firstLine="709"/>
        <w:jc w:val="both"/>
        <w:outlineLvl w:val="0"/>
        <w:rPr>
          <w:bCs/>
        </w:rPr>
      </w:pPr>
      <w:r>
        <w:rPr>
          <w:bCs/>
        </w:rPr>
        <w:t>•</w:t>
      </w:r>
      <w:r>
        <w:rPr>
          <w:bCs/>
        </w:rPr>
        <w:tab/>
        <w:t>огнетушитель;</w:t>
      </w:r>
    </w:p>
    <w:p w:rsidR="0072058E" w:rsidRPr="00537583" w:rsidRDefault="0072058E" w:rsidP="0072058E">
      <w:pPr>
        <w:keepLines/>
        <w:tabs>
          <w:tab w:val="left" w:pos="952"/>
        </w:tabs>
        <w:ind w:firstLine="709"/>
        <w:jc w:val="both"/>
        <w:outlineLvl w:val="0"/>
        <w:rPr>
          <w:bCs/>
        </w:rPr>
      </w:pPr>
      <w:r>
        <w:rPr>
          <w:bCs/>
        </w:rPr>
        <w:lastRenderedPageBreak/>
        <w:t>•</w:t>
      </w:r>
      <w:r>
        <w:rPr>
          <w:bCs/>
        </w:rPr>
        <w:tab/>
        <w:t>передние и задние зимние шины в течение зимнего периода;</w:t>
      </w:r>
    </w:p>
    <w:p w:rsidR="0072058E" w:rsidRPr="00537583" w:rsidRDefault="0072058E" w:rsidP="0072058E">
      <w:pPr>
        <w:keepLines/>
        <w:tabs>
          <w:tab w:val="left" w:pos="952"/>
        </w:tabs>
        <w:ind w:firstLine="709"/>
        <w:jc w:val="both"/>
        <w:outlineLvl w:val="0"/>
        <w:rPr>
          <w:bCs/>
        </w:rPr>
      </w:pPr>
      <w:r>
        <w:rPr>
          <w:bCs/>
        </w:rPr>
        <w:t>•</w:t>
      </w:r>
      <w:r>
        <w:rPr>
          <w:bCs/>
        </w:rPr>
        <w:tab/>
        <w:t>световая и звуковая сигнализация движения задним ходом.</w:t>
      </w:r>
    </w:p>
    <w:p w:rsidR="0072058E" w:rsidRPr="00537583" w:rsidRDefault="0072058E" w:rsidP="0072058E">
      <w:pPr>
        <w:keepLines/>
        <w:ind w:firstLine="709"/>
        <w:jc w:val="both"/>
        <w:outlineLvl w:val="0"/>
        <w:rPr>
          <w:bCs/>
        </w:rPr>
      </w:pPr>
      <w:r>
        <w:rPr>
          <w:bCs/>
        </w:rPr>
        <w:t>Подрядчик должен обеспечить:</w:t>
      </w:r>
    </w:p>
    <w:p w:rsidR="0072058E" w:rsidRPr="00537583" w:rsidRDefault="0072058E" w:rsidP="0072058E">
      <w:pPr>
        <w:keepLines/>
        <w:tabs>
          <w:tab w:val="left" w:pos="952"/>
        </w:tabs>
        <w:ind w:firstLine="709"/>
        <w:jc w:val="both"/>
        <w:outlineLvl w:val="0"/>
        <w:rPr>
          <w:bCs/>
        </w:rPr>
      </w:pPr>
      <w:r>
        <w:rPr>
          <w:bCs/>
        </w:rPr>
        <w:t>•</w:t>
      </w:r>
      <w:r>
        <w:rPr>
          <w:bCs/>
        </w:rPr>
        <w:tab/>
        <w:t>обучение и достаточную квалификацию водителей;</w:t>
      </w:r>
    </w:p>
    <w:p w:rsidR="0072058E" w:rsidRPr="00537583" w:rsidRDefault="0072058E" w:rsidP="0072058E">
      <w:pPr>
        <w:keepLines/>
        <w:tabs>
          <w:tab w:val="left" w:pos="952"/>
        </w:tabs>
        <w:ind w:firstLine="709"/>
        <w:jc w:val="both"/>
        <w:outlineLvl w:val="0"/>
        <w:rPr>
          <w:bCs/>
        </w:rPr>
      </w:pPr>
      <w:r>
        <w:rPr>
          <w:bCs/>
        </w:rPr>
        <w:t>•</w:t>
      </w:r>
      <w:r>
        <w:rPr>
          <w:bCs/>
        </w:rPr>
        <w:tab/>
        <w:t>проведение регулярных ТО транспортных средств;</w:t>
      </w:r>
    </w:p>
    <w:p w:rsidR="0072058E" w:rsidRPr="00537583" w:rsidRDefault="0072058E" w:rsidP="0072058E">
      <w:pPr>
        <w:keepLines/>
        <w:tabs>
          <w:tab w:val="left" w:pos="952"/>
        </w:tabs>
        <w:ind w:firstLine="709"/>
        <w:jc w:val="both"/>
        <w:outlineLvl w:val="0"/>
        <w:rPr>
          <w:bCs/>
        </w:rPr>
      </w:pPr>
      <w:r>
        <w:rPr>
          <w:bCs/>
        </w:rPr>
        <w:t>•</w:t>
      </w:r>
      <w:r>
        <w:rPr>
          <w:bCs/>
        </w:rPr>
        <w:tab/>
        <w:t>проведение медицинских осмотров водителей.</w:t>
      </w:r>
    </w:p>
    <w:p w:rsidR="0072058E" w:rsidRPr="00537583" w:rsidRDefault="0072058E" w:rsidP="0072058E">
      <w:pPr>
        <w:keepLines/>
        <w:ind w:firstLine="709"/>
        <w:jc w:val="both"/>
        <w:outlineLvl w:val="0"/>
        <w:rPr>
          <w:bCs/>
        </w:rPr>
      </w:pPr>
      <w:r>
        <w:rPr>
          <w:bCs/>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72058E" w:rsidRPr="00537583" w:rsidRDefault="0072058E" w:rsidP="0072058E">
      <w:pPr>
        <w:keepLines/>
        <w:ind w:firstLine="709"/>
        <w:jc w:val="both"/>
        <w:outlineLvl w:val="0"/>
        <w:rPr>
          <w:bCs/>
        </w:rPr>
      </w:pPr>
      <w:r>
        <w:rPr>
          <w:bCs/>
        </w:rPr>
        <w:t>4.3. На терминале Заказчика и в пределах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72058E" w:rsidRPr="00537583" w:rsidRDefault="0072058E" w:rsidP="0072058E">
      <w:pPr>
        <w:keepNext/>
        <w:keepLines/>
        <w:tabs>
          <w:tab w:val="left" w:pos="993"/>
        </w:tabs>
        <w:ind w:firstLine="709"/>
        <w:jc w:val="both"/>
        <w:outlineLvl w:val="0"/>
        <w:rPr>
          <w:b/>
          <w:bCs/>
        </w:rPr>
      </w:pPr>
      <w:r>
        <w:rPr>
          <w:b/>
          <w:bCs/>
        </w:rPr>
        <w:t>5.</w:t>
      </w:r>
      <w:r>
        <w:rPr>
          <w:b/>
          <w:bCs/>
        </w:rPr>
        <w:tab/>
        <w:t>Работы повышенной опасности</w:t>
      </w:r>
    </w:p>
    <w:p w:rsidR="0072058E" w:rsidRPr="00537583" w:rsidRDefault="0072058E" w:rsidP="0072058E">
      <w:pPr>
        <w:keepLines/>
        <w:ind w:firstLine="709"/>
        <w:jc w:val="both"/>
        <w:outlineLvl w:val="0"/>
        <w:rPr>
          <w:bCs/>
        </w:rPr>
      </w:pPr>
      <w:r>
        <w:rPr>
          <w:bCs/>
        </w:rPr>
        <w:t>5.1. Подрядчик должен определить и разработать перечень работ повышенной опасности</w:t>
      </w:r>
      <w:r>
        <w:t xml:space="preserve"> </w:t>
      </w:r>
      <w:r>
        <w:rPr>
          <w:bCs/>
        </w:rPr>
        <w:t>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
    <w:p w:rsidR="0072058E" w:rsidRPr="00537583" w:rsidRDefault="0072058E" w:rsidP="0072058E">
      <w:pPr>
        <w:keepLines/>
        <w:ind w:firstLine="709"/>
        <w:jc w:val="both"/>
        <w:outlineLvl w:val="0"/>
        <w:rPr>
          <w:bCs/>
        </w:rPr>
      </w:pPr>
      <w:r>
        <w:rPr>
          <w:bCs/>
        </w:rPr>
        <w:t>5.2. Подрядчик должен использовать систему нарядов-допусков для выполнения работ повышенной опасности.</w:t>
      </w:r>
    </w:p>
    <w:p w:rsidR="0072058E" w:rsidRPr="00537583" w:rsidRDefault="0072058E" w:rsidP="0072058E">
      <w:pPr>
        <w:keepLines/>
        <w:tabs>
          <w:tab w:val="left" w:pos="1134"/>
        </w:tabs>
        <w:ind w:firstLine="709"/>
        <w:jc w:val="both"/>
        <w:outlineLvl w:val="0"/>
        <w:rPr>
          <w:b/>
          <w:bCs/>
        </w:rPr>
      </w:pPr>
      <w:r>
        <w:rPr>
          <w:b/>
          <w:bCs/>
        </w:rPr>
        <w:t>6.</w:t>
      </w:r>
      <w:r>
        <w:rPr>
          <w:b/>
          <w:bCs/>
        </w:rPr>
        <w:tab/>
        <w:t>Обучение Персонала</w:t>
      </w:r>
    </w:p>
    <w:p w:rsidR="0072058E" w:rsidRPr="00537583" w:rsidRDefault="0072058E" w:rsidP="0072058E">
      <w:pPr>
        <w:keepLines/>
        <w:ind w:firstLine="709"/>
        <w:jc w:val="both"/>
        <w:outlineLvl w:val="0"/>
        <w:rPr>
          <w:bCs/>
        </w:rPr>
      </w:pPr>
      <w:r>
        <w:rPr>
          <w:bCs/>
        </w:rPr>
        <w:t xml:space="preserve">6.1. Прежде чем приступить к работе на Строительной площадке, Персонал Подрядчика должен пройти вводный инструктаж по ОТ, ПБ, ППБ и </w:t>
      </w:r>
      <w:proofErr w:type="gramStart"/>
      <w:r>
        <w:rPr>
          <w:bCs/>
        </w:rPr>
        <w:t>Э</w:t>
      </w:r>
      <w:proofErr w:type="gramEnd"/>
      <w:r>
        <w:rPr>
          <w:bCs/>
        </w:rPr>
        <w:t xml:space="preserve">,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w:t>
      </w:r>
      <w:bookmarkStart w:id="31" w:name="_Hlk139630234"/>
      <w:r>
        <w:rPr>
          <w:bCs/>
        </w:rPr>
        <w:t xml:space="preserve">Памятку безопасности </w:t>
      </w:r>
      <w:bookmarkEnd w:id="31"/>
      <w:r>
        <w:rPr>
          <w:bCs/>
        </w:rPr>
        <w:t>со схемой маршрутов прохода и проезда по территории контейнерного терминала Заказчика.</w:t>
      </w:r>
      <w:r>
        <w:rPr>
          <w:bCs/>
        </w:rPr>
        <w:tab/>
      </w:r>
    </w:p>
    <w:p w:rsidR="0072058E" w:rsidRPr="00537583" w:rsidRDefault="0072058E" w:rsidP="0072058E">
      <w:pPr>
        <w:keepLines/>
        <w:ind w:firstLine="709"/>
        <w:jc w:val="both"/>
        <w:outlineLvl w:val="0"/>
        <w:rPr>
          <w:bCs/>
        </w:rPr>
      </w:pPr>
      <w:r>
        <w:rPr>
          <w:bCs/>
        </w:rPr>
        <w:t xml:space="preserve">6.2. Подрядчик гарантирует, что Персонал Подрядчика, выполняющий Работы, прошел вводный инструктаж по ОТ, ПБ, ППБ и </w:t>
      </w:r>
      <w:proofErr w:type="gramStart"/>
      <w:r>
        <w:rPr>
          <w:bCs/>
        </w:rPr>
        <w:t>Э</w:t>
      </w:r>
      <w:proofErr w:type="gramEnd"/>
      <w:r>
        <w:rPr>
          <w:bCs/>
        </w:rPr>
        <w:t>,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72058E" w:rsidRPr="00537583" w:rsidRDefault="0072058E" w:rsidP="0072058E">
      <w:pPr>
        <w:keepLines/>
        <w:ind w:firstLine="709"/>
        <w:jc w:val="both"/>
        <w:outlineLvl w:val="0"/>
        <w:rPr>
          <w:bCs/>
        </w:rPr>
      </w:pPr>
      <w:r>
        <w:rPr>
          <w:bCs/>
        </w:rPr>
        <w:t>6.3. 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
    <w:p w:rsidR="0072058E" w:rsidRPr="00537583" w:rsidRDefault="0072058E" w:rsidP="0072058E">
      <w:pPr>
        <w:keepLines/>
        <w:tabs>
          <w:tab w:val="left" w:pos="993"/>
        </w:tabs>
        <w:ind w:firstLine="709"/>
        <w:jc w:val="both"/>
        <w:outlineLvl w:val="0"/>
        <w:rPr>
          <w:b/>
          <w:bCs/>
        </w:rPr>
      </w:pPr>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p>
    <w:p w:rsidR="0072058E" w:rsidRPr="00537583" w:rsidRDefault="0072058E" w:rsidP="0072058E">
      <w:pPr>
        <w:keepLines/>
        <w:ind w:firstLine="709"/>
        <w:jc w:val="both"/>
        <w:outlineLvl w:val="0"/>
        <w:rPr>
          <w:b/>
          <w:bCs/>
        </w:rPr>
      </w:pPr>
      <w:r>
        <w:rPr>
          <w:b/>
          <w:bCs/>
        </w:rPr>
        <w:t>Подрядчик обязан:</w:t>
      </w:r>
    </w:p>
    <w:p w:rsidR="0072058E" w:rsidRPr="00537583" w:rsidRDefault="0072058E" w:rsidP="0072058E">
      <w:pPr>
        <w:keepLines/>
        <w:ind w:firstLine="709"/>
        <w:jc w:val="both"/>
        <w:outlineLvl w:val="0"/>
        <w:rPr>
          <w:bCs/>
        </w:rPr>
      </w:pPr>
      <w:r>
        <w:rPr>
          <w:bCs/>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rsidR="0072058E" w:rsidRPr="00537583" w:rsidRDefault="0072058E" w:rsidP="0072058E">
      <w:pPr>
        <w:keepLines/>
        <w:ind w:firstLine="709"/>
        <w:jc w:val="both"/>
        <w:outlineLvl w:val="0"/>
        <w:rPr>
          <w:bCs/>
        </w:rPr>
      </w:pPr>
      <w:r>
        <w:rPr>
          <w:bCs/>
        </w:rPr>
        <w:lastRenderedPageBreak/>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72058E" w:rsidRPr="00537583" w:rsidRDefault="0072058E" w:rsidP="0072058E">
      <w:pPr>
        <w:keepLines/>
        <w:ind w:firstLine="709"/>
        <w:jc w:val="both"/>
        <w:outlineLvl w:val="0"/>
        <w:rPr>
          <w:bCs/>
        </w:rPr>
      </w:pPr>
      <w:r>
        <w:rPr>
          <w:bCs/>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72058E" w:rsidRPr="00537583" w:rsidRDefault="0072058E" w:rsidP="0072058E">
      <w:pPr>
        <w:keepLines/>
        <w:ind w:firstLine="709"/>
        <w:jc w:val="both"/>
        <w:outlineLvl w:val="0"/>
        <w:rPr>
          <w:bCs/>
        </w:rPr>
      </w:pPr>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72058E" w:rsidRPr="00537583" w:rsidRDefault="0072058E" w:rsidP="0072058E">
      <w:pPr>
        <w:keepLines/>
        <w:ind w:firstLine="709"/>
        <w:jc w:val="both"/>
        <w:outlineLvl w:val="0"/>
        <w:rPr>
          <w:bCs/>
        </w:rPr>
      </w:pPr>
      <w:r>
        <w:rPr>
          <w:bCs/>
        </w:rPr>
        <w:t>7.5.</w:t>
      </w:r>
      <w:r>
        <w:rPr>
          <w:bCs/>
        </w:rPr>
        <w:tab/>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72058E" w:rsidRPr="00537583" w:rsidRDefault="0072058E" w:rsidP="0072058E">
      <w:pPr>
        <w:keepLines/>
        <w:ind w:firstLine="709"/>
        <w:jc w:val="both"/>
        <w:outlineLvl w:val="0"/>
        <w:rPr>
          <w:bCs/>
        </w:rPr>
      </w:pPr>
      <w:r>
        <w:rPr>
          <w:bCs/>
        </w:rPr>
        <w:t>7.6.</w:t>
      </w:r>
      <w:r>
        <w:rPr>
          <w:bCs/>
        </w:rPr>
        <w:tab/>
        <w:t>Заказчик имеет право в любое время проверять исполнение Подрядчиком обязанностей, предусмотренных настоящим Договором. В случае возникновения у Заказчика подозрения о наличии на Строительной площадке Персонала Подрядчика в состоянии опьянения Подрядчик обязан по требованию Заказчика незамедлительно отстранить от работы такой Персонал Подрядчика.</w:t>
      </w:r>
    </w:p>
    <w:p w:rsidR="0072058E" w:rsidRPr="00537583" w:rsidRDefault="0072058E" w:rsidP="0072058E">
      <w:pPr>
        <w:keepLines/>
        <w:ind w:firstLine="709"/>
        <w:jc w:val="both"/>
        <w:outlineLvl w:val="0"/>
        <w:rPr>
          <w:b/>
          <w:bCs/>
        </w:rPr>
      </w:pPr>
      <w:r>
        <w:rPr>
          <w:b/>
          <w:bCs/>
        </w:rPr>
        <w:t>8.</w:t>
      </w:r>
      <w:r>
        <w:rPr>
          <w:b/>
          <w:bCs/>
        </w:rPr>
        <w:tab/>
        <w:t>Текущие проверки</w:t>
      </w:r>
    </w:p>
    <w:p w:rsidR="0072058E" w:rsidRPr="00537583" w:rsidRDefault="0072058E" w:rsidP="0072058E">
      <w:pPr>
        <w:keepLines/>
        <w:ind w:firstLine="709"/>
        <w:jc w:val="both"/>
        <w:outlineLvl w:val="0"/>
        <w:rPr>
          <w:bCs/>
        </w:rPr>
      </w:pPr>
      <w:r>
        <w:rPr>
          <w:bCs/>
        </w:rPr>
        <w:t>8.1. В ходе проведения Работ Заказчик имеет право проводить проверки соответствия деятельности Подрядчика</w:t>
      </w:r>
      <w:r>
        <w:rPr>
          <w:b/>
          <w:bCs/>
        </w:rPr>
        <w:t xml:space="preserve"> </w:t>
      </w:r>
      <w:r>
        <w:rPr>
          <w:bCs/>
        </w:rPr>
        <w:t xml:space="preserve">требованиям безопасности. </w:t>
      </w:r>
    </w:p>
    <w:p w:rsidR="0072058E" w:rsidRPr="00537583" w:rsidRDefault="0072058E" w:rsidP="0072058E">
      <w:pPr>
        <w:keepLines/>
        <w:ind w:firstLine="709"/>
        <w:jc w:val="both"/>
        <w:outlineLvl w:val="0"/>
        <w:rPr>
          <w:bCs/>
        </w:rPr>
      </w:pPr>
      <w:r>
        <w:rPr>
          <w:bCs/>
        </w:rPr>
        <w:t xml:space="preserve">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 </w:t>
      </w:r>
      <w:proofErr w:type="gramStart"/>
      <w:r>
        <w:rPr>
          <w:bCs/>
        </w:rPr>
        <w:t>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w:t>
      </w:r>
      <w:r>
        <w:rPr>
          <w:b/>
          <w:bCs/>
        </w:rPr>
        <w:t xml:space="preserve"> </w:t>
      </w:r>
      <w:r>
        <w:rPr>
          <w:bCs/>
        </w:rPr>
        <w:t>для устранения выявленных замечаний, второй остается у Заказчика.</w:t>
      </w:r>
    </w:p>
    <w:p w:rsidR="0072058E" w:rsidRPr="00537583" w:rsidRDefault="0072058E" w:rsidP="0072058E">
      <w:pPr>
        <w:keepLines/>
        <w:ind w:firstLine="709"/>
        <w:jc w:val="both"/>
        <w:outlineLvl w:val="0"/>
        <w:rPr>
          <w:b/>
          <w:bCs/>
        </w:rPr>
      </w:pPr>
      <w:r>
        <w:rPr>
          <w:b/>
          <w:bCs/>
        </w:rPr>
        <w:t>9.</w:t>
      </w:r>
      <w:r>
        <w:rPr>
          <w:b/>
          <w:bCs/>
        </w:rPr>
        <w:tab/>
        <w:t>Требования к профпригодности Персонала Подрядчика по состоянию здоровья</w:t>
      </w:r>
    </w:p>
    <w:p w:rsidR="0072058E" w:rsidRPr="00537583" w:rsidRDefault="0072058E" w:rsidP="0072058E">
      <w:pPr>
        <w:keepLines/>
        <w:ind w:firstLine="709"/>
        <w:jc w:val="both"/>
        <w:outlineLvl w:val="0"/>
        <w:rPr>
          <w:bCs/>
        </w:rPr>
      </w:pPr>
      <w:r>
        <w:rPr>
          <w:bCs/>
        </w:rPr>
        <w:t xml:space="preserve">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w:t>
      </w:r>
    </w:p>
    <w:p w:rsidR="0072058E" w:rsidRPr="00537583" w:rsidRDefault="0072058E" w:rsidP="0072058E">
      <w:pPr>
        <w:keepLines/>
        <w:ind w:firstLine="709"/>
        <w:jc w:val="both"/>
        <w:outlineLvl w:val="0"/>
        <w:rPr>
          <w:bCs/>
        </w:rPr>
      </w:pPr>
      <w:r>
        <w:rPr>
          <w:bCs/>
        </w:rPr>
        <w:t>Весь Персонал Подрядчика, предложенный Подрядчиком</w:t>
      </w:r>
      <w:r>
        <w:rPr>
          <w:b/>
          <w:bCs/>
        </w:rPr>
        <w:t xml:space="preserve"> </w:t>
      </w:r>
      <w:r>
        <w:rPr>
          <w:bCs/>
        </w:rPr>
        <w:t>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72058E" w:rsidRPr="00537583" w:rsidRDefault="0072058E" w:rsidP="0072058E">
      <w:pPr>
        <w:keepLines/>
        <w:ind w:firstLine="709"/>
        <w:jc w:val="both"/>
        <w:outlineLvl w:val="0"/>
        <w:rPr>
          <w:b/>
          <w:bCs/>
        </w:rPr>
      </w:pPr>
      <w:r>
        <w:rPr>
          <w:b/>
          <w:bCs/>
        </w:rPr>
        <w:t>10.</w:t>
      </w:r>
      <w:r>
        <w:rPr>
          <w:b/>
          <w:bCs/>
        </w:rPr>
        <w:tab/>
        <w:t>Состояние мест проведения Работ</w:t>
      </w:r>
    </w:p>
    <w:p w:rsidR="0072058E" w:rsidRPr="00537583" w:rsidRDefault="0072058E" w:rsidP="0072058E">
      <w:pPr>
        <w:keepLines/>
        <w:ind w:firstLine="709"/>
        <w:jc w:val="both"/>
        <w:outlineLvl w:val="0"/>
        <w:rPr>
          <w:bCs/>
        </w:rPr>
      </w:pPr>
      <w:r>
        <w:rPr>
          <w:bCs/>
        </w:rPr>
        <w:t>10.1. В месте проведения Подрядчиком Работ на границе рабочей зоны (Строительной площадки) Подрядчик должен разместить информационную табличку с указанием:</w:t>
      </w:r>
    </w:p>
    <w:p w:rsidR="0072058E" w:rsidRPr="00537583" w:rsidRDefault="0072058E" w:rsidP="0072058E">
      <w:pPr>
        <w:keepLines/>
        <w:tabs>
          <w:tab w:val="left" w:pos="993"/>
        </w:tabs>
        <w:ind w:firstLine="709"/>
        <w:jc w:val="both"/>
        <w:outlineLvl w:val="0"/>
        <w:rPr>
          <w:bCs/>
        </w:rPr>
      </w:pPr>
      <w:r>
        <w:rPr>
          <w:bCs/>
        </w:rPr>
        <w:t>•</w:t>
      </w:r>
      <w:r>
        <w:rPr>
          <w:bCs/>
        </w:rPr>
        <w:tab/>
        <w:t>наименования подрядной организации;</w:t>
      </w:r>
    </w:p>
    <w:p w:rsidR="0072058E" w:rsidRPr="00537583" w:rsidRDefault="0072058E" w:rsidP="0072058E">
      <w:pPr>
        <w:keepLines/>
        <w:tabs>
          <w:tab w:val="left" w:pos="993"/>
        </w:tabs>
        <w:ind w:firstLine="709"/>
        <w:jc w:val="both"/>
        <w:outlineLvl w:val="0"/>
        <w:rPr>
          <w:bCs/>
        </w:rPr>
      </w:pPr>
      <w:r>
        <w:rPr>
          <w:bCs/>
        </w:rPr>
        <w:t>•</w:t>
      </w:r>
      <w:r>
        <w:rPr>
          <w:bCs/>
        </w:rPr>
        <w:tab/>
        <w:t>ответственных:</w:t>
      </w:r>
    </w:p>
    <w:p w:rsidR="0072058E" w:rsidRPr="00537583" w:rsidRDefault="0072058E" w:rsidP="0072058E">
      <w:pPr>
        <w:keepLines/>
        <w:tabs>
          <w:tab w:val="left" w:pos="1274"/>
        </w:tabs>
        <w:ind w:hanging="406"/>
        <w:jc w:val="both"/>
        <w:outlineLvl w:val="0"/>
        <w:rPr>
          <w:bCs/>
        </w:rPr>
      </w:pPr>
      <w:r>
        <w:rPr>
          <w:bCs/>
        </w:rPr>
        <w:t>- руководителя организации – Ф.И.О., должность, телефон;</w:t>
      </w:r>
    </w:p>
    <w:p w:rsidR="0072058E" w:rsidRPr="00537583" w:rsidRDefault="0072058E" w:rsidP="0072058E">
      <w:pPr>
        <w:keepLines/>
        <w:tabs>
          <w:tab w:val="left" w:pos="1274"/>
        </w:tabs>
        <w:ind w:hanging="406"/>
        <w:jc w:val="both"/>
        <w:outlineLvl w:val="0"/>
        <w:rPr>
          <w:bCs/>
        </w:rPr>
      </w:pPr>
      <w:r>
        <w:rPr>
          <w:bCs/>
        </w:rPr>
        <w:lastRenderedPageBreak/>
        <w:t>- производителя работ – Ф.И.О., должность, телефон;</w:t>
      </w:r>
    </w:p>
    <w:p w:rsidR="0072058E" w:rsidRPr="00537583" w:rsidRDefault="0072058E" w:rsidP="0072058E">
      <w:pPr>
        <w:keepLines/>
        <w:tabs>
          <w:tab w:val="left" w:pos="1274"/>
        </w:tabs>
        <w:ind w:hanging="406"/>
        <w:jc w:val="both"/>
        <w:outlineLvl w:val="0"/>
        <w:rPr>
          <w:bCs/>
        </w:rPr>
      </w:pPr>
      <w:r>
        <w:rPr>
          <w:bCs/>
        </w:rPr>
        <w:t xml:space="preserve">- по вопросам ОТ, ПБ, ППБ и </w:t>
      </w:r>
      <w:proofErr w:type="gramStart"/>
      <w:r>
        <w:rPr>
          <w:bCs/>
        </w:rPr>
        <w:t>Э</w:t>
      </w:r>
      <w:proofErr w:type="gramEnd"/>
      <w:r>
        <w:rPr>
          <w:bCs/>
        </w:rPr>
        <w:t xml:space="preserve"> – Ф.И.О., должность, телефон.</w:t>
      </w:r>
    </w:p>
    <w:p w:rsidR="0072058E" w:rsidRPr="00537583" w:rsidRDefault="0072058E" w:rsidP="0072058E">
      <w:pPr>
        <w:keepLines/>
        <w:ind w:firstLine="709"/>
        <w:jc w:val="both"/>
        <w:outlineLvl w:val="0"/>
        <w:rPr>
          <w:bCs/>
        </w:rPr>
      </w:pPr>
      <w:r>
        <w:rPr>
          <w:bCs/>
        </w:rPr>
        <w:t>10.2. Подрядчик обеспечивает содержание рабочих мест всего Персонала Подрядчика, предоставленного Подрядчиком</w:t>
      </w:r>
      <w:r>
        <w:rPr>
          <w:b/>
          <w:bCs/>
        </w:rPr>
        <w:t xml:space="preserve"> </w:t>
      </w:r>
      <w:r>
        <w:rPr>
          <w:bCs/>
        </w:rPr>
        <w:t>для выполнения Работ, в чистоте и порядке, насколько это практически возможно в конкретных условиях, с тем чтобы снизить риск причинения телесных повреждений Персоналу Подрядчика и иным лицам, ущерба имуществу, а также задержек в выполнении Работ.</w:t>
      </w:r>
    </w:p>
    <w:p w:rsidR="0072058E" w:rsidRPr="00537583" w:rsidRDefault="0072058E" w:rsidP="0072058E">
      <w:pPr>
        <w:keepLines/>
        <w:ind w:firstLine="709"/>
        <w:jc w:val="both"/>
        <w:outlineLvl w:val="0"/>
        <w:rPr>
          <w:bCs/>
        </w:rPr>
      </w:pPr>
      <w:r>
        <w:rPr>
          <w:bCs/>
        </w:rPr>
        <w:t>10.3. По завершении Работ Подрядчик</w:t>
      </w:r>
      <w:r>
        <w:rPr>
          <w:b/>
          <w:bCs/>
        </w:rPr>
        <w:t xml:space="preserve"> </w:t>
      </w:r>
      <w:r>
        <w:rPr>
          <w:bCs/>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72058E" w:rsidRPr="00537583" w:rsidRDefault="0072058E" w:rsidP="0072058E">
      <w:pPr>
        <w:keepNext/>
        <w:keepLines/>
        <w:ind w:firstLine="709"/>
        <w:jc w:val="both"/>
        <w:outlineLvl w:val="0"/>
        <w:rPr>
          <w:b/>
          <w:bCs/>
        </w:rPr>
      </w:pPr>
      <w:r>
        <w:rPr>
          <w:b/>
          <w:bCs/>
        </w:rPr>
        <w:t>11. Требования к оборудованию</w:t>
      </w:r>
    </w:p>
    <w:p w:rsidR="0072058E" w:rsidRPr="00537583" w:rsidRDefault="0072058E" w:rsidP="0072058E">
      <w:pPr>
        <w:keepLines/>
        <w:ind w:firstLine="709"/>
        <w:jc w:val="both"/>
        <w:outlineLvl w:val="0"/>
        <w:rPr>
          <w:bCs/>
        </w:rPr>
      </w:pPr>
      <w:r>
        <w:rPr>
          <w:bCs/>
        </w:rPr>
        <w:t>11.1. В целях обеспечения эффективного и безопасного выполнения Работ, а также исключения простоев в ходе выполнения Работ Подрядчик</w:t>
      </w:r>
      <w:r>
        <w:rPr>
          <w:b/>
          <w:bCs/>
        </w:rPr>
        <w:t xml:space="preserve"> </w:t>
      </w:r>
      <w:r>
        <w:rPr>
          <w:bCs/>
        </w:rPr>
        <w:t>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72058E" w:rsidRPr="00537583" w:rsidRDefault="0072058E" w:rsidP="0072058E">
      <w:pPr>
        <w:keepLines/>
        <w:ind w:firstLine="709"/>
        <w:jc w:val="both"/>
        <w:outlineLvl w:val="0"/>
        <w:rPr>
          <w:bCs/>
        </w:rPr>
      </w:pPr>
      <w:r>
        <w:rPr>
          <w:bCs/>
        </w:rPr>
        <w:t>11.2. Использование Подрядчиком</w:t>
      </w:r>
      <w:r>
        <w:rPr>
          <w:b/>
          <w:bCs/>
        </w:rPr>
        <w:t xml:space="preserve"> </w:t>
      </w:r>
      <w:r>
        <w:rPr>
          <w:bCs/>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72058E" w:rsidRPr="00537583" w:rsidRDefault="0072058E" w:rsidP="0072058E">
      <w:pPr>
        <w:keepLines/>
        <w:ind w:firstLine="709"/>
        <w:jc w:val="both"/>
        <w:outlineLvl w:val="0"/>
        <w:rPr>
          <w:bCs/>
        </w:rPr>
      </w:pPr>
      <w:r>
        <w:rPr>
          <w:bCs/>
        </w:rPr>
        <w:t>11.3. Все оборудование, используемое Подрядчиком, должно поддерживаться в безопасном, рабочем состоянии.</w:t>
      </w:r>
    </w:p>
    <w:p w:rsidR="0072058E" w:rsidRPr="00537583" w:rsidRDefault="0072058E" w:rsidP="0072058E">
      <w:pPr>
        <w:keepLines/>
        <w:ind w:firstLine="709"/>
        <w:jc w:val="both"/>
        <w:outlineLvl w:val="0"/>
        <w:rPr>
          <w:bCs/>
        </w:rPr>
      </w:pPr>
      <w:r>
        <w:rPr>
          <w:bCs/>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72058E" w:rsidRPr="00537583" w:rsidRDefault="0072058E" w:rsidP="0072058E">
      <w:pPr>
        <w:keepLines/>
        <w:ind w:firstLine="709"/>
        <w:jc w:val="both"/>
        <w:outlineLvl w:val="0"/>
        <w:rPr>
          <w:bCs/>
        </w:rPr>
      </w:pPr>
      <w:r>
        <w:rPr>
          <w:bCs/>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w:t>
      </w:r>
      <w:r>
        <w:rPr>
          <w:b/>
          <w:bCs/>
        </w:rPr>
        <w:t xml:space="preserve"> </w:t>
      </w:r>
      <w:r>
        <w:rPr>
          <w:bCs/>
        </w:rPr>
        <w:t>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72058E" w:rsidRPr="00537583" w:rsidRDefault="0072058E" w:rsidP="0072058E">
      <w:pPr>
        <w:keepLines/>
        <w:ind w:firstLine="709"/>
        <w:jc w:val="both"/>
        <w:outlineLvl w:val="0"/>
        <w:rPr>
          <w:bCs/>
        </w:rPr>
      </w:pPr>
      <w:r>
        <w:rPr>
          <w:bCs/>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rsidR="0072058E" w:rsidRPr="00537583" w:rsidRDefault="0072058E" w:rsidP="0072058E">
      <w:pPr>
        <w:keepLines/>
        <w:jc w:val="both"/>
        <w:outlineLvl w:val="0"/>
        <w:rPr>
          <w:bCs/>
        </w:rPr>
      </w:pPr>
      <w:r>
        <w:rPr>
          <w:bCs/>
        </w:rPr>
        <w:t>Дальнейшая эксплуатация разрешается после устранения выявленных недостатков.</w:t>
      </w:r>
    </w:p>
    <w:p w:rsidR="0072058E" w:rsidRPr="00537583" w:rsidRDefault="0072058E" w:rsidP="0072058E">
      <w:pPr>
        <w:keepLines/>
        <w:ind w:firstLine="709"/>
        <w:jc w:val="both"/>
        <w:outlineLvl w:val="0"/>
        <w:rPr>
          <w:bCs/>
        </w:rPr>
      </w:pPr>
      <w:r>
        <w:rPr>
          <w:bCs/>
        </w:rPr>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72058E" w:rsidRPr="00537583" w:rsidRDefault="0072058E" w:rsidP="0072058E">
      <w:pPr>
        <w:keepLines/>
        <w:ind w:firstLine="709"/>
        <w:jc w:val="both"/>
        <w:outlineLvl w:val="0"/>
        <w:rPr>
          <w:bCs/>
        </w:rPr>
      </w:pPr>
      <w:r>
        <w:rPr>
          <w:bCs/>
        </w:rPr>
        <w:t>11.8. Размещение оборудования на месте проведения Работ заранее согласовывается с представителем Заказчика.</w:t>
      </w:r>
    </w:p>
    <w:p w:rsidR="0072058E" w:rsidRPr="00537583" w:rsidRDefault="0072058E" w:rsidP="0072058E">
      <w:pPr>
        <w:keepLines/>
        <w:ind w:firstLine="709"/>
        <w:jc w:val="both"/>
        <w:outlineLvl w:val="0"/>
        <w:rPr>
          <w:bCs/>
        </w:rPr>
      </w:pPr>
      <w:r>
        <w:rPr>
          <w:bCs/>
        </w:rPr>
        <w:t>11.9. Персонал Подрядчика,</w:t>
      </w:r>
      <w:r>
        <w:rPr>
          <w:b/>
          <w:bCs/>
        </w:rPr>
        <w:t xml:space="preserve"> </w:t>
      </w:r>
      <w:r>
        <w:rPr>
          <w:bCs/>
        </w:rPr>
        <w:t>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72058E" w:rsidRPr="00537583" w:rsidRDefault="0072058E" w:rsidP="0072058E">
      <w:pPr>
        <w:keepLines/>
        <w:ind w:firstLine="709"/>
        <w:jc w:val="both"/>
        <w:outlineLvl w:val="0"/>
        <w:rPr>
          <w:bCs/>
        </w:rPr>
      </w:pPr>
      <w:r>
        <w:rPr>
          <w:bCs/>
        </w:rPr>
        <w:t>11.10. Подрядчик несет ответственность за эксплуатацию всего оборудования в соответствии с законодательством и Договором.</w:t>
      </w:r>
    </w:p>
    <w:p w:rsidR="0072058E" w:rsidRPr="00537583" w:rsidRDefault="0072058E" w:rsidP="0072058E">
      <w:pPr>
        <w:keepLines/>
        <w:ind w:firstLine="709"/>
        <w:jc w:val="both"/>
        <w:outlineLvl w:val="0"/>
        <w:rPr>
          <w:b/>
          <w:bCs/>
        </w:rPr>
      </w:pPr>
      <w:r>
        <w:rPr>
          <w:b/>
          <w:bCs/>
        </w:rPr>
        <w:t>12. Охрана окружающей среды</w:t>
      </w:r>
    </w:p>
    <w:p w:rsidR="0072058E" w:rsidRPr="00537583" w:rsidRDefault="0072058E" w:rsidP="0072058E">
      <w:pPr>
        <w:keepLines/>
        <w:ind w:firstLine="709"/>
        <w:jc w:val="both"/>
        <w:outlineLvl w:val="0"/>
        <w:rPr>
          <w:bCs/>
        </w:rPr>
      </w:pPr>
      <w:r>
        <w:rPr>
          <w:bCs/>
        </w:rPr>
        <w:lastRenderedPageBreak/>
        <w:t xml:space="preserve">12.1. Подрядчик принимает все необходимые меры предосторожности, направленные на охрану окружающей среды в процессе выполнения Работ. </w:t>
      </w:r>
    </w:p>
    <w:p w:rsidR="0072058E" w:rsidRPr="00537583" w:rsidRDefault="0072058E" w:rsidP="0072058E">
      <w:pPr>
        <w:keepLines/>
        <w:ind w:firstLine="709"/>
        <w:jc w:val="both"/>
        <w:outlineLvl w:val="0"/>
        <w:rPr>
          <w:bCs/>
        </w:rPr>
      </w:pPr>
      <w:r>
        <w:rPr>
          <w:bCs/>
        </w:rPr>
        <w:t>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72058E" w:rsidRPr="00537583" w:rsidRDefault="0072058E" w:rsidP="0072058E">
      <w:pPr>
        <w:keepNext/>
        <w:keepLines/>
        <w:ind w:firstLine="709"/>
        <w:jc w:val="both"/>
        <w:outlineLvl w:val="0"/>
        <w:rPr>
          <w:bCs/>
        </w:rPr>
      </w:pPr>
      <w:r>
        <w:rPr>
          <w:bCs/>
        </w:rPr>
        <w:t>12.2. В случае нарушения Подрядчиком</w:t>
      </w:r>
      <w:r>
        <w:rPr>
          <w:b/>
          <w:bCs/>
        </w:rPr>
        <w:t xml:space="preserve"> </w:t>
      </w:r>
      <w:r>
        <w:rPr>
          <w:bCs/>
        </w:rPr>
        <w:t>положений п. 12.1 Заказчик вправе уведомить о таком нарушении Подрядчика,</w:t>
      </w:r>
      <w:r>
        <w:rPr>
          <w:b/>
          <w:bCs/>
        </w:rPr>
        <w:t xml:space="preserve"> </w:t>
      </w:r>
      <w:r>
        <w:rPr>
          <w:bCs/>
        </w:rPr>
        <w:t>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72058E" w:rsidRPr="00537583" w:rsidRDefault="0072058E" w:rsidP="0072058E">
      <w:pPr>
        <w:keepLines/>
        <w:ind w:firstLine="709"/>
        <w:jc w:val="both"/>
        <w:outlineLvl w:val="0"/>
        <w:rPr>
          <w:bCs/>
        </w:rPr>
      </w:pPr>
      <w:r>
        <w:rPr>
          <w:bCs/>
        </w:rPr>
        <w:t>12.3. Подрядчик</w:t>
      </w:r>
      <w:r>
        <w:rPr>
          <w:b/>
          <w:bCs/>
        </w:rPr>
        <w:t xml:space="preserve"> </w:t>
      </w:r>
      <w:r>
        <w:rPr>
          <w:bCs/>
        </w:rPr>
        <w:t>несет ответственность за обеспечение погрузки-разгрузки, переработки, транспортировки и утилизации собственных отходов в том числе:</w:t>
      </w:r>
    </w:p>
    <w:p w:rsidR="0072058E" w:rsidRPr="00537583" w:rsidRDefault="0072058E" w:rsidP="00AE3562">
      <w:pPr>
        <w:pStyle w:val="aff7"/>
        <w:keepLines/>
        <w:numPr>
          <w:ilvl w:val="0"/>
          <w:numId w:val="29"/>
        </w:numPr>
        <w:tabs>
          <w:tab w:val="left" w:pos="1064"/>
        </w:tabs>
        <w:suppressAutoHyphens w:val="0"/>
        <w:ind w:left="0" w:firstLine="709"/>
        <w:jc w:val="both"/>
        <w:outlineLvl w:val="0"/>
        <w:rPr>
          <w:bCs/>
        </w:rPr>
      </w:pPr>
      <w:r>
        <w:rPr>
          <w:bCs/>
        </w:rPr>
        <w:t>пустых контейнеров;</w:t>
      </w:r>
    </w:p>
    <w:p w:rsidR="0072058E" w:rsidRPr="00537583" w:rsidRDefault="0072058E" w:rsidP="00AE3562">
      <w:pPr>
        <w:pStyle w:val="aff7"/>
        <w:keepLines/>
        <w:numPr>
          <w:ilvl w:val="0"/>
          <w:numId w:val="29"/>
        </w:numPr>
        <w:tabs>
          <w:tab w:val="left" w:pos="1064"/>
        </w:tabs>
        <w:suppressAutoHyphens w:val="0"/>
        <w:ind w:left="0" w:firstLine="709"/>
        <w:jc w:val="both"/>
        <w:outlineLvl w:val="0"/>
        <w:rPr>
          <w:bCs/>
        </w:rPr>
      </w:pPr>
      <w:r>
        <w:rPr>
          <w:bCs/>
        </w:rPr>
        <w:t>твердых и жидких отходов,</w:t>
      </w:r>
    </w:p>
    <w:p w:rsidR="0072058E" w:rsidRPr="00537583" w:rsidRDefault="0072058E" w:rsidP="0072058E">
      <w:pPr>
        <w:keepLines/>
        <w:ind w:firstLine="709"/>
        <w:jc w:val="both"/>
        <w:outlineLvl w:val="0"/>
        <w:rPr>
          <w:bCs/>
        </w:rPr>
      </w:pPr>
      <w:r>
        <w:rPr>
          <w:bCs/>
        </w:rPr>
        <w:t>за исключением тех случаев, когда ответственность за их транспортировку и утилизацию возлагается на Заказчика.</w:t>
      </w:r>
    </w:p>
    <w:p w:rsidR="0072058E" w:rsidRPr="00537583" w:rsidRDefault="0072058E" w:rsidP="0072058E">
      <w:pPr>
        <w:keepLines/>
        <w:ind w:firstLine="709"/>
        <w:jc w:val="both"/>
        <w:outlineLvl w:val="0"/>
        <w:rPr>
          <w:bCs/>
        </w:rPr>
      </w:pPr>
      <w:r>
        <w:rPr>
          <w:bCs/>
        </w:rPr>
        <w:t>Любые опасные Работы или потенциально опасные производственные процессы осуществляются только при наличии соответствующего допуска.</w:t>
      </w:r>
    </w:p>
    <w:p w:rsidR="0072058E" w:rsidRPr="00537583" w:rsidRDefault="0072058E" w:rsidP="0072058E">
      <w:pPr>
        <w:keepLines/>
        <w:ind w:firstLine="709"/>
        <w:jc w:val="both"/>
        <w:outlineLvl w:val="0"/>
        <w:rPr>
          <w:bCs/>
        </w:rPr>
      </w:pPr>
      <w:r>
        <w:rPr>
          <w:bCs/>
        </w:rPr>
        <w:t>12.4. При выполнении Работ Подрядчик</w:t>
      </w:r>
      <w:r>
        <w:rPr>
          <w:b/>
          <w:bCs/>
        </w:rPr>
        <w:t xml:space="preserve"> </w:t>
      </w:r>
      <w:r>
        <w:rPr>
          <w:bCs/>
        </w:rPr>
        <w:t>при любых обстоятельствах:</w:t>
      </w:r>
    </w:p>
    <w:p w:rsidR="0072058E" w:rsidRPr="00537583" w:rsidRDefault="0072058E" w:rsidP="0072058E">
      <w:pPr>
        <w:keepLines/>
        <w:ind w:firstLine="709"/>
        <w:jc w:val="both"/>
        <w:outlineLvl w:val="0"/>
        <w:rPr>
          <w:bCs/>
        </w:rPr>
      </w:pPr>
      <w:r>
        <w:rPr>
          <w:bCs/>
        </w:rPr>
        <w:t>•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72058E" w:rsidRPr="00537583" w:rsidRDefault="0072058E" w:rsidP="0072058E">
      <w:pPr>
        <w:keepLines/>
        <w:ind w:firstLine="709"/>
        <w:jc w:val="both"/>
        <w:outlineLvl w:val="0"/>
        <w:rPr>
          <w:bCs/>
        </w:rPr>
      </w:pPr>
      <w:r>
        <w:rPr>
          <w:bCs/>
        </w:rPr>
        <w:t>• принимает меры к сокращению негативного воздействия на окружающую среду и количество образующихся отходов.</w:t>
      </w:r>
    </w:p>
    <w:p w:rsidR="0072058E" w:rsidRPr="00537583" w:rsidRDefault="0072058E" w:rsidP="0072058E">
      <w:pPr>
        <w:keepNext/>
        <w:keepLines/>
        <w:ind w:firstLine="709"/>
        <w:jc w:val="both"/>
        <w:outlineLvl w:val="0"/>
        <w:rPr>
          <w:b/>
          <w:bCs/>
        </w:rPr>
      </w:pPr>
      <w:r>
        <w:rPr>
          <w:b/>
          <w:bCs/>
        </w:rPr>
        <w:t>13. Документация</w:t>
      </w:r>
    </w:p>
    <w:p w:rsidR="0072058E" w:rsidRPr="00537583" w:rsidRDefault="0072058E" w:rsidP="0072058E">
      <w:pPr>
        <w:keepLines/>
        <w:ind w:firstLine="709"/>
        <w:jc w:val="both"/>
        <w:outlineLvl w:val="0"/>
        <w:rPr>
          <w:bCs/>
        </w:rPr>
      </w:pPr>
      <w:r>
        <w:rPr>
          <w:bCs/>
        </w:rPr>
        <w:t>13.1. До начала проведения Работ Подрядчик предоставляет Заказчику следующую документацию:</w:t>
      </w:r>
    </w:p>
    <w:p w:rsidR="0072058E" w:rsidRPr="00537583" w:rsidRDefault="0072058E" w:rsidP="00AE3562">
      <w:pPr>
        <w:pStyle w:val="aff7"/>
        <w:keepLines/>
        <w:numPr>
          <w:ilvl w:val="0"/>
          <w:numId w:val="30"/>
        </w:numPr>
        <w:tabs>
          <w:tab w:val="left" w:pos="1036"/>
        </w:tabs>
        <w:suppressAutoHyphens w:val="0"/>
        <w:ind w:left="0" w:firstLine="709"/>
        <w:jc w:val="both"/>
        <w:outlineLvl w:val="0"/>
        <w:rPr>
          <w:bCs/>
        </w:rPr>
      </w:pPr>
      <w:r>
        <w:rPr>
          <w:bCs/>
        </w:rPr>
        <w:t>приказ о назначении лиц, ответственных за соблюдение требований охраны труда на рабочем объекте;</w:t>
      </w:r>
    </w:p>
    <w:p w:rsidR="0072058E" w:rsidRPr="00537583" w:rsidRDefault="0072058E" w:rsidP="00AE3562">
      <w:pPr>
        <w:pStyle w:val="aff7"/>
        <w:keepLines/>
        <w:numPr>
          <w:ilvl w:val="0"/>
          <w:numId w:val="30"/>
        </w:numPr>
        <w:tabs>
          <w:tab w:val="left" w:pos="1036"/>
        </w:tabs>
        <w:suppressAutoHyphens w:val="0"/>
        <w:ind w:left="0" w:firstLine="709"/>
        <w:jc w:val="both"/>
        <w:outlineLvl w:val="0"/>
        <w:rPr>
          <w:bCs/>
        </w:rPr>
      </w:pPr>
      <w:r>
        <w:rPr>
          <w:bCs/>
        </w:rPr>
        <w:t>приказы о назначении лиц, имеющих право подписи акта-допуска и выдачи наряда-допуска;</w:t>
      </w:r>
    </w:p>
    <w:p w:rsidR="0072058E" w:rsidRPr="00537583" w:rsidRDefault="0072058E" w:rsidP="00AE3562">
      <w:pPr>
        <w:pStyle w:val="aff7"/>
        <w:keepLines/>
        <w:numPr>
          <w:ilvl w:val="0"/>
          <w:numId w:val="30"/>
        </w:numPr>
        <w:tabs>
          <w:tab w:val="left" w:pos="1036"/>
        </w:tabs>
        <w:suppressAutoHyphens w:val="0"/>
        <w:ind w:left="0" w:firstLine="709"/>
        <w:jc w:val="both"/>
        <w:outlineLvl w:val="0"/>
        <w:rPr>
          <w:bCs/>
        </w:rPr>
      </w:pPr>
      <w:r>
        <w:rPr>
          <w:bCs/>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rsidR="0072058E" w:rsidRPr="00537583" w:rsidRDefault="0072058E" w:rsidP="00AE3562">
      <w:pPr>
        <w:pStyle w:val="aff7"/>
        <w:keepLines/>
        <w:numPr>
          <w:ilvl w:val="0"/>
          <w:numId w:val="30"/>
        </w:numPr>
        <w:tabs>
          <w:tab w:val="left" w:pos="1036"/>
        </w:tabs>
        <w:suppressAutoHyphens w:val="0"/>
        <w:ind w:left="0" w:firstLine="709"/>
        <w:jc w:val="both"/>
        <w:outlineLvl w:val="0"/>
        <w:rPr>
          <w:bCs/>
        </w:rPr>
      </w:pPr>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72058E" w:rsidRPr="00537583" w:rsidRDefault="0072058E" w:rsidP="0072058E">
      <w:pPr>
        <w:pStyle w:val="aff7"/>
        <w:keepLines/>
        <w:ind w:left="0" w:firstLine="709"/>
        <w:jc w:val="both"/>
        <w:outlineLvl w:val="0"/>
        <w:rPr>
          <w:bCs/>
        </w:rPr>
      </w:pPr>
      <w:r>
        <w:rPr>
          <w:bCs/>
        </w:rPr>
        <w:t>13.2. До начала и во время проведения Работ Подрядчик по запросу Заказчика предоставляет следующую документацию:</w:t>
      </w:r>
    </w:p>
    <w:p w:rsidR="0072058E" w:rsidRPr="00537583" w:rsidRDefault="0072058E" w:rsidP="0072058E">
      <w:pPr>
        <w:pStyle w:val="aff7"/>
        <w:keepLines/>
        <w:ind w:left="0" w:firstLine="709"/>
        <w:jc w:val="both"/>
        <w:outlineLvl w:val="0"/>
        <w:rPr>
          <w:bCs/>
        </w:rPr>
      </w:pPr>
      <w:r>
        <w:rPr>
          <w:bCs/>
        </w:rPr>
        <w:t xml:space="preserve">• копии протоколов и удостоверений руководителей и специалистов о прохождении обучения и проверки знаний требований ОТ, ПБ, ППБ и </w:t>
      </w:r>
      <w:proofErr w:type="gramStart"/>
      <w:r>
        <w:rPr>
          <w:bCs/>
        </w:rPr>
        <w:t>Э</w:t>
      </w:r>
      <w:proofErr w:type="gramEnd"/>
      <w:r>
        <w:rPr>
          <w:bCs/>
        </w:rPr>
        <w:t xml:space="preserve"> в объеме занимаемой должности;</w:t>
      </w:r>
    </w:p>
    <w:p w:rsidR="0072058E" w:rsidRPr="00537583" w:rsidRDefault="0072058E" w:rsidP="0072058E">
      <w:pPr>
        <w:pStyle w:val="aff7"/>
        <w:keepLines/>
        <w:ind w:left="0" w:firstLine="709"/>
        <w:jc w:val="both"/>
        <w:outlineLvl w:val="0"/>
        <w:rPr>
          <w:bCs/>
        </w:rPr>
      </w:pPr>
      <w:r>
        <w:rPr>
          <w:bCs/>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72058E" w:rsidRPr="004920B0" w:rsidRDefault="0072058E" w:rsidP="0072058E">
      <w:pPr>
        <w:pStyle w:val="aff7"/>
        <w:keepLines/>
        <w:ind w:left="0" w:firstLine="709"/>
        <w:jc w:val="both"/>
        <w:outlineLvl w:val="0"/>
        <w:rPr>
          <w:bCs/>
        </w:rPr>
      </w:pPr>
      <w:r>
        <w:rPr>
          <w:bCs/>
        </w:rPr>
        <w:lastRenderedPageBreak/>
        <w:t xml:space="preserve">• 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72058E" w:rsidRPr="005C7C6E" w:rsidRDefault="0072058E" w:rsidP="0072058E">
      <w:pPr>
        <w:keepLines/>
        <w:ind w:firstLine="709"/>
        <w:jc w:val="both"/>
        <w:outlineLvl w:val="0"/>
        <w:rPr>
          <w:bCs/>
          <w:i/>
        </w:rPr>
      </w:pPr>
      <w:r>
        <w:rPr>
          <w:bCs/>
          <w:i/>
          <w:u w:val="single"/>
        </w:rPr>
        <w:t>Примечание</w:t>
      </w:r>
      <w:r>
        <w:rPr>
          <w:bCs/>
          <w:i/>
        </w:rPr>
        <w:t>: Заказчиком могут вноситься дополнения к настоящему перечню Документации по пункту 13 в зависимости от видов выполняемых работ Подрядчиком, применяемого оборудования и материалов.</w:t>
      </w:r>
    </w:p>
    <w:tbl>
      <w:tblPr>
        <w:tblW w:w="0" w:type="auto"/>
        <w:tblLook w:val="00A0" w:firstRow="1" w:lastRow="0" w:firstColumn="1" w:lastColumn="0" w:noHBand="0" w:noVBand="0"/>
      </w:tblPr>
      <w:tblGrid>
        <w:gridCol w:w="4819"/>
        <w:gridCol w:w="4819"/>
      </w:tblGrid>
      <w:tr w:rsidR="0072058E" w:rsidRPr="004E2DB2" w:rsidTr="001076BE">
        <w:tc>
          <w:tcPr>
            <w:tcW w:w="5140" w:type="dxa"/>
          </w:tcPr>
          <w:p w:rsidR="0072058E" w:rsidRPr="004E2DB2" w:rsidRDefault="0072058E" w:rsidP="001076BE">
            <w:pPr>
              <w:keepNext/>
              <w:keepLines/>
              <w:jc w:val="both"/>
              <w:rPr>
                <w:bCs/>
              </w:rPr>
            </w:pPr>
          </w:p>
        </w:tc>
        <w:tc>
          <w:tcPr>
            <w:tcW w:w="5141" w:type="dxa"/>
          </w:tcPr>
          <w:p w:rsidR="0072058E" w:rsidRPr="004E2DB2" w:rsidRDefault="0072058E" w:rsidP="001076BE">
            <w:pPr>
              <w:keepNext/>
              <w:keepLines/>
              <w:jc w:val="both"/>
              <w:rPr>
                <w:bCs/>
              </w:rPr>
            </w:pPr>
          </w:p>
        </w:tc>
      </w:tr>
      <w:tr w:rsidR="0072058E" w:rsidRPr="004E2DB2" w:rsidTr="001076BE">
        <w:tc>
          <w:tcPr>
            <w:tcW w:w="5140" w:type="dxa"/>
          </w:tcPr>
          <w:p w:rsidR="0072058E" w:rsidRPr="004E2DB2" w:rsidRDefault="0072058E" w:rsidP="001076BE">
            <w:pPr>
              <w:keepNext/>
              <w:keepLines/>
              <w:jc w:val="both"/>
              <w:rPr>
                <w:bCs/>
              </w:rPr>
            </w:pPr>
            <w:r>
              <w:rPr>
                <w:bCs/>
              </w:rPr>
              <w:t>Заказчик:</w:t>
            </w:r>
          </w:p>
          <w:p w:rsidR="0072058E" w:rsidRPr="004E2DB2" w:rsidRDefault="0072058E" w:rsidP="001076BE">
            <w:pPr>
              <w:keepNext/>
              <w:keepLines/>
              <w:jc w:val="both"/>
              <w:rPr>
                <w:bCs/>
              </w:rPr>
            </w:pPr>
          </w:p>
          <w:p w:rsidR="0072058E" w:rsidRPr="004E2DB2" w:rsidRDefault="0072058E" w:rsidP="001076BE">
            <w:pPr>
              <w:keepNext/>
              <w:keepLines/>
              <w:jc w:val="both"/>
              <w:rPr>
                <w:bCs/>
              </w:rPr>
            </w:pPr>
            <w:r>
              <w:rPr>
                <w:bCs/>
              </w:rPr>
              <w:t>________    ______________</w:t>
            </w:r>
          </w:p>
          <w:p w:rsidR="0072058E" w:rsidRPr="004E2DB2" w:rsidRDefault="0072058E" w:rsidP="001076BE">
            <w:pPr>
              <w:keepNext/>
              <w:keepLines/>
              <w:jc w:val="both"/>
              <w:rPr>
                <w:bCs/>
              </w:rPr>
            </w:pPr>
            <w:r>
              <w:rPr>
                <w:bCs/>
              </w:rPr>
              <w:t>(</w:t>
            </w:r>
            <w:proofErr w:type="gramStart"/>
            <w:r>
              <w:rPr>
                <w:bCs/>
              </w:rPr>
              <w:t xml:space="preserve">подпись)   </w:t>
            </w:r>
            <w:proofErr w:type="gramEnd"/>
            <w:r>
              <w:rPr>
                <w:bCs/>
              </w:rPr>
              <w:t xml:space="preserve">                 (Ф.И.О.)            </w:t>
            </w:r>
          </w:p>
        </w:tc>
        <w:tc>
          <w:tcPr>
            <w:tcW w:w="5141" w:type="dxa"/>
          </w:tcPr>
          <w:p w:rsidR="0072058E" w:rsidRPr="004E2DB2" w:rsidRDefault="0072058E" w:rsidP="001076BE">
            <w:pPr>
              <w:keepNext/>
              <w:keepLines/>
              <w:jc w:val="both"/>
              <w:rPr>
                <w:bCs/>
              </w:rPr>
            </w:pPr>
            <w:r>
              <w:rPr>
                <w:bCs/>
              </w:rPr>
              <w:t>Подрядчик:</w:t>
            </w:r>
          </w:p>
          <w:p w:rsidR="0072058E" w:rsidRPr="004E2DB2" w:rsidRDefault="0072058E" w:rsidP="001076BE">
            <w:pPr>
              <w:keepNext/>
              <w:keepLines/>
              <w:jc w:val="both"/>
              <w:rPr>
                <w:bCs/>
              </w:rPr>
            </w:pPr>
          </w:p>
          <w:p w:rsidR="0072058E" w:rsidRPr="004E2DB2" w:rsidRDefault="0072058E" w:rsidP="001076BE">
            <w:pPr>
              <w:keepNext/>
              <w:keepLines/>
              <w:jc w:val="both"/>
              <w:rPr>
                <w:bCs/>
              </w:rPr>
            </w:pPr>
            <w:r>
              <w:rPr>
                <w:bCs/>
              </w:rPr>
              <w:t>________    ______________</w:t>
            </w:r>
          </w:p>
          <w:p w:rsidR="0072058E" w:rsidRPr="004E2DB2" w:rsidRDefault="0072058E" w:rsidP="001076BE">
            <w:pPr>
              <w:keepNext/>
              <w:keepLines/>
              <w:jc w:val="both"/>
              <w:rPr>
                <w:bCs/>
              </w:rPr>
            </w:pPr>
            <w:r>
              <w:rPr>
                <w:bCs/>
              </w:rPr>
              <w:t>(</w:t>
            </w:r>
            <w:proofErr w:type="gramStart"/>
            <w:r>
              <w:rPr>
                <w:bCs/>
              </w:rPr>
              <w:t xml:space="preserve">подпись)   </w:t>
            </w:r>
            <w:proofErr w:type="gramEnd"/>
            <w:r>
              <w:rPr>
                <w:bCs/>
              </w:rPr>
              <w:t xml:space="preserve">                     (Ф.И.О.)                                </w:t>
            </w:r>
          </w:p>
        </w:tc>
      </w:tr>
    </w:tbl>
    <w:p w:rsidR="0072058E" w:rsidRPr="004E2DB2" w:rsidRDefault="0072058E" w:rsidP="0072058E">
      <w:pPr>
        <w:keepNext/>
        <w:keepLines/>
      </w:pPr>
    </w:p>
    <w:p w:rsidR="0072058E" w:rsidRPr="004E2DB2" w:rsidRDefault="0072058E" w:rsidP="0072058E">
      <w:pPr>
        <w:pStyle w:val="1a"/>
        <w:keepNext/>
        <w:keepLines/>
        <w:outlineLvl w:val="0"/>
        <w:rPr>
          <w:sz w:val="24"/>
          <w:szCs w:val="24"/>
        </w:rPr>
      </w:pPr>
    </w:p>
    <w:p w:rsidR="0072058E" w:rsidRPr="004E2DB2" w:rsidRDefault="0072058E" w:rsidP="0072058E">
      <w:pPr>
        <w:pStyle w:val="1a"/>
        <w:keepNext/>
        <w:keepLines/>
        <w:outlineLvl w:val="0"/>
        <w:rPr>
          <w:sz w:val="24"/>
          <w:szCs w:val="24"/>
        </w:rPr>
      </w:pPr>
    </w:p>
    <w:p w:rsidR="0072058E" w:rsidRPr="004E2DB2" w:rsidRDefault="0072058E" w:rsidP="0072058E">
      <w:pPr>
        <w:pStyle w:val="1a"/>
        <w:keepNext/>
        <w:keepLines/>
        <w:outlineLvl w:val="0"/>
        <w:rPr>
          <w:sz w:val="24"/>
          <w:szCs w:val="24"/>
        </w:rPr>
      </w:pPr>
    </w:p>
    <w:p w:rsidR="0072058E" w:rsidRPr="004E2DB2" w:rsidRDefault="0072058E" w:rsidP="0072058E">
      <w:pPr>
        <w:suppressAutoHyphens w:val="0"/>
        <w:rPr>
          <w:lang w:eastAsia="ru-RU"/>
        </w:rPr>
      </w:pPr>
      <w:r>
        <w:br w:type="page"/>
      </w:r>
    </w:p>
    <w:p w:rsidR="0072058E" w:rsidRPr="004E2DB2" w:rsidRDefault="0072058E" w:rsidP="0072058E">
      <w:pPr>
        <w:pStyle w:val="affa"/>
        <w:keepNext/>
        <w:keepLines/>
        <w:jc w:val="right"/>
        <w:rPr>
          <w:sz w:val="24"/>
          <w:szCs w:val="24"/>
        </w:rPr>
      </w:pPr>
      <w:r>
        <w:rPr>
          <w:sz w:val="24"/>
          <w:szCs w:val="24"/>
        </w:rPr>
        <w:lastRenderedPageBreak/>
        <w:t xml:space="preserve">Приложение № 5 </w:t>
      </w:r>
    </w:p>
    <w:p w:rsidR="0072058E" w:rsidRPr="004E2DB2" w:rsidRDefault="0072058E" w:rsidP="0072058E">
      <w:pPr>
        <w:pStyle w:val="affa"/>
        <w:keepNext/>
        <w:keepLines/>
        <w:jc w:val="right"/>
        <w:rPr>
          <w:sz w:val="24"/>
          <w:szCs w:val="24"/>
        </w:rPr>
      </w:pPr>
      <w:r>
        <w:rPr>
          <w:sz w:val="24"/>
          <w:szCs w:val="24"/>
        </w:rPr>
        <w:t>к договору №_____________ от «___</w:t>
      </w:r>
      <w:proofErr w:type="gramStart"/>
      <w:r>
        <w:rPr>
          <w:sz w:val="24"/>
          <w:szCs w:val="24"/>
        </w:rPr>
        <w:t>_»_</w:t>
      </w:r>
      <w:proofErr w:type="gramEnd"/>
      <w:r>
        <w:rPr>
          <w:sz w:val="24"/>
          <w:szCs w:val="24"/>
        </w:rPr>
        <w:t>_______20___г.</w:t>
      </w:r>
    </w:p>
    <w:p w:rsidR="0072058E" w:rsidRPr="004E2DB2" w:rsidRDefault="0072058E" w:rsidP="0072058E">
      <w:pPr>
        <w:pStyle w:val="1a"/>
        <w:keepNext/>
        <w:keepLines/>
        <w:jc w:val="right"/>
        <w:outlineLvl w:val="0"/>
        <w:rPr>
          <w:sz w:val="24"/>
          <w:szCs w:val="24"/>
        </w:rPr>
      </w:pPr>
      <w:r>
        <w:rPr>
          <w:sz w:val="24"/>
          <w:szCs w:val="24"/>
        </w:rPr>
        <w:t xml:space="preserve">на выполнение строительно-монтажных работ </w:t>
      </w:r>
    </w:p>
    <w:p w:rsidR="0072058E" w:rsidRPr="004E2DB2" w:rsidRDefault="0072058E" w:rsidP="0072058E">
      <w:pPr>
        <w:pStyle w:val="1a"/>
        <w:keepNext/>
        <w:keepLines/>
        <w:jc w:val="right"/>
        <w:outlineLvl w:val="0"/>
        <w:rPr>
          <w:sz w:val="24"/>
          <w:szCs w:val="24"/>
        </w:rPr>
      </w:pPr>
    </w:p>
    <w:p w:rsidR="0072058E" w:rsidRPr="004E2DB2" w:rsidRDefault="0072058E" w:rsidP="0072058E">
      <w:pPr>
        <w:pStyle w:val="Style3"/>
        <w:ind w:right="10"/>
        <w:jc w:val="center"/>
        <w:rPr>
          <w:rStyle w:val="FontStyle12"/>
          <w:sz w:val="24"/>
          <w:szCs w:val="24"/>
        </w:rPr>
      </w:pPr>
      <w:r>
        <w:rPr>
          <w:rStyle w:val="FontStyle12"/>
          <w:sz w:val="24"/>
          <w:szCs w:val="24"/>
        </w:rPr>
        <w:t>НАЛОГОВАЯ ОГОВОРКА</w:t>
      </w:r>
    </w:p>
    <w:p w:rsidR="0072058E" w:rsidRPr="004E2DB2" w:rsidRDefault="0072058E" w:rsidP="0072058E">
      <w:pPr>
        <w:pStyle w:val="Style2"/>
        <w:spacing w:line="240" w:lineRule="auto"/>
        <w:ind w:right="43"/>
        <w:jc w:val="both"/>
      </w:pPr>
    </w:p>
    <w:p w:rsidR="0072058E" w:rsidRPr="004E2DB2" w:rsidRDefault="0072058E" w:rsidP="0072058E">
      <w:pPr>
        <w:pStyle w:val="Style2"/>
        <w:spacing w:line="240" w:lineRule="auto"/>
        <w:ind w:right="43" w:firstLine="708"/>
        <w:jc w:val="both"/>
        <w:rPr>
          <w:rStyle w:val="FontStyle12"/>
          <w:sz w:val="24"/>
          <w:szCs w:val="24"/>
        </w:rPr>
      </w:pPr>
      <w:r>
        <w:rPr>
          <w:rStyle w:val="FontStyle12"/>
          <w:sz w:val="24"/>
          <w:szCs w:val="24"/>
        </w:rPr>
        <w:t xml:space="preserve">1. </w:t>
      </w:r>
      <w:r>
        <w:rPr>
          <w:rStyle w:val="FontStyle12"/>
          <w:i/>
          <w:sz w:val="24"/>
          <w:szCs w:val="24"/>
        </w:rPr>
        <w:t>Подрядчик</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72058E" w:rsidRPr="004E2DB2" w:rsidRDefault="0072058E" w:rsidP="0072058E">
      <w:pPr>
        <w:pStyle w:val="Style1"/>
        <w:spacing w:line="240" w:lineRule="auto"/>
        <w:ind w:firstLine="851"/>
        <w:rPr>
          <w:rStyle w:val="FontStyle12"/>
          <w:sz w:val="24"/>
          <w:szCs w:val="24"/>
        </w:rPr>
      </w:pPr>
      <w:r>
        <w:rPr>
          <w:rStyle w:val="FontStyle12"/>
          <w:i/>
          <w:sz w:val="24"/>
          <w:szCs w:val="24"/>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rsidR="0072058E" w:rsidRPr="004E2DB2" w:rsidRDefault="0072058E" w:rsidP="0072058E">
      <w:pPr>
        <w:pStyle w:val="Style1"/>
        <w:spacing w:line="240" w:lineRule="auto"/>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2058E" w:rsidRPr="004E2DB2" w:rsidRDefault="0072058E" w:rsidP="0072058E">
      <w:pPr>
        <w:pStyle w:val="Style1"/>
        <w:spacing w:line="240" w:lineRule="auto"/>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2058E" w:rsidRPr="004E2DB2" w:rsidRDefault="0072058E" w:rsidP="0072058E">
      <w:pPr>
        <w:pStyle w:val="Style1"/>
        <w:spacing w:line="240" w:lineRule="auto"/>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2058E" w:rsidRPr="004E2DB2" w:rsidRDefault="0072058E" w:rsidP="0072058E">
      <w:pPr>
        <w:pStyle w:val="Style1"/>
        <w:spacing w:line="240" w:lineRule="auto"/>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2058E" w:rsidRPr="004E2DB2" w:rsidRDefault="0072058E" w:rsidP="0072058E">
      <w:pPr>
        <w:pStyle w:val="Style1"/>
        <w:spacing w:line="240" w:lineRule="auto"/>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72058E" w:rsidRPr="004E2DB2" w:rsidRDefault="0072058E" w:rsidP="0072058E">
      <w:pPr>
        <w:pStyle w:val="Style1"/>
        <w:spacing w:line="240" w:lineRule="auto"/>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2058E" w:rsidRPr="004E2DB2" w:rsidRDefault="0072058E" w:rsidP="0072058E">
      <w:pPr>
        <w:pStyle w:val="Style1"/>
        <w:spacing w:line="240" w:lineRule="auto"/>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2058E" w:rsidRPr="004E2DB2" w:rsidRDefault="0072058E" w:rsidP="0072058E">
      <w:pPr>
        <w:pStyle w:val="Style1"/>
        <w:spacing w:line="240" w:lineRule="auto"/>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2058E" w:rsidRPr="004E2DB2" w:rsidRDefault="0072058E" w:rsidP="0072058E">
      <w:pPr>
        <w:pStyle w:val="Style1"/>
        <w:spacing w:line="240" w:lineRule="auto"/>
        <w:ind w:left="24" w:firstLine="684"/>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Подрядчиком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72058E" w:rsidRPr="004E2DB2" w:rsidRDefault="0072058E" w:rsidP="0072058E">
      <w:pPr>
        <w:pStyle w:val="Style1"/>
        <w:spacing w:line="240" w:lineRule="auto"/>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72058E" w:rsidRPr="004E2DB2" w:rsidRDefault="0072058E" w:rsidP="0072058E">
      <w:pPr>
        <w:pStyle w:val="Style1"/>
        <w:spacing w:line="240" w:lineRule="auto"/>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2058E" w:rsidRPr="004E2DB2" w:rsidRDefault="0072058E" w:rsidP="0072058E">
      <w:pPr>
        <w:pStyle w:val="Style1"/>
        <w:spacing w:line="240" w:lineRule="auto"/>
        <w:ind w:left="14" w:right="19" w:firstLine="830"/>
        <w:rPr>
          <w:rStyle w:val="FontStyle12"/>
          <w:sz w:val="24"/>
          <w:szCs w:val="24"/>
        </w:rPr>
      </w:pPr>
    </w:p>
    <w:p w:rsidR="0072058E" w:rsidRPr="004E2DB2" w:rsidRDefault="0072058E" w:rsidP="0072058E">
      <w:pPr>
        <w:pStyle w:val="Style5"/>
        <w:tabs>
          <w:tab w:val="left" w:pos="1272"/>
        </w:tabs>
        <w:spacing w:line="240" w:lineRule="auto"/>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72058E" w:rsidRPr="004E2DB2" w:rsidRDefault="0072058E" w:rsidP="0072058E">
      <w:pPr>
        <w:pStyle w:val="Style5"/>
        <w:tabs>
          <w:tab w:val="left" w:pos="1272"/>
        </w:tabs>
        <w:spacing w:line="240" w:lineRule="auto"/>
        <w:ind w:right="14"/>
        <w:rPr>
          <w:rStyle w:val="FontStyle12"/>
          <w:sz w:val="24"/>
          <w:szCs w:val="24"/>
        </w:rPr>
      </w:pPr>
      <w:r>
        <w:rPr>
          <w:rStyle w:val="FontStyle12"/>
          <w:sz w:val="24"/>
          <w:szCs w:val="24"/>
        </w:rPr>
        <w:lastRenderedPageBreak/>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72058E" w:rsidRPr="004E2DB2" w:rsidRDefault="0072058E" w:rsidP="0072058E">
      <w:pPr>
        <w:pStyle w:val="Style5"/>
        <w:tabs>
          <w:tab w:val="left" w:pos="1272"/>
        </w:tabs>
        <w:spacing w:line="240" w:lineRule="auto"/>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72058E" w:rsidRPr="004E2DB2" w:rsidRDefault="0072058E" w:rsidP="0072058E">
      <w:pPr>
        <w:pStyle w:val="Style5"/>
        <w:tabs>
          <w:tab w:val="left" w:pos="1272"/>
        </w:tabs>
        <w:spacing w:line="240" w:lineRule="auto"/>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72058E" w:rsidRPr="004E2DB2" w:rsidRDefault="0072058E" w:rsidP="0072058E">
      <w:pPr>
        <w:pStyle w:val="Style5"/>
        <w:tabs>
          <w:tab w:val="left" w:pos="1272"/>
        </w:tabs>
        <w:spacing w:line="240" w:lineRule="auto"/>
        <w:ind w:right="14" w:firstLine="851"/>
        <w:rPr>
          <w:rStyle w:val="FontStyle13"/>
          <w:i w:val="0"/>
        </w:rPr>
      </w:pPr>
      <w:r>
        <w:rPr>
          <w:rStyle w:val="FontStyle12"/>
          <w:sz w:val="24"/>
          <w:szCs w:val="24"/>
        </w:rPr>
        <w:t xml:space="preserve">в связи с тем, что </w:t>
      </w:r>
      <w:r>
        <w:rPr>
          <w:rStyle w:val="FontStyle12"/>
          <w:i/>
          <w:sz w:val="24"/>
          <w:szCs w:val="24"/>
        </w:rPr>
        <w:t>Подрядчик</w:t>
      </w:r>
      <w:r>
        <w:rPr>
          <w:rStyle w:val="FontStyle13"/>
        </w:rPr>
        <w:t>:</w:t>
      </w:r>
    </w:p>
    <w:p w:rsidR="0072058E" w:rsidRPr="004E2DB2" w:rsidRDefault="0072058E" w:rsidP="0072058E">
      <w:pPr>
        <w:pStyle w:val="Style5"/>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Заказчика</w:t>
      </w:r>
      <w:r>
        <w:rPr>
          <w:rStyle w:val="FontStyle12"/>
          <w:sz w:val="24"/>
          <w:szCs w:val="24"/>
        </w:rPr>
        <w:t xml:space="preserve"> </w:t>
      </w:r>
      <w:r>
        <w:rPr>
          <w:rStyle w:val="FontStyle13"/>
        </w:rPr>
        <w:t>по Договору, а равно по исчислению и перечислению в бюджет НДС и/или</w:t>
      </w:r>
    </w:p>
    <w:p w:rsidR="0072058E" w:rsidRPr="004E2DB2" w:rsidRDefault="0072058E" w:rsidP="0072058E">
      <w:pPr>
        <w:pStyle w:val="Style5"/>
        <w:tabs>
          <w:tab w:val="left" w:pos="1272"/>
        </w:tabs>
        <w:spacing w:line="240" w:lineRule="auto"/>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2058E" w:rsidRPr="004E2DB2" w:rsidRDefault="0072058E" w:rsidP="0072058E">
      <w:pPr>
        <w:pStyle w:val="Style5"/>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Подрядчиком</w:t>
      </w:r>
      <w:r>
        <w:rPr>
          <w:rStyle w:val="FontStyle12"/>
          <w:sz w:val="24"/>
          <w:szCs w:val="24"/>
        </w:rPr>
        <w:t xml:space="preserve">, то </w:t>
      </w:r>
      <w:r>
        <w:rPr>
          <w:rStyle w:val="FontStyle12"/>
          <w:i/>
          <w:sz w:val="24"/>
          <w:szCs w:val="24"/>
        </w:rPr>
        <w:t>Подрядчик</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72058E" w:rsidRPr="004E2DB2" w:rsidRDefault="0072058E" w:rsidP="0072058E">
      <w:pPr>
        <w:pStyle w:val="Style5"/>
        <w:tabs>
          <w:tab w:val="left" w:pos="1272"/>
        </w:tabs>
        <w:spacing w:line="240" w:lineRule="auto"/>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4"/>
          <w:szCs w:val="24"/>
        </w:rPr>
        <w:t xml:space="preserve">Подрядчиком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72058E" w:rsidRPr="004E2DB2" w:rsidRDefault="0072058E" w:rsidP="0072058E">
      <w:pPr>
        <w:pStyle w:val="Style5"/>
        <w:tabs>
          <w:tab w:val="left" w:pos="1272"/>
        </w:tabs>
        <w:spacing w:line="240" w:lineRule="auto"/>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72058E" w:rsidRPr="004E2DB2" w:rsidRDefault="0072058E" w:rsidP="0072058E">
      <w:pPr>
        <w:pStyle w:val="Style1"/>
        <w:spacing w:line="240" w:lineRule="auto"/>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72058E" w:rsidRPr="004E2DB2" w:rsidRDefault="0072058E" w:rsidP="0072058E">
      <w:pPr>
        <w:pStyle w:val="Style1"/>
        <w:spacing w:line="240" w:lineRule="auto"/>
        <w:ind w:left="10" w:right="10" w:firstLine="840"/>
        <w:rPr>
          <w:rStyle w:val="FontStyle12"/>
          <w:sz w:val="24"/>
          <w:szCs w:val="24"/>
        </w:rPr>
      </w:pPr>
    </w:p>
    <w:p w:rsidR="0072058E" w:rsidRPr="004E2DB2" w:rsidRDefault="0072058E" w:rsidP="0072058E">
      <w:pPr>
        <w:pStyle w:val="Style1"/>
        <w:spacing w:line="240" w:lineRule="auto"/>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72058E" w:rsidRPr="004E2DB2" w:rsidRDefault="0072058E" w:rsidP="0072058E">
      <w:pPr>
        <w:pStyle w:val="Style5"/>
        <w:tabs>
          <w:tab w:val="left" w:pos="1272"/>
        </w:tabs>
        <w:spacing w:line="240" w:lineRule="auto"/>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w:t>
      </w:r>
      <w:proofErr w:type="gramStart"/>
      <w:r>
        <w:rPr>
          <w:rStyle w:val="FontStyle12"/>
          <w:sz w:val="24"/>
          <w:szCs w:val="24"/>
        </w:rPr>
        <w:t>имущественных потерь</w:t>
      </w:r>
      <w:proofErr w:type="gramEnd"/>
      <w:r>
        <w:rPr>
          <w:rStyle w:val="FontStyle12"/>
          <w:sz w:val="24"/>
          <w:szCs w:val="24"/>
        </w:rPr>
        <w:t xml:space="preserve">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2058E" w:rsidRPr="004E2DB2" w:rsidRDefault="0072058E" w:rsidP="0072058E">
      <w:pPr>
        <w:pStyle w:val="Style5"/>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Подрядчик</w:t>
      </w:r>
      <w:r>
        <w:rPr>
          <w:rStyle w:val="FontStyle13"/>
        </w:rPr>
        <w:t xml:space="preserve"> обязан в течение 10 (десять) рабочих дней с даты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72058E" w:rsidRPr="004E2DB2" w:rsidRDefault="0072058E" w:rsidP="0072058E">
      <w:pPr>
        <w:pStyle w:val="Style5"/>
        <w:tabs>
          <w:tab w:val="left" w:pos="1272"/>
        </w:tabs>
        <w:spacing w:line="240" w:lineRule="auto"/>
        <w:ind w:right="14"/>
        <w:rPr>
          <w:rStyle w:val="FontStyle12"/>
          <w:sz w:val="24"/>
          <w:szCs w:val="24"/>
        </w:rPr>
      </w:pPr>
    </w:p>
    <w:p w:rsidR="0072058E" w:rsidRPr="004E2DB2" w:rsidRDefault="0072058E" w:rsidP="0072058E">
      <w:pPr>
        <w:pStyle w:val="Style5"/>
        <w:tabs>
          <w:tab w:val="left" w:pos="1133"/>
        </w:tabs>
        <w:spacing w:line="240" w:lineRule="auto"/>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Подрядчиком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Подрядчик</w:t>
      </w:r>
      <w:r>
        <w:rPr>
          <w:rStyle w:val="FontStyle13"/>
        </w:rPr>
        <w:t xml:space="preserve"> </w:t>
      </w:r>
      <w:r>
        <w:rPr>
          <w:rStyle w:val="FontStyle12"/>
          <w:sz w:val="24"/>
          <w:szCs w:val="24"/>
        </w:rPr>
        <w:t xml:space="preserve">будет обязан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xml:space="preserve">), принятого (-ых) по </w:t>
      </w:r>
      <w:r>
        <w:rPr>
          <w:rStyle w:val="FontStyle12"/>
          <w:sz w:val="24"/>
          <w:szCs w:val="24"/>
        </w:rPr>
        <w:lastRenderedPageBreak/>
        <w:t xml:space="preserve">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Подрядчиком</w:t>
      </w:r>
      <w:r>
        <w:rPr>
          <w:rStyle w:val="FontStyle12"/>
          <w:sz w:val="24"/>
          <w:szCs w:val="24"/>
        </w:rPr>
        <w:t>), определяемые как:</w:t>
      </w:r>
    </w:p>
    <w:p w:rsidR="0072058E" w:rsidRPr="004E2DB2" w:rsidRDefault="0072058E" w:rsidP="0072058E">
      <w:pPr>
        <w:pStyle w:val="Style5"/>
        <w:tabs>
          <w:tab w:val="left" w:pos="1133"/>
        </w:tabs>
        <w:spacing w:line="240" w:lineRule="auto"/>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xml:space="preserve">), в рамках которого (-ых)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72058E" w:rsidRPr="004E2DB2" w:rsidRDefault="0072058E" w:rsidP="0072058E">
      <w:pPr>
        <w:pStyle w:val="Style5"/>
        <w:tabs>
          <w:tab w:val="left" w:pos="1133"/>
        </w:tabs>
        <w:spacing w:line="240" w:lineRule="auto"/>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72058E" w:rsidRPr="004E2DB2" w:rsidRDefault="0072058E" w:rsidP="0072058E">
      <w:pPr>
        <w:pStyle w:val="Style5"/>
        <w:tabs>
          <w:tab w:val="left" w:pos="1133"/>
        </w:tabs>
        <w:spacing w:line="240" w:lineRule="auto"/>
        <w:ind w:left="5" w:firstLine="854"/>
        <w:rPr>
          <w:rStyle w:val="FontStyle12"/>
          <w:sz w:val="24"/>
          <w:szCs w:val="24"/>
        </w:rPr>
      </w:pPr>
    </w:p>
    <w:p w:rsidR="0072058E" w:rsidRPr="004E2DB2" w:rsidRDefault="0072058E" w:rsidP="0072058E">
      <w:pPr>
        <w:pStyle w:val="Style5"/>
        <w:tabs>
          <w:tab w:val="left" w:pos="1133"/>
        </w:tabs>
        <w:spacing w:line="240" w:lineRule="auto"/>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Подрядчик</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Подрядчиком</w:t>
      </w:r>
      <w:r>
        <w:rPr>
          <w:rStyle w:val="FontStyle12"/>
          <w:sz w:val="24"/>
          <w:szCs w:val="24"/>
        </w:rPr>
        <w:t xml:space="preserve">. </w:t>
      </w:r>
      <w:r>
        <w:rPr>
          <w:rStyle w:val="FontStyle12"/>
          <w:i/>
          <w:sz w:val="24"/>
          <w:szCs w:val="24"/>
        </w:rPr>
        <w:t>Подрядчик</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72058E" w:rsidRPr="004E2DB2" w:rsidRDefault="0072058E" w:rsidP="0072058E">
      <w:pPr>
        <w:pStyle w:val="Style5"/>
        <w:tabs>
          <w:tab w:val="left" w:pos="1133"/>
        </w:tabs>
        <w:spacing w:line="240" w:lineRule="auto"/>
        <w:ind w:left="5" w:firstLine="854"/>
        <w:rPr>
          <w:rStyle w:val="FontStyle12"/>
          <w:sz w:val="24"/>
          <w:szCs w:val="24"/>
        </w:rPr>
      </w:pPr>
      <w:r>
        <w:rPr>
          <w:rStyle w:val="FontStyle12"/>
          <w:sz w:val="24"/>
          <w:szCs w:val="24"/>
        </w:rPr>
        <w:t>6.</w:t>
      </w:r>
      <w:r>
        <w:rPr>
          <w:rStyle w:val="FontStyle12"/>
          <w:sz w:val="24"/>
          <w:szCs w:val="24"/>
        </w:rPr>
        <w:tab/>
        <w:t xml:space="preserve">В случае если </w:t>
      </w:r>
      <w:r>
        <w:rPr>
          <w:rStyle w:val="FontStyle12"/>
          <w:i/>
          <w:sz w:val="24"/>
          <w:szCs w:val="24"/>
        </w:rPr>
        <w:t>Подрядчик</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Подрядчика </w:t>
      </w:r>
      <w:r>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 xml:space="preserve">Подрядчика </w:t>
      </w:r>
      <w:r>
        <w:rPr>
          <w:rStyle w:val="FontStyle12"/>
          <w:sz w:val="24"/>
          <w:szCs w:val="24"/>
        </w:rPr>
        <w:t>об этом.</w:t>
      </w:r>
    </w:p>
    <w:p w:rsidR="0072058E" w:rsidRPr="004E2DB2" w:rsidRDefault="0072058E" w:rsidP="0072058E">
      <w:pPr>
        <w:pStyle w:val="Style5"/>
        <w:tabs>
          <w:tab w:val="left" w:pos="1133"/>
        </w:tabs>
        <w:spacing w:line="240" w:lineRule="auto"/>
        <w:ind w:left="5" w:firstLine="854"/>
        <w:rPr>
          <w:rStyle w:val="FontStyle12"/>
          <w:sz w:val="24"/>
          <w:szCs w:val="24"/>
        </w:rPr>
      </w:pPr>
    </w:p>
    <w:p w:rsidR="0072058E" w:rsidRPr="004E2DB2" w:rsidRDefault="0072058E" w:rsidP="0072058E">
      <w:pPr>
        <w:pStyle w:val="Style5"/>
        <w:tabs>
          <w:tab w:val="left" w:pos="1133"/>
        </w:tabs>
        <w:spacing w:line="240" w:lineRule="auto"/>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Подрядчик</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Подрядчиком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Подрядчиком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72058E" w:rsidRPr="004E2DB2" w:rsidRDefault="0072058E" w:rsidP="0072058E">
      <w:pPr>
        <w:pStyle w:val="Style5"/>
        <w:tabs>
          <w:tab w:val="left" w:pos="1133"/>
        </w:tabs>
        <w:spacing w:line="240" w:lineRule="auto"/>
        <w:ind w:left="5" w:firstLine="854"/>
        <w:rPr>
          <w:rStyle w:val="FontStyle12"/>
          <w:sz w:val="24"/>
          <w:szCs w:val="24"/>
        </w:rPr>
      </w:pPr>
    </w:p>
    <w:p w:rsidR="0072058E" w:rsidRPr="004E2DB2" w:rsidRDefault="0072058E" w:rsidP="0072058E">
      <w:pPr>
        <w:pStyle w:val="Style5"/>
        <w:tabs>
          <w:tab w:val="left" w:pos="1133"/>
        </w:tabs>
        <w:spacing w:line="240" w:lineRule="auto"/>
        <w:ind w:left="5" w:firstLine="854"/>
        <w:rPr>
          <w:i/>
        </w:rPr>
      </w:pPr>
      <w:r>
        <w:rPr>
          <w:rStyle w:val="FontStyle12"/>
          <w:sz w:val="24"/>
          <w:szCs w:val="24"/>
        </w:rPr>
        <w:t>8.</w:t>
      </w:r>
      <w:r>
        <w:rPr>
          <w:rStyle w:val="FontStyle12"/>
          <w:sz w:val="24"/>
          <w:szCs w:val="24"/>
        </w:rPr>
        <w:tab/>
      </w:r>
      <w:proofErr w:type="gramStart"/>
      <w:r>
        <w:rPr>
          <w:rStyle w:val="FontStyle12"/>
          <w:i/>
          <w:sz w:val="24"/>
          <w:szCs w:val="24"/>
        </w:rPr>
        <w:t xml:space="preserve">Подрядчик  </w:t>
      </w:r>
      <w:r>
        <w:rPr>
          <w:rStyle w:val="FontStyle12"/>
          <w:sz w:val="24"/>
          <w:szCs w:val="24"/>
        </w:rPr>
        <w:t>также</w:t>
      </w:r>
      <w:proofErr w:type="gramEnd"/>
      <w:r>
        <w:rPr>
          <w:rStyle w:val="FontStyle12"/>
          <w:sz w:val="24"/>
          <w:szCs w:val="24"/>
        </w:rPr>
        <w:t xml:space="preserve">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Подрядчик</w:t>
      </w:r>
      <w:r>
        <w:rPr>
          <w:rStyle w:val="FontStyle12"/>
          <w:sz w:val="24"/>
          <w:szCs w:val="24"/>
        </w:rPr>
        <w:t xml:space="preserve"> </w:t>
      </w:r>
      <w:r>
        <w:rPr>
          <w:rStyle w:val="FontStyle13"/>
        </w:rPr>
        <w:t xml:space="preserve">обязан возместить </w:t>
      </w:r>
      <w:r>
        <w:rPr>
          <w:rStyle w:val="FontStyle12"/>
          <w:i/>
          <w:sz w:val="24"/>
          <w:szCs w:val="24"/>
        </w:rPr>
        <w:t>Заказчику</w:t>
      </w:r>
      <w:r>
        <w:rPr>
          <w:rStyle w:val="FontStyle12"/>
          <w:sz w:val="24"/>
          <w:szCs w:val="24"/>
        </w:rPr>
        <w:t xml:space="preserve"> </w:t>
      </w:r>
      <w:r>
        <w:rPr>
          <w:rStyle w:val="FontStyle13"/>
        </w:rPr>
        <w:t>по его требованию убытки, причиненные недостоверностью таких заверений</w:t>
      </w:r>
      <w:r>
        <w:rPr>
          <w:rStyle w:val="FontStyle12"/>
          <w:i/>
          <w:sz w:val="24"/>
          <w:szCs w:val="24"/>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2058E" w:rsidRPr="004E2DB2" w:rsidTr="001076BE">
        <w:trPr>
          <w:trHeight w:val="1940"/>
        </w:trPr>
        <w:tc>
          <w:tcPr>
            <w:tcW w:w="5520" w:type="dxa"/>
            <w:tcBorders>
              <w:top w:val="nil"/>
              <w:left w:val="nil"/>
              <w:bottom w:val="nil"/>
              <w:right w:val="nil"/>
            </w:tcBorders>
          </w:tcPr>
          <w:p w:rsidR="0072058E" w:rsidRPr="004E2DB2" w:rsidRDefault="0072058E" w:rsidP="0072058E">
            <w:pPr>
              <w:widowControl w:val="0"/>
              <w:suppressAutoHyphens w:val="0"/>
            </w:pPr>
          </w:p>
          <w:p w:rsidR="0072058E" w:rsidRPr="004E2DB2" w:rsidRDefault="0072058E" w:rsidP="0072058E">
            <w:pPr>
              <w:widowControl w:val="0"/>
              <w:suppressAutoHyphens w:val="0"/>
            </w:pPr>
            <w:r>
              <w:t>Заказчик:</w:t>
            </w:r>
          </w:p>
          <w:p w:rsidR="0072058E" w:rsidRPr="004E2DB2" w:rsidRDefault="0072058E" w:rsidP="0072058E">
            <w:pPr>
              <w:widowControl w:val="0"/>
              <w:suppressAutoHyphens w:val="0"/>
            </w:pPr>
          </w:p>
          <w:p w:rsidR="0072058E" w:rsidRPr="004E2DB2" w:rsidRDefault="0072058E" w:rsidP="0072058E">
            <w:pPr>
              <w:widowControl w:val="0"/>
              <w:suppressAutoHyphens w:val="0"/>
              <w:rPr>
                <w:vertAlign w:val="superscript"/>
              </w:rPr>
            </w:pPr>
            <w:r>
              <w:t>________    ______________</w:t>
            </w:r>
          </w:p>
          <w:p w:rsidR="0072058E" w:rsidRPr="004E2DB2" w:rsidRDefault="0072058E" w:rsidP="0072058E">
            <w:pPr>
              <w:widowControl w:val="0"/>
              <w:suppressAutoHyphens w:val="0"/>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il"/>
              <w:left w:val="nil"/>
              <w:bottom w:val="nil"/>
              <w:right w:val="nil"/>
            </w:tcBorders>
          </w:tcPr>
          <w:p w:rsidR="0072058E" w:rsidRPr="004E2DB2" w:rsidRDefault="0072058E" w:rsidP="0072058E">
            <w:pPr>
              <w:widowControl w:val="0"/>
              <w:suppressAutoHyphens w:val="0"/>
            </w:pPr>
          </w:p>
          <w:p w:rsidR="0072058E" w:rsidRPr="004E2DB2" w:rsidRDefault="0072058E" w:rsidP="0072058E">
            <w:pPr>
              <w:widowControl w:val="0"/>
              <w:suppressAutoHyphens w:val="0"/>
            </w:pPr>
            <w:r>
              <w:rPr>
                <w:rStyle w:val="FontStyle12"/>
                <w:i/>
                <w:sz w:val="24"/>
                <w:szCs w:val="24"/>
              </w:rPr>
              <w:t>Подрядчик</w:t>
            </w:r>
            <w:r>
              <w:t>:</w:t>
            </w:r>
          </w:p>
          <w:p w:rsidR="0072058E" w:rsidRPr="004E2DB2" w:rsidRDefault="0072058E" w:rsidP="0072058E">
            <w:pPr>
              <w:widowControl w:val="0"/>
              <w:suppressAutoHyphens w:val="0"/>
            </w:pPr>
          </w:p>
          <w:p w:rsidR="0072058E" w:rsidRPr="004E2DB2" w:rsidRDefault="0072058E" w:rsidP="0072058E">
            <w:pPr>
              <w:widowControl w:val="0"/>
              <w:suppressAutoHyphens w:val="0"/>
              <w:rPr>
                <w:vertAlign w:val="superscript"/>
              </w:rPr>
            </w:pPr>
            <w:r>
              <w:t>________    ______________</w:t>
            </w:r>
          </w:p>
          <w:p w:rsidR="0072058E" w:rsidRPr="004E2DB2" w:rsidRDefault="0072058E" w:rsidP="0072058E">
            <w:pPr>
              <w:widowControl w:val="0"/>
              <w:suppressAutoHyphens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72058E" w:rsidRPr="004E2DB2" w:rsidRDefault="0072058E" w:rsidP="0072058E">
      <w:pPr>
        <w:widowControl w:val="0"/>
        <w:suppressAutoHyphens w:val="0"/>
      </w:pPr>
    </w:p>
    <w:p w:rsidR="0072058E" w:rsidRPr="00474A37" w:rsidRDefault="0072058E" w:rsidP="0072058E">
      <w:pPr>
        <w:pStyle w:val="1a"/>
        <w:widowControl w:val="0"/>
        <w:suppressAutoHyphens w:val="0"/>
        <w:jc w:val="right"/>
        <w:outlineLvl w:val="0"/>
        <w:sectPr w:rsidR="0072058E" w:rsidRPr="00474A37" w:rsidSect="007C51E1">
          <w:headerReference w:type="even" r:id="rId39"/>
          <w:headerReference w:type="default" r:id="rId40"/>
          <w:footerReference w:type="default" r:id="rId41"/>
          <w:footerReference w:type="first" r:id="rId42"/>
          <w:pgSz w:w="11907" w:h="16840" w:code="9"/>
          <w:pgMar w:top="1134" w:right="851" w:bottom="1134" w:left="1418" w:header="794" w:footer="794" w:gutter="0"/>
          <w:cols w:space="720"/>
          <w:titlePg/>
          <w:docGrid w:linePitch="326"/>
        </w:sectPr>
      </w:pPr>
    </w:p>
    <w:p w:rsidR="00AF3047" w:rsidRDefault="00AE3562">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headerReference w:type="even" r:id="rId43"/>
          <w:headerReference w:type="default" r:id="rId44"/>
          <w:footerReference w:type="default" r:id="rId45"/>
          <w:footerReference w:type="first" r:id="rId46"/>
          <w:pgSz w:w="11907" w:h="16840" w:code="9"/>
          <w:pgMar w:top="1134" w:right="851" w:bottom="1134" w:left="1418" w:header="794" w:footer="794" w:gutter="0"/>
          <w:cols w:space="720"/>
          <w:titlePg/>
          <w:docGrid w:linePitch="326"/>
        </w:sectPr>
      </w:pPr>
    </w:p>
    <w:p w:rsidR="00AF3047" w:rsidRDefault="00AE3562">
      <w:pPr>
        <w:pStyle w:val="1a"/>
        <w:ind w:firstLine="0"/>
        <w:jc w:val="right"/>
        <w:outlineLvl w:val="0"/>
        <w:rPr>
          <w:rFonts w:eastAsia="MS Mincho"/>
          <w:b/>
          <w:sz w:val="60"/>
          <w:szCs w:val="60"/>
          <w:highlight w:val="cyan"/>
        </w:rPr>
      </w:pPr>
      <w:r>
        <w:lastRenderedPageBreak/>
        <w:t xml:space="preserve"> </w:t>
      </w:r>
    </w:p>
    <w:p w:rsidR="00AF3047" w:rsidRDefault="00AE3562">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34A34" w:rsidRPr="00FA3D73" w:rsidRDefault="00AE3562" w:rsidP="00034A34">
      <w:pPr>
        <w:jc w:val="center"/>
        <w:rPr>
          <w:b/>
          <w:bCs/>
          <w:sz w:val="28"/>
          <w:szCs w:val="28"/>
        </w:rPr>
      </w:pPr>
      <w:r>
        <w:rPr>
          <w:b/>
          <w:bCs/>
          <w:sz w:val="28"/>
          <w:szCs w:val="28"/>
        </w:rPr>
        <w:t>СВЕДЕНИЯ ОБ АДМИНИСТРАТИВНОМ И ПРОИЗВОДСТВЕННОМ ПЕРСОНАЛЕ ПРЕТЕНДЕНТА</w:t>
      </w:r>
    </w:p>
    <w:p w:rsidR="00034A34" w:rsidRPr="00FA3D73" w:rsidRDefault="00AE3562" w:rsidP="00034A3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034A34" w:rsidRPr="00FA3D73" w:rsidRDefault="00AE3562" w:rsidP="00034A34">
      <w:pPr>
        <w:jc w:val="center"/>
      </w:pPr>
    </w:p>
    <w:p w:rsidR="00034A34" w:rsidRPr="00FA3D73" w:rsidRDefault="00AE3562" w:rsidP="00034A34">
      <w:pPr>
        <w:tabs>
          <w:tab w:val="left" w:pos="9639"/>
        </w:tabs>
        <w:jc w:val="center"/>
        <w:rPr>
          <w:b/>
          <w:bCs/>
          <w:sz w:val="28"/>
          <w:szCs w:val="28"/>
        </w:rPr>
      </w:pPr>
      <w:r>
        <w:rPr>
          <w:b/>
          <w:bCs/>
          <w:sz w:val="28"/>
          <w:szCs w:val="28"/>
        </w:rPr>
        <w:t xml:space="preserve">Административный персонал </w:t>
      </w:r>
    </w:p>
    <w:p w:rsidR="00034A34" w:rsidRPr="00FA3D73" w:rsidRDefault="00AE3562" w:rsidP="00034A3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034A34" w:rsidRPr="00FA3D73" w:rsidTr="008F7C19">
        <w:trPr>
          <w:jc w:val="center"/>
        </w:trPr>
        <w:tc>
          <w:tcPr>
            <w:tcW w:w="761" w:type="dxa"/>
            <w:vAlign w:val="center"/>
          </w:tcPr>
          <w:p w:rsidR="00034A34" w:rsidRPr="00FA3D73" w:rsidRDefault="00AE3562" w:rsidP="008F7C19">
            <w:pPr>
              <w:tabs>
                <w:tab w:val="left" w:pos="9639"/>
              </w:tabs>
              <w:jc w:val="center"/>
            </w:pPr>
            <w:r>
              <w:t>№ п/п</w:t>
            </w:r>
          </w:p>
        </w:tc>
        <w:tc>
          <w:tcPr>
            <w:tcW w:w="2299" w:type="dxa"/>
            <w:vAlign w:val="center"/>
          </w:tcPr>
          <w:p w:rsidR="00034A34" w:rsidRPr="00FA3D73" w:rsidRDefault="00AE3562" w:rsidP="008F7C19">
            <w:pPr>
              <w:tabs>
                <w:tab w:val="left" w:pos="9639"/>
              </w:tabs>
              <w:jc w:val="center"/>
            </w:pPr>
            <w:r>
              <w:t xml:space="preserve">Занимаемая </w:t>
            </w:r>
            <w:r>
              <w:t>должность</w:t>
            </w:r>
          </w:p>
        </w:tc>
        <w:tc>
          <w:tcPr>
            <w:tcW w:w="2762" w:type="dxa"/>
            <w:vAlign w:val="center"/>
          </w:tcPr>
          <w:p w:rsidR="00034A34" w:rsidRPr="00FA3D73" w:rsidRDefault="00AE3562" w:rsidP="008F7C19">
            <w:pPr>
              <w:tabs>
                <w:tab w:val="left" w:pos="9639"/>
              </w:tabs>
              <w:jc w:val="center"/>
            </w:pPr>
            <w:r>
              <w:t>Ф.И.О.</w:t>
            </w:r>
          </w:p>
        </w:tc>
        <w:tc>
          <w:tcPr>
            <w:tcW w:w="2160" w:type="dxa"/>
            <w:vAlign w:val="center"/>
          </w:tcPr>
          <w:p w:rsidR="00034A34" w:rsidRPr="00FA3D73" w:rsidRDefault="00AE3562" w:rsidP="008F7C19">
            <w:pPr>
              <w:tabs>
                <w:tab w:val="left" w:pos="9639"/>
              </w:tabs>
              <w:jc w:val="center"/>
            </w:pPr>
            <w:r>
              <w:t>Образование и специальность</w:t>
            </w:r>
          </w:p>
        </w:tc>
        <w:tc>
          <w:tcPr>
            <w:tcW w:w="2247" w:type="dxa"/>
            <w:vAlign w:val="center"/>
          </w:tcPr>
          <w:p w:rsidR="00034A34" w:rsidRPr="00FA3D73" w:rsidRDefault="00AE3562" w:rsidP="008F7C19">
            <w:pPr>
              <w:tabs>
                <w:tab w:val="left" w:pos="9639"/>
              </w:tabs>
              <w:jc w:val="center"/>
            </w:pPr>
            <w:r>
              <w:t>Стаж работы по профилю занимаемой должности</w:t>
            </w:r>
          </w:p>
        </w:tc>
      </w:tr>
      <w:tr w:rsidR="00034A34" w:rsidRPr="00FA3D73" w:rsidTr="008F7C19">
        <w:trPr>
          <w:jc w:val="center"/>
        </w:trPr>
        <w:tc>
          <w:tcPr>
            <w:tcW w:w="761" w:type="dxa"/>
            <w:vAlign w:val="center"/>
          </w:tcPr>
          <w:p w:rsidR="00034A34" w:rsidRPr="00FA3D73" w:rsidRDefault="00AE3562" w:rsidP="008F7C19">
            <w:pPr>
              <w:tabs>
                <w:tab w:val="left" w:pos="9639"/>
              </w:tabs>
              <w:jc w:val="center"/>
            </w:pPr>
            <w:r>
              <w:t>1</w:t>
            </w:r>
          </w:p>
        </w:tc>
        <w:tc>
          <w:tcPr>
            <w:tcW w:w="2299" w:type="dxa"/>
            <w:vAlign w:val="center"/>
          </w:tcPr>
          <w:p w:rsidR="00034A34" w:rsidRPr="00FA3D73" w:rsidRDefault="00AE3562" w:rsidP="008F7C19">
            <w:pPr>
              <w:tabs>
                <w:tab w:val="left" w:pos="9639"/>
              </w:tabs>
              <w:jc w:val="center"/>
            </w:pPr>
          </w:p>
        </w:tc>
        <w:tc>
          <w:tcPr>
            <w:tcW w:w="2762" w:type="dxa"/>
          </w:tcPr>
          <w:p w:rsidR="00034A34" w:rsidRPr="00FA3D73" w:rsidRDefault="00AE3562" w:rsidP="008F7C19">
            <w:pPr>
              <w:tabs>
                <w:tab w:val="left" w:pos="9639"/>
              </w:tabs>
              <w:jc w:val="center"/>
            </w:pPr>
          </w:p>
        </w:tc>
        <w:tc>
          <w:tcPr>
            <w:tcW w:w="2160" w:type="dxa"/>
            <w:vAlign w:val="center"/>
          </w:tcPr>
          <w:p w:rsidR="00034A34" w:rsidRPr="00FA3D73" w:rsidRDefault="00AE3562" w:rsidP="008F7C19">
            <w:pPr>
              <w:tabs>
                <w:tab w:val="left" w:pos="9639"/>
              </w:tabs>
              <w:jc w:val="center"/>
            </w:pPr>
          </w:p>
        </w:tc>
        <w:tc>
          <w:tcPr>
            <w:tcW w:w="2247" w:type="dxa"/>
            <w:vAlign w:val="center"/>
          </w:tcPr>
          <w:p w:rsidR="00034A34" w:rsidRPr="00FA3D73" w:rsidRDefault="00AE3562" w:rsidP="008F7C19">
            <w:pPr>
              <w:tabs>
                <w:tab w:val="left" w:pos="9639"/>
              </w:tabs>
              <w:jc w:val="center"/>
            </w:pPr>
          </w:p>
        </w:tc>
      </w:tr>
      <w:tr w:rsidR="00034A34" w:rsidRPr="00FA3D73" w:rsidTr="008F7C19">
        <w:trPr>
          <w:jc w:val="center"/>
        </w:trPr>
        <w:tc>
          <w:tcPr>
            <w:tcW w:w="761" w:type="dxa"/>
            <w:vAlign w:val="center"/>
          </w:tcPr>
          <w:p w:rsidR="00034A34" w:rsidRPr="00FA3D73" w:rsidRDefault="00AE3562" w:rsidP="008F7C19">
            <w:pPr>
              <w:tabs>
                <w:tab w:val="left" w:pos="9639"/>
              </w:tabs>
              <w:jc w:val="center"/>
            </w:pPr>
            <w:r>
              <w:t>2</w:t>
            </w:r>
          </w:p>
        </w:tc>
        <w:tc>
          <w:tcPr>
            <w:tcW w:w="2299" w:type="dxa"/>
            <w:vAlign w:val="center"/>
          </w:tcPr>
          <w:p w:rsidR="00034A34" w:rsidRPr="00FA3D73" w:rsidRDefault="00AE3562" w:rsidP="008F7C19">
            <w:pPr>
              <w:tabs>
                <w:tab w:val="left" w:pos="9639"/>
              </w:tabs>
              <w:jc w:val="center"/>
            </w:pPr>
          </w:p>
        </w:tc>
        <w:tc>
          <w:tcPr>
            <w:tcW w:w="2762" w:type="dxa"/>
          </w:tcPr>
          <w:p w:rsidR="00034A34" w:rsidRPr="00FA3D73" w:rsidRDefault="00AE3562" w:rsidP="008F7C19">
            <w:pPr>
              <w:tabs>
                <w:tab w:val="left" w:pos="9639"/>
              </w:tabs>
              <w:jc w:val="center"/>
            </w:pPr>
          </w:p>
        </w:tc>
        <w:tc>
          <w:tcPr>
            <w:tcW w:w="2160" w:type="dxa"/>
            <w:vAlign w:val="center"/>
          </w:tcPr>
          <w:p w:rsidR="00034A34" w:rsidRPr="00FA3D73" w:rsidRDefault="00AE3562" w:rsidP="008F7C19">
            <w:pPr>
              <w:tabs>
                <w:tab w:val="left" w:pos="9639"/>
              </w:tabs>
              <w:jc w:val="center"/>
            </w:pPr>
          </w:p>
        </w:tc>
        <w:tc>
          <w:tcPr>
            <w:tcW w:w="2247" w:type="dxa"/>
            <w:vAlign w:val="center"/>
          </w:tcPr>
          <w:p w:rsidR="00034A34" w:rsidRPr="00FA3D73" w:rsidRDefault="00AE3562" w:rsidP="008F7C19">
            <w:pPr>
              <w:tabs>
                <w:tab w:val="left" w:pos="9639"/>
              </w:tabs>
              <w:jc w:val="center"/>
            </w:pPr>
          </w:p>
        </w:tc>
      </w:tr>
      <w:tr w:rsidR="00034A34" w:rsidRPr="00FA3D73" w:rsidTr="008F7C19">
        <w:trPr>
          <w:jc w:val="center"/>
        </w:trPr>
        <w:tc>
          <w:tcPr>
            <w:tcW w:w="761" w:type="dxa"/>
            <w:vAlign w:val="center"/>
          </w:tcPr>
          <w:p w:rsidR="00034A34" w:rsidRPr="00FA3D73" w:rsidRDefault="00AE3562" w:rsidP="008F7C19">
            <w:pPr>
              <w:tabs>
                <w:tab w:val="left" w:pos="9639"/>
              </w:tabs>
              <w:jc w:val="center"/>
            </w:pPr>
            <w:r>
              <w:t>…</w:t>
            </w:r>
          </w:p>
        </w:tc>
        <w:tc>
          <w:tcPr>
            <w:tcW w:w="2299" w:type="dxa"/>
            <w:vAlign w:val="center"/>
          </w:tcPr>
          <w:p w:rsidR="00034A34" w:rsidRPr="00FA3D73" w:rsidRDefault="00AE3562" w:rsidP="008F7C19">
            <w:pPr>
              <w:tabs>
                <w:tab w:val="left" w:pos="9639"/>
              </w:tabs>
              <w:jc w:val="center"/>
            </w:pPr>
          </w:p>
        </w:tc>
        <w:tc>
          <w:tcPr>
            <w:tcW w:w="2762" w:type="dxa"/>
          </w:tcPr>
          <w:p w:rsidR="00034A34" w:rsidRPr="00FA3D73" w:rsidRDefault="00AE3562" w:rsidP="008F7C19">
            <w:pPr>
              <w:tabs>
                <w:tab w:val="left" w:pos="9639"/>
              </w:tabs>
              <w:jc w:val="center"/>
            </w:pPr>
          </w:p>
        </w:tc>
        <w:tc>
          <w:tcPr>
            <w:tcW w:w="2160" w:type="dxa"/>
            <w:vAlign w:val="center"/>
          </w:tcPr>
          <w:p w:rsidR="00034A34" w:rsidRPr="00FA3D73" w:rsidRDefault="00AE3562" w:rsidP="008F7C19">
            <w:pPr>
              <w:tabs>
                <w:tab w:val="left" w:pos="9639"/>
              </w:tabs>
              <w:jc w:val="center"/>
            </w:pPr>
          </w:p>
        </w:tc>
        <w:tc>
          <w:tcPr>
            <w:tcW w:w="2247" w:type="dxa"/>
            <w:vAlign w:val="center"/>
          </w:tcPr>
          <w:p w:rsidR="00034A34" w:rsidRPr="00FA3D73" w:rsidRDefault="00AE3562" w:rsidP="008F7C19">
            <w:pPr>
              <w:tabs>
                <w:tab w:val="left" w:pos="9639"/>
              </w:tabs>
              <w:jc w:val="center"/>
            </w:pPr>
          </w:p>
        </w:tc>
      </w:tr>
    </w:tbl>
    <w:p w:rsidR="00034A34" w:rsidRPr="00FA3D73" w:rsidRDefault="00AE3562" w:rsidP="00034A34">
      <w:pPr>
        <w:tabs>
          <w:tab w:val="left" w:pos="9639"/>
        </w:tabs>
      </w:pPr>
    </w:p>
    <w:p w:rsidR="00034A34" w:rsidRPr="00FA3D73" w:rsidRDefault="00AE3562" w:rsidP="00034A34">
      <w:pPr>
        <w:tabs>
          <w:tab w:val="left" w:pos="9639"/>
        </w:tabs>
        <w:jc w:val="center"/>
        <w:rPr>
          <w:b/>
          <w:bCs/>
          <w:sz w:val="28"/>
          <w:szCs w:val="28"/>
        </w:rPr>
      </w:pPr>
      <w:r>
        <w:rPr>
          <w:b/>
          <w:bCs/>
          <w:sz w:val="28"/>
          <w:szCs w:val="28"/>
        </w:rPr>
        <w:t>Производственный персонал (рабочие)</w:t>
      </w:r>
    </w:p>
    <w:p w:rsidR="00034A34" w:rsidRPr="00FA3D73" w:rsidRDefault="00AE3562" w:rsidP="00034A34">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034A34" w:rsidRPr="00FA3D73" w:rsidTr="008F7C19">
        <w:trPr>
          <w:trHeight w:val="1000"/>
          <w:jc w:val="center"/>
        </w:trPr>
        <w:tc>
          <w:tcPr>
            <w:tcW w:w="761" w:type="dxa"/>
            <w:vAlign w:val="center"/>
          </w:tcPr>
          <w:p w:rsidR="00034A34" w:rsidRPr="00FA3D73" w:rsidRDefault="00AE3562" w:rsidP="008F7C19">
            <w:pPr>
              <w:tabs>
                <w:tab w:val="left" w:pos="9639"/>
              </w:tabs>
              <w:jc w:val="center"/>
            </w:pPr>
            <w:r>
              <w:t>№ п/п</w:t>
            </w:r>
          </w:p>
        </w:tc>
        <w:tc>
          <w:tcPr>
            <w:tcW w:w="2590" w:type="dxa"/>
            <w:vAlign w:val="center"/>
          </w:tcPr>
          <w:p w:rsidR="00034A34" w:rsidRPr="00FA3D73" w:rsidRDefault="00AE3562" w:rsidP="008F7C19">
            <w:pPr>
              <w:tabs>
                <w:tab w:val="left" w:pos="9639"/>
              </w:tabs>
              <w:jc w:val="center"/>
            </w:pPr>
            <w:r>
              <w:t>Специальность</w:t>
            </w:r>
          </w:p>
          <w:p w:rsidR="00034A34" w:rsidRPr="00FA3D73" w:rsidRDefault="00AE3562" w:rsidP="008F7C19">
            <w:pPr>
              <w:tabs>
                <w:tab w:val="left" w:pos="9639"/>
              </w:tabs>
              <w:jc w:val="center"/>
            </w:pPr>
            <w:r>
              <w:t>по каждому рабочему</w:t>
            </w:r>
          </w:p>
        </w:tc>
        <w:tc>
          <w:tcPr>
            <w:tcW w:w="2472" w:type="dxa"/>
            <w:vAlign w:val="center"/>
          </w:tcPr>
          <w:p w:rsidR="00034A34" w:rsidRPr="00FA3D73" w:rsidRDefault="00AE3562" w:rsidP="008F7C19">
            <w:pPr>
              <w:tabs>
                <w:tab w:val="left" w:pos="9639"/>
              </w:tabs>
              <w:jc w:val="center"/>
            </w:pPr>
            <w:r>
              <w:t>Ф.И.О.</w:t>
            </w:r>
          </w:p>
        </w:tc>
        <w:tc>
          <w:tcPr>
            <w:tcW w:w="1984" w:type="dxa"/>
            <w:vAlign w:val="center"/>
          </w:tcPr>
          <w:p w:rsidR="00034A34" w:rsidRPr="00FA3D73" w:rsidRDefault="00AE3562" w:rsidP="008F7C19">
            <w:pPr>
              <w:tabs>
                <w:tab w:val="left" w:pos="9639"/>
              </w:tabs>
              <w:jc w:val="center"/>
            </w:pPr>
            <w:r>
              <w:t>Разряд, квалификация</w:t>
            </w:r>
          </w:p>
        </w:tc>
        <w:tc>
          <w:tcPr>
            <w:tcW w:w="2451" w:type="dxa"/>
            <w:vAlign w:val="center"/>
          </w:tcPr>
          <w:p w:rsidR="00034A34" w:rsidRPr="00FA3D73" w:rsidRDefault="00AE3562" w:rsidP="008F7C19">
            <w:pPr>
              <w:tabs>
                <w:tab w:val="left" w:pos="9639"/>
              </w:tabs>
              <w:jc w:val="center"/>
            </w:pPr>
            <w:r>
              <w:t>Стаж работы по специальности</w:t>
            </w:r>
          </w:p>
        </w:tc>
      </w:tr>
      <w:tr w:rsidR="00034A34" w:rsidRPr="00FA3D73" w:rsidTr="008F7C19">
        <w:trPr>
          <w:jc w:val="center"/>
        </w:trPr>
        <w:tc>
          <w:tcPr>
            <w:tcW w:w="761" w:type="dxa"/>
            <w:vAlign w:val="center"/>
          </w:tcPr>
          <w:p w:rsidR="00034A34" w:rsidRPr="00FA3D73" w:rsidRDefault="00AE3562" w:rsidP="008F7C19">
            <w:pPr>
              <w:tabs>
                <w:tab w:val="left" w:pos="9639"/>
              </w:tabs>
              <w:jc w:val="center"/>
            </w:pPr>
            <w:r>
              <w:t>1</w:t>
            </w:r>
          </w:p>
        </w:tc>
        <w:tc>
          <w:tcPr>
            <w:tcW w:w="2590" w:type="dxa"/>
            <w:vAlign w:val="center"/>
          </w:tcPr>
          <w:p w:rsidR="00034A34" w:rsidRPr="00FA3D73" w:rsidRDefault="00AE3562" w:rsidP="008F7C19">
            <w:pPr>
              <w:tabs>
                <w:tab w:val="left" w:pos="9639"/>
              </w:tabs>
              <w:jc w:val="center"/>
            </w:pPr>
          </w:p>
        </w:tc>
        <w:tc>
          <w:tcPr>
            <w:tcW w:w="2472" w:type="dxa"/>
          </w:tcPr>
          <w:p w:rsidR="00034A34" w:rsidRPr="00FA3D73" w:rsidRDefault="00AE3562" w:rsidP="008F7C19">
            <w:pPr>
              <w:tabs>
                <w:tab w:val="left" w:pos="9639"/>
              </w:tabs>
              <w:jc w:val="center"/>
            </w:pPr>
          </w:p>
        </w:tc>
        <w:tc>
          <w:tcPr>
            <w:tcW w:w="1984" w:type="dxa"/>
          </w:tcPr>
          <w:p w:rsidR="00034A34" w:rsidRPr="00FA3D73" w:rsidRDefault="00AE3562" w:rsidP="008F7C19">
            <w:pPr>
              <w:tabs>
                <w:tab w:val="left" w:pos="9639"/>
              </w:tabs>
              <w:jc w:val="center"/>
            </w:pPr>
          </w:p>
        </w:tc>
        <w:tc>
          <w:tcPr>
            <w:tcW w:w="2451" w:type="dxa"/>
            <w:vAlign w:val="center"/>
          </w:tcPr>
          <w:p w:rsidR="00034A34" w:rsidRPr="00FA3D73" w:rsidRDefault="00AE3562" w:rsidP="008F7C19">
            <w:pPr>
              <w:tabs>
                <w:tab w:val="left" w:pos="9639"/>
              </w:tabs>
              <w:jc w:val="center"/>
            </w:pPr>
          </w:p>
        </w:tc>
      </w:tr>
      <w:tr w:rsidR="00034A34" w:rsidRPr="00FA3D73" w:rsidTr="008F7C19">
        <w:trPr>
          <w:jc w:val="center"/>
        </w:trPr>
        <w:tc>
          <w:tcPr>
            <w:tcW w:w="761" w:type="dxa"/>
            <w:vAlign w:val="center"/>
          </w:tcPr>
          <w:p w:rsidR="00034A34" w:rsidRPr="00FA3D73" w:rsidRDefault="00AE3562" w:rsidP="008F7C19">
            <w:pPr>
              <w:tabs>
                <w:tab w:val="left" w:pos="9639"/>
              </w:tabs>
              <w:jc w:val="center"/>
            </w:pPr>
            <w:r>
              <w:t>2</w:t>
            </w:r>
          </w:p>
        </w:tc>
        <w:tc>
          <w:tcPr>
            <w:tcW w:w="2590" w:type="dxa"/>
            <w:vAlign w:val="center"/>
          </w:tcPr>
          <w:p w:rsidR="00034A34" w:rsidRPr="00FA3D73" w:rsidRDefault="00AE3562" w:rsidP="008F7C19">
            <w:pPr>
              <w:tabs>
                <w:tab w:val="left" w:pos="9639"/>
              </w:tabs>
              <w:jc w:val="center"/>
            </w:pPr>
          </w:p>
        </w:tc>
        <w:tc>
          <w:tcPr>
            <w:tcW w:w="2472" w:type="dxa"/>
          </w:tcPr>
          <w:p w:rsidR="00034A34" w:rsidRPr="00FA3D73" w:rsidRDefault="00AE3562" w:rsidP="008F7C19">
            <w:pPr>
              <w:tabs>
                <w:tab w:val="left" w:pos="9639"/>
              </w:tabs>
              <w:jc w:val="center"/>
            </w:pPr>
          </w:p>
        </w:tc>
        <w:tc>
          <w:tcPr>
            <w:tcW w:w="1984" w:type="dxa"/>
          </w:tcPr>
          <w:p w:rsidR="00034A34" w:rsidRPr="00FA3D73" w:rsidRDefault="00AE3562" w:rsidP="008F7C19">
            <w:pPr>
              <w:tabs>
                <w:tab w:val="left" w:pos="9639"/>
              </w:tabs>
              <w:jc w:val="center"/>
            </w:pPr>
          </w:p>
        </w:tc>
        <w:tc>
          <w:tcPr>
            <w:tcW w:w="2451" w:type="dxa"/>
            <w:vAlign w:val="center"/>
          </w:tcPr>
          <w:p w:rsidR="00034A34" w:rsidRPr="00FA3D73" w:rsidRDefault="00AE3562" w:rsidP="008F7C19">
            <w:pPr>
              <w:tabs>
                <w:tab w:val="left" w:pos="9639"/>
              </w:tabs>
              <w:jc w:val="center"/>
            </w:pPr>
          </w:p>
        </w:tc>
      </w:tr>
      <w:tr w:rsidR="00034A34" w:rsidRPr="00FA3D73" w:rsidTr="008F7C19">
        <w:trPr>
          <w:jc w:val="center"/>
        </w:trPr>
        <w:tc>
          <w:tcPr>
            <w:tcW w:w="761" w:type="dxa"/>
            <w:vAlign w:val="center"/>
          </w:tcPr>
          <w:p w:rsidR="00034A34" w:rsidRPr="00FA3D73" w:rsidRDefault="00AE3562" w:rsidP="008F7C19">
            <w:pPr>
              <w:tabs>
                <w:tab w:val="left" w:pos="9639"/>
              </w:tabs>
              <w:jc w:val="center"/>
            </w:pPr>
            <w:r>
              <w:t>…</w:t>
            </w:r>
          </w:p>
        </w:tc>
        <w:tc>
          <w:tcPr>
            <w:tcW w:w="2590" w:type="dxa"/>
            <w:vAlign w:val="center"/>
          </w:tcPr>
          <w:p w:rsidR="00034A34" w:rsidRPr="00FA3D73" w:rsidRDefault="00AE3562" w:rsidP="008F7C19">
            <w:pPr>
              <w:tabs>
                <w:tab w:val="left" w:pos="9639"/>
              </w:tabs>
              <w:jc w:val="center"/>
            </w:pPr>
          </w:p>
        </w:tc>
        <w:tc>
          <w:tcPr>
            <w:tcW w:w="2472" w:type="dxa"/>
          </w:tcPr>
          <w:p w:rsidR="00034A34" w:rsidRPr="00FA3D73" w:rsidRDefault="00AE3562" w:rsidP="008F7C19">
            <w:pPr>
              <w:tabs>
                <w:tab w:val="left" w:pos="9639"/>
              </w:tabs>
              <w:jc w:val="center"/>
            </w:pPr>
          </w:p>
        </w:tc>
        <w:tc>
          <w:tcPr>
            <w:tcW w:w="1984" w:type="dxa"/>
          </w:tcPr>
          <w:p w:rsidR="00034A34" w:rsidRPr="00FA3D73" w:rsidRDefault="00AE3562" w:rsidP="008F7C19">
            <w:pPr>
              <w:tabs>
                <w:tab w:val="left" w:pos="9639"/>
              </w:tabs>
              <w:jc w:val="center"/>
            </w:pPr>
          </w:p>
        </w:tc>
        <w:tc>
          <w:tcPr>
            <w:tcW w:w="2451" w:type="dxa"/>
            <w:vAlign w:val="center"/>
          </w:tcPr>
          <w:p w:rsidR="00034A34" w:rsidRPr="00FA3D73" w:rsidRDefault="00AE3562" w:rsidP="008F7C19">
            <w:pPr>
              <w:tabs>
                <w:tab w:val="left" w:pos="9639"/>
              </w:tabs>
              <w:jc w:val="center"/>
            </w:pPr>
          </w:p>
        </w:tc>
      </w:tr>
    </w:tbl>
    <w:p w:rsidR="00034A34" w:rsidRPr="00FA3D73" w:rsidRDefault="00AE3562" w:rsidP="00034A34">
      <w:pPr>
        <w:pStyle w:val="afa"/>
        <w:jc w:val="left"/>
        <w:rPr>
          <w:b/>
          <w:i/>
          <w:sz w:val="28"/>
          <w:szCs w:val="28"/>
        </w:rPr>
      </w:pPr>
    </w:p>
    <w:p w:rsidR="00034A34" w:rsidRDefault="00AE3562" w:rsidP="00034A34">
      <w:pPr>
        <w:pStyle w:val="aff7"/>
        <w:ind w:left="0"/>
        <w:jc w:val="center"/>
        <w:rPr>
          <w:b/>
          <w:bCs/>
          <w:sz w:val="28"/>
          <w:szCs w:val="28"/>
        </w:rPr>
      </w:pPr>
      <w:r>
        <w:rPr>
          <w:b/>
          <w:bCs/>
          <w:sz w:val="28"/>
          <w:szCs w:val="28"/>
        </w:rPr>
        <w:t xml:space="preserve">Специалисты, состоящие в Национальном реестре </w:t>
      </w:r>
    </w:p>
    <w:p w:rsidR="00034A34" w:rsidRPr="00724C27" w:rsidRDefault="00AE3562" w:rsidP="00034A34">
      <w:pPr>
        <w:pStyle w:val="aff7"/>
        <w:ind w:left="0"/>
        <w:jc w:val="center"/>
        <w:rPr>
          <w:b/>
          <w:bCs/>
          <w:sz w:val="28"/>
          <w:szCs w:val="28"/>
        </w:rPr>
      </w:pPr>
      <w:r>
        <w:rPr>
          <w:b/>
          <w:bCs/>
          <w:sz w:val="28"/>
          <w:szCs w:val="28"/>
        </w:rPr>
        <w:t>Специалистов в области строительства</w:t>
      </w:r>
    </w:p>
    <w:p w:rsidR="00034A34" w:rsidRPr="00DA0ABA" w:rsidRDefault="00AE3562" w:rsidP="00034A34">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111"/>
        <w:gridCol w:w="3190"/>
      </w:tblGrid>
      <w:tr w:rsidR="00034A34" w:rsidRPr="00FA3D73" w:rsidTr="008F7C19">
        <w:trPr>
          <w:trHeight w:val="1000"/>
          <w:jc w:val="center"/>
        </w:trPr>
        <w:tc>
          <w:tcPr>
            <w:tcW w:w="710" w:type="dxa"/>
            <w:vAlign w:val="center"/>
          </w:tcPr>
          <w:p w:rsidR="00034A34" w:rsidRPr="00FA3D73" w:rsidRDefault="00AE3562" w:rsidP="008F7C19">
            <w:pPr>
              <w:tabs>
                <w:tab w:val="left" w:pos="9639"/>
              </w:tabs>
              <w:jc w:val="center"/>
            </w:pPr>
            <w:r>
              <w:t>№ п/п</w:t>
            </w:r>
          </w:p>
        </w:tc>
        <w:tc>
          <w:tcPr>
            <w:tcW w:w="6111" w:type="dxa"/>
            <w:vAlign w:val="center"/>
          </w:tcPr>
          <w:p w:rsidR="00034A34" w:rsidRPr="00FA3D73" w:rsidRDefault="00AE3562" w:rsidP="008F7C19">
            <w:pPr>
              <w:tabs>
                <w:tab w:val="left" w:pos="9639"/>
              </w:tabs>
              <w:jc w:val="center"/>
            </w:pPr>
            <w:r>
              <w:t>Ф.И.О.</w:t>
            </w:r>
          </w:p>
        </w:tc>
        <w:tc>
          <w:tcPr>
            <w:tcW w:w="3190" w:type="dxa"/>
            <w:vAlign w:val="center"/>
          </w:tcPr>
          <w:p w:rsidR="00034A34" w:rsidRPr="00FA3D73" w:rsidRDefault="00AE3562" w:rsidP="008F7C19">
            <w:pPr>
              <w:pStyle w:val="aff7"/>
              <w:ind w:left="0"/>
              <w:jc w:val="both"/>
            </w:pPr>
            <w:r>
              <w:t>Номер в Национальном реестре Специалистов в области строительства;</w:t>
            </w:r>
          </w:p>
        </w:tc>
      </w:tr>
      <w:tr w:rsidR="00034A34" w:rsidRPr="00FA3D73" w:rsidTr="008F7C19">
        <w:trPr>
          <w:jc w:val="center"/>
        </w:trPr>
        <w:tc>
          <w:tcPr>
            <w:tcW w:w="710" w:type="dxa"/>
            <w:vAlign w:val="center"/>
          </w:tcPr>
          <w:p w:rsidR="00034A34" w:rsidRPr="00FA3D73" w:rsidRDefault="00AE3562" w:rsidP="008F7C19">
            <w:pPr>
              <w:tabs>
                <w:tab w:val="left" w:pos="9639"/>
              </w:tabs>
              <w:jc w:val="center"/>
            </w:pPr>
            <w:r>
              <w:t>1</w:t>
            </w:r>
          </w:p>
        </w:tc>
        <w:tc>
          <w:tcPr>
            <w:tcW w:w="6111" w:type="dxa"/>
            <w:vAlign w:val="center"/>
          </w:tcPr>
          <w:p w:rsidR="00034A34" w:rsidRPr="00FA3D73" w:rsidRDefault="00AE3562" w:rsidP="008F7C19">
            <w:pPr>
              <w:tabs>
                <w:tab w:val="left" w:pos="9639"/>
              </w:tabs>
              <w:jc w:val="center"/>
            </w:pPr>
          </w:p>
        </w:tc>
        <w:tc>
          <w:tcPr>
            <w:tcW w:w="3190" w:type="dxa"/>
          </w:tcPr>
          <w:p w:rsidR="00034A34" w:rsidRPr="00FA3D73" w:rsidRDefault="00AE3562" w:rsidP="008F7C19">
            <w:pPr>
              <w:tabs>
                <w:tab w:val="left" w:pos="9639"/>
              </w:tabs>
              <w:jc w:val="center"/>
            </w:pPr>
          </w:p>
        </w:tc>
      </w:tr>
      <w:tr w:rsidR="00034A34" w:rsidRPr="00FA3D73" w:rsidTr="008F7C19">
        <w:trPr>
          <w:jc w:val="center"/>
        </w:trPr>
        <w:tc>
          <w:tcPr>
            <w:tcW w:w="710" w:type="dxa"/>
            <w:vAlign w:val="center"/>
          </w:tcPr>
          <w:p w:rsidR="00034A34" w:rsidRPr="00FA3D73" w:rsidRDefault="00AE3562" w:rsidP="008F7C19">
            <w:pPr>
              <w:tabs>
                <w:tab w:val="left" w:pos="9639"/>
              </w:tabs>
              <w:jc w:val="center"/>
            </w:pPr>
            <w:r>
              <w:t>2</w:t>
            </w:r>
          </w:p>
        </w:tc>
        <w:tc>
          <w:tcPr>
            <w:tcW w:w="6111" w:type="dxa"/>
            <w:vAlign w:val="center"/>
          </w:tcPr>
          <w:p w:rsidR="00034A34" w:rsidRPr="00FA3D73" w:rsidRDefault="00AE3562" w:rsidP="008F7C19">
            <w:pPr>
              <w:tabs>
                <w:tab w:val="left" w:pos="9639"/>
              </w:tabs>
              <w:jc w:val="center"/>
            </w:pPr>
          </w:p>
        </w:tc>
        <w:tc>
          <w:tcPr>
            <w:tcW w:w="3190" w:type="dxa"/>
          </w:tcPr>
          <w:p w:rsidR="00034A34" w:rsidRPr="00FA3D73" w:rsidRDefault="00AE3562" w:rsidP="008F7C19">
            <w:pPr>
              <w:tabs>
                <w:tab w:val="left" w:pos="9639"/>
              </w:tabs>
              <w:jc w:val="center"/>
            </w:pPr>
          </w:p>
        </w:tc>
      </w:tr>
      <w:tr w:rsidR="00034A34" w:rsidRPr="00FA3D73" w:rsidTr="008F7C19">
        <w:trPr>
          <w:jc w:val="center"/>
        </w:trPr>
        <w:tc>
          <w:tcPr>
            <w:tcW w:w="710" w:type="dxa"/>
            <w:vAlign w:val="center"/>
          </w:tcPr>
          <w:p w:rsidR="00034A34" w:rsidRPr="00FA3D73" w:rsidRDefault="00AE3562" w:rsidP="008F7C19">
            <w:pPr>
              <w:tabs>
                <w:tab w:val="left" w:pos="9639"/>
              </w:tabs>
              <w:jc w:val="center"/>
            </w:pPr>
            <w:r>
              <w:t>…</w:t>
            </w:r>
          </w:p>
        </w:tc>
        <w:tc>
          <w:tcPr>
            <w:tcW w:w="6111" w:type="dxa"/>
            <w:vAlign w:val="center"/>
          </w:tcPr>
          <w:p w:rsidR="00034A34" w:rsidRPr="00FA3D73" w:rsidRDefault="00AE3562" w:rsidP="008F7C19">
            <w:pPr>
              <w:tabs>
                <w:tab w:val="left" w:pos="9639"/>
              </w:tabs>
              <w:jc w:val="center"/>
            </w:pPr>
          </w:p>
        </w:tc>
        <w:tc>
          <w:tcPr>
            <w:tcW w:w="3190" w:type="dxa"/>
          </w:tcPr>
          <w:p w:rsidR="00034A34" w:rsidRPr="00FA3D73" w:rsidRDefault="00AE3562" w:rsidP="008F7C19">
            <w:pPr>
              <w:tabs>
                <w:tab w:val="left" w:pos="9639"/>
              </w:tabs>
              <w:jc w:val="center"/>
            </w:pPr>
          </w:p>
        </w:tc>
      </w:tr>
    </w:tbl>
    <w:p w:rsidR="00034A34" w:rsidRDefault="00AE3562" w:rsidP="00034A34"/>
    <w:p w:rsidR="00034A34" w:rsidRPr="00FA3D73" w:rsidRDefault="00AE3562" w:rsidP="00034A3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w:t>
      </w:r>
      <w:r>
        <w:rPr>
          <w:b/>
          <w:bCs/>
          <w:sz w:val="28"/>
          <w:szCs w:val="28"/>
        </w:rPr>
        <w:t xml:space="preserve"> от имени ____________________________________________________________</w:t>
      </w:r>
    </w:p>
    <w:p w:rsidR="00034A34" w:rsidRPr="00FA3D73" w:rsidRDefault="00AE3562" w:rsidP="00034A34">
      <w:pPr>
        <w:tabs>
          <w:tab w:val="left" w:pos="8640"/>
        </w:tabs>
        <w:jc w:val="center"/>
        <w:rPr>
          <w:i/>
        </w:rPr>
      </w:pPr>
      <w:r>
        <w:rPr>
          <w:i/>
        </w:rPr>
        <w:t>(наименование претендента)</w:t>
      </w:r>
    </w:p>
    <w:p w:rsidR="00034A34" w:rsidRPr="00FA3D73" w:rsidRDefault="00AE3562" w:rsidP="00034A34">
      <w:pPr>
        <w:rPr>
          <w:sz w:val="28"/>
          <w:szCs w:val="28"/>
          <w:lang w:eastAsia="ru-RU"/>
        </w:rPr>
      </w:pPr>
      <w:r>
        <w:rPr>
          <w:sz w:val="28"/>
          <w:szCs w:val="28"/>
          <w:lang w:eastAsia="ru-RU"/>
        </w:rPr>
        <w:t>__________________________________________________________________</w:t>
      </w:r>
    </w:p>
    <w:p w:rsidR="00034A34" w:rsidRPr="00FA3D73" w:rsidRDefault="00AE3562" w:rsidP="00034A34">
      <w:pPr>
        <w:rPr>
          <w:i/>
        </w:rPr>
      </w:pPr>
      <w:r>
        <w:rPr>
          <w:i/>
        </w:rPr>
        <w:t xml:space="preserve">       М.П.</w:t>
      </w:r>
      <w:r>
        <w:rPr>
          <w:i/>
        </w:rPr>
        <w:tab/>
      </w:r>
      <w:r>
        <w:rPr>
          <w:i/>
        </w:rPr>
        <w:tab/>
      </w:r>
      <w:r>
        <w:rPr>
          <w:i/>
        </w:rPr>
        <w:tab/>
        <w:t>(должность, подпись, ФИО)</w:t>
      </w:r>
    </w:p>
    <w:p w:rsidR="00034A34" w:rsidRDefault="00AE3562" w:rsidP="00034A34">
      <w:r>
        <w:rPr>
          <w:sz w:val="28"/>
          <w:szCs w:val="28"/>
          <w:lang w:eastAsia="ru-RU"/>
        </w:rPr>
        <w:t>"____" _________ 20___ г.</w:t>
      </w: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F3047" w:rsidRDefault="00AE3562">
      <w:pPr>
        <w:pStyle w:val="1a"/>
        <w:ind w:firstLine="0"/>
        <w:jc w:val="right"/>
        <w:outlineLvl w:val="0"/>
        <w:rPr>
          <w:b/>
          <w:i/>
          <w:iCs/>
        </w:rPr>
      </w:pPr>
      <w:r>
        <w:lastRenderedPageBreak/>
        <w:t xml:space="preserve"> </w:t>
      </w:r>
    </w:p>
    <w:p w:rsidR="00AF3047" w:rsidRDefault="00AE3562">
      <w:pPr>
        <w:pStyle w:val="1a"/>
        <w:ind w:firstLine="0"/>
        <w:jc w:val="right"/>
        <w:outlineLvl w:val="0"/>
        <w:rPr>
          <w:b/>
          <w:i/>
          <w:iCs/>
        </w:rPr>
      </w:pPr>
      <w:r>
        <w:t>Приложение № 8</w:t>
      </w:r>
      <w:r>
        <w:br/>
        <w:t>к документации о закупке</w:t>
      </w:r>
    </w:p>
    <w:p w:rsidR="00C03380" w:rsidRPr="00C03380" w:rsidRDefault="00C03380" w:rsidP="00C03380"/>
    <w:p w:rsidR="008B7385" w:rsidRPr="00D662B2" w:rsidRDefault="00AE3562" w:rsidP="00D662B2">
      <w:pPr>
        <w:jc w:val="center"/>
        <w:rPr>
          <w:b/>
        </w:rPr>
      </w:pPr>
      <w:r>
        <w:rPr>
          <w:b/>
        </w:rPr>
        <w:t>ЛОКАЛЬНЫЙ СМЕТНЫЙ РАСЧЕТ</w:t>
      </w:r>
    </w:p>
    <w:p w:rsidR="00D662B2" w:rsidRDefault="00AE3562"/>
    <w:p w:rsidR="002527BB" w:rsidRPr="004B04DC" w:rsidRDefault="00AE3562" w:rsidP="002527BB">
      <w:pPr>
        <w:jc w:val="center"/>
      </w:pPr>
      <w:r>
        <w:t xml:space="preserve">Прилагается отдельным файлом в формате </w:t>
      </w:r>
      <w:r>
        <w:rPr>
          <w:lang w:val="en-US"/>
        </w:rPr>
        <w:t>Exel</w:t>
      </w:r>
    </w:p>
    <w:p w:rsidR="00D662B2" w:rsidRPr="002527BB" w:rsidRDefault="00AE3562" w:rsidP="002527BB">
      <w:pPr>
        <w:jc w:val="center"/>
      </w:pPr>
    </w:p>
    <w:sectPr w:rsidR="00D662B2" w:rsidRPr="002527B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62" w:rsidRDefault="00AE3562">
      <w:r>
        <w:separator/>
      </w:r>
    </w:p>
  </w:endnote>
  <w:endnote w:type="continuationSeparator" w:id="0">
    <w:p w:rsidR="00AE3562" w:rsidRDefault="00AE3562">
      <w:r>
        <w:continuationSeparator/>
      </w:r>
    </w:p>
  </w:endnote>
  <w:endnote w:type="continuationNotice" w:id="1">
    <w:p w:rsidR="00AE3562" w:rsidRDefault="00AE3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66" w:rsidRDefault="006C0B6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C0B66" w:rsidRDefault="006C0B66" w:rsidP="00BF6892">
    <w:pPr>
      <w:pStyle w:val="af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7963"/>
      <w:docPartObj>
        <w:docPartGallery w:val="Page Numbers (Bottom of Page)"/>
        <w:docPartUnique/>
      </w:docPartObj>
    </w:sdtPr>
    <w:sdtEndPr/>
    <w:sdtContent>
      <w:p w:rsidR="00015316" w:rsidRDefault="00AE3562">
        <w:pPr>
          <w:pStyle w:val="afe"/>
          <w:jc w:val="center"/>
        </w:pPr>
        <w:r>
          <w:fldChar w:fldCharType="begin"/>
        </w:r>
        <w:r>
          <w:instrText>PAGE   \* MERGEFORMAT</w:instrText>
        </w:r>
        <w:r>
          <w:fldChar w:fldCharType="separate"/>
        </w:r>
        <w:r w:rsidR="0072058E">
          <w:rPr>
            <w:noProof/>
          </w:rPr>
          <w:t>101</w:t>
        </w:r>
        <w:r>
          <w:fldChar w:fldCharType="end"/>
        </w:r>
      </w:p>
    </w:sdtContent>
  </w:sdt>
  <w:p w:rsidR="00015316" w:rsidRDefault="00AE3562">
    <w:pPr>
      <w:pStyle w:val="af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129238"/>
      <w:docPartObj>
        <w:docPartGallery w:val="Page Numbers (Bottom of Page)"/>
        <w:docPartUnique/>
      </w:docPartObj>
    </w:sdtPr>
    <w:sdtEndPr/>
    <w:sdtContent>
      <w:p w:rsidR="00015316" w:rsidRDefault="00AE3562">
        <w:pPr>
          <w:pStyle w:val="afe"/>
          <w:jc w:val="center"/>
        </w:pPr>
        <w:r>
          <w:fldChar w:fldCharType="begin"/>
        </w:r>
        <w:r>
          <w:instrText>PAGE   \* MERGEFORMAT</w:instrText>
        </w:r>
        <w:r>
          <w:fldChar w:fldCharType="separate"/>
        </w:r>
        <w:r w:rsidR="009A000D">
          <w:rPr>
            <w:noProof/>
          </w:rPr>
          <w:t>101</w:t>
        </w:r>
        <w:r>
          <w:fldChar w:fldCharType="end"/>
        </w:r>
      </w:p>
    </w:sdtContent>
  </w:sdt>
  <w:p w:rsidR="00015316" w:rsidRDefault="00AE3562">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66" w:rsidRDefault="006C0B66">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66" w:rsidRDefault="006C0B6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C0B66" w:rsidRDefault="006C0B66"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66" w:rsidRDefault="006C0B66">
    <w:pPr>
      <w:pStyle w:val="afe"/>
      <w:jc w:val="center"/>
    </w:pPr>
  </w:p>
  <w:p w:rsidR="006C0B66" w:rsidRDefault="006C0B66"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66" w:rsidRDefault="006C0B66">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837085"/>
      <w:docPartObj>
        <w:docPartGallery w:val="Page Numbers (Bottom of Page)"/>
        <w:docPartUnique/>
      </w:docPartObj>
    </w:sdtPr>
    <w:sdtContent>
      <w:p w:rsidR="0072058E" w:rsidRDefault="0072058E">
        <w:pPr>
          <w:pStyle w:val="afe"/>
          <w:jc w:val="center"/>
        </w:pPr>
        <w:r>
          <w:fldChar w:fldCharType="begin"/>
        </w:r>
        <w:r>
          <w:instrText>PAGE   \* MERGEFORMAT</w:instrText>
        </w:r>
        <w:r>
          <w:fldChar w:fldCharType="separate"/>
        </w:r>
        <w:r w:rsidR="009A000D">
          <w:rPr>
            <w:noProof/>
          </w:rPr>
          <w:t>88</w:t>
        </w:r>
        <w:r>
          <w:fldChar w:fldCharType="end"/>
        </w:r>
      </w:p>
    </w:sdtContent>
  </w:sdt>
  <w:p w:rsidR="0072058E" w:rsidRDefault="0072058E">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084317"/>
      <w:docPartObj>
        <w:docPartGallery w:val="Page Numbers (Bottom of Page)"/>
        <w:docPartUnique/>
      </w:docPartObj>
    </w:sdtPr>
    <w:sdtContent>
      <w:p w:rsidR="0072058E" w:rsidRDefault="0072058E">
        <w:pPr>
          <w:pStyle w:val="afe"/>
          <w:jc w:val="center"/>
        </w:pPr>
        <w:r>
          <w:fldChar w:fldCharType="begin"/>
        </w:r>
        <w:r>
          <w:instrText>PAGE   \* MERGEFORMAT</w:instrText>
        </w:r>
        <w:r>
          <w:fldChar w:fldCharType="separate"/>
        </w:r>
        <w:r>
          <w:rPr>
            <w:noProof/>
          </w:rPr>
          <w:t>88</w:t>
        </w:r>
        <w:r>
          <w:fldChar w:fldCharType="end"/>
        </w:r>
      </w:p>
    </w:sdtContent>
  </w:sdt>
  <w:p w:rsidR="0072058E" w:rsidRDefault="0072058E">
    <w:pPr>
      <w:pStyle w:val="af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385001"/>
      <w:docPartObj>
        <w:docPartGallery w:val="Page Numbers (Bottom of Page)"/>
        <w:docPartUnique/>
      </w:docPartObj>
    </w:sdtPr>
    <w:sdtContent>
      <w:p w:rsidR="0072058E" w:rsidRDefault="0072058E">
        <w:pPr>
          <w:pStyle w:val="afe"/>
          <w:jc w:val="center"/>
        </w:pPr>
        <w:r>
          <w:fldChar w:fldCharType="begin"/>
        </w:r>
        <w:r>
          <w:instrText>PAGE   \* MERGEFORMAT</w:instrText>
        </w:r>
        <w:r>
          <w:fldChar w:fldCharType="separate"/>
        </w:r>
        <w:r w:rsidR="009A000D">
          <w:rPr>
            <w:noProof/>
          </w:rPr>
          <w:t>91</w:t>
        </w:r>
        <w:r>
          <w:fldChar w:fldCharType="end"/>
        </w:r>
      </w:p>
    </w:sdtContent>
  </w:sdt>
  <w:p w:rsidR="0072058E" w:rsidRDefault="0072058E">
    <w:pPr>
      <w:pStyle w:val="a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12711"/>
      <w:docPartObj>
        <w:docPartGallery w:val="Page Numbers (Bottom of Page)"/>
        <w:docPartUnique/>
      </w:docPartObj>
    </w:sdtPr>
    <w:sdtContent>
      <w:p w:rsidR="0072058E" w:rsidRDefault="0072058E">
        <w:pPr>
          <w:pStyle w:val="afe"/>
          <w:jc w:val="center"/>
        </w:pPr>
        <w:r>
          <w:fldChar w:fldCharType="begin"/>
        </w:r>
        <w:r>
          <w:instrText>PAGE   \* MERGEFORMAT</w:instrText>
        </w:r>
        <w:r>
          <w:fldChar w:fldCharType="separate"/>
        </w:r>
        <w:r w:rsidR="009A000D">
          <w:rPr>
            <w:noProof/>
          </w:rPr>
          <w:t>89</w:t>
        </w:r>
        <w:r>
          <w:fldChar w:fldCharType="end"/>
        </w:r>
      </w:p>
    </w:sdtContent>
  </w:sdt>
  <w:p w:rsidR="0072058E" w:rsidRDefault="0072058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62" w:rsidRDefault="00AE3562">
      <w:r>
        <w:separator/>
      </w:r>
    </w:p>
  </w:footnote>
  <w:footnote w:type="continuationSeparator" w:id="0">
    <w:p w:rsidR="00AE3562" w:rsidRDefault="00AE3562">
      <w:r>
        <w:continuationSeparator/>
      </w:r>
    </w:p>
  </w:footnote>
  <w:footnote w:type="continuationNotice" w:id="1">
    <w:p w:rsidR="00AE3562" w:rsidRDefault="00AE3562"/>
  </w:footnote>
  <w:footnote w:id="2">
    <w:p w:rsidR="00281BE9" w:rsidRDefault="00AE3562" w:rsidP="00281BE9">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t>(</w:t>
      </w:r>
      <w:r>
        <w:rPr>
          <w:b/>
        </w:rPr>
        <w:t>кроме предмета, сторон и цены договора</w:t>
      </w:r>
      <w:r>
        <w:t>) составляющая коммерческую или иную тайну, может быть удалена (закрашена).</w:t>
      </w:r>
    </w:p>
  </w:footnote>
  <w:footnote w:id="3">
    <w:p w:rsidR="0072058E" w:rsidRPr="00BF7E6A" w:rsidRDefault="0072058E" w:rsidP="0072058E">
      <w:pPr>
        <w:pStyle w:val="aff"/>
        <w:rPr>
          <w:sz w:val="16"/>
          <w:szCs w:val="16"/>
        </w:rPr>
      </w:pPr>
      <w:r>
        <w:rPr>
          <w:rStyle w:val="af8"/>
          <w:rFonts w:eastAsia="MS Mincho"/>
          <w:sz w:val="16"/>
          <w:szCs w:val="16"/>
        </w:rPr>
        <w:footnoteRef/>
      </w:r>
      <w:r>
        <w:rPr>
          <w:sz w:val="16"/>
          <w:szCs w:val="16"/>
        </w:rPr>
        <w:t xml:space="preserve"> Применяется в случае выполнения по настоящему Договору Работ по капитальному и текущему ремонтам.</w:t>
      </w:r>
    </w:p>
  </w:footnote>
  <w:footnote w:id="4">
    <w:p w:rsidR="0072058E" w:rsidRDefault="0072058E" w:rsidP="0072058E">
      <w:pPr>
        <w:pStyle w:val="aff"/>
        <w:rPr>
          <w:sz w:val="16"/>
          <w:szCs w:val="16"/>
        </w:rPr>
      </w:pPr>
      <w:r>
        <w:rPr>
          <w:rStyle w:val="af8"/>
          <w:rFonts w:eastAsia="MS Mincho"/>
        </w:rPr>
        <w:footnoteRef/>
      </w:r>
      <w:r>
        <w:t xml:space="preserve"> </w:t>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72058E" w:rsidRPr="00693EFB" w:rsidRDefault="0072058E" w:rsidP="0072058E">
      <w:pPr>
        <w:pStyle w:val="aff"/>
        <w:rPr>
          <w:vertAlign w:val="superscript"/>
        </w:rPr>
      </w:pPr>
    </w:p>
  </w:footnote>
  <w:footnote w:id="5">
    <w:p w:rsidR="006C0B66" w:rsidRDefault="006C0B66"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66" w:rsidRDefault="006C0B66">
    <w:pPr>
      <w:pStyle w:val="afc"/>
      <w:jc w:val="center"/>
    </w:pPr>
    <w:r>
      <w:fldChar w:fldCharType="begin"/>
    </w:r>
    <w:r>
      <w:instrText xml:space="preserve"> PAGE   \* MERGEFORMAT </w:instrText>
    </w:r>
    <w:r>
      <w:fldChar w:fldCharType="separate"/>
    </w:r>
    <w:r w:rsidR="009A000D">
      <w:rPr>
        <w:noProof/>
      </w:rPr>
      <w:t>31</w:t>
    </w:r>
    <w:r>
      <w:rPr>
        <w:noProof/>
      </w:rPr>
      <w:fldChar w:fldCharType="end"/>
    </w:r>
  </w:p>
  <w:p w:rsidR="006C0B66" w:rsidRDefault="006C0B66">
    <w:pPr>
      <w:pStyle w:val="af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16" w:rsidRDefault="00AE3562">
    <w:pPr>
      <w:pStyle w:val="af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66" w:rsidRDefault="006C0B66">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66" w:rsidRDefault="006C0B66" w:rsidP="00510148">
    <w:pPr>
      <w:pStyle w:val="afc"/>
      <w:jc w:val="center"/>
    </w:pPr>
    <w:r>
      <w:fldChar w:fldCharType="begin"/>
    </w:r>
    <w:r>
      <w:instrText xml:space="preserve"> PAGE   \* MERGEFORMAT </w:instrText>
    </w:r>
    <w:r>
      <w:fldChar w:fldCharType="separate"/>
    </w:r>
    <w:r w:rsidR="009A000D">
      <w:rPr>
        <w:noProof/>
      </w:rPr>
      <w:t>53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66" w:rsidRDefault="006C0B66">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8E" w:rsidRDefault="0072058E">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2058E" w:rsidRDefault="0072058E">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8E" w:rsidRDefault="0072058E">
    <w:pPr>
      <w:pStyle w:val="afc"/>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8E" w:rsidRDefault="0072058E">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2058E" w:rsidRDefault="0072058E">
    <w:pPr>
      <w:pStyle w:val="afc"/>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8E" w:rsidRDefault="0072058E">
    <w:pPr>
      <w:pStyle w:val="afc"/>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16" w:rsidRDefault="00AE3562">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15316" w:rsidRDefault="00AE3562">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7"/>
  </w:num>
  <w:num w:numId="10">
    <w:abstractNumId w:val="31"/>
  </w:num>
  <w:num w:numId="11">
    <w:abstractNumId w:val="32"/>
  </w:num>
  <w:num w:numId="12">
    <w:abstractNumId w:val="29"/>
  </w:num>
  <w:num w:numId="13">
    <w:abstractNumId w:val="30"/>
  </w:num>
  <w:num w:numId="14">
    <w:abstractNumId w:val="45"/>
  </w:num>
  <w:num w:numId="15">
    <w:abstractNumId w:val="25"/>
  </w:num>
  <w:num w:numId="16">
    <w:abstractNumId w:val="42"/>
  </w:num>
  <w:num w:numId="17">
    <w:abstractNumId w:val="37"/>
  </w:num>
  <w:num w:numId="18">
    <w:abstractNumId w:val="38"/>
  </w:num>
  <w:num w:numId="19">
    <w:abstractNumId w:val="24"/>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41"/>
  </w:num>
  <w:num w:numId="28">
    <w:abstractNumId w:val="34"/>
  </w:num>
  <w:num w:numId="29">
    <w:abstractNumId w:val="46"/>
  </w:num>
  <w:num w:numId="3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4CF"/>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3C14"/>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2A5"/>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58E"/>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00D"/>
    <w:rsid w:val="009A08AF"/>
    <w:rsid w:val="009A08BC"/>
    <w:rsid w:val="009A1114"/>
    <w:rsid w:val="009A12EE"/>
    <w:rsid w:val="009A1683"/>
    <w:rsid w:val="009A2536"/>
    <w:rsid w:val="009A3ADF"/>
    <w:rsid w:val="009A6906"/>
    <w:rsid w:val="009A6FDC"/>
    <w:rsid w:val="009A7A3D"/>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3562"/>
    <w:rsid w:val="00AE5D91"/>
    <w:rsid w:val="00AE660B"/>
    <w:rsid w:val="00AF06D4"/>
    <w:rsid w:val="00AF25A6"/>
    <w:rsid w:val="00AF2E9E"/>
    <w:rsid w:val="00AF3047"/>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f"/>
    <w:uiPriority w:val="99"/>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rsid w:val="00A336B1"/>
    <w:rPr>
      <w:b/>
      <w:bCs/>
      <w:lang w:eastAsia="ar-SA"/>
    </w:rPr>
  </w:style>
  <w:style w:type="character" w:customStyle="1" w:styleId="1f6">
    <w:name w:val="Текст выноски Знак1"/>
    <w:basedOn w:val="a1"/>
    <w:link w:val="aff6"/>
    <w:rsid w:val="00A336B1"/>
    <w:rPr>
      <w:rFonts w:ascii="Tahoma" w:hAnsi="Tahoma"/>
      <w:sz w:val="16"/>
      <w:szCs w:val="16"/>
      <w:lang w:eastAsia="ar-SA"/>
    </w:rPr>
  </w:style>
  <w:style w:type="character" w:customStyle="1" w:styleId="1fe">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5">
    <w:name w:val="Простой"/>
    <w:basedOn w:val="a0"/>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Pr>
      <w:sz w:val="24"/>
      <w:szCs w:val="24"/>
      <w:lang w:eastAsia="ar-SA"/>
    </w:rPr>
  </w:style>
  <w:style w:type="character" w:customStyle="1" w:styleId="afff7">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1">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val="x-none"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val="x-none"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val="x-none" w:eastAsia="en-US"/>
    </w:rPr>
  </w:style>
  <w:style w:type="character" w:customStyle="1" w:styleId="QuoteChar">
    <w:name w:val="Quote Char"/>
    <w:link w:val="214"/>
    <w:uiPriority w:val="99"/>
    <w:locked/>
    <w:rPr>
      <w:i/>
      <w:iCs/>
      <w:color w:val="000000"/>
      <w:sz w:val="24"/>
      <w:szCs w:val="24"/>
      <w:lang w:val="x-none"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2">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val="x-none" w:eastAsia="en-US"/>
    </w:rPr>
  </w:style>
  <w:style w:type="paragraph" w:customStyle="1" w:styleId="a">
    <w:name w:val="Пункт"/>
    <w:basedOn w:val="aff7"/>
    <w:link w:val="affff3"/>
    <w:qFormat/>
    <w:pPr>
      <w:widowControl w:val="0"/>
      <w:numPr>
        <w:numId w:val="2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3"/>
    <w:qFormat/>
    <w:pPr>
      <w:numPr>
        <w:numId w:val="26"/>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ff5">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1ff8">
    <w:name w:val="Неразрешенное упоминание1"/>
    <w:basedOn w:val="a1"/>
    <w:uiPriority w:val="99"/>
    <w:semiHidden/>
    <w:unhideWhenUsed/>
    <w:rsid w:val="0072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vszd@trcont.ru" TargetMode="External"/><Relationship Id="rId42" Type="http://schemas.openxmlformats.org/officeDocument/2006/relationships/footer" Target="footer9.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line@trcont.ru" TargetMode="External"/><Relationship Id="rId38" Type="http://schemas.openxmlformats.org/officeDocument/2006/relationships/footer" Target="footer7.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6.xml"/><Relationship Id="rId40" Type="http://schemas.openxmlformats.org/officeDocument/2006/relationships/header" Target="header8.xml"/><Relationship Id="rId45"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header" Target="header9.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4886A69-14FD-4B0C-95F1-585ECD50C356}">
  <ds:schemaRefs>
    <ds:schemaRef ds:uri="http://schemas.openxmlformats.org/officeDocument/2006/bibliography"/>
  </ds:schemaRefs>
</ds:datastoreItem>
</file>

<file path=customXml/itemProps4.xml><?xml version="1.0" encoding="utf-8"?>
<ds:datastoreItem xmlns:ds="http://schemas.openxmlformats.org/officeDocument/2006/customXml" ds:itemID="{B75027F1-48FD-4988-B51B-B11FC23D9B6C}">
  <ds:schemaRefs>
    <ds:schemaRef ds:uri="http://schemas.openxmlformats.org/officeDocument/2006/bibliography"/>
  </ds:schemaRefs>
</ds:datastoreItem>
</file>

<file path=customXml/itemProps5.xml><?xml version="1.0" encoding="utf-8"?>
<ds:datastoreItem xmlns:ds="http://schemas.openxmlformats.org/officeDocument/2006/customXml" ds:itemID="{1DD47B13-1DE8-4966-B5FF-73734E012440}">
  <ds:schemaRefs>
    <ds:schemaRef ds:uri="http://schemas.openxmlformats.org/officeDocument/2006/bibliography"/>
  </ds:schemaRefs>
</ds:datastoreItem>
</file>

<file path=customXml/itemProps6.xml><?xml version="1.0" encoding="utf-8"?>
<ds:datastoreItem xmlns:ds="http://schemas.openxmlformats.org/officeDocument/2006/customXml" ds:itemID="{66E18110-9114-4F2F-AD22-C6CB4094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101</Pages>
  <Words>40983</Words>
  <Characters>233606</Characters>
  <Application>Microsoft Office Word</Application>
  <DocSecurity>0</DocSecurity>
  <Lines>1946</Lines>
  <Paragraphs>548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274041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Мокров Виктор Леонидович</cp:lastModifiedBy>
  <cp:revision>6</cp:revision>
  <cp:lastPrinted>2014-09-23T06:50:00Z</cp:lastPrinted>
  <dcterms:created xsi:type="dcterms:W3CDTF">2024-06-07T05:19:00Z</dcterms:created>
  <dcterms:modified xsi:type="dcterms:W3CDTF">2024-06-07T05:33:00Z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