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4DF1E4" w14:textId="77777777" w:rsidR="008327DF" w:rsidRPr="00EE02C9" w:rsidRDefault="008327DF" w:rsidP="008327DF">
      <w:pPr>
        <w:tabs>
          <w:tab w:val="left" w:pos="4962"/>
        </w:tabs>
        <w:ind w:left="4820"/>
        <w:rPr>
          <w:b/>
          <w:bCs/>
          <w:sz w:val="28"/>
          <w:szCs w:val="28"/>
        </w:rPr>
      </w:pPr>
      <w:r w:rsidRPr="00EE02C9">
        <w:rPr>
          <w:b/>
          <w:bCs/>
          <w:sz w:val="28"/>
          <w:szCs w:val="28"/>
        </w:rPr>
        <w:t>УТВЕРЖДАЮ:</w:t>
      </w:r>
    </w:p>
    <w:p w14:paraId="69457591" w14:textId="77777777" w:rsidR="008327DF" w:rsidRPr="00EE02C9" w:rsidRDefault="008327DF" w:rsidP="008327DF">
      <w:pPr>
        <w:tabs>
          <w:tab w:val="left" w:pos="4962"/>
        </w:tabs>
        <w:ind w:left="4820"/>
        <w:rPr>
          <w:rFonts w:eastAsia="Arial Unicode MS"/>
          <w:b/>
          <w:bCs/>
          <w:sz w:val="28"/>
          <w:szCs w:val="28"/>
        </w:rPr>
      </w:pPr>
    </w:p>
    <w:p w14:paraId="28BC2F4B" w14:textId="01C92FF3" w:rsidR="008327DF" w:rsidRPr="00EE02C9" w:rsidRDefault="00960FE4" w:rsidP="008327DF">
      <w:pPr>
        <w:tabs>
          <w:tab w:val="left" w:pos="4962"/>
        </w:tabs>
        <w:ind w:left="4820"/>
        <w:rPr>
          <w:b/>
          <w:bCs/>
          <w:sz w:val="28"/>
          <w:szCs w:val="28"/>
        </w:rPr>
      </w:pPr>
      <w:r>
        <w:rPr>
          <w:b/>
          <w:bCs/>
          <w:sz w:val="28"/>
          <w:szCs w:val="28"/>
        </w:rPr>
        <w:t>Заместитель п</w:t>
      </w:r>
      <w:r w:rsidR="008327DF" w:rsidRPr="00EE02C9">
        <w:rPr>
          <w:b/>
          <w:bCs/>
          <w:sz w:val="28"/>
          <w:szCs w:val="28"/>
        </w:rPr>
        <w:t>редседател</w:t>
      </w:r>
      <w:r>
        <w:rPr>
          <w:b/>
          <w:bCs/>
          <w:sz w:val="28"/>
          <w:szCs w:val="28"/>
        </w:rPr>
        <w:t>я</w:t>
      </w:r>
      <w:r w:rsidR="008327DF" w:rsidRPr="00EE02C9">
        <w:rPr>
          <w:b/>
          <w:bCs/>
          <w:sz w:val="28"/>
          <w:szCs w:val="28"/>
        </w:rPr>
        <w:t xml:space="preserve"> Конкурсной комиссии аппарата управления ПАО «ТрансКонтейнер»</w:t>
      </w:r>
    </w:p>
    <w:p w14:paraId="566F0E23" w14:textId="77777777" w:rsidR="008327DF" w:rsidRPr="00EE02C9" w:rsidRDefault="008327DF" w:rsidP="008327DF">
      <w:pPr>
        <w:tabs>
          <w:tab w:val="left" w:pos="4962"/>
        </w:tabs>
        <w:ind w:left="4820"/>
        <w:rPr>
          <w:b/>
          <w:bCs/>
          <w:sz w:val="28"/>
          <w:szCs w:val="28"/>
        </w:rPr>
      </w:pPr>
    </w:p>
    <w:p w14:paraId="7D7E2FE6" w14:textId="77777777" w:rsidR="008327DF" w:rsidRPr="00EE02C9" w:rsidRDefault="008327DF" w:rsidP="008327DF">
      <w:pPr>
        <w:tabs>
          <w:tab w:val="left" w:pos="4962"/>
        </w:tabs>
        <w:ind w:left="4820"/>
        <w:rPr>
          <w:b/>
          <w:bCs/>
          <w:sz w:val="28"/>
          <w:szCs w:val="28"/>
        </w:rPr>
      </w:pPr>
      <w:r w:rsidRPr="00EE02C9">
        <w:rPr>
          <w:b/>
          <w:bCs/>
          <w:sz w:val="28"/>
          <w:szCs w:val="28"/>
        </w:rPr>
        <w:t xml:space="preserve">____________________ </w:t>
      </w:r>
    </w:p>
    <w:p w14:paraId="492B6266" w14:textId="77777777" w:rsidR="008327DF" w:rsidRPr="00EE02C9" w:rsidRDefault="008327DF" w:rsidP="008327DF">
      <w:pPr>
        <w:tabs>
          <w:tab w:val="left" w:pos="4962"/>
        </w:tabs>
        <w:ind w:left="4820"/>
        <w:rPr>
          <w:rFonts w:eastAsia="Arial Unicode MS"/>
        </w:rPr>
      </w:pPr>
    </w:p>
    <w:p w14:paraId="206AB81A" w14:textId="1CC968A2" w:rsidR="008327DF" w:rsidRPr="00EE02C9" w:rsidRDefault="008327DF" w:rsidP="008327DF">
      <w:pPr>
        <w:tabs>
          <w:tab w:val="left" w:pos="4962"/>
        </w:tabs>
        <w:ind w:left="4820"/>
        <w:rPr>
          <w:b/>
          <w:bCs/>
          <w:sz w:val="28"/>
        </w:rPr>
      </w:pPr>
      <w:r w:rsidRPr="008C79D9">
        <w:rPr>
          <w:b/>
          <w:bCs/>
          <w:sz w:val="28"/>
        </w:rPr>
        <w:t>«</w:t>
      </w:r>
      <w:r w:rsidR="00FE6EDE">
        <w:rPr>
          <w:b/>
          <w:bCs/>
          <w:sz w:val="28"/>
        </w:rPr>
        <w:t>08</w:t>
      </w:r>
      <w:r w:rsidRPr="008C79D9">
        <w:rPr>
          <w:b/>
          <w:bCs/>
          <w:sz w:val="28"/>
        </w:rPr>
        <w:t xml:space="preserve">» </w:t>
      </w:r>
      <w:r w:rsidR="00412003" w:rsidRPr="008C79D9">
        <w:rPr>
          <w:b/>
          <w:bCs/>
          <w:sz w:val="28"/>
        </w:rPr>
        <w:t>ию</w:t>
      </w:r>
      <w:r w:rsidR="008C79D9" w:rsidRPr="008C79D9">
        <w:rPr>
          <w:b/>
          <w:bCs/>
          <w:sz w:val="28"/>
        </w:rPr>
        <w:t>л</w:t>
      </w:r>
      <w:r w:rsidR="00412003" w:rsidRPr="008C79D9">
        <w:rPr>
          <w:b/>
          <w:bCs/>
          <w:sz w:val="28"/>
        </w:rPr>
        <w:t>я</w:t>
      </w:r>
      <w:r w:rsidRPr="008C79D9">
        <w:rPr>
          <w:b/>
          <w:bCs/>
          <w:sz w:val="28"/>
        </w:rPr>
        <w:t xml:space="preserve"> 2024 </w:t>
      </w:r>
      <w:r w:rsidRPr="00EE02C9">
        <w:rPr>
          <w:b/>
          <w:bCs/>
          <w:sz w:val="28"/>
        </w:rPr>
        <w:t>года</w:t>
      </w:r>
    </w:p>
    <w:p w14:paraId="39257724" w14:textId="77777777" w:rsidR="007D6548" w:rsidRDefault="007D6548">
      <w:pPr>
        <w:ind w:firstLine="709"/>
        <w:rPr>
          <w:b/>
          <w:bCs/>
          <w:spacing w:val="20"/>
          <w:sz w:val="28"/>
          <w:szCs w:val="28"/>
        </w:rPr>
      </w:pPr>
    </w:p>
    <w:p w14:paraId="6D5874AB" w14:textId="77777777" w:rsidR="007D6548" w:rsidRDefault="007D6548">
      <w:pPr>
        <w:spacing w:after="120"/>
        <w:jc w:val="center"/>
        <w:rPr>
          <w:b/>
          <w:bCs/>
          <w:sz w:val="40"/>
          <w:szCs w:val="40"/>
        </w:rPr>
      </w:pPr>
    </w:p>
    <w:p w14:paraId="7580C718" w14:textId="77777777" w:rsidR="007D6548" w:rsidRDefault="007D6548">
      <w:pPr>
        <w:spacing w:after="120"/>
        <w:jc w:val="center"/>
        <w:rPr>
          <w:b/>
          <w:bCs/>
          <w:sz w:val="40"/>
          <w:szCs w:val="40"/>
        </w:rPr>
      </w:pPr>
      <w:r>
        <w:rPr>
          <w:b/>
          <w:bCs/>
          <w:sz w:val="40"/>
          <w:szCs w:val="40"/>
        </w:rPr>
        <w:t>ДОКУМЕНТАЦИЯ О ЗАКУПКЕ</w:t>
      </w:r>
    </w:p>
    <w:p w14:paraId="6862D109" w14:textId="77777777" w:rsidR="000A2D97" w:rsidRDefault="000A2D97">
      <w:pPr>
        <w:spacing w:after="120"/>
        <w:ind w:firstLine="709"/>
        <w:jc w:val="center"/>
        <w:rPr>
          <w:b/>
          <w:bCs/>
          <w:sz w:val="20"/>
          <w:szCs w:val="20"/>
        </w:rPr>
      </w:pPr>
    </w:p>
    <w:p w14:paraId="31FA471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9856098" w14:textId="77777777" w:rsidR="007D6548" w:rsidRPr="00556E89" w:rsidRDefault="007D6548">
      <w:pPr>
        <w:spacing w:after="120"/>
        <w:ind w:firstLine="709"/>
        <w:jc w:val="center"/>
        <w:rPr>
          <w:bCs/>
          <w:sz w:val="20"/>
          <w:szCs w:val="20"/>
        </w:rPr>
      </w:pPr>
    </w:p>
    <w:p w14:paraId="3CD78601" w14:textId="1CB8AB55"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33CA596" w14:textId="77BCB0D2" w:rsidR="00C17D1A" w:rsidRDefault="0041200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w:t>
      </w:r>
      <w:r w:rsidRPr="007F7F7A">
        <w:rPr>
          <w:szCs w:val="28"/>
        </w:rPr>
        <w:t>–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F7F7A">
        <w:rPr>
          <w:szCs w:val="28"/>
        </w:rPr>
        <w:t xml:space="preserve"> </w:t>
      </w:r>
      <w:r w:rsidRPr="007F7F7A">
        <w:t>открытый конкурс в электронной форме № ОКэ-</w:t>
      </w:r>
      <w:r w:rsidR="00FE6EDE">
        <w:t>ЦКПКЗ</w:t>
      </w:r>
      <w:r w:rsidRPr="007F7F7A">
        <w:t>-24-</w:t>
      </w:r>
      <w:r w:rsidR="00FE6EDE">
        <w:t>0024</w:t>
      </w:r>
      <w:r>
        <w:t xml:space="preserve"> по предмету закупки </w:t>
      </w:r>
      <w:r>
        <w:rPr>
          <w:b/>
        </w:rPr>
        <w:t>«Изготовление,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Батарейная филиала ПАО «ТрансКонтейнер» на Восточно-Сибирской железной дороге</w:t>
      </w:r>
      <w:r w:rsidRPr="00072ADC">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8A94170"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402646"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8093B4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534B3B8"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1DF5CE7"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0FBF990"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DA1D5A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48EB81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23A3D5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F4F7E9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7B8D7E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93F796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32259D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7DE322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236C4D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A2AD25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7D4F43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FAA48F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2BEC55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BA458E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AF3F47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BF5F21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5561290"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212D17D"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6FB849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A19BEE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8BDE3BB"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7D67D2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A8B7976"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3BF843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5406F2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3F5DD7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A3E59C7"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506F3A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6BDDE4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D06163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D906CD8" w14:textId="77777777" w:rsidR="00215E05" w:rsidRDefault="00215E05" w:rsidP="00215E05">
      <w:pPr>
        <w:pStyle w:val="1a"/>
        <w:ind w:left="709" w:firstLine="0"/>
      </w:pPr>
    </w:p>
    <w:p w14:paraId="48AC5AF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72B381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01362D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2C4549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0EEB1A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0210F8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F5CB38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260694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7B3D92F" w14:textId="77777777" w:rsidR="00147510" w:rsidRPr="00147510" w:rsidRDefault="00147510" w:rsidP="00147510">
      <w:pPr>
        <w:ind w:left="709"/>
        <w:jc w:val="both"/>
        <w:rPr>
          <w:sz w:val="28"/>
          <w:szCs w:val="28"/>
        </w:rPr>
      </w:pPr>
    </w:p>
    <w:p w14:paraId="199F946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A0BF879" w14:textId="77777777" w:rsidR="00A83569" w:rsidRDefault="00A83569" w:rsidP="00AB27D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8480C61" w14:textId="77777777" w:rsidR="00A83569" w:rsidRDefault="00A83569" w:rsidP="00AB27D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F0FB795" w14:textId="77777777" w:rsidR="00A83569" w:rsidRDefault="00A83569" w:rsidP="00AB27D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902C0DE" w14:textId="77777777" w:rsidR="00A83569" w:rsidRDefault="00A83569" w:rsidP="00AB27D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9ADFA82" w14:textId="77777777" w:rsidR="00670AF4" w:rsidRDefault="00670AF4" w:rsidP="00F3355C">
      <w:pPr>
        <w:pStyle w:val="af8"/>
        <w:rPr>
          <w:sz w:val="28"/>
          <w:szCs w:val="28"/>
        </w:rPr>
      </w:pPr>
    </w:p>
    <w:p w14:paraId="227042C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7BF1912" w14:textId="77777777" w:rsidR="008A65C2" w:rsidRPr="00C61911" w:rsidRDefault="008A65C2" w:rsidP="00AB27D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931B1A4" w14:textId="77777777" w:rsidR="007E0067" w:rsidRPr="00C61911" w:rsidRDefault="00837F0D" w:rsidP="00AB27D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2789BD8" w14:textId="77777777" w:rsidR="00A41030" w:rsidRPr="00C61911" w:rsidRDefault="00A41030" w:rsidP="00AB27D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7FFA14E" w14:textId="77777777" w:rsidR="007A0775" w:rsidRPr="00C61911" w:rsidRDefault="007A0775" w:rsidP="00AB27D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4DC267F" w14:textId="77777777" w:rsidR="00BE0A8F" w:rsidRPr="00C61911" w:rsidRDefault="00BE0A8F" w:rsidP="00AB27D6">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CBDA50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2712E61"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4B0CE62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8E53DE2" w14:textId="77777777" w:rsidR="004C6915" w:rsidRPr="00C61911" w:rsidRDefault="004C6915" w:rsidP="00AB27D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D83D2EE" w14:textId="77777777" w:rsidR="004C6915" w:rsidRPr="00C61911" w:rsidRDefault="004C6915" w:rsidP="00AB27D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53FC768" w14:textId="77777777" w:rsidR="00224379" w:rsidRPr="00C61911" w:rsidRDefault="00224379" w:rsidP="00AB27D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5AD1BD8B" w14:textId="77777777" w:rsidR="00510148" w:rsidRPr="00C61911" w:rsidRDefault="00510148">
      <w:pPr>
        <w:pStyle w:val="1a"/>
        <w:ind w:left="709" w:firstLine="0"/>
        <w:rPr>
          <w:szCs w:val="28"/>
        </w:rPr>
      </w:pPr>
    </w:p>
    <w:p w14:paraId="3B615264" w14:textId="77777777" w:rsidR="002B0C59" w:rsidRPr="00D32FFA" w:rsidRDefault="002B0C59">
      <w:pPr>
        <w:pStyle w:val="1a"/>
        <w:ind w:left="709" w:firstLine="0"/>
        <w:rPr>
          <w:szCs w:val="24"/>
        </w:rPr>
      </w:pPr>
    </w:p>
    <w:p w14:paraId="1FA2987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BBF509D" w14:textId="77777777" w:rsidR="00997B7D" w:rsidRPr="00D20AD0" w:rsidRDefault="00737675" w:rsidP="00AB27D6">
      <w:pPr>
        <w:pStyle w:val="1a"/>
        <w:numPr>
          <w:ilvl w:val="1"/>
          <w:numId w:val="12"/>
        </w:numPr>
        <w:ind w:left="0" w:firstLine="709"/>
        <w:outlineLvl w:val="1"/>
        <w:rPr>
          <w:b/>
          <w:szCs w:val="28"/>
        </w:rPr>
      </w:pPr>
      <w:r>
        <w:rPr>
          <w:b/>
          <w:szCs w:val="28"/>
        </w:rPr>
        <w:t>Обязательные требования</w:t>
      </w:r>
    </w:p>
    <w:p w14:paraId="358472E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538AF8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AB3B7C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B9EE57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9D54C8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6E602D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108524B"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749CCB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53EFDD7"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C9D02E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14:paraId="4E8499E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010174B" w14:textId="77777777" w:rsidR="000E5B2C" w:rsidRPr="00D32FFA" w:rsidRDefault="000E5B2C" w:rsidP="00045327">
      <w:pPr>
        <w:ind w:firstLine="709"/>
        <w:jc w:val="both"/>
        <w:rPr>
          <w:sz w:val="28"/>
          <w:szCs w:val="28"/>
        </w:rPr>
      </w:pPr>
    </w:p>
    <w:p w14:paraId="145A67D3" w14:textId="77777777" w:rsidR="007D6548" w:rsidRPr="00D32FFA" w:rsidRDefault="00737675" w:rsidP="00AB27D6">
      <w:pPr>
        <w:pStyle w:val="1a"/>
        <w:numPr>
          <w:ilvl w:val="1"/>
          <w:numId w:val="12"/>
        </w:numPr>
        <w:ind w:left="0" w:firstLine="709"/>
        <w:outlineLvl w:val="1"/>
        <w:rPr>
          <w:b/>
          <w:szCs w:val="28"/>
        </w:rPr>
      </w:pPr>
      <w:r>
        <w:rPr>
          <w:b/>
          <w:szCs w:val="28"/>
        </w:rPr>
        <w:t>Квалификационные требования</w:t>
      </w:r>
    </w:p>
    <w:p w14:paraId="6B4DB96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FCDB321"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15DBA41"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3BF0B1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319ED32" w14:textId="77777777" w:rsidR="00997B7D" w:rsidRPr="00D32FFA" w:rsidRDefault="00997B7D" w:rsidP="00E76363">
      <w:pPr>
        <w:pStyle w:val="af8"/>
        <w:rPr>
          <w:sz w:val="28"/>
          <w:szCs w:val="28"/>
        </w:rPr>
      </w:pPr>
    </w:p>
    <w:p w14:paraId="14AD3750" w14:textId="77777777" w:rsidR="002410DF" w:rsidRPr="00D20AD0" w:rsidRDefault="002410DF" w:rsidP="00AB27D6">
      <w:pPr>
        <w:pStyle w:val="1a"/>
        <w:numPr>
          <w:ilvl w:val="1"/>
          <w:numId w:val="12"/>
        </w:numPr>
        <w:ind w:left="0" w:firstLine="709"/>
        <w:outlineLvl w:val="1"/>
        <w:rPr>
          <w:b/>
          <w:szCs w:val="28"/>
        </w:rPr>
      </w:pPr>
      <w:r>
        <w:rPr>
          <w:b/>
          <w:szCs w:val="28"/>
        </w:rPr>
        <w:t>Представление документов</w:t>
      </w:r>
    </w:p>
    <w:p w14:paraId="542FA89E" w14:textId="77777777" w:rsidR="00737675" w:rsidRPr="00D32FFA" w:rsidRDefault="00737675" w:rsidP="00AB27D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3649AD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59574C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1AE29D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1873F39"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C9130B1"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905DEF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147ED2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F61737E"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8987474" w14:textId="77777777" w:rsidR="00835CB1" w:rsidRDefault="00B12B16" w:rsidP="00AB27D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BB8569D" w14:textId="77777777" w:rsidR="00AA1400" w:rsidRDefault="00AA1400" w:rsidP="00724B9D">
      <w:pPr>
        <w:pStyle w:val="aff6"/>
        <w:ind w:left="0" w:firstLine="709"/>
        <w:jc w:val="both"/>
        <w:rPr>
          <w:rFonts w:eastAsia="MS Mincho"/>
          <w:sz w:val="28"/>
          <w:szCs w:val="28"/>
        </w:rPr>
      </w:pPr>
    </w:p>
    <w:p w14:paraId="59DFA205" w14:textId="77777777" w:rsidR="003A5E1F" w:rsidRPr="00D32FFA" w:rsidRDefault="003A5E1F" w:rsidP="00724B9D">
      <w:pPr>
        <w:pStyle w:val="aff6"/>
        <w:ind w:left="0" w:firstLine="709"/>
        <w:jc w:val="both"/>
        <w:rPr>
          <w:rFonts w:eastAsia="MS Mincho"/>
          <w:sz w:val="28"/>
          <w:szCs w:val="28"/>
        </w:rPr>
      </w:pPr>
    </w:p>
    <w:p w14:paraId="7357839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F610A27" w14:textId="77777777" w:rsidR="00B66FCB" w:rsidRPr="00D32FFA" w:rsidRDefault="00B66FCB" w:rsidP="00E76363">
      <w:pPr>
        <w:pStyle w:val="af8"/>
        <w:tabs>
          <w:tab w:val="left" w:pos="0"/>
          <w:tab w:val="left" w:pos="1440"/>
        </w:tabs>
        <w:rPr>
          <w:sz w:val="28"/>
        </w:rPr>
      </w:pPr>
    </w:p>
    <w:p w14:paraId="48CF7E91" w14:textId="77777777" w:rsidR="003C30F3" w:rsidRPr="00D20AD0" w:rsidRDefault="003C30F3" w:rsidP="00AB27D6">
      <w:pPr>
        <w:pStyle w:val="1a"/>
        <w:numPr>
          <w:ilvl w:val="1"/>
          <w:numId w:val="18"/>
        </w:numPr>
        <w:ind w:left="0" w:firstLine="709"/>
        <w:outlineLvl w:val="1"/>
        <w:rPr>
          <w:b/>
          <w:szCs w:val="28"/>
        </w:rPr>
      </w:pPr>
      <w:r>
        <w:rPr>
          <w:b/>
          <w:szCs w:val="28"/>
        </w:rPr>
        <w:t>Заявка</w:t>
      </w:r>
    </w:p>
    <w:p w14:paraId="5B375904" w14:textId="77777777" w:rsidR="00627DB4" w:rsidRPr="007E5BBC" w:rsidRDefault="00627DB4" w:rsidP="00AB27D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55ECE35" w14:textId="77777777" w:rsidR="00627DB4" w:rsidRPr="007E5BBC" w:rsidRDefault="00627DB4" w:rsidP="00AB27D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119CCB3" w14:textId="77777777" w:rsidR="00627DB4" w:rsidRPr="00514A3A" w:rsidRDefault="00627DB4" w:rsidP="00AB27D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5CEDC32" w14:textId="77777777" w:rsidR="00627DB4" w:rsidRPr="00D32FFA" w:rsidRDefault="00627DB4" w:rsidP="00AB27D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BE25CF4" w14:textId="77777777" w:rsidR="00627DB4" w:rsidRPr="007E5BBC" w:rsidRDefault="00627DB4" w:rsidP="00AB27D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614E0F8" w14:textId="77777777" w:rsidR="00627DB4" w:rsidRPr="00D32FFA" w:rsidRDefault="00627DB4" w:rsidP="00AB27D6">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A076C40" w14:textId="77777777" w:rsidR="00627DB4" w:rsidRPr="00D32FFA" w:rsidRDefault="00627DB4" w:rsidP="00AB27D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9D0AB23" w14:textId="77777777" w:rsidR="00627DB4" w:rsidRPr="008D6460" w:rsidRDefault="00627DB4" w:rsidP="00AB27D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5426064" w14:textId="77777777" w:rsidR="00627DB4" w:rsidRPr="005E1413" w:rsidRDefault="00627DB4" w:rsidP="00AB27D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6E78ADC6" w14:textId="77777777" w:rsidR="00627DB4" w:rsidRPr="007E5BBC" w:rsidRDefault="00602A14" w:rsidP="00AB27D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6AF6FC8" w14:textId="77777777" w:rsidR="00627DB4" w:rsidRPr="007E5BBC" w:rsidRDefault="00627DB4" w:rsidP="00AB27D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3600008" w14:textId="77777777" w:rsidR="00627DB4" w:rsidRPr="007E5BBC" w:rsidRDefault="00627DB4" w:rsidP="00AB27D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EE0B7A" w14:textId="77777777" w:rsidR="00627DB4" w:rsidRDefault="00D04697" w:rsidP="00AB27D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B3AEF42" w14:textId="77777777" w:rsidR="007D6548" w:rsidRPr="00D32FFA" w:rsidRDefault="007D6548" w:rsidP="00E76363">
      <w:pPr>
        <w:pStyle w:val="Default"/>
        <w:ind w:firstLine="709"/>
        <w:jc w:val="both"/>
      </w:pPr>
    </w:p>
    <w:p w14:paraId="5EF989B2" w14:textId="77777777" w:rsidR="003C30F3" w:rsidRDefault="00AA1400" w:rsidP="00AB27D6">
      <w:pPr>
        <w:pStyle w:val="1a"/>
        <w:numPr>
          <w:ilvl w:val="1"/>
          <w:numId w:val="18"/>
        </w:numPr>
        <w:ind w:left="0" w:firstLine="709"/>
        <w:outlineLvl w:val="1"/>
        <w:rPr>
          <w:b/>
          <w:szCs w:val="28"/>
        </w:rPr>
      </w:pPr>
      <w:r>
        <w:rPr>
          <w:b/>
          <w:szCs w:val="28"/>
        </w:rPr>
        <w:t>Срок и порядок подачи Заявок</w:t>
      </w:r>
    </w:p>
    <w:p w14:paraId="26245FE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C7F425B"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921946C"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847B446"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1DBAE62"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3BDADFB"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EC861D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85EE912"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C204190"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C800BF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758476B" w14:textId="77777777" w:rsidR="00DB1E84" w:rsidRDefault="00DB1E84" w:rsidP="00DB1E84">
      <w:pPr>
        <w:pStyle w:val="af8"/>
        <w:ind w:left="709" w:firstLine="0"/>
        <w:rPr>
          <w:sz w:val="28"/>
        </w:rPr>
      </w:pPr>
    </w:p>
    <w:p w14:paraId="00B8A64C" w14:textId="77777777" w:rsidR="00072ADC" w:rsidRDefault="00072ADC" w:rsidP="00DB1E84">
      <w:pPr>
        <w:pStyle w:val="af8"/>
        <w:ind w:left="709" w:firstLine="0"/>
        <w:rPr>
          <w:sz w:val="28"/>
        </w:rPr>
      </w:pPr>
    </w:p>
    <w:p w14:paraId="46D05D98" w14:textId="77777777" w:rsidR="00072ADC" w:rsidRPr="00D11A28" w:rsidRDefault="00072ADC" w:rsidP="00DB1E84">
      <w:pPr>
        <w:pStyle w:val="af8"/>
        <w:ind w:left="709" w:firstLine="0"/>
        <w:rPr>
          <w:sz w:val="28"/>
        </w:rPr>
      </w:pPr>
    </w:p>
    <w:p w14:paraId="42A35B99" w14:textId="77777777" w:rsidR="00AA1400" w:rsidRPr="00542481" w:rsidRDefault="00AA1400" w:rsidP="00AB27D6">
      <w:pPr>
        <w:pStyle w:val="1a"/>
        <w:numPr>
          <w:ilvl w:val="1"/>
          <w:numId w:val="18"/>
        </w:numPr>
        <w:ind w:left="0" w:firstLine="709"/>
        <w:outlineLvl w:val="1"/>
        <w:rPr>
          <w:b/>
          <w:szCs w:val="28"/>
        </w:rPr>
      </w:pPr>
      <w:r>
        <w:rPr>
          <w:b/>
        </w:rPr>
        <w:t>Порядок оформления Заявки</w:t>
      </w:r>
    </w:p>
    <w:p w14:paraId="0FFDD78C" w14:textId="77777777" w:rsidR="00AA1400" w:rsidRDefault="00AA1400" w:rsidP="00AB27D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842DCF8" w14:textId="77777777" w:rsidR="006217BC" w:rsidRDefault="00AA1400" w:rsidP="00AB27D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823D808" w14:textId="77777777" w:rsidR="00CE598D" w:rsidRPr="00687E7D" w:rsidRDefault="00CE598D" w:rsidP="00AB27D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72237EC0" w14:textId="77777777" w:rsidR="00BA6B0B" w:rsidRPr="00407088" w:rsidRDefault="0060696E" w:rsidP="00AB27D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6C26F67" w14:textId="77777777" w:rsidR="009F2BCA" w:rsidRDefault="001E5253" w:rsidP="00AB27D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C38B2BB" w14:textId="77777777" w:rsidR="009F2BCA" w:rsidRPr="0016413E" w:rsidRDefault="003936DB" w:rsidP="00AB27D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62DBADA" w14:textId="77777777" w:rsidR="009F2BCA" w:rsidRPr="009F2BCA" w:rsidRDefault="00E67B4B" w:rsidP="00AB27D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3660E0B" w14:textId="77777777" w:rsidR="00AA1400" w:rsidRPr="006217BC" w:rsidRDefault="00AA1400" w:rsidP="00AB27D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D35957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BB3A50F" w14:textId="77777777" w:rsidR="00AA1400" w:rsidRPr="00AA1400" w:rsidRDefault="00AA1400" w:rsidP="00AA1400">
      <w:pPr>
        <w:pStyle w:val="af8"/>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5D01E72" w14:textId="77777777" w:rsidR="00C17D1A" w:rsidRDefault="0041200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DF20E2E" wp14:editId="6A16B4D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588B6AE" w14:textId="77777777" w:rsidR="00CE214A" w:rsidRPr="007E6DE4" w:rsidRDefault="00CE214A" w:rsidP="008F6343">
                            <w:pPr>
                              <w:jc w:val="center"/>
                              <w:rPr>
                                <w:b/>
                                <w:sz w:val="28"/>
                                <w:szCs w:val="28"/>
                              </w:rPr>
                            </w:pPr>
                            <w:r w:rsidRPr="007E6DE4">
                              <w:rPr>
                                <w:b/>
                                <w:sz w:val="28"/>
                                <w:szCs w:val="28"/>
                              </w:rPr>
                              <w:t xml:space="preserve">_____________________________________________, </w:t>
                            </w:r>
                          </w:p>
                          <w:p w14:paraId="18D53310" w14:textId="77777777" w:rsidR="00CE214A" w:rsidRDefault="00CE214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614BE69" w14:textId="77777777" w:rsidR="00CE214A" w:rsidRPr="007E6DE4" w:rsidRDefault="00CE214A" w:rsidP="008F6343">
                            <w:pPr>
                              <w:jc w:val="center"/>
                              <w:rPr>
                                <w:b/>
                                <w:sz w:val="28"/>
                                <w:szCs w:val="28"/>
                              </w:rPr>
                            </w:pPr>
                            <w:r w:rsidRPr="007E6DE4">
                              <w:rPr>
                                <w:b/>
                                <w:sz w:val="28"/>
                                <w:szCs w:val="28"/>
                              </w:rPr>
                              <w:t>________________________________________</w:t>
                            </w:r>
                          </w:p>
                          <w:p w14:paraId="24D99491" w14:textId="77777777" w:rsidR="00CE214A" w:rsidRPr="007E6DE4" w:rsidRDefault="00CE214A" w:rsidP="008F6343">
                            <w:pPr>
                              <w:jc w:val="center"/>
                              <w:rPr>
                                <w:i/>
                                <w:sz w:val="20"/>
                                <w:szCs w:val="20"/>
                              </w:rPr>
                            </w:pPr>
                            <w:r w:rsidRPr="007E6DE4">
                              <w:rPr>
                                <w:i/>
                                <w:sz w:val="20"/>
                                <w:szCs w:val="20"/>
                              </w:rPr>
                              <w:t>государство регистрации претендента</w:t>
                            </w:r>
                          </w:p>
                          <w:p w14:paraId="4A255106" w14:textId="77777777" w:rsidR="00CE214A" w:rsidRPr="007E6DE4" w:rsidRDefault="00CE214A" w:rsidP="008F6343">
                            <w:pPr>
                              <w:jc w:val="center"/>
                              <w:rPr>
                                <w:b/>
                                <w:sz w:val="28"/>
                                <w:szCs w:val="28"/>
                              </w:rPr>
                            </w:pPr>
                            <w:r w:rsidRPr="007E6DE4">
                              <w:rPr>
                                <w:b/>
                                <w:sz w:val="28"/>
                                <w:szCs w:val="28"/>
                              </w:rPr>
                              <w:t>_____________________________</w:t>
                            </w:r>
                            <w:r>
                              <w:rPr>
                                <w:b/>
                                <w:sz w:val="28"/>
                                <w:szCs w:val="28"/>
                              </w:rPr>
                              <w:t>__________________</w:t>
                            </w:r>
                          </w:p>
                          <w:p w14:paraId="14A21E8F" w14:textId="77777777" w:rsidR="00CE214A" w:rsidRPr="007E6DE4" w:rsidRDefault="00CE214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7B2373" w14:textId="77777777" w:rsidR="00CE214A" w:rsidRDefault="00CE214A" w:rsidP="008F6343">
                            <w:pPr>
                              <w:jc w:val="both"/>
                            </w:pPr>
                          </w:p>
                          <w:p w14:paraId="510BC1E7" w14:textId="77777777" w:rsidR="00CE214A" w:rsidRDefault="00CE214A">
                            <w:pPr>
                              <w:jc w:val="center"/>
                              <w:rPr>
                                <w:b/>
                              </w:rPr>
                            </w:pPr>
                            <w:r>
                              <w:rPr>
                                <w:b/>
                              </w:rPr>
                              <w:t>ОБЕСПЕЧЕНИЕ ЗАЯВКИ НА УЧАСТИЕ В ОТКРЫТОМ КОНКУРСЕ № </w:t>
                            </w:r>
                          </w:p>
                          <w:p w14:paraId="4B1A8D90" w14:textId="77777777" w:rsidR="00CE214A" w:rsidRPr="003C6269" w:rsidRDefault="00CE214A" w:rsidP="008F6343">
                            <w:pPr>
                              <w:jc w:val="center"/>
                              <w:rPr>
                                <w:b/>
                              </w:rPr>
                            </w:pPr>
                            <w:r w:rsidRPr="003C6269">
                              <w:rPr>
                                <w:b/>
                              </w:rPr>
                              <w:t xml:space="preserve">(лот № _________) </w:t>
                            </w:r>
                          </w:p>
                          <w:p w14:paraId="54B5B490" w14:textId="77777777" w:rsidR="00CE214A" w:rsidRPr="006471D1" w:rsidRDefault="00CE214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20E2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588B6AE" w14:textId="77777777" w:rsidR="00CE214A" w:rsidRPr="007E6DE4" w:rsidRDefault="00CE214A" w:rsidP="008F6343">
                      <w:pPr>
                        <w:jc w:val="center"/>
                        <w:rPr>
                          <w:b/>
                          <w:sz w:val="28"/>
                          <w:szCs w:val="28"/>
                        </w:rPr>
                      </w:pPr>
                      <w:r w:rsidRPr="007E6DE4">
                        <w:rPr>
                          <w:b/>
                          <w:sz w:val="28"/>
                          <w:szCs w:val="28"/>
                        </w:rPr>
                        <w:t xml:space="preserve">_____________________________________________, </w:t>
                      </w:r>
                    </w:p>
                    <w:p w14:paraId="18D53310" w14:textId="77777777" w:rsidR="00CE214A" w:rsidRDefault="00CE214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614BE69" w14:textId="77777777" w:rsidR="00CE214A" w:rsidRPr="007E6DE4" w:rsidRDefault="00CE214A" w:rsidP="008F6343">
                      <w:pPr>
                        <w:jc w:val="center"/>
                        <w:rPr>
                          <w:b/>
                          <w:sz w:val="28"/>
                          <w:szCs w:val="28"/>
                        </w:rPr>
                      </w:pPr>
                      <w:r w:rsidRPr="007E6DE4">
                        <w:rPr>
                          <w:b/>
                          <w:sz w:val="28"/>
                          <w:szCs w:val="28"/>
                        </w:rPr>
                        <w:t>________________________________________</w:t>
                      </w:r>
                    </w:p>
                    <w:p w14:paraId="24D99491" w14:textId="77777777" w:rsidR="00CE214A" w:rsidRPr="007E6DE4" w:rsidRDefault="00CE214A" w:rsidP="008F6343">
                      <w:pPr>
                        <w:jc w:val="center"/>
                        <w:rPr>
                          <w:i/>
                          <w:sz w:val="20"/>
                          <w:szCs w:val="20"/>
                        </w:rPr>
                      </w:pPr>
                      <w:r w:rsidRPr="007E6DE4">
                        <w:rPr>
                          <w:i/>
                          <w:sz w:val="20"/>
                          <w:szCs w:val="20"/>
                        </w:rPr>
                        <w:t>государство регистрации претендента</w:t>
                      </w:r>
                    </w:p>
                    <w:p w14:paraId="4A255106" w14:textId="77777777" w:rsidR="00CE214A" w:rsidRPr="007E6DE4" w:rsidRDefault="00CE214A" w:rsidP="008F6343">
                      <w:pPr>
                        <w:jc w:val="center"/>
                        <w:rPr>
                          <w:b/>
                          <w:sz w:val="28"/>
                          <w:szCs w:val="28"/>
                        </w:rPr>
                      </w:pPr>
                      <w:r w:rsidRPr="007E6DE4">
                        <w:rPr>
                          <w:b/>
                          <w:sz w:val="28"/>
                          <w:szCs w:val="28"/>
                        </w:rPr>
                        <w:t>_____________________________</w:t>
                      </w:r>
                      <w:r>
                        <w:rPr>
                          <w:b/>
                          <w:sz w:val="28"/>
                          <w:szCs w:val="28"/>
                        </w:rPr>
                        <w:t>__________________</w:t>
                      </w:r>
                    </w:p>
                    <w:p w14:paraId="14A21E8F" w14:textId="77777777" w:rsidR="00CE214A" w:rsidRPr="007E6DE4" w:rsidRDefault="00CE214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7B2373" w14:textId="77777777" w:rsidR="00CE214A" w:rsidRDefault="00CE214A" w:rsidP="008F6343">
                      <w:pPr>
                        <w:jc w:val="both"/>
                      </w:pPr>
                    </w:p>
                    <w:p w14:paraId="510BC1E7" w14:textId="77777777" w:rsidR="00CE214A" w:rsidRDefault="00CE214A">
                      <w:pPr>
                        <w:jc w:val="center"/>
                        <w:rPr>
                          <w:b/>
                        </w:rPr>
                      </w:pPr>
                      <w:r>
                        <w:rPr>
                          <w:b/>
                        </w:rPr>
                        <w:t>ОБЕСПЕЧЕНИЕ ЗАЯВКИ НА УЧАСТИЕ В ОТКРЫТОМ КОНКУРСЕ № </w:t>
                      </w:r>
                    </w:p>
                    <w:p w14:paraId="4B1A8D90" w14:textId="77777777" w:rsidR="00CE214A" w:rsidRPr="003C6269" w:rsidRDefault="00CE214A" w:rsidP="008F6343">
                      <w:pPr>
                        <w:jc w:val="center"/>
                        <w:rPr>
                          <w:b/>
                        </w:rPr>
                      </w:pPr>
                      <w:r w:rsidRPr="003C6269">
                        <w:rPr>
                          <w:b/>
                        </w:rPr>
                        <w:t xml:space="preserve">(лот № _________) </w:t>
                      </w:r>
                    </w:p>
                    <w:p w14:paraId="54B5B490" w14:textId="77777777" w:rsidR="00CE214A" w:rsidRPr="006471D1" w:rsidRDefault="00CE214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C2CC7C4"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CF8879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5758597"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892C960" w14:textId="77777777" w:rsidR="006217BC" w:rsidRPr="00D32FFA" w:rsidRDefault="006217BC" w:rsidP="00AA1400">
      <w:pPr>
        <w:pStyle w:val="af8"/>
        <w:rPr>
          <w:sz w:val="28"/>
        </w:rPr>
      </w:pPr>
    </w:p>
    <w:p w14:paraId="22442159" w14:textId="77777777" w:rsidR="005C58AF" w:rsidRDefault="005C58AF" w:rsidP="00AB27D6">
      <w:pPr>
        <w:pStyle w:val="1a"/>
        <w:numPr>
          <w:ilvl w:val="1"/>
          <w:numId w:val="18"/>
        </w:numPr>
        <w:ind w:left="0" w:firstLine="709"/>
        <w:outlineLvl w:val="1"/>
        <w:rPr>
          <w:b/>
          <w:szCs w:val="28"/>
        </w:rPr>
      </w:pPr>
      <w:r>
        <w:rPr>
          <w:b/>
          <w:bCs/>
          <w:iCs/>
          <w:szCs w:val="28"/>
        </w:rPr>
        <w:t>Обеспечение Заявки</w:t>
      </w:r>
    </w:p>
    <w:p w14:paraId="2AC01306" w14:textId="77777777" w:rsidR="005C58AF" w:rsidRPr="00B90994" w:rsidRDefault="0057637D" w:rsidP="00AB27D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w:t>
      </w:r>
      <w:r>
        <w:rPr>
          <w:sz w:val="28"/>
          <w:szCs w:val="28"/>
        </w:rPr>
        <w:lastRenderedPageBreak/>
        <w:t>Информационной карты. Предоставление обеспечения Заявки иным, не указанным в настоящей документации о закупке способом, не допускается.</w:t>
      </w:r>
    </w:p>
    <w:p w14:paraId="25A68FCB" w14:textId="77777777" w:rsidR="005C58AF" w:rsidRDefault="005C58AF" w:rsidP="00AB27D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072ADC">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1E72495" w14:textId="77777777" w:rsidR="003B7758" w:rsidRDefault="003B7758" w:rsidP="00AB27D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B7326B2" w14:textId="77777777" w:rsidR="005C58AF" w:rsidRPr="009361EE" w:rsidRDefault="002C278C"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BA047D8" w14:textId="77777777" w:rsidR="005C58AF" w:rsidRPr="00B90994"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EF0F765" w14:textId="77777777" w:rsidR="005C58AF"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D4FB3EF" w14:textId="77777777" w:rsidR="005C58AF" w:rsidRPr="00B04591"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5B6B449" w14:textId="77777777" w:rsidR="005C58AF"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D2F33E7" w14:textId="77777777" w:rsidR="005C58AF" w:rsidRPr="00AD17B2"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6E70786" w14:textId="77777777" w:rsidR="005C58AF"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8187B04" w14:textId="77777777" w:rsidR="00B90F33" w:rsidRPr="00B90F33" w:rsidRDefault="00B90F33" w:rsidP="00AB27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E34326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37E6D4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43286FE" w14:textId="77777777" w:rsidR="005C58AF" w:rsidRPr="00EE49EB" w:rsidRDefault="00EA0326" w:rsidP="00AB27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171AE71" w14:textId="77777777" w:rsidR="005C58AF" w:rsidRPr="00B90994" w:rsidRDefault="005C58AF" w:rsidP="00AB27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13DFBB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1EF87E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3EA2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6EC2D8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D9BCD5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D21640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506A60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B1C135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F1EBE4E" w14:textId="77777777" w:rsidR="005C58AF" w:rsidRDefault="005C58AF" w:rsidP="005C58AF">
      <w:pPr>
        <w:autoSpaceDE w:val="0"/>
        <w:ind w:firstLine="397"/>
        <w:jc w:val="both"/>
        <w:rPr>
          <w:b/>
          <w:szCs w:val="28"/>
        </w:rPr>
      </w:pPr>
    </w:p>
    <w:p w14:paraId="69779E09" w14:textId="77777777" w:rsidR="004D6F67" w:rsidRDefault="004D6F67" w:rsidP="00AB27D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CF6A818" w14:textId="77777777" w:rsidR="00425950" w:rsidRDefault="00425950" w:rsidP="00AB27D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D9B7EFB" w14:textId="77777777" w:rsidR="00425950" w:rsidRDefault="00425950" w:rsidP="00AB27D6">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16329FE" w14:textId="77777777" w:rsidR="00C17D1A" w:rsidRDefault="00412003" w:rsidP="00AB27D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44EC1B3" w14:textId="77777777" w:rsidR="00425950" w:rsidRDefault="00425950" w:rsidP="00AB27D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C69D45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304894A" w14:textId="77777777" w:rsidR="00856650" w:rsidRDefault="00425950" w:rsidP="00AB27D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013BABD" w14:textId="77777777" w:rsidR="00425950" w:rsidRPr="00856650" w:rsidRDefault="00425950" w:rsidP="00AB27D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FEFE337" w14:textId="77777777" w:rsidR="00C17D1A" w:rsidRDefault="00412003">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0EC86E0" w14:textId="77777777" w:rsidR="000A4B41" w:rsidRPr="001E5348" w:rsidRDefault="000A4B41" w:rsidP="00097101">
      <w:pPr>
        <w:pStyle w:val="af8"/>
        <w:ind w:right="-1"/>
        <w:rPr>
          <w:b/>
          <w:szCs w:val="28"/>
        </w:rPr>
      </w:pPr>
    </w:p>
    <w:p w14:paraId="3CFF2DAC" w14:textId="77777777" w:rsidR="00370C44" w:rsidRPr="004B366A" w:rsidRDefault="00370C44" w:rsidP="00AB27D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487E159" w14:textId="77777777" w:rsidR="00B96EF8" w:rsidRPr="00BB67CA" w:rsidRDefault="00856650" w:rsidP="00AB27D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BDCE036" w14:textId="77777777" w:rsidR="00EB17DD" w:rsidRDefault="00BB67CA" w:rsidP="00AB27D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3923908" w14:textId="77777777" w:rsidR="00BB67CA" w:rsidRPr="00EB17DD" w:rsidRDefault="00EB17DD" w:rsidP="00AB27D6">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7309C5">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BA2B157" w14:textId="77777777" w:rsidR="00EB17DD" w:rsidRDefault="00F81A0C" w:rsidP="00AB27D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B7A0A61" w14:textId="77777777" w:rsidR="005C69A6" w:rsidRPr="008D69B2" w:rsidRDefault="00461CC6" w:rsidP="00AB27D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3ED18C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9DCA014"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FF5D68F"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5352E1A"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436628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556FA38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6E11F86"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5833B5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6881C0C"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EA8CF0D"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D1C05A1"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710DE83"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D350614" w14:textId="77777777" w:rsidR="007D6548" w:rsidRDefault="002A0FCB" w:rsidP="00AB27D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63719D5" w14:textId="77777777" w:rsidR="002A0FCB" w:rsidRPr="002A0FCB" w:rsidRDefault="00B742BF" w:rsidP="00AB27D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AE70839" w14:textId="77777777" w:rsidR="007D6548" w:rsidRPr="00D32FFA" w:rsidRDefault="00F81A0C" w:rsidP="00AB27D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C3358AF" w14:textId="77777777" w:rsidR="007D6548" w:rsidRPr="00D32FFA" w:rsidRDefault="007D6548" w:rsidP="00AB27D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8DE1394" w14:textId="77777777" w:rsidR="007D6548" w:rsidRPr="00D32FFA" w:rsidRDefault="007D6548" w:rsidP="00AB27D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AA20516" w14:textId="77777777" w:rsidR="007D6548" w:rsidRDefault="00D95034" w:rsidP="00AB27D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4A9DB2F" w14:textId="77777777" w:rsidR="0004748E" w:rsidRPr="0004748E" w:rsidRDefault="0004748E" w:rsidP="00AB27D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34A6AC6"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8EEF974"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2E4DAF2" w14:textId="77777777" w:rsidR="00DE1965" w:rsidRPr="00DE1965" w:rsidRDefault="00DE1965" w:rsidP="00AB27D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0B01683" w14:textId="77777777" w:rsidR="00E552BD" w:rsidRDefault="00E552BD" w:rsidP="00AB27D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E5C5398" w14:textId="77777777" w:rsidR="00A62C56" w:rsidRDefault="00A62C56" w:rsidP="00AB27D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6FFBAF2" w14:textId="77777777" w:rsidR="00E552BD" w:rsidRPr="00DE1965" w:rsidRDefault="00A62C56" w:rsidP="00AB27D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BB3AFC1" w14:textId="77777777" w:rsidR="00CA673D" w:rsidRPr="00CA673D" w:rsidRDefault="00CA673D" w:rsidP="00AB27D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76A50C9" w14:textId="77777777" w:rsidR="0075124C" w:rsidRDefault="0075124C" w:rsidP="00AB27D6">
      <w:pPr>
        <w:pStyle w:val="Default"/>
        <w:numPr>
          <w:ilvl w:val="0"/>
          <w:numId w:val="17"/>
        </w:numPr>
        <w:ind w:left="0" w:firstLine="720"/>
        <w:jc w:val="both"/>
        <w:rPr>
          <w:sz w:val="28"/>
          <w:szCs w:val="28"/>
        </w:rPr>
      </w:pPr>
      <w:r>
        <w:rPr>
          <w:sz w:val="28"/>
          <w:szCs w:val="28"/>
        </w:rPr>
        <w:t>даты заседания и подписания протокола;</w:t>
      </w:r>
    </w:p>
    <w:p w14:paraId="34AA0869" w14:textId="77777777" w:rsidR="0075124C" w:rsidRDefault="0075124C" w:rsidP="00AB27D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A11725E" w14:textId="77777777" w:rsidR="00290F36" w:rsidRPr="00A4537F" w:rsidRDefault="00E614C1" w:rsidP="00AB27D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A5D7245" w14:textId="77777777" w:rsidR="00760ECD" w:rsidRDefault="002C497D" w:rsidP="00AB27D6">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DF566C1" w14:textId="77777777" w:rsidR="00DC03ED" w:rsidRDefault="00E614C1" w:rsidP="00AB27D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A73E1F8" w14:textId="77777777" w:rsidR="00760ECD" w:rsidRPr="00DC03ED" w:rsidRDefault="00760ECD" w:rsidP="00AB27D6">
      <w:pPr>
        <w:pStyle w:val="Default"/>
        <w:numPr>
          <w:ilvl w:val="0"/>
          <w:numId w:val="17"/>
        </w:numPr>
        <w:ind w:left="0" w:firstLine="720"/>
        <w:jc w:val="both"/>
        <w:rPr>
          <w:sz w:val="28"/>
          <w:szCs w:val="28"/>
        </w:rPr>
      </w:pPr>
      <w:r>
        <w:rPr>
          <w:sz w:val="28"/>
          <w:szCs w:val="28"/>
        </w:rPr>
        <w:t>иная информация при необходимости.</w:t>
      </w:r>
    </w:p>
    <w:p w14:paraId="1AB09122" w14:textId="77777777" w:rsidR="0087611C" w:rsidRDefault="00760ECD" w:rsidP="00AB27D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2BC7503" w14:textId="77777777" w:rsidR="00856650" w:rsidRPr="00856650" w:rsidRDefault="00856650" w:rsidP="00856650">
      <w:pPr>
        <w:pStyle w:val="Default"/>
        <w:ind w:left="709"/>
        <w:jc w:val="both"/>
        <w:rPr>
          <w:sz w:val="28"/>
          <w:szCs w:val="28"/>
        </w:rPr>
      </w:pPr>
    </w:p>
    <w:p w14:paraId="12E19549" w14:textId="77777777" w:rsidR="00370C44" w:rsidRPr="004B366A" w:rsidRDefault="00370C44" w:rsidP="00AB27D6">
      <w:pPr>
        <w:pStyle w:val="1a"/>
        <w:numPr>
          <w:ilvl w:val="1"/>
          <w:numId w:val="18"/>
        </w:numPr>
        <w:ind w:left="0" w:firstLine="709"/>
        <w:outlineLvl w:val="1"/>
        <w:rPr>
          <w:b/>
          <w:szCs w:val="28"/>
        </w:rPr>
      </w:pPr>
      <w:r>
        <w:rPr>
          <w:b/>
          <w:szCs w:val="28"/>
        </w:rPr>
        <w:t>Подведение итогов Открытого конкурса</w:t>
      </w:r>
    </w:p>
    <w:p w14:paraId="7328D6E7" w14:textId="77777777" w:rsidR="007D6548" w:rsidRPr="00D32FFA" w:rsidRDefault="007D6548" w:rsidP="00AB27D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0C95468" w14:textId="77777777" w:rsidR="007D6548" w:rsidRPr="00D32FFA" w:rsidRDefault="00E92117" w:rsidP="00AB27D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6B7D041" w14:textId="77777777" w:rsidR="007D6548" w:rsidRDefault="007D6548" w:rsidP="00AB27D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4BD297B" w14:textId="77777777" w:rsidR="0096314E" w:rsidRPr="00E67B4B" w:rsidRDefault="00E67B4B" w:rsidP="00AB27D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7ED06C9" w14:textId="77777777" w:rsidR="007D6548" w:rsidRPr="00D32FFA" w:rsidRDefault="007D6548" w:rsidP="00AB27D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B2A2237" w14:textId="77777777" w:rsidR="007D6548" w:rsidRPr="00D32FFA" w:rsidRDefault="00BB742C" w:rsidP="00AB27D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A6F5F9D" w14:textId="77777777" w:rsidR="005C5AB8" w:rsidRDefault="007D6548" w:rsidP="00AB27D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DB3D663"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734715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1EC636F"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4AF4A7A" w14:textId="77777777" w:rsidR="007D6548" w:rsidRPr="00D32FFA" w:rsidRDefault="0096314E" w:rsidP="00AB27D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3C90A27" w14:textId="77777777" w:rsidR="008825E9" w:rsidRPr="00D32FFA" w:rsidRDefault="00093F19" w:rsidP="00AB27D6">
      <w:pPr>
        <w:numPr>
          <w:ilvl w:val="0"/>
          <w:numId w:val="10"/>
        </w:numPr>
        <w:ind w:left="0" w:firstLine="709"/>
        <w:jc w:val="both"/>
        <w:rPr>
          <w:sz w:val="28"/>
          <w:szCs w:val="28"/>
        </w:rPr>
      </w:pPr>
      <w:r>
        <w:rPr>
          <w:sz w:val="28"/>
          <w:szCs w:val="28"/>
        </w:rPr>
        <w:t>Открытый конкурс признается несостоявшимся, если:</w:t>
      </w:r>
    </w:p>
    <w:p w14:paraId="12976039"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4532D5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5FE68A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C0080B0"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A55D37B" w14:textId="77777777" w:rsidR="00812135" w:rsidRPr="00812135" w:rsidRDefault="00812135" w:rsidP="00AB27D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99ECC9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C1C359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141CA0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3F09ABA" w14:textId="77777777" w:rsidR="00E859B1" w:rsidRDefault="00FB2C5D" w:rsidP="00AB27D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06CBB26" w14:textId="77777777" w:rsidR="00E859B1" w:rsidRPr="0074281A" w:rsidRDefault="00E859B1" w:rsidP="00AB27D6">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65451A8" w14:textId="77777777" w:rsidR="00370C44" w:rsidRPr="00E67B4B" w:rsidRDefault="009A6FDC" w:rsidP="00AB27D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BCD845B" w14:textId="77777777" w:rsidR="009A6FDC" w:rsidRPr="00D32FFA" w:rsidRDefault="009A6FDC" w:rsidP="00045327">
      <w:pPr>
        <w:pStyle w:val="af8"/>
        <w:tabs>
          <w:tab w:val="left" w:pos="1680"/>
        </w:tabs>
        <w:rPr>
          <w:sz w:val="28"/>
          <w:szCs w:val="28"/>
        </w:rPr>
      </w:pPr>
    </w:p>
    <w:p w14:paraId="265B72B3" w14:textId="77777777" w:rsidR="001049C1" w:rsidRPr="004B366A" w:rsidRDefault="001049C1" w:rsidP="00AB27D6">
      <w:pPr>
        <w:pStyle w:val="1a"/>
        <w:numPr>
          <w:ilvl w:val="1"/>
          <w:numId w:val="18"/>
        </w:numPr>
        <w:ind w:left="0" w:firstLine="709"/>
        <w:outlineLvl w:val="1"/>
        <w:rPr>
          <w:b/>
          <w:szCs w:val="28"/>
        </w:rPr>
      </w:pPr>
      <w:r>
        <w:rPr>
          <w:b/>
          <w:szCs w:val="28"/>
        </w:rPr>
        <w:t>Заключение договора</w:t>
      </w:r>
    </w:p>
    <w:p w14:paraId="1D4BF620" w14:textId="77777777" w:rsidR="000A6133" w:rsidRDefault="000A6133" w:rsidP="00AB27D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62DECD7" w14:textId="77777777" w:rsidR="00C17D1A" w:rsidRDefault="00412003" w:rsidP="00AB27D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AE3A4F6" w14:textId="77777777" w:rsidR="005304BC" w:rsidRDefault="005304BC" w:rsidP="00AB27D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A3C3553" w14:textId="77777777" w:rsidR="00381CD3" w:rsidRDefault="00E67B4B" w:rsidP="00AB27D6">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7219C6">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72D6A7B0" w14:textId="77777777" w:rsidR="00A921CD" w:rsidRPr="00E67B4B" w:rsidRDefault="00381CD3" w:rsidP="00AB27D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FEBF291" w14:textId="77777777" w:rsidR="00320EDC" w:rsidRDefault="001049C1" w:rsidP="00AB27D6">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9C5603F" w14:textId="77777777" w:rsidR="001049C1" w:rsidRPr="00D32FFA" w:rsidRDefault="00B92730" w:rsidP="00AB27D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40A13DF" w14:textId="77777777" w:rsidR="001049C1" w:rsidRPr="00D32FFA" w:rsidRDefault="008309A6" w:rsidP="00AB27D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1A93AB0" w14:textId="77777777" w:rsidR="001049C1" w:rsidRPr="00D32FFA" w:rsidRDefault="00731B71" w:rsidP="00AB27D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43D4257" w14:textId="77777777" w:rsidR="001049C1" w:rsidRPr="00D32FFA" w:rsidRDefault="00D9399B" w:rsidP="00AB27D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D26B343" w14:textId="77777777" w:rsidR="001049C1" w:rsidRPr="00D32FFA" w:rsidRDefault="004C420C" w:rsidP="00AB27D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0B7D8E6" w14:textId="77777777" w:rsidR="0079021D" w:rsidRPr="00856650" w:rsidRDefault="00450672" w:rsidP="00AB27D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808B4F0" w14:textId="77777777" w:rsidR="003D2C96" w:rsidRDefault="00E67B4B" w:rsidP="00AB27D6">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11123CAC"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03AE5207" w14:textId="77777777" w:rsidR="00B178A4" w:rsidRPr="00856650" w:rsidRDefault="00B178A4" w:rsidP="00AB27D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18D8B38" w14:textId="77777777" w:rsidR="008D4CFE" w:rsidRPr="004558A3" w:rsidRDefault="008D4CFE" w:rsidP="008D4CFE">
      <w:pPr>
        <w:ind w:left="709"/>
        <w:jc w:val="both"/>
        <w:rPr>
          <w:sz w:val="28"/>
          <w:szCs w:val="28"/>
        </w:rPr>
      </w:pPr>
    </w:p>
    <w:p w14:paraId="3E22B16B" w14:textId="77777777" w:rsidR="001049C1" w:rsidRDefault="001049C1" w:rsidP="00AB27D6">
      <w:pPr>
        <w:pStyle w:val="1a"/>
        <w:numPr>
          <w:ilvl w:val="1"/>
          <w:numId w:val="18"/>
        </w:numPr>
        <w:ind w:left="0" w:firstLine="709"/>
        <w:outlineLvl w:val="1"/>
        <w:rPr>
          <w:b/>
          <w:szCs w:val="28"/>
        </w:rPr>
      </w:pPr>
      <w:r>
        <w:rPr>
          <w:b/>
          <w:szCs w:val="28"/>
        </w:rPr>
        <w:t>Обеспечение исполнения договора</w:t>
      </w:r>
    </w:p>
    <w:p w14:paraId="53FD3A0D" w14:textId="77777777" w:rsidR="0045708B" w:rsidRPr="00E67B4B" w:rsidRDefault="00755363" w:rsidP="00AB27D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4A8D8F1" w14:textId="77777777" w:rsidR="00665005" w:rsidRPr="00665005" w:rsidRDefault="0045708B" w:rsidP="00AB27D6">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DC519A">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C9775AF" w14:textId="77777777" w:rsidR="0045708B" w:rsidRPr="00450672" w:rsidRDefault="0045708B" w:rsidP="00AB27D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98A9622" w14:textId="77777777" w:rsidR="0045708B" w:rsidRPr="00450672" w:rsidRDefault="00856650" w:rsidP="00AB27D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4AE9536"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89ED99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10E2656"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6E178B9" w14:textId="77777777" w:rsidR="0045708B" w:rsidRPr="006B528B" w:rsidRDefault="0045708B" w:rsidP="00AB27D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2E135FD" w14:textId="77777777" w:rsidR="0045708B" w:rsidRPr="00E67B4B" w:rsidRDefault="0045708B" w:rsidP="00AB27D6">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4E0EA27" w14:textId="77777777" w:rsidR="008B1E78" w:rsidRDefault="00E67B4B" w:rsidP="00AB27D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3839955" w14:textId="77777777" w:rsidR="004462FD" w:rsidRPr="00E67B4B" w:rsidRDefault="00E67B4B" w:rsidP="00AB27D6">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A9E3070" w14:textId="77777777" w:rsidR="0045708B" w:rsidRDefault="00E67B4B" w:rsidP="00AB27D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B51B5F" w14:textId="77777777" w:rsidR="0045708B" w:rsidRPr="00BC54B6" w:rsidRDefault="00D151F3" w:rsidP="00AB27D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BE7C775" w14:textId="77777777" w:rsidR="0045708B" w:rsidRDefault="0060696E" w:rsidP="00AB27D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5DB92F9" w14:textId="77777777" w:rsidR="006D6762" w:rsidRDefault="006D6762" w:rsidP="006D6762">
      <w:pPr>
        <w:jc w:val="both"/>
        <w:rPr>
          <w:sz w:val="28"/>
          <w:szCs w:val="28"/>
        </w:rPr>
      </w:pPr>
    </w:p>
    <w:p w14:paraId="73A21F2A" w14:textId="77777777" w:rsidR="00D83DFB" w:rsidRPr="001F39E9" w:rsidRDefault="00412003" w:rsidP="00D83DFB">
      <w:pPr>
        <w:spacing w:after="120"/>
        <w:jc w:val="center"/>
        <w:outlineLvl w:val="0"/>
        <w:rPr>
          <w:b/>
          <w:sz w:val="28"/>
          <w:szCs w:val="28"/>
        </w:rPr>
      </w:pPr>
      <w:r>
        <w:rPr>
          <w:rFonts w:eastAsia="MS Mincho"/>
          <w:b/>
          <w:bCs/>
          <w:sz w:val="32"/>
          <w:szCs w:val="32"/>
        </w:rPr>
        <w:t>Раздел 4. Техническое задание</w:t>
      </w:r>
    </w:p>
    <w:p w14:paraId="2D927DC1" w14:textId="77777777" w:rsidR="00D83DFB" w:rsidRDefault="00D83DFB" w:rsidP="00D83DFB">
      <w:pPr>
        <w:pStyle w:val="aff6"/>
        <w:ind w:left="709"/>
        <w:jc w:val="both"/>
        <w:rPr>
          <w:sz w:val="28"/>
          <w:szCs w:val="28"/>
        </w:rPr>
      </w:pPr>
    </w:p>
    <w:p w14:paraId="67EF1360" w14:textId="77777777" w:rsidR="00412003" w:rsidRPr="00E544AA" w:rsidRDefault="00412003" w:rsidP="00412003">
      <w:pPr>
        <w:ind w:firstLine="709"/>
        <w:outlineLvl w:val="1"/>
        <w:rPr>
          <w:b/>
          <w:spacing w:val="1"/>
          <w:sz w:val="28"/>
          <w:szCs w:val="28"/>
        </w:rPr>
      </w:pPr>
      <w:r>
        <w:rPr>
          <w:b/>
          <w:spacing w:val="1"/>
          <w:sz w:val="28"/>
          <w:szCs w:val="28"/>
        </w:rPr>
        <w:t>4.1. Общие положения.</w:t>
      </w:r>
    </w:p>
    <w:p w14:paraId="59C747E7" w14:textId="20369F4C" w:rsidR="00412003" w:rsidRPr="000E3096" w:rsidRDefault="00412003" w:rsidP="00412003">
      <w:pPr>
        <w:pStyle w:val="1a"/>
        <w:ind w:firstLine="709"/>
        <w:rPr>
          <w:szCs w:val="28"/>
        </w:rPr>
      </w:pPr>
      <w:r>
        <w:rPr>
          <w:szCs w:val="28"/>
        </w:rPr>
        <w:t xml:space="preserve">4.1.1. </w:t>
      </w:r>
      <w:r w:rsidR="0014295D">
        <w:rPr>
          <w:szCs w:val="28"/>
        </w:rPr>
        <w:t>Предметом Открытого конкурса</w:t>
      </w:r>
      <w:r w:rsidR="005B1340">
        <w:rPr>
          <w:szCs w:val="28"/>
        </w:rPr>
        <w:t xml:space="preserve"> </w:t>
      </w:r>
      <w:r w:rsidR="0014295D">
        <w:rPr>
          <w:szCs w:val="28"/>
        </w:rPr>
        <w:t>является</w:t>
      </w:r>
      <w:r>
        <w:rPr>
          <w:szCs w:val="28"/>
        </w:rPr>
        <w:t>:</w:t>
      </w:r>
    </w:p>
    <w:p w14:paraId="4D1E56B0" w14:textId="0D9EDD64" w:rsidR="00412003" w:rsidRPr="000E3096" w:rsidRDefault="00412003" w:rsidP="00412003">
      <w:pPr>
        <w:pStyle w:val="aff6"/>
        <w:ind w:left="0" w:firstLine="709"/>
        <w:jc w:val="both"/>
        <w:rPr>
          <w:color w:val="000000" w:themeColor="text1"/>
          <w:sz w:val="28"/>
          <w:szCs w:val="28"/>
        </w:rPr>
      </w:pPr>
      <w:r>
        <w:rPr>
          <w:color w:val="000000" w:themeColor="text1"/>
          <w:sz w:val="28"/>
          <w:szCs w:val="28"/>
        </w:rPr>
        <w:t>Изготовление, поставк</w:t>
      </w:r>
      <w:r w:rsidR="0014295D">
        <w:rPr>
          <w:color w:val="000000" w:themeColor="text1"/>
          <w:sz w:val="28"/>
          <w:szCs w:val="28"/>
        </w:rPr>
        <w:t>а</w:t>
      </w:r>
      <w:r>
        <w:rPr>
          <w:color w:val="000000" w:themeColor="text1"/>
          <w:sz w:val="28"/>
          <w:szCs w:val="28"/>
        </w:rPr>
        <w:t>, монтаж и пуско-наладк</w:t>
      </w:r>
      <w:r w:rsidR="0014295D">
        <w:rPr>
          <w:color w:val="000000" w:themeColor="text1"/>
          <w:sz w:val="28"/>
          <w:szCs w:val="28"/>
        </w:rPr>
        <w:t>а</w:t>
      </w:r>
      <w:r>
        <w:rPr>
          <w:color w:val="000000" w:themeColor="text1"/>
          <w:sz w:val="28"/>
          <w:szCs w:val="28"/>
        </w:rPr>
        <w:t xml:space="preserve"> двухбалочного козлового контейнерного </w:t>
      </w:r>
      <w:r w:rsidR="0014295D">
        <w:rPr>
          <w:color w:val="000000" w:themeColor="text1"/>
          <w:sz w:val="28"/>
          <w:szCs w:val="28"/>
        </w:rPr>
        <w:t>к</w:t>
      </w:r>
      <w:r>
        <w:rPr>
          <w:color w:val="000000" w:themeColor="text1"/>
          <w:sz w:val="28"/>
          <w:szCs w:val="28"/>
        </w:rPr>
        <w:t xml:space="preserve">рана </w:t>
      </w:r>
      <w:r>
        <w:rPr>
          <w:color w:val="000000"/>
          <w:sz w:val="28"/>
          <w:szCs w:val="28"/>
        </w:rPr>
        <w:t xml:space="preserve">с управлением из подвижной кабины </w:t>
      </w:r>
      <w:r>
        <w:rPr>
          <w:color w:val="000000" w:themeColor="text1"/>
          <w:sz w:val="28"/>
          <w:szCs w:val="28"/>
        </w:rPr>
        <w:t>для контейнерного терминала Батарейная филиала ПАО «ТрансКонтейнер» на Восточно-Сибирской железной дороге (далее – Товар, Кран).</w:t>
      </w:r>
    </w:p>
    <w:p w14:paraId="1FF07BC0" w14:textId="77777777" w:rsidR="00412003" w:rsidRPr="00E544AA" w:rsidRDefault="00412003" w:rsidP="00412003">
      <w:pPr>
        <w:pStyle w:val="aff6"/>
        <w:ind w:left="0" w:firstLine="709"/>
        <w:jc w:val="both"/>
        <w:rPr>
          <w:color w:val="000000" w:themeColor="text1"/>
        </w:rPr>
      </w:pPr>
    </w:p>
    <w:p w14:paraId="67C8381C" w14:textId="77777777" w:rsidR="00412003" w:rsidRPr="00E544AA" w:rsidRDefault="00412003" w:rsidP="00412003">
      <w:pPr>
        <w:pStyle w:val="1a"/>
        <w:ind w:firstLine="709"/>
        <w:rPr>
          <w:szCs w:val="28"/>
        </w:rPr>
      </w:pPr>
      <w:r>
        <w:rPr>
          <w:szCs w:val="28"/>
        </w:rPr>
        <w:t xml:space="preserve">4.1.2. Спецификация Товара: </w:t>
      </w:r>
    </w:p>
    <w:p w14:paraId="071D6F54" w14:textId="77777777" w:rsidR="00412003" w:rsidRPr="00E544AA" w:rsidRDefault="00412003" w:rsidP="00412003">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412003" w14:paraId="208501C5" w14:textId="77777777" w:rsidTr="00412003">
        <w:trPr>
          <w:jc w:val="center"/>
        </w:trPr>
        <w:tc>
          <w:tcPr>
            <w:tcW w:w="654" w:type="dxa"/>
          </w:tcPr>
          <w:p w14:paraId="0F44A53D" w14:textId="77777777" w:rsidR="00412003" w:rsidRPr="00E544AA" w:rsidRDefault="00412003" w:rsidP="00412003">
            <w:pPr>
              <w:pStyle w:val="1a"/>
              <w:ind w:firstLine="0"/>
              <w:jc w:val="center"/>
              <w:rPr>
                <w:sz w:val="24"/>
                <w:szCs w:val="24"/>
              </w:rPr>
            </w:pPr>
            <w:r>
              <w:rPr>
                <w:sz w:val="24"/>
                <w:szCs w:val="24"/>
              </w:rPr>
              <w:t>№ п\п</w:t>
            </w:r>
          </w:p>
        </w:tc>
        <w:tc>
          <w:tcPr>
            <w:tcW w:w="2885" w:type="dxa"/>
          </w:tcPr>
          <w:p w14:paraId="5783BFB8" w14:textId="77777777" w:rsidR="00412003" w:rsidRPr="00E544AA" w:rsidRDefault="00412003" w:rsidP="00412003">
            <w:pPr>
              <w:pStyle w:val="1a"/>
              <w:ind w:firstLine="0"/>
              <w:jc w:val="center"/>
              <w:rPr>
                <w:sz w:val="24"/>
                <w:szCs w:val="24"/>
              </w:rPr>
            </w:pPr>
            <w:r>
              <w:rPr>
                <w:sz w:val="24"/>
                <w:szCs w:val="24"/>
              </w:rPr>
              <w:t>Наименование Товара</w:t>
            </w:r>
          </w:p>
        </w:tc>
        <w:tc>
          <w:tcPr>
            <w:tcW w:w="3260" w:type="dxa"/>
          </w:tcPr>
          <w:p w14:paraId="745ED646" w14:textId="77777777" w:rsidR="00412003" w:rsidRPr="00E544AA" w:rsidRDefault="00412003" w:rsidP="00412003">
            <w:pPr>
              <w:pStyle w:val="1a"/>
              <w:ind w:firstLine="0"/>
              <w:jc w:val="center"/>
              <w:rPr>
                <w:sz w:val="24"/>
                <w:szCs w:val="24"/>
              </w:rPr>
            </w:pPr>
            <w:r>
              <w:rPr>
                <w:bCs/>
                <w:color w:val="000000"/>
                <w:sz w:val="22"/>
                <w:lang w:eastAsia="ru-RU"/>
              </w:rPr>
              <w:t>Место поставки Товара</w:t>
            </w:r>
          </w:p>
        </w:tc>
        <w:tc>
          <w:tcPr>
            <w:tcW w:w="1560" w:type="dxa"/>
          </w:tcPr>
          <w:p w14:paraId="754F32DD" w14:textId="77777777" w:rsidR="00412003" w:rsidRPr="00E544AA" w:rsidRDefault="00412003" w:rsidP="00412003">
            <w:pPr>
              <w:suppressAutoHyphens w:val="0"/>
              <w:jc w:val="center"/>
              <w:rPr>
                <w:color w:val="000000"/>
                <w:lang w:eastAsia="ru-RU"/>
              </w:rPr>
            </w:pPr>
            <w:r>
              <w:rPr>
                <w:bCs/>
                <w:color w:val="000000"/>
                <w:lang w:eastAsia="ru-RU"/>
              </w:rPr>
              <w:t>Ед.</w:t>
            </w:r>
          </w:p>
          <w:p w14:paraId="7A5F36CD" w14:textId="77777777" w:rsidR="00412003" w:rsidRPr="00E544AA" w:rsidRDefault="00412003" w:rsidP="00412003">
            <w:pPr>
              <w:pStyle w:val="1a"/>
              <w:ind w:firstLine="0"/>
              <w:jc w:val="center"/>
              <w:rPr>
                <w:sz w:val="24"/>
                <w:szCs w:val="24"/>
              </w:rPr>
            </w:pPr>
            <w:proofErr w:type="spellStart"/>
            <w:r>
              <w:rPr>
                <w:bCs/>
                <w:color w:val="000000"/>
                <w:sz w:val="22"/>
                <w:lang w:eastAsia="ru-RU"/>
              </w:rPr>
              <w:t>изм</w:t>
            </w:r>
            <w:proofErr w:type="spellEnd"/>
          </w:p>
        </w:tc>
        <w:tc>
          <w:tcPr>
            <w:tcW w:w="986" w:type="dxa"/>
          </w:tcPr>
          <w:p w14:paraId="31C653AE" w14:textId="77777777" w:rsidR="00412003" w:rsidRPr="00E544AA" w:rsidRDefault="00412003" w:rsidP="00412003">
            <w:pPr>
              <w:suppressAutoHyphens w:val="0"/>
              <w:jc w:val="center"/>
              <w:rPr>
                <w:bCs/>
                <w:color w:val="000000"/>
                <w:lang w:eastAsia="ru-RU"/>
              </w:rPr>
            </w:pPr>
            <w:r>
              <w:rPr>
                <w:bCs/>
                <w:color w:val="000000"/>
                <w:lang w:eastAsia="ru-RU"/>
              </w:rPr>
              <w:t>Кол-во</w:t>
            </w:r>
          </w:p>
        </w:tc>
      </w:tr>
      <w:tr w:rsidR="00412003" w14:paraId="701947B2" w14:textId="77777777" w:rsidTr="00412003">
        <w:trPr>
          <w:jc w:val="center"/>
        </w:trPr>
        <w:tc>
          <w:tcPr>
            <w:tcW w:w="654" w:type="dxa"/>
          </w:tcPr>
          <w:p w14:paraId="29A1A7F4" w14:textId="77777777" w:rsidR="00412003" w:rsidRPr="00E544AA" w:rsidRDefault="00412003" w:rsidP="00412003">
            <w:pPr>
              <w:pStyle w:val="1a"/>
              <w:ind w:firstLine="0"/>
              <w:jc w:val="center"/>
              <w:rPr>
                <w:sz w:val="24"/>
                <w:szCs w:val="24"/>
              </w:rPr>
            </w:pPr>
            <w:r>
              <w:rPr>
                <w:sz w:val="24"/>
                <w:szCs w:val="24"/>
              </w:rPr>
              <w:t>1</w:t>
            </w:r>
          </w:p>
        </w:tc>
        <w:tc>
          <w:tcPr>
            <w:tcW w:w="2885" w:type="dxa"/>
          </w:tcPr>
          <w:p w14:paraId="39B4F6C2" w14:textId="635C3560" w:rsidR="00412003" w:rsidRPr="00E544AA" w:rsidRDefault="00412003" w:rsidP="00412003">
            <w:pPr>
              <w:pStyle w:val="1a"/>
              <w:ind w:firstLine="0"/>
              <w:jc w:val="center"/>
              <w:rPr>
                <w:sz w:val="24"/>
                <w:szCs w:val="24"/>
              </w:rPr>
            </w:pPr>
            <w:r>
              <w:rPr>
                <w:sz w:val="24"/>
                <w:szCs w:val="24"/>
              </w:rPr>
              <w:t xml:space="preserve">Контейнерный козловой Кран двухбалочный с </w:t>
            </w:r>
            <w:r>
              <w:rPr>
                <w:sz w:val="24"/>
                <w:szCs w:val="24"/>
              </w:rPr>
              <w:lastRenderedPageBreak/>
              <w:t>управлением из подвижной кабины</w:t>
            </w:r>
          </w:p>
        </w:tc>
        <w:tc>
          <w:tcPr>
            <w:tcW w:w="3260" w:type="dxa"/>
          </w:tcPr>
          <w:p w14:paraId="6E6B5660" w14:textId="77777777" w:rsidR="00412003" w:rsidRPr="00E544AA" w:rsidRDefault="00412003" w:rsidP="00412003">
            <w:pPr>
              <w:pStyle w:val="1a"/>
              <w:ind w:firstLine="0"/>
              <w:jc w:val="center"/>
              <w:rPr>
                <w:sz w:val="24"/>
                <w:szCs w:val="24"/>
              </w:rPr>
            </w:pPr>
            <w:r>
              <w:rPr>
                <w:i/>
                <w:iCs/>
                <w:color w:val="000000"/>
                <w:sz w:val="20"/>
                <w:lang w:eastAsia="ru-RU"/>
              </w:rPr>
              <w:lastRenderedPageBreak/>
              <w:t>664037, Российская Федерация, Иркутская область, г. Иркутск, ул. 2-я Батарейная, д. 48</w:t>
            </w:r>
          </w:p>
        </w:tc>
        <w:tc>
          <w:tcPr>
            <w:tcW w:w="1560" w:type="dxa"/>
          </w:tcPr>
          <w:p w14:paraId="26DDA247" w14:textId="77777777" w:rsidR="00412003" w:rsidRPr="00E544AA" w:rsidRDefault="00412003" w:rsidP="00412003">
            <w:pPr>
              <w:pStyle w:val="1a"/>
              <w:ind w:firstLine="0"/>
              <w:jc w:val="center"/>
              <w:rPr>
                <w:sz w:val="24"/>
                <w:szCs w:val="24"/>
              </w:rPr>
            </w:pPr>
            <w:proofErr w:type="spellStart"/>
            <w:r>
              <w:rPr>
                <w:sz w:val="24"/>
                <w:szCs w:val="24"/>
              </w:rPr>
              <w:t>шт</w:t>
            </w:r>
            <w:proofErr w:type="spellEnd"/>
          </w:p>
        </w:tc>
        <w:tc>
          <w:tcPr>
            <w:tcW w:w="986" w:type="dxa"/>
          </w:tcPr>
          <w:p w14:paraId="1FA74BF2" w14:textId="77777777" w:rsidR="00412003" w:rsidRPr="00E544AA" w:rsidRDefault="00412003" w:rsidP="00412003">
            <w:pPr>
              <w:pStyle w:val="1a"/>
              <w:ind w:firstLine="0"/>
              <w:jc w:val="center"/>
              <w:rPr>
                <w:sz w:val="24"/>
                <w:szCs w:val="24"/>
              </w:rPr>
            </w:pPr>
            <w:r>
              <w:rPr>
                <w:sz w:val="24"/>
                <w:szCs w:val="24"/>
              </w:rPr>
              <w:t>1</w:t>
            </w:r>
          </w:p>
        </w:tc>
      </w:tr>
    </w:tbl>
    <w:p w14:paraId="14E06E21" w14:textId="77777777" w:rsidR="00412003" w:rsidRPr="000E3096" w:rsidRDefault="00412003" w:rsidP="00412003">
      <w:pPr>
        <w:pStyle w:val="1a"/>
        <w:ind w:firstLine="709"/>
        <w:rPr>
          <w:szCs w:val="28"/>
        </w:rPr>
      </w:pPr>
    </w:p>
    <w:p w14:paraId="00EDA236" w14:textId="77777777" w:rsidR="00412003" w:rsidRPr="000E3096" w:rsidRDefault="00412003" w:rsidP="00412003">
      <w:pPr>
        <w:pStyle w:val="1a"/>
        <w:ind w:firstLine="709"/>
        <w:rPr>
          <w:szCs w:val="28"/>
          <w:highlight w:val="yellow"/>
        </w:rPr>
      </w:pPr>
      <w:r>
        <w:rPr>
          <w:szCs w:val="28"/>
        </w:rPr>
        <w:t>4.1.3. Год производства Товара должен быть - не ранее 2024 г. Комплектующие на Товар должны быть изготовлены не ранее 2023 г.</w:t>
      </w:r>
    </w:p>
    <w:p w14:paraId="3774AA44" w14:textId="77777777" w:rsidR="00412003" w:rsidRDefault="00412003" w:rsidP="00412003">
      <w:pPr>
        <w:pStyle w:val="1a"/>
        <w:ind w:firstLine="709"/>
        <w:rPr>
          <w:szCs w:val="28"/>
        </w:rPr>
      </w:pPr>
    </w:p>
    <w:p w14:paraId="11B4B279" w14:textId="77777777" w:rsidR="00412003" w:rsidRPr="00DE7356" w:rsidRDefault="00412003" w:rsidP="00DE7356">
      <w:pPr>
        <w:ind w:firstLine="709"/>
        <w:outlineLvl w:val="1"/>
        <w:rPr>
          <w:b/>
          <w:spacing w:val="1"/>
          <w:sz w:val="28"/>
          <w:szCs w:val="28"/>
        </w:rPr>
      </w:pPr>
      <w:bookmarkStart w:id="20" w:name="_Hlk68782023"/>
      <w:r w:rsidRPr="00DE7356">
        <w:rPr>
          <w:b/>
          <w:spacing w:val="1"/>
          <w:sz w:val="28"/>
          <w:szCs w:val="28"/>
        </w:rPr>
        <w:t>4.2.  Срок изготовления, поставки, монтажа и пуско-наладки</w:t>
      </w:r>
    </w:p>
    <w:p w14:paraId="5C2F7AA3" w14:textId="6BF9D4C5" w:rsidR="00412003" w:rsidRPr="000E3096" w:rsidRDefault="00412003" w:rsidP="00412003">
      <w:pPr>
        <w:tabs>
          <w:tab w:val="left" w:pos="567"/>
          <w:tab w:val="left" w:pos="3261"/>
        </w:tabs>
        <w:ind w:firstLine="709"/>
        <w:jc w:val="both"/>
        <w:rPr>
          <w:color w:val="000000"/>
          <w:sz w:val="28"/>
          <w:szCs w:val="28"/>
        </w:rPr>
      </w:pPr>
      <w:r>
        <w:rPr>
          <w:color w:val="000000"/>
          <w:sz w:val="28"/>
          <w:szCs w:val="28"/>
        </w:rPr>
        <w:t>Срок изготовления, поставки</w:t>
      </w:r>
      <w:r w:rsidR="00EB37E5">
        <w:rPr>
          <w:color w:val="000000"/>
          <w:sz w:val="28"/>
          <w:szCs w:val="28"/>
        </w:rPr>
        <w:t xml:space="preserve"> Крана</w:t>
      </w:r>
      <w:r>
        <w:rPr>
          <w:color w:val="000000"/>
          <w:sz w:val="28"/>
          <w:szCs w:val="28"/>
        </w:rPr>
        <w:t xml:space="preserve"> - не более 365 календарных дней с даты подписания </w:t>
      </w:r>
      <w:r w:rsidR="00EB37E5">
        <w:rPr>
          <w:color w:val="000000"/>
          <w:sz w:val="28"/>
          <w:szCs w:val="28"/>
        </w:rPr>
        <w:t>д</w:t>
      </w:r>
      <w:r>
        <w:rPr>
          <w:color w:val="000000"/>
          <w:sz w:val="28"/>
          <w:szCs w:val="28"/>
        </w:rPr>
        <w:t>оговора;</w:t>
      </w:r>
    </w:p>
    <w:p w14:paraId="24809F46" w14:textId="63A5D56E" w:rsidR="00412003" w:rsidRDefault="00412003" w:rsidP="00412003">
      <w:pPr>
        <w:ind w:firstLine="709"/>
        <w:jc w:val="both"/>
        <w:rPr>
          <w:color w:val="000000"/>
          <w:sz w:val="28"/>
          <w:szCs w:val="28"/>
          <w:lang w:eastAsia="ru-RU"/>
        </w:rPr>
      </w:pPr>
      <w:r>
        <w:rPr>
          <w:color w:val="000000"/>
          <w:sz w:val="28"/>
          <w:szCs w:val="28"/>
        </w:rPr>
        <w:t xml:space="preserve">Срок монтажа и пуско-наладки </w:t>
      </w:r>
      <w:r w:rsidR="00EB37E5">
        <w:rPr>
          <w:color w:val="000000"/>
          <w:sz w:val="28"/>
          <w:szCs w:val="28"/>
        </w:rPr>
        <w:t xml:space="preserve">Крана </w:t>
      </w:r>
      <w:r>
        <w:rPr>
          <w:color w:val="000000"/>
          <w:sz w:val="28"/>
          <w:szCs w:val="28"/>
        </w:rPr>
        <w:t xml:space="preserve">- не более 455 календарных дней с даты подписания </w:t>
      </w:r>
      <w:r w:rsidR="00EB37E5">
        <w:rPr>
          <w:color w:val="000000"/>
          <w:sz w:val="28"/>
          <w:szCs w:val="28"/>
        </w:rPr>
        <w:t>д</w:t>
      </w:r>
      <w:r>
        <w:rPr>
          <w:color w:val="000000"/>
          <w:sz w:val="28"/>
          <w:szCs w:val="28"/>
        </w:rPr>
        <w:t>оговора, но не более 90 календарных дней с даты начала монтажа</w:t>
      </w:r>
      <w:r w:rsidR="00EB37E5">
        <w:rPr>
          <w:color w:val="000000"/>
          <w:sz w:val="28"/>
          <w:szCs w:val="28"/>
        </w:rPr>
        <w:t xml:space="preserve"> Крана</w:t>
      </w:r>
      <w:r>
        <w:rPr>
          <w:color w:val="000000"/>
          <w:sz w:val="28"/>
          <w:szCs w:val="28"/>
        </w:rPr>
        <w:t>.</w:t>
      </w:r>
    </w:p>
    <w:p w14:paraId="756B1505" w14:textId="77777777" w:rsidR="00412003" w:rsidRDefault="00412003" w:rsidP="00412003">
      <w:pPr>
        <w:ind w:firstLine="709"/>
        <w:jc w:val="both"/>
        <w:rPr>
          <w:color w:val="000000"/>
          <w:sz w:val="28"/>
          <w:szCs w:val="28"/>
          <w:lang w:eastAsia="ru-RU"/>
        </w:rPr>
      </w:pPr>
    </w:p>
    <w:bookmarkEnd w:id="20"/>
    <w:p w14:paraId="281263CB" w14:textId="77777777" w:rsidR="00412003" w:rsidRPr="00DE7356" w:rsidRDefault="00412003" w:rsidP="00DE7356">
      <w:pPr>
        <w:ind w:firstLine="709"/>
        <w:outlineLvl w:val="1"/>
        <w:rPr>
          <w:b/>
          <w:spacing w:val="1"/>
          <w:sz w:val="28"/>
          <w:szCs w:val="28"/>
        </w:rPr>
      </w:pPr>
      <w:r w:rsidRPr="00DE7356">
        <w:rPr>
          <w:b/>
          <w:spacing w:val="1"/>
          <w:sz w:val="28"/>
          <w:szCs w:val="28"/>
        </w:rPr>
        <w:t xml:space="preserve">4.3. Гарантийный срок на Товар </w:t>
      </w:r>
    </w:p>
    <w:p w14:paraId="648B29B4" w14:textId="1A9DEEBB" w:rsidR="00412003" w:rsidRPr="00740D67" w:rsidRDefault="00412003" w:rsidP="00412003">
      <w:pPr>
        <w:pStyle w:val="af8"/>
        <w:spacing w:line="276" w:lineRule="auto"/>
        <w:rPr>
          <w:sz w:val="28"/>
          <w:szCs w:val="28"/>
        </w:rPr>
      </w:pPr>
      <w:bookmarkStart w:id="21" w:name="_Hlk142660148"/>
      <w:r>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технической документацией на Кран </w:t>
      </w:r>
      <w:bookmarkEnd w:id="21"/>
      <w:r>
        <w:rPr>
          <w:sz w:val="28"/>
          <w:szCs w:val="28"/>
        </w:rPr>
        <w:t>не менее 24 (двадцати четырёх) месяцев с даты разрешения на пуск в эксплуатацию в органах Ростехнадзора или не менее 36 (тридцати шести) месяцев с даты</w:t>
      </w:r>
      <w:r w:rsidR="00EB37E5">
        <w:rPr>
          <w:sz w:val="28"/>
          <w:szCs w:val="28"/>
        </w:rPr>
        <w:t xml:space="preserve"> </w:t>
      </w:r>
      <w:r>
        <w:rPr>
          <w:sz w:val="28"/>
          <w:szCs w:val="28"/>
        </w:rPr>
        <w:t xml:space="preserve">подписания </w:t>
      </w:r>
      <w:r w:rsidR="00EB37E5">
        <w:rPr>
          <w:sz w:val="28"/>
          <w:szCs w:val="28"/>
        </w:rPr>
        <w:t>с</w:t>
      </w:r>
      <w:r>
        <w:rPr>
          <w:sz w:val="28"/>
          <w:szCs w:val="28"/>
        </w:rPr>
        <w:t>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49CBB8C1" w14:textId="77777777" w:rsidR="00412003" w:rsidRDefault="00412003" w:rsidP="00412003">
      <w:pPr>
        <w:pStyle w:val="af8"/>
        <w:rPr>
          <w:b/>
          <w:sz w:val="28"/>
          <w:szCs w:val="28"/>
        </w:rPr>
      </w:pPr>
    </w:p>
    <w:p w14:paraId="277BA034" w14:textId="77777777" w:rsidR="00412003" w:rsidRPr="001D5615" w:rsidRDefault="00412003" w:rsidP="005A53AB">
      <w:pPr>
        <w:ind w:firstLine="709"/>
        <w:outlineLvl w:val="1"/>
        <w:rPr>
          <w:b/>
          <w:spacing w:val="1"/>
          <w:sz w:val="28"/>
          <w:szCs w:val="28"/>
        </w:rPr>
      </w:pPr>
      <w:r w:rsidRPr="001D5615">
        <w:rPr>
          <w:b/>
          <w:spacing w:val="1"/>
          <w:sz w:val="28"/>
          <w:szCs w:val="28"/>
        </w:rPr>
        <w:t>4.4. Оплата</w:t>
      </w:r>
    </w:p>
    <w:p w14:paraId="4CBDA76F" w14:textId="77777777" w:rsidR="00412003" w:rsidRPr="000E3096" w:rsidRDefault="00412003" w:rsidP="00412003">
      <w:pPr>
        <w:pStyle w:val="af8"/>
        <w:rPr>
          <w:sz w:val="28"/>
          <w:szCs w:val="28"/>
        </w:rPr>
      </w:pPr>
      <w:r>
        <w:rPr>
          <w:sz w:val="28"/>
          <w:szCs w:val="28"/>
        </w:rPr>
        <w:t>В соответствии с пунктом 13 Информационной карты.</w:t>
      </w:r>
    </w:p>
    <w:p w14:paraId="22CD1E2D" w14:textId="77777777" w:rsidR="00412003" w:rsidRDefault="00412003" w:rsidP="00412003">
      <w:pPr>
        <w:pStyle w:val="af8"/>
        <w:rPr>
          <w:b/>
          <w:sz w:val="28"/>
          <w:szCs w:val="28"/>
        </w:rPr>
      </w:pPr>
    </w:p>
    <w:p w14:paraId="7EA03716" w14:textId="77777777" w:rsidR="00412003" w:rsidRPr="00E544AA" w:rsidRDefault="00412003" w:rsidP="00412003">
      <w:pPr>
        <w:widowControl w:val="0"/>
        <w:ind w:firstLine="709"/>
        <w:outlineLvl w:val="1"/>
        <w:rPr>
          <w:b/>
          <w:spacing w:val="1"/>
          <w:sz w:val="28"/>
          <w:szCs w:val="28"/>
        </w:rPr>
      </w:pPr>
      <w:r>
        <w:rPr>
          <w:b/>
          <w:spacing w:val="1"/>
          <w:sz w:val="28"/>
          <w:szCs w:val="28"/>
        </w:rPr>
        <w:t xml:space="preserve">4.5. Технические характеристики Товара </w:t>
      </w:r>
    </w:p>
    <w:tbl>
      <w:tblPr>
        <w:tblW w:w="5000" w:type="pct"/>
        <w:tblLook w:val="04A0" w:firstRow="1" w:lastRow="0" w:firstColumn="1" w:lastColumn="0" w:noHBand="0" w:noVBand="1"/>
      </w:tblPr>
      <w:tblGrid>
        <w:gridCol w:w="1150"/>
        <w:gridCol w:w="2904"/>
        <w:gridCol w:w="6142"/>
      </w:tblGrid>
      <w:tr w:rsidR="00412003" w14:paraId="11C7B4F9" w14:textId="77777777" w:rsidTr="00412003">
        <w:trPr>
          <w:trHeight w:val="975"/>
        </w:trPr>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E39B5" w14:textId="77777777" w:rsidR="00412003" w:rsidRPr="00E544AA" w:rsidRDefault="00412003" w:rsidP="00412003">
            <w:pPr>
              <w:suppressAutoHyphens w:val="0"/>
              <w:jc w:val="center"/>
              <w:rPr>
                <w:b/>
                <w:bCs/>
                <w:color w:val="000000"/>
                <w:lang w:eastAsia="ru-RU"/>
              </w:rPr>
            </w:pPr>
            <w:r>
              <w:rPr>
                <w:b/>
                <w:bCs/>
                <w:color w:val="000000"/>
                <w:lang w:eastAsia="ru-RU"/>
              </w:rPr>
              <w:t>№ п/п</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8B231" w14:textId="77777777" w:rsidR="00412003" w:rsidRPr="00E544AA" w:rsidRDefault="00412003" w:rsidP="00412003">
            <w:pPr>
              <w:suppressAutoHyphens w:val="0"/>
              <w:jc w:val="center"/>
              <w:rPr>
                <w:b/>
                <w:bCs/>
                <w:color w:val="000000"/>
                <w:lang w:eastAsia="ru-RU"/>
              </w:rPr>
            </w:pPr>
            <w:r>
              <w:rPr>
                <w:b/>
                <w:bCs/>
                <w:color w:val="000000"/>
                <w:lang w:eastAsia="ru-RU"/>
              </w:rPr>
              <w:t>Наименование показателя</w:t>
            </w:r>
          </w:p>
        </w:tc>
        <w:tc>
          <w:tcPr>
            <w:tcW w:w="3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8C8AE" w14:textId="77777777" w:rsidR="00412003" w:rsidRPr="00E544AA" w:rsidRDefault="00412003" w:rsidP="00412003">
            <w:pPr>
              <w:suppressAutoHyphens w:val="0"/>
              <w:jc w:val="center"/>
              <w:rPr>
                <w:b/>
                <w:bCs/>
                <w:color w:val="000000"/>
                <w:lang w:eastAsia="ru-RU"/>
              </w:rPr>
            </w:pPr>
            <w:r>
              <w:rPr>
                <w:b/>
                <w:bCs/>
                <w:color w:val="000000"/>
                <w:lang w:eastAsia="ru-RU"/>
              </w:rPr>
              <w:t>Характеристика показателя</w:t>
            </w:r>
          </w:p>
        </w:tc>
      </w:tr>
      <w:tr w:rsidR="00412003" w14:paraId="59039C81" w14:textId="77777777" w:rsidTr="00412003">
        <w:trPr>
          <w:trHeight w:val="458"/>
        </w:trPr>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66E4D" w14:textId="77777777" w:rsidR="00412003" w:rsidRPr="00E544AA" w:rsidRDefault="00412003" w:rsidP="00412003">
            <w:pPr>
              <w:suppressAutoHyphens w:val="0"/>
              <w:rPr>
                <w:b/>
                <w:bCs/>
                <w:color w:val="000000"/>
                <w:lang w:eastAsia="ru-RU"/>
              </w:rPr>
            </w:pP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26282" w14:textId="77777777" w:rsidR="00412003" w:rsidRPr="00E544AA" w:rsidRDefault="00412003" w:rsidP="00412003">
            <w:pPr>
              <w:suppressAutoHyphens w:val="0"/>
              <w:rPr>
                <w:b/>
                <w:bCs/>
                <w:color w:val="000000"/>
                <w:lang w:eastAsia="ru-RU"/>
              </w:rPr>
            </w:pPr>
          </w:p>
        </w:tc>
        <w:tc>
          <w:tcPr>
            <w:tcW w:w="30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39C33C" w14:textId="77777777" w:rsidR="00412003" w:rsidRPr="00E544AA" w:rsidRDefault="00412003" w:rsidP="00412003">
            <w:pPr>
              <w:suppressAutoHyphens w:val="0"/>
              <w:rPr>
                <w:b/>
                <w:bCs/>
                <w:color w:val="000000"/>
                <w:lang w:eastAsia="ru-RU"/>
              </w:rPr>
            </w:pPr>
          </w:p>
        </w:tc>
      </w:tr>
      <w:tr w:rsidR="00412003" w14:paraId="2DB3E851" w14:textId="77777777" w:rsidTr="00C470D5">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97D42E" w14:textId="77777777" w:rsidR="00412003" w:rsidRPr="00E544AA" w:rsidRDefault="00412003" w:rsidP="00412003">
            <w:pPr>
              <w:suppressAutoHyphens w:val="0"/>
              <w:jc w:val="center"/>
              <w:rPr>
                <w:b/>
                <w:bCs/>
                <w:color w:val="000000"/>
                <w:lang w:eastAsia="ru-RU"/>
              </w:rPr>
            </w:pPr>
            <w:r>
              <w:rPr>
                <w:b/>
                <w:bCs/>
                <w:color w:val="000000"/>
                <w:lang w:eastAsia="ru-RU"/>
              </w:rPr>
              <w:t>Основные технические характеристики</w:t>
            </w:r>
          </w:p>
        </w:tc>
      </w:tr>
      <w:tr w:rsidR="00412003" w14:paraId="23713111" w14:textId="77777777" w:rsidTr="00E97D79">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2BC9" w14:textId="77777777" w:rsidR="00412003" w:rsidRPr="000E3096" w:rsidRDefault="00412003" w:rsidP="00412003">
            <w:pPr>
              <w:suppressAutoHyphens w:val="0"/>
              <w:jc w:val="center"/>
              <w:rPr>
                <w:b/>
                <w:bCs/>
                <w:color w:val="000000"/>
                <w:lang w:eastAsia="ru-RU"/>
              </w:rPr>
            </w:pPr>
            <w:r>
              <w:rPr>
                <w:b/>
                <w:bCs/>
                <w:color w:val="000000"/>
                <w:lang w:eastAsia="ru-RU"/>
              </w:rPr>
              <w:t>1</w:t>
            </w:r>
            <w:r w:rsidR="000F0144">
              <w:rPr>
                <w:b/>
                <w:bCs/>
                <w:color w:val="000000"/>
                <w:lang w:eastAsia="ru-RU"/>
              </w:rPr>
              <w:t>.1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170BF58" w14:textId="77777777" w:rsidR="00412003" w:rsidRPr="000E3096" w:rsidRDefault="00412003" w:rsidP="00412003">
            <w:pPr>
              <w:suppressAutoHyphens w:val="0"/>
              <w:jc w:val="center"/>
              <w:rPr>
                <w:b/>
                <w:bCs/>
                <w:color w:val="000000"/>
                <w:lang w:eastAsia="ru-RU"/>
              </w:rPr>
            </w:pPr>
            <w:r>
              <w:rPr>
                <w:b/>
                <w:bCs/>
                <w:color w:val="000000"/>
                <w:lang w:eastAsia="ru-RU"/>
              </w:rPr>
              <w:t>Адрес поставки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D698071" w14:textId="77777777" w:rsidR="00412003" w:rsidRPr="000E3096" w:rsidRDefault="00412003" w:rsidP="00412003">
            <w:pPr>
              <w:suppressAutoHyphens w:val="0"/>
              <w:rPr>
                <w:i/>
                <w:iCs/>
                <w:color w:val="000000"/>
                <w:lang w:eastAsia="ru-RU"/>
              </w:rPr>
            </w:pPr>
            <w:r>
              <w:rPr>
                <w:i/>
                <w:iCs/>
                <w:color w:val="000000"/>
                <w:lang w:eastAsia="ru-RU"/>
              </w:rPr>
              <w:t xml:space="preserve">664037, Российская Федерация, Иркутская область, </w:t>
            </w:r>
            <w:r w:rsidR="00F65EE1">
              <w:rPr>
                <w:i/>
                <w:iCs/>
                <w:color w:val="000000"/>
                <w:lang w:eastAsia="ru-RU"/>
              </w:rPr>
              <w:br/>
            </w:r>
            <w:r>
              <w:rPr>
                <w:i/>
                <w:iCs/>
                <w:color w:val="000000"/>
                <w:lang w:eastAsia="ru-RU"/>
              </w:rPr>
              <w:t>г. Иркутск, ул. 2-я Батарейная, д. 48</w:t>
            </w:r>
          </w:p>
        </w:tc>
      </w:tr>
      <w:tr w:rsidR="00197B79" w14:paraId="457A4CE6" w14:textId="77777777" w:rsidTr="00E97D79">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40DA0" w14:textId="77777777" w:rsidR="00197B79" w:rsidRDefault="000F0144" w:rsidP="00412003">
            <w:pPr>
              <w:suppressAutoHyphens w:val="0"/>
              <w:jc w:val="center"/>
              <w:rPr>
                <w:b/>
                <w:bCs/>
                <w:color w:val="000000"/>
                <w:lang w:eastAsia="ru-RU"/>
              </w:rPr>
            </w:pPr>
            <w:r>
              <w:rPr>
                <w:b/>
                <w:bCs/>
                <w:color w:val="000000"/>
                <w:lang w:eastAsia="ru-RU"/>
              </w:rPr>
              <w:t>1.</w:t>
            </w:r>
            <w:r w:rsidR="00197B79">
              <w:rPr>
                <w:b/>
                <w:bCs/>
                <w:color w:val="000000"/>
                <w:lang w:eastAsia="ru-RU"/>
              </w:rPr>
              <w:t>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273B92A9" w14:textId="0D28A707" w:rsidR="00197B79" w:rsidRDefault="00C8384C" w:rsidP="00412003">
            <w:pPr>
              <w:suppressAutoHyphens w:val="0"/>
              <w:jc w:val="center"/>
              <w:rPr>
                <w:b/>
                <w:bCs/>
                <w:color w:val="000000"/>
                <w:lang w:eastAsia="ru-RU"/>
              </w:rPr>
            </w:pPr>
            <w:r>
              <w:rPr>
                <w:b/>
                <w:bCs/>
                <w:color w:val="000000"/>
                <w:lang w:eastAsia="ru-RU"/>
              </w:rPr>
              <w:t xml:space="preserve">Страна </w:t>
            </w:r>
            <w:r w:rsidR="002D453A">
              <w:rPr>
                <w:b/>
                <w:bCs/>
                <w:color w:val="000000"/>
                <w:lang w:eastAsia="ru-RU"/>
              </w:rPr>
              <w:t>производства</w:t>
            </w:r>
            <w:r w:rsidR="000F0144">
              <w:rPr>
                <w:b/>
                <w:bCs/>
                <w:color w:val="000000"/>
                <w:lang w:eastAsia="ru-RU"/>
              </w:rPr>
              <w:t xml:space="preserve">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3762793" w14:textId="402FEAFD" w:rsidR="00197B79" w:rsidRDefault="00197B79" w:rsidP="00412003">
            <w:pPr>
              <w:suppressAutoHyphens w:val="0"/>
              <w:rPr>
                <w:i/>
                <w:iCs/>
                <w:color w:val="000000"/>
                <w:lang w:eastAsia="ru-RU"/>
              </w:rPr>
            </w:pPr>
            <w:r>
              <w:rPr>
                <w:i/>
                <w:iCs/>
                <w:color w:val="000000"/>
                <w:lang w:eastAsia="ru-RU"/>
              </w:rPr>
              <w:t>Вариант 1</w:t>
            </w:r>
          </w:p>
          <w:p w14:paraId="56D9057F" w14:textId="77777777" w:rsidR="00197B79" w:rsidRDefault="002D453A" w:rsidP="00412003">
            <w:pPr>
              <w:suppressAutoHyphens w:val="0"/>
              <w:rPr>
                <w:i/>
                <w:iCs/>
                <w:color w:val="000000"/>
                <w:lang w:eastAsia="ru-RU"/>
              </w:rPr>
            </w:pPr>
            <w:r>
              <w:rPr>
                <w:i/>
                <w:iCs/>
                <w:color w:val="000000"/>
                <w:lang w:eastAsia="ru-RU"/>
              </w:rPr>
              <w:t xml:space="preserve">Производство на </w:t>
            </w:r>
            <w:r w:rsidR="00B77A33">
              <w:rPr>
                <w:i/>
                <w:iCs/>
                <w:color w:val="000000"/>
                <w:lang w:eastAsia="ru-RU"/>
              </w:rPr>
              <w:t>любых заводах</w:t>
            </w:r>
            <w:r>
              <w:rPr>
                <w:i/>
                <w:iCs/>
                <w:color w:val="000000"/>
                <w:lang w:eastAsia="ru-RU"/>
              </w:rPr>
              <w:t xml:space="preserve"> </w:t>
            </w:r>
            <w:r w:rsidR="00197B79">
              <w:rPr>
                <w:i/>
                <w:iCs/>
                <w:color w:val="000000"/>
                <w:lang w:eastAsia="ru-RU"/>
              </w:rPr>
              <w:t>Российск</w:t>
            </w:r>
            <w:r w:rsidR="00B77A33">
              <w:rPr>
                <w:i/>
                <w:iCs/>
                <w:color w:val="000000"/>
                <w:lang w:eastAsia="ru-RU"/>
              </w:rPr>
              <w:t>ой</w:t>
            </w:r>
            <w:r w:rsidR="00197B79">
              <w:rPr>
                <w:i/>
                <w:iCs/>
                <w:color w:val="000000"/>
                <w:lang w:eastAsia="ru-RU"/>
              </w:rPr>
              <w:t xml:space="preserve"> Федераци</w:t>
            </w:r>
            <w:r w:rsidR="00B77A33">
              <w:rPr>
                <w:i/>
                <w:iCs/>
                <w:color w:val="000000"/>
                <w:lang w:eastAsia="ru-RU"/>
              </w:rPr>
              <w:t>и</w:t>
            </w:r>
          </w:p>
          <w:p w14:paraId="5EB4C3D5" w14:textId="77777777" w:rsidR="00197B79" w:rsidRDefault="00197B79" w:rsidP="00412003">
            <w:pPr>
              <w:suppressAutoHyphens w:val="0"/>
              <w:rPr>
                <w:i/>
                <w:iCs/>
                <w:color w:val="000000"/>
                <w:lang w:eastAsia="ru-RU"/>
              </w:rPr>
            </w:pPr>
          </w:p>
          <w:p w14:paraId="57C9B565" w14:textId="77777777" w:rsidR="00667259" w:rsidRDefault="00667259" w:rsidP="00412003">
            <w:pPr>
              <w:suppressAutoHyphens w:val="0"/>
              <w:rPr>
                <w:i/>
                <w:iCs/>
                <w:color w:val="000000"/>
                <w:lang w:eastAsia="ru-RU"/>
              </w:rPr>
            </w:pPr>
          </w:p>
          <w:p w14:paraId="7040B68F" w14:textId="77777777" w:rsidR="00197B79" w:rsidRDefault="00197B79" w:rsidP="00412003">
            <w:pPr>
              <w:suppressAutoHyphens w:val="0"/>
              <w:rPr>
                <w:i/>
                <w:iCs/>
                <w:color w:val="000000"/>
                <w:lang w:eastAsia="ru-RU"/>
              </w:rPr>
            </w:pPr>
            <w:r>
              <w:rPr>
                <w:i/>
                <w:iCs/>
                <w:color w:val="000000"/>
                <w:lang w:eastAsia="ru-RU"/>
              </w:rPr>
              <w:t>Вариант 2</w:t>
            </w:r>
          </w:p>
          <w:p w14:paraId="7DA8881A" w14:textId="14CFD87A" w:rsidR="00B77A33" w:rsidRPr="00B77A33" w:rsidRDefault="00B77A33">
            <w:pPr>
              <w:suppressAutoHyphens w:val="0"/>
              <w:rPr>
                <w:i/>
                <w:iCs/>
                <w:color w:val="000000"/>
                <w:lang w:eastAsia="ru-RU"/>
              </w:rPr>
            </w:pPr>
            <w:r>
              <w:rPr>
                <w:i/>
                <w:iCs/>
                <w:color w:val="000000"/>
                <w:lang w:eastAsia="ru-RU"/>
              </w:rPr>
              <w:t xml:space="preserve">Производство на заводах </w:t>
            </w:r>
            <w:r>
              <w:rPr>
                <w:i/>
                <w:iCs/>
                <w:color w:val="000000"/>
                <w:lang w:val="en-US" w:eastAsia="ru-RU"/>
              </w:rPr>
              <w:t>XCMG</w:t>
            </w:r>
            <w:r w:rsidRPr="00A23C56">
              <w:rPr>
                <w:i/>
                <w:iCs/>
                <w:color w:val="000000"/>
                <w:lang w:eastAsia="ru-RU"/>
              </w:rPr>
              <w:t xml:space="preserve">, </w:t>
            </w:r>
            <w:r>
              <w:rPr>
                <w:i/>
                <w:iCs/>
                <w:color w:val="000000"/>
                <w:lang w:val="en-US" w:eastAsia="ru-RU"/>
              </w:rPr>
              <w:t>SANY</w:t>
            </w:r>
            <w:r w:rsidR="00740BF6">
              <w:rPr>
                <w:i/>
                <w:iCs/>
                <w:color w:val="000000"/>
                <w:lang w:eastAsia="ru-RU"/>
              </w:rPr>
              <w:t>,</w:t>
            </w:r>
            <w:r w:rsidR="00657860">
              <w:rPr>
                <w:i/>
                <w:iCs/>
                <w:color w:val="000000"/>
                <w:lang w:eastAsia="ru-RU"/>
              </w:rPr>
              <w:t xml:space="preserve"> </w:t>
            </w:r>
            <w:r w:rsidR="00E97D79">
              <w:rPr>
                <w:i/>
                <w:iCs/>
                <w:color w:val="000000"/>
                <w:lang w:val="en-US" w:eastAsia="ru-RU"/>
              </w:rPr>
              <w:t>Weihua</w:t>
            </w:r>
            <w:r w:rsidR="00E97D79">
              <w:rPr>
                <w:i/>
                <w:iCs/>
                <w:color w:val="000000"/>
                <w:lang w:eastAsia="ru-RU"/>
              </w:rPr>
              <w:t xml:space="preserve"> </w:t>
            </w:r>
            <w:r w:rsidR="00E97D79" w:rsidRPr="00A23C56">
              <w:rPr>
                <w:i/>
                <w:iCs/>
                <w:color w:val="000000"/>
                <w:lang w:eastAsia="ru-RU"/>
              </w:rPr>
              <w:t>или</w:t>
            </w:r>
            <w:r>
              <w:rPr>
                <w:i/>
                <w:iCs/>
                <w:color w:val="000000"/>
                <w:lang w:eastAsia="ru-RU"/>
              </w:rPr>
              <w:t xml:space="preserve"> </w:t>
            </w:r>
            <w:r>
              <w:rPr>
                <w:i/>
                <w:iCs/>
                <w:color w:val="000000"/>
                <w:lang w:val="en-US" w:eastAsia="ru-RU"/>
              </w:rPr>
              <w:t>ZPMC</w:t>
            </w:r>
            <w:r w:rsidRPr="00A23C56">
              <w:rPr>
                <w:i/>
                <w:iCs/>
                <w:color w:val="000000"/>
                <w:lang w:eastAsia="ru-RU"/>
              </w:rPr>
              <w:t xml:space="preserve"> </w:t>
            </w:r>
            <w:r w:rsidR="00197B79">
              <w:rPr>
                <w:i/>
                <w:iCs/>
                <w:color w:val="000000"/>
                <w:lang w:eastAsia="ru-RU"/>
              </w:rPr>
              <w:t>Китайск</w:t>
            </w:r>
            <w:r>
              <w:rPr>
                <w:i/>
                <w:iCs/>
                <w:color w:val="000000"/>
                <w:lang w:eastAsia="ru-RU"/>
              </w:rPr>
              <w:t xml:space="preserve">ой </w:t>
            </w:r>
            <w:r w:rsidR="00197B79">
              <w:rPr>
                <w:i/>
                <w:iCs/>
                <w:color w:val="000000"/>
                <w:lang w:eastAsia="ru-RU"/>
              </w:rPr>
              <w:t>Народн</w:t>
            </w:r>
            <w:r>
              <w:rPr>
                <w:i/>
                <w:iCs/>
                <w:color w:val="000000"/>
                <w:lang w:eastAsia="ru-RU"/>
              </w:rPr>
              <w:t>ой</w:t>
            </w:r>
            <w:r w:rsidR="00197B79">
              <w:rPr>
                <w:i/>
                <w:iCs/>
                <w:color w:val="000000"/>
                <w:lang w:eastAsia="ru-RU"/>
              </w:rPr>
              <w:t xml:space="preserve"> Республик</w:t>
            </w:r>
            <w:r>
              <w:rPr>
                <w:i/>
                <w:iCs/>
                <w:color w:val="000000"/>
                <w:lang w:eastAsia="ru-RU"/>
              </w:rPr>
              <w:t>и</w:t>
            </w:r>
            <w:r w:rsidR="00197B79" w:rsidRPr="00A23C56">
              <w:rPr>
                <w:i/>
                <w:iCs/>
                <w:color w:val="000000"/>
                <w:lang w:eastAsia="ru-RU"/>
              </w:rPr>
              <w:t>.</w:t>
            </w:r>
            <w:r w:rsidR="00197B79">
              <w:rPr>
                <w:i/>
                <w:iCs/>
                <w:color w:val="000000"/>
                <w:lang w:eastAsia="ru-RU"/>
              </w:rPr>
              <w:t xml:space="preserve"> </w:t>
            </w:r>
          </w:p>
        </w:tc>
      </w:tr>
      <w:tr w:rsidR="00412003" w14:paraId="672F63BB" w14:textId="77777777" w:rsidTr="00E97D79">
        <w:trPr>
          <w:trHeight w:val="1096"/>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EC57"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BCF2D" w14:textId="77777777" w:rsidR="00412003" w:rsidRPr="000E3096" w:rsidRDefault="00412003" w:rsidP="00412003">
            <w:pPr>
              <w:suppressAutoHyphens w:val="0"/>
              <w:jc w:val="center"/>
              <w:rPr>
                <w:b/>
                <w:bCs/>
                <w:color w:val="000000"/>
                <w:lang w:eastAsia="ru-RU"/>
              </w:rPr>
            </w:pPr>
            <w:r>
              <w:rPr>
                <w:b/>
                <w:bCs/>
                <w:color w:val="000000"/>
                <w:lang w:eastAsia="ru-RU"/>
              </w:rPr>
              <w:t>Назначение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7B7B4" w14:textId="77777777" w:rsidR="00412003" w:rsidRPr="000E3096" w:rsidRDefault="00412003" w:rsidP="00412003">
            <w:pPr>
              <w:suppressAutoHyphens w:val="0"/>
              <w:rPr>
                <w:color w:val="000000"/>
                <w:lang w:eastAsia="ru-RU"/>
              </w:rPr>
            </w:pPr>
            <w:r>
              <w:rPr>
                <w:color w:val="000000"/>
                <w:lang w:eastAsia="ru-RU"/>
              </w:rPr>
              <w:t>Перемещение грузов в контейнерах типа 1AA, 1ААА, 1CC, 1</w:t>
            </w:r>
            <w:r>
              <w:rPr>
                <w:color w:val="000000"/>
                <w:lang w:val="en-US" w:eastAsia="ru-RU"/>
              </w:rPr>
              <w:t>CCC</w:t>
            </w:r>
            <w:r>
              <w:rPr>
                <w:color w:val="000000"/>
                <w:lang w:eastAsia="ru-RU"/>
              </w:rPr>
              <w:t>, 1EE, 1EEE</w:t>
            </w:r>
          </w:p>
        </w:tc>
      </w:tr>
      <w:tr w:rsidR="00412003" w14:paraId="419E5CD8" w14:textId="77777777" w:rsidTr="00E97D79">
        <w:trPr>
          <w:trHeight w:val="8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F9FE" w14:textId="77777777" w:rsidR="00412003" w:rsidRPr="000E3096" w:rsidRDefault="00412003" w:rsidP="00412003">
            <w:pPr>
              <w:suppressAutoHyphens w:val="0"/>
              <w:jc w:val="center"/>
              <w:rPr>
                <w:b/>
                <w:bCs/>
                <w:color w:val="000000"/>
                <w:lang w:eastAsia="ru-RU"/>
              </w:rPr>
            </w:pPr>
            <w:r>
              <w:rPr>
                <w:b/>
                <w:bCs/>
                <w:color w:val="000000"/>
                <w:lang w:eastAsia="ru-RU"/>
              </w:rPr>
              <w:t>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03ED1" w14:textId="77777777" w:rsidR="00412003" w:rsidRPr="000E3096" w:rsidRDefault="00412003" w:rsidP="00412003">
            <w:pPr>
              <w:suppressAutoHyphens w:val="0"/>
              <w:jc w:val="center"/>
              <w:rPr>
                <w:b/>
                <w:bCs/>
                <w:color w:val="000000"/>
                <w:lang w:eastAsia="ru-RU"/>
              </w:rPr>
            </w:pPr>
            <w:r>
              <w:rPr>
                <w:b/>
                <w:bCs/>
                <w:color w:val="000000"/>
                <w:lang w:eastAsia="ru-RU"/>
              </w:rPr>
              <w:t>Грузоподъемность, тонн (под спредером)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6C4F2" w14:textId="77777777" w:rsidR="00412003" w:rsidRPr="000E3096" w:rsidRDefault="00412003" w:rsidP="00412003">
            <w:pPr>
              <w:suppressAutoHyphens w:val="0"/>
              <w:rPr>
                <w:color w:val="000000"/>
                <w:lang w:eastAsia="ru-RU"/>
              </w:rPr>
            </w:pPr>
            <w:r>
              <w:rPr>
                <w:color w:val="000000"/>
                <w:lang w:eastAsia="ru-RU"/>
              </w:rPr>
              <w:t>не менее 45</w:t>
            </w:r>
          </w:p>
        </w:tc>
      </w:tr>
      <w:tr w:rsidR="00412003" w14:paraId="6B1916BE" w14:textId="77777777" w:rsidTr="002D5D77">
        <w:trPr>
          <w:trHeight w:val="983"/>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C97A4" w14:textId="77777777" w:rsidR="00412003" w:rsidRPr="000E3096" w:rsidRDefault="00412003" w:rsidP="00412003">
            <w:pPr>
              <w:suppressAutoHyphens w:val="0"/>
              <w:jc w:val="center"/>
              <w:rPr>
                <w:b/>
                <w:bCs/>
                <w:color w:val="000000"/>
                <w:lang w:eastAsia="ru-RU"/>
              </w:rPr>
            </w:pPr>
            <w:r>
              <w:rPr>
                <w:b/>
                <w:bCs/>
                <w:color w:val="000000"/>
                <w:lang w:eastAsia="ru-RU"/>
              </w:rPr>
              <w:t>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2723A" w14:textId="77777777" w:rsidR="00412003" w:rsidRPr="000E3096" w:rsidRDefault="00412003" w:rsidP="00412003">
            <w:pPr>
              <w:suppressAutoHyphens w:val="0"/>
              <w:jc w:val="center"/>
              <w:rPr>
                <w:b/>
                <w:bCs/>
                <w:color w:val="000000"/>
                <w:lang w:eastAsia="ru-RU"/>
              </w:rPr>
            </w:pPr>
            <w:r>
              <w:rPr>
                <w:b/>
                <w:bCs/>
                <w:color w:val="000000"/>
                <w:lang w:eastAsia="ru-RU"/>
              </w:rPr>
              <w:t>Пролет Крана,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4FA75" w14:textId="77777777" w:rsidR="00412003" w:rsidRPr="005A233A" w:rsidRDefault="00412003" w:rsidP="00412003">
            <w:pPr>
              <w:suppressAutoHyphens w:val="0"/>
              <w:rPr>
                <w:i/>
                <w:iCs/>
                <w:color w:val="000000"/>
                <w:lang w:val="en-US" w:eastAsia="ru-RU"/>
              </w:rPr>
            </w:pPr>
            <w:r>
              <w:rPr>
                <w:i/>
                <w:iCs/>
                <w:color w:val="000000"/>
                <w:lang w:val="en-US" w:eastAsia="ru-RU"/>
              </w:rPr>
              <w:t>25</w:t>
            </w:r>
          </w:p>
        </w:tc>
      </w:tr>
      <w:tr w:rsidR="00412003" w14:paraId="5F118DAD" w14:textId="77777777" w:rsidTr="00412003">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78BA" w14:textId="77777777" w:rsidR="00412003" w:rsidRPr="000E3096" w:rsidRDefault="00412003" w:rsidP="00412003">
            <w:pPr>
              <w:suppressAutoHyphens w:val="0"/>
              <w:jc w:val="center"/>
              <w:rPr>
                <w:b/>
                <w:bCs/>
                <w:color w:val="000000"/>
                <w:lang w:eastAsia="ru-RU"/>
              </w:rPr>
            </w:pPr>
            <w:r>
              <w:rPr>
                <w:b/>
                <w:bCs/>
                <w:color w:val="000000"/>
                <w:lang w:eastAsia="ru-RU"/>
              </w:rPr>
              <w:t>5</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7463B3B" w14:textId="77777777" w:rsidR="00412003" w:rsidRPr="000E3096" w:rsidRDefault="00412003" w:rsidP="00412003">
            <w:pPr>
              <w:suppressAutoHyphens w:val="0"/>
              <w:jc w:val="center"/>
              <w:rPr>
                <w:b/>
                <w:bCs/>
                <w:color w:val="000000"/>
                <w:lang w:eastAsia="ru-RU"/>
              </w:rPr>
            </w:pPr>
            <w:r>
              <w:rPr>
                <w:b/>
                <w:bCs/>
                <w:color w:val="000000"/>
                <w:lang w:eastAsia="ru-RU"/>
              </w:rPr>
              <w:t xml:space="preserve">База Крана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C5B2119" w14:textId="77777777" w:rsidR="00412003" w:rsidRPr="000E3096" w:rsidRDefault="00412003" w:rsidP="00412003">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45-футовых контейнеров удлиненной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 Расстояние от контейнера до опор крана должно быть не менее 0,7м с каждой стороны (Расстояние между внутренними краями опор не менее 15,4 м).</w:t>
            </w:r>
          </w:p>
        </w:tc>
      </w:tr>
      <w:tr w:rsidR="00412003" w14:paraId="4B651DC8" w14:textId="77777777" w:rsidTr="0041200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751EA2" w14:textId="77777777" w:rsidR="00412003" w:rsidRPr="000E3096" w:rsidRDefault="00412003" w:rsidP="00412003">
            <w:pPr>
              <w:suppressAutoHyphens w:val="0"/>
              <w:jc w:val="center"/>
              <w:rPr>
                <w:b/>
                <w:bCs/>
                <w:color w:val="000000"/>
                <w:lang w:eastAsia="ru-RU"/>
              </w:rPr>
            </w:pPr>
            <w:r>
              <w:rPr>
                <w:b/>
                <w:bCs/>
                <w:color w:val="000000"/>
                <w:lang w:eastAsia="ru-RU"/>
              </w:rPr>
              <w:t>6</w:t>
            </w:r>
          </w:p>
        </w:tc>
        <w:tc>
          <w:tcPr>
            <w:tcW w:w="1424" w:type="pct"/>
            <w:tcBorders>
              <w:top w:val="nil"/>
              <w:left w:val="nil"/>
              <w:bottom w:val="single" w:sz="4" w:space="0" w:color="auto"/>
              <w:right w:val="single" w:sz="4" w:space="0" w:color="auto"/>
            </w:tcBorders>
            <w:shd w:val="clear" w:color="auto" w:fill="auto"/>
            <w:vAlign w:val="center"/>
            <w:hideMark/>
          </w:tcPr>
          <w:p w14:paraId="0B24FF34" w14:textId="77777777" w:rsidR="00412003" w:rsidRPr="000E3096" w:rsidRDefault="00412003" w:rsidP="00412003">
            <w:pPr>
              <w:suppressAutoHyphens w:val="0"/>
              <w:jc w:val="center"/>
              <w:rPr>
                <w:b/>
                <w:bCs/>
                <w:color w:val="000000"/>
                <w:lang w:eastAsia="ru-RU"/>
              </w:rPr>
            </w:pPr>
            <w:r>
              <w:rPr>
                <w:b/>
                <w:bCs/>
                <w:color w:val="000000"/>
                <w:lang w:eastAsia="ru-RU"/>
              </w:rPr>
              <w:t>Рабочий вылет левой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255F12E8" w14:textId="77777777" w:rsidR="00412003" w:rsidRPr="008E01DF" w:rsidRDefault="00412003" w:rsidP="00412003">
            <w:pPr>
              <w:suppressAutoHyphens w:val="0"/>
              <w:rPr>
                <w:i/>
                <w:iCs/>
                <w:color w:val="000000"/>
                <w:lang w:eastAsia="ru-RU"/>
              </w:rPr>
            </w:pPr>
            <w:r>
              <w:rPr>
                <w:i/>
                <w:iCs/>
                <w:color w:val="000000"/>
                <w:lang w:eastAsia="ru-RU"/>
              </w:rPr>
              <w:t>9</w:t>
            </w:r>
          </w:p>
        </w:tc>
      </w:tr>
      <w:tr w:rsidR="00412003" w14:paraId="49BA7B8C" w14:textId="77777777" w:rsidTr="0041200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13450C9" w14:textId="77777777" w:rsidR="00412003" w:rsidRPr="005A233A" w:rsidRDefault="00412003" w:rsidP="00412003">
            <w:pPr>
              <w:suppressAutoHyphens w:val="0"/>
              <w:jc w:val="center"/>
              <w:rPr>
                <w:b/>
                <w:bCs/>
                <w:color w:val="000000"/>
                <w:lang w:val="en-US" w:eastAsia="ru-RU"/>
              </w:rPr>
            </w:pPr>
            <w:r>
              <w:rPr>
                <w:b/>
                <w:bCs/>
                <w:color w:val="000000"/>
                <w:lang w:val="en-US" w:eastAsia="ru-RU"/>
              </w:rPr>
              <w:t>7</w:t>
            </w:r>
          </w:p>
        </w:tc>
        <w:tc>
          <w:tcPr>
            <w:tcW w:w="1424" w:type="pct"/>
            <w:tcBorders>
              <w:top w:val="nil"/>
              <w:left w:val="nil"/>
              <w:bottom w:val="single" w:sz="4" w:space="0" w:color="auto"/>
              <w:right w:val="single" w:sz="4" w:space="0" w:color="auto"/>
            </w:tcBorders>
            <w:shd w:val="clear" w:color="auto" w:fill="auto"/>
            <w:vAlign w:val="center"/>
            <w:hideMark/>
          </w:tcPr>
          <w:p w14:paraId="4F0BDB4D" w14:textId="77777777" w:rsidR="00412003" w:rsidRPr="000E3096" w:rsidRDefault="00412003" w:rsidP="00412003">
            <w:pPr>
              <w:suppressAutoHyphens w:val="0"/>
              <w:jc w:val="center"/>
              <w:rPr>
                <w:b/>
                <w:bCs/>
                <w:color w:val="000000"/>
                <w:lang w:eastAsia="ru-RU"/>
              </w:rPr>
            </w:pPr>
            <w:r>
              <w:rPr>
                <w:b/>
                <w:bCs/>
                <w:color w:val="000000"/>
                <w:lang w:eastAsia="ru-RU"/>
              </w:rPr>
              <w:t>Рабочий вылет правой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14E9003A" w14:textId="77777777" w:rsidR="00412003" w:rsidRPr="008E01DF" w:rsidRDefault="00412003" w:rsidP="00412003">
            <w:pPr>
              <w:suppressAutoHyphens w:val="0"/>
              <w:rPr>
                <w:i/>
                <w:iCs/>
                <w:color w:val="000000"/>
                <w:lang w:eastAsia="ru-RU"/>
              </w:rPr>
            </w:pPr>
            <w:r>
              <w:rPr>
                <w:i/>
                <w:iCs/>
                <w:color w:val="000000"/>
                <w:lang w:eastAsia="ru-RU"/>
              </w:rPr>
              <w:t>7</w:t>
            </w:r>
          </w:p>
        </w:tc>
      </w:tr>
      <w:tr w:rsidR="00412003" w14:paraId="3A56FF47" w14:textId="77777777" w:rsidTr="00412003">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98D5" w14:textId="77777777" w:rsidR="00412003" w:rsidRPr="005A233A" w:rsidRDefault="00412003" w:rsidP="00412003">
            <w:pPr>
              <w:suppressAutoHyphens w:val="0"/>
              <w:jc w:val="center"/>
              <w:rPr>
                <w:b/>
                <w:bCs/>
                <w:color w:val="000000"/>
                <w:lang w:val="en-US" w:eastAsia="ru-RU"/>
              </w:rPr>
            </w:pPr>
            <w:r>
              <w:rPr>
                <w:b/>
                <w:bCs/>
                <w:color w:val="000000"/>
                <w:lang w:val="en-US" w:eastAsia="ru-RU"/>
              </w:rPr>
              <w:t>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DD73A" w14:textId="77777777" w:rsidR="00412003" w:rsidRPr="000E3096" w:rsidRDefault="00412003" w:rsidP="00412003">
            <w:pPr>
              <w:suppressAutoHyphens w:val="0"/>
              <w:jc w:val="center"/>
              <w:rPr>
                <w:b/>
                <w:bCs/>
                <w:color w:val="000000"/>
                <w:lang w:eastAsia="ru-RU"/>
              </w:rPr>
            </w:pPr>
            <w:r>
              <w:rPr>
                <w:b/>
                <w:bCs/>
                <w:color w:val="000000"/>
                <w:lang w:eastAsia="ru-RU"/>
              </w:rPr>
              <w:t>Лестница подъема на Кран</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6C095" w14:textId="2112F5B1" w:rsidR="00412003" w:rsidRPr="000E3096" w:rsidRDefault="00412003" w:rsidP="00412003">
            <w:pPr>
              <w:suppressAutoHyphens w:val="0"/>
              <w:rPr>
                <w:color w:val="000000"/>
                <w:lang w:eastAsia="ru-RU"/>
              </w:rPr>
            </w:pPr>
            <w:r>
              <w:rPr>
                <w:color w:val="000000"/>
                <w:lang w:eastAsia="ru-RU"/>
              </w:rPr>
              <w:t xml:space="preserve">Окончательно расположение </w:t>
            </w:r>
            <w:r w:rsidR="00967CC6">
              <w:rPr>
                <w:color w:val="000000"/>
                <w:lang w:eastAsia="ru-RU"/>
              </w:rPr>
              <w:t xml:space="preserve">лестницы со стороны правой консоли и вход на Кран </w:t>
            </w:r>
            <w:r>
              <w:rPr>
                <w:color w:val="000000"/>
                <w:lang w:eastAsia="ru-RU"/>
              </w:rPr>
              <w:t>согласовывается с Заказчиком после заключения договора.</w:t>
            </w:r>
          </w:p>
        </w:tc>
      </w:tr>
      <w:tr w:rsidR="00412003" w14:paraId="312DB468" w14:textId="77777777" w:rsidTr="00412003">
        <w:trPr>
          <w:trHeight w:val="8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16E4" w14:textId="77777777" w:rsidR="00412003" w:rsidRPr="000E3096" w:rsidRDefault="00412003" w:rsidP="00412003">
            <w:pPr>
              <w:suppressAutoHyphens w:val="0"/>
              <w:jc w:val="center"/>
              <w:rPr>
                <w:b/>
                <w:bCs/>
                <w:color w:val="000000"/>
                <w:lang w:eastAsia="ru-RU"/>
              </w:rPr>
            </w:pPr>
            <w:r>
              <w:rPr>
                <w:b/>
                <w:bCs/>
                <w:color w:val="000000"/>
                <w:lang w:eastAsia="ru-RU"/>
              </w:rPr>
              <w:t>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70956" w14:textId="77777777" w:rsidR="00412003" w:rsidRPr="000E3096" w:rsidRDefault="00412003" w:rsidP="00412003">
            <w:pPr>
              <w:suppressAutoHyphens w:val="0"/>
              <w:jc w:val="center"/>
              <w:rPr>
                <w:b/>
                <w:bCs/>
                <w:color w:val="000000"/>
                <w:lang w:eastAsia="ru-RU"/>
              </w:rPr>
            </w:pPr>
            <w:r>
              <w:rPr>
                <w:b/>
                <w:bCs/>
                <w:color w:val="000000"/>
                <w:lang w:eastAsia="ru-RU"/>
              </w:rPr>
              <w:t>Высота подъема (под спредером),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E0049" w14:textId="77777777" w:rsidR="00412003" w:rsidRPr="005A233A" w:rsidRDefault="00412003" w:rsidP="00412003">
            <w:pPr>
              <w:suppressAutoHyphens w:val="0"/>
              <w:rPr>
                <w:color w:val="000000"/>
                <w:lang w:val="en-US" w:eastAsia="ru-RU"/>
              </w:rPr>
            </w:pPr>
            <w:r>
              <w:rPr>
                <w:color w:val="000000"/>
                <w:lang w:eastAsia="ru-RU"/>
              </w:rPr>
              <w:t xml:space="preserve">не менее </w:t>
            </w:r>
            <w:r>
              <w:rPr>
                <w:color w:val="000000"/>
                <w:lang w:val="en-US" w:eastAsia="ru-RU"/>
              </w:rPr>
              <w:t>12,5</w:t>
            </w:r>
          </w:p>
        </w:tc>
      </w:tr>
      <w:tr w:rsidR="00412003" w14:paraId="368B08B1" w14:textId="77777777" w:rsidTr="00412003">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C2FD" w14:textId="77777777" w:rsidR="00412003" w:rsidRPr="000E3096" w:rsidRDefault="00412003" w:rsidP="00412003">
            <w:pPr>
              <w:suppressAutoHyphens w:val="0"/>
              <w:jc w:val="center"/>
              <w:rPr>
                <w:b/>
                <w:bCs/>
                <w:color w:val="000000"/>
                <w:lang w:eastAsia="ru-RU"/>
              </w:rPr>
            </w:pPr>
            <w:r>
              <w:rPr>
                <w:b/>
                <w:bCs/>
                <w:color w:val="000000"/>
                <w:lang w:eastAsia="ru-RU"/>
              </w:rPr>
              <w:t>10</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513B2925" w14:textId="77777777" w:rsidR="00412003" w:rsidRPr="000E3096" w:rsidRDefault="00412003" w:rsidP="00412003">
            <w:pPr>
              <w:suppressAutoHyphens w:val="0"/>
              <w:jc w:val="center"/>
              <w:rPr>
                <w:b/>
                <w:bCs/>
                <w:color w:val="000000"/>
                <w:lang w:eastAsia="ru-RU"/>
              </w:rPr>
            </w:pPr>
            <w:r>
              <w:rPr>
                <w:b/>
                <w:bCs/>
                <w:color w:val="000000"/>
                <w:lang w:eastAsia="ru-RU"/>
              </w:rPr>
              <w:t xml:space="preserve">Вместимость под Краном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5A643FC" w14:textId="77777777" w:rsidR="00412003" w:rsidRPr="000E3096" w:rsidRDefault="00412003" w:rsidP="00412003">
            <w:pPr>
              <w:suppressAutoHyphens w:val="0"/>
              <w:rPr>
                <w:color w:val="000000"/>
                <w:lang w:eastAsia="ru-RU"/>
              </w:rPr>
            </w:pPr>
            <w:r>
              <w:rPr>
                <w:color w:val="000000"/>
                <w:lang w:val="en-US" w:eastAsia="ru-RU"/>
              </w:rPr>
              <w:t>3</w:t>
            </w:r>
            <w:r>
              <w:rPr>
                <w:color w:val="000000"/>
                <w:lang w:eastAsia="ru-RU"/>
              </w:rPr>
              <w:t xml:space="preserve"> яруса+1</w:t>
            </w:r>
          </w:p>
        </w:tc>
      </w:tr>
      <w:tr w:rsidR="00412003" w14:paraId="1A3DA586" w14:textId="77777777" w:rsidTr="00412003">
        <w:trPr>
          <w:trHeight w:val="4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ED94898" w14:textId="77777777" w:rsidR="00412003" w:rsidRPr="000E3096" w:rsidRDefault="00412003" w:rsidP="00412003">
            <w:pPr>
              <w:suppressAutoHyphens w:val="0"/>
              <w:jc w:val="center"/>
              <w:rPr>
                <w:b/>
                <w:bCs/>
                <w:color w:val="000000"/>
                <w:lang w:eastAsia="ru-RU"/>
              </w:rPr>
            </w:pPr>
            <w:r>
              <w:rPr>
                <w:b/>
                <w:bCs/>
                <w:color w:val="000000"/>
                <w:lang w:eastAsia="ru-RU"/>
              </w:rPr>
              <w:t>11</w:t>
            </w:r>
          </w:p>
        </w:tc>
        <w:tc>
          <w:tcPr>
            <w:tcW w:w="1424" w:type="pct"/>
            <w:tcBorders>
              <w:top w:val="nil"/>
              <w:left w:val="nil"/>
              <w:bottom w:val="single" w:sz="4" w:space="0" w:color="auto"/>
              <w:right w:val="single" w:sz="4" w:space="0" w:color="auto"/>
            </w:tcBorders>
            <w:shd w:val="clear" w:color="auto" w:fill="auto"/>
            <w:vAlign w:val="center"/>
            <w:hideMark/>
          </w:tcPr>
          <w:p w14:paraId="40C29DF9" w14:textId="77777777" w:rsidR="00412003" w:rsidRPr="000E3096" w:rsidRDefault="00412003" w:rsidP="00412003">
            <w:pPr>
              <w:suppressAutoHyphens w:val="0"/>
              <w:jc w:val="center"/>
              <w:rPr>
                <w:b/>
                <w:bCs/>
                <w:color w:val="000000"/>
                <w:lang w:eastAsia="ru-RU"/>
              </w:rPr>
            </w:pPr>
            <w:r>
              <w:rPr>
                <w:b/>
                <w:bCs/>
                <w:color w:val="000000"/>
                <w:lang w:eastAsia="ru-RU"/>
              </w:rPr>
              <w:t>Режим работы Крана по ГОСТ 34017-2016</w:t>
            </w:r>
          </w:p>
        </w:tc>
        <w:tc>
          <w:tcPr>
            <w:tcW w:w="3012" w:type="pct"/>
            <w:tcBorders>
              <w:top w:val="nil"/>
              <w:left w:val="nil"/>
              <w:bottom w:val="single" w:sz="4" w:space="0" w:color="auto"/>
              <w:right w:val="single" w:sz="4" w:space="0" w:color="auto"/>
            </w:tcBorders>
            <w:shd w:val="clear" w:color="auto" w:fill="auto"/>
            <w:vAlign w:val="center"/>
            <w:hideMark/>
          </w:tcPr>
          <w:p w14:paraId="0533407D" w14:textId="77777777" w:rsidR="00412003" w:rsidRPr="00FC6087" w:rsidRDefault="00412003" w:rsidP="00412003">
            <w:pPr>
              <w:suppressAutoHyphens w:val="0"/>
              <w:rPr>
                <w:color w:val="000000"/>
                <w:lang w:eastAsia="ru-RU"/>
              </w:rPr>
            </w:pPr>
            <w:r>
              <w:rPr>
                <w:color w:val="000000"/>
                <w:lang w:eastAsia="ru-RU"/>
              </w:rPr>
              <w:t>А8</w:t>
            </w:r>
          </w:p>
        </w:tc>
      </w:tr>
      <w:tr w:rsidR="00412003" w14:paraId="376441E6" w14:textId="77777777" w:rsidTr="00412003">
        <w:trPr>
          <w:trHeight w:val="13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03BC4D" w14:textId="77777777" w:rsidR="00412003" w:rsidRPr="000E3096" w:rsidRDefault="00412003" w:rsidP="00412003">
            <w:pPr>
              <w:suppressAutoHyphens w:val="0"/>
              <w:jc w:val="center"/>
              <w:rPr>
                <w:b/>
                <w:bCs/>
                <w:color w:val="000000"/>
                <w:lang w:eastAsia="ru-RU"/>
              </w:rPr>
            </w:pPr>
            <w:r>
              <w:rPr>
                <w:b/>
                <w:bCs/>
                <w:color w:val="000000"/>
                <w:lang w:eastAsia="ru-RU"/>
              </w:rPr>
              <w:t>12</w:t>
            </w:r>
          </w:p>
        </w:tc>
        <w:tc>
          <w:tcPr>
            <w:tcW w:w="1424" w:type="pct"/>
            <w:tcBorders>
              <w:top w:val="nil"/>
              <w:left w:val="nil"/>
              <w:bottom w:val="single" w:sz="4" w:space="0" w:color="auto"/>
              <w:right w:val="single" w:sz="4" w:space="0" w:color="auto"/>
            </w:tcBorders>
            <w:shd w:val="clear" w:color="auto" w:fill="auto"/>
            <w:vAlign w:val="center"/>
            <w:hideMark/>
          </w:tcPr>
          <w:p w14:paraId="0C5BBFC6" w14:textId="77777777" w:rsidR="00412003" w:rsidRPr="000E3096" w:rsidRDefault="00412003" w:rsidP="00412003">
            <w:pPr>
              <w:suppressAutoHyphens w:val="0"/>
              <w:jc w:val="center"/>
              <w:rPr>
                <w:b/>
                <w:bCs/>
                <w:color w:val="000000"/>
                <w:lang w:eastAsia="ru-RU"/>
              </w:rPr>
            </w:pPr>
            <w:r>
              <w:rPr>
                <w:b/>
                <w:bCs/>
                <w:color w:val="000000"/>
                <w:lang w:eastAsia="ru-RU"/>
              </w:rPr>
              <w:t>Режим нагрузки Крана</w:t>
            </w:r>
          </w:p>
        </w:tc>
        <w:tc>
          <w:tcPr>
            <w:tcW w:w="3012" w:type="pct"/>
            <w:tcBorders>
              <w:top w:val="nil"/>
              <w:left w:val="nil"/>
              <w:bottom w:val="single" w:sz="4" w:space="0" w:color="auto"/>
              <w:right w:val="single" w:sz="4" w:space="0" w:color="auto"/>
            </w:tcBorders>
            <w:shd w:val="clear" w:color="auto" w:fill="auto"/>
            <w:vAlign w:val="center"/>
            <w:hideMark/>
          </w:tcPr>
          <w:p w14:paraId="36D8D4B0" w14:textId="77777777" w:rsidR="00412003" w:rsidRPr="00337061" w:rsidRDefault="00412003" w:rsidP="00412003">
            <w:pPr>
              <w:suppressAutoHyphens w:val="0"/>
              <w:rPr>
                <w:color w:val="000000"/>
                <w:lang w:eastAsia="ru-RU"/>
              </w:rPr>
            </w:pPr>
            <w:r>
              <w:rPr>
                <w:color w:val="000000"/>
                <w:lang w:eastAsia="ru-RU"/>
              </w:rPr>
              <w:t>Q4 (</w:t>
            </w:r>
            <w:proofErr w:type="spellStart"/>
            <w:r>
              <w:rPr>
                <w:color w:val="000000"/>
                <w:lang w:eastAsia="ru-RU"/>
              </w:rPr>
              <w:t>Kp</w:t>
            </w:r>
            <w:proofErr w:type="spellEnd"/>
            <w:r>
              <w:rPr>
                <w:color w:val="000000"/>
                <w:lang w:eastAsia="ru-RU"/>
              </w:rPr>
              <w:t xml:space="preserve"> =0,5)</w:t>
            </w:r>
          </w:p>
        </w:tc>
      </w:tr>
      <w:tr w:rsidR="00412003" w14:paraId="5EF41475" w14:textId="77777777" w:rsidTr="00412003">
        <w:trPr>
          <w:trHeight w:val="5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C40E5DB" w14:textId="77777777" w:rsidR="00412003" w:rsidRPr="000E3096" w:rsidRDefault="00412003" w:rsidP="00412003">
            <w:pPr>
              <w:suppressAutoHyphens w:val="0"/>
              <w:jc w:val="center"/>
              <w:rPr>
                <w:b/>
                <w:bCs/>
                <w:color w:val="000000"/>
                <w:lang w:eastAsia="ru-RU"/>
              </w:rPr>
            </w:pPr>
            <w:r>
              <w:rPr>
                <w:b/>
                <w:bCs/>
                <w:color w:val="000000"/>
                <w:lang w:eastAsia="ru-RU"/>
              </w:rPr>
              <w:t>13</w:t>
            </w:r>
          </w:p>
        </w:tc>
        <w:tc>
          <w:tcPr>
            <w:tcW w:w="1424" w:type="pct"/>
            <w:tcBorders>
              <w:top w:val="nil"/>
              <w:left w:val="nil"/>
              <w:bottom w:val="single" w:sz="4" w:space="0" w:color="auto"/>
              <w:right w:val="single" w:sz="4" w:space="0" w:color="auto"/>
            </w:tcBorders>
            <w:shd w:val="clear" w:color="auto" w:fill="auto"/>
            <w:vAlign w:val="center"/>
            <w:hideMark/>
          </w:tcPr>
          <w:p w14:paraId="00BEB91C" w14:textId="77777777" w:rsidR="00412003" w:rsidRPr="000E3096" w:rsidRDefault="00412003" w:rsidP="00412003">
            <w:pPr>
              <w:suppressAutoHyphens w:val="0"/>
              <w:jc w:val="center"/>
              <w:rPr>
                <w:b/>
                <w:bCs/>
                <w:color w:val="000000"/>
                <w:lang w:eastAsia="ru-RU"/>
              </w:rPr>
            </w:pPr>
            <w:r>
              <w:rPr>
                <w:b/>
                <w:bCs/>
                <w:color w:val="000000"/>
                <w:lang w:eastAsia="ru-RU"/>
              </w:rPr>
              <w:t>Класс использования Крана</w:t>
            </w:r>
          </w:p>
        </w:tc>
        <w:tc>
          <w:tcPr>
            <w:tcW w:w="3012" w:type="pct"/>
            <w:tcBorders>
              <w:top w:val="nil"/>
              <w:left w:val="nil"/>
              <w:bottom w:val="single" w:sz="4" w:space="0" w:color="auto"/>
              <w:right w:val="single" w:sz="4" w:space="0" w:color="auto"/>
            </w:tcBorders>
            <w:shd w:val="clear" w:color="auto" w:fill="auto"/>
            <w:vAlign w:val="center"/>
            <w:hideMark/>
          </w:tcPr>
          <w:p w14:paraId="2FD023A4" w14:textId="77777777" w:rsidR="00412003" w:rsidRPr="00337061" w:rsidRDefault="00412003" w:rsidP="00412003">
            <w:pPr>
              <w:suppressAutoHyphens w:val="0"/>
              <w:rPr>
                <w:color w:val="000000"/>
                <w:lang w:eastAsia="ru-RU"/>
              </w:rPr>
            </w:pPr>
            <w:r>
              <w:rPr>
                <w:color w:val="000000"/>
                <w:lang w:eastAsia="ru-RU"/>
              </w:rPr>
              <w:t>U7 (</w:t>
            </w:r>
            <w:proofErr w:type="spellStart"/>
            <w:r>
              <w:rPr>
                <w:color w:val="000000"/>
                <w:lang w:eastAsia="ru-RU"/>
              </w:rPr>
              <w:t>Ст</w:t>
            </w:r>
            <w:proofErr w:type="spellEnd"/>
            <w:r>
              <w:rPr>
                <w:color w:val="000000"/>
                <w:lang w:eastAsia="ru-RU"/>
              </w:rPr>
              <w:t xml:space="preserve"> = 2 000 000)</w:t>
            </w:r>
          </w:p>
        </w:tc>
      </w:tr>
      <w:tr w:rsidR="00412003" w14:paraId="18BF3188" w14:textId="77777777" w:rsidTr="00412003">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1B597" w14:textId="77777777" w:rsidR="00412003" w:rsidRPr="00617A83" w:rsidRDefault="00412003" w:rsidP="00412003">
            <w:pPr>
              <w:suppressAutoHyphens w:val="0"/>
              <w:jc w:val="center"/>
              <w:rPr>
                <w:b/>
                <w:bCs/>
                <w:color w:val="000000"/>
                <w:lang w:eastAsia="ru-RU"/>
              </w:rPr>
            </w:pPr>
            <w:r>
              <w:rPr>
                <w:b/>
                <w:bCs/>
                <w:color w:val="000000"/>
                <w:lang w:eastAsia="ru-RU"/>
              </w:rPr>
              <w:t>14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2660455D" w14:textId="77777777" w:rsidR="00412003" w:rsidRPr="00617A83" w:rsidRDefault="00412003" w:rsidP="00412003">
            <w:pPr>
              <w:suppressAutoHyphens w:val="0"/>
              <w:jc w:val="center"/>
              <w:rPr>
                <w:b/>
                <w:bCs/>
                <w:color w:val="000000"/>
                <w:lang w:eastAsia="ru-RU"/>
              </w:rPr>
            </w:pPr>
            <w:r>
              <w:rPr>
                <w:b/>
                <w:bCs/>
                <w:color w:val="000000"/>
                <w:lang w:eastAsia="ru-RU"/>
              </w:rPr>
              <w:t>Режим работы механизма подъема, механизма передвижения крана, механизма передвижения тележки по ГОСТ 34017-2016</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651BCA7" w14:textId="6F6842F1" w:rsidR="00412003" w:rsidRPr="00617A83" w:rsidRDefault="00967CC6" w:rsidP="00412003">
            <w:pPr>
              <w:suppressAutoHyphens w:val="0"/>
              <w:rPr>
                <w:color w:val="000000"/>
                <w:lang w:eastAsia="ru-RU"/>
              </w:rPr>
            </w:pPr>
            <w:r w:rsidRPr="00967CC6">
              <w:rPr>
                <w:color w:val="000000"/>
                <w:lang w:eastAsia="ru-RU"/>
              </w:rPr>
              <w:t>Указывается справочно при подаче заявки</w:t>
            </w:r>
            <w:r w:rsidRPr="00967CC6" w:rsidDel="00967CC6">
              <w:rPr>
                <w:color w:val="000000"/>
                <w:lang w:eastAsia="ru-RU"/>
              </w:rPr>
              <w:t xml:space="preserve"> </w:t>
            </w:r>
          </w:p>
        </w:tc>
      </w:tr>
      <w:tr w:rsidR="00412003" w14:paraId="7CA8508D" w14:textId="77777777" w:rsidTr="00412003">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E03B"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15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62F9F" w14:textId="77777777" w:rsidR="00412003" w:rsidRPr="000E3096" w:rsidRDefault="00412003" w:rsidP="00412003">
            <w:pPr>
              <w:suppressAutoHyphens w:val="0"/>
              <w:jc w:val="center"/>
              <w:rPr>
                <w:b/>
                <w:bCs/>
                <w:color w:val="000000"/>
                <w:lang w:eastAsia="ru-RU"/>
              </w:rPr>
            </w:pPr>
            <w:r>
              <w:rPr>
                <w:b/>
                <w:bCs/>
                <w:color w:val="000000"/>
                <w:lang w:eastAsia="ru-RU"/>
              </w:rPr>
              <w:t>Срок службы Крана, лет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DA7B9" w14:textId="77777777" w:rsidR="00412003" w:rsidRPr="000E3096" w:rsidRDefault="00412003" w:rsidP="00412003">
            <w:pPr>
              <w:suppressAutoHyphens w:val="0"/>
              <w:rPr>
                <w:color w:val="000000"/>
                <w:lang w:eastAsia="ru-RU"/>
              </w:rPr>
            </w:pPr>
            <w:r>
              <w:rPr>
                <w:color w:val="000000"/>
                <w:lang w:eastAsia="ru-RU"/>
              </w:rPr>
              <w:t>не менее 20</w:t>
            </w:r>
          </w:p>
        </w:tc>
      </w:tr>
      <w:tr w:rsidR="00412003" w14:paraId="57D9C4E3" w14:textId="77777777" w:rsidTr="00ED524F">
        <w:trPr>
          <w:trHeight w:val="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3B17" w14:textId="77777777" w:rsidR="00412003" w:rsidRPr="000E3096" w:rsidRDefault="00412003" w:rsidP="00412003">
            <w:pPr>
              <w:suppressAutoHyphens w:val="0"/>
              <w:jc w:val="center"/>
              <w:rPr>
                <w:b/>
                <w:bCs/>
                <w:color w:val="000000"/>
                <w:lang w:eastAsia="ru-RU"/>
              </w:rPr>
            </w:pPr>
            <w:r>
              <w:rPr>
                <w:b/>
                <w:bCs/>
                <w:color w:val="000000"/>
                <w:lang w:eastAsia="ru-RU"/>
              </w:rPr>
              <w:t>16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2C396" w14:textId="77777777" w:rsidR="00412003" w:rsidRPr="000E3096" w:rsidRDefault="00412003" w:rsidP="00412003">
            <w:pPr>
              <w:suppressAutoHyphens w:val="0"/>
              <w:jc w:val="center"/>
              <w:rPr>
                <w:b/>
                <w:bCs/>
                <w:color w:val="000000"/>
                <w:lang w:eastAsia="ru-RU"/>
              </w:rPr>
            </w:pPr>
            <w:r>
              <w:rPr>
                <w:b/>
                <w:bCs/>
                <w:color w:val="000000"/>
                <w:lang w:eastAsia="ru-RU"/>
              </w:rPr>
              <w:t>Климатическое исполнение ГОСТ 15150</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6305A" w14:textId="77777777" w:rsidR="00412003" w:rsidRPr="000E3096" w:rsidRDefault="00412003" w:rsidP="00412003">
            <w:pPr>
              <w:suppressAutoHyphens w:val="0"/>
              <w:rPr>
                <w:color w:val="000000"/>
                <w:lang w:eastAsia="ru-RU"/>
              </w:rPr>
            </w:pPr>
            <w:r>
              <w:rPr>
                <w:color w:val="000000"/>
                <w:lang w:eastAsia="ru-RU"/>
              </w:rPr>
              <w:t>У1</w:t>
            </w:r>
          </w:p>
        </w:tc>
      </w:tr>
      <w:tr w:rsidR="00412003" w14:paraId="53CE016D" w14:textId="77777777" w:rsidTr="00412003">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0A49" w14:textId="77777777" w:rsidR="00412003" w:rsidRPr="000E3096" w:rsidRDefault="00412003" w:rsidP="00412003">
            <w:pPr>
              <w:suppressAutoHyphens w:val="0"/>
              <w:jc w:val="center"/>
              <w:rPr>
                <w:b/>
                <w:bCs/>
                <w:color w:val="000000"/>
                <w:lang w:eastAsia="ru-RU"/>
              </w:rPr>
            </w:pPr>
            <w:r>
              <w:rPr>
                <w:b/>
                <w:bCs/>
                <w:color w:val="000000"/>
                <w:lang w:eastAsia="ru-RU"/>
              </w:rPr>
              <w:t>17</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A8E79D8" w14:textId="77777777" w:rsidR="00412003" w:rsidRPr="000E3096" w:rsidRDefault="00412003" w:rsidP="00412003">
            <w:pPr>
              <w:suppressAutoHyphens w:val="0"/>
              <w:jc w:val="center"/>
              <w:rPr>
                <w:b/>
                <w:bCs/>
                <w:color w:val="000000"/>
                <w:lang w:eastAsia="ru-RU"/>
              </w:rPr>
            </w:pPr>
            <w:r>
              <w:rPr>
                <w:b/>
                <w:bCs/>
                <w:color w:val="000000"/>
                <w:lang w:eastAsia="ru-RU"/>
              </w:rPr>
              <w:t>Температура эксплуатации Крана, °С</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6E53FD0" w14:textId="77777777" w:rsidR="00412003" w:rsidRPr="000E3096" w:rsidRDefault="00412003" w:rsidP="00412003">
            <w:pPr>
              <w:suppressAutoHyphens w:val="0"/>
              <w:rPr>
                <w:color w:val="000000"/>
                <w:lang w:eastAsia="ru-RU"/>
              </w:rPr>
            </w:pPr>
            <w:r>
              <w:rPr>
                <w:color w:val="000000"/>
                <w:lang w:eastAsia="ru-RU"/>
              </w:rPr>
              <w:t>В соответствии с климатическим исполнением (-40°С/+40°С)</w:t>
            </w:r>
          </w:p>
        </w:tc>
      </w:tr>
      <w:tr w:rsidR="00412003" w14:paraId="7575C94F" w14:textId="77777777" w:rsidTr="0041200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1199DF9" w14:textId="77777777" w:rsidR="00412003" w:rsidRPr="000E3096" w:rsidRDefault="00412003" w:rsidP="00412003">
            <w:pPr>
              <w:suppressAutoHyphens w:val="0"/>
              <w:jc w:val="center"/>
              <w:rPr>
                <w:b/>
                <w:bCs/>
                <w:color w:val="000000"/>
                <w:lang w:eastAsia="ru-RU"/>
              </w:rPr>
            </w:pPr>
            <w:r>
              <w:rPr>
                <w:b/>
                <w:bCs/>
                <w:color w:val="000000"/>
                <w:lang w:eastAsia="ru-RU"/>
              </w:rPr>
              <w:t>18</w:t>
            </w:r>
          </w:p>
        </w:tc>
        <w:tc>
          <w:tcPr>
            <w:tcW w:w="1424" w:type="pct"/>
            <w:tcBorders>
              <w:top w:val="nil"/>
              <w:left w:val="nil"/>
              <w:bottom w:val="single" w:sz="4" w:space="0" w:color="auto"/>
              <w:right w:val="single" w:sz="4" w:space="0" w:color="auto"/>
            </w:tcBorders>
            <w:shd w:val="clear" w:color="auto" w:fill="auto"/>
            <w:vAlign w:val="center"/>
            <w:hideMark/>
          </w:tcPr>
          <w:p w14:paraId="6ECE1818" w14:textId="77777777" w:rsidR="00412003" w:rsidRPr="000E3096" w:rsidRDefault="00412003" w:rsidP="00412003">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3012" w:type="pct"/>
            <w:tcBorders>
              <w:top w:val="nil"/>
              <w:left w:val="nil"/>
              <w:bottom w:val="single" w:sz="4" w:space="0" w:color="auto"/>
              <w:right w:val="single" w:sz="4" w:space="0" w:color="auto"/>
            </w:tcBorders>
            <w:shd w:val="clear" w:color="auto" w:fill="auto"/>
            <w:vAlign w:val="center"/>
            <w:hideMark/>
          </w:tcPr>
          <w:p w14:paraId="737F4B39" w14:textId="77777777" w:rsidR="00412003" w:rsidRPr="000E3096" w:rsidRDefault="00412003" w:rsidP="00412003">
            <w:pPr>
              <w:suppressAutoHyphens w:val="0"/>
              <w:rPr>
                <w:color w:val="000000"/>
                <w:lang w:eastAsia="ru-RU"/>
              </w:rPr>
            </w:pPr>
            <w:r>
              <w:rPr>
                <w:color w:val="000000"/>
                <w:lang w:eastAsia="ru-RU"/>
              </w:rPr>
              <w:t>В соответствии с климатическим исполнением (-50°С)</w:t>
            </w:r>
          </w:p>
        </w:tc>
      </w:tr>
      <w:tr w:rsidR="00412003" w14:paraId="2FE6E410" w14:textId="77777777" w:rsidTr="0041200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B8C26D" w14:textId="77777777" w:rsidR="00412003" w:rsidRPr="000E3096" w:rsidRDefault="00412003" w:rsidP="00412003">
            <w:pPr>
              <w:suppressAutoHyphens w:val="0"/>
              <w:jc w:val="center"/>
              <w:rPr>
                <w:b/>
                <w:bCs/>
                <w:color w:val="000000"/>
                <w:lang w:eastAsia="ru-RU"/>
              </w:rPr>
            </w:pPr>
            <w:r>
              <w:rPr>
                <w:b/>
                <w:bCs/>
                <w:color w:val="000000"/>
                <w:lang w:eastAsia="ru-RU"/>
              </w:rPr>
              <w:t>19</w:t>
            </w:r>
          </w:p>
        </w:tc>
        <w:tc>
          <w:tcPr>
            <w:tcW w:w="1424" w:type="pct"/>
            <w:tcBorders>
              <w:top w:val="nil"/>
              <w:left w:val="nil"/>
              <w:bottom w:val="single" w:sz="4" w:space="0" w:color="auto"/>
              <w:right w:val="single" w:sz="4" w:space="0" w:color="auto"/>
            </w:tcBorders>
            <w:shd w:val="clear" w:color="auto" w:fill="auto"/>
            <w:vAlign w:val="center"/>
            <w:hideMark/>
          </w:tcPr>
          <w:p w14:paraId="4507AAA3" w14:textId="77777777" w:rsidR="00412003" w:rsidRPr="000E3096" w:rsidRDefault="00412003" w:rsidP="00412003">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5229FD4A" w14:textId="77777777" w:rsidR="00412003" w:rsidRPr="000E3096" w:rsidRDefault="00412003" w:rsidP="00412003">
            <w:pPr>
              <w:suppressAutoHyphens w:val="0"/>
              <w:rPr>
                <w:color w:val="000000"/>
                <w:lang w:eastAsia="ru-RU"/>
              </w:rPr>
            </w:pPr>
            <w:r>
              <w:rPr>
                <w:color w:val="000000"/>
                <w:lang w:eastAsia="ru-RU"/>
              </w:rPr>
              <w:t>В соответствии с ГОСТ 1451-77, но не менее 14 м/с</w:t>
            </w:r>
          </w:p>
        </w:tc>
      </w:tr>
      <w:tr w:rsidR="00412003" w14:paraId="1BB996A8" w14:textId="77777777" w:rsidTr="0041200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C80E08" w14:textId="77777777" w:rsidR="00412003" w:rsidRPr="000E3096" w:rsidRDefault="00412003" w:rsidP="00412003">
            <w:pPr>
              <w:suppressAutoHyphens w:val="0"/>
              <w:jc w:val="center"/>
              <w:rPr>
                <w:b/>
                <w:bCs/>
                <w:color w:val="000000"/>
                <w:lang w:eastAsia="ru-RU"/>
              </w:rPr>
            </w:pPr>
            <w:r>
              <w:rPr>
                <w:b/>
                <w:bCs/>
                <w:color w:val="000000"/>
                <w:lang w:eastAsia="ru-RU"/>
              </w:rPr>
              <w:t>20</w:t>
            </w:r>
          </w:p>
        </w:tc>
        <w:tc>
          <w:tcPr>
            <w:tcW w:w="1424" w:type="pct"/>
            <w:tcBorders>
              <w:top w:val="nil"/>
              <w:left w:val="nil"/>
              <w:bottom w:val="single" w:sz="4" w:space="0" w:color="auto"/>
              <w:right w:val="single" w:sz="4" w:space="0" w:color="auto"/>
            </w:tcBorders>
            <w:shd w:val="clear" w:color="auto" w:fill="auto"/>
            <w:vAlign w:val="center"/>
            <w:hideMark/>
          </w:tcPr>
          <w:p w14:paraId="60CF290A" w14:textId="77777777" w:rsidR="00412003" w:rsidRPr="000E3096" w:rsidRDefault="00412003" w:rsidP="00412003">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06664033" w14:textId="77777777" w:rsidR="00412003" w:rsidRPr="000E3096" w:rsidRDefault="00412003" w:rsidP="00412003">
            <w:pPr>
              <w:suppressAutoHyphens w:val="0"/>
              <w:rPr>
                <w:color w:val="000000"/>
                <w:lang w:eastAsia="ru-RU"/>
              </w:rPr>
            </w:pPr>
            <w:r>
              <w:rPr>
                <w:color w:val="000000"/>
                <w:lang w:eastAsia="ru-RU"/>
              </w:rPr>
              <w:t>В соответствии с ГОСТ 1451-77, но не менее 27 м/с</w:t>
            </w:r>
          </w:p>
        </w:tc>
      </w:tr>
      <w:tr w:rsidR="00412003" w14:paraId="1052A9E0" w14:textId="77777777" w:rsidTr="00412003">
        <w:trPr>
          <w:trHeight w:val="3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D5725D" w14:textId="77777777" w:rsidR="00412003" w:rsidRPr="000E3096" w:rsidRDefault="00412003" w:rsidP="00412003">
            <w:pPr>
              <w:suppressAutoHyphens w:val="0"/>
              <w:jc w:val="center"/>
              <w:rPr>
                <w:b/>
                <w:bCs/>
                <w:color w:val="000000"/>
                <w:lang w:eastAsia="ru-RU"/>
              </w:rPr>
            </w:pPr>
            <w:r>
              <w:rPr>
                <w:b/>
                <w:bCs/>
                <w:color w:val="000000"/>
                <w:lang w:eastAsia="ru-RU"/>
              </w:rPr>
              <w:t>21</w:t>
            </w:r>
          </w:p>
        </w:tc>
        <w:tc>
          <w:tcPr>
            <w:tcW w:w="1424" w:type="pct"/>
            <w:tcBorders>
              <w:top w:val="nil"/>
              <w:left w:val="nil"/>
              <w:bottom w:val="single" w:sz="4" w:space="0" w:color="auto"/>
              <w:right w:val="single" w:sz="4" w:space="0" w:color="auto"/>
            </w:tcBorders>
            <w:shd w:val="clear" w:color="auto" w:fill="auto"/>
            <w:vAlign w:val="center"/>
            <w:hideMark/>
          </w:tcPr>
          <w:p w14:paraId="4C9130A0" w14:textId="77777777" w:rsidR="00412003" w:rsidRPr="000E3096" w:rsidRDefault="00412003" w:rsidP="00412003">
            <w:pPr>
              <w:suppressAutoHyphens w:val="0"/>
              <w:jc w:val="center"/>
              <w:rPr>
                <w:b/>
                <w:bCs/>
                <w:color w:val="000000"/>
                <w:lang w:eastAsia="ru-RU"/>
              </w:rPr>
            </w:pPr>
            <w:r>
              <w:rPr>
                <w:b/>
                <w:bCs/>
                <w:color w:val="000000"/>
                <w:lang w:eastAsia="ru-RU"/>
              </w:rPr>
              <w:t>Тип подкранового рельса</w:t>
            </w:r>
          </w:p>
        </w:tc>
        <w:tc>
          <w:tcPr>
            <w:tcW w:w="3012" w:type="pct"/>
            <w:tcBorders>
              <w:top w:val="nil"/>
              <w:left w:val="nil"/>
              <w:bottom w:val="single" w:sz="4" w:space="0" w:color="auto"/>
              <w:right w:val="single" w:sz="4" w:space="0" w:color="auto"/>
            </w:tcBorders>
            <w:shd w:val="clear" w:color="auto" w:fill="auto"/>
            <w:vAlign w:val="center"/>
            <w:hideMark/>
          </w:tcPr>
          <w:p w14:paraId="790357F7" w14:textId="77777777" w:rsidR="00412003" w:rsidRPr="004F181D" w:rsidRDefault="00412003" w:rsidP="00412003">
            <w:pPr>
              <w:suppressAutoHyphens w:val="0"/>
              <w:rPr>
                <w:i/>
                <w:iCs/>
                <w:color w:val="000000"/>
                <w:lang w:eastAsia="ru-RU"/>
              </w:rPr>
            </w:pPr>
            <w:r>
              <w:rPr>
                <w:i/>
                <w:iCs/>
                <w:color w:val="000000"/>
                <w:lang w:eastAsia="ru-RU"/>
              </w:rPr>
              <w:t>Р65</w:t>
            </w:r>
          </w:p>
        </w:tc>
      </w:tr>
      <w:tr w:rsidR="00412003" w14:paraId="3A215CE5" w14:textId="77777777" w:rsidTr="0041200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E4BB5B0" w14:textId="77777777" w:rsidR="00412003" w:rsidRPr="000E3096" w:rsidRDefault="00412003" w:rsidP="00412003">
            <w:pPr>
              <w:suppressAutoHyphens w:val="0"/>
              <w:jc w:val="center"/>
              <w:rPr>
                <w:b/>
                <w:bCs/>
                <w:color w:val="000000"/>
                <w:lang w:eastAsia="ru-RU"/>
              </w:rPr>
            </w:pPr>
            <w:r>
              <w:rPr>
                <w:b/>
                <w:bCs/>
                <w:color w:val="000000"/>
                <w:lang w:eastAsia="ru-RU"/>
              </w:rPr>
              <w:t>22</w:t>
            </w:r>
          </w:p>
        </w:tc>
        <w:tc>
          <w:tcPr>
            <w:tcW w:w="1424" w:type="pct"/>
            <w:tcBorders>
              <w:top w:val="nil"/>
              <w:left w:val="nil"/>
              <w:bottom w:val="single" w:sz="4" w:space="0" w:color="auto"/>
              <w:right w:val="single" w:sz="4" w:space="0" w:color="auto"/>
            </w:tcBorders>
            <w:shd w:val="clear" w:color="auto" w:fill="auto"/>
            <w:vAlign w:val="center"/>
            <w:hideMark/>
          </w:tcPr>
          <w:p w14:paraId="49860D6F" w14:textId="77777777" w:rsidR="00412003" w:rsidRPr="000E3096" w:rsidRDefault="00412003" w:rsidP="00412003">
            <w:pPr>
              <w:suppressAutoHyphens w:val="0"/>
              <w:jc w:val="center"/>
              <w:rPr>
                <w:b/>
                <w:bCs/>
                <w:color w:val="000000"/>
                <w:lang w:eastAsia="ru-RU"/>
              </w:rPr>
            </w:pPr>
            <w:r>
              <w:rPr>
                <w:b/>
                <w:bCs/>
                <w:color w:val="000000"/>
                <w:lang w:eastAsia="ru-RU"/>
              </w:rPr>
              <w:t xml:space="preserve">Максимальная нагрузка колеса Крана на рельс не более, </w:t>
            </w:r>
            <w:proofErr w:type="spellStart"/>
            <w:r>
              <w:rPr>
                <w:b/>
                <w:bCs/>
                <w:color w:val="000000"/>
                <w:lang w:eastAsia="ru-RU"/>
              </w:rPr>
              <w:t>кН.</w:t>
            </w:r>
            <w:proofErr w:type="spellEnd"/>
          </w:p>
        </w:tc>
        <w:tc>
          <w:tcPr>
            <w:tcW w:w="3012" w:type="pct"/>
            <w:tcBorders>
              <w:top w:val="nil"/>
              <w:left w:val="nil"/>
              <w:bottom w:val="single" w:sz="4" w:space="0" w:color="auto"/>
              <w:right w:val="single" w:sz="4" w:space="0" w:color="auto"/>
            </w:tcBorders>
            <w:shd w:val="clear" w:color="auto" w:fill="auto"/>
            <w:vAlign w:val="center"/>
            <w:hideMark/>
          </w:tcPr>
          <w:p w14:paraId="36BE35C3" w14:textId="77777777" w:rsidR="00412003" w:rsidRPr="004F181D" w:rsidRDefault="00412003" w:rsidP="00412003">
            <w:pPr>
              <w:suppressAutoHyphens w:val="0"/>
              <w:rPr>
                <w:i/>
                <w:iCs/>
                <w:color w:val="000000"/>
                <w:lang w:eastAsia="ru-RU"/>
              </w:rPr>
            </w:pPr>
            <w:r>
              <w:rPr>
                <w:i/>
                <w:iCs/>
                <w:color w:val="000000"/>
                <w:lang w:eastAsia="ru-RU"/>
              </w:rPr>
              <w:t>210</w:t>
            </w:r>
          </w:p>
        </w:tc>
      </w:tr>
      <w:tr w:rsidR="00412003" w14:paraId="4A3C1C24" w14:textId="77777777" w:rsidTr="0041200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CF59BFA" w14:textId="77777777" w:rsidR="00412003" w:rsidRPr="000E3096" w:rsidRDefault="00412003" w:rsidP="00412003">
            <w:pPr>
              <w:suppressAutoHyphens w:val="0"/>
              <w:jc w:val="center"/>
              <w:rPr>
                <w:b/>
                <w:bCs/>
                <w:color w:val="000000"/>
                <w:lang w:eastAsia="ru-RU"/>
              </w:rPr>
            </w:pPr>
            <w:r>
              <w:rPr>
                <w:b/>
                <w:bCs/>
                <w:color w:val="000000"/>
                <w:lang w:eastAsia="ru-RU"/>
              </w:rPr>
              <w:t>23</w:t>
            </w:r>
          </w:p>
        </w:tc>
        <w:tc>
          <w:tcPr>
            <w:tcW w:w="1424" w:type="pct"/>
            <w:tcBorders>
              <w:top w:val="nil"/>
              <w:left w:val="nil"/>
              <w:bottom w:val="single" w:sz="4" w:space="0" w:color="auto"/>
              <w:right w:val="single" w:sz="4" w:space="0" w:color="auto"/>
            </w:tcBorders>
            <w:shd w:val="clear" w:color="auto" w:fill="auto"/>
            <w:vAlign w:val="center"/>
            <w:hideMark/>
          </w:tcPr>
          <w:p w14:paraId="656D970A" w14:textId="77777777" w:rsidR="00412003" w:rsidRPr="0090182B" w:rsidRDefault="00412003" w:rsidP="00412003">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3012" w:type="pct"/>
            <w:tcBorders>
              <w:top w:val="nil"/>
              <w:left w:val="nil"/>
              <w:bottom w:val="single" w:sz="4" w:space="0" w:color="auto"/>
              <w:right w:val="single" w:sz="4" w:space="0" w:color="auto"/>
            </w:tcBorders>
            <w:shd w:val="clear" w:color="auto" w:fill="auto"/>
            <w:vAlign w:val="center"/>
            <w:hideMark/>
          </w:tcPr>
          <w:p w14:paraId="384856F1" w14:textId="77777777" w:rsidR="00412003" w:rsidRPr="0090182B" w:rsidRDefault="00412003" w:rsidP="00412003">
            <w:pPr>
              <w:suppressAutoHyphens w:val="0"/>
              <w:rPr>
                <w:color w:val="000000"/>
                <w:lang w:eastAsia="ru-RU"/>
              </w:rPr>
            </w:pPr>
            <w:r>
              <w:t>Не менее 18</w:t>
            </w:r>
            <w:r>
              <w:rPr>
                <w:lang w:val="en-US"/>
              </w:rPr>
              <w:t>/</w:t>
            </w:r>
            <w:r>
              <w:t>24 м</w:t>
            </w:r>
            <w:r>
              <w:rPr>
                <w:lang w:val="en-US"/>
              </w:rPr>
              <w:t>/</w:t>
            </w:r>
            <w:r>
              <w:t>мин</w:t>
            </w:r>
          </w:p>
        </w:tc>
      </w:tr>
      <w:tr w:rsidR="00412003" w14:paraId="79BB9DFC" w14:textId="77777777" w:rsidTr="00412003">
        <w:trPr>
          <w:trHeight w:val="7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5A94" w14:textId="77777777" w:rsidR="00412003" w:rsidRPr="000E3096" w:rsidRDefault="00412003" w:rsidP="00412003">
            <w:pPr>
              <w:suppressAutoHyphens w:val="0"/>
              <w:jc w:val="center"/>
              <w:rPr>
                <w:b/>
                <w:bCs/>
                <w:color w:val="000000"/>
                <w:lang w:eastAsia="ru-RU"/>
              </w:rPr>
            </w:pPr>
            <w:r>
              <w:rPr>
                <w:b/>
                <w:bCs/>
                <w:color w:val="000000"/>
                <w:lang w:eastAsia="ru-RU"/>
              </w:rPr>
              <w:t>24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FE73D" w14:textId="77777777" w:rsidR="00412003" w:rsidRPr="000E3096" w:rsidRDefault="00412003" w:rsidP="00412003">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6D239" w14:textId="77777777" w:rsidR="00412003" w:rsidRPr="000E3096" w:rsidRDefault="00412003" w:rsidP="00412003">
            <w:pPr>
              <w:suppressAutoHyphens w:val="0"/>
              <w:rPr>
                <w:color w:val="000000"/>
                <w:lang w:eastAsia="ru-RU"/>
              </w:rPr>
            </w:pPr>
            <w:r>
              <w:rPr>
                <w:color w:val="000000"/>
                <w:lang w:eastAsia="ru-RU"/>
              </w:rPr>
              <w:t>0,105 (1)</w:t>
            </w:r>
          </w:p>
        </w:tc>
      </w:tr>
      <w:tr w:rsidR="00412003" w14:paraId="72B4A056" w14:textId="77777777" w:rsidTr="00412003">
        <w:trPr>
          <w:trHeight w:val="1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8BF1D" w14:textId="77777777" w:rsidR="00412003" w:rsidRPr="000E3096" w:rsidRDefault="00412003" w:rsidP="00412003">
            <w:pPr>
              <w:suppressAutoHyphens w:val="0"/>
              <w:jc w:val="center"/>
              <w:rPr>
                <w:b/>
                <w:bCs/>
                <w:color w:val="000000"/>
                <w:lang w:eastAsia="ru-RU"/>
              </w:rPr>
            </w:pPr>
            <w:r>
              <w:rPr>
                <w:b/>
                <w:bCs/>
                <w:color w:val="000000"/>
                <w:lang w:eastAsia="ru-RU"/>
              </w:rPr>
              <w:t>25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88B09" w14:textId="77777777" w:rsidR="00412003" w:rsidRPr="000E3096" w:rsidRDefault="00412003" w:rsidP="00412003">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AA764" w14:textId="77777777" w:rsidR="00412003" w:rsidRPr="000E3096" w:rsidRDefault="00412003" w:rsidP="00412003">
            <w:pPr>
              <w:suppressAutoHyphens w:val="0"/>
              <w:rPr>
                <w:color w:val="000000"/>
                <w:lang w:eastAsia="ru-RU"/>
              </w:rPr>
            </w:pPr>
            <w:r>
              <w:rPr>
                <w:color w:val="000000"/>
                <w:lang w:eastAsia="ru-RU"/>
              </w:rPr>
              <w:t>не менее 80</w:t>
            </w:r>
          </w:p>
        </w:tc>
      </w:tr>
      <w:tr w:rsidR="00412003" w14:paraId="5F7AC366" w14:textId="77777777" w:rsidTr="00412003">
        <w:trPr>
          <w:trHeight w:val="190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EA92" w14:textId="77777777" w:rsidR="00412003" w:rsidRPr="000E3096" w:rsidRDefault="00412003" w:rsidP="00412003">
            <w:pPr>
              <w:suppressAutoHyphens w:val="0"/>
              <w:jc w:val="center"/>
              <w:rPr>
                <w:b/>
                <w:bCs/>
                <w:color w:val="000000"/>
                <w:lang w:eastAsia="ru-RU"/>
              </w:rPr>
            </w:pPr>
            <w:r>
              <w:rPr>
                <w:b/>
                <w:bCs/>
                <w:color w:val="000000"/>
                <w:lang w:eastAsia="ru-RU"/>
              </w:rPr>
              <w:t>26</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116EA91A" w14:textId="77777777" w:rsidR="00412003" w:rsidRPr="000E3096" w:rsidRDefault="00412003" w:rsidP="00412003">
            <w:pPr>
              <w:suppressAutoHyphens w:val="0"/>
              <w:jc w:val="center"/>
              <w:rPr>
                <w:b/>
                <w:bCs/>
                <w:color w:val="000000"/>
                <w:lang w:eastAsia="ru-RU"/>
              </w:rPr>
            </w:pPr>
            <w:r>
              <w:rPr>
                <w:b/>
                <w:bCs/>
                <w:color w:val="000000"/>
                <w:lang w:eastAsia="ru-RU"/>
              </w:rPr>
              <w:t>Скорость передвижения Крана, м/мин.</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D59F78D" w14:textId="77777777" w:rsidR="00412003" w:rsidRPr="000E3096" w:rsidRDefault="00412003" w:rsidP="00412003">
            <w:pPr>
              <w:suppressAutoHyphens w:val="0"/>
              <w:rPr>
                <w:color w:val="000000"/>
                <w:lang w:eastAsia="ru-RU"/>
              </w:rPr>
            </w:pPr>
            <w:r>
              <w:rPr>
                <w:color w:val="000000"/>
                <w:lang w:eastAsia="ru-RU"/>
              </w:rPr>
              <w:t>не менее 100</w:t>
            </w:r>
          </w:p>
        </w:tc>
      </w:tr>
      <w:tr w:rsidR="00412003" w14:paraId="58992171" w14:textId="77777777" w:rsidTr="00412003">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6FE78" w14:textId="77777777" w:rsidR="00412003" w:rsidRPr="000E3096" w:rsidRDefault="00412003" w:rsidP="00412003">
            <w:pPr>
              <w:suppressAutoHyphens w:val="0"/>
              <w:jc w:val="center"/>
              <w:rPr>
                <w:b/>
                <w:bCs/>
                <w:color w:val="000000"/>
                <w:lang w:eastAsia="ru-RU"/>
              </w:rPr>
            </w:pPr>
            <w:r>
              <w:rPr>
                <w:b/>
                <w:bCs/>
                <w:color w:val="000000"/>
                <w:lang w:eastAsia="ru-RU"/>
              </w:rPr>
              <w:t>27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EFFA" w14:textId="77777777" w:rsidR="00412003" w:rsidRPr="000E3096" w:rsidRDefault="00412003" w:rsidP="00412003">
            <w:pPr>
              <w:suppressAutoHyphens w:val="0"/>
              <w:jc w:val="center"/>
              <w:rPr>
                <w:b/>
                <w:bCs/>
                <w:color w:val="000000"/>
                <w:lang w:eastAsia="ru-RU"/>
              </w:rPr>
            </w:pPr>
            <w:r>
              <w:rPr>
                <w:b/>
                <w:bCs/>
                <w:color w:val="000000"/>
                <w:lang w:eastAsia="ru-RU"/>
              </w:rPr>
              <w:t>Предел регулирования скоростей</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F0E02" w14:textId="77777777" w:rsidR="00412003" w:rsidRPr="000E3096" w:rsidRDefault="00412003" w:rsidP="00412003">
            <w:pPr>
              <w:suppressAutoHyphens w:val="0"/>
              <w:rPr>
                <w:color w:val="000000"/>
                <w:lang w:eastAsia="ru-RU"/>
              </w:rPr>
            </w:pPr>
            <w:r>
              <w:rPr>
                <w:color w:val="000000"/>
                <w:lang w:eastAsia="ru-RU"/>
              </w:rPr>
              <w:t>5-Max</w:t>
            </w:r>
          </w:p>
        </w:tc>
      </w:tr>
      <w:tr w:rsidR="00412003" w14:paraId="2FFC8C80" w14:textId="77777777" w:rsidTr="00412003">
        <w:trPr>
          <w:trHeight w:val="16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C72B" w14:textId="77777777" w:rsidR="00412003" w:rsidRPr="00B2077C" w:rsidRDefault="00412003" w:rsidP="00412003">
            <w:pPr>
              <w:suppressAutoHyphens w:val="0"/>
              <w:jc w:val="center"/>
              <w:rPr>
                <w:b/>
                <w:bCs/>
                <w:color w:val="000000"/>
                <w:highlight w:val="green"/>
                <w:lang w:eastAsia="ru-RU"/>
              </w:rPr>
            </w:pPr>
            <w:r>
              <w:rPr>
                <w:b/>
                <w:bCs/>
                <w:color w:val="000000"/>
                <w:lang w:eastAsia="ru-RU"/>
              </w:rPr>
              <w:lastRenderedPageBreak/>
              <w:t>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96B4E" w14:textId="77777777" w:rsidR="00412003" w:rsidRPr="007465EE" w:rsidRDefault="00412003" w:rsidP="00412003">
            <w:pPr>
              <w:suppressAutoHyphens w:val="0"/>
              <w:jc w:val="center"/>
              <w:rPr>
                <w:b/>
                <w:bCs/>
                <w:color w:val="000000"/>
                <w:lang w:eastAsia="ru-RU"/>
              </w:rPr>
            </w:pPr>
            <w:r>
              <w:rPr>
                <w:b/>
                <w:bCs/>
              </w:rPr>
              <w:t>Гарантийный период с момента получения разрешения на пуск в эксплуатацию в органах Ростехнадзора (месяцев)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64908" w14:textId="77777777" w:rsidR="00412003" w:rsidRPr="007465EE" w:rsidRDefault="00412003" w:rsidP="00412003">
            <w:pPr>
              <w:suppressAutoHyphens w:val="0"/>
              <w:rPr>
                <w:color w:val="000000"/>
                <w:lang w:eastAsia="ru-RU"/>
              </w:rPr>
            </w:pPr>
            <w:r>
              <w:t xml:space="preserve">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w:t>
            </w:r>
            <w:r w:rsidR="00ED524F">
              <w:t>с</w:t>
            </w:r>
            <w:r>
              <w:t>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r>
      <w:tr w:rsidR="00412003" w14:paraId="1B9040CE" w14:textId="77777777" w:rsidTr="0041200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A6E71D" w14:textId="77777777" w:rsidR="00412003" w:rsidRPr="000E3096" w:rsidRDefault="00412003" w:rsidP="00412003">
            <w:pPr>
              <w:suppressAutoHyphens w:val="0"/>
              <w:jc w:val="center"/>
              <w:rPr>
                <w:b/>
                <w:bCs/>
                <w:color w:val="000000"/>
                <w:lang w:eastAsia="ru-RU"/>
              </w:rPr>
            </w:pPr>
            <w:r>
              <w:rPr>
                <w:b/>
                <w:bCs/>
                <w:color w:val="000000"/>
                <w:lang w:eastAsia="ru-RU"/>
              </w:rPr>
              <w:t>29</w:t>
            </w:r>
          </w:p>
        </w:tc>
        <w:tc>
          <w:tcPr>
            <w:tcW w:w="1424" w:type="pct"/>
            <w:tcBorders>
              <w:top w:val="nil"/>
              <w:left w:val="nil"/>
              <w:bottom w:val="single" w:sz="4" w:space="0" w:color="auto"/>
              <w:right w:val="single" w:sz="4" w:space="0" w:color="auto"/>
            </w:tcBorders>
            <w:shd w:val="clear" w:color="auto" w:fill="auto"/>
            <w:vAlign w:val="center"/>
            <w:hideMark/>
          </w:tcPr>
          <w:p w14:paraId="4BFD0A7E" w14:textId="77777777" w:rsidR="00412003" w:rsidRPr="000E3096" w:rsidRDefault="00412003" w:rsidP="00412003">
            <w:pPr>
              <w:suppressAutoHyphens w:val="0"/>
              <w:jc w:val="center"/>
              <w:rPr>
                <w:b/>
                <w:bCs/>
                <w:color w:val="000000"/>
                <w:lang w:eastAsia="ru-RU"/>
              </w:rPr>
            </w:pPr>
            <w:r>
              <w:rPr>
                <w:b/>
                <w:bCs/>
                <w:color w:val="000000"/>
                <w:lang w:eastAsia="ru-RU"/>
              </w:rPr>
              <w:t>Единовременно потребляемая мощность, кВт</w:t>
            </w:r>
          </w:p>
        </w:tc>
        <w:tc>
          <w:tcPr>
            <w:tcW w:w="3012" w:type="pct"/>
            <w:tcBorders>
              <w:top w:val="nil"/>
              <w:left w:val="nil"/>
              <w:bottom w:val="single" w:sz="4" w:space="0" w:color="auto"/>
              <w:right w:val="single" w:sz="4" w:space="0" w:color="auto"/>
            </w:tcBorders>
            <w:shd w:val="clear" w:color="auto" w:fill="auto"/>
            <w:vAlign w:val="center"/>
            <w:hideMark/>
          </w:tcPr>
          <w:p w14:paraId="45885E23" w14:textId="77777777" w:rsidR="00412003" w:rsidRPr="000E3096" w:rsidRDefault="00412003" w:rsidP="00412003">
            <w:pPr>
              <w:suppressAutoHyphens w:val="0"/>
              <w:rPr>
                <w:i/>
                <w:iCs/>
                <w:color w:val="000000"/>
                <w:lang w:val="en-US" w:eastAsia="ru-RU"/>
              </w:rPr>
            </w:pPr>
            <w:r>
              <w:rPr>
                <w:i/>
                <w:iCs/>
                <w:color w:val="000000"/>
                <w:lang w:eastAsia="ru-RU"/>
              </w:rPr>
              <w:t>Не более 300 кВт</w:t>
            </w:r>
          </w:p>
        </w:tc>
      </w:tr>
      <w:tr w:rsidR="00412003" w14:paraId="59DBBFB2" w14:textId="77777777" w:rsidTr="0041200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812DB62" w14:textId="77777777" w:rsidR="00412003" w:rsidRPr="000E3096" w:rsidRDefault="00412003" w:rsidP="00412003">
            <w:pPr>
              <w:suppressAutoHyphens w:val="0"/>
              <w:jc w:val="center"/>
              <w:rPr>
                <w:b/>
                <w:bCs/>
                <w:color w:val="000000"/>
                <w:lang w:eastAsia="ru-RU"/>
              </w:rPr>
            </w:pPr>
            <w:r>
              <w:rPr>
                <w:b/>
                <w:bCs/>
                <w:color w:val="000000"/>
                <w:lang w:eastAsia="ru-RU"/>
              </w:rPr>
              <w:t>30</w:t>
            </w:r>
          </w:p>
        </w:tc>
        <w:tc>
          <w:tcPr>
            <w:tcW w:w="1424" w:type="pct"/>
            <w:tcBorders>
              <w:top w:val="nil"/>
              <w:left w:val="nil"/>
              <w:bottom w:val="single" w:sz="4" w:space="0" w:color="auto"/>
              <w:right w:val="single" w:sz="4" w:space="0" w:color="auto"/>
            </w:tcBorders>
            <w:shd w:val="clear" w:color="auto" w:fill="auto"/>
            <w:vAlign w:val="center"/>
            <w:hideMark/>
          </w:tcPr>
          <w:p w14:paraId="5676E916" w14:textId="77777777" w:rsidR="00412003" w:rsidRPr="000E3096" w:rsidRDefault="00412003" w:rsidP="00412003">
            <w:pPr>
              <w:suppressAutoHyphens w:val="0"/>
              <w:jc w:val="center"/>
              <w:rPr>
                <w:b/>
                <w:bCs/>
                <w:color w:val="000000"/>
                <w:lang w:eastAsia="ru-RU"/>
              </w:rPr>
            </w:pPr>
            <w:r>
              <w:rPr>
                <w:b/>
                <w:bCs/>
                <w:color w:val="000000"/>
                <w:lang w:eastAsia="ru-RU"/>
              </w:rPr>
              <w:t>Суммарная мощность механизмов Крана, кВт</w:t>
            </w:r>
          </w:p>
        </w:tc>
        <w:tc>
          <w:tcPr>
            <w:tcW w:w="3012" w:type="pct"/>
            <w:tcBorders>
              <w:top w:val="nil"/>
              <w:left w:val="nil"/>
              <w:bottom w:val="single" w:sz="4" w:space="0" w:color="auto"/>
              <w:right w:val="single" w:sz="4" w:space="0" w:color="auto"/>
            </w:tcBorders>
            <w:shd w:val="clear" w:color="auto" w:fill="auto"/>
            <w:vAlign w:val="center"/>
            <w:hideMark/>
          </w:tcPr>
          <w:p w14:paraId="2AD8CA75" w14:textId="77777777" w:rsidR="00412003" w:rsidRPr="000E3096" w:rsidRDefault="00412003" w:rsidP="00412003">
            <w:pPr>
              <w:suppressAutoHyphens w:val="0"/>
              <w:rPr>
                <w:i/>
                <w:iCs/>
                <w:color w:val="000000"/>
                <w:lang w:eastAsia="ru-RU"/>
              </w:rPr>
            </w:pPr>
            <w:r>
              <w:rPr>
                <w:i/>
                <w:iCs/>
                <w:color w:val="000000"/>
                <w:lang w:eastAsia="ru-RU"/>
              </w:rPr>
              <w:t>Указывается справочно при подаче заявки</w:t>
            </w:r>
          </w:p>
        </w:tc>
      </w:tr>
      <w:tr w:rsidR="00412003" w14:paraId="44CAD9AA"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E55FDA8" w14:textId="77777777" w:rsidR="00412003" w:rsidRPr="000E3096" w:rsidRDefault="00412003" w:rsidP="00412003">
            <w:pPr>
              <w:suppressAutoHyphens w:val="0"/>
              <w:jc w:val="center"/>
              <w:rPr>
                <w:b/>
                <w:bCs/>
                <w:color w:val="000000"/>
                <w:lang w:eastAsia="ru-RU"/>
              </w:rPr>
            </w:pPr>
            <w:r>
              <w:rPr>
                <w:b/>
                <w:bCs/>
                <w:color w:val="000000"/>
                <w:lang w:eastAsia="ru-RU"/>
              </w:rPr>
              <w:t>31</w:t>
            </w:r>
          </w:p>
        </w:tc>
        <w:tc>
          <w:tcPr>
            <w:tcW w:w="1424" w:type="pct"/>
            <w:tcBorders>
              <w:top w:val="nil"/>
              <w:left w:val="nil"/>
              <w:bottom w:val="single" w:sz="4" w:space="0" w:color="auto"/>
              <w:right w:val="single" w:sz="4" w:space="0" w:color="auto"/>
            </w:tcBorders>
            <w:shd w:val="clear" w:color="auto" w:fill="auto"/>
            <w:vAlign w:val="center"/>
            <w:hideMark/>
          </w:tcPr>
          <w:p w14:paraId="23F108C0" w14:textId="77777777" w:rsidR="00412003" w:rsidRPr="000E3096" w:rsidRDefault="00412003" w:rsidP="00412003">
            <w:pPr>
              <w:suppressAutoHyphens w:val="0"/>
              <w:jc w:val="center"/>
              <w:rPr>
                <w:b/>
                <w:bCs/>
                <w:color w:val="000000"/>
                <w:lang w:eastAsia="ru-RU"/>
              </w:rPr>
            </w:pPr>
            <w:r>
              <w:rPr>
                <w:b/>
                <w:bCs/>
                <w:color w:val="000000"/>
                <w:lang w:eastAsia="ru-RU"/>
              </w:rPr>
              <w:t>Возможность совмещения операций</w:t>
            </w:r>
          </w:p>
        </w:tc>
        <w:tc>
          <w:tcPr>
            <w:tcW w:w="3012" w:type="pct"/>
            <w:tcBorders>
              <w:top w:val="nil"/>
              <w:left w:val="nil"/>
              <w:bottom w:val="single" w:sz="4" w:space="0" w:color="auto"/>
              <w:right w:val="single" w:sz="4" w:space="0" w:color="auto"/>
            </w:tcBorders>
            <w:shd w:val="clear" w:color="auto" w:fill="auto"/>
            <w:vAlign w:val="center"/>
            <w:hideMark/>
          </w:tcPr>
          <w:p w14:paraId="70E964BF" w14:textId="77777777" w:rsidR="00412003" w:rsidRPr="000E3096" w:rsidRDefault="00412003" w:rsidP="00412003">
            <w:pPr>
              <w:suppressAutoHyphens w:val="0"/>
              <w:rPr>
                <w:i/>
                <w:iCs/>
                <w:color w:val="000000"/>
                <w:lang w:eastAsia="ru-RU"/>
              </w:rPr>
            </w:pPr>
            <w:r>
              <w:rPr>
                <w:i/>
                <w:iCs/>
                <w:color w:val="000000"/>
                <w:lang w:eastAsia="ru-RU"/>
              </w:rPr>
              <w:t>Подъем/опускание осуществляется отдельно от остальных операций.</w:t>
            </w:r>
          </w:p>
        </w:tc>
      </w:tr>
      <w:tr w:rsidR="00412003" w14:paraId="54850B22" w14:textId="77777777" w:rsidTr="004120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0D265A" w14:textId="77777777" w:rsidR="00412003" w:rsidRPr="000E3096" w:rsidRDefault="00412003" w:rsidP="00412003">
            <w:pPr>
              <w:suppressAutoHyphens w:val="0"/>
              <w:jc w:val="center"/>
              <w:rPr>
                <w:b/>
                <w:bCs/>
                <w:color w:val="000000"/>
                <w:lang w:eastAsia="ru-RU"/>
              </w:rPr>
            </w:pPr>
            <w:r>
              <w:rPr>
                <w:b/>
                <w:bCs/>
                <w:color w:val="000000"/>
                <w:lang w:eastAsia="ru-RU"/>
              </w:rPr>
              <w:t>Технические и технологические решения</w:t>
            </w:r>
          </w:p>
        </w:tc>
      </w:tr>
      <w:tr w:rsidR="00412003" w14:paraId="195D0F75" w14:textId="77777777" w:rsidTr="0041200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08F949" w14:textId="77777777" w:rsidR="00412003" w:rsidRPr="000E3096" w:rsidRDefault="00412003" w:rsidP="00412003">
            <w:pPr>
              <w:suppressAutoHyphens w:val="0"/>
              <w:jc w:val="center"/>
              <w:rPr>
                <w:b/>
                <w:bCs/>
                <w:color w:val="000000"/>
                <w:lang w:eastAsia="ru-RU"/>
              </w:rPr>
            </w:pPr>
            <w:r>
              <w:rPr>
                <w:b/>
                <w:bCs/>
                <w:color w:val="000000"/>
                <w:lang w:eastAsia="ru-RU"/>
              </w:rPr>
              <w:t>32</w:t>
            </w:r>
          </w:p>
        </w:tc>
        <w:tc>
          <w:tcPr>
            <w:tcW w:w="1424" w:type="pct"/>
            <w:tcBorders>
              <w:top w:val="nil"/>
              <w:left w:val="nil"/>
              <w:bottom w:val="single" w:sz="4" w:space="0" w:color="auto"/>
              <w:right w:val="single" w:sz="4" w:space="0" w:color="auto"/>
            </w:tcBorders>
            <w:shd w:val="clear" w:color="auto" w:fill="auto"/>
            <w:vAlign w:val="center"/>
            <w:hideMark/>
          </w:tcPr>
          <w:p w14:paraId="66502881" w14:textId="77777777" w:rsidR="00412003" w:rsidRPr="000E3096" w:rsidRDefault="00412003" w:rsidP="00412003">
            <w:pPr>
              <w:suppressAutoHyphens w:val="0"/>
              <w:jc w:val="center"/>
              <w:rPr>
                <w:b/>
                <w:bCs/>
                <w:color w:val="000000"/>
                <w:lang w:eastAsia="ru-RU"/>
              </w:rPr>
            </w:pPr>
            <w:r>
              <w:rPr>
                <w:b/>
                <w:bCs/>
                <w:color w:val="000000"/>
                <w:lang w:eastAsia="ru-RU"/>
              </w:rPr>
              <w:t xml:space="preserve">Токоподвод Крана </w:t>
            </w:r>
          </w:p>
        </w:tc>
        <w:tc>
          <w:tcPr>
            <w:tcW w:w="3012" w:type="pct"/>
            <w:tcBorders>
              <w:top w:val="nil"/>
              <w:left w:val="nil"/>
              <w:bottom w:val="single" w:sz="4" w:space="0" w:color="auto"/>
              <w:right w:val="single" w:sz="4" w:space="0" w:color="auto"/>
            </w:tcBorders>
            <w:shd w:val="clear" w:color="auto" w:fill="auto"/>
            <w:vAlign w:val="center"/>
            <w:hideMark/>
          </w:tcPr>
          <w:p w14:paraId="2C2EC58A" w14:textId="77777777" w:rsidR="00412003" w:rsidRPr="000E3096" w:rsidRDefault="00412003" w:rsidP="00412003">
            <w:pPr>
              <w:suppressAutoHyphens w:val="0"/>
              <w:rPr>
                <w:color w:val="000000"/>
                <w:lang w:eastAsia="ru-RU"/>
              </w:rPr>
            </w:pPr>
            <w:r>
              <w:rPr>
                <w:color w:val="000000"/>
                <w:lang w:eastAsia="ru-RU"/>
              </w:rPr>
              <w:t>Токоподвод шинопровод - в соответствии с прилагаемым габаритным чертежом шинопровода.</w:t>
            </w:r>
          </w:p>
        </w:tc>
      </w:tr>
      <w:tr w:rsidR="00412003" w14:paraId="7437091E"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26CA8E" w14:textId="77777777" w:rsidR="00412003" w:rsidRPr="000E3096" w:rsidRDefault="00412003" w:rsidP="00412003">
            <w:pPr>
              <w:suppressAutoHyphens w:val="0"/>
              <w:jc w:val="center"/>
              <w:rPr>
                <w:b/>
                <w:bCs/>
                <w:color w:val="000000"/>
                <w:lang w:eastAsia="ru-RU"/>
              </w:rPr>
            </w:pPr>
            <w:r>
              <w:rPr>
                <w:b/>
                <w:bCs/>
                <w:color w:val="000000"/>
                <w:lang w:eastAsia="ru-RU"/>
              </w:rPr>
              <w:t>33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5357543" w14:textId="77777777" w:rsidR="00412003" w:rsidRPr="000E3096" w:rsidRDefault="00412003" w:rsidP="00412003">
            <w:pPr>
              <w:suppressAutoHyphens w:val="0"/>
              <w:jc w:val="center"/>
              <w:rPr>
                <w:b/>
                <w:bCs/>
                <w:color w:val="000000"/>
                <w:lang w:eastAsia="ru-RU"/>
              </w:rPr>
            </w:pPr>
            <w:r>
              <w:rPr>
                <w:b/>
                <w:bCs/>
                <w:color w:val="000000"/>
                <w:lang w:eastAsia="ru-RU"/>
              </w:rPr>
              <w:t>Металлоконструкция Крана</w:t>
            </w:r>
          </w:p>
        </w:tc>
        <w:tc>
          <w:tcPr>
            <w:tcW w:w="3012" w:type="pct"/>
            <w:tcBorders>
              <w:top w:val="nil"/>
              <w:left w:val="nil"/>
              <w:bottom w:val="single" w:sz="4" w:space="0" w:color="auto"/>
              <w:right w:val="single" w:sz="4" w:space="0" w:color="auto"/>
            </w:tcBorders>
            <w:shd w:val="clear" w:color="auto" w:fill="auto"/>
            <w:vAlign w:val="center"/>
            <w:hideMark/>
          </w:tcPr>
          <w:p w14:paraId="2EE076B7" w14:textId="77777777" w:rsidR="00412003" w:rsidRPr="000E3096" w:rsidRDefault="00412003" w:rsidP="00412003">
            <w:pPr>
              <w:suppressAutoHyphens w:val="0"/>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r>
      <w:tr w:rsidR="00412003" w14:paraId="1C6DDA76"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65BE67" w14:textId="77777777" w:rsidR="00412003" w:rsidRPr="000E3096" w:rsidRDefault="00412003" w:rsidP="00412003">
            <w:pPr>
              <w:suppressAutoHyphens w:val="0"/>
              <w:jc w:val="center"/>
              <w:rPr>
                <w:b/>
                <w:bCs/>
                <w:color w:val="000000"/>
                <w:lang w:eastAsia="ru-RU"/>
              </w:rPr>
            </w:pPr>
            <w:r>
              <w:rPr>
                <w:b/>
                <w:bCs/>
                <w:color w:val="000000"/>
                <w:lang w:eastAsia="ru-RU"/>
              </w:rPr>
              <w:t>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0467506"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A04278B" w14:textId="77777777" w:rsidR="00412003" w:rsidRPr="000E3096" w:rsidRDefault="00412003" w:rsidP="00412003">
            <w:pPr>
              <w:suppressAutoHyphens w:val="0"/>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r>
      <w:tr w:rsidR="00412003" w14:paraId="51A0F671"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D62A7FA" w14:textId="77777777" w:rsidR="00412003" w:rsidRPr="000E3096" w:rsidRDefault="00412003" w:rsidP="00412003">
            <w:pPr>
              <w:suppressAutoHyphens w:val="0"/>
              <w:jc w:val="center"/>
              <w:rPr>
                <w:b/>
                <w:bCs/>
                <w:color w:val="000000"/>
                <w:lang w:eastAsia="ru-RU"/>
              </w:rPr>
            </w:pPr>
            <w:r>
              <w:rPr>
                <w:b/>
                <w:bCs/>
                <w:color w:val="000000"/>
                <w:lang w:eastAsia="ru-RU"/>
              </w:rPr>
              <w:t>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CD2E3C3"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1785D53" w14:textId="77777777" w:rsidR="00412003" w:rsidRPr="000E3096" w:rsidRDefault="00412003" w:rsidP="00412003">
            <w:pPr>
              <w:suppressAutoHyphens w:val="0"/>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r>
      <w:tr w:rsidR="00412003" w14:paraId="64D87A7A"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3D38" w14:textId="77777777" w:rsidR="00412003" w:rsidRPr="000E3096" w:rsidRDefault="00412003" w:rsidP="00412003">
            <w:pPr>
              <w:suppressAutoHyphens w:val="0"/>
              <w:jc w:val="center"/>
              <w:rPr>
                <w:b/>
                <w:bCs/>
                <w:color w:val="000000"/>
                <w:lang w:eastAsia="ru-RU"/>
              </w:rPr>
            </w:pPr>
            <w:r>
              <w:rPr>
                <w:b/>
                <w:bCs/>
                <w:color w:val="000000"/>
                <w:lang w:eastAsia="ru-RU"/>
              </w:rPr>
              <w:t>36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863F6"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FAD4E" w14:textId="77777777" w:rsidR="00412003" w:rsidRPr="000E3096" w:rsidRDefault="00412003" w:rsidP="00412003">
            <w:pPr>
              <w:suppressAutoHyphens w:val="0"/>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412003" w14:paraId="4D02A599" w14:textId="77777777" w:rsidTr="00E97D79">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7EF3" w14:textId="77777777" w:rsidR="00412003" w:rsidRPr="000E3096" w:rsidRDefault="00412003" w:rsidP="00412003">
            <w:pPr>
              <w:suppressAutoHyphens w:val="0"/>
              <w:jc w:val="center"/>
              <w:rPr>
                <w:b/>
                <w:bCs/>
                <w:color w:val="000000"/>
                <w:lang w:eastAsia="ru-RU"/>
              </w:rPr>
            </w:pPr>
            <w:r>
              <w:rPr>
                <w:b/>
                <w:bCs/>
                <w:color w:val="000000"/>
                <w:lang w:eastAsia="ru-RU"/>
              </w:rPr>
              <w:t>37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607F2"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B9653" w14:textId="77777777" w:rsidR="00412003" w:rsidRPr="000E3096" w:rsidRDefault="00412003" w:rsidP="00412003">
            <w:pPr>
              <w:suppressAutoHyphens w:val="0"/>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412003" w14:paraId="0A746071" w14:textId="77777777" w:rsidTr="00E97D79">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C84D" w14:textId="77777777" w:rsidR="00412003" w:rsidRPr="000E3096" w:rsidRDefault="00412003" w:rsidP="00412003">
            <w:pPr>
              <w:suppressAutoHyphens w:val="0"/>
              <w:jc w:val="center"/>
              <w:rPr>
                <w:b/>
                <w:bCs/>
                <w:color w:val="000000"/>
                <w:lang w:eastAsia="ru-RU"/>
              </w:rPr>
            </w:pPr>
            <w:r>
              <w:rPr>
                <w:b/>
                <w:bCs/>
                <w:color w:val="000000"/>
                <w:lang w:eastAsia="ru-RU"/>
              </w:rPr>
              <w:t>38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EC3D7D"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FC6A4" w14:textId="77777777" w:rsidR="00412003" w:rsidRPr="000E3096" w:rsidRDefault="00412003" w:rsidP="00412003">
            <w:pPr>
              <w:suppressAutoHyphens w:val="0"/>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412003" w14:paraId="61135BC6"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80E1"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39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10990"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89A47" w14:textId="77777777" w:rsidR="00412003" w:rsidRPr="000E3096" w:rsidRDefault="00412003" w:rsidP="00412003">
            <w:pPr>
              <w:suppressAutoHyphens w:val="0"/>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412003" w14:paraId="4BDDAF2C" w14:textId="77777777" w:rsidTr="00E97D79">
        <w:trPr>
          <w:trHeight w:val="15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4ADCC" w14:textId="77777777" w:rsidR="00412003" w:rsidRPr="000E3096" w:rsidRDefault="00412003" w:rsidP="00412003">
            <w:pPr>
              <w:suppressAutoHyphens w:val="0"/>
              <w:jc w:val="center"/>
              <w:rPr>
                <w:b/>
                <w:bCs/>
                <w:color w:val="000000"/>
                <w:lang w:eastAsia="ru-RU"/>
              </w:rPr>
            </w:pPr>
            <w:r>
              <w:rPr>
                <w:b/>
                <w:bCs/>
                <w:color w:val="000000"/>
                <w:lang w:eastAsia="ru-RU"/>
              </w:rPr>
              <w:t>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C300B"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B4BF409" w14:textId="77777777" w:rsidR="00412003" w:rsidRPr="000E3096" w:rsidRDefault="00412003" w:rsidP="00412003">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удлиненной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412003" w14:paraId="169CC8E3"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29603C7" w14:textId="77777777" w:rsidR="00412003" w:rsidRPr="000E3096" w:rsidRDefault="00412003" w:rsidP="00412003">
            <w:pPr>
              <w:suppressAutoHyphens w:val="0"/>
              <w:jc w:val="center"/>
              <w:rPr>
                <w:b/>
                <w:bCs/>
                <w:color w:val="000000"/>
                <w:lang w:eastAsia="ru-RU"/>
              </w:rPr>
            </w:pPr>
            <w:r>
              <w:rPr>
                <w:b/>
                <w:bCs/>
                <w:color w:val="000000"/>
                <w:lang w:eastAsia="ru-RU"/>
              </w:rPr>
              <w:t>41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01BA623"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FC15312" w14:textId="77777777" w:rsidR="00412003" w:rsidRPr="000E3096" w:rsidRDefault="00412003" w:rsidP="00412003">
            <w:pPr>
              <w:suppressAutoHyphens w:val="0"/>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412003" w14:paraId="45603ACA" w14:textId="77777777" w:rsidTr="00412003">
        <w:trPr>
          <w:trHeight w:val="18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D35CCC" w14:textId="77777777" w:rsidR="00412003" w:rsidRPr="000E3096" w:rsidRDefault="00412003" w:rsidP="00412003">
            <w:pPr>
              <w:suppressAutoHyphens w:val="0"/>
              <w:jc w:val="center"/>
              <w:rPr>
                <w:b/>
                <w:bCs/>
                <w:color w:val="000000"/>
                <w:lang w:eastAsia="ru-RU"/>
              </w:rPr>
            </w:pPr>
            <w:r>
              <w:rPr>
                <w:b/>
                <w:bCs/>
                <w:color w:val="000000"/>
                <w:lang w:eastAsia="ru-RU"/>
              </w:rPr>
              <w:t>42</w:t>
            </w:r>
          </w:p>
        </w:tc>
        <w:tc>
          <w:tcPr>
            <w:tcW w:w="1424" w:type="pct"/>
            <w:tcBorders>
              <w:top w:val="nil"/>
              <w:left w:val="nil"/>
              <w:bottom w:val="single" w:sz="4" w:space="0" w:color="auto"/>
              <w:right w:val="single" w:sz="4" w:space="0" w:color="auto"/>
            </w:tcBorders>
            <w:shd w:val="clear" w:color="auto" w:fill="auto"/>
            <w:vAlign w:val="center"/>
            <w:hideMark/>
          </w:tcPr>
          <w:p w14:paraId="229BB7A8" w14:textId="77777777" w:rsidR="00412003" w:rsidRPr="000E3096" w:rsidRDefault="00412003" w:rsidP="00412003">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012" w:type="pct"/>
            <w:tcBorders>
              <w:top w:val="nil"/>
              <w:left w:val="nil"/>
              <w:bottom w:val="single" w:sz="4" w:space="0" w:color="auto"/>
              <w:right w:val="single" w:sz="4" w:space="0" w:color="auto"/>
            </w:tcBorders>
            <w:shd w:val="clear" w:color="auto" w:fill="auto"/>
            <w:vAlign w:val="center"/>
            <w:hideMark/>
          </w:tcPr>
          <w:p w14:paraId="4AE16EB0" w14:textId="77777777" w:rsidR="00412003" w:rsidRPr="000E3096" w:rsidRDefault="00412003" w:rsidP="00412003">
            <w:pPr>
              <w:suppressAutoHyphens w:val="0"/>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412003" w14:paraId="49D00C68"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BC43F5" w14:textId="77777777" w:rsidR="00412003" w:rsidRPr="000E3096" w:rsidRDefault="00412003" w:rsidP="00412003">
            <w:pPr>
              <w:suppressAutoHyphens w:val="0"/>
              <w:jc w:val="center"/>
              <w:rPr>
                <w:b/>
                <w:bCs/>
                <w:color w:val="000000"/>
                <w:lang w:eastAsia="ru-RU"/>
              </w:rPr>
            </w:pPr>
            <w:r>
              <w:rPr>
                <w:b/>
                <w:bCs/>
                <w:color w:val="000000"/>
                <w:lang w:eastAsia="ru-RU"/>
              </w:rPr>
              <w:t>43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C87C90D" w14:textId="77777777" w:rsidR="00412003" w:rsidRPr="000E3096" w:rsidRDefault="00412003" w:rsidP="00412003">
            <w:pPr>
              <w:suppressAutoHyphens w:val="0"/>
              <w:jc w:val="center"/>
              <w:rPr>
                <w:b/>
                <w:bCs/>
                <w:color w:val="000000"/>
                <w:lang w:eastAsia="ru-RU"/>
              </w:rPr>
            </w:pPr>
            <w:r>
              <w:rPr>
                <w:b/>
                <w:bCs/>
                <w:color w:val="000000"/>
                <w:lang w:eastAsia="ru-RU"/>
              </w:rPr>
              <w:t>Механизм передвижения Крана</w:t>
            </w:r>
          </w:p>
        </w:tc>
        <w:tc>
          <w:tcPr>
            <w:tcW w:w="3012" w:type="pct"/>
            <w:tcBorders>
              <w:top w:val="nil"/>
              <w:left w:val="nil"/>
              <w:bottom w:val="single" w:sz="4" w:space="0" w:color="auto"/>
              <w:right w:val="single" w:sz="4" w:space="0" w:color="auto"/>
            </w:tcBorders>
            <w:shd w:val="clear" w:color="auto" w:fill="auto"/>
            <w:vAlign w:val="center"/>
            <w:hideMark/>
          </w:tcPr>
          <w:p w14:paraId="7038B04A" w14:textId="77777777" w:rsidR="00412003" w:rsidRPr="000E3096" w:rsidRDefault="00412003" w:rsidP="00412003">
            <w:pPr>
              <w:suppressAutoHyphens w:val="0"/>
              <w:rPr>
                <w:color w:val="000000"/>
                <w:lang w:eastAsia="ru-RU"/>
              </w:rPr>
            </w:pPr>
            <w:r>
              <w:rPr>
                <w:color w:val="000000"/>
                <w:lang w:eastAsia="ru-RU"/>
              </w:rPr>
              <w:t>Конструкция ходовых тележек Крана балансирная с шарнирным соединением</w:t>
            </w:r>
          </w:p>
        </w:tc>
      </w:tr>
      <w:tr w:rsidR="00412003" w14:paraId="70F84D43"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D78BFA2" w14:textId="77777777" w:rsidR="00412003" w:rsidRPr="000E3096" w:rsidRDefault="00412003" w:rsidP="00412003">
            <w:pPr>
              <w:suppressAutoHyphens w:val="0"/>
              <w:jc w:val="center"/>
              <w:rPr>
                <w:b/>
                <w:bCs/>
                <w:color w:val="000000"/>
                <w:lang w:eastAsia="ru-RU"/>
              </w:rPr>
            </w:pPr>
            <w:r>
              <w:rPr>
                <w:b/>
                <w:bCs/>
                <w:color w:val="000000"/>
                <w:lang w:eastAsia="ru-RU"/>
              </w:rPr>
              <w:t>44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C5C7921"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29FA134" w14:textId="77777777" w:rsidR="00412003" w:rsidRPr="000E3096" w:rsidRDefault="00412003" w:rsidP="00412003">
            <w:pPr>
              <w:suppressAutoHyphens w:val="0"/>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412003" w14:paraId="46A9541B"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B8E979" w14:textId="77777777" w:rsidR="00412003" w:rsidRPr="000E3096" w:rsidRDefault="00412003" w:rsidP="00412003">
            <w:pPr>
              <w:suppressAutoHyphens w:val="0"/>
              <w:jc w:val="center"/>
              <w:rPr>
                <w:b/>
                <w:bCs/>
                <w:color w:val="000000"/>
                <w:lang w:eastAsia="ru-RU"/>
              </w:rPr>
            </w:pPr>
            <w:r>
              <w:rPr>
                <w:b/>
                <w:bCs/>
                <w:color w:val="000000"/>
                <w:lang w:eastAsia="ru-RU"/>
              </w:rPr>
              <w:t>45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0E16A3F"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2B5E1EE" w14:textId="77777777" w:rsidR="00412003" w:rsidRPr="000E3096" w:rsidRDefault="00412003" w:rsidP="00412003">
            <w:pPr>
              <w:suppressAutoHyphens w:val="0"/>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412003" w14:paraId="78346395"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7855" w14:textId="77777777" w:rsidR="00412003" w:rsidRPr="000E3096" w:rsidRDefault="00412003" w:rsidP="00412003">
            <w:pPr>
              <w:suppressAutoHyphens w:val="0"/>
              <w:jc w:val="center"/>
              <w:rPr>
                <w:b/>
                <w:bCs/>
                <w:color w:val="000000"/>
                <w:lang w:eastAsia="ru-RU"/>
              </w:rPr>
            </w:pPr>
            <w:r>
              <w:rPr>
                <w:b/>
                <w:bCs/>
                <w:color w:val="000000"/>
                <w:lang w:eastAsia="ru-RU"/>
              </w:rPr>
              <w:t>46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13DA2"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20C7" w14:textId="77777777" w:rsidR="00412003" w:rsidRPr="000E3096" w:rsidRDefault="00412003" w:rsidP="00412003">
            <w:pPr>
              <w:suppressAutoHyphens w:val="0"/>
              <w:rPr>
                <w:b/>
                <w:bCs/>
                <w:color w:val="000000"/>
                <w:lang w:eastAsia="ru-RU"/>
              </w:rPr>
            </w:pPr>
            <w:r>
              <w:rPr>
                <w:b/>
                <w:bCs/>
                <w:color w:val="000000"/>
                <w:lang w:eastAsia="ru-RU"/>
              </w:rPr>
              <w:t>Буксовый узел должен иметь возможность осевой регулировки катка</w:t>
            </w:r>
          </w:p>
        </w:tc>
      </w:tr>
      <w:tr w:rsidR="00412003" w14:paraId="1BD5E0D8"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3D8C" w14:textId="77777777" w:rsidR="00412003" w:rsidRPr="000E3096" w:rsidRDefault="00412003" w:rsidP="00412003">
            <w:pPr>
              <w:suppressAutoHyphens w:val="0"/>
              <w:jc w:val="center"/>
              <w:rPr>
                <w:b/>
                <w:bCs/>
                <w:color w:val="000000"/>
                <w:lang w:eastAsia="ru-RU"/>
              </w:rPr>
            </w:pPr>
            <w:r>
              <w:rPr>
                <w:b/>
                <w:bCs/>
                <w:color w:val="000000"/>
                <w:lang w:eastAsia="ru-RU"/>
              </w:rPr>
              <w:t>47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EE56D"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43799" w14:textId="77777777" w:rsidR="00412003" w:rsidRPr="000E3096" w:rsidRDefault="00412003" w:rsidP="00412003">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12003" w14:paraId="04F35CE3" w14:textId="77777777" w:rsidTr="0041200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8679" w14:textId="77777777" w:rsidR="00412003" w:rsidRPr="000E3096" w:rsidRDefault="00412003" w:rsidP="00412003">
            <w:pPr>
              <w:suppressAutoHyphens w:val="0"/>
              <w:jc w:val="center"/>
              <w:rPr>
                <w:b/>
                <w:bCs/>
                <w:color w:val="000000"/>
                <w:lang w:eastAsia="ru-RU"/>
              </w:rPr>
            </w:pPr>
            <w:r>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6BF27"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99003EC" w14:textId="77777777" w:rsidR="00412003" w:rsidRPr="000E3096" w:rsidRDefault="00412003" w:rsidP="00412003">
            <w:pPr>
              <w:suppressAutoHyphens w:val="0"/>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 либо шпоночное, имеющее возможность свободного демонтажа мотор-редуктора с вала приводного колеса.</w:t>
            </w:r>
          </w:p>
        </w:tc>
      </w:tr>
      <w:tr w:rsidR="00412003" w14:paraId="65754930"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3660" w14:textId="77777777" w:rsidR="00412003" w:rsidRPr="000E3096" w:rsidRDefault="00412003" w:rsidP="00412003">
            <w:pPr>
              <w:suppressAutoHyphens w:val="0"/>
              <w:jc w:val="center"/>
              <w:rPr>
                <w:b/>
                <w:bCs/>
                <w:color w:val="000000"/>
                <w:lang w:eastAsia="ru-RU"/>
              </w:rPr>
            </w:pPr>
            <w:r>
              <w:rPr>
                <w:b/>
                <w:bCs/>
                <w:color w:val="000000"/>
                <w:lang w:eastAsia="ru-RU"/>
              </w:rPr>
              <w:t>49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C669"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97334" w14:textId="77777777" w:rsidR="00412003" w:rsidRPr="000E3096" w:rsidRDefault="00B67A2A" w:rsidP="00412003">
            <w:pPr>
              <w:suppressAutoHyphens w:val="0"/>
              <w:rPr>
                <w:color w:val="000000"/>
                <w:lang w:eastAsia="ru-RU"/>
              </w:rPr>
            </w:pPr>
            <w:r>
              <w:rPr>
                <w:color w:val="000000"/>
                <w:shd w:val="clear" w:color="auto" w:fill="FFFFFF"/>
              </w:rPr>
              <w:t>Все катки механизма передвижения крана должны быть приводными.</w:t>
            </w:r>
          </w:p>
        </w:tc>
      </w:tr>
      <w:tr w:rsidR="00412003" w14:paraId="20C5AA43"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9239" w14:textId="77777777" w:rsidR="00412003" w:rsidRPr="000E3096" w:rsidRDefault="00412003" w:rsidP="00412003">
            <w:pPr>
              <w:suppressAutoHyphens w:val="0"/>
              <w:jc w:val="center"/>
              <w:rPr>
                <w:b/>
                <w:bCs/>
                <w:color w:val="000000"/>
                <w:lang w:eastAsia="ru-RU"/>
              </w:rPr>
            </w:pPr>
            <w:r>
              <w:rPr>
                <w:b/>
                <w:bCs/>
                <w:color w:val="000000"/>
                <w:lang w:eastAsia="ru-RU"/>
              </w:rPr>
              <w:t>50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7821B"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700C7" w14:textId="77777777" w:rsidR="00412003" w:rsidRPr="000E3096" w:rsidRDefault="00412003" w:rsidP="00412003">
            <w:pPr>
              <w:suppressAutoHyphens w:val="0"/>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412003" w14:paraId="09827C3C"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8941" w14:textId="77777777" w:rsidR="00412003" w:rsidRPr="000E3096" w:rsidRDefault="00412003" w:rsidP="00412003">
            <w:pPr>
              <w:suppressAutoHyphens w:val="0"/>
              <w:jc w:val="center"/>
              <w:rPr>
                <w:b/>
                <w:bCs/>
                <w:color w:val="000000"/>
                <w:lang w:eastAsia="ru-RU"/>
              </w:rPr>
            </w:pPr>
            <w:r>
              <w:rPr>
                <w:b/>
                <w:bCs/>
                <w:color w:val="000000"/>
                <w:lang w:eastAsia="ru-RU"/>
              </w:rPr>
              <w:t>51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B764D"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65333" w14:textId="77777777" w:rsidR="00412003" w:rsidRPr="000E3096" w:rsidRDefault="00412003" w:rsidP="00412003">
            <w:pPr>
              <w:suppressAutoHyphens w:val="0"/>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412003" w14:paraId="685844EF"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BFD1" w14:textId="77777777" w:rsidR="00412003" w:rsidRPr="000E3096" w:rsidRDefault="00412003" w:rsidP="00412003">
            <w:pPr>
              <w:suppressAutoHyphens w:val="0"/>
              <w:jc w:val="center"/>
              <w:rPr>
                <w:b/>
                <w:bCs/>
                <w:color w:val="000000"/>
                <w:lang w:eastAsia="ru-RU"/>
              </w:rPr>
            </w:pPr>
            <w:r>
              <w:rPr>
                <w:b/>
                <w:bCs/>
                <w:color w:val="000000"/>
                <w:lang w:eastAsia="ru-RU"/>
              </w:rPr>
              <w:t>52</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FB3B3" w14:textId="77777777" w:rsidR="00412003" w:rsidRPr="000E3096" w:rsidRDefault="00412003" w:rsidP="00412003">
            <w:pPr>
              <w:suppressAutoHyphens w:val="0"/>
              <w:jc w:val="center"/>
              <w:rPr>
                <w:b/>
                <w:bCs/>
                <w:color w:val="000000"/>
                <w:lang w:eastAsia="ru-RU"/>
              </w:rPr>
            </w:pPr>
            <w:r>
              <w:rPr>
                <w:b/>
                <w:bCs/>
                <w:color w:val="000000"/>
                <w:lang w:eastAsia="ru-RU"/>
              </w:rPr>
              <w:t>Тележка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E71E" w14:textId="77777777" w:rsidR="00412003" w:rsidRPr="000E3096" w:rsidRDefault="00412003" w:rsidP="00412003">
            <w:pPr>
              <w:suppressAutoHyphens w:val="0"/>
              <w:rPr>
                <w:color w:val="000000"/>
                <w:lang w:eastAsia="ru-RU"/>
              </w:rPr>
            </w:pPr>
            <w:r>
              <w:rPr>
                <w:color w:val="000000"/>
                <w:lang w:eastAsia="ru-RU"/>
              </w:rPr>
              <w:t>Неповоротная</w:t>
            </w:r>
          </w:p>
        </w:tc>
      </w:tr>
      <w:tr w:rsidR="00412003" w14:paraId="4BD21CE7"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7944"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53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DE386"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E3989" w14:textId="77777777" w:rsidR="00412003" w:rsidRPr="000E3096" w:rsidRDefault="00412003" w:rsidP="00412003">
            <w:pPr>
              <w:suppressAutoHyphens w:val="0"/>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412003" w14:paraId="7C38330D" w14:textId="77777777" w:rsidTr="00E97D79">
        <w:trPr>
          <w:trHeight w:val="22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A57B" w14:textId="77777777" w:rsidR="00412003" w:rsidRPr="000E3096" w:rsidRDefault="00412003" w:rsidP="00412003">
            <w:pPr>
              <w:suppressAutoHyphens w:val="0"/>
              <w:jc w:val="center"/>
              <w:rPr>
                <w:b/>
                <w:bCs/>
                <w:color w:val="000000"/>
                <w:lang w:eastAsia="ru-RU"/>
              </w:rPr>
            </w:pPr>
            <w:r>
              <w:rPr>
                <w:b/>
                <w:bCs/>
                <w:color w:val="000000"/>
                <w:lang w:eastAsia="ru-RU"/>
              </w:rPr>
              <w:t>54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8382D"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FDDAD" w14:textId="79AA6E3C" w:rsidR="00412003" w:rsidRPr="000E3096" w:rsidRDefault="00412003" w:rsidP="00412003">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r>
            <w:r w:rsidR="005B1340" w:rsidRPr="00C34B65">
              <w:rPr>
                <w:color w:val="000000"/>
                <w:lang w:eastAsia="ru-RU"/>
              </w:rPr>
              <w:t xml:space="preserve">e. </w:t>
            </w:r>
            <w:r w:rsidR="00D656FB" w:rsidRPr="00D656FB">
              <w:rPr>
                <w:color w:val="000000"/>
                <w:lang w:eastAsia="ru-RU"/>
              </w:rPr>
              <w:t xml:space="preserve">активной системы </w:t>
            </w:r>
            <w:r w:rsidR="00C34B65" w:rsidRPr="00D656FB">
              <w:rPr>
                <w:color w:val="000000"/>
                <w:lang w:eastAsia="ru-RU"/>
              </w:rPr>
              <w:t>противораскачивания</w:t>
            </w:r>
            <w:r w:rsidR="00D656FB" w:rsidRPr="00D656FB">
              <w:rPr>
                <w:color w:val="000000"/>
                <w:lang w:eastAsia="ru-RU"/>
              </w:rPr>
              <w:t xml:space="preserve"> (управляющих лебедок)</w:t>
            </w:r>
            <w:r>
              <w:rPr>
                <w:color w:val="000000"/>
                <w:lang w:eastAsia="ru-RU"/>
              </w:rPr>
              <w:t>;</w:t>
            </w:r>
            <w:r>
              <w:rPr>
                <w:color w:val="000000"/>
                <w:lang w:eastAsia="ru-RU"/>
              </w:rPr>
              <w:br/>
            </w:r>
            <w:r w:rsidR="005B1340">
              <w:rPr>
                <w:color w:val="000000"/>
                <w:lang w:val="en-US" w:eastAsia="ru-RU"/>
              </w:rPr>
              <w:t>f</w:t>
            </w:r>
            <w:r>
              <w:rPr>
                <w:color w:val="000000"/>
                <w:lang w:eastAsia="ru-RU"/>
              </w:rPr>
              <w:t>. площадок с ограждениями;</w:t>
            </w:r>
            <w:r>
              <w:rPr>
                <w:color w:val="000000"/>
                <w:lang w:eastAsia="ru-RU"/>
              </w:rPr>
              <w:br/>
            </w:r>
            <w:r w:rsidR="005B1340">
              <w:rPr>
                <w:color w:val="000000"/>
                <w:lang w:val="en-US" w:eastAsia="ru-RU"/>
              </w:rPr>
              <w:t>g</w:t>
            </w:r>
            <w:r>
              <w:rPr>
                <w:color w:val="000000"/>
                <w:lang w:eastAsia="ru-RU"/>
              </w:rPr>
              <w:t>. метельников;</w:t>
            </w:r>
            <w:r>
              <w:rPr>
                <w:color w:val="000000"/>
                <w:lang w:eastAsia="ru-RU"/>
              </w:rPr>
              <w:br/>
            </w:r>
            <w:r w:rsidR="005B1340">
              <w:rPr>
                <w:color w:val="000000"/>
                <w:lang w:val="en-US" w:eastAsia="ru-RU"/>
              </w:rPr>
              <w:t>h</w:t>
            </w:r>
            <w:r>
              <w:rPr>
                <w:color w:val="000000"/>
                <w:lang w:eastAsia="ru-RU"/>
              </w:rPr>
              <w:t>. анемометра;</w:t>
            </w:r>
            <w:r>
              <w:rPr>
                <w:color w:val="000000"/>
                <w:lang w:eastAsia="ru-RU"/>
              </w:rPr>
              <w:br/>
            </w:r>
            <w:r w:rsidR="005B1340">
              <w:rPr>
                <w:color w:val="000000"/>
                <w:lang w:val="en-US" w:eastAsia="ru-RU"/>
              </w:rPr>
              <w:t>i</w:t>
            </w:r>
            <w:r>
              <w:rPr>
                <w:color w:val="000000"/>
                <w:lang w:eastAsia="ru-RU"/>
              </w:rPr>
              <w:t>. кронштейна токоподвода</w:t>
            </w:r>
          </w:p>
        </w:tc>
      </w:tr>
      <w:tr w:rsidR="00412003" w14:paraId="1088BDA6"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B67A5" w14:textId="77777777" w:rsidR="00412003" w:rsidRPr="000E3096" w:rsidRDefault="00412003" w:rsidP="00412003">
            <w:pPr>
              <w:suppressAutoHyphens w:val="0"/>
              <w:jc w:val="center"/>
              <w:rPr>
                <w:b/>
                <w:bCs/>
                <w:color w:val="000000"/>
                <w:lang w:eastAsia="ru-RU"/>
              </w:rPr>
            </w:pPr>
            <w:r>
              <w:rPr>
                <w:b/>
                <w:bCs/>
                <w:color w:val="000000"/>
                <w:lang w:eastAsia="ru-RU"/>
              </w:rPr>
              <w:t>55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EA67" w14:textId="77777777" w:rsidR="00412003" w:rsidRPr="000E3096" w:rsidRDefault="00412003" w:rsidP="00412003">
            <w:pPr>
              <w:suppressAutoHyphens w:val="0"/>
              <w:jc w:val="center"/>
              <w:rPr>
                <w:b/>
                <w:bCs/>
                <w:color w:val="000000"/>
                <w:lang w:eastAsia="ru-RU"/>
              </w:rPr>
            </w:pPr>
            <w:r>
              <w:rPr>
                <w:b/>
                <w:bCs/>
                <w:color w:val="000000"/>
                <w:lang w:eastAsia="ru-RU"/>
              </w:rPr>
              <w:t>Рама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0943381" w14:textId="77777777" w:rsidR="00412003" w:rsidRPr="000E3096" w:rsidRDefault="00412003" w:rsidP="00412003">
            <w:pPr>
              <w:suppressAutoHyphens w:val="0"/>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412003" w14:paraId="50253FEA" w14:textId="77777777" w:rsidTr="00412003">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E03E5A" w14:textId="77777777" w:rsidR="00412003" w:rsidRPr="000E3096" w:rsidRDefault="00412003" w:rsidP="00412003">
            <w:pPr>
              <w:suppressAutoHyphens w:val="0"/>
              <w:jc w:val="center"/>
              <w:rPr>
                <w:b/>
                <w:bCs/>
                <w:color w:val="000000"/>
                <w:lang w:eastAsia="ru-RU"/>
              </w:rPr>
            </w:pPr>
            <w:r>
              <w:rPr>
                <w:b/>
                <w:bCs/>
                <w:color w:val="000000"/>
                <w:lang w:eastAsia="ru-RU"/>
              </w:rPr>
              <w:t>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DC4F39C"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16F11D3" w14:textId="77777777" w:rsidR="00D656FB" w:rsidRDefault="00412003" w:rsidP="00412003">
            <w:pPr>
              <w:suppressAutoHyphens w:val="0"/>
              <w:rPr>
                <w:color w:val="000000"/>
                <w:lang w:eastAsia="ru-RU"/>
              </w:rPr>
            </w:pPr>
            <w:r>
              <w:rPr>
                <w:color w:val="000000"/>
                <w:lang w:eastAsia="ru-RU"/>
              </w:rPr>
              <w:t>На раме установлены:</w:t>
            </w:r>
            <w:r>
              <w:rPr>
                <w:color w:val="000000"/>
                <w:lang w:eastAsia="ru-RU"/>
              </w:rPr>
              <w:br/>
              <w:t>a. Механизм подъема;</w:t>
            </w:r>
          </w:p>
          <w:p w14:paraId="07C29D9D" w14:textId="13AE42A3" w:rsidR="00412003" w:rsidRPr="000E3096" w:rsidRDefault="00D656FB" w:rsidP="00412003">
            <w:pPr>
              <w:suppressAutoHyphens w:val="0"/>
              <w:rPr>
                <w:color w:val="000000"/>
                <w:lang w:eastAsia="ru-RU"/>
              </w:rPr>
            </w:pPr>
            <w:r w:rsidRPr="00D656FB">
              <w:rPr>
                <w:color w:val="000000"/>
                <w:lang w:eastAsia="ru-RU"/>
              </w:rPr>
              <w:t>b. Активная система противораскачивания (управляющие лебедки);</w:t>
            </w:r>
            <w:r w:rsidR="00412003">
              <w:rPr>
                <w:color w:val="000000"/>
                <w:lang w:eastAsia="ru-RU"/>
              </w:rPr>
              <w:br/>
            </w:r>
            <w:r>
              <w:rPr>
                <w:color w:val="000000"/>
                <w:lang w:val="en-US" w:eastAsia="ru-RU"/>
              </w:rPr>
              <w:t>c</w:t>
            </w:r>
            <w:r w:rsidR="00412003">
              <w:rPr>
                <w:color w:val="000000"/>
                <w:lang w:eastAsia="ru-RU"/>
              </w:rPr>
              <w:t>. Кронштейн токоподвода тележки;</w:t>
            </w:r>
            <w:r w:rsidR="00412003">
              <w:rPr>
                <w:color w:val="000000"/>
                <w:lang w:eastAsia="ru-RU"/>
              </w:rPr>
              <w:br/>
            </w:r>
            <w:r>
              <w:rPr>
                <w:color w:val="000000"/>
                <w:lang w:val="en-US" w:eastAsia="ru-RU"/>
              </w:rPr>
              <w:t>d</w:t>
            </w:r>
            <w:r w:rsidR="00412003">
              <w:rPr>
                <w:color w:val="000000"/>
                <w:lang w:eastAsia="ru-RU"/>
              </w:rPr>
              <w:t>. Кабина управления;</w:t>
            </w:r>
            <w:r w:rsidR="00412003">
              <w:rPr>
                <w:color w:val="000000"/>
                <w:lang w:eastAsia="ru-RU"/>
              </w:rPr>
              <w:br/>
            </w:r>
            <w:r>
              <w:rPr>
                <w:color w:val="000000"/>
                <w:lang w:val="en-US" w:eastAsia="ru-RU"/>
              </w:rPr>
              <w:t>e</w:t>
            </w:r>
            <w:r w:rsidR="00412003">
              <w:rPr>
                <w:color w:val="000000"/>
                <w:lang w:eastAsia="ru-RU"/>
              </w:rPr>
              <w:t>. Площадки для обслуживания механизмов передвижения тележки;</w:t>
            </w:r>
            <w:r w:rsidR="00412003">
              <w:rPr>
                <w:color w:val="000000"/>
                <w:lang w:eastAsia="ru-RU"/>
              </w:rPr>
              <w:br/>
            </w:r>
            <w:r>
              <w:rPr>
                <w:color w:val="000000"/>
                <w:lang w:val="en-US" w:eastAsia="ru-RU"/>
              </w:rPr>
              <w:t>f</w:t>
            </w:r>
            <w:r w:rsidR="00412003">
              <w:rPr>
                <w:color w:val="000000"/>
                <w:lang w:eastAsia="ru-RU"/>
              </w:rPr>
              <w:t>. Концевые выключатели ограничения крайних положений тележки</w:t>
            </w:r>
          </w:p>
        </w:tc>
      </w:tr>
      <w:tr w:rsidR="00412003" w14:paraId="48A1BFEF"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D078" w14:textId="77777777" w:rsidR="00412003" w:rsidRPr="000E3096" w:rsidRDefault="00412003" w:rsidP="00412003">
            <w:pPr>
              <w:suppressAutoHyphens w:val="0"/>
              <w:jc w:val="center"/>
              <w:rPr>
                <w:b/>
                <w:bCs/>
                <w:color w:val="000000"/>
                <w:lang w:eastAsia="ru-RU"/>
              </w:rPr>
            </w:pPr>
            <w:r>
              <w:rPr>
                <w:b/>
                <w:bCs/>
                <w:color w:val="000000"/>
                <w:lang w:eastAsia="ru-RU"/>
              </w:rPr>
              <w:t>57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76AFB"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FDB6D" w14:textId="77777777" w:rsidR="00412003" w:rsidRPr="000E3096" w:rsidRDefault="00412003" w:rsidP="00412003">
            <w:pPr>
              <w:suppressAutoHyphens w:val="0"/>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412003" w14:paraId="0A90B9E8" w14:textId="77777777" w:rsidTr="00412003">
        <w:trPr>
          <w:trHeight w:val="10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1DC7" w14:textId="77777777" w:rsidR="00412003" w:rsidRPr="000E3096" w:rsidRDefault="00412003" w:rsidP="00412003">
            <w:pPr>
              <w:suppressAutoHyphens w:val="0"/>
              <w:jc w:val="center"/>
              <w:rPr>
                <w:b/>
                <w:bCs/>
                <w:color w:val="000000"/>
                <w:lang w:eastAsia="ru-RU"/>
              </w:rPr>
            </w:pPr>
            <w:r>
              <w:rPr>
                <w:b/>
                <w:bCs/>
                <w:color w:val="000000"/>
                <w:lang w:eastAsia="ru-RU"/>
              </w:rPr>
              <w:t>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7C08A0"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3B7D9" w14:textId="77777777" w:rsidR="00412003" w:rsidRPr="000E3096" w:rsidRDefault="00412003" w:rsidP="00412003">
            <w:pPr>
              <w:suppressAutoHyphens w:val="0"/>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412003" w14:paraId="39486389" w14:textId="77777777" w:rsidTr="00E97D79">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A3FD" w14:textId="77777777" w:rsidR="00412003" w:rsidRPr="000E3096" w:rsidRDefault="00412003" w:rsidP="00412003">
            <w:pPr>
              <w:suppressAutoHyphens w:val="0"/>
              <w:jc w:val="center"/>
              <w:rPr>
                <w:b/>
                <w:bCs/>
                <w:color w:val="000000"/>
                <w:lang w:eastAsia="ru-RU"/>
              </w:rPr>
            </w:pPr>
            <w:r>
              <w:rPr>
                <w:b/>
                <w:bCs/>
                <w:color w:val="000000"/>
                <w:lang w:eastAsia="ru-RU"/>
              </w:rPr>
              <w:t>59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80F48" w14:textId="77777777" w:rsidR="00412003" w:rsidRPr="000E3096" w:rsidRDefault="00412003" w:rsidP="00412003">
            <w:pPr>
              <w:suppressAutoHyphens w:val="0"/>
              <w:jc w:val="center"/>
              <w:rPr>
                <w:b/>
                <w:bCs/>
                <w:color w:val="000000"/>
                <w:lang w:eastAsia="ru-RU"/>
              </w:rPr>
            </w:pPr>
            <w:r>
              <w:rPr>
                <w:b/>
                <w:bCs/>
                <w:color w:val="000000"/>
                <w:lang w:eastAsia="ru-RU"/>
              </w:rPr>
              <w:t>Механизм передвижения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76F0610" w14:textId="77777777" w:rsidR="00412003" w:rsidRPr="000E3096" w:rsidRDefault="00412003" w:rsidP="00412003">
            <w:pPr>
              <w:suppressAutoHyphens w:val="0"/>
              <w:rPr>
                <w:color w:val="000000"/>
                <w:lang w:eastAsia="ru-RU"/>
              </w:rPr>
            </w:pPr>
            <w:r>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 либо шпоночное, имеющее возможность свободного демонтажа мотор-редуктора с вала приводного колеса.</w:t>
            </w:r>
          </w:p>
        </w:tc>
      </w:tr>
      <w:tr w:rsidR="00412003" w14:paraId="3A227239" w14:textId="77777777" w:rsidTr="00E97D79">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2CD" w14:textId="77777777" w:rsidR="00412003" w:rsidRPr="000E3096" w:rsidRDefault="00412003" w:rsidP="00412003">
            <w:pPr>
              <w:suppressAutoHyphens w:val="0"/>
              <w:jc w:val="center"/>
              <w:rPr>
                <w:b/>
                <w:bCs/>
                <w:color w:val="000000"/>
                <w:lang w:eastAsia="ru-RU"/>
              </w:rPr>
            </w:pPr>
            <w:r>
              <w:rPr>
                <w:b/>
                <w:bCs/>
                <w:color w:val="000000"/>
                <w:lang w:eastAsia="ru-RU"/>
              </w:rPr>
              <w:t>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18C2"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88C7E" w14:textId="77777777" w:rsidR="00412003" w:rsidRPr="000E3096" w:rsidRDefault="00412003" w:rsidP="00412003">
            <w:pPr>
              <w:suppressAutoHyphens w:val="0"/>
              <w:rPr>
                <w:color w:val="000000"/>
                <w:lang w:eastAsia="ru-RU"/>
              </w:rPr>
            </w:pPr>
            <w:r>
              <w:rPr>
                <w:color w:val="000000"/>
                <w:lang w:eastAsia="ru-RU"/>
              </w:rPr>
              <w:t xml:space="preserve">Оснащен стопорами с электромеханическими приводами, обеспечивающими удержание тележки в заданном положении при ветре нерабочего </w:t>
            </w:r>
            <w:r w:rsidRPr="00C265A6">
              <w:rPr>
                <w:lang w:eastAsia="ru-RU"/>
              </w:rPr>
              <w:t xml:space="preserve">состояния </w:t>
            </w:r>
            <w:r w:rsidRPr="00C265A6">
              <w:rPr>
                <w:b/>
                <w:lang w:eastAsia="ru-RU"/>
              </w:rPr>
              <w:t>(</w:t>
            </w:r>
            <w:r w:rsidR="009967CB" w:rsidRPr="00C265A6">
              <w:rPr>
                <w:b/>
                <w:lang w:eastAsia="ru-RU"/>
              </w:rPr>
              <w:t>В соответствии с пунктом «</w:t>
            </w:r>
            <w:r w:rsidR="00A63786" w:rsidRPr="00C265A6">
              <w:rPr>
                <w:b/>
                <w:lang w:eastAsia="ru-RU"/>
              </w:rPr>
              <w:t>Допустимая скорость ветра в нерабочем состоянии, м/с</w:t>
            </w:r>
            <w:r w:rsidR="009967CB" w:rsidRPr="00C265A6">
              <w:rPr>
                <w:b/>
                <w:lang w:eastAsia="ru-RU"/>
              </w:rPr>
              <w:t>» раздела «Основные технические характеристики» ТЗ</w:t>
            </w:r>
            <w:r w:rsidRPr="00C265A6">
              <w:rPr>
                <w:b/>
                <w:lang w:eastAsia="ru-RU"/>
              </w:rPr>
              <w:t>)</w:t>
            </w:r>
            <w:r w:rsidR="0070459A">
              <w:rPr>
                <w:b/>
                <w:color w:val="000000"/>
                <w:lang w:eastAsia="ru-RU"/>
              </w:rPr>
              <w:t xml:space="preserve"> </w:t>
            </w:r>
            <w:r w:rsidR="0070459A">
              <w:rPr>
                <w:b/>
                <w:color w:val="000000"/>
                <w:lang w:eastAsia="ru-RU"/>
              </w:rPr>
              <w:br/>
            </w:r>
            <w:r>
              <w:rPr>
                <w:color w:val="000000"/>
                <w:lang w:eastAsia="ru-RU"/>
              </w:rPr>
              <w:lastRenderedPageBreak/>
              <w:t>и имеющих ручной привод на случай отключения электроэнергии</w:t>
            </w:r>
          </w:p>
        </w:tc>
      </w:tr>
      <w:tr w:rsidR="00412003" w14:paraId="7843BD03"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4D43E"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F242B"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5AB50B3" w14:textId="77777777" w:rsidR="00412003" w:rsidRPr="000E3096" w:rsidRDefault="00412003" w:rsidP="00412003">
            <w:pPr>
              <w:suppressAutoHyphens w:val="0"/>
              <w:rPr>
                <w:b/>
                <w:bCs/>
                <w:color w:val="000000"/>
                <w:lang w:eastAsia="ru-RU"/>
              </w:rPr>
            </w:pPr>
            <w:r>
              <w:rPr>
                <w:b/>
                <w:bCs/>
                <w:color w:val="000000"/>
                <w:lang w:eastAsia="ru-RU"/>
              </w:rPr>
              <w:t>Должна обеспечиваться свободная замена катков тележки</w:t>
            </w:r>
          </w:p>
        </w:tc>
      </w:tr>
      <w:tr w:rsidR="00412003" w14:paraId="78A080AD"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7220F" w14:textId="77777777" w:rsidR="00412003" w:rsidRPr="000E3096" w:rsidRDefault="00412003" w:rsidP="00412003">
            <w:pPr>
              <w:suppressAutoHyphens w:val="0"/>
              <w:jc w:val="center"/>
              <w:rPr>
                <w:b/>
                <w:bCs/>
                <w:color w:val="000000"/>
                <w:lang w:eastAsia="ru-RU"/>
              </w:rPr>
            </w:pPr>
            <w:r>
              <w:rPr>
                <w:b/>
                <w:bCs/>
                <w:color w:val="000000"/>
                <w:lang w:eastAsia="ru-RU"/>
              </w:rPr>
              <w:t>62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1A290F5"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49FFC58" w14:textId="77777777" w:rsidR="00412003" w:rsidRPr="000E3096" w:rsidRDefault="00412003" w:rsidP="00412003">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12003" w14:paraId="73E7A7C9" w14:textId="77777777" w:rsidTr="00412003">
        <w:trPr>
          <w:trHeight w:val="4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0755C57" w14:textId="77777777" w:rsidR="00412003" w:rsidRPr="000E3096" w:rsidRDefault="00412003" w:rsidP="00412003">
            <w:pPr>
              <w:suppressAutoHyphens w:val="0"/>
              <w:jc w:val="center"/>
              <w:rPr>
                <w:b/>
                <w:bCs/>
                <w:color w:val="000000"/>
                <w:lang w:eastAsia="ru-RU"/>
              </w:rPr>
            </w:pPr>
            <w:r>
              <w:rPr>
                <w:b/>
                <w:bCs/>
                <w:color w:val="000000"/>
                <w:lang w:eastAsia="ru-RU"/>
              </w:rPr>
              <w:t>63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71645A3B" w14:textId="77777777" w:rsidR="00412003" w:rsidRPr="000E3096" w:rsidRDefault="00412003" w:rsidP="00412003">
            <w:pPr>
              <w:suppressAutoHyphens w:val="0"/>
              <w:jc w:val="center"/>
              <w:rPr>
                <w:b/>
                <w:bCs/>
                <w:color w:val="000000"/>
                <w:lang w:eastAsia="ru-RU"/>
              </w:rPr>
            </w:pPr>
            <w:r>
              <w:rPr>
                <w:b/>
                <w:bCs/>
                <w:color w:val="000000"/>
                <w:lang w:eastAsia="ru-RU"/>
              </w:rPr>
              <w:t>Ходовые катки Крана и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31E68777" w14:textId="77777777" w:rsidR="00412003" w:rsidRPr="000E3096" w:rsidRDefault="00412003" w:rsidP="00412003">
            <w:pPr>
              <w:suppressAutoHyphens w:val="0"/>
              <w:rPr>
                <w:color w:val="000000"/>
                <w:lang w:eastAsia="ru-RU"/>
              </w:rPr>
            </w:pPr>
            <w:r>
              <w:rPr>
                <w:color w:val="000000"/>
                <w:lang w:eastAsia="ru-RU"/>
              </w:rPr>
              <w:t>Посадка катков на передвижение грузовой тележки – шпоночное соединение</w:t>
            </w:r>
          </w:p>
        </w:tc>
      </w:tr>
      <w:tr w:rsidR="00412003" w14:paraId="02E0034B"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91CB5C5" w14:textId="77777777" w:rsidR="00412003" w:rsidRPr="000E3096" w:rsidRDefault="00412003" w:rsidP="00412003">
            <w:pPr>
              <w:suppressAutoHyphens w:val="0"/>
              <w:jc w:val="center"/>
              <w:rPr>
                <w:b/>
                <w:bCs/>
                <w:color w:val="000000"/>
                <w:lang w:eastAsia="ru-RU"/>
              </w:rPr>
            </w:pPr>
            <w:r>
              <w:rPr>
                <w:b/>
                <w:bCs/>
                <w:color w:val="000000"/>
                <w:lang w:eastAsia="ru-RU"/>
              </w:rPr>
              <w:t>64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D7601D5"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3313C38" w14:textId="77777777" w:rsidR="00412003" w:rsidRPr="00C811CA" w:rsidRDefault="00412003" w:rsidP="00412003">
            <w:pPr>
              <w:suppressAutoHyphens w:val="0"/>
              <w:rPr>
                <w:iCs/>
                <w:color w:val="000000"/>
                <w:highlight w:val="yellow"/>
                <w:lang w:eastAsia="ru-RU"/>
              </w:rPr>
            </w:pPr>
            <w:r w:rsidRPr="00C811CA">
              <w:rPr>
                <w:iCs/>
                <w:color w:val="000000"/>
                <w:lang w:eastAsia="ru-RU"/>
              </w:rPr>
              <w:t>Габаритный диаметр катка грузовой тележки 550 или 600 мм</w:t>
            </w:r>
          </w:p>
        </w:tc>
      </w:tr>
      <w:tr w:rsidR="00412003" w14:paraId="045A9A6C"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6EB0AA4" w14:textId="77777777" w:rsidR="00412003" w:rsidRPr="000E3096" w:rsidRDefault="00412003" w:rsidP="00412003">
            <w:pPr>
              <w:suppressAutoHyphens w:val="0"/>
              <w:jc w:val="center"/>
              <w:rPr>
                <w:b/>
                <w:bCs/>
                <w:color w:val="000000"/>
                <w:lang w:eastAsia="ru-RU"/>
              </w:rPr>
            </w:pPr>
            <w:r>
              <w:rPr>
                <w:b/>
                <w:bCs/>
                <w:color w:val="000000"/>
                <w:lang w:eastAsia="ru-RU"/>
              </w:rPr>
              <w:t>65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20430D6"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5D26ADE" w14:textId="77777777" w:rsidR="00412003" w:rsidRPr="00C811CA" w:rsidRDefault="00412003" w:rsidP="00412003">
            <w:pPr>
              <w:suppressAutoHyphens w:val="0"/>
              <w:rPr>
                <w:iCs/>
                <w:color w:val="000000"/>
                <w:lang w:eastAsia="ru-RU"/>
              </w:rPr>
            </w:pPr>
            <w:r w:rsidRPr="00C811CA">
              <w:rPr>
                <w:iCs/>
                <w:color w:val="000000"/>
                <w:lang w:eastAsia="ru-RU"/>
              </w:rPr>
              <w:t>Посадочный диаметр катка грузовой тележки 110 мм (при габаритном 550 мм) или 140 мм (при габаритном 600 мм).</w:t>
            </w:r>
          </w:p>
        </w:tc>
      </w:tr>
      <w:tr w:rsidR="00412003" w14:paraId="121F7AF0"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E2D78F" w14:textId="77777777" w:rsidR="00412003" w:rsidRPr="000E3096" w:rsidRDefault="00412003" w:rsidP="00412003">
            <w:pPr>
              <w:suppressAutoHyphens w:val="0"/>
              <w:jc w:val="center"/>
              <w:rPr>
                <w:b/>
                <w:bCs/>
                <w:color w:val="000000"/>
                <w:lang w:eastAsia="ru-RU"/>
              </w:rPr>
            </w:pPr>
            <w:r>
              <w:rPr>
                <w:b/>
                <w:bCs/>
                <w:color w:val="000000"/>
                <w:lang w:eastAsia="ru-RU"/>
              </w:rPr>
              <w:t>66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7456DF"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135A59E" w14:textId="77777777" w:rsidR="00412003" w:rsidRPr="000E3096" w:rsidRDefault="00412003" w:rsidP="00412003">
            <w:pPr>
              <w:suppressAutoHyphens w:val="0"/>
              <w:rPr>
                <w:color w:val="000000"/>
                <w:lang w:eastAsia="ru-RU"/>
              </w:rPr>
            </w:pPr>
            <w:r>
              <w:rPr>
                <w:color w:val="000000"/>
                <w:lang w:eastAsia="ru-RU"/>
              </w:rPr>
              <w:t>Посадка катков на передвижение Крана – шпоночное соединение</w:t>
            </w:r>
          </w:p>
        </w:tc>
      </w:tr>
      <w:tr w:rsidR="00412003" w14:paraId="62244CC8"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BC092D" w14:textId="77777777" w:rsidR="00412003" w:rsidRPr="000E3096" w:rsidRDefault="00412003" w:rsidP="00412003">
            <w:pPr>
              <w:suppressAutoHyphens w:val="0"/>
              <w:jc w:val="center"/>
              <w:rPr>
                <w:b/>
                <w:bCs/>
                <w:color w:val="000000"/>
                <w:lang w:eastAsia="ru-RU"/>
              </w:rPr>
            </w:pPr>
            <w:r>
              <w:rPr>
                <w:b/>
                <w:bCs/>
                <w:color w:val="000000"/>
                <w:lang w:eastAsia="ru-RU"/>
              </w:rPr>
              <w:t>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4B8E1D5"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3BC8418" w14:textId="77777777" w:rsidR="00412003" w:rsidRPr="00031CF7" w:rsidRDefault="00412003" w:rsidP="00412003">
            <w:pPr>
              <w:suppressAutoHyphens w:val="0"/>
              <w:rPr>
                <w:i/>
                <w:iCs/>
                <w:color w:val="000000"/>
                <w:lang w:eastAsia="ru-RU"/>
              </w:rPr>
            </w:pPr>
            <w:r>
              <w:t xml:space="preserve">Габаритный диаметр катка передвижения крана 550 мм </w:t>
            </w:r>
          </w:p>
        </w:tc>
      </w:tr>
      <w:tr w:rsidR="00412003" w14:paraId="7E8E2B82"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5A27A1C" w14:textId="77777777" w:rsidR="00412003" w:rsidRPr="000E3096" w:rsidRDefault="00412003" w:rsidP="00412003">
            <w:pPr>
              <w:suppressAutoHyphens w:val="0"/>
              <w:jc w:val="center"/>
              <w:rPr>
                <w:b/>
                <w:bCs/>
                <w:color w:val="000000"/>
                <w:lang w:eastAsia="ru-RU"/>
              </w:rPr>
            </w:pPr>
            <w:r>
              <w:rPr>
                <w:b/>
                <w:bCs/>
                <w:color w:val="000000"/>
                <w:lang w:eastAsia="ru-RU"/>
              </w:rPr>
              <w:t>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5335BC3"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E542EA3" w14:textId="77777777" w:rsidR="00412003" w:rsidRPr="00031CF7" w:rsidRDefault="00412003" w:rsidP="00412003">
            <w:pPr>
              <w:suppressAutoHyphens w:val="0"/>
              <w:rPr>
                <w:i/>
                <w:iCs/>
                <w:color w:val="000000"/>
                <w:lang w:eastAsia="ru-RU"/>
              </w:rPr>
            </w:pPr>
            <w:r>
              <w:t xml:space="preserve">Посадочный диаметр катка передвижения крана 110 мм </w:t>
            </w:r>
          </w:p>
        </w:tc>
      </w:tr>
      <w:tr w:rsidR="00412003" w14:paraId="0AECDC00" w14:textId="77777777" w:rsidTr="00412003">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F2803A7" w14:textId="77777777" w:rsidR="00412003" w:rsidRPr="000E3096" w:rsidRDefault="00412003" w:rsidP="00412003">
            <w:pPr>
              <w:suppressAutoHyphens w:val="0"/>
              <w:jc w:val="center"/>
              <w:rPr>
                <w:b/>
                <w:bCs/>
                <w:color w:val="000000"/>
                <w:lang w:eastAsia="ru-RU"/>
              </w:rPr>
            </w:pPr>
            <w:r>
              <w:rPr>
                <w:b/>
                <w:bCs/>
                <w:color w:val="000000"/>
                <w:lang w:eastAsia="ru-RU"/>
              </w:rPr>
              <w:t>69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D20E706" w14:textId="77777777" w:rsidR="00412003" w:rsidRPr="000E3096" w:rsidRDefault="00412003" w:rsidP="00412003">
            <w:pPr>
              <w:suppressAutoHyphens w:val="0"/>
              <w:jc w:val="center"/>
              <w:rPr>
                <w:b/>
                <w:bCs/>
                <w:color w:val="000000"/>
                <w:lang w:eastAsia="ru-RU"/>
              </w:rPr>
            </w:pPr>
            <w:r>
              <w:rPr>
                <w:b/>
                <w:bCs/>
                <w:color w:val="000000"/>
                <w:lang w:eastAsia="ru-RU"/>
              </w:rPr>
              <w:t>Механизм подъема</w:t>
            </w:r>
          </w:p>
        </w:tc>
        <w:tc>
          <w:tcPr>
            <w:tcW w:w="3012" w:type="pct"/>
            <w:tcBorders>
              <w:top w:val="nil"/>
              <w:left w:val="nil"/>
              <w:bottom w:val="single" w:sz="4" w:space="0" w:color="auto"/>
              <w:right w:val="single" w:sz="4" w:space="0" w:color="auto"/>
            </w:tcBorders>
            <w:shd w:val="clear" w:color="auto" w:fill="auto"/>
            <w:vAlign w:val="center"/>
            <w:hideMark/>
          </w:tcPr>
          <w:p w14:paraId="624BA459" w14:textId="77777777" w:rsidR="00412003" w:rsidRPr="000E3096" w:rsidRDefault="00412003" w:rsidP="00412003">
            <w:pPr>
              <w:suppressAutoHyphens w:val="0"/>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412003" w14:paraId="45D9B21C"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C0B488" w14:textId="77777777" w:rsidR="00412003" w:rsidRPr="000E3096" w:rsidRDefault="00412003" w:rsidP="00412003">
            <w:pPr>
              <w:suppressAutoHyphens w:val="0"/>
              <w:jc w:val="center"/>
              <w:rPr>
                <w:b/>
                <w:bCs/>
                <w:color w:val="000000"/>
                <w:lang w:eastAsia="ru-RU"/>
              </w:rPr>
            </w:pPr>
            <w:r>
              <w:rPr>
                <w:b/>
                <w:bCs/>
                <w:color w:val="000000"/>
                <w:lang w:eastAsia="ru-RU"/>
              </w:rPr>
              <w:t>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ADA98A6"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F1F10F0" w14:textId="77777777" w:rsidR="00412003" w:rsidRPr="000E3096" w:rsidRDefault="00412003" w:rsidP="00412003">
            <w:pPr>
              <w:suppressAutoHyphens w:val="0"/>
              <w:rPr>
                <w:color w:val="000000"/>
                <w:lang w:eastAsia="ru-RU"/>
              </w:rPr>
            </w:pPr>
            <w:r>
              <w:rPr>
                <w:color w:val="000000"/>
                <w:lang w:eastAsia="ru-RU"/>
              </w:rPr>
              <w:t>Редуктор подъема с высокой точностью изготовления зубчатых передач, рассчитанный на работу в тяжелых условиях;</w:t>
            </w:r>
          </w:p>
        </w:tc>
      </w:tr>
      <w:tr w:rsidR="00412003" w14:paraId="6A6A668B"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BDBA" w14:textId="77777777" w:rsidR="00412003" w:rsidRPr="000E3096" w:rsidRDefault="00412003" w:rsidP="00412003">
            <w:pPr>
              <w:suppressAutoHyphens w:val="0"/>
              <w:jc w:val="center"/>
              <w:rPr>
                <w:b/>
                <w:bCs/>
                <w:color w:val="000000"/>
                <w:lang w:eastAsia="ru-RU"/>
              </w:rPr>
            </w:pPr>
            <w:r>
              <w:rPr>
                <w:b/>
                <w:bCs/>
                <w:color w:val="000000"/>
                <w:lang w:eastAsia="ru-RU"/>
              </w:rPr>
              <w:t>71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57571"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746F8" w14:textId="77777777" w:rsidR="00412003" w:rsidRPr="000E3096" w:rsidRDefault="00412003" w:rsidP="00412003">
            <w:pPr>
              <w:suppressAutoHyphens w:val="0"/>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412003" w14:paraId="02F29BBC"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CC328" w14:textId="77777777" w:rsidR="00412003" w:rsidRPr="000E3096" w:rsidRDefault="00412003" w:rsidP="00412003">
            <w:pPr>
              <w:suppressAutoHyphens w:val="0"/>
              <w:jc w:val="center"/>
              <w:rPr>
                <w:b/>
                <w:bCs/>
                <w:color w:val="000000"/>
                <w:lang w:eastAsia="ru-RU"/>
              </w:rPr>
            </w:pPr>
            <w:r>
              <w:rPr>
                <w:b/>
                <w:bCs/>
                <w:color w:val="000000"/>
                <w:lang w:eastAsia="ru-RU"/>
              </w:rPr>
              <w:t>72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79526"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18E73" w14:textId="77777777" w:rsidR="00412003" w:rsidRPr="000E3096" w:rsidRDefault="00412003" w:rsidP="00412003">
            <w:pPr>
              <w:suppressAutoHyphens w:val="0"/>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412003" w14:paraId="447F1AC3" w14:textId="77777777" w:rsidTr="007D5A20">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D397D" w14:textId="77777777" w:rsidR="00412003" w:rsidRPr="000E3096" w:rsidRDefault="00412003" w:rsidP="00412003">
            <w:pPr>
              <w:suppressAutoHyphens w:val="0"/>
              <w:jc w:val="center"/>
              <w:rPr>
                <w:b/>
                <w:bCs/>
                <w:color w:val="000000"/>
                <w:lang w:eastAsia="ru-RU"/>
              </w:rPr>
            </w:pPr>
            <w:r>
              <w:rPr>
                <w:b/>
                <w:bCs/>
                <w:color w:val="000000"/>
                <w:lang w:eastAsia="ru-RU"/>
              </w:rPr>
              <w:t>73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3411D"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05B1B5" w14:textId="77777777" w:rsidR="00412003" w:rsidRPr="000E3096" w:rsidRDefault="00412003" w:rsidP="00412003">
            <w:pPr>
              <w:suppressAutoHyphens w:val="0"/>
              <w:rPr>
                <w:color w:val="000000"/>
                <w:lang w:eastAsia="ru-RU"/>
              </w:rPr>
            </w:pPr>
            <w:r>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412003" w14:paraId="7B17F1ED" w14:textId="77777777" w:rsidTr="007D5A20">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728B" w14:textId="77777777" w:rsidR="00412003" w:rsidRPr="000E3096" w:rsidRDefault="00412003" w:rsidP="00412003">
            <w:pPr>
              <w:suppressAutoHyphens w:val="0"/>
              <w:jc w:val="center"/>
              <w:rPr>
                <w:b/>
                <w:bCs/>
                <w:color w:val="000000"/>
                <w:lang w:eastAsia="ru-RU"/>
              </w:rPr>
            </w:pPr>
            <w:r>
              <w:rPr>
                <w:b/>
                <w:bCs/>
                <w:color w:val="000000"/>
                <w:lang w:eastAsia="ru-RU"/>
              </w:rPr>
              <w:t>74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1382E"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515F3" w14:textId="77777777" w:rsidR="00412003" w:rsidRPr="000E3096" w:rsidRDefault="00412003" w:rsidP="00412003">
            <w:pPr>
              <w:suppressAutoHyphens w:val="0"/>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412003" w14:paraId="1A7BB42E" w14:textId="77777777" w:rsidTr="007D5A2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0B74" w14:textId="77777777" w:rsidR="00412003" w:rsidRPr="000E3096" w:rsidRDefault="00412003" w:rsidP="00412003">
            <w:pPr>
              <w:suppressAutoHyphens w:val="0"/>
              <w:jc w:val="center"/>
              <w:rPr>
                <w:b/>
                <w:bCs/>
                <w:color w:val="000000"/>
                <w:lang w:eastAsia="ru-RU"/>
              </w:rPr>
            </w:pPr>
            <w:r>
              <w:rPr>
                <w:b/>
                <w:bCs/>
                <w:color w:val="000000"/>
                <w:lang w:eastAsia="ru-RU"/>
              </w:rPr>
              <w:lastRenderedPageBreak/>
              <w:t>75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952CE"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A97BA" w14:textId="77777777" w:rsidR="00412003" w:rsidRPr="000E3096" w:rsidRDefault="00412003" w:rsidP="00412003">
            <w:pPr>
              <w:suppressAutoHyphens w:val="0"/>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5D7474" w14:paraId="0BF36BE1" w14:textId="77777777" w:rsidTr="007D5A2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C1AFC" w14:textId="77777777" w:rsidR="005D7474" w:rsidRDefault="005D7474" w:rsidP="005D7474">
            <w:pPr>
              <w:suppressAutoHyphens w:val="0"/>
              <w:jc w:val="center"/>
              <w:rPr>
                <w:b/>
                <w:bCs/>
                <w:color w:val="000000"/>
                <w:lang w:eastAsia="ru-RU"/>
              </w:rPr>
            </w:pPr>
            <w:r>
              <w:rPr>
                <w:b/>
                <w:bCs/>
                <w:color w:val="000000"/>
                <w:lang w:eastAsia="ru-RU"/>
              </w:rPr>
              <w:t>76.1</w:t>
            </w:r>
          </w:p>
        </w:tc>
        <w:tc>
          <w:tcPr>
            <w:tcW w:w="1424" w:type="pct"/>
            <w:vMerge w:val="restart"/>
            <w:tcBorders>
              <w:top w:val="single" w:sz="4" w:space="0" w:color="auto"/>
              <w:left w:val="single" w:sz="4" w:space="0" w:color="auto"/>
              <w:right w:val="single" w:sz="4" w:space="0" w:color="auto"/>
            </w:tcBorders>
            <w:shd w:val="clear" w:color="auto" w:fill="auto"/>
            <w:vAlign w:val="center"/>
          </w:tcPr>
          <w:p w14:paraId="4963F9F5" w14:textId="77777777" w:rsidR="005D7474" w:rsidRPr="000E3096" w:rsidRDefault="005D7474" w:rsidP="005E3BFD">
            <w:pPr>
              <w:suppressAutoHyphens w:val="0"/>
              <w:jc w:val="center"/>
              <w:rPr>
                <w:b/>
                <w:bCs/>
                <w:color w:val="000000"/>
                <w:lang w:eastAsia="ru-RU"/>
              </w:rPr>
            </w:pPr>
            <w:r>
              <w:rPr>
                <w:b/>
                <w:bCs/>
                <w:color w:val="000000"/>
                <w:lang w:eastAsia="ru-RU"/>
              </w:rPr>
              <w:t>Активная Система противораскачивания (АСПР)</w:t>
            </w:r>
          </w:p>
        </w:tc>
        <w:tc>
          <w:tcPr>
            <w:tcW w:w="3012" w:type="pct"/>
            <w:tcBorders>
              <w:top w:val="single" w:sz="4" w:space="0" w:color="auto"/>
              <w:left w:val="nil"/>
              <w:bottom w:val="single" w:sz="4" w:space="0" w:color="auto"/>
              <w:right w:val="single" w:sz="4" w:space="0" w:color="auto"/>
            </w:tcBorders>
            <w:shd w:val="clear" w:color="auto" w:fill="auto"/>
            <w:vAlign w:val="center"/>
          </w:tcPr>
          <w:p w14:paraId="1B78FFA0" w14:textId="77777777" w:rsidR="005D7474" w:rsidRDefault="005D7474" w:rsidP="005D7474">
            <w:pPr>
              <w:suppressAutoHyphens w:val="0"/>
              <w:rPr>
                <w:color w:val="000000"/>
                <w:lang w:eastAsia="ru-RU"/>
              </w:rPr>
            </w:pPr>
            <w:r>
              <w:rPr>
                <w:color w:val="000000"/>
                <w:lang w:eastAsia="ru-RU"/>
              </w:rPr>
              <w:t>Не менее 4 управляющих лебедок, установленных на тележке</w:t>
            </w:r>
          </w:p>
        </w:tc>
      </w:tr>
      <w:tr w:rsidR="005D7474" w14:paraId="04594CBE" w14:textId="77777777" w:rsidTr="00670C96">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47E468C" w14:textId="77777777" w:rsidR="005D7474" w:rsidRDefault="005D7474">
            <w:pPr>
              <w:suppressAutoHyphens w:val="0"/>
              <w:jc w:val="center"/>
              <w:rPr>
                <w:b/>
                <w:bCs/>
                <w:color w:val="000000"/>
                <w:lang w:eastAsia="ru-RU"/>
              </w:rPr>
            </w:pPr>
            <w:r>
              <w:rPr>
                <w:b/>
                <w:bCs/>
                <w:color w:val="000000"/>
                <w:lang w:eastAsia="ru-RU"/>
              </w:rPr>
              <w:t>76.2</w:t>
            </w:r>
          </w:p>
        </w:tc>
        <w:tc>
          <w:tcPr>
            <w:tcW w:w="1424" w:type="pct"/>
            <w:vMerge/>
            <w:tcBorders>
              <w:left w:val="single" w:sz="4" w:space="0" w:color="auto"/>
              <w:right w:val="single" w:sz="4" w:space="0" w:color="auto"/>
            </w:tcBorders>
            <w:shd w:val="clear" w:color="auto" w:fill="auto"/>
            <w:vAlign w:val="center"/>
          </w:tcPr>
          <w:p w14:paraId="4B6517FD" w14:textId="77777777" w:rsidR="005D7474" w:rsidRPr="000E3096" w:rsidRDefault="005D7474" w:rsidP="005D7474">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0056286B" w14:textId="77777777" w:rsidR="005D7474" w:rsidRDefault="005D7474" w:rsidP="005D7474">
            <w:pPr>
              <w:suppressAutoHyphens w:val="0"/>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r>
      <w:tr w:rsidR="005D7474" w14:paraId="2DD69CC8" w14:textId="77777777" w:rsidTr="00670C96">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0E1CD85" w14:textId="77777777" w:rsidR="005D7474" w:rsidRDefault="005D7474" w:rsidP="005D7474">
            <w:pPr>
              <w:suppressAutoHyphens w:val="0"/>
              <w:jc w:val="center"/>
              <w:rPr>
                <w:b/>
                <w:bCs/>
                <w:color w:val="000000"/>
                <w:lang w:eastAsia="ru-RU"/>
              </w:rPr>
            </w:pPr>
            <w:r>
              <w:rPr>
                <w:b/>
                <w:bCs/>
                <w:color w:val="000000"/>
                <w:lang w:eastAsia="ru-RU"/>
              </w:rPr>
              <w:t>76.3</w:t>
            </w:r>
          </w:p>
        </w:tc>
        <w:tc>
          <w:tcPr>
            <w:tcW w:w="1424" w:type="pct"/>
            <w:vMerge/>
            <w:tcBorders>
              <w:left w:val="single" w:sz="4" w:space="0" w:color="auto"/>
              <w:right w:val="single" w:sz="4" w:space="0" w:color="auto"/>
            </w:tcBorders>
            <w:shd w:val="clear" w:color="auto" w:fill="auto"/>
            <w:vAlign w:val="center"/>
          </w:tcPr>
          <w:p w14:paraId="21964DE2" w14:textId="77777777" w:rsidR="005D7474" w:rsidRPr="000E3096" w:rsidRDefault="005D7474" w:rsidP="005D7474">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1E368D47" w14:textId="77777777" w:rsidR="005D7474" w:rsidRDefault="005D7474" w:rsidP="005D7474">
            <w:pPr>
              <w:suppressAutoHyphens w:val="0"/>
              <w:rPr>
                <w:color w:val="000000"/>
                <w:lang w:eastAsia="ru-RU"/>
              </w:rPr>
            </w:pPr>
            <w:r>
              <w:rPr>
                <w:color w:val="000000"/>
                <w:lang w:eastAsia="ru-RU"/>
              </w:rPr>
              <w:t>Управляющая лебедка состоит из барабана и мотор-редуктора с встроенным энкодером</w:t>
            </w:r>
          </w:p>
        </w:tc>
      </w:tr>
      <w:tr w:rsidR="005D7474" w14:paraId="569858A7" w14:textId="77777777" w:rsidTr="00670C96">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D498325" w14:textId="77777777" w:rsidR="005D7474" w:rsidRDefault="005D7474" w:rsidP="005D7474">
            <w:pPr>
              <w:suppressAutoHyphens w:val="0"/>
              <w:jc w:val="center"/>
              <w:rPr>
                <w:b/>
                <w:bCs/>
                <w:color w:val="000000"/>
                <w:lang w:eastAsia="ru-RU"/>
              </w:rPr>
            </w:pPr>
            <w:r>
              <w:rPr>
                <w:b/>
                <w:bCs/>
                <w:color w:val="000000"/>
                <w:lang w:eastAsia="ru-RU"/>
              </w:rPr>
              <w:t>76.4</w:t>
            </w:r>
          </w:p>
        </w:tc>
        <w:tc>
          <w:tcPr>
            <w:tcW w:w="1424" w:type="pct"/>
            <w:vMerge/>
            <w:tcBorders>
              <w:left w:val="single" w:sz="4" w:space="0" w:color="auto"/>
              <w:right w:val="single" w:sz="4" w:space="0" w:color="auto"/>
            </w:tcBorders>
            <w:shd w:val="clear" w:color="auto" w:fill="auto"/>
            <w:vAlign w:val="center"/>
          </w:tcPr>
          <w:p w14:paraId="2838D7CB" w14:textId="77777777" w:rsidR="005D7474" w:rsidRPr="000E3096" w:rsidRDefault="005D7474" w:rsidP="005D7474">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7BB46D0" w14:textId="77777777" w:rsidR="005D7474" w:rsidRDefault="005D7474" w:rsidP="005D7474">
            <w:pPr>
              <w:suppressAutoHyphens w:val="0"/>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r>
      <w:tr w:rsidR="005D7474" w14:paraId="334CA00F" w14:textId="77777777" w:rsidTr="00670C96">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D8DD643" w14:textId="77777777" w:rsidR="005D7474" w:rsidRDefault="005D7474" w:rsidP="005D7474">
            <w:pPr>
              <w:suppressAutoHyphens w:val="0"/>
              <w:jc w:val="center"/>
              <w:rPr>
                <w:b/>
                <w:bCs/>
                <w:color w:val="000000"/>
                <w:lang w:eastAsia="ru-RU"/>
              </w:rPr>
            </w:pPr>
            <w:r>
              <w:rPr>
                <w:b/>
                <w:bCs/>
                <w:color w:val="000000"/>
                <w:lang w:eastAsia="ru-RU"/>
              </w:rPr>
              <w:t>76.5</w:t>
            </w:r>
          </w:p>
        </w:tc>
        <w:tc>
          <w:tcPr>
            <w:tcW w:w="1424" w:type="pct"/>
            <w:vMerge/>
            <w:tcBorders>
              <w:left w:val="single" w:sz="4" w:space="0" w:color="auto"/>
              <w:bottom w:val="single" w:sz="4" w:space="0" w:color="auto"/>
              <w:right w:val="single" w:sz="4" w:space="0" w:color="auto"/>
            </w:tcBorders>
            <w:shd w:val="clear" w:color="auto" w:fill="auto"/>
            <w:vAlign w:val="center"/>
          </w:tcPr>
          <w:p w14:paraId="356188C7" w14:textId="77777777" w:rsidR="005D7474" w:rsidRPr="000E3096" w:rsidRDefault="005D7474" w:rsidP="005D7474">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79C91C39" w14:textId="77777777" w:rsidR="005D7474" w:rsidRDefault="005D7474" w:rsidP="005D7474">
            <w:pPr>
              <w:suppressAutoHyphens w:val="0"/>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Pr>
                <w:color w:val="000000"/>
                <w:lang w:eastAsia="ru-RU"/>
              </w:rPr>
              <w:br/>
              <w:t>- доворот спредера на углы до ±5 градусов;</w:t>
            </w:r>
            <w:r>
              <w:rPr>
                <w:color w:val="000000"/>
                <w:lang w:eastAsia="ru-RU"/>
              </w:rPr>
              <w:br/>
              <w:t>- продольное и поперечное перемещение спредера на расстояния до ±200 мм.</w:t>
            </w:r>
          </w:p>
        </w:tc>
      </w:tr>
      <w:tr w:rsidR="00412003" w14:paraId="2A256AC9"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DA521EA" w14:textId="77777777" w:rsidR="00412003" w:rsidRPr="000E3096" w:rsidRDefault="005D7474" w:rsidP="00412003">
            <w:pPr>
              <w:suppressAutoHyphens w:val="0"/>
              <w:jc w:val="center"/>
              <w:rPr>
                <w:b/>
                <w:bCs/>
                <w:color w:val="000000"/>
                <w:lang w:eastAsia="ru-RU"/>
              </w:rPr>
            </w:pPr>
            <w:r>
              <w:rPr>
                <w:b/>
                <w:bCs/>
                <w:color w:val="000000"/>
                <w:lang w:eastAsia="ru-RU"/>
              </w:rPr>
              <w:t>77.1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312C5E7" w14:textId="77777777" w:rsidR="00412003" w:rsidRPr="000E3096" w:rsidRDefault="00412003" w:rsidP="00412003">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3012" w:type="pct"/>
            <w:tcBorders>
              <w:top w:val="nil"/>
              <w:left w:val="nil"/>
              <w:bottom w:val="single" w:sz="4" w:space="0" w:color="auto"/>
              <w:right w:val="single" w:sz="4" w:space="0" w:color="auto"/>
            </w:tcBorders>
            <w:shd w:val="clear" w:color="auto" w:fill="auto"/>
            <w:vAlign w:val="center"/>
            <w:hideMark/>
          </w:tcPr>
          <w:p w14:paraId="623F1C16" w14:textId="77777777" w:rsidR="00412003" w:rsidRPr="000E3096" w:rsidRDefault="00412003" w:rsidP="00412003">
            <w:pPr>
              <w:suppressAutoHyphens w:val="0"/>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r>
      <w:tr w:rsidR="00412003" w14:paraId="4916B636"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7E5EFB" w14:textId="77777777" w:rsidR="00412003" w:rsidRPr="000E3096" w:rsidRDefault="00412003" w:rsidP="00412003">
            <w:pPr>
              <w:suppressAutoHyphens w:val="0"/>
              <w:jc w:val="center"/>
              <w:rPr>
                <w:b/>
                <w:bCs/>
                <w:color w:val="000000"/>
                <w:lang w:eastAsia="ru-RU"/>
              </w:rPr>
            </w:pPr>
            <w:r>
              <w:rPr>
                <w:b/>
                <w:bCs/>
                <w:color w:val="000000"/>
                <w:lang w:eastAsia="ru-RU"/>
              </w:rPr>
              <w:t>77</w:t>
            </w:r>
            <w:r w:rsidR="005D7474">
              <w:rPr>
                <w:b/>
                <w:bCs/>
                <w:color w:val="000000"/>
                <w:lang w:eastAsia="ru-RU"/>
              </w:rPr>
              <w:t>.2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0ECBB4" w14:textId="77777777" w:rsidR="00412003" w:rsidRPr="000E3096"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9A9906F" w14:textId="77777777" w:rsidR="00412003" w:rsidRPr="000E3096" w:rsidRDefault="00412003" w:rsidP="00412003">
            <w:pPr>
              <w:suppressAutoHyphens w:val="0"/>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412003" w14:paraId="6C3F63F2" w14:textId="77777777" w:rsidTr="0041200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FED3" w14:textId="77777777" w:rsidR="00412003" w:rsidRPr="000E3096" w:rsidRDefault="00412003" w:rsidP="00412003">
            <w:pPr>
              <w:suppressAutoHyphens w:val="0"/>
              <w:jc w:val="center"/>
              <w:rPr>
                <w:b/>
                <w:bCs/>
                <w:color w:val="000000"/>
                <w:lang w:eastAsia="ru-RU"/>
              </w:rPr>
            </w:pPr>
            <w:r>
              <w:rPr>
                <w:b/>
                <w:bCs/>
                <w:color w:val="000000"/>
                <w:lang w:eastAsia="ru-RU"/>
              </w:rPr>
              <w:t>78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4A9E2"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63D03" w14:textId="77777777" w:rsidR="00412003" w:rsidRPr="000E3096" w:rsidRDefault="00412003" w:rsidP="00412003">
            <w:pPr>
              <w:suppressAutoHyphens w:val="0"/>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412003" w14:paraId="33194360" w14:textId="77777777" w:rsidTr="00151B9F">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1C2C" w14:textId="77777777" w:rsidR="00412003" w:rsidRPr="000E3096" w:rsidRDefault="00412003" w:rsidP="00412003">
            <w:pPr>
              <w:suppressAutoHyphens w:val="0"/>
              <w:jc w:val="center"/>
              <w:rPr>
                <w:b/>
                <w:bCs/>
                <w:color w:val="000000"/>
                <w:lang w:eastAsia="ru-RU"/>
              </w:rPr>
            </w:pPr>
            <w:r>
              <w:rPr>
                <w:b/>
                <w:bCs/>
                <w:color w:val="000000"/>
                <w:lang w:eastAsia="ru-RU"/>
              </w:rPr>
              <w:t>79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79521"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10853" w14:textId="3899BBD8" w:rsidR="00412003" w:rsidRPr="000E3096" w:rsidRDefault="00412003" w:rsidP="00412003">
            <w:pPr>
              <w:suppressAutoHyphens w:val="0"/>
              <w:rPr>
                <w:color w:val="000000"/>
                <w:lang w:eastAsia="ru-RU"/>
              </w:rPr>
            </w:pPr>
            <w:r>
              <w:rPr>
                <w:color w:val="000000"/>
                <w:lang w:eastAsia="ru-RU"/>
              </w:rPr>
              <w:t xml:space="preserve">Обеспечивает погрузку-выгрузку контейнеров в зимних условиях при толщине снега на контейнере </w:t>
            </w:r>
            <w:r w:rsidR="002124E2">
              <w:rPr>
                <w:color w:val="000000"/>
                <w:lang w:eastAsia="ru-RU"/>
              </w:rPr>
              <w:t xml:space="preserve">не менее </w:t>
            </w:r>
            <w:r w:rsidR="0018592F">
              <w:rPr>
                <w:color w:val="000000"/>
                <w:lang w:eastAsia="ru-RU"/>
              </w:rPr>
              <w:t>10 см.</w:t>
            </w:r>
          </w:p>
        </w:tc>
      </w:tr>
      <w:tr w:rsidR="00412003" w14:paraId="0B895E8C" w14:textId="77777777" w:rsidTr="00151B9F">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90F0" w14:textId="77777777" w:rsidR="00412003" w:rsidRPr="000E3096" w:rsidRDefault="00412003" w:rsidP="00412003">
            <w:pPr>
              <w:suppressAutoHyphens w:val="0"/>
              <w:jc w:val="center"/>
              <w:rPr>
                <w:b/>
                <w:bCs/>
                <w:color w:val="000000"/>
                <w:lang w:eastAsia="ru-RU"/>
              </w:rPr>
            </w:pPr>
            <w:r>
              <w:rPr>
                <w:b/>
                <w:bCs/>
                <w:color w:val="000000"/>
                <w:lang w:eastAsia="ru-RU"/>
              </w:rPr>
              <w:t>80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749F0" w14:textId="77777777" w:rsidR="00412003" w:rsidRPr="000E3096"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C54AE" w14:textId="1E23C576" w:rsidR="00412003" w:rsidRPr="00CF4817" w:rsidRDefault="00412003" w:rsidP="00CF4817">
            <w:pPr>
              <w:suppressAutoHyphens w:val="0"/>
              <w:autoSpaceDE w:val="0"/>
              <w:autoSpaceDN w:val="0"/>
              <w:adjustRightInd w:val="0"/>
              <w:rPr>
                <w:rFonts w:ascii="MS Shell Dlg 2" w:hAnsi="MS Shell Dlg 2" w:cs="MS Shell Dlg 2"/>
                <w:sz w:val="17"/>
                <w:szCs w:val="17"/>
                <w:lang w:eastAsia="ru-RU"/>
              </w:rPr>
            </w:pPr>
            <w:r>
              <w:rPr>
                <w:color w:val="000000"/>
                <w:lang w:eastAsia="ru-RU"/>
              </w:rPr>
              <w:t xml:space="preserve">Поворот контейнера </w:t>
            </w:r>
            <w:r w:rsidR="00E97D79">
              <w:rPr>
                <w:color w:val="000000"/>
                <w:lang w:eastAsia="ru-RU"/>
              </w:rPr>
              <w:t>спредером, +</w:t>
            </w:r>
            <w:r>
              <w:rPr>
                <w:color w:val="000000"/>
                <w:lang w:eastAsia="ru-RU"/>
              </w:rPr>
              <w:t>95</w:t>
            </w:r>
            <w:r w:rsidR="00D656FB">
              <w:rPr>
                <w:lang w:eastAsia="ru-RU"/>
              </w:rPr>
              <w:t>°</w:t>
            </w:r>
            <w:r>
              <w:rPr>
                <w:color w:val="000000"/>
                <w:lang w:eastAsia="ru-RU"/>
              </w:rPr>
              <w:t>/- 185</w:t>
            </w:r>
            <w:r w:rsidR="00D656FB">
              <w:rPr>
                <w:lang w:eastAsia="ru-RU"/>
              </w:rPr>
              <w:t>°</w:t>
            </w:r>
          </w:p>
        </w:tc>
      </w:tr>
      <w:tr w:rsidR="00412003" w14:paraId="52F6092B" w14:textId="77777777" w:rsidTr="00151B9F">
        <w:trPr>
          <w:trHeight w:val="306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D157" w14:textId="77777777" w:rsidR="00412003" w:rsidRPr="00D24642" w:rsidRDefault="00412003" w:rsidP="00412003">
            <w:pPr>
              <w:suppressAutoHyphens w:val="0"/>
              <w:jc w:val="center"/>
              <w:rPr>
                <w:b/>
                <w:bCs/>
                <w:color w:val="000000"/>
                <w:lang w:eastAsia="ru-RU"/>
              </w:rPr>
            </w:pPr>
            <w:r>
              <w:rPr>
                <w:b/>
                <w:bCs/>
                <w:color w:val="000000"/>
                <w:lang w:eastAsia="ru-RU"/>
              </w:rPr>
              <w:t>81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7BE17"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436C6" w14:textId="77777777" w:rsidR="00412003" w:rsidRPr="00D24642" w:rsidRDefault="00412003" w:rsidP="00412003">
            <w:pPr>
              <w:suppressAutoHyphens w:val="0"/>
              <w:rPr>
                <w:color w:val="000000"/>
                <w:lang w:eastAsia="ru-RU"/>
              </w:rPr>
            </w:pPr>
            <w:r>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412003" w14:paraId="05C11D8A" w14:textId="77777777" w:rsidTr="00151B9F">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9C26" w14:textId="77777777" w:rsidR="00412003" w:rsidRPr="00D24642" w:rsidRDefault="00412003" w:rsidP="00412003">
            <w:pPr>
              <w:suppressAutoHyphens w:val="0"/>
              <w:jc w:val="center"/>
              <w:rPr>
                <w:b/>
                <w:bCs/>
                <w:color w:val="000000"/>
                <w:lang w:eastAsia="ru-RU"/>
              </w:rPr>
            </w:pPr>
            <w:r>
              <w:rPr>
                <w:b/>
                <w:bCs/>
                <w:color w:val="000000"/>
                <w:lang w:eastAsia="ru-RU"/>
              </w:rPr>
              <w:t>82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D53C5D"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5799E77" w14:textId="77777777" w:rsidR="00412003" w:rsidRPr="00D24642" w:rsidRDefault="00412003" w:rsidP="00412003">
            <w:pPr>
              <w:suppressAutoHyphens w:val="0"/>
              <w:rPr>
                <w:color w:val="000000"/>
                <w:lang w:eastAsia="ru-RU"/>
              </w:rPr>
            </w:pPr>
            <w:r>
              <w:rPr>
                <w:color w:val="000000"/>
                <w:lang w:eastAsia="ru-RU"/>
              </w:rPr>
              <w:t xml:space="preserve">Оборудован 4 проушинами для навешивания стропов для работы с деформированными контейнерами. </w:t>
            </w:r>
            <w:r>
              <w:rPr>
                <w:color w:val="000000"/>
                <w:lang w:eastAsia="ru-RU"/>
              </w:rPr>
              <w:lastRenderedPageBreak/>
              <w:t>Грузоподъемность каждой проушины должна быть не менее 10 тонн.</w:t>
            </w:r>
          </w:p>
        </w:tc>
      </w:tr>
      <w:tr w:rsidR="00412003" w14:paraId="4AAFD117"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96F698"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83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67F1FA7"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EE1BDD" w14:textId="77777777" w:rsidR="00412003" w:rsidRPr="00D24642" w:rsidRDefault="00412003" w:rsidP="00412003">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412003" w14:paraId="3883A3E6"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F53718" w14:textId="77777777" w:rsidR="00412003" w:rsidRPr="00D24642" w:rsidRDefault="00412003" w:rsidP="00412003">
            <w:pPr>
              <w:suppressAutoHyphens w:val="0"/>
              <w:jc w:val="center"/>
              <w:rPr>
                <w:b/>
                <w:bCs/>
                <w:color w:val="000000"/>
                <w:lang w:eastAsia="ru-RU"/>
              </w:rPr>
            </w:pPr>
            <w:r>
              <w:rPr>
                <w:b/>
                <w:bCs/>
                <w:color w:val="000000"/>
                <w:lang w:eastAsia="ru-RU"/>
              </w:rPr>
              <w:t>84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B4F887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32CA31" w14:textId="77777777" w:rsidR="00412003" w:rsidRPr="00D24642" w:rsidRDefault="00412003" w:rsidP="00412003">
            <w:pPr>
              <w:suppressAutoHyphens w:val="0"/>
              <w:rPr>
                <w:color w:val="000000"/>
                <w:lang w:eastAsia="ru-RU"/>
              </w:rPr>
            </w:pPr>
            <w:r>
              <w:rPr>
                <w:color w:val="000000"/>
                <w:lang w:eastAsia="ru-RU"/>
              </w:rPr>
              <w:t>Степень пылевлагозащиты не менее IP55</w:t>
            </w:r>
          </w:p>
        </w:tc>
      </w:tr>
      <w:tr w:rsidR="00412003" w14:paraId="78FD62A8"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339030" w14:textId="77777777" w:rsidR="00412003" w:rsidRPr="00D24642" w:rsidRDefault="00412003" w:rsidP="00412003">
            <w:pPr>
              <w:suppressAutoHyphens w:val="0"/>
              <w:jc w:val="center"/>
              <w:rPr>
                <w:b/>
                <w:bCs/>
                <w:color w:val="000000"/>
                <w:lang w:eastAsia="ru-RU"/>
              </w:rPr>
            </w:pPr>
            <w:r>
              <w:rPr>
                <w:b/>
                <w:bCs/>
                <w:color w:val="000000"/>
                <w:lang w:eastAsia="ru-RU"/>
              </w:rPr>
              <w:t>85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E2F4EEA"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7F339CD" w14:textId="77777777" w:rsidR="00412003" w:rsidRPr="00D24642" w:rsidRDefault="00412003" w:rsidP="00412003">
            <w:pPr>
              <w:suppressAutoHyphens w:val="0"/>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412003" w14:paraId="42663296" w14:textId="77777777" w:rsidTr="00412003">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BBECA88" w14:textId="77777777" w:rsidR="00412003" w:rsidRPr="00D24642" w:rsidRDefault="00412003" w:rsidP="00412003">
            <w:pPr>
              <w:suppressAutoHyphens w:val="0"/>
              <w:jc w:val="center"/>
              <w:rPr>
                <w:b/>
                <w:bCs/>
                <w:color w:val="000000"/>
                <w:lang w:eastAsia="ru-RU"/>
              </w:rPr>
            </w:pPr>
            <w:r>
              <w:rPr>
                <w:b/>
                <w:bCs/>
                <w:color w:val="000000"/>
                <w:lang w:eastAsia="ru-RU"/>
              </w:rPr>
              <w:t>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16C94DA"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D975A0B" w14:textId="77777777" w:rsidR="00412003" w:rsidRPr="00D24642" w:rsidRDefault="00412003" w:rsidP="00412003">
            <w:pPr>
              <w:suppressAutoHyphens w:val="0"/>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412003" w14:paraId="6BD88219"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AF6F1E" w14:textId="77777777" w:rsidR="00412003" w:rsidRPr="00D24642" w:rsidRDefault="00412003" w:rsidP="00412003">
            <w:pPr>
              <w:suppressAutoHyphens w:val="0"/>
              <w:jc w:val="center"/>
              <w:rPr>
                <w:b/>
                <w:bCs/>
                <w:color w:val="000000"/>
                <w:lang w:eastAsia="ru-RU"/>
              </w:rPr>
            </w:pPr>
            <w:r>
              <w:rPr>
                <w:b/>
                <w:bCs/>
                <w:color w:val="000000"/>
                <w:lang w:eastAsia="ru-RU"/>
              </w:rPr>
              <w:t>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646CECF"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57886CF" w14:textId="77777777" w:rsidR="00412003" w:rsidRPr="00D24642" w:rsidRDefault="00412003" w:rsidP="00412003">
            <w:pPr>
              <w:suppressAutoHyphens w:val="0"/>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412003" w14:paraId="1B6685F0" w14:textId="77777777" w:rsidTr="00412003">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C03DD2F" w14:textId="77777777" w:rsidR="00412003" w:rsidRPr="00D24642" w:rsidRDefault="00412003" w:rsidP="00412003">
            <w:pPr>
              <w:suppressAutoHyphens w:val="0"/>
              <w:jc w:val="center"/>
              <w:rPr>
                <w:b/>
                <w:bCs/>
                <w:color w:val="000000"/>
                <w:lang w:eastAsia="ru-RU"/>
              </w:rPr>
            </w:pPr>
            <w:r>
              <w:rPr>
                <w:b/>
                <w:bCs/>
                <w:color w:val="000000"/>
                <w:lang w:eastAsia="ru-RU"/>
              </w:rPr>
              <w:t>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B4947B0"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500F43" w14:textId="77777777" w:rsidR="00412003" w:rsidRPr="00D24642" w:rsidRDefault="00412003" w:rsidP="00412003">
            <w:pPr>
              <w:suppressAutoHyphens w:val="0"/>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412003" w14:paraId="240E43B6"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2D00C2" w14:textId="77777777" w:rsidR="00412003" w:rsidRPr="00D24642" w:rsidRDefault="00412003" w:rsidP="00412003">
            <w:pPr>
              <w:suppressAutoHyphens w:val="0"/>
              <w:jc w:val="center"/>
              <w:rPr>
                <w:b/>
                <w:bCs/>
                <w:color w:val="000000"/>
                <w:lang w:eastAsia="ru-RU"/>
              </w:rPr>
            </w:pPr>
            <w:r>
              <w:rPr>
                <w:b/>
                <w:bCs/>
                <w:color w:val="000000"/>
                <w:lang w:eastAsia="ru-RU"/>
              </w:rPr>
              <w:t>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482F1A3"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E7CC7EA" w14:textId="77777777" w:rsidR="00412003" w:rsidRPr="00D24642" w:rsidRDefault="00412003" w:rsidP="00412003">
            <w:pPr>
              <w:suppressAutoHyphens w:val="0"/>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412003" w14:paraId="11743720"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85F94" w14:textId="77777777" w:rsidR="00412003" w:rsidRPr="00D24642" w:rsidRDefault="00412003" w:rsidP="00412003">
            <w:pPr>
              <w:suppressAutoHyphens w:val="0"/>
              <w:jc w:val="center"/>
              <w:rPr>
                <w:b/>
                <w:bCs/>
                <w:color w:val="000000"/>
                <w:lang w:eastAsia="ru-RU"/>
              </w:rPr>
            </w:pPr>
            <w:r>
              <w:rPr>
                <w:b/>
                <w:bCs/>
                <w:color w:val="000000"/>
                <w:lang w:eastAsia="ru-RU"/>
              </w:rPr>
              <w:t>90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78F07"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6C65A" w14:textId="77777777" w:rsidR="00412003" w:rsidRPr="00D24642" w:rsidRDefault="00412003" w:rsidP="00412003">
            <w:pPr>
              <w:suppressAutoHyphens w:val="0"/>
              <w:rPr>
                <w:color w:val="000000"/>
                <w:lang w:eastAsia="ru-RU"/>
              </w:rPr>
            </w:pPr>
            <w:r>
              <w:rPr>
                <w:color w:val="000000"/>
                <w:lang w:eastAsia="ru-RU"/>
              </w:rPr>
              <w:t>a.      Класс подъема не ниже H2;</w:t>
            </w:r>
          </w:p>
        </w:tc>
      </w:tr>
      <w:tr w:rsidR="00412003" w14:paraId="32FCCA7F"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8498" w14:textId="77777777" w:rsidR="00412003" w:rsidRPr="00D24642" w:rsidRDefault="00412003" w:rsidP="00412003">
            <w:pPr>
              <w:suppressAutoHyphens w:val="0"/>
              <w:jc w:val="center"/>
              <w:rPr>
                <w:b/>
                <w:bCs/>
                <w:color w:val="000000"/>
                <w:lang w:eastAsia="ru-RU"/>
              </w:rPr>
            </w:pPr>
            <w:r>
              <w:rPr>
                <w:b/>
                <w:bCs/>
                <w:color w:val="000000"/>
                <w:lang w:eastAsia="ru-RU"/>
              </w:rPr>
              <w:t>91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27704"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C85FC" w14:textId="77777777" w:rsidR="00412003" w:rsidRPr="00D24642" w:rsidRDefault="00412003" w:rsidP="00412003">
            <w:pPr>
              <w:suppressAutoHyphens w:val="0"/>
              <w:rPr>
                <w:color w:val="000000"/>
                <w:lang w:eastAsia="ru-RU"/>
              </w:rPr>
            </w:pPr>
            <w:r>
              <w:rPr>
                <w:color w:val="000000"/>
                <w:lang w:eastAsia="ru-RU"/>
              </w:rPr>
              <w:t>b.      Группа нагрузки не ниже B4;</w:t>
            </w:r>
          </w:p>
        </w:tc>
      </w:tr>
      <w:tr w:rsidR="00412003" w14:paraId="63A9C8C5"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3B96" w14:textId="77777777" w:rsidR="00412003" w:rsidRPr="00D24642" w:rsidRDefault="00412003" w:rsidP="00412003">
            <w:pPr>
              <w:suppressAutoHyphens w:val="0"/>
              <w:jc w:val="center"/>
              <w:rPr>
                <w:b/>
                <w:bCs/>
                <w:color w:val="000000"/>
                <w:lang w:eastAsia="ru-RU"/>
              </w:rPr>
            </w:pPr>
            <w:r>
              <w:rPr>
                <w:b/>
                <w:bCs/>
                <w:color w:val="000000"/>
                <w:lang w:eastAsia="ru-RU"/>
              </w:rPr>
              <w:t>92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7ADFB"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A2A68" w14:textId="77777777" w:rsidR="00412003" w:rsidRPr="00D24642" w:rsidRDefault="00412003" w:rsidP="00412003">
            <w:pPr>
              <w:suppressAutoHyphens w:val="0"/>
              <w:rPr>
                <w:color w:val="000000"/>
                <w:lang w:eastAsia="ru-RU"/>
              </w:rPr>
            </w:pPr>
            <w:r>
              <w:rPr>
                <w:color w:val="000000"/>
                <w:lang w:eastAsia="ru-RU"/>
              </w:rPr>
              <w:t>c.      Спредер должен быть рассчитан на не менее чем 1 000 000 циклов погрузки/выгрузки грузов.</w:t>
            </w:r>
          </w:p>
        </w:tc>
      </w:tr>
      <w:tr w:rsidR="00412003" w14:paraId="2FD93F87"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82A7A" w14:textId="77777777" w:rsidR="00412003" w:rsidRPr="00D24642" w:rsidRDefault="00412003" w:rsidP="00412003">
            <w:pPr>
              <w:suppressAutoHyphens w:val="0"/>
              <w:jc w:val="center"/>
              <w:rPr>
                <w:b/>
                <w:bCs/>
                <w:color w:val="000000"/>
                <w:lang w:eastAsia="ru-RU"/>
              </w:rPr>
            </w:pPr>
            <w:r>
              <w:rPr>
                <w:b/>
                <w:bCs/>
                <w:color w:val="000000"/>
                <w:lang w:eastAsia="ru-RU"/>
              </w:rPr>
              <w:t>93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235E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06BBA5D" w14:textId="77777777" w:rsidR="00412003" w:rsidRPr="00D24642" w:rsidRDefault="00412003" w:rsidP="00412003">
            <w:pPr>
              <w:suppressAutoHyphens w:val="0"/>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412003" w14:paraId="330A00F3"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66EB4B" w14:textId="77777777" w:rsidR="00412003" w:rsidRPr="00D24642" w:rsidRDefault="00412003" w:rsidP="00412003">
            <w:pPr>
              <w:suppressAutoHyphens w:val="0"/>
              <w:jc w:val="center"/>
              <w:rPr>
                <w:b/>
                <w:bCs/>
                <w:color w:val="000000"/>
                <w:lang w:eastAsia="ru-RU"/>
              </w:rPr>
            </w:pPr>
            <w:r>
              <w:rPr>
                <w:b/>
                <w:bCs/>
                <w:color w:val="000000"/>
                <w:lang w:eastAsia="ru-RU"/>
              </w:rPr>
              <w:t>94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5D8080"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C000"/>
            <w:vAlign w:val="center"/>
            <w:hideMark/>
          </w:tcPr>
          <w:p w14:paraId="451789B0" w14:textId="77777777" w:rsidR="00412003" w:rsidRPr="00D24642" w:rsidRDefault="00412003" w:rsidP="00412003">
            <w:pPr>
              <w:suppressAutoHyphens w:val="0"/>
              <w:rPr>
                <w:i/>
                <w:iCs/>
                <w:color w:val="000000"/>
                <w:lang w:eastAsia="ru-RU"/>
              </w:rPr>
            </w:pPr>
            <w:r>
              <w:rPr>
                <w:i/>
                <w:iCs/>
                <w:color w:val="000000"/>
                <w:lang w:eastAsia="ru-RU"/>
              </w:rPr>
              <w:t xml:space="preserve">Рекомендуемые производители спредера: </w:t>
            </w:r>
            <w:proofErr w:type="spellStart"/>
            <w:r>
              <w:rPr>
                <w:i/>
                <w:iCs/>
                <w:color w:val="000000"/>
                <w:lang w:eastAsia="ru-RU"/>
              </w:rPr>
              <w:t>RamSpreаders</w:t>
            </w:r>
            <w:proofErr w:type="spellEnd"/>
            <w:r>
              <w:rPr>
                <w:i/>
                <w:iCs/>
                <w:color w:val="000000"/>
                <w:lang w:eastAsia="ru-RU"/>
              </w:rPr>
              <w:t xml:space="preserve">, </w:t>
            </w:r>
            <w:proofErr w:type="spellStart"/>
            <w:r>
              <w:rPr>
                <w:i/>
                <w:iCs/>
                <w:color w:val="000000"/>
                <w:lang w:eastAsia="ru-RU"/>
              </w:rPr>
              <w:t>Bromma</w:t>
            </w:r>
            <w:proofErr w:type="spellEnd"/>
            <w:r>
              <w:rPr>
                <w:i/>
                <w:iCs/>
                <w:color w:val="000000"/>
                <w:lang w:eastAsia="ru-RU"/>
              </w:rPr>
              <w:t xml:space="preserve">, </w:t>
            </w:r>
            <w:proofErr w:type="spellStart"/>
            <w:r>
              <w:rPr>
                <w:i/>
                <w:iCs/>
                <w:color w:val="000000"/>
                <w:lang w:eastAsia="ru-RU"/>
              </w:rPr>
              <w:t>sfPorteq</w:t>
            </w:r>
            <w:proofErr w:type="spellEnd"/>
            <w:r>
              <w:rPr>
                <w:i/>
                <w:iCs/>
                <w:color w:val="000000"/>
                <w:lang w:eastAsia="ru-RU"/>
              </w:rPr>
              <w:t>, ZPMC, ЗПТО</w:t>
            </w:r>
            <w:r>
              <w:rPr>
                <w:rStyle w:val="af6"/>
                <w:i/>
                <w:iCs/>
                <w:color w:val="000000"/>
                <w:lang w:eastAsia="ru-RU"/>
              </w:rPr>
              <w:footnoteReference w:id="2"/>
            </w:r>
          </w:p>
        </w:tc>
      </w:tr>
      <w:tr w:rsidR="00412003" w14:paraId="7597C5DC" w14:textId="77777777" w:rsidTr="00412003">
        <w:trPr>
          <w:trHeight w:val="7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1D34637" w14:textId="77777777" w:rsidR="00412003" w:rsidRPr="00D24642" w:rsidRDefault="00412003" w:rsidP="00412003">
            <w:pPr>
              <w:suppressAutoHyphens w:val="0"/>
              <w:jc w:val="center"/>
              <w:rPr>
                <w:b/>
                <w:bCs/>
                <w:color w:val="000000"/>
                <w:lang w:eastAsia="ru-RU"/>
              </w:rPr>
            </w:pPr>
            <w:r>
              <w:rPr>
                <w:b/>
                <w:bCs/>
                <w:color w:val="000000"/>
                <w:lang w:eastAsia="ru-RU"/>
              </w:rPr>
              <w:t>95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13980F3" w14:textId="77777777" w:rsidR="00412003" w:rsidRPr="00D24642" w:rsidRDefault="00412003" w:rsidP="00412003">
            <w:pPr>
              <w:suppressAutoHyphens w:val="0"/>
              <w:jc w:val="center"/>
              <w:rPr>
                <w:b/>
                <w:bCs/>
                <w:color w:val="000000"/>
                <w:lang w:eastAsia="ru-RU"/>
              </w:rPr>
            </w:pPr>
            <w:r>
              <w:rPr>
                <w:b/>
                <w:bCs/>
                <w:color w:val="000000"/>
                <w:lang w:eastAsia="ru-RU"/>
              </w:rPr>
              <w:t>Грузовой канат</w:t>
            </w:r>
          </w:p>
        </w:tc>
        <w:tc>
          <w:tcPr>
            <w:tcW w:w="3012" w:type="pct"/>
            <w:tcBorders>
              <w:top w:val="nil"/>
              <w:left w:val="nil"/>
              <w:bottom w:val="single" w:sz="4" w:space="0" w:color="auto"/>
              <w:right w:val="single" w:sz="4" w:space="0" w:color="auto"/>
            </w:tcBorders>
            <w:shd w:val="clear" w:color="auto" w:fill="auto"/>
            <w:vAlign w:val="center"/>
            <w:hideMark/>
          </w:tcPr>
          <w:p w14:paraId="5614C35E" w14:textId="229955E7" w:rsidR="00412003" w:rsidRPr="005A233A" w:rsidRDefault="00412003" w:rsidP="00412003">
            <w:pPr>
              <w:suppressAutoHyphens w:val="0"/>
              <w:rPr>
                <w:color w:val="000000"/>
                <w:lang w:eastAsia="ru-RU"/>
              </w:rPr>
            </w:pPr>
            <w:r>
              <w:rPr>
                <w:color w:val="000000"/>
                <w:lang w:eastAsia="ru-RU"/>
              </w:rPr>
              <w:t xml:space="preserve">Тип свивки: </w:t>
            </w:r>
            <w:r>
              <w:rPr>
                <w:i/>
                <w:color w:val="000000"/>
                <w:lang w:eastAsia="ru-RU"/>
              </w:rPr>
              <w:t>указ</w:t>
            </w:r>
            <w:r w:rsidR="006F2DE6">
              <w:rPr>
                <w:i/>
                <w:color w:val="000000"/>
                <w:lang w:eastAsia="ru-RU"/>
              </w:rPr>
              <w:t>ывается претендентом в Заявке</w:t>
            </w:r>
          </w:p>
        </w:tc>
      </w:tr>
      <w:tr w:rsidR="00412003" w14:paraId="5347599A" w14:textId="77777777" w:rsidTr="00E97D79">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A8E8B85" w14:textId="77777777" w:rsidR="00412003" w:rsidRPr="00D24642" w:rsidRDefault="00412003" w:rsidP="00412003">
            <w:pPr>
              <w:suppressAutoHyphens w:val="0"/>
              <w:jc w:val="center"/>
              <w:rPr>
                <w:b/>
                <w:bCs/>
                <w:color w:val="000000"/>
                <w:lang w:eastAsia="ru-RU"/>
              </w:rPr>
            </w:pPr>
            <w:r>
              <w:rPr>
                <w:b/>
                <w:bCs/>
                <w:color w:val="000000"/>
                <w:lang w:eastAsia="ru-RU"/>
              </w:rPr>
              <w:t>96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98B5E3C"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2AAF35E" w14:textId="77777777" w:rsidR="00412003" w:rsidRPr="00D24642" w:rsidRDefault="00412003" w:rsidP="00412003">
            <w:pPr>
              <w:suppressAutoHyphens w:val="0"/>
              <w:rPr>
                <w:i/>
                <w:iCs/>
                <w:color w:val="000000"/>
                <w:lang w:eastAsia="ru-RU"/>
              </w:rPr>
            </w:pPr>
            <w:r>
              <w:rPr>
                <w:i/>
                <w:iCs/>
                <w:color w:val="000000"/>
                <w:lang w:eastAsia="ru-RU"/>
              </w:rPr>
              <w:t>Диаметр каната указывается справочно при подаче заявки</w:t>
            </w:r>
          </w:p>
        </w:tc>
      </w:tr>
      <w:tr w:rsidR="00412003" w14:paraId="50FF8A98"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5DD5" w14:textId="77777777" w:rsidR="00412003" w:rsidRPr="00D24642" w:rsidRDefault="00412003" w:rsidP="00412003">
            <w:pPr>
              <w:suppressAutoHyphens w:val="0"/>
              <w:jc w:val="center"/>
              <w:rPr>
                <w:b/>
                <w:bCs/>
                <w:color w:val="000000"/>
                <w:lang w:eastAsia="ru-RU"/>
              </w:rPr>
            </w:pPr>
            <w:r>
              <w:rPr>
                <w:b/>
                <w:bCs/>
                <w:color w:val="000000"/>
                <w:lang w:eastAsia="ru-RU"/>
              </w:rPr>
              <w:t>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D9C01"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6B44C" w14:textId="77777777" w:rsidR="00412003" w:rsidRPr="00D24642" w:rsidRDefault="00412003" w:rsidP="00412003">
            <w:pPr>
              <w:suppressAutoHyphens w:val="0"/>
              <w:rPr>
                <w:b/>
                <w:bCs/>
                <w:color w:val="000000"/>
                <w:lang w:eastAsia="ru-RU"/>
              </w:rPr>
            </w:pPr>
            <w:r>
              <w:rPr>
                <w:b/>
                <w:bCs/>
                <w:color w:val="000000"/>
                <w:lang w:eastAsia="ru-RU"/>
              </w:rPr>
              <w:t>Предусмотреть систему выравнивания грузового каната при его замене</w:t>
            </w:r>
          </w:p>
        </w:tc>
      </w:tr>
      <w:tr w:rsidR="00412003" w14:paraId="653BCB1D" w14:textId="77777777" w:rsidTr="00E97D79">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D1E4"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98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50E83"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AAD01" w14:textId="77777777" w:rsidR="00412003" w:rsidRPr="00D24642" w:rsidRDefault="00412003" w:rsidP="00412003">
            <w:pPr>
              <w:suppressAutoHyphens w:val="0"/>
              <w:rPr>
                <w:b/>
                <w:bCs/>
                <w:color w:val="000000"/>
                <w:lang w:eastAsia="ru-RU"/>
              </w:rPr>
            </w:pPr>
            <w:r>
              <w:rPr>
                <w:b/>
                <w:bCs/>
                <w:color w:val="000000"/>
                <w:lang w:eastAsia="ru-RU"/>
              </w:rPr>
              <w:t>Предусмотреть несъемные</w:t>
            </w:r>
            <w:r>
              <w:rPr>
                <w:b/>
                <w:bCs/>
                <w:color w:val="000000"/>
                <w:lang w:eastAsia="ru-RU"/>
              </w:rPr>
              <w:br/>
              <w:t>ремонтные площадки для замены каната без применения автомобильного подъемника</w:t>
            </w:r>
          </w:p>
        </w:tc>
      </w:tr>
      <w:tr w:rsidR="00412003" w14:paraId="1CF664C8"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09E0" w14:textId="77777777" w:rsidR="00412003" w:rsidRPr="00D24642" w:rsidRDefault="00412003" w:rsidP="00412003">
            <w:pPr>
              <w:suppressAutoHyphens w:val="0"/>
              <w:jc w:val="center"/>
              <w:rPr>
                <w:b/>
                <w:bCs/>
                <w:color w:val="000000"/>
                <w:lang w:eastAsia="ru-RU"/>
              </w:rPr>
            </w:pPr>
            <w:r>
              <w:rPr>
                <w:b/>
                <w:bCs/>
                <w:color w:val="000000"/>
                <w:lang w:eastAsia="ru-RU"/>
              </w:rPr>
              <w:t>99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3B743"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A3380" w14:textId="77777777" w:rsidR="00412003" w:rsidRPr="00D24642" w:rsidRDefault="00412003" w:rsidP="00412003">
            <w:pPr>
              <w:suppressAutoHyphens w:val="0"/>
              <w:rPr>
                <w:b/>
                <w:bCs/>
                <w:color w:val="000000"/>
                <w:lang w:eastAsia="ru-RU"/>
              </w:rPr>
            </w:pPr>
            <w:r>
              <w:rPr>
                <w:b/>
                <w:bCs/>
                <w:color w:val="000000"/>
                <w:lang w:eastAsia="ru-RU"/>
              </w:rPr>
              <w:t>Укомплектовать Кран ручной лебедкой для замены каната</w:t>
            </w:r>
          </w:p>
        </w:tc>
      </w:tr>
      <w:tr w:rsidR="00412003" w14:paraId="02CD7C24"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517BC" w14:textId="77777777" w:rsidR="00412003" w:rsidRPr="00D24642" w:rsidRDefault="00412003" w:rsidP="00412003">
            <w:pPr>
              <w:suppressAutoHyphens w:val="0"/>
              <w:jc w:val="center"/>
              <w:rPr>
                <w:b/>
                <w:bCs/>
                <w:color w:val="000000"/>
                <w:lang w:eastAsia="ru-RU"/>
              </w:rPr>
            </w:pPr>
            <w:r>
              <w:rPr>
                <w:b/>
                <w:bCs/>
                <w:color w:val="000000"/>
                <w:lang w:eastAsia="ru-RU"/>
              </w:rPr>
              <w:t>100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C614A" w14:textId="77777777" w:rsidR="00412003" w:rsidRPr="00D24642" w:rsidRDefault="00412003" w:rsidP="00412003">
            <w:pPr>
              <w:suppressAutoHyphens w:val="0"/>
              <w:jc w:val="center"/>
              <w:rPr>
                <w:b/>
                <w:bCs/>
                <w:color w:val="000000"/>
                <w:lang w:eastAsia="ru-RU"/>
              </w:rPr>
            </w:pPr>
            <w:r>
              <w:rPr>
                <w:b/>
                <w:bCs/>
                <w:color w:val="000000"/>
                <w:lang w:eastAsia="ru-RU"/>
              </w:rPr>
              <w:t>Кабина электроаппаратная (КЭО)</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E5D0D20" w14:textId="77777777" w:rsidR="00412003" w:rsidRPr="00D24642" w:rsidRDefault="00412003" w:rsidP="00412003">
            <w:pPr>
              <w:suppressAutoHyphens w:val="0"/>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412003" w14:paraId="04EC3D7A"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02019C4" w14:textId="77777777" w:rsidR="00412003" w:rsidRPr="00D24642" w:rsidRDefault="00412003" w:rsidP="00412003">
            <w:pPr>
              <w:suppressAutoHyphens w:val="0"/>
              <w:jc w:val="center"/>
              <w:rPr>
                <w:b/>
                <w:bCs/>
                <w:color w:val="000000"/>
                <w:lang w:eastAsia="ru-RU"/>
              </w:rPr>
            </w:pPr>
            <w:r>
              <w:rPr>
                <w:b/>
                <w:bCs/>
                <w:color w:val="000000"/>
                <w:lang w:eastAsia="ru-RU"/>
              </w:rPr>
              <w:t>101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893FE3"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E649D1D" w14:textId="77777777" w:rsidR="00412003" w:rsidRPr="00D24642" w:rsidRDefault="00412003" w:rsidP="00412003">
            <w:pPr>
              <w:suppressAutoHyphens w:val="0"/>
              <w:rPr>
                <w:color w:val="000000"/>
                <w:lang w:eastAsia="ru-RU"/>
              </w:rPr>
            </w:pPr>
            <w:r>
              <w:rPr>
                <w:color w:val="000000"/>
                <w:lang w:eastAsia="ru-RU"/>
              </w:rPr>
              <w:t>Внутри кабины осуществлен электромонтаж элементов системы управления.</w:t>
            </w:r>
          </w:p>
        </w:tc>
      </w:tr>
      <w:tr w:rsidR="00412003" w14:paraId="06AED647"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5FF1FEC" w14:textId="77777777" w:rsidR="00412003" w:rsidRPr="00D24642" w:rsidRDefault="00412003" w:rsidP="00412003">
            <w:pPr>
              <w:suppressAutoHyphens w:val="0"/>
              <w:jc w:val="center"/>
              <w:rPr>
                <w:b/>
                <w:bCs/>
                <w:color w:val="000000"/>
                <w:lang w:eastAsia="ru-RU"/>
              </w:rPr>
            </w:pPr>
            <w:r>
              <w:rPr>
                <w:b/>
                <w:bCs/>
                <w:color w:val="000000"/>
                <w:lang w:eastAsia="ru-RU"/>
              </w:rPr>
              <w:t>102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778A030"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9A62A3A" w14:textId="77777777" w:rsidR="00412003" w:rsidRPr="00D24642" w:rsidRDefault="00412003" w:rsidP="00412003">
            <w:pPr>
              <w:suppressAutoHyphens w:val="0"/>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412003" w14:paraId="0FAA40CA" w14:textId="77777777" w:rsidTr="0041200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C5F2826" w14:textId="77777777" w:rsidR="00412003" w:rsidRPr="00D24642" w:rsidRDefault="00412003" w:rsidP="00412003">
            <w:pPr>
              <w:suppressAutoHyphens w:val="0"/>
              <w:jc w:val="center"/>
              <w:rPr>
                <w:b/>
                <w:bCs/>
                <w:color w:val="000000"/>
                <w:lang w:eastAsia="ru-RU"/>
              </w:rPr>
            </w:pPr>
            <w:r>
              <w:rPr>
                <w:b/>
                <w:bCs/>
                <w:color w:val="000000"/>
                <w:lang w:eastAsia="ru-RU"/>
              </w:rPr>
              <w:t>103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994292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3FB6DA5" w14:textId="77777777" w:rsidR="00412003" w:rsidRPr="00D24642" w:rsidRDefault="00412003" w:rsidP="00412003">
            <w:pPr>
              <w:suppressAutoHyphens w:val="0"/>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412003" w14:paraId="0FA095E9"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8443F3" w14:textId="77777777" w:rsidR="00412003" w:rsidRPr="00D24642" w:rsidRDefault="00412003" w:rsidP="00412003">
            <w:pPr>
              <w:suppressAutoHyphens w:val="0"/>
              <w:jc w:val="center"/>
              <w:rPr>
                <w:b/>
                <w:bCs/>
                <w:color w:val="000000"/>
                <w:lang w:eastAsia="ru-RU"/>
              </w:rPr>
            </w:pPr>
            <w:r>
              <w:rPr>
                <w:b/>
                <w:bCs/>
                <w:color w:val="000000"/>
                <w:lang w:eastAsia="ru-RU"/>
              </w:rPr>
              <w:t>104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A2F8E7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D78D56E" w14:textId="77777777" w:rsidR="00412003" w:rsidRPr="00D24642" w:rsidRDefault="00412003" w:rsidP="00412003">
            <w:pPr>
              <w:suppressAutoHyphens w:val="0"/>
              <w:rPr>
                <w:color w:val="000000"/>
                <w:lang w:eastAsia="ru-RU"/>
              </w:rPr>
            </w:pPr>
            <w:r>
              <w:rPr>
                <w:color w:val="000000"/>
                <w:lang w:eastAsia="ru-RU"/>
              </w:rPr>
              <w:t>Пол закрыт диэлектрическим покрытием по всей площади в местах нахождения людей</w:t>
            </w:r>
          </w:p>
        </w:tc>
      </w:tr>
      <w:tr w:rsidR="00412003" w14:paraId="2664B413"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A3C0EC" w14:textId="77777777" w:rsidR="00412003" w:rsidRPr="00D24642" w:rsidRDefault="00412003" w:rsidP="00412003">
            <w:pPr>
              <w:suppressAutoHyphens w:val="0"/>
              <w:jc w:val="center"/>
              <w:rPr>
                <w:b/>
                <w:bCs/>
                <w:color w:val="000000"/>
                <w:lang w:eastAsia="ru-RU"/>
              </w:rPr>
            </w:pPr>
            <w:r>
              <w:rPr>
                <w:b/>
                <w:bCs/>
                <w:color w:val="000000"/>
                <w:lang w:eastAsia="ru-RU"/>
              </w:rPr>
              <w:t>105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B2CD6D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23A6C97" w14:textId="77777777" w:rsidR="00412003" w:rsidRPr="00D24642" w:rsidRDefault="00412003" w:rsidP="00412003">
            <w:pPr>
              <w:suppressAutoHyphens w:val="0"/>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412003" w14:paraId="7551B07A"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5D00DE" w14:textId="77777777" w:rsidR="00412003" w:rsidRPr="00D24642" w:rsidRDefault="00412003" w:rsidP="00412003">
            <w:pPr>
              <w:suppressAutoHyphens w:val="0"/>
              <w:jc w:val="center"/>
              <w:rPr>
                <w:b/>
                <w:bCs/>
                <w:color w:val="000000"/>
                <w:lang w:eastAsia="ru-RU"/>
              </w:rPr>
            </w:pPr>
            <w:r>
              <w:rPr>
                <w:b/>
                <w:bCs/>
                <w:color w:val="000000"/>
                <w:lang w:eastAsia="ru-RU"/>
              </w:rPr>
              <w:t>106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F6EE76"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E26E5FB" w14:textId="77777777" w:rsidR="00412003" w:rsidRPr="00D24642" w:rsidRDefault="00412003" w:rsidP="00412003">
            <w:pPr>
              <w:suppressAutoHyphens w:val="0"/>
              <w:rPr>
                <w:color w:val="000000"/>
                <w:lang w:eastAsia="ru-RU"/>
              </w:rPr>
            </w:pPr>
            <w:r>
              <w:rPr>
                <w:color w:val="000000"/>
                <w:lang w:eastAsia="ru-RU"/>
              </w:rPr>
              <w:t>Должна соответствовать требованиям пожарной безопасности по ГОСТ 12.1.004-91</w:t>
            </w:r>
          </w:p>
        </w:tc>
      </w:tr>
      <w:tr w:rsidR="00412003" w14:paraId="5F8DA72F"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9EC3539" w14:textId="77777777" w:rsidR="00412003" w:rsidRPr="00D24642" w:rsidRDefault="00412003" w:rsidP="00412003">
            <w:pPr>
              <w:suppressAutoHyphens w:val="0"/>
              <w:jc w:val="center"/>
              <w:rPr>
                <w:b/>
                <w:bCs/>
                <w:color w:val="000000"/>
                <w:lang w:eastAsia="ru-RU"/>
              </w:rPr>
            </w:pPr>
            <w:r>
              <w:rPr>
                <w:b/>
                <w:bCs/>
                <w:color w:val="000000"/>
                <w:lang w:eastAsia="ru-RU"/>
              </w:rPr>
              <w:t>107</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5C2C41E" w14:textId="77777777" w:rsidR="00412003" w:rsidRPr="00D24642" w:rsidRDefault="00412003" w:rsidP="00412003">
            <w:pPr>
              <w:suppressAutoHyphens w:val="0"/>
              <w:jc w:val="center"/>
              <w:rPr>
                <w:b/>
                <w:bCs/>
                <w:color w:val="000000"/>
                <w:lang w:eastAsia="ru-RU"/>
              </w:rPr>
            </w:pPr>
            <w:r>
              <w:rPr>
                <w:b/>
                <w:bCs/>
                <w:color w:val="000000"/>
                <w:lang w:eastAsia="ru-RU"/>
              </w:rPr>
              <w:t xml:space="preserve">Система управления: </w:t>
            </w:r>
          </w:p>
        </w:tc>
        <w:tc>
          <w:tcPr>
            <w:tcW w:w="3012" w:type="pct"/>
            <w:tcBorders>
              <w:top w:val="nil"/>
              <w:left w:val="nil"/>
              <w:bottom w:val="single" w:sz="4" w:space="0" w:color="auto"/>
              <w:right w:val="single" w:sz="4" w:space="0" w:color="auto"/>
            </w:tcBorders>
            <w:shd w:val="clear" w:color="auto" w:fill="auto"/>
            <w:vAlign w:val="center"/>
            <w:hideMark/>
          </w:tcPr>
          <w:p w14:paraId="2BEA88C5" w14:textId="77777777" w:rsidR="00412003" w:rsidRPr="00D24642" w:rsidRDefault="00412003" w:rsidP="00412003">
            <w:pPr>
              <w:suppressAutoHyphens w:val="0"/>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412003" w14:paraId="6D2531EF"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AA10" w14:textId="77777777" w:rsidR="00412003" w:rsidRPr="00D24642" w:rsidRDefault="00412003" w:rsidP="00412003">
            <w:pPr>
              <w:suppressAutoHyphens w:val="0"/>
              <w:jc w:val="center"/>
              <w:rPr>
                <w:b/>
                <w:bCs/>
                <w:color w:val="000000"/>
                <w:lang w:eastAsia="ru-RU"/>
              </w:rPr>
            </w:pPr>
            <w:r>
              <w:rPr>
                <w:b/>
                <w:bCs/>
                <w:color w:val="000000"/>
                <w:lang w:eastAsia="ru-RU"/>
              </w:rPr>
              <w:t>108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0088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4A972" w14:textId="77777777" w:rsidR="00412003" w:rsidRPr="00D24642" w:rsidRDefault="00412003" w:rsidP="00412003">
            <w:pPr>
              <w:suppressAutoHyphens w:val="0"/>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412003" w14:paraId="2592EFEA" w14:textId="77777777" w:rsidTr="0041200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8E84" w14:textId="77777777" w:rsidR="00412003" w:rsidRPr="00D24642" w:rsidRDefault="00412003" w:rsidP="00412003">
            <w:pPr>
              <w:suppressAutoHyphens w:val="0"/>
              <w:jc w:val="center"/>
              <w:rPr>
                <w:b/>
                <w:bCs/>
                <w:color w:val="000000"/>
                <w:lang w:eastAsia="ru-RU"/>
              </w:rPr>
            </w:pPr>
            <w:r>
              <w:rPr>
                <w:b/>
                <w:bCs/>
                <w:color w:val="000000"/>
                <w:lang w:eastAsia="ru-RU"/>
              </w:rPr>
              <w:t>109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D3EF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8C62C01" w14:textId="77777777" w:rsidR="00412003" w:rsidRPr="00D24642" w:rsidRDefault="00412003" w:rsidP="00412003">
            <w:pPr>
              <w:suppressAutoHyphens w:val="0"/>
              <w:rPr>
                <w:i/>
                <w:iCs/>
                <w:color w:val="000000"/>
                <w:lang w:eastAsia="ru-RU"/>
              </w:rPr>
            </w:pPr>
            <w:r>
              <w:t xml:space="preserve">Рекомендуемые производители компонентов системы управления: Siemens, Mitsubishi, </w:t>
            </w:r>
            <w:proofErr w:type="spellStart"/>
            <w:r>
              <w:t>SchneiderElectric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GTAKE Electric</w:t>
            </w:r>
          </w:p>
        </w:tc>
      </w:tr>
      <w:tr w:rsidR="00412003" w14:paraId="324328A3"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BDC6" w14:textId="77777777" w:rsidR="00412003" w:rsidRPr="00D24642" w:rsidRDefault="00412003" w:rsidP="00412003">
            <w:pPr>
              <w:suppressAutoHyphens w:val="0"/>
              <w:jc w:val="center"/>
              <w:rPr>
                <w:b/>
                <w:bCs/>
                <w:color w:val="000000"/>
                <w:lang w:eastAsia="ru-RU"/>
              </w:rPr>
            </w:pPr>
            <w:r>
              <w:rPr>
                <w:b/>
                <w:bCs/>
                <w:color w:val="000000"/>
                <w:lang w:eastAsia="ru-RU"/>
              </w:rPr>
              <w:t>110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F1FA2" w14:textId="77777777" w:rsidR="00412003" w:rsidRPr="00D24642" w:rsidRDefault="00412003" w:rsidP="00412003">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90D675D" w14:textId="77777777" w:rsidR="00412003" w:rsidRPr="00D24642" w:rsidRDefault="00412003" w:rsidP="00412003">
            <w:pPr>
              <w:suppressAutoHyphens w:val="0"/>
              <w:rPr>
                <w:color w:val="000000"/>
                <w:lang w:eastAsia="ru-RU"/>
              </w:rPr>
            </w:pPr>
            <w:r>
              <w:rPr>
                <w:color w:val="000000"/>
                <w:lang w:eastAsia="ru-RU"/>
              </w:rPr>
              <w:t>Мотор-редукторы со встроенным тормозом (уличное исполнение).</w:t>
            </w:r>
          </w:p>
        </w:tc>
      </w:tr>
      <w:tr w:rsidR="00412003" w14:paraId="72D80A48"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7AC47D" w14:textId="77777777" w:rsidR="00412003" w:rsidRPr="00D24642" w:rsidRDefault="00412003" w:rsidP="00412003">
            <w:pPr>
              <w:suppressAutoHyphens w:val="0"/>
              <w:jc w:val="center"/>
              <w:rPr>
                <w:b/>
                <w:bCs/>
                <w:color w:val="000000"/>
                <w:lang w:eastAsia="ru-RU"/>
              </w:rPr>
            </w:pPr>
            <w:r>
              <w:rPr>
                <w:b/>
                <w:bCs/>
                <w:color w:val="000000"/>
                <w:lang w:eastAsia="ru-RU"/>
              </w:rPr>
              <w:t>111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1D0CFFE"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2C82249" w14:textId="77777777" w:rsidR="00412003" w:rsidRPr="00D24642" w:rsidRDefault="00412003" w:rsidP="00412003">
            <w:pPr>
              <w:suppressAutoHyphens w:val="0"/>
              <w:rPr>
                <w:color w:val="000000"/>
                <w:lang w:eastAsia="ru-RU"/>
              </w:rPr>
            </w:pPr>
            <w:r>
              <w:rPr>
                <w:color w:val="000000"/>
                <w:lang w:eastAsia="ru-RU"/>
              </w:rPr>
              <w:t>Класс пылевлагозащиты не ниже IP55.</w:t>
            </w:r>
          </w:p>
        </w:tc>
      </w:tr>
      <w:tr w:rsidR="00412003" w14:paraId="0CD3112E"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0F5C19" w14:textId="77777777" w:rsidR="00412003" w:rsidRPr="00D24642" w:rsidRDefault="00412003" w:rsidP="00412003">
            <w:pPr>
              <w:suppressAutoHyphens w:val="0"/>
              <w:jc w:val="center"/>
              <w:rPr>
                <w:b/>
                <w:bCs/>
                <w:color w:val="000000"/>
                <w:lang w:eastAsia="ru-RU"/>
              </w:rPr>
            </w:pPr>
            <w:r>
              <w:rPr>
                <w:b/>
                <w:bCs/>
                <w:color w:val="000000"/>
                <w:lang w:eastAsia="ru-RU"/>
              </w:rPr>
              <w:t>112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4D134F"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EA8A93" w14:textId="77777777" w:rsidR="00412003" w:rsidRPr="00D24642" w:rsidRDefault="00412003" w:rsidP="00412003">
            <w:pPr>
              <w:suppressAutoHyphens w:val="0"/>
              <w:rPr>
                <w:color w:val="000000"/>
                <w:lang w:eastAsia="ru-RU"/>
              </w:rPr>
            </w:pPr>
            <w:r>
              <w:rPr>
                <w:color w:val="000000"/>
                <w:lang w:eastAsia="ru-RU"/>
              </w:rPr>
              <w:t>Класс изоляции F.</w:t>
            </w:r>
          </w:p>
        </w:tc>
      </w:tr>
      <w:tr w:rsidR="00412003" w14:paraId="2684611A"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46DB25" w14:textId="77777777" w:rsidR="00412003" w:rsidRPr="00D24642" w:rsidRDefault="00412003" w:rsidP="00412003">
            <w:pPr>
              <w:suppressAutoHyphens w:val="0"/>
              <w:jc w:val="center"/>
              <w:rPr>
                <w:b/>
                <w:bCs/>
                <w:color w:val="000000"/>
                <w:lang w:eastAsia="ru-RU"/>
              </w:rPr>
            </w:pPr>
            <w:r>
              <w:rPr>
                <w:b/>
                <w:bCs/>
                <w:color w:val="000000"/>
                <w:lang w:eastAsia="ru-RU"/>
              </w:rPr>
              <w:t>113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151CE37"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A610186" w14:textId="77777777" w:rsidR="00412003" w:rsidRPr="00D24642" w:rsidRDefault="00412003" w:rsidP="00412003">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412003" w14:paraId="6CCAC38C"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8DD9BE" w14:textId="77777777" w:rsidR="00412003" w:rsidRPr="00D24642" w:rsidRDefault="00412003" w:rsidP="00412003">
            <w:pPr>
              <w:suppressAutoHyphens w:val="0"/>
              <w:jc w:val="center"/>
              <w:rPr>
                <w:b/>
                <w:bCs/>
                <w:color w:val="000000"/>
                <w:lang w:eastAsia="ru-RU"/>
              </w:rPr>
            </w:pPr>
            <w:r>
              <w:rPr>
                <w:b/>
                <w:bCs/>
                <w:color w:val="000000"/>
                <w:lang w:eastAsia="ru-RU"/>
              </w:rPr>
              <w:t>114</w:t>
            </w:r>
          </w:p>
        </w:tc>
        <w:tc>
          <w:tcPr>
            <w:tcW w:w="1424" w:type="pct"/>
            <w:tcBorders>
              <w:top w:val="nil"/>
              <w:left w:val="nil"/>
              <w:bottom w:val="single" w:sz="4" w:space="0" w:color="auto"/>
              <w:right w:val="single" w:sz="4" w:space="0" w:color="auto"/>
            </w:tcBorders>
            <w:shd w:val="clear" w:color="auto" w:fill="auto"/>
            <w:vAlign w:val="center"/>
            <w:hideMark/>
          </w:tcPr>
          <w:p w14:paraId="3FE729D0" w14:textId="77777777" w:rsidR="00412003" w:rsidRPr="00D24642" w:rsidRDefault="00412003" w:rsidP="00412003">
            <w:pPr>
              <w:suppressAutoHyphens w:val="0"/>
              <w:rPr>
                <w:b/>
                <w:bCs/>
                <w:color w:val="000000"/>
                <w:lang w:eastAsia="ru-RU"/>
              </w:rPr>
            </w:pPr>
            <w:r>
              <w:rPr>
                <w:b/>
                <w:bCs/>
                <w:color w:val="000000"/>
                <w:lang w:eastAsia="ru-RU"/>
              </w:rPr>
              <w:t>Производители мотор редукторов</w:t>
            </w:r>
          </w:p>
        </w:tc>
        <w:tc>
          <w:tcPr>
            <w:tcW w:w="3012" w:type="pct"/>
            <w:tcBorders>
              <w:top w:val="nil"/>
              <w:left w:val="nil"/>
              <w:bottom w:val="single" w:sz="4" w:space="0" w:color="auto"/>
              <w:right w:val="single" w:sz="4" w:space="0" w:color="auto"/>
            </w:tcBorders>
            <w:shd w:val="clear" w:color="auto" w:fill="FFC000"/>
            <w:vAlign w:val="center"/>
            <w:hideMark/>
          </w:tcPr>
          <w:p w14:paraId="223BD799" w14:textId="6D4297B9" w:rsidR="00412003" w:rsidRPr="00D24642" w:rsidRDefault="00412003" w:rsidP="00412003">
            <w:pPr>
              <w:suppressAutoHyphens w:val="0"/>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Siemens, </w:t>
            </w:r>
            <w:proofErr w:type="spellStart"/>
            <w:r>
              <w:rPr>
                <w:i/>
                <w:iCs/>
                <w:color w:val="000000"/>
                <w:lang w:eastAsia="ru-RU"/>
              </w:rPr>
              <w:t>Flender</w:t>
            </w:r>
            <w:proofErr w:type="spellEnd"/>
            <w:r>
              <w:rPr>
                <w:i/>
                <w:iCs/>
                <w:color w:val="000000"/>
                <w:lang w:eastAsia="ru-RU"/>
              </w:rPr>
              <w:t xml:space="preserve">, YILMAZ, </w:t>
            </w:r>
            <w:r w:rsidR="00E97D79">
              <w:rPr>
                <w:i/>
                <w:iCs/>
                <w:color w:val="000000"/>
                <w:lang w:eastAsia="ru-RU"/>
              </w:rPr>
              <w:t>PGR</w:t>
            </w:r>
            <w:r w:rsidR="00E97D79">
              <w:rPr>
                <w:i/>
                <w:iCs/>
                <w:lang w:eastAsia="ru-RU"/>
              </w:rPr>
              <w:t>,</w:t>
            </w:r>
            <w:r w:rsidR="00E97D79">
              <w:rPr>
                <w:i/>
                <w:iCs/>
                <w:color w:val="000000"/>
                <w:lang w:eastAsia="ru-RU"/>
              </w:rPr>
              <w:t xml:space="preserve"> ЗАРЕМ</w:t>
            </w:r>
            <w:r>
              <w:rPr>
                <w:i/>
                <w:iCs/>
                <w:color w:val="000000"/>
                <w:lang w:eastAsia="ru-RU"/>
              </w:rPr>
              <w:t xml:space="preserve">, Приводная техника, </w:t>
            </w:r>
            <w:proofErr w:type="spellStart"/>
            <w:r>
              <w:rPr>
                <w:i/>
                <w:iCs/>
                <w:color w:val="000000"/>
                <w:lang w:eastAsia="ru-RU"/>
              </w:rPr>
              <w:t>Bauer</w:t>
            </w:r>
            <w:proofErr w:type="spellEnd"/>
          </w:p>
        </w:tc>
      </w:tr>
      <w:tr w:rsidR="00412003" w14:paraId="6842D49F"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BCD030" w14:textId="77777777" w:rsidR="00412003" w:rsidRPr="00D24642" w:rsidRDefault="00412003" w:rsidP="00412003">
            <w:pPr>
              <w:suppressAutoHyphens w:val="0"/>
              <w:jc w:val="center"/>
              <w:rPr>
                <w:b/>
                <w:bCs/>
                <w:color w:val="000000"/>
                <w:lang w:eastAsia="ru-RU"/>
              </w:rPr>
            </w:pPr>
            <w:r>
              <w:rPr>
                <w:b/>
                <w:bCs/>
                <w:color w:val="000000"/>
                <w:lang w:eastAsia="ru-RU"/>
              </w:rPr>
              <w:t>115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B8BA4DF" w14:textId="77777777" w:rsidR="00412003" w:rsidRPr="00D24642" w:rsidRDefault="00412003" w:rsidP="00412003">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3012" w:type="pct"/>
            <w:tcBorders>
              <w:top w:val="nil"/>
              <w:left w:val="nil"/>
              <w:bottom w:val="single" w:sz="4" w:space="0" w:color="auto"/>
              <w:right w:val="single" w:sz="4" w:space="0" w:color="auto"/>
            </w:tcBorders>
            <w:shd w:val="clear" w:color="auto" w:fill="auto"/>
            <w:vAlign w:val="center"/>
            <w:hideMark/>
          </w:tcPr>
          <w:p w14:paraId="5740B3E9" w14:textId="2EC395E9" w:rsidR="00412003" w:rsidRPr="00D24642" w:rsidRDefault="00412003" w:rsidP="00412003">
            <w:pPr>
              <w:suppressAutoHyphens w:val="0"/>
              <w:rPr>
                <w:color w:val="000000"/>
                <w:lang w:eastAsia="ru-RU"/>
              </w:rPr>
            </w:pPr>
            <w:r>
              <w:rPr>
                <w:color w:val="000000"/>
                <w:lang w:eastAsia="ru-RU"/>
              </w:rPr>
              <w:t xml:space="preserve">Должна быть выполнена на основе легкоснимаемых и </w:t>
            </w:r>
            <w:r w:rsidR="00E97D79">
              <w:rPr>
                <w:color w:val="000000"/>
                <w:lang w:eastAsia="ru-RU"/>
              </w:rPr>
              <w:br/>
            </w:r>
            <w:r>
              <w:rPr>
                <w:color w:val="000000"/>
                <w:lang w:eastAsia="ru-RU"/>
              </w:rPr>
              <w:t>ремонтопригодных блоков.</w:t>
            </w:r>
          </w:p>
        </w:tc>
      </w:tr>
      <w:tr w:rsidR="00412003" w14:paraId="14E1F5F4"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6E3D5F0" w14:textId="77777777" w:rsidR="00412003" w:rsidRPr="00D24642" w:rsidRDefault="00412003" w:rsidP="00412003">
            <w:pPr>
              <w:suppressAutoHyphens w:val="0"/>
              <w:jc w:val="center"/>
              <w:rPr>
                <w:b/>
                <w:bCs/>
                <w:color w:val="000000"/>
                <w:lang w:eastAsia="ru-RU"/>
              </w:rPr>
            </w:pPr>
            <w:r>
              <w:rPr>
                <w:b/>
                <w:bCs/>
                <w:color w:val="000000"/>
                <w:lang w:eastAsia="ru-RU"/>
              </w:rPr>
              <w:t>116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D9353E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8064DC3" w14:textId="77777777" w:rsidR="00412003" w:rsidRPr="00D24642" w:rsidRDefault="00412003" w:rsidP="00412003">
            <w:pPr>
              <w:suppressAutoHyphens w:val="0"/>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412003" w14:paraId="3A1EE0BF"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A54963"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117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FD3A33"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C000"/>
            <w:vAlign w:val="center"/>
            <w:hideMark/>
          </w:tcPr>
          <w:p w14:paraId="63AE8B32" w14:textId="77777777" w:rsidR="00412003" w:rsidRPr="00D24642" w:rsidRDefault="00412003" w:rsidP="00412003">
            <w:pPr>
              <w:suppressAutoHyphens w:val="0"/>
              <w:rPr>
                <w:i/>
                <w:iCs/>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SchneiderElectric</w:t>
            </w:r>
            <w:proofErr w:type="spellEnd"/>
            <w:r>
              <w:rPr>
                <w:i/>
                <w:iCs/>
                <w:color w:val="000000"/>
                <w:lang w:eastAsia="ru-RU"/>
              </w:rPr>
              <w:t>, АВВ, SIEMENS, Mitsubishi</w:t>
            </w:r>
          </w:p>
        </w:tc>
      </w:tr>
      <w:tr w:rsidR="00412003" w14:paraId="52509B7C"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DA0C239" w14:textId="77777777" w:rsidR="00412003" w:rsidRPr="00D24642" w:rsidRDefault="00412003" w:rsidP="00412003">
            <w:pPr>
              <w:suppressAutoHyphens w:val="0"/>
              <w:jc w:val="center"/>
              <w:rPr>
                <w:b/>
                <w:bCs/>
                <w:color w:val="000000"/>
                <w:lang w:eastAsia="ru-RU"/>
              </w:rPr>
            </w:pPr>
            <w:r>
              <w:rPr>
                <w:b/>
                <w:bCs/>
                <w:color w:val="000000"/>
                <w:lang w:eastAsia="ru-RU"/>
              </w:rPr>
              <w:t>118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B47DF72" w14:textId="77777777" w:rsidR="00412003" w:rsidRPr="00D24642" w:rsidRDefault="00412003" w:rsidP="00412003">
            <w:pPr>
              <w:suppressAutoHyphens w:val="0"/>
              <w:jc w:val="center"/>
              <w:rPr>
                <w:b/>
                <w:bCs/>
                <w:color w:val="000000"/>
                <w:lang w:eastAsia="ru-RU"/>
              </w:rPr>
            </w:pPr>
            <w:r>
              <w:rPr>
                <w:b/>
                <w:bCs/>
                <w:color w:val="000000"/>
                <w:lang w:eastAsia="ru-RU"/>
              </w:rPr>
              <w:t>Кабельная продукция</w:t>
            </w:r>
          </w:p>
        </w:tc>
        <w:tc>
          <w:tcPr>
            <w:tcW w:w="3012" w:type="pct"/>
            <w:tcBorders>
              <w:top w:val="nil"/>
              <w:left w:val="nil"/>
              <w:bottom w:val="single" w:sz="4" w:space="0" w:color="auto"/>
              <w:right w:val="single" w:sz="4" w:space="0" w:color="auto"/>
            </w:tcBorders>
            <w:shd w:val="clear" w:color="auto" w:fill="auto"/>
            <w:vAlign w:val="center"/>
            <w:hideMark/>
          </w:tcPr>
          <w:p w14:paraId="7F53F0FA" w14:textId="77777777" w:rsidR="00412003" w:rsidRPr="00D24642" w:rsidRDefault="00412003" w:rsidP="00412003">
            <w:pPr>
              <w:suppressAutoHyphens w:val="0"/>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412003" w14:paraId="41AAD5F9" w14:textId="77777777" w:rsidTr="00412003">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69B6D7" w14:textId="77777777" w:rsidR="00412003" w:rsidRPr="00D24642" w:rsidRDefault="00412003" w:rsidP="00412003">
            <w:pPr>
              <w:suppressAutoHyphens w:val="0"/>
              <w:jc w:val="center"/>
              <w:rPr>
                <w:b/>
                <w:bCs/>
                <w:color w:val="000000"/>
                <w:lang w:eastAsia="ru-RU"/>
              </w:rPr>
            </w:pPr>
            <w:r>
              <w:rPr>
                <w:b/>
                <w:bCs/>
                <w:color w:val="000000"/>
                <w:lang w:eastAsia="ru-RU"/>
              </w:rPr>
              <w:t>119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7984B4B"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88D5961" w14:textId="77777777" w:rsidR="00412003" w:rsidRPr="00D24642" w:rsidRDefault="00412003" w:rsidP="00412003">
            <w:pPr>
              <w:suppressAutoHyphens w:val="0"/>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412003" w14:paraId="2DF44F42"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DF9556" w14:textId="77777777" w:rsidR="00412003" w:rsidRPr="00D24642" w:rsidRDefault="00412003" w:rsidP="00412003">
            <w:pPr>
              <w:suppressAutoHyphens w:val="0"/>
              <w:jc w:val="center"/>
              <w:rPr>
                <w:b/>
                <w:bCs/>
                <w:color w:val="000000"/>
                <w:lang w:eastAsia="ru-RU"/>
              </w:rPr>
            </w:pPr>
            <w:r>
              <w:rPr>
                <w:b/>
                <w:bCs/>
                <w:color w:val="000000"/>
                <w:lang w:eastAsia="ru-RU"/>
              </w:rPr>
              <w:t>120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70E2F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ABF74E5" w14:textId="77777777" w:rsidR="00412003" w:rsidRPr="00D24642" w:rsidRDefault="00412003" w:rsidP="00412003">
            <w:pPr>
              <w:suppressAutoHyphens w:val="0"/>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412003" w14:paraId="29779256"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915731" w14:textId="77777777" w:rsidR="00412003" w:rsidRPr="00D24642" w:rsidRDefault="00412003" w:rsidP="00412003">
            <w:pPr>
              <w:suppressAutoHyphens w:val="0"/>
              <w:jc w:val="center"/>
              <w:rPr>
                <w:b/>
                <w:bCs/>
                <w:color w:val="000000"/>
                <w:lang w:eastAsia="ru-RU"/>
              </w:rPr>
            </w:pPr>
            <w:r>
              <w:rPr>
                <w:b/>
                <w:bCs/>
                <w:color w:val="000000"/>
                <w:lang w:eastAsia="ru-RU"/>
              </w:rPr>
              <w:t>121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2CABFD4"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72DF75E" w14:textId="77777777" w:rsidR="00412003" w:rsidRPr="00D24642" w:rsidRDefault="00412003" w:rsidP="00412003">
            <w:pPr>
              <w:suppressAutoHyphens w:val="0"/>
              <w:rPr>
                <w:color w:val="000000"/>
                <w:lang w:eastAsia="ru-RU"/>
              </w:rPr>
            </w:pPr>
            <w:r>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412003" w14:paraId="323DE9DA"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B35C821" w14:textId="77777777" w:rsidR="00412003" w:rsidRPr="00D24642" w:rsidRDefault="00412003" w:rsidP="00412003">
            <w:pPr>
              <w:suppressAutoHyphens w:val="0"/>
              <w:jc w:val="center"/>
              <w:rPr>
                <w:b/>
                <w:bCs/>
                <w:color w:val="000000"/>
                <w:lang w:eastAsia="ru-RU"/>
              </w:rPr>
            </w:pPr>
            <w:r>
              <w:rPr>
                <w:b/>
                <w:bCs/>
                <w:color w:val="000000"/>
                <w:lang w:eastAsia="ru-RU"/>
              </w:rPr>
              <w:t>122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4B807E"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08D27D5" w14:textId="77777777" w:rsidR="00412003" w:rsidRPr="00D24642" w:rsidRDefault="00412003" w:rsidP="00412003">
            <w:pPr>
              <w:suppressAutoHyphens w:val="0"/>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412003" w14:paraId="4024720D" w14:textId="77777777" w:rsidTr="0041200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1103" w14:textId="77777777" w:rsidR="00412003" w:rsidRPr="00D24642" w:rsidRDefault="00412003" w:rsidP="00412003">
            <w:pPr>
              <w:suppressAutoHyphens w:val="0"/>
              <w:jc w:val="center"/>
              <w:rPr>
                <w:b/>
                <w:bCs/>
                <w:color w:val="000000"/>
                <w:lang w:eastAsia="ru-RU"/>
              </w:rPr>
            </w:pPr>
            <w:r>
              <w:rPr>
                <w:b/>
                <w:bCs/>
                <w:color w:val="000000"/>
                <w:lang w:eastAsia="ru-RU"/>
              </w:rPr>
              <w:t>123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65823" w14:textId="77777777" w:rsidR="00412003" w:rsidRPr="00D24642" w:rsidRDefault="00412003" w:rsidP="00412003">
            <w:pPr>
              <w:suppressAutoHyphens w:val="0"/>
              <w:jc w:val="center"/>
              <w:rPr>
                <w:b/>
                <w:bCs/>
                <w:color w:val="000000"/>
                <w:lang w:eastAsia="ru-RU"/>
              </w:rPr>
            </w:pPr>
            <w:r>
              <w:rPr>
                <w:b/>
                <w:bCs/>
                <w:color w:val="000000"/>
                <w:lang w:eastAsia="ru-RU"/>
              </w:rPr>
              <w:t>Производители гибкой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AE00B76" w14:textId="77777777" w:rsidR="00412003" w:rsidRPr="00D24642" w:rsidRDefault="00412003" w:rsidP="00412003">
            <w:pPr>
              <w:suppressAutoHyphens w:val="0"/>
              <w:rPr>
                <w:i/>
                <w:iCs/>
                <w:color w:val="000000"/>
                <w:lang w:eastAsia="ru-RU"/>
              </w:rPr>
            </w:pPr>
            <w:r>
              <w:rPr>
                <w:i/>
                <w:iCs/>
                <w:color w:val="000000"/>
                <w:lang w:eastAsia="ru-RU"/>
              </w:rPr>
              <w:t xml:space="preserve">Рекомендуемые производители кабельной продукции: </w:t>
            </w:r>
            <w:proofErr w:type="spellStart"/>
            <w:r>
              <w:rPr>
                <w:i/>
                <w:iCs/>
                <w:color w:val="000000"/>
                <w:lang w:eastAsia="ru-RU"/>
              </w:rPr>
              <w:t>Untel</w:t>
            </w:r>
            <w:proofErr w:type="spellEnd"/>
            <w:r>
              <w:rPr>
                <w:i/>
                <w:iCs/>
                <w:color w:val="000000"/>
                <w:lang w:eastAsia="ru-RU"/>
              </w:rPr>
              <w:t xml:space="preserve">, </w:t>
            </w:r>
            <w:proofErr w:type="spellStart"/>
            <w:r>
              <w:rPr>
                <w:i/>
                <w:iCs/>
                <w:color w:val="000000"/>
                <w:lang w:eastAsia="ru-RU"/>
              </w:rPr>
              <w:t>UnicaSchneiderElectric</w:t>
            </w:r>
            <w:proofErr w:type="spellEnd"/>
            <w:r>
              <w:rPr>
                <w:i/>
                <w:iCs/>
                <w:color w:val="000000"/>
                <w:lang w:eastAsia="ru-RU"/>
              </w:rPr>
              <w:t xml:space="preserve">, </w:t>
            </w:r>
            <w:proofErr w:type="spellStart"/>
            <w:r>
              <w:rPr>
                <w:i/>
                <w:iCs/>
                <w:color w:val="000000"/>
                <w:lang w:eastAsia="ru-RU"/>
              </w:rPr>
              <w:t>Eletrotrk</w:t>
            </w:r>
            <w:proofErr w:type="spellEnd"/>
            <w:r>
              <w:rPr>
                <w:i/>
                <w:iCs/>
                <w:color w:val="000000"/>
                <w:lang w:eastAsia="ru-RU"/>
              </w:rPr>
              <w:t xml:space="preserve">; TRATOS; </w:t>
            </w:r>
            <w:proofErr w:type="spellStart"/>
            <w:r>
              <w:rPr>
                <w:i/>
                <w:iCs/>
                <w:color w:val="000000"/>
                <w:lang w:eastAsia="ru-RU"/>
              </w:rPr>
              <w:t>Prysmian</w:t>
            </w:r>
            <w:proofErr w:type="spellEnd"/>
            <w:r>
              <w:rPr>
                <w:i/>
                <w:iCs/>
                <w:color w:val="000000"/>
                <w:lang w:eastAsia="ru-RU"/>
              </w:rPr>
              <w:t>, Кольчугинский кабельный завод, Подольский КЗ, Рыбинский КЗ, TKD.</w:t>
            </w:r>
          </w:p>
        </w:tc>
      </w:tr>
      <w:tr w:rsidR="00412003" w14:paraId="7E4DCAE6" w14:textId="77777777" w:rsidTr="0041200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841CD" w14:textId="77777777" w:rsidR="00412003" w:rsidRPr="00D24642" w:rsidRDefault="00412003" w:rsidP="00412003">
            <w:pPr>
              <w:suppressAutoHyphens w:val="0"/>
              <w:jc w:val="center"/>
              <w:rPr>
                <w:b/>
                <w:bCs/>
                <w:color w:val="000000"/>
                <w:lang w:eastAsia="ru-RU"/>
              </w:rPr>
            </w:pPr>
            <w:r>
              <w:rPr>
                <w:b/>
                <w:bCs/>
                <w:color w:val="000000"/>
                <w:lang w:eastAsia="ru-RU"/>
              </w:rPr>
              <w:t>124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6413095" w14:textId="77777777" w:rsidR="00412003" w:rsidRPr="00D24642" w:rsidRDefault="00412003" w:rsidP="00412003">
            <w:pPr>
              <w:suppressAutoHyphens w:val="0"/>
              <w:jc w:val="center"/>
              <w:rPr>
                <w:b/>
                <w:bCs/>
                <w:color w:val="000000"/>
                <w:lang w:eastAsia="ru-RU"/>
              </w:rPr>
            </w:pPr>
            <w:r>
              <w:rPr>
                <w:b/>
                <w:bCs/>
                <w:color w:val="000000"/>
                <w:lang w:eastAsia="ru-RU"/>
              </w:rPr>
              <w:t>Производители неподвижной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tcPr>
          <w:p w14:paraId="3DF1BF89" w14:textId="77777777" w:rsidR="00412003" w:rsidRPr="00D24642" w:rsidRDefault="00412003" w:rsidP="00412003">
            <w:pPr>
              <w:suppressAutoHyphens w:val="0"/>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UnicaSchneiderElectric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InternationalGroup</w:t>
            </w:r>
            <w:proofErr w:type="spellEnd"/>
            <w:r>
              <w:rPr>
                <w:i/>
                <w:iCs/>
                <w:lang w:eastAsia="ru-RU"/>
              </w:rPr>
              <w:t xml:space="preserve">, KRAMIK, Кольчугинский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w:t>
            </w:r>
          </w:p>
        </w:tc>
      </w:tr>
      <w:tr w:rsidR="00412003" w14:paraId="12C014D6" w14:textId="77777777" w:rsidTr="00FA7074">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DB7C" w14:textId="77777777" w:rsidR="00412003" w:rsidRPr="00D24642" w:rsidRDefault="00412003" w:rsidP="00412003">
            <w:pPr>
              <w:suppressAutoHyphens w:val="0"/>
              <w:jc w:val="center"/>
              <w:rPr>
                <w:b/>
                <w:bCs/>
                <w:color w:val="000000"/>
                <w:lang w:eastAsia="ru-RU"/>
              </w:rPr>
            </w:pPr>
            <w:r>
              <w:rPr>
                <w:b/>
                <w:bCs/>
                <w:color w:val="000000"/>
                <w:lang w:eastAsia="ru-RU"/>
              </w:rPr>
              <w:t>125</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5689D653" w14:textId="77777777" w:rsidR="00412003" w:rsidRPr="00D24642" w:rsidRDefault="00412003" w:rsidP="00412003">
            <w:pPr>
              <w:suppressAutoHyphens w:val="0"/>
              <w:jc w:val="center"/>
              <w:rPr>
                <w:b/>
                <w:bCs/>
                <w:color w:val="000000"/>
                <w:lang w:eastAsia="ru-RU"/>
              </w:rPr>
            </w:pPr>
            <w:r>
              <w:rPr>
                <w:b/>
                <w:bCs/>
                <w:color w:val="000000"/>
                <w:lang w:eastAsia="ru-RU"/>
              </w:rPr>
              <w:t>Внешние осветительные приборы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0F0036D" w14:textId="77777777" w:rsidR="00412003" w:rsidRPr="00D24642" w:rsidRDefault="00412003" w:rsidP="00412003">
            <w:pPr>
              <w:suppressAutoHyphens w:val="0"/>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412003" w14:paraId="4CF4BFE2" w14:textId="77777777" w:rsidTr="00FA7074">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DEC1DF9" w14:textId="77777777" w:rsidR="00412003" w:rsidRPr="00D24642" w:rsidRDefault="00412003" w:rsidP="00412003">
            <w:pPr>
              <w:suppressAutoHyphens w:val="0"/>
              <w:jc w:val="center"/>
              <w:rPr>
                <w:b/>
                <w:bCs/>
                <w:color w:val="000000"/>
                <w:lang w:eastAsia="ru-RU"/>
              </w:rPr>
            </w:pPr>
            <w:r>
              <w:rPr>
                <w:b/>
                <w:bCs/>
                <w:color w:val="000000"/>
                <w:lang w:eastAsia="ru-RU"/>
              </w:rPr>
              <w:t>126</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6C2B2" w14:textId="77777777" w:rsidR="00412003" w:rsidRPr="00D24642" w:rsidRDefault="00412003" w:rsidP="00412003">
            <w:pPr>
              <w:suppressAutoHyphens w:val="0"/>
              <w:jc w:val="center"/>
              <w:rPr>
                <w:b/>
                <w:bCs/>
                <w:color w:val="000000"/>
                <w:lang w:eastAsia="ru-RU"/>
              </w:rPr>
            </w:pPr>
            <w:r>
              <w:rPr>
                <w:b/>
                <w:bCs/>
                <w:color w:val="000000"/>
                <w:lang w:eastAsia="ru-RU"/>
              </w:rPr>
              <w:t xml:space="preserve">Ремонтный кран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7F1D1" w14:textId="77777777" w:rsidR="00412003" w:rsidRPr="005E3BFD" w:rsidRDefault="00412003" w:rsidP="00412003">
            <w:pPr>
              <w:suppressAutoHyphens w:val="0"/>
              <w:rPr>
                <w:bCs/>
                <w:color w:val="000000"/>
                <w:lang w:eastAsia="ru-RU"/>
              </w:rPr>
            </w:pPr>
            <w:r w:rsidRPr="005E3BFD">
              <w:rPr>
                <w:bCs/>
                <w:color w:val="00000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412003" w14:paraId="3AA5EEC5" w14:textId="77777777" w:rsidTr="00FA7074">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721C96" w14:textId="77777777" w:rsidR="00412003" w:rsidRPr="00E544AA" w:rsidRDefault="00412003" w:rsidP="00412003">
            <w:pPr>
              <w:suppressAutoHyphens w:val="0"/>
              <w:jc w:val="center"/>
              <w:rPr>
                <w:b/>
                <w:bCs/>
                <w:color w:val="000000"/>
                <w:lang w:eastAsia="ru-RU"/>
              </w:rPr>
            </w:pPr>
            <w:r>
              <w:rPr>
                <w:b/>
                <w:bCs/>
                <w:color w:val="000000"/>
                <w:lang w:eastAsia="ru-RU"/>
              </w:rPr>
              <w:t>127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F9E62"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BBAB1" w14:textId="77777777" w:rsidR="00412003" w:rsidRPr="005E3BFD" w:rsidRDefault="00412003" w:rsidP="00412003">
            <w:pPr>
              <w:suppressAutoHyphens w:val="0"/>
              <w:rPr>
                <w:bCs/>
                <w:color w:val="000000"/>
                <w:lang w:eastAsia="ru-RU"/>
              </w:rPr>
            </w:pPr>
            <w:r w:rsidRPr="005E3BFD">
              <w:rPr>
                <w:bCs/>
                <w:color w:val="000000"/>
                <w:lang w:eastAsia="ru-RU"/>
              </w:rPr>
              <w:t xml:space="preserve"> Ремонтный кран должен обеспечивать возможность работы с любым из приводных механизмов тележки.</w:t>
            </w:r>
          </w:p>
        </w:tc>
      </w:tr>
      <w:tr w:rsidR="00412003" w14:paraId="52759E7C" w14:textId="77777777" w:rsidTr="00FA7074">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C693" w14:textId="77777777" w:rsidR="00412003" w:rsidRPr="00E544AA" w:rsidRDefault="00412003" w:rsidP="00412003">
            <w:pPr>
              <w:suppressAutoHyphens w:val="0"/>
              <w:jc w:val="center"/>
              <w:rPr>
                <w:b/>
                <w:bCs/>
                <w:color w:val="000000"/>
                <w:lang w:eastAsia="ru-RU"/>
              </w:rPr>
            </w:pPr>
            <w:r>
              <w:rPr>
                <w:b/>
                <w:bCs/>
                <w:color w:val="000000"/>
                <w:lang w:eastAsia="ru-RU"/>
              </w:rPr>
              <w:t>128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FA20F"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8FD2E" w14:textId="77777777" w:rsidR="00412003" w:rsidRPr="005E3BFD" w:rsidRDefault="00412003" w:rsidP="00412003">
            <w:pPr>
              <w:suppressAutoHyphens w:val="0"/>
              <w:rPr>
                <w:bCs/>
                <w:color w:val="000000"/>
                <w:lang w:eastAsia="ru-RU"/>
              </w:rPr>
            </w:pPr>
            <w:r w:rsidRPr="005E3BFD">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412003" w14:paraId="16E6082A" w14:textId="77777777" w:rsidTr="00FA7074">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DCD8C" w14:textId="77777777" w:rsidR="00412003" w:rsidRPr="00E544AA" w:rsidRDefault="00412003" w:rsidP="00412003">
            <w:pPr>
              <w:suppressAutoHyphens w:val="0"/>
              <w:jc w:val="center"/>
              <w:rPr>
                <w:b/>
                <w:bCs/>
                <w:color w:val="000000"/>
                <w:lang w:eastAsia="ru-RU"/>
              </w:rPr>
            </w:pPr>
            <w:r>
              <w:rPr>
                <w:b/>
                <w:bCs/>
                <w:color w:val="000000"/>
                <w:lang w:eastAsia="ru-RU"/>
              </w:rPr>
              <w:t>129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326D0"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4C0D3" w14:textId="77777777" w:rsidR="00412003" w:rsidRPr="005E3BFD" w:rsidRDefault="00412003" w:rsidP="00412003">
            <w:pPr>
              <w:suppressAutoHyphens w:val="0"/>
              <w:rPr>
                <w:bCs/>
                <w:color w:val="000000"/>
                <w:lang w:eastAsia="ru-RU"/>
              </w:rPr>
            </w:pPr>
            <w:r w:rsidRPr="005E3BFD">
              <w:rPr>
                <w:bCs/>
                <w:color w:val="000000"/>
                <w:lang w:eastAsia="ru-RU"/>
              </w:rPr>
              <w:t xml:space="preserve">Необходимо предусмотреть ремонтную площадку для обслуживания и ремонта подвесной электротали. </w:t>
            </w:r>
          </w:p>
        </w:tc>
      </w:tr>
      <w:tr w:rsidR="00412003" w14:paraId="5E847E90" w14:textId="77777777" w:rsidTr="00FA7074">
        <w:trPr>
          <w:trHeight w:val="103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3FEDD" w14:textId="77777777" w:rsidR="00412003" w:rsidRPr="00E544AA" w:rsidRDefault="00412003" w:rsidP="00412003">
            <w:pPr>
              <w:suppressAutoHyphens w:val="0"/>
              <w:jc w:val="center"/>
              <w:rPr>
                <w:b/>
                <w:bCs/>
                <w:color w:val="000000"/>
                <w:lang w:eastAsia="ru-RU"/>
              </w:rPr>
            </w:pPr>
            <w:r>
              <w:rPr>
                <w:b/>
                <w:bCs/>
                <w:color w:val="000000"/>
                <w:lang w:eastAsia="ru-RU"/>
              </w:rPr>
              <w:lastRenderedPageBreak/>
              <w:t>130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52254"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B347" w14:textId="77777777" w:rsidR="00412003" w:rsidRPr="005E3BFD" w:rsidRDefault="00412003" w:rsidP="00412003">
            <w:pPr>
              <w:suppressAutoHyphens w:val="0"/>
              <w:rPr>
                <w:bCs/>
                <w:color w:val="000000"/>
                <w:lang w:eastAsia="ru-RU"/>
              </w:rPr>
            </w:pPr>
            <w:r w:rsidRPr="005E3BFD">
              <w:rPr>
                <w:b/>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5E3BFD">
              <w:rPr>
                <w:b/>
                <w:bCs/>
                <w:color w:val="000000"/>
                <w:lang w:eastAsia="ru-RU"/>
              </w:rPr>
              <w:br/>
            </w:r>
            <w:r w:rsidRPr="009967CB">
              <w:rPr>
                <w:color w:val="000000"/>
                <w:lang w:eastAsia="ru-RU"/>
              </w:rPr>
              <w:t>Расположение ремонтного крана</w:t>
            </w:r>
            <w:r w:rsidRPr="009967CB">
              <w:rPr>
                <w:color w:val="000000"/>
              </w:rPr>
              <w:t xml:space="preserve"> со стороны консоли </w:t>
            </w:r>
            <w:r w:rsidRPr="009967CB">
              <w:rPr>
                <w:color w:val="000000"/>
                <w:lang w:eastAsia="ru-RU"/>
              </w:rPr>
              <w:t xml:space="preserve">в </w:t>
            </w:r>
            <w:r w:rsidRPr="009967CB">
              <w:rPr>
                <w:color w:val="000000"/>
              </w:rPr>
              <w:t>5</w:t>
            </w:r>
            <w:r w:rsidRPr="009967CB">
              <w:rPr>
                <w:color w:val="000000"/>
                <w:lang w:eastAsia="ru-RU"/>
              </w:rPr>
              <w:t> метрах от опоры со стороны автомобильной дороги</w:t>
            </w:r>
          </w:p>
        </w:tc>
      </w:tr>
      <w:tr w:rsidR="00412003" w14:paraId="183DA012" w14:textId="77777777" w:rsidTr="00FA7074">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3700" w14:textId="77777777" w:rsidR="00412003" w:rsidRPr="00E544AA" w:rsidRDefault="00412003" w:rsidP="00412003">
            <w:pPr>
              <w:suppressAutoHyphens w:val="0"/>
              <w:jc w:val="center"/>
              <w:rPr>
                <w:b/>
                <w:bCs/>
                <w:color w:val="000000"/>
                <w:lang w:eastAsia="ru-RU"/>
              </w:rPr>
            </w:pPr>
            <w:r>
              <w:rPr>
                <w:b/>
                <w:bCs/>
                <w:color w:val="000000"/>
                <w:lang w:eastAsia="ru-RU"/>
              </w:rPr>
              <w:t>131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1C62C8EE" w14:textId="77777777" w:rsidR="00412003" w:rsidRPr="00D24642" w:rsidRDefault="00412003" w:rsidP="00412003">
            <w:pPr>
              <w:suppressAutoHyphens w:val="0"/>
              <w:jc w:val="center"/>
              <w:rPr>
                <w:b/>
                <w:bCs/>
                <w:color w:val="000000"/>
                <w:lang w:eastAsia="ru-RU"/>
              </w:rPr>
            </w:pPr>
            <w:r>
              <w:rPr>
                <w:b/>
                <w:bCs/>
                <w:color w:val="000000"/>
                <w:lang w:eastAsia="ru-RU"/>
              </w:rPr>
              <w:t xml:space="preserve">Сейсмичность района установки: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4C30258" w14:textId="77777777" w:rsidR="00412003" w:rsidRPr="00D24642" w:rsidRDefault="00412003" w:rsidP="00412003">
            <w:pPr>
              <w:suppressAutoHyphens w:val="0"/>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412003" w14:paraId="343828AF"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328B90" w14:textId="77777777" w:rsidR="00412003" w:rsidRPr="00E544AA" w:rsidRDefault="00412003" w:rsidP="00412003">
            <w:pPr>
              <w:suppressAutoHyphens w:val="0"/>
              <w:jc w:val="center"/>
              <w:rPr>
                <w:b/>
                <w:bCs/>
                <w:color w:val="000000"/>
                <w:lang w:eastAsia="ru-RU"/>
              </w:rPr>
            </w:pPr>
            <w:r>
              <w:rPr>
                <w:b/>
                <w:bCs/>
                <w:color w:val="000000"/>
                <w:lang w:eastAsia="ru-RU"/>
              </w:rPr>
              <w:t>132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120CF8F" w14:textId="77777777" w:rsidR="00412003" w:rsidRPr="00D24642" w:rsidRDefault="00412003" w:rsidP="00412003">
            <w:pPr>
              <w:suppressAutoHyphens w:val="0"/>
              <w:jc w:val="center"/>
              <w:rPr>
                <w:b/>
                <w:bCs/>
                <w:color w:val="000000"/>
                <w:lang w:eastAsia="ru-RU"/>
              </w:rPr>
            </w:pPr>
            <w:r>
              <w:rPr>
                <w:b/>
                <w:bCs/>
                <w:color w:val="000000"/>
                <w:lang w:eastAsia="ru-RU"/>
              </w:rPr>
              <w:t>Требования к покраске</w:t>
            </w:r>
          </w:p>
        </w:tc>
        <w:tc>
          <w:tcPr>
            <w:tcW w:w="3012" w:type="pct"/>
            <w:tcBorders>
              <w:top w:val="nil"/>
              <w:left w:val="nil"/>
              <w:bottom w:val="single" w:sz="4" w:space="0" w:color="auto"/>
              <w:right w:val="single" w:sz="4" w:space="0" w:color="auto"/>
            </w:tcBorders>
            <w:shd w:val="clear" w:color="auto" w:fill="auto"/>
            <w:vAlign w:val="center"/>
            <w:hideMark/>
          </w:tcPr>
          <w:p w14:paraId="02C755ED" w14:textId="77777777" w:rsidR="00412003" w:rsidRPr="00D24642" w:rsidRDefault="00412003" w:rsidP="00412003">
            <w:pPr>
              <w:suppressAutoHyphens w:val="0"/>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r>
      <w:tr w:rsidR="00412003" w14:paraId="4769607A"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97D9545" w14:textId="77777777" w:rsidR="00412003" w:rsidRPr="00E544AA" w:rsidRDefault="00412003" w:rsidP="00412003">
            <w:pPr>
              <w:suppressAutoHyphens w:val="0"/>
              <w:jc w:val="center"/>
              <w:rPr>
                <w:b/>
                <w:bCs/>
                <w:color w:val="000000"/>
                <w:lang w:eastAsia="ru-RU"/>
              </w:rPr>
            </w:pPr>
            <w:r>
              <w:rPr>
                <w:b/>
                <w:bCs/>
                <w:color w:val="000000"/>
                <w:lang w:eastAsia="ru-RU"/>
              </w:rPr>
              <w:t>133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1D464CA"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C2B625E" w14:textId="77777777" w:rsidR="00412003" w:rsidRPr="00D24642" w:rsidRDefault="00412003" w:rsidP="00412003">
            <w:pPr>
              <w:suppressAutoHyphens w:val="0"/>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r>
      <w:tr w:rsidR="00412003" w14:paraId="0210AED4" w14:textId="77777777" w:rsidTr="00412003">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A7083B" w14:textId="77777777" w:rsidR="00412003" w:rsidRPr="00E544AA" w:rsidRDefault="00412003" w:rsidP="00412003">
            <w:pPr>
              <w:suppressAutoHyphens w:val="0"/>
              <w:jc w:val="center"/>
              <w:rPr>
                <w:b/>
                <w:bCs/>
                <w:color w:val="000000"/>
                <w:lang w:eastAsia="ru-RU"/>
              </w:rPr>
            </w:pPr>
            <w:r>
              <w:rPr>
                <w:b/>
                <w:bCs/>
                <w:color w:val="000000"/>
                <w:lang w:eastAsia="ru-RU"/>
              </w:rPr>
              <w:t>134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F38618"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36C0536" w14:textId="77777777" w:rsidR="00412003" w:rsidRPr="00D24642" w:rsidRDefault="00412003" w:rsidP="00412003">
            <w:pPr>
              <w:suppressAutoHyphens w:val="0"/>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412003" w14:paraId="4A3630D6"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FB60F" w14:textId="77777777" w:rsidR="00412003" w:rsidRPr="00D24642" w:rsidRDefault="00412003" w:rsidP="00412003">
            <w:pPr>
              <w:suppressAutoHyphens w:val="0"/>
              <w:jc w:val="center"/>
              <w:rPr>
                <w:b/>
                <w:bCs/>
                <w:color w:val="000000"/>
                <w:lang w:eastAsia="ru-RU"/>
              </w:rPr>
            </w:pPr>
            <w:r>
              <w:rPr>
                <w:b/>
                <w:bCs/>
                <w:color w:val="000000"/>
                <w:lang w:eastAsia="ru-RU"/>
              </w:rPr>
              <w:t>135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83C62"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171C3" w14:textId="77777777" w:rsidR="00412003" w:rsidRPr="00D24642" w:rsidRDefault="00412003" w:rsidP="00412003">
            <w:pPr>
              <w:suppressAutoHyphens w:val="0"/>
              <w:rPr>
                <w:color w:val="000000"/>
                <w:lang w:eastAsia="ru-RU"/>
              </w:rPr>
            </w:pPr>
            <w:r>
              <w:rPr>
                <w:color w:val="000000"/>
                <w:lang w:eastAsia="ru-RU"/>
              </w:rPr>
              <w:t xml:space="preserve">Подготовка поверхности: Обезжиривание, струйная очистка до степени </w:t>
            </w:r>
            <w:proofErr w:type="spellStart"/>
            <w:r>
              <w:rPr>
                <w:color w:val="000000"/>
                <w:lang w:eastAsia="ru-RU"/>
              </w:rPr>
              <w:t>Sa</w:t>
            </w:r>
            <w:proofErr w:type="spellEnd"/>
            <w:r>
              <w:rPr>
                <w:color w:val="000000"/>
                <w:lang w:eastAsia="ru-RU"/>
              </w:rPr>
              <w:t xml:space="preserve"> 2,5 (ISO-8501-1:1998), обеспыливание.</w:t>
            </w:r>
          </w:p>
        </w:tc>
      </w:tr>
      <w:tr w:rsidR="00412003" w14:paraId="07E3D542" w14:textId="77777777" w:rsidTr="0041200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6A45" w14:textId="77777777" w:rsidR="00412003" w:rsidRPr="00D24642" w:rsidRDefault="00412003" w:rsidP="00412003">
            <w:pPr>
              <w:suppressAutoHyphens w:val="0"/>
              <w:jc w:val="center"/>
              <w:rPr>
                <w:b/>
                <w:bCs/>
                <w:color w:val="000000"/>
                <w:lang w:eastAsia="ru-RU"/>
              </w:rPr>
            </w:pPr>
            <w:r>
              <w:rPr>
                <w:b/>
                <w:bCs/>
                <w:color w:val="000000"/>
                <w:lang w:eastAsia="ru-RU"/>
              </w:rPr>
              <w:t>136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59B74"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9886F" w14:textId="77777777" w:rsidR="00412003" w:rsidRPr="00D24642" w:rsidRDefault="00412003" w:rsidP="00412003">
            <w:pPr>
              <w:suppressAutoHyphens w:val="0"/>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r>
      <w:tr w:rsidR="00412003" w14:paraId="2567108F" w14:textId="77777777" w:rsidTr="00224A6A">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EAAA" w14:textId="77777777" w:rsidR="00412003" w:rsidRPr="00D24642" w:rsidRDefault="00412003" w:rsidP="00412003">
            <w:pPr>
              <w:suppressAutoHyphens w:val="0"/>
              <w:jc w:val="center"/>
              <w:rPr>
                <w:b/>
                <w:bCs/>
                <w:color w:val="000000"/>
                <w:lang w:eastAsia="ru-RU"/>
              </w:rPr>
            </w:pPr>
            <w:r>
              <w:rPr>
                <w:b/>
                <w:bCs/>
                <w:color w:val="000000"/>
                <w:lang w:eastAsia="ru-RU"/>
              </w:rPr>
              <w:t>137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F639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E2D2811" w14:textId="77777777" w:rsidR="00412003" w:rsidRPr="00D24642" w:rsidRDefault="00412003" w:rsidP="00412003">
            <w:pPr>
              <w:suppressAutoHyphens w:val="0"/>
              <w:rPr>
                <w:color w:val="000000"/>
                <w:lang w:eastAsia="ru-RU"/>
              </w:rPr>
            </w:pPr>
            <w:r>
              <w:rPr>
                <w:color w:val="000000"/>
                <w:lang w:eastAsia="ru-RU"/>
              </w:rPr>
              <w:t>Гарантийный срок службы лакокрасочного покрытия не менее 10 лет.</w:t>
            </w:r>
          </w:p>
        </w:tc>
      </w:tr>
      <w:tr w:rsidR="00412003" w14:paraId="2549D0E4" w14:textId="77777777" w:rsidTr="00224A6A">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0581" w14:textId="77777777" w:rsidR="00412003" w:rsidRPr="00D24642" w:rsidRDefault="00412003" w:rsidP="00412003">
            <w:pPr>
              <w:suppressAutoHyphens w:val="0"/>
              <w:jc w:val="center"/>
              <w:rPr>
                <w:b/>
                <w:bCs/>
                <w:color w:val="000000"/>
                <w:lang w:eastAsia="ru-RU"/>
              </w:rPr>
            </w:pPr>
            <w:r>
              <w:rPr>
                <w:b/>
                <w:bCs/>
                <w:color w:val="000000"/>
                <w:lang w:eastAsia="ru-RU"/>
              </w:rPr>
              <w:t>138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7119C" w14:textId="77777777" w:rsidR="00412003" w:rsidRPr="00D24642" w:rsidRDefault="00412003" w:rsidP="00412003">
            <w:pPr>
              <w:suppressAutoHyphens w:val="0"/>
              <w:jc w:val="center"/>
              <w:rPr>
                <w:b/>
                <w:bCs/>
                <w:color w:val="000000"/>
                <w:lang w:eastAsia="ru-RU"/>
              </w:rPr>
            </w:pPr>
            <w:r>
              <w:rPr>
                <w:b/>
                <w:bCs/>
                <w:color w:val="000000"/>
                <w:lang w:eastAsia="ru-RU"/>
              </w:rPr>
              <w:t>Марка стали пролетных балок</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B6F4E" w14:textId="77777777" w:rsidR="00412003" w:rsidRPr="00D24642" w:rsidRDefault="00412003" w:rsidP="00412003">
            <w:pPr>
              <w:suppressAutoHyphens w:val="0"/>
              <w:jc w:val="center"/>
              <w:rPr>
                <w:color w:val="000000"/>
                <w:lang w:eastAsia="ru-RU"/>
              </w:rPr>
            </w:pPr>
            <w:r>
              <w:rPr>
                <w:color w:val="000000"/>
              </w:rPr>
              <w:t>09г2с</w:t>
            </w:r>
          </w:p>
        </w:tc>
      </w:tr>
      <w:tr w:rsidR="00412003" w14:paraId="7EB502EB" w14:textId="77777777" w:rsidTr="00224A6A">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6E3B" w14:textId="77777777" w:rsidR="00412003" w:rsidRPr="00D24642" w:rsidRDefault="00412003" w:rsidP="00412003">
            <w:pPr>
              <w:suppressAutoHyphens w:val="0"/>
              <w:jc w:val="center"/>
              <w:rPr>
                <w:b/>
                <w:bCs/>
                <w:color w:val="000000"/>
                <w:lang w:eastAsia="ru-RU"/>
              </w:rPr>
            </w:pPr>
            <w:r>
              <w:rPr>
                <w:b/>
                <w:bCs/>
                <w:color w:val="000000"/>
                <w:lang w:eastAsia="ru-RU"/>
              </w:rPr>
              <w:t>139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49823" w14:textId="77777777" w:rsidR="00412003" w:rsidRPr="00D24642" w:rsidRDefault="00412003" w:rsidP="00412003">
            <w:pPr>
              <w:suppressAutoHyphens w:val="0"/>
              <w:jc w:val="center"/>
              <w:rPr>
                <w:b/>
                <w:bCs/>
                <w:color w:val="000000"/>
                <w:lang w:eastAsia="ru-RU"/>
              </w:rPr>
            </w:pPr>
            <w:r>
              <w:rPr>
                <w:b/>
                <w:bCs/>
                <w:color w:val="000000"/>
                <w:lang w:eastAsia="ru-RU"/>
              </w:rPr>
              <w:t>Марка стали концевых балок</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D543B" w14:textId="77777777" w:rsidR="00412003" w:rsidRPr="00D24642" w:rsidRDefault="00412003" w:rsidP="00412003">
            <w:pPr>
              <w:suppressAutoHyphens w:val="0"/>
              <w:jc w:val="center"/>
              <w:rPr>
                <w:color w:val="000000"/>
                <w:lang w:eastAsia="ru-RU"/>
              </w:rPr>
            </w:pPr>
            <w:r>
              <w:rPr>
                <w:color w:val="000000"/>
              </w:rPr>
              <w:t>09г2с</w:t>
            </w:r>
          </w:p>
        </w:tc>
      </w:tr>
      <w:tr w:rsidR="00412003" w14:paraId="4CCB7E20" w14:textId="77777777" w:rsidTr="00224A6A">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E703" w14:textId="77777777" w:rsidR="00412003" w:rsidRPr="00D24642" w:rsidRDefault="00412003" w:rsidP="00412003">
            <w:pPr>
              <w:suppressAutoHyphens w:val="0"/>
              <w:jc w:val="center"/>
              <w:rPr>
                <w:b/>
                <w:bCs/>
                <w:color w:val="000000"/>
                <w:lang w:eastAsia="ru-RU"/>
              </w:rPr>
            </w:pPr>
            <w:r>
              <w:rPr>
                <w:b/>
                <w:bCs/>
                <w:color w:val="000000"/>
                <w:lang w:eastAsia="ru-RU"/>
              </w:rPr>
              <w:t>140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41876" w14:textId="77777777" w:rsidR="00412003" w:rsidRPr="00D24642" w:rsidRDefault="00412003" w:rsidP="00412003">
            <w:pPr>
              <w:suppressAutoHyphens w:val="0"/>
              <w:jc w:val="center"/>
              <w:rPr>
                <w:b/>
                <w:bCs/>
                <w:color w:val="000000"/>
                <w:lang w:eastAsia="ru-RU"/>
              </w:rPr>
            </w:pPr>
            <w:r>
              <w:rPr>
                <w:b/>
                <w:bCs/>
                <w:color w:val="000000"/>
                <w:lang w:eastAsia="ru-RU"/>
              </w:rPr>
              <w:t>Марка стали площадок, лестниц, переходов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2D73" w14:textId="77777777" w:rsidR="00412003" w:rsidRPr="00D24642" w:rsidRDefault="00412003" w:rsidP="00412003">
            <w:pPr>
              <w:suppressAutoHyphens w:val="0"/>
              <w:jc w:val="center"/>
              <w:rPr>
                <w:color w:val="000000"/>
                <w:lang w:eastAsia="ru-RU"/>
              </w:rPr>
            </w:pPr>
            <w:r>
              <w:rPr>
                <w:color w:val="000000"/>
              </w:rPr>
              <w:t xml:space="preserve">09г2с </w:t>
            </w:r>
            <w:r>
              <w:rPr>
                <w:color w:val="000000"/>
                <w:lang w:eastAsia="ru-RU"/>
              </w:rPr>
              <w:t>или Ст3</w:t>
            </w:r>
          </w:p>
        </w:tc>
      </w:tr>
      <w:tr w:rsidR="00412003" w14:paraId="7AB95512" w14:textId="77777777" w:rsidTr="00224A6A">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7A4D" w14:textId="77777777" w:rsidR="00412003" w:rsidRPr="00D24642" w:rsidRDefault="00412003" w:rsidP="00412003">
            <w:pPr>
              <w:suppressAutoHyphens w:val="0"/>
              <w:jc w:val="center"/>
              <w:rPr>
                <w:b/>
                <w:bCs/>
                <w:color w:val="000000"/>
                <w:lang w:eastAsia="ru-RU"/>
              </w:rPr>
            </w:pPr>
            <w:r>
              <w:rPr>
                <w:b/>
                <w:bCs/>
                <w:color w:val="000000"/>
                <w:lang w:eastAsia="ru-RU"/>
              </w:rPr>
              <w:t>141</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AAC4C" w14:textId="77777777" w:rsidR="00412003" w:rsidRPr="00D24642" w:rsidRDefault="00412003" w:rsidP="00412003">
            <w:pPr>
              <w:suppressAutoHyphens w:val="0"/>
              <w:jc w:val="center"/>
              <w:rPr>
                <w:b/>
                <w:bCs/>
                <w:color w:val="000000"/>
                <w:lang w:eastAsia="ru-RU"/>
              </w:rPr>
            </w:pPr>
            <w:r>
              <w:rPr>
                <w:b/>
                <w:bCs/>
                <w:color w:val="000000"/>
                <w:lang w:eastAsia="ru-RU"/>
              </w:rPr>
              <w:t>Марка стали колес механизмов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0AEAA" w14:textId="77777777" w:rsidR="00412003" w:rsidRPr="00D24642" w:rsidRDefault="00412003" w:rsidP="00412003">
            <w:pPr>
              <w:suppressAutoHyphens w:val="0"/>
              <w:jc w:val="center"/>
              <w:rPr>
                <w:color w:val="000000"/>
                <w:lang w:eastAsia="ru-RU"/>
              </w:rPr>
            </w:pPr>
            <w:r>
              <w:rPr>
                <w:color w:val="000000"/>
              </w:rPr>
              <w:t>Г65 или</w:t>
            </w:r>
            <w:r>
              <w:rPr>
                <w:color w:val="000000"/>
                <w:lang w:eastAsia="ru-RU"/>
              </w:rPr>
              <w:t xml:space="preserve"> Mn65 или 35CrMnSiA</w:t>
            </w:r>
          </w:p>
        </w:tc>
      </w:tr>
      <w:tr w:rsidR="00412003" w14:paraId="17A2DFD6" w14:textId="77777777" w:rsidTr="00224A6A">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7EEA" w14:textId="77777777" w:rsidR="00412003" w:rsidRPr="00D24642" w:rsidRDefault="00412003" w:rsidP="00412003">
            <w:pPr>
              <w:suppressAutoHyphens w:val="0"/>
              <w:jc w:val="center"/>
              <w:rPr>
                <w:b/>
                <w:bCs/>
                <w:color w:val="000000"/>
                <w:lang w:eastAsia="ru-RU"/>
              </w:rPr>
            </w:pPr>
            <w:r>
              <w:rPr>
                <w:b/>
                <w:bCs/>
                <w:color w:val="000000"/>
                <w:lang w:eastAsia="ru-RU"/>
              </w:rPr>
              <w:t>142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E95B9" w14:textId="77777777" w:rsidR="00412003" w:rsidRPr="00D24642" w:rsidRDefault="00412003" w:rsidP="00412003">
            <w:pPr>
              <w:suppressAutoHyphens w:val="0"/>
              <w:jc w:val="center"/>
              <w:rPr>
                <w:b/>
                <w:bCs/>
                <w:color w:val="000000"/>
                <w:lang w:eastAsia="ru-RU"/>
              </w:rPr>
            </w:pPr>
            <w:r>
              <w:rPr>
                <w:b/>
                <w:bCs/>
                <w:color w:val="000000"/>
                <w:lang w:eastAsia="ru-RU"/>
              </w:rPr>
              <w:t>Марка стали рамы грузовой тележки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2B552" w14:textId="77777777" w:rsidR="00412003" w:rsidRPr="00D24642" w:rsidRDefault="00412003" w:rsidP="00412003">
            <w:pPr>
              <w:suppressAutoHyphens w:val="0"/>
              <w:jc w:val="center"/>
              <w:rPr>
                <w:color w:val="000000"/>
                <w:lang w:eastAsia="ru-RU"/>
              </w:rPr>
            </w:pPr>
            <w:r>
              <w:rPr>
                <w:color w:val="000000"/>
              </w:rPr>
              <w:t>09г2с</w:t>
            </w:r>
          </w:p>
        </w:tc>
      </w:tr>
      <w:tr w:rsidR="00412003" w14:paraId="4AB7E586" w14:textId="77777777" w:rsidTr="00AA127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E71CE6F" w14:textId="77777777" w:rsidR="00412003" w:rsidRPr="00D24642" w:rsidRDefault="00412003" w:rsidP="00412003">
            <w:pPr>
              <w:suppressAutoHyphens w:val="0"/>
              <w:jc w:val="center"/>
              <w:rPr>
                <w:b/>
                <w:bCs/>
                <w:color w:val="000000"/>
                <w:lang w:eastAsia="ru-RU"/>
              </w:rPr>
            </w:pPr>
            <w:r>
              <w:rPr>
                <w:b/>
                <w:bCs/>
                <w:color w:val="000000"/>
                <w:lang w:eastAsia="ru-RU"/>
              </w:rPr>
              <w:t>143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97348" w14:textId="77777777" w:rsidR="00412003" w:rsidRPr="00D24642" w:rsidRDefault="00412003" w:rsidP="00412003">
            <w:pPr>
              <w:suppressAutoHyphens w:val="0"/>
              <w:jc w:val="center"/>
              <w:rPr>
                <w:b/>
                <w:bCs/>
                <w:color w:val="000000"/>
                <w:lang w:eastAsia="ru-RU"/>
              </w:rPr>
            </w:pPr>
            <w:r>
              <w:rPr>
                <w:b/>
                <w:bCs/>
                <w:color w:val="000000"/>
                <w:lang w:eastAsia="ru-RU"/>
              </w:rPr>
              <w:t>Подшипники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86DC5" w14:textId="0572F9B7" w:rsidR="00412003" w:rsidRPr="00D24642" w:rsidRDefault="00412003" w:rsidP="00412003">
            <w:pPr>
              <w:suppressAutoHyphens w:val="0"/>
              <w:rPr>
                <w:i/>
                <w:iCs/>
                <w:color w:val="000000"/>
                <w:lang w:eastAsia="ru-RU"/>
              </w:rPr>
            </w:pPr>
            <w:r>
              <w:rPr>
                <w:i/>
                <w:iCs/>
                <w:color w:val="000000"/>
                <w:lang w:eastAsia="ru-RU"/>
              </w:rPr>
              <w:t xml:space="preserve">Подшипники </w:t>
            </w:r>
            <w:r>
              <w:rPr>
                <w:i/>
                <w:iCs/>
                <w:lang w:eastAsia="ru-RU"/>
              </w:rPr>
              <w:t>производства следующих стран:</w:t>
            </w:r>
            <w:r w:rsidR="0070459A">
              <w:rPr>
                <w:i/>
                <w:iCs/>
                <w:lang w:eastAsia="ru-RU"/>
              </w:rPr>
              <w:t xml:space="preserve"> </w:t>
            </w:r>
            <w:r>
              <w:rPr>
                <w:i/>
                <w:iCs/>
                <w:color w:val="000000"/>
                <w:lang w:eastAsia="ru-RU"/>
              </w:rPr>
              <w:t>Россия, Германия, Япония или Беларусь (указ</w:t>
            </w:r>
            <w:r w:rsidR="008764F7">
              <w:rPr>
                <w:i/>
                <w:iCs/>
                <w:color w:val="000000"/>
                <w:lang w:eastAsia="ru-RU"/>
              </w:rPr>
              <w:t>ывается</w:t>
            </w:r>
            <w:r>
              <w:rPr>
                <w:i/>
                <w:iCs/>
                <w:color w:val="000000"/>
                <w:lang w:eastAsia="ru-RU"/>
              </w:rPr>
              <w:t xml:space="preserve"> марк</w:t>
            </w:r>
            <w:r w:rsidR="008764F7">
              <w:rPr>
                <w:i/>
                <w:iCs/>
                <w:color w:val="000000"/>
                <w:lang w:eastAsia="ru-RU"/>
              </w:rPr>
              <w:t>а</w:t>
            </w:r>
            <w:r>
              <w:rPr>
                <w:i/>
                <w:iCs/>
                <w:color w:val="000000"/>
                <w:lang w:eastAsia="ru-RU"/>
              </w:rPr>
              <w:t xml:space="preserve"> и стран</w:t>
            </w:r>
            <w:r w:rsidR="008764F7">
              <w:rPr>
                <w:i/>
                <w:iCs/>
                <w:color w:val="000000"/>
                <w:lang w:eastAsia="ru-RU"/>
              </w:rPr>
              <w:t>а</w:t>
            </w:r>
            <w:r>
              <w:rPr>
                <w:i/>
                <w:iCs/>
                <w:color w:val="000000"/>
                <w:lang w:eastAsia="ru-RU"/>
              </w:rPr>
              <w:t xml:space="preserve"> производителя)</w:t>
            </w:r>
          </w:p>
        </w:tc>
      </w:tr>
      <w:tr w:rsidR="00412003" w14:paraId="22F32216" w14:textId="77777777" w:rsidTr="00AA12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200C" w14:textId="77777777" w:rsidR="00412003" w:rsidRPr="00D24642" w:rsidRDefault="00412003" w:rsidP="00412003">
            <w:pPr>
              <w:suppressAutoHyphens w:val="0"/>
              <w:jc w:val="center"/>
              <w:rPr>
                <w:b/>
                <w:bCs/>
                <w:lang w:eastAsia="ru-RU"/>
              </w:rPr>
            </w:pPr>
            <w:r>
              <w:rPr>
                <w:b/>
                <w:bCs/>
                <w:lang w:eastAsia="ru-RU"/>
              </w:rPr>
              <w:t>Автоматизация и системы безопасности</w:t>
            </w:r>
          </w:p>
        </w:tc>
      </w:tr>
      <w:tr w:rsidR="00412003" w14:paraId="3739A37B" w14:textId="77777777" w:rsidTr="00AA1270">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F6288" w14:textId="77777777" w:rsidR="00412003" w:rsidRPr="00D24642" w:rsidRDefault="00412003" w:rsidP="00412003">
            <w:pPr>
              <w:suppressAutoHyphens w:val="0"/>
              <w:jc w:val="center"/>
              <w:rPr>
                <w:b/>
                <w:bCs/>
                <w:color w:val="000000"/>
                <w:lang w:eastAsia="ru-RU"/>
              </w:rPr>
            </w:pPr>
            <w:r>
              <w:rPr>
                <w:b/>
                <w:bCs/>
                <w:color w:val="000000"/>
                <w:lang w:eastAsia="ru-RU"/>
              </w:rPr>
              <w:t>14</w:t>
            </w:r>
            <w:r w:rsidR="000D4545">
              <w:rPr>
                <w:b/>
                <w:bCs/>
                <w:color w:val="000000"/>
                <w:lang w:eastAsia="ru-RU"/>
              </w:rPr>
              <w:t>4</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3F29F" w14:textId="77777777" w:rsidR="00412003" w:rsidRPr="00D24642" w:rsidRDefault="00412003" w:rsidP="00412003">
            <w:pPr>
              <w:suppressAutoHyphens w:val="0"/>
              <w:jc w:val="center"/>
              <w:rPr>
                <w:b/>
                <w:bCs/>
                <w:color w:val="000000"/>
                <w:lang w:eastAsia="ru-RU"/>
              </w:rPr>
            </w:pPr>
            <w:r>
              <w:rPr>
                <w:b/>
                <w:bCs/>
                <w:color w:val="000000"/>
                <w:lang w:eastAsia="ru-RU"/>
              </w:rPr>
              <w:t>Буферы</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E1F70DD" w14:textId="77777777" w:rsidR="00412003" w:rsidRPr="00D24642" w:rsidRDefault="00412003" w:rsidP="00412003">
            <w:pPr>
              <w:suppressAutoHyphens w:val="0"/>
              <w:rPr>
                <w:color w:val="000000"/>
                <w:lang w:eastAsia="ru-RU"/>
              </w:rPr>
            </w:pPr>
            <w:r>
              <w:rPr>
                <w:color w:val="000000"/>
                <w:lang w:eastAsia="ru-RU"/>
              </w:rPr>
              <w:t xml:space="preserve">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w:t>
            </w:r>
            <w:r>
              <w:rPr>
                <w:color w:val="000000"/>
                <w:lang w:eastAsia="ru-RU"/>
              </w:rPr>
              <w:lastRenderedPageBreak/>
              <w:t>замедления при контакте с тупиковыми упорами не более 4 м/с2.</w:t>
            </w:r>
          </w:p>
        </w:tc>
      </w:tr>
      <w:tr w:rsidR="00412003" w14:paraId="621747F1" w14:textId="77777777" w:rsidTr="00412003">
        <w:trPr>
          <w:trHeight w:val="120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416D51"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14</w:t>
            </w:r>
            <w:r w:rsidR="000D4545">
              <w:rPr>
                <w:b/>
                <w:bCs/>
                <w:color w:val="000000"/>
                <w:lang w:eastAsia="ru-RU"/>
              </w:rPr>
              <w:t>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E0B88C8"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B8B17A7" w14:textId="77777777" w:rsidR="00412003" w:rsidRPr="00CF4817" w:rsidRDefault="00412003" w:rsidP="00412003">
            <w:pPr>
              <w:suppressAutoHyphens w:val="0"/>
              <w:rPr>
                <w:iCs/>
                <w:color w:val="000000"/>
                <w:lang w:eastAsia="ru-RU"/>
              </w:rPr>
            </w:pPr>
            <w:r w:rsidRPr="00CF4817">
              <w:rPr>
                <w:iCs/>
                <w:color w:val="00000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подкрановых путях. Тупиковые упоры поставляются производителем.</w:t>
            </w:r>
          </w:p>
        </w:tc>
      </w:tr>
      <w:tr w:rsidR="00412003" w14:paraId="3BC8D93C" w14:textId="77777777" w:rsidTr="0041200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2FE66E" w14:textId="77777777" w:rsidR="00412003" w:rsidRPr="00D24642" w:rsidRDefault="00412003" w:rsidP="00412003">
            <w:pPr>
              <w:suppressAutoHyphens w:val="0"/>
              <w:jc w:val="center"/>
              <w:rPr>
                <w:b/>
                <w:bCs/>
                <w:color w:val="000000"/>
                <w:lang w:eastAsia="ru-RU"/>
              </w:rPr>
            </w:pPr>
            <w:r>
              <w:rPr>
                <w:b/>
                <w:bCs/>
                <w:color w:val="000000"/>
                <w:lang w:eastAsia="ru-RU"/>
              </w:rPr>
              <w:t>14</w:t>
            </w:r>
            <w:r w:rsidR="000D4545">
              <w:rPr>
                <w:b/>
                <w:bCs/>
                <w:color w:val="000000"/>
                <w:lang w:eastAsia="ru-RU"/>
              </w:rPr>
              <w:t>6</w:t>
            </w:r>
          </w:p>
        </w:tc>
        <w:tc>
          <w:tcPr>
            <w:tcW w:w="1424" w:type="pct"/>
            <w:tcBorders>
              <w:top w:val="nil"/>
              <w:left w:val="nil"/>
              <w:bottom w:val="single" w:sz="4" w:space="0" w:color="auto"/>
              <w:right w:val="single" w:sz="4" w:space="0" w:color="auto"/>
            </w:tcBorders>
            <w:shd w:val="clear" w:color="auto" w:fill="auto"/>
            <w:vAlign w:val="center"/>
            <w:hideMark/>
          </w:tcPr>
          <w:p w14:paraId="72A7E9CB" w14:textId="77777777" w:rsidR="00412003" w:rsidRPr="00D24642" w:rsidRDefault="00412003" w:rsidP="00412003">
            <w:pPr>
              <w:suppressAutoHyphens w:val="0"/>
              <w:jc w:val="center"/>
              <w:rPr>
                <w:b/>
                <w:bCs/>
                <w:color w:val="000000"/>
                <w:lang w:eastAsia="ru-RU"/>
              </w:rPr>
            </w:pPr>
            <w:r>
              <w:rPr>
                <w:b/>
                <w:bCs/>
                <w:color w:val="000000"/>
                <w:lang w:eastAsia="ru-RU"/>
              </w:rPr>
              <w:t>Тупиковые упоры</w:t>
            </w:r>
          </w:p>
        </w:tc>
        <w:tc>
          <w:tcPr>
            <w:tcW w:w="3012" w:type="pct"/>
            <w:tcBorders>
              <w:top w:val="nil"/>
              <w:left w:val="nil"/>
              <w:bottom w:val="single" w:sz="4" w:space="0" w:color="auto"/>
              <w:right w:val="single" w:sz="4" w:space="0" w:color="auto"/>
            </w:tcBorders>
            <w:shd w:val="clear" w:color="auto" w:fill="auto"/>
            <w:vAlign w:val="center"/>
            <w:hideMark/>
          </w:tcPr>
          <w:p w14:paraId="2EC0F6CD" w14:textId="77777777" w:rsidR="00412003" w:rsidRPr="00D24642" w:rsidRDefault="00412003" w:rsidP="00412003">
            <w:pPr>
              <w:suppressAutoHyphens w:val="0"/>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412003" w14:paraId="008D925D" w14:textId="77777777" w:rsidTr="00412003">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A692" w14:textId="77777777" w:rsidR="00412003" w:rsidRPr="00D24642" w:rsidRDefault="00412003" w:rsidP="00412003">
            <w:pPr>
              <w:suppressAutoHyphens w:val="0"/>
              <w:jc w:val="center"/>
              <w:rPr>
                <w:b/>
                <w:bCs/>
                <w:color w:val="000000"/>
                <w:lang w:eastAsia="ru-RU"/>
              </w:rPr>
            </w:pPr>
            <w:r>
              <w:rPr>
                <w:b/>
                <w:bCs/>
                <w:color w:val="000000"/>
                <w:lang w:eastAsia="ru-RU"/>
              </w:rPr>
              <w:t>14</w:t>
            </w:r>
            <w:r w:rsidR="000D4545">
              <w:rPr>
                <w:b/>
                <w:bCs/>
                <w:color w:val="000000"/>
                <w:lang w:eastAsia="ru-RU"/>
              </w:rPr>
              <w:t>7</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CE55D" w14:textId="77777777" w:rsidR="00412003" w:rsidRPr="00D24642" w:rsidRDefault="00412003" w:rsidP="00412003">
            <w:pPr>
              <w:suppressAutoHyphens w:val="0"/>
              <w:jc w:val="center"/>
              <w:rPr>
                <w:b/>
                <w:bCs/>
                <w:color w:val="000000"/>
                <w:lang w:eastAsia="ru-RU"/>
              </w:rPr>
            </w:pPr>
            <w:r>
              <w:rPr>
                <w:b/>
                <w:bCs/>
                <w:color w:val="000000"/>
                <w:lang w:eastAsia="ru-RU"/>
              </w:rPr>
              <w:t xml:space="preserve">Противоугонные захваты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7EEB6" w14:textId="77777777" w:rsidR="00412003" w:rsidRPr="00D24642" w:rsidRDefault="00412003" w:rsidP="00412003">
            <w:pPr>
              <w:suppressAutoHyphens w:val="0"/>
              <w:rPr>
                <w:color w:val="000000"/>
                <w:lang w:eastAsia="ru-RU"/>
              </w:rPr>
            </w:pPr>
            <w:r>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412003" w14:paraId="7FF0B937" w14:textId="77777777" w:rsidTr="009D3D94">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4AFE2"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C507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8931D" w14:textId="77777777" w:rsidR="00412003" w:rsidRPr="00D24642" w:rsidRDefault="00412003" w:rsidP="00412003">
            <w:pPr>
              <w:suppressAutoHyphens w:val="0"/>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412003" w14:paraId="2CC31BCA" w14:textId="77777777" w:rsidTr="009D3D94">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7295"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49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EA4DB" w14:textId="77777777" w:rsidR="00412003" w:rsidRPr="00D24642" w:rsidRDefault="00412003" w:rsidP="00412003">
            <w:pPr>
              <w:suppressAutoHyphens w:val="0"/>
              <w:jc w:val="center"/>
              <w:rPr>
                <w:b/>
                <w:bCs/>
                <w:color w:val="000000"/>
                <w:lang w:eastAsia="ru-RU"/>
              </w:rPr>
            </w:pPr>
            <w:r>
              <w:rPr>
                <w:b/>
                <w:bCs/>
                <w:color w:val="000000"/>
                <w:lang w:eastAsia="ru-RU"/>
              </w:rPr>
              <w:t>Приборы безопасности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74086" w14:textId="77777777" w:rsidR="00412003" w:rsidRPr="00D24642" w:rsidRDefault="00412003" w:rsidP="00412003">
            <w:pPr>
              <w:suppressAutoHyphens w:val="0"/>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или аналоги. С ограничителем грузоподъемности поставляется считыватель (кабель) и программное обеспечения для снятия значений с прибора.</w:t>
            </w:r>
          </w:p>
        </w:tc>
      </w:tr>
      <w:tr w:rsidR="00412003" w14:paraId="45727A08" w14:textId="77777777" w:rsidTr="00E97D79">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D652"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3DBA3"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DB982" w14:textId="77777777" w:rsidR="00412003" w:rsidRPr="00D24642" w:rsidRDefault="00412003" w:rsidP="00412003">
            <w:pPr>
              <w:suppressAutoHyphens w:val="0"/>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412003" w14:paraId="408FD49D" w14:textId="77777777" w:rsidTr="00E97D79">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5B86"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3FC9F"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F2A8B" w14:textId="77777777" w:rsidR="00412003" w:rsidRPr="00D24642" w:rsidRDefault="00412003" w:rsidP="00412003">
            <w:pPr>
              <w:suppressAutoHyphens w:val="0"/>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412003" w14:paraId="70D2D861"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54C3"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CB2DA"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63241" w14:textId="77777777" w:rsidR="00412003" w:rsidRPr="00D24642" w:rsidRDefault="00412003" w:rsidP="00412003">
            <w:pPr>
              <w:suppressAutoHyphens w:val="0"/>
              <w:rPr>
                <w:color w:val="000000"/>
                <w:lang w:eastAsia="ru-RU"/>
              </w:rPr>
            </w:pPr>
            <w:r>
              <w:rPr>
                <w:color w:val="000000"/>
                <w:lang w:eastAsia="ru-RU"/>
              </w:rPr>
              <w:t>Регистратор параметров российского производства</w:t>
            </w:r>
          </w:p>
        </w:tc>
      </w:tr>
      <w:tr w:rsidR="00412003" w14:paraId="3CFB5977" w14:textId="77777777" w:rsidTr="00E97D79">
        <w:trPr>
          <w:trHeight w:val="22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E93D"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15</w:t>
            </w:r>
            <w:r w:rsidR="000D4545">
              <w:rPr>
                <w:b/>
                <w:bCs/>
                <w:color w:val="000000"/>
                <w:lang w:eastAsia="ru-RU"/>
              </w:rPr>
              <w:t>3</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7A77E" w14:textId="77777777" w:rsidR="00412003" w:rsidRPr="00D24642" w:rsidRDefault="00412003" w:rsidP="00412003">
            <w:pPr>
              <w:suppressAutoHyphens w:val="0"/>
              <w:jc w:val="center"/>
              <w:rPr>
                <w:b/>
                <w:bCs/>
                <w:color w:val="000000"/>
                <w:lang w:eastAsia="ru-RU"/>
              </w:rPr>
            </w:pPr>
            <w:r>
              <w:rPr>
                <w:b/>
                <w:bCs/>
                <w:color w:val="000000"/>
                <w:lang w:eastAsia="ru-RU"/>
              </w:rPr>
              <w:t>Система мониторинга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180EB" w14:textId="77777777" w:rsidR="00412003" w:rsidRPr="00D24642" w:rsidRDefault="00412003" w:rsidP="00412003">
            <w:pPr>
              <w:suppressAutoHyphens w:val="0"/>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412003" w14:paraId="2F70AB41"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F683"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34AF9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22ACC" w14:textId="77777777" w:rsidR="00412003" w:rsidRPr="00D24642" w:rsidRDefault="00412003" w:rsidP="00412003">
            <w:pPr>
              <w:suppressAutoHyphens w:val="0"/>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412003" w14:paraId="4290CDCD"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999C"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A39A"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4320D" w14:textId="77777777" w:rsidR="00412003" w:rsidRPr="00D24642" w:rsidRDefault="00412003" w:rsidP="00412003">
            <w:pPr>
              <w:suppressAutoHyphens w:val="0"/>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412003" w14:paraId="5017E187"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0A56"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D6F6B"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81E1B" w14:textId="77777777" w:rsidR="00412003" w:rsidRPr="00D24642" w:rsidRDefault="00412003" w:rsidP="00412003">
            <w:pPr>
              <w:suppressAutoHyphens w:val="0"/>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412003" w14:paraId="7DE702F7"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CB37" w14:textId="77777777" w:rsidR="00412003" w:rsidRPr="00D24642" w:rsidRDefault="00412003" w:rsidP="00412003">
            <w:pPr>
              <w:suppressAutoHyphens w:val="0"/>
              <w:jc w:val="center"/>
              <w:rPr>
                <w:b/>
                <w:bCs/>
                <w:color w:val="000000"/>
                <w:lang w:eastAsia="ru-RU"/>
              </w:rPr>
            </w:pPr>
            <w:r>
              <w:rPr>
                <w:b/>
                <w:bCs/>
                <w:color w:val="000000"/>
                <w:lang w:eastAsia="ru-RU"/>
              </w:rPr>
              <w:t>15</w:t>
            </w:r>
            <w:r w:rsidR="000D4545">
              <w:rPr>
                <w:b/>
                <w:bCs/>
                <w:color w:val="000000"/>
                <w:lang w:eastAsia="ru-RU"/>
              </w:rPr>
              <w:t>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7C849"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29B610C" w14:textId="77777777" w:rsidR="00412003" w:rsidRPr="00D24642" w:rsidRDefault="00412003" w:rsidP="00412003">
            <w:pPr>
              <w:suppressAutoHyphens w:val="0"/>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412003" w14:paraId="6E0ED891"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B65E"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5F8B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194F" w14:textId="77777777" w:rsidR="00412003" w:rsidRPr="00D24642" w:rsidRDefault="00412003" w:rsidP="00412003">
            <w:pPr>
              <w:suppressAutoHyphens w:val="0"/>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412003" w14:paraId="65B3CA16"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72FF5"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59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7987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07ACD" w14:textId="77777777" w:rsidR="00412003" w:rsidRPr="00D24642" w:rsidRDefault="00412003" w:rsidP="00412003">
            <w:pPr>
              <w:suppressAutoHyphens w:val="0"/>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412003" w14:paraId="2B2770DD"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9000"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D19F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98A32" w14:textId="77777777" w:rsidR="00412003" w:rsidRPr="00D24642" w:rsidRDefault="00412003" w:rsidP="00412003">
            <w:pPr>
              <w:suppressAutoHyphens w:val="0"/>
              <w:rPr>
                <w:color w:val="000000"/>
                <w:lang w:eastAsia="ru-RU"/>
              </w:rPr>
            </w:pPr>
            <w:r>
              <w:rPr>
                <w:color w:val="000000"/>
                <w:lang w:eastAsia="ru-RU"/>
              </w:rPr>
              <w:t>3. Вес груза под спредером при каждом цикле работы Крана.</w:t>
            </w:r>
          </w:p>
        </w:tc>
      </w:tr>
      <w:tr w:rsidR="00412003" w14:paraId="6D9EAD7F"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199D1"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69DFF"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DB82CE3" w14:textId="77777777" w:rsidR="00412003" w:rsidRPr="00D24642" w:rsidRDefault="00412003" w:rsidP="00412003">
            <w:pPr>
              <w:suppressAutoHyphens w:val="0"/>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412003" w14:paraId="4DE5B3AA" w14:textId="77777777" w:rsidTr="009D3D94">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72C157"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C702F7F"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6DB15F1" w14:textId="77777777" w:rsidR="00412003" w:rsidRPr="00D24642" w:rsidRDefault="00412003" w:rsidP="00412003">
            <w:pPr>
              <w:suppressAutoHyphens w:val="0"/>
              <w:rPr>
                <w:color w:val="000000"/>
                <w:lang w:eastAsia="ru-RU"/>
              </w:rPr>
            </w:pPr>
            <w:r>
              <w:rPr>
                <w:color w:val="000000"/>
                <w:lang w:eastAsia="ru-RU"/>
              </w:rPr>
              <w:t>5. Наработка часов Краном и каждым механизмом в отдельности.</w:t>
            </w:r>
          </w:p>
        </w:tc>
      </w:tr>
      <w:tr w:rsidR="00412003" w14:paraId="27948D52" w14:textId="77777777" w:rsidTr="009D3D94">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5701"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8777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BC941" w14:textId="77777777" w:rsidR="00412003" w:rsidRPr="00D24642" w:rsidRDefault="00412003" w:rsidP="00412003">
            <w:pPr>
              <w:suppressAutoHyphens w:val="0"/>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412003" w14:paraId="2930C4DE" w14:textId="77777777" w:rsidTr="00E97D79">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39F1"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17A0A"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3A0E7" w14:textId="77777777" w:rsidR="00412003" w:rsidRPr="00D24642" w:rsidRDefault="00412003" w:rsidP="00412003">
            <w:pPr>
              <w:suppressAutoHyphens w:val="0"/>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412003" w14:paraId="70D6066B" w14:textId="77777777" w:rsidTr="00E97D79">
        <w:trPr>
          <w:trHeight w:val="881"/>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315E"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BD03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0C658" w14:textId="77777777" w:rsidR="00412003" w:rsidRPr="00D24642" w:rsidRDefault="00412003" w:rsidP="00412003">
            <w:pPr>
              <w:suppressAutoHyphens w:val="0"/>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412003" w14:paraId="207AFEF2" w14:textId="77777777" w:rsidTr="00E97D79">
        <w:trPr>
          <w:trHeight w:val="991"/>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18CD"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16</w:t>
            </w:r>
            <w:r w:rsidR="000D4545">
              <w:rPr>
                <w:b/>
                <w:bCs/>
                <w:color w:val="000000"/>
                <w:lang w:eastAsia="ru-RU"/>
              </w:rPr>
              <w:t>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159E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295D7" w14:textId="77777777" w:rsidR="00412003" w:rsidRPr="00D24642" w:rsidRDefault="00412003" w:rsidP="00412003">
            <w:pPr>
              <w:suppressAutoHyphens w:val="0"/>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412003" w14:paraId="45A06A2F"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35957" w14:textId="77777777" w:rsidR="00412003" w:rsidRPr="00D24642" w:rsidRDefault="00412003" w:rsidP="00412003">
            <w:pPr>
              <w:suppressAutoHyphens w:val="0"/>
              <w:jc w:val="center"/>
              <w:rPr>
                <w:b/>
                <w:bCs/>
                <w:color w:val="000000"/>
                <w:lang w:eastAsia="ru-RU"/>
              </w:rPr>
            </w:pPr>
            <w:r>
              <w:rPr>
                <w:b/>
                <w:bCs/>
                <w:color w:val="000000"/>
                <w:lang w:eastAsia="ru-RU"/>
              </w:rPr>
              <w:t>16</w:t>
            </w:r>
            <w:r w:rsidR="000D4545">
              <w:rPr>
                <w:b/>
                <w:bCs/>
                <w:color w:val="000000"/>
                <w:lang w:eastAsia="ru-RU"/>
              </w:rPr>
              <w:t>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726C4"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CF6DD9C" w14:textId="77777777" w:rsidR="00412003" w:rsidRPr="00D24642" w:rsidRDefault="00412003" w:rsidP="00412003">
            <w:pPr>
              <w:suppressAutoHyphens w:val="0"/>
              <w:rPr>
                <w:color w:val="000000"/>
                <w:lang w:eastAsia="ru-RU"/>
              </w:rPr>
            </w:pPr>
            <w:r>
              <w:rPr>
                <w:color w:val="000000"/>
                <w:lang w:eastAsia="ru-RU"/>
              </w:rPr>
              <w:t xml:space="preserve">10. Нештатные ситуации (дата, время и тип события): </w:t>
            </w:r>
          </w:p>
        </w:tc>
      </w:tr>
      <w:tr w:rsidR="00412003" w14:paraId="46CD06ED"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1675FA"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6B8B6B0"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74540A0" w14:textId="77777777" w:rsidR="00412003" w:rsidRPr="00D24642" w:rsidRDefault="00412003" w:rsidP="00412003">
            <w:pPr>
              <w:suppressAutoHyphens w:val="0"/>
              <w:rPr>
                <w:color w:val="000000"/>
                <w:lang w:eastAsia="ru-RU"/>
              </w:rPr>
            </w:pPr>
            <w:r>
              <w:rPr>
                <w:color w:val="000000"/>
                <w:lang w:eastAsia="ru-RU"/>
              </w:rPr>
              <w:t>11. Перегруз свыше 110% от грузоподъемности Крана;</w:t>
            </w:r>
          </w:p>
        </w:tc>
      </w:tr>
      <w:tr w:rsidR="00412003" w14:paraId="11D79A26"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8F92E8"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69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039BD6"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7E1425" w14:textId="77777777" w:rsidR="00412003" w:rsidRPr="00D24642" w:rsidRDefault="00412003" w:rsidP="00412003">
            <w:pPr>
              <w:suppressAutoHyphens w:val="0"/>
              <w:rPr>
                <w:color w:val="000000"/>
                <w:lang w:eastAsia="ru-RU"/>
              </w:rPr>
            </w:pPr>
            <w:r>
              <w:rPr>
                <w:color w:val="000000"/>
                <w:lang w:eastAsia="ru-RU"/>
              </w:rPr>
              <w:t>12. Коэффициент распределения нагрузки (фактический и паспортный);</w:t>
            </w:r>
          </w:p>
        </w:tc>
      </w:tr>
      <w:tr w:rsidR="00412003" w14:paraId="489789F1"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415AF4"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14B107E"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7C4810B" w14:textId="77777777" w:rsidR="00412003" w:rsidRPr="00D24642" w:rsidRDefault="00412003" w:rsidP="00412003">
            <w:pPr>
              <w:suppressAutoHyphens w:val="0"/>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412003" w14:paraId="7987F7BE"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C1A2"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850F2"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63FBD" w14:textId="77777777" w:rsidR="00412003" w:rsidRPr="00D24642" w:rsidRDefault="00412003" w:rsidP="00412003">
            <w:pPr>
              <w:suppressAutoHyphens w:val="0"/>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412003" w14:paraId="7FC40FFC"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83C2A"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9191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518C5" w14:textId="77777777" w:rsidR="00412003" w:rsidRPr="00D24642" w:rsidRDefault="00412003" w:rsidP="00412003">
            <w:pPr>
              <w:suppressAutoHyphens w:val="0"/>
              <w:rPr>
                <w:color w:val="000000"/>
                <w:lang w:eastAsia="ru-RU"/>
              </w:rPr>
            </w:pPr>
            <w:r>
              <w:rPr>
                <w:color w:val="000000"/>
                <w:lang w:eastAsia="ru-RU"/>
              </w:rPr>
              <w:t>15. Превышение допустимой скорости ветра (в норме/превышена).</w:t>
            </w:r>
          </w:p>
        </w:tc>
      </w:tr>
      <w:tr w:rsidR="00412003" w14:paraId="13E962F8"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2F42"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FC26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B82CC6D" w14:textId="77777777" w:rsidR="00412003" w:rsidRPr="00D24642" w:rsidRDefault="00412003" w:rsidP="00412003">
            <w:pPr>
              <w:suppressAutoHyphens w:val="0"/>
              <w:rPr>
                <w:color w:val="000000"/>
                <w:lang w:eastAsia="ru-RU"/>
              </w:rPr>
            </w:pPr>
            <w:r>
              <w:rPr>
                <w:color w:val="000000"/>
                <w:lang w:eastAsia="ru-RU"/>
              </w:rPr>
              <w:t>16. Количество перегруженных контейнеров (за день, месяц, год, всего).</w:t>
            </w:r>
          </w:p>
        </w:tc>
      </w:tr>
      <w:tr w:rsidR="00412003" w14:paraId="09B96F48" w14:textId="77777777" w:rsidTr="00412003">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70D3"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4</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33959" w14:textId="77777777" w:rsidR="00412003" w:rsidRPr="00D24642" w:rsidRDefault="00412003" w:rsidP="00412003">
            <w:pPr>
              <w:suppressAutoHyphens w:val="0"/>
              <w:jc w:val="center"/>
              <w:rPr>
                <w:b/>
                <w:bCs/>
                <w:color w:val="000000"/>
                <w:lang w:eastAsia="ru-RU"/>
              </w:rPr>
            </w:pPr>
            <w:r>
              <w:rPr>
                <w:b/>
                <w:bCs/>
                <w:color w:val="000000"/>
                <w:lang w:eastAsia="ru-RU"/>
              </w:rPr>
              <w:t>Видеонаблюдение</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BFE58" w14:textId="77777777" w:rsidR="00412003" w:rsidRPr="00D24642" w:rsidRDefault="00412003" w:rsidP="00412003">
            <w:pPr>
              <w:suppressAutoHyphens w:val="0"/>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412003" w14:paraId="48FC16AC"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D38E"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6C37B"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1F617CE" w14:textId="77777777" w:rsidR="00412003" w:rsidRPr="00D24642" w:rsidRDefault="00412003" w:rsidP="00412003">
            <w:pPr>
              <w:suppressAutoHyphens w:val="0"/>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412003" w14:paraId="2F4CA0B3" w14:textId="77777777" w:rsidTr="0041200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9FEA05A"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5A4456"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9FC4E18" w14:textId="77777777" w:rsidR="00412003" w:rsidRPr="00D24642" w:rsidRDefault="00412003" w:rsidP="00412003">
            <w:pPr>
              <w:suppressAutoHyphens w:val="0"/>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412003" w14:paraId="1DD60424"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BDAC6D" w14:textId="77777777" w:rsidR="00412003" w:rsidRPr="00D24642" w:rsidRDefault="00412003" w:rsidP="00412003">
            <w:pPr>
              <w:suppressAutoHyphens w:val="0"/>
              <w:jc w:val="center"/>
              <w:rPr>
                <w:b/>
                <w:bCs/>
                <w:color w:val="000000"/>
                <w:lang w:eastAsia="ru-RU"/>
              </w:rPr>
            </w:pPr>
            <w:r>
              <w:rPr>
                <w:b/>
                <w:bCs/>
                <w:color w:val="000000"/>
                <w:lang w:eastAsia="ru-RU"/>
              </w:rPr>
              <w:t>17</w:t>
            </w:r>
            <w:r w:rsidR="000D4545">
              <w:rPr>
                <w:b/>
                <w:bCs/>
                <w:color w:val="000000"/>
                <w:lang w:eastAsia="ru-RU"/>
              </w:rPr>
              <w:t>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C8C8A51"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6A33285" w14:textId="77777777" w:rsidR="00412003" w:rsidRPr="00D24642" w:rsidRDefault="00412003" w:rsidP="00412003">
            <w:pPr>
              <w:suppressAutoHyphens w:val="0"/>
              <w:rPr>
                <w:color w:val="000000"/>
                <w:lang w:eastAsia="ru-RU"/>
              </w:rPr>
            </w:pPr>
            <w:r>
              <w:rPr>
                <w:color w:val="000000"/>
                <w:lang w:eastAsia="ru-RU"/>
              </w:rPr>
              <w:t>Хранение записи не менее 3 (трёх) суток.</w:t>
            </w:r>
          </w:p>
        </w:tc>
      </w:tr>
      <w:tr w:rsidR="00412003" w14:paraId="603701E9"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699B2A"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78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C727C0B"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F0D670C" w14:textId="77777777" w:rsidR="00412003" w:rsidRPr="00D24642" w:rsidRDefault="00412003" w:rsidP="00412003">
            <w:pPr>
              <w:suppressAutoHyphens w:val="0"/>
              <w:rPr>
                <w:color w:val="000000"/>
                <w:lang w:eastAsia="ru-RU"/>
              </w:rPr>
            </w:pPr>
            <w:r>
              <w:rPr>
                <w:color w:val="000000"/>
                <w:lang w:eastAsia="ru-RU"/>
              </w:rPr>
              <w:t>Температура эксплуатации всех камер, -40/+40°С.</w:t>
            </w:r>
          </w:p>
        </w:tc>
      </w:tr>
      <w:tr w:rsidR="00412003" w14:paraId="7CB45338" w14:textId="77777777" w:rsidTr="004120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3D95" w14:textId="77777777" w:rsidR="00412003" w:rsidRPr="00D24642" w:rsidRDefault="00412003" w:rsidP="00412003">
            <w:pPr>
              <w:suppressAutoHyphens w:val="0"/>
              <w:jc w:val="center"/>
              <w:rPr>
                <w:b/>
                <w:bCs/>
                <w:lang w:eastAsia="ru-RU"/>
              </w:rPr>
            </w:pPr>
            <w:r>
              <w:rPr>
                <w:b/>
                <w:bCs/>
                <w:lang w:eastAsia="ru-RU"/>
              </w:rPr>
              <w:t>Обеспечение комфорта операторов</w:t>
            </w:r>
          </w:p>
        </w:tc>
      </w:tr>
      <w:tr w:rsidR="00412003" w14:paraId="4E2306B7" w14:textId="77777777" w:rsidTr="00151B9F">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CE9803C"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79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4E93F10" w14:textId="77777777" w:rsidR="00412003" w:rsidRPr="00D24642" w:rsidRDefault="00412003" w:rsidP="00412003">
            <w:pPr>
              <w:suppressAutoHyphens w:val="0"/>
              <w:jc w:val="center"/>
              <w:rPr>
                <w:b/>
                <w:bCs/>
                <w:color w:val="000000"/>
                <w:lang w:eastAsia="ru-RU"/>
              </w:rPr>
            </w:pPr>
            <w:r>
              <w:rPr>
                <w:b/>
                <w:bCs/>
                <w:color w:val="000000"/>
                <w:lang w:eastAsia="ru-RU"/>
              </w:rPr>
              <w:t>Кабина машиниста Крана</w:t>
            </w:r>
          </w:p>
        </w:tc>
        <w:tc>
          <w:tcPr>
            <w:tcW w:w="3012" w:type="pct"/>
            <w:tcBorders>
              <w:top w:val="nil"/>
              <w:left w:val="nil"/>
              <w:bottom w:val="single" w:sz="4" w:space="0" w:color="auto"/>
              <w:right w:val="single" w:sz="4" w:space="0" w:color="auto"/>
            </w:tcBorders>
            <w:shd w:val="clear" w:color="auto" w:fill="auto"/>
            <w:vAlign w:val="center"/>
            <w:hideMark/>
          </w:tcPr>
          <w:p w14:paraId="5325044E" w14:textId="77777777" w:rsidR="00412003" w:rsidRPr="00D24642" w:rsidRDefault="00412003" w:rsidP="00412003">
            <w:pPr>
              <w:suppressAutoHyphens w:val="0"/>
              <w:rPr>
                <w:color w:val="000000"/>
                <w:lang w:eastAsia="ru-RU"/>
              </w:rPr>
            </w:pPr>
            <w:r>
              <w:rPr>
                <w:color w:val="000000"/>
                <w:lang w:eastAsia="ru-RU"/>
              </w:rPr>
              <w:t>Передвигается вместе с грузовой тележкой</w:t>
            </w:r>
          </w:p>
        </w:tc>
      </w:tr>
      <w:tr w:rsidR="00412003" w14:paraId="06E9D481" w14:textId="77777777" w:rsidTr="00151B9F">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8747"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80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37EB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21198" w14:textId="77777777" w:rsidR="00412003" w:rsidRPr="00D24642" w:rsidRDefault="00412003" w:rsidP="00412003">
            <w:pPr>
              <w:suppressAutoHyphens w:val="0"/>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412003" w14:paraId="4285EBD4" w14:textId="77777777" w:rsidTr="00151B9F">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1C00"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0FC3F"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7B9EB55" w14:textId="77777777" w:rsidR="00412003" w:rsidRPr="00D24642" w:rsidRDefault="00412003" w:rsidP="00412003">
            <w:pPr>
              <w:suppressAutoHyphens w:val="0"/>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412003" w14:paraId="3D9FE536" w14:textId="77777777" w:rsidTr="00E97D79">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B4F697"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64B8C7"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E116D6E" w14:textId="77777777" w:rsidR="00412003" w:rsidRPr="00D24642" w:rsidRDefault="00412003" w:rsidP="00412003">
            <w:pPr>
              <w:suppressAutoHyphens w:val="0"/>
              <w:rPr>
                <w:color w:val="000000"/>
                <w:lang w:eastAsia="ru-RU"/>
              </w:rPr>
            </w:pPr>
            <w:r>
              <w:rPr>
                <w:color w:val="000000"/>
                <w:lang w:eastAsia="ru-RU"/>
              </w:rPr>
              <w:t>Кабина расположена посередине базы Крана по вертикальной оси спредера.</w:t>
            </w:r>
          </w:p>
        </w:tc>
      </w:tr>
      <w:tr w:rsidR="00412003" w14:paraId="70AF0FD4"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10B3"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272D3"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BF3A6" w14:textId="77777777" w:rsidR="00412003" w:rsidRPr="00D24642" w:rsidRDefault="00412003" w:rsidP="00412003">
            <w:pPr>
              <w:suppressAutoHyphens w:val="0"/>
              <w:rPr>
                <w:color w:val="000000"/>
                <w:lang w:eastAsia="ru-RU"/>
              </w:rPr>
            </w:pPr>
            <w:r>
              <w:rPr>
                <w:color w:val="000000"/>
                <w:lang w:eastAsia="ru-RU"/>
              </w:rPr>
              <w:t>Соответствует ФНП, утвержденных приказом № 461, ГОСТам 27584-8, 27913-9</w:t>
            </w:r>
          </w:p>
        </w:tc>
      </w:tr>
      <w:tr w:rsidR="00412003" w14:paraId="277BD903" w14:textId="77777777" w:rsidTr="00E97D79">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20C5"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98D6A6"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F50CE" w14:textId="77777777" w:rsidR="00412003" w:rsidRPr="00D24642" w:rsidRDefault="00412003" w:rsidP="00412003">
            <w:pPr>
              <w:suppressAutoHyphens w:val="0"/>
              <w:rPr>
                <w:color w:val="000000"/>
                <w:lang w:eastAsia="ru-RU"/>
              </w:rPr>
            </w:pPr>
            <w:r>
              <w:rPr>
                <w:color w:val="000000"/>
                <w:lang w:eastAsia="ru-RU"/>
              </w:rPr>
              <w:t>Утеплённая теплоизоляционным материалом</w:t>
            </w:r>
          </w:p>
        </w:tc>
      </w:tr>
      <w:tr w:rsidR="00412003" w14:paraId="76847594"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0A67"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18</w:t>
            </w:r>
            <w:r w:rsidR="000D4545">
              <w:rPr>
                <w:b/>
                <w:bCs/>
                <w:color w:val="000000"/>
                <w:lang w:eastAsia="ru-RU"/>
              </w:rPr>
              <w:t>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8E1B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90513" w14:textId="77777777" w:rsidR="00412003" w:rsidRPr="00D24642" w:rsidRDefault="00412003" w:rsidP="00412003">
            <w:pPr>
              <w:suppressAutoHyphens w:val="0"/>
              <w:rPr>
                <w:color w:val="000000"/>
                <w:lang w:eastAsia="ru-RU"/>
              </w:rPr>
            </w:pPr>
            <w:r>
              <w:rPr>
                <w:color w:val="000000"/>
                <w:lang w:eastAsia="ru-RU"/>
              </w:rPr>
              <w:t>Оборудована автоматическими наружными стеклоочистителями и омывателями</w:t>
            </w:r>
          </w:p>
        </w:tc>
      </w:tr>
      <w:tr w:rsidR="00412003" w14:paraId="63CCB7F7" w14:textId="77777777" w:rsidTr="00E97D79">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F9A23"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915CB"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5E7DC" w14:textId="77777777" w:rsidR="00412003" w:rsidRPr="00D24642" w:rsidRDefault="00412003" w:rsidP="00412003">
            <w:pPr>
              <w:suppressAutoHyphens w:val="0"/>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412003" w14:paraId="14170749" w14:textId="77777777" w:rsidTr="00E97D79">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A5ECA" w14:textId="77777777" w:rsidR="00412003" w:rsidRPr="00D24642" w:rsidRDefault="00412003" w:rsidP="00412003">
            <w:pPr>
              <w:suppressAutoHyphens w:val="0"/>
              <w:jc w:val="center"/>
              <w:rPr>
                <w:b/>
                <w:bCs/>
                <w:color w:val="000000"/>
                <w:lang w:eastAsia="ru-RU"/>
              </w:rPr>
            </w:pPr>
            <w:r>
              <w:rPr>
                <w:b/>
                <w:bCs/>
                <w:color w:val="000000"/>
                <w:lang w:eastAsia="ru-RU"/>
              </w:rPr>
              <w:t>18</w:t>
            </w:r>
            <w:r w:rsidR="000D4545">
              <w:rPr>
                <w:b/>
                <w:bCs/>
                <w:color w:val="000000"/>
                <w:lang w:eastAsia="ru-RU"/>
              </w:rPr>
              <w:t>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33FF9"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24A366F" w14:textId="77777777" w:rsidR="00412003" w:rsidRPr="00D24642" w:rsidRDefault="00412003" w:rsidP="00412003">
            <w:pPr>
              <w:suppressAutoHyphens w:val="0"/>
              <w:rPr>
                <w:color w:val="000000"/>
                <w:lang w:eastAsia="ru-RU"/>
              </w:rPr>
            </w:pPr>
            <w:r>
              <w:rPr>
                <w:color w:val="000000"/>
                <w:lang w:eastAsia="ru-RU"/>
              </w:rPr>
              <w:t>Оснащена комплексом автоматического поддержания микроклимата</w:t>
            </w:r>
          </w:p>
        </w:tc>
      </w:tr>
      <w:tr w:rsidR="00412003" w14:paraId="16A39001" w14:textId="77777777" w:rsidTr="0041200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F2F85"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88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EDD67"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09B54" w14:textId="4CDA3D58" w:rsidR="00412003" w:rsidRPr="00D24642" w:rsidRDefault="00412003" w:rsidP="00412003">
            <w:pPr>
              <w:suppressAutoHyphens w:val="0"/>
              <w:rPr>
                <w:color w:val="000000"/>
                <w:lang w:eastAsia="ru-RU"/>
              </w:rPr>
            </w:pPr>
            <w:r>
              <w:rPr>
                <w:color w:val="000000"/>
                <w:lang w:eastAsia="ru-RU"/>
              </w:rPr>
              <w:t xml:space="preserve">Температура в кабине машиниста Крана при температуре окружающей среды -40°С должна быть не менее +18°С, при +40°С должна быть не </w:t>
            </w:r>
            <w:r w:rsidR="00E92307">
              <w:rPr>
                <w:color w:val="000000"/>
                <w:lang w:eastAsia="ru-RU"/>
              </w:rPr>
              <w:t>более +</w:t>
            </w:r>
            <w:r>
              <w:rPr>
                <w:color w:val="000000"/>
                <w:lang w:eastAsia="ru-RU"/>
              </w:rPr>
              <w:t>22°С;</w:t>
            </w:r>
          </w:p>
        </w:tc>
      </w:tr>
      <w:tr w:rsidR="00412003" w14:paraId="41CD73C9"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2978" w14:textId="77777777" w:rsidR="00412003" w:rsidRPr="00D24642" w:rsidRDefault="00412003" w:rsidP="00412003">
            <w:pPr>
              <w:suppressAutoHyphens w:val="0"/>
              <w:jc w:val="center"/>
              <w:rPr>
                <w:b/>
                <w:bCs/>
                <w:color w:val="000000"/>
                <w:lang w:eastAsia="ru-RU"/>
              </w:rPr>
            </w:pPr>
            <w:r>
              <w:rPr>
                <w:b/>
                <w:bCs/>
                <w:color w:val="000000"/>
                <w:lang w:eastAsia="ru-RU"/>
              </w:rPr>
              <w:t>1</w:t>
            </w:r>
            <w:r w:rsidR="000D4545">
              <w:rPr>
                <w:b/>
                <w:bCs/>
                <w:color w:val="000000"/>
                <w:lang w:eastAsia="ru-RU"/>
              </w:rPr>
              <w:t>89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B8F6C"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A103C" w14:textId="77777777" w:rsidR="00412003" w:rsidRPr="00D24642" w:rsidRDefault="00412003" w:rsidP="00412003">
            <w:pPr>
              <w:suppressAutoHyphens w:val="0"/>
              <w:rPr>
                <w:color w:val="000000"/>
                <w:lang w:eastAsia="ru-RU"/>
              </w:rPr>
            </w:pPr>
            <w:r>
              <w:rPr>
                <w:color w:val="000000"/>
                <w:lang w:eastAsia="ru-RU"/>
              </w:rPr>
              <w:t>Относительная влажность – не более 75-80%, при любых показателях за бортом</w:t>
            </w:r>
          </w:p>
        </w:tc>
      </w:tr>
      <w:tr w:rsidR="00412003" w14:paraId="3AC6AB6D" w14:textId="77777777" w:rsidTr="0041200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C362"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74685"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90D79" w14:textId="77777777" w:rsidR="00412003" w:rsidRPr="00D24642" w:rsidRDefault="00412003" w:rsidP="00412003">
            <w:pPr>
              <w:suppressAutoHyphens w:val="0"/>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412003" w14:paraId="0DF5502D"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152"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5E6FE"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AAB7006" w14:textId="77777777" w:rsidR="00412003" w:rsidRPr="00D24642" w:rsidRDefault="00412003" w:rsidP="00412003">
            <w:pPr>
              <w:suppressAutoHyphens w:val="0"/>
              <w:rPr>
                <w:color w:val="000000"/>
                <w:lang w:eastAsia="ru-RU"/>
              </w:rPr>
            </w:pPr>
            <w:r>
              <w:rPr>
                <w:color w:val="000000"/>
                <w:lang w:eastAsia="ru-RU"/>
              </w:rPr>
              <w:t>Предусмотрены электронагревательные элементы.</w:t>
            </w:r>
          </w:p>
        </w:tc>
      </w:tr>
      <w:tr w:rsidR="00412003" w14:paraId="3FE139F5"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119874"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12664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1EA2D85" w14:textId="77777777" w:rsidR="00412003" w:rsidRPr="00D24642" w:rsidRDefault="00412003" w:rsidP="00412003">
            <w:pPr>
              <w:suppressAutoHyphens w:val="0"/>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412003" w14:paraId="6D068FE5" w14:textId="77777777" w:rsidTr="00412003">
        <w:trPr>
          <w:trHeight w:val="6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79428C"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CFAC6D5"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BAAA847" w14:textId="77777777" w:rsidR="00412003" w:rsidRPr="00D24642" w:rsidRDefault="00412003" w:rsidP="00412003">
            <w:pPr>
              <w:suppressAutoHyphens w:val="0"/>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412003" w14:paraId="72054165" w14:textId="77777777" w:rsidTr="00762557">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FCB37CF"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228BE2B"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014336B" w14:textId="77777777" w:rsidR="00412003" w:rsidRPr="00D24642" w:rsidRDefault="00412003" w:rsidP="00412003">
            <w:pPr>
              <w:suppressAutoHyphens w:val="0"/>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412003" w14:paraId="180339C4" w14:textId="77777777" w:rsidTr="00762557">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C25E" w14:textId="77777777" w:rsidR="00412003" w:rsidRPr="00D24642"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EF6199"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FEF12" w14:textId="77777777" w:rsidR="00412003" w:rsidRPr="00D24642" w:rsidRDefault="00412003" w:rsidP="00412003">
            <w:pPr>
              <w:suppressAutoHyphens w:val="0"/>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412003" w14:paraId="4BAEE0CE" w14:textId="77777777" w:rsidTr="00762557">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DED5" w14:textId="77777777" w:rsidR="00412003" w:rsidRPr="00E544AA"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067EB" w14:textId="77777777" w:rsidR="00412003" w:rsidRPr="00E544AA"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F9AB5" w14:textId="77777777" w:rsidR="00412003" w:rsidRPr="00D24642" w:rsidRDefault="00412003" w:rsidP="00412003">
            <w:pPr>
              <w:suppressAutoHyphens w:val="0"/>
              <w:rPr>
                <w:color w:val="000000"/>
                <w:lang w:eastAsia="ru-RU"/>
              </w:rPr>
            </w:pPr>
            <w:r>
              <w:rPr>
                <w:color w:val="000000"/>
                <w:lang w:eastAsia="ru-RU"/>
              </w:rPr>
              <w:t>Управление Краном при помощи джойстиков управления</w:t>
            </w:r>
          </w:p>
        </w:tc>
      </w:tr>
      <w:tr w:rsidR="00412003" w14:paraId="0F73A8A9" w14:textId="77777777" w:rsidTr="00762557">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0A84" w14:textId="77777777" w:rsidR="00412003" w:rsidRPr="00E544AA" w:rsidRDefault="00412003" w:rsidP="00412003">
            <w:pPr>
              <w:suppressAutoHyphens w:val="0"/>
              <w:jc w:val="center"/>
              <w:rPr>
                <w:b/>
                <w:bCs/>
                <w:color w:val="000000"/>
                <w:lang w:eastAsia="ru-RU"/>
              </w:rPr>
            </w:pPr>
            <w:r>
              <w:rPr>
                <w:b/>
                <w:bCs/>
                <w:color w:val="000000"/>
                <w:lang w:eastAsia="ru-RU"/>
              </w:rPr>
              <w:t>19</w:t>
            </w:r>
            <w:r w:rsidR="000D4545">
              <w:rPr>
                <w:b/>
                <w:bCs/>
                <w:color w:val="000000"/>
                <w:lang w:eastAsia="ru-RU"/>
              </w:rPr>
              <w:t>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72EF7" w14:textId="77777777" w:rsidR="00412003" w:rsidRPr="00E544AA"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1785E" w14:textId="77777777" w:rsidR="00412003" w:rsidRPr="00D24642" w:rsidRDefault="00412003" w:rsidP="00412003">
            <w:pPr>
              <w:suppressAutoHyphens w:val="0"/>
              <w:rPr>
                <w:color w:val="000000"/>
                <w:lang w:eastAsia="ru-RU"/>
              </w:rPr>
            </w:pPr>
            <w:r>
              <w:rPr>
                <w:color w:val="000000"/>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412003" w14:paraId="79A253B7" w14:textId="77777777" w:rsidTr="0076255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0E45" w14:textId="77777777" w:rsidR="00412003" w:rsidRPr="00D24642" w:rsidRDefault="00412003" w:rsidP="00151B9F">
            <w:pPr>
              <w:suppressAutoHyphens w:val="0"/>
              <w:jc w:val="center"/>
              <w:rPr>
                <w:b/>
                <w:bCs/>
                <w:lang w:eastAsia="ru-RU"/>
              </w:rPr>
            </w:pPr>
            <w:r>
              <w:rPr>
                <w:b/>
                <w:bCs/>
                <w:lang w:eastAsia="ru-RU"/>
              </w:rPr>
              <w:t>Документация и ЗИП поставляемая с Краном</w:t>
            </w:r>
          </w:p>
        </w:tc>
      </w:tr>
      <w:tr w:rsidR="00412003" w14:paraId="250DD018"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728DD6" w14:textId="77777777" w:rsidR="00412003" w:rsidRPr="00E544AA" w:rsidRDefault="000D4545" w:rsidP="00412003">
            <w:pPr>
              <w:suppressAutoHyphens w:val="0"/>
              <w:jc w:val="center"/>
              <w:rPr>
                <w:b/>
                <w:bCs/>
                <w:color w:val="000000"/>
                <w:lang w:eastAsia="ru-RU"/>
              </w:rPr>
            </w:pPr>
            <w:r>
              <w:rPr>
                <w:b/>
                <w:bCs/>
                <w:color w:val="000000"/>
                <w:lang w:eastAsia="ru-RU"/>
              </w:rPr>
              <w:t>198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CB83C69" w14:textId="77777777" w:rsidR="00412003" w:rsidRPr="00E544AA" w:rsidRDefault="00412003" w:rsidP="00412003">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3012" w:type="pct"/>
            <w:tcBorders>
              <w:top w:val="nil"/>
              <w:left w:val="nil"/>
              <w:bottom w:val="single" w:sz="4" w:space="0" w:color="auto"/>
              <w:right w:val="single" w:sz="4" w:space="0" w:color="auto"/>
            </w:tcBorders>
            <w:shd w:val="clear" w:color="auto" w:fill="auto"/>
            <w:vAlign w:val="center"/>
            <w:hideMark/>
          </w:tcPr>
          <w:p w14:paraId="02F250AE" w14:textId="77777777" w:rsidR="00412003" w:rsidRPr="00D24642" w:rsidRDefault="00412003" w:rsidP="00412003">
            <w:pPr>
              <w:suppressAutoHyphens w:val="0"/>
              <w:rPr>
                <w:color w:val="000000"/>
                <w:lang w:eastAsia="ru-RU"/>
              </w:rPr>
            </w:pPr>
            <w:r>
              <w:rPr>
                <w:color w:val="000000"/>
                <w:lang w:eastAsia="ru-RU"/>
              </w:rPr>
              <w:t>Каталог запасных частей на русском языке (3 экземпляра +USB-накопитель).</w:t>
            </w:r>
          </w:p>
        </w:tc>
      </w:tr>
      <w:tr w:rsidR="00412003" w14:paraId="1728585A"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DF4FAFF" w14:textId="77777777" w:rsidR="00412003" w:rsidRPr="00E544AA" w:rsidRDefault="000D4545" w:rsidP="00412003">
            <w:pPr>
              <w:suppressAutoHyphens w:val="0"/>
              <w:jc w:val="center"/>
              <w:rPr>
                <w:b/>
                <w:bCs/>
                <w:color w:val="000000"/>
                <w:lang w:eastAsia="ru-RU"/>
              </w:rPr>
            </w:pPr>
            <w:r>
              <w:rPr>
                <w:b/>
                <w:bCs/>
                <w:color w:val="000000"/>
                <w:lang w:eastAsia="ru-RU"/>
              </w:rPr>
              <w:t>199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A4DBDAF" w14:textId="77777777" w:rsidR="00412003" w:rsidRPr="00E544AA"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372D37D" w14:textId="77777777" w:rsidR="00412003" w:rsidRPr="00D24642" w:rsidRDefault="00412003" w:rsidP="00412003">
            <w:pPr>
              <w:suppressAutoHyphens w:val="0"/>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412003" w14:paraId="61262AC2" w14:textId="77777777" w:rsidTr="00412003">
        <w:trPr>
          <w:trHeight w:val="2588"/>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2494" w14:textId="77777777" w:rsidR="00412003" w:rsidRPr="00E544AA" w:rsidRDefault="00412003" w:rsidP="00412003">
            <w:pPr>
              <w:suppressAutoHyphens w:val="0"/>
              <w:jc w:val="center"/>
              <w:rPr>
                <w:b/>
                <w:bCs/>
                <w:color w:val="000000"/>
                <w:lang w:eastAsia="ru-RU"/>
              </w:rPr>
            </w:pPr>
            <w:r>
              <w:rPr>
                <w:b/>
                <w:bCs/>
                <w:color w:val="000000"/>
                <w:lang w:eastAsia="ru-RU"/>
              </w:rPr>
              <w:lastRenderedPageBreak/>
              <w:t>20</w:t>
            </w:r>
            <w:r w:rsidR="000D4545">
              <w:rPr>
                <w:b/>
                <w:bCs/>
                <w:color w:val="000000"/>
                <w:lang w:eastAsia="ru-RU"/>
              </w:rPr>
              <w:t>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1F7DC" w14:textId="77777777" w:rsidR="00412003" w:rsidRPr="00E544AA"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EB8AD" w14:textId="77777777" w:rsidR="00412003" w:rsidRPr="00D24642" w:rsidRDefault="00412003" w:rsidP="00412003">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1C9F71BB" w14:textId="77777777" w:rsidR="00412003" w:rsidRPr="00D24642" w:rsidRDefault="00412003" w:rsidP="00AB27D6">
            <w:pPr>
              <w:pStyle w:val="aff6"/>
              <w:widowControl w:val="0"/>
              <w:numPr>
                <w:ilvl w:val="1"/>
                <w:numId w:val="10"/>
              </w:numPr>
              <w:ind w:left="0" w:firstLine="397"/>
              <w:jc w:val="both"/>
              <w:rPr>
                <w:color w:val="000000"/>
                <w:lang w:eastAsia="ru-RU"/>
              </w:rPr>
            </w:pPr>
            <w:r>
              <w:rPr>
                <w:color w:val="000000"/>
              </w:rPr>
              <w:t xml:space="preserve">Регламент по осмотрам, контролю состояния и критериям выбраковки </w:t>
            </w:r>
            <w:proofErr w:type="spellStart"/>
            <w:r>
              <w:rPr>
                <w:color w:val="000000"/>
              </w:rPr>
              <w:t>твистлоков</w:t>
            </w:r>
            <w:proofErr w:type="spellEnd"/>
          </w:p>
          <w:p w14:paraId="2BDAE535" w14:textId="77777777" w:rsidR="00412003" w:rsidRPr="00D24642" w:rsidRDefault="00412003" w:rsidP="00AB27D6">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0797E6AB" w14:textId="77777777" w:rsidR="00412003" w:rsidRPr="00D24642" w:rsidRDefault="00412003" w:rsidP="00AB27D6">
            <w:pPr>
              <w:pStyle w:val="aff6"/>
              <w:widowControl w:val="0"/>
              <w:numPr>
                <w:ilvl w:val="1"/>
                <w:numId w:val="10"/>
              </w:numPr>
              <w:ind w:left="0" w:firstLine="397"/>
              <w:jc w:val="both"/>
              <w:rPr>
                <w:color w:val="000000"/>
                <w:lang w:eastAsia="ru-RU"/>
              </w:rPr>
            </w:pPr>
            <w:r>
              <w:rPr>
                <w:color w:val="000000"/>
              </w:rPr>
              <w:t>Карты осмотра металлоконструкции спредера</w:t>
            </w:r>
          </w:p>
          <w:p w14:paraId="6978DB60" w14:textId="77777777" w:rsidR="00412003" w:rsidRPr="00D24642" w:rsidRDefault="00412003" w:rsidP="00AB27D6">
            <w:pPr>
              <w:pStyle w:val="aff6"/>
              <w:widowControl w:val="0"/>
              <w:numPr>
                <w:ilvl w:val="1"/>
                <w:numId w:val="10"/>
              </w:numPr>
              <w:ind w:left="0" w:firstLine="397"/>
              <w:jc w:val="both"/>
              <w:rPr>
                <w:color w:val="000000"/>
                <w:lang w:eastAsia="ru-RU"/>
              </w:rPr>
            </w:pPr>
            <w:r>
              <w:rPr>
                <w:color w:val="000000"/>
              </w:rPr>
              <w:t>Карты смазки спредера</w:t>
            </w:r>
          </w:p>
          <w:p w14:paraId="5C84E6FD" w14:textId="77777777" w:rsidR="00412003" w:rsidRPr="00D24642" w:rsidRDefault="00412003" w:rsidP="00AB27D6">
            <w:pPr>
              <w:pStyle w:val="aff6"/>
              <w:widowControl w:val="0"/>
              <w:numPr>
                <w:ilvl w:val="1"/>
                <w:numId w:val="10"/>
              </w:numPr>
              <w:ind w:left="0" w:firstLine="397"/>
              <w:jc w:val="both"/>
              <w:rPr>
                <w:color w:val="000000"/>
                <w:lang w:eastAsia="ru-RU"/>
              </w:rPr>
            </w:pPr>
            <w:r>
              <w:rPr>
                <w:color w:val="000000"/>
              </w:rPr>
              <w:t>Регламент по проведению плановых технических обслуживаний (последовательность операций, СЗЧ, рабочие жидкости, специальный инструмент)</w:t>
            </w:r>
          </w:p>
          <w:p w14:paraId="719E4E13" w14:textId="77777777" w:rsidR="00412003" w:rsidRPr="00D24642" w:rsidRDefault="00412003" w:rsidP="00412003">
            <w:pPr>
              <w:suppressAutoHyphens w:val="0"/>
              <w:rPr>
                <w:color w:val="000000"/>
                <w:lang w:eastAsia="ru-RU"/>
              </w:rPr>
            </w:pPr>
            <w:r>
              <w:rPr>
                <w:color w:val="000000"/>
              </w:rPr>
              <w:t>Требования по ОТ и ПБ</w:t>
            </w:r>
          </w:p>
        </w:tc>
      </w:tr>
      <w:tr w:rsidR="00412003" w14:paraId="4930259E"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380F"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A5A48"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67D42" w14:textId="77777777" w:rsidR="00412003" w:rsidRPr="00D24642" w:rsidRDefault="00412003" w:rsidP="00412003">
            <w:pPr>
              <w:suppressAutoHyphens w:val="0"/>
              <w:rPr>
                <w:color w:val="000000"/>
                <w:lang w:eastAsia="ru-RU"/>
              </w:rPr>
            </w:pPr>
            <w:r>
              <w:rPr>
                <w:color w:val="000000"/>
                <w:lang w:eastAsia="ru-RU"/>
              </w:rPr>
              <w:t>Паспорт спредера.</w:t>
            </w:r>
          </w:p>
        </w:tc>
      </w:tr>
      <w:tr w:rsidR="00412003" w14:paraId="30D4A06D" w14:textId="77777777" w:rsidTr="0041200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F3AA"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3B5B8" w14:textId="77777777" w:rsidR="00412003" w:rsidRPr="00D24642" w:rsidRDefault="00412003" w:rsidP="00412003">
            <w:pPr>
              <w:suppressAutoHyphens w:val="0"/>
              <w:jc w:val="center"/>
              <w:rPr>
                <w:b/>
                <w:bCs/>
                <w:color w:val="000000"/>
                <w:lang w:eastAsia="ru-RU"/>
              </w:rPr>
            </w:pPr>
            <w:r>
              <w:rPr>
                <w:b/>
                <w:bCs/>
                <w:color w:val="000000"/>
                <w:lang w:eastAsia="ru-RU"/>
              </w:rPr>
              <w:t>Руководство по эксплуатации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F426F" w14:textId="77777777" w:rsidR="00412003" w:rsidRPr="00D24642" w:rsidRDefault="00412003" w:rsidP="00412003">
            <w:pPr>
              <w:suppressAutoHyphens w:val="0"/>
              <w:rPr>
                <w:b/>
                <w:bCs/>
                <w:color w:val="000000"/>
                <w:lang w:eastAsia="ru-RU"/>
              </w:rPr>
            </w:pPr>
            <w:r>
              <w:rPr>
                <w:b/>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412003" w14:paraId="613A7960" w14:textId="77777777" w:rsidTr="00412003">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3210"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3</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800D" w14:textId="77777777" w:rsidR="00412003" w:rsidRPr="00D24642" w:rsidRDefault="00412003" w:rsidP="00412003">
            <w:pPr>
              <w:suppressAutoHyphens w:val="0"/>
              <w:jc w:val="center"/>
              <w:rPr>
                <w:b/>
                <w:bCs/>
                <w:color w:val="000000"/>
                <w:lang w:eastAsia="ru-RU"/>
              </w:rPr>
            </w:pPr>
            <w:r>
              <w:rPr>
                <w:b/>
                <w:bCs/>
                <w:color w:val="000000"/>
                <w:lang w:eastAsia="ru-RU"/>
              </w:rPr>
              <w:t>Требуемая дополнительная документация</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5A976AC" w14:textId="1475C1D6" w:rsidR="00412003" w:rsidRPr="00D24642" w:rsidRDefault="00412003" w:rsidP="00412003">
            <w:pPr>
              <w:suppressAutoHyphens w:val="0"/>
              <w:rPr>
                <w:color w:val="000000"/>
                <w:lang w:eastAsia="ru-RU"/>
              </w:rPr>
            </w:pPr>
            <w:r>
              <w:rPr>
                <w:color w:val="000000"/>
                <w:lang w:eastAsia="ru-RU"/>
              </w:rPr>
              <w:t>При подаче предложения</w:t>
            </w:r>
            <w:r w:rsidR="008145F6">
              <w:rPr>
                <w:color w:val="000000"/>
                <w:lang w:eastAsia="ru-RU"/>
              </w:rPr>
              <w:t xml:space="preserve"> Претендент (Исполнитель) должен</w:t>
            </w:r>
            <w:r>
              <w:rPr>
                <w:color w:val="000000"/>
                <w:lang w:eastAsia="ru-RU"/>
              </w:rPr>
              <w:t xml:space="preserve">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r>
      <w:tr w:rsidR="00412003" w14:paraId="10514F1C" w14:textId="77777777" w:rsidTr="0041200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B4F505D"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CCAB642"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7BEDDD7" w14:textId="77777777" w:rsidR="00412003" w:rsidRPr="00D24642" w:rsidRDefault="00412003" w:rsidP="00412003">
            <w:pPr>
              <w:suppressAutoHyphens w:val="0"/>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412003" w14:paraId="1E51FFF8" w14:textId="77777777" w:rsidTr="0041200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549C06"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AF24428"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B2D9249" w14:textId="77777777" w:rsidR="00412003" w:rsidRPr="00D24642" w:rsidRDefault="00412003" w:rsidP="00412003">
            <w:pPr>
              <w:suppressAutoHyphens w:val="0"/>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r>
      <w:tr w:rsidR="00412003" w14:paraId="3C09A2D7" w14:textId="77777777" w:rsidTr="00412003">
        <w:trPr>
          <w:trHeight w:val="492"/>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D593E7"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E97D157"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147014D" w14:textId="77777777" w:rsidR="00412003" w:rsidRPr="00D24642" w:rsidRDefault="00412003" w:rsidP="00412003">
            <w:pPr>
              <w:suppressAutoHyphens w:val="0"/>
              <w:rPr>
                <w:color w:val="000000"/>
                <w:lang w:eastAsia="ru-RU"/>
              </w:rPr>
            </w:pPr>
            <w:r>
              <w:rPr>
                <w:color w:val="000000"/>
                <w:lang w:eastAsia="ru-RU"/>
              </w:rPr>
              <w:t>3.Дать все размеры боковых габаритов узлов в обе стороны от оси подкранового рельса</w:t>
            </w:r>
          </w:p>
        </w:tc>
      </w:tr>
      <w:tr w:rsidR="00412003" w14:paraId="378DE4EA"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8B8F0F7" w14:textId="77777777" w:rsidR="00412003" w:rsidRPr="00D24642" w:rsidRDefault="00412003" w:rsidP="00412003">
            <w:pPr>
              <w:suppressAutoHyphens w:val="0"/>
              <w:jc w:val="center"/>
              <w:rPr>
                <w:b/>
                <w:bCs/>
                <w:color w:val="000000"/>
                <w:lang w:eastAsia="ru-RU"/>
              </w:rPr>
            </w:pPr>
            <w:r>
              <w:rPr>
                <w:b/>
                <w:bCs/>
                <w:color w:val="000000"/>
                <w:lang w:eastAsia="ru-RU"/>
              </w:rPr>
              <w:t>20</w:t>
            </w:r>
            <w:r w:rsidR="000D4545">
              <w:rPr>
                <w:b/>
                <w:bCs/>
                <w:color w:val="000000"/>
                <w:lang w:eastAsia="ru-RU"/>
              </w:rPr>
              <w:t>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A010BEC"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5332E8F" w14:textId="77777777" w:rsidR="00412003" w:rsidRPr="00D24642" w:rsidRDefault="00412003" w:rsidP="00412003">
            <w:pPr>
              <w:suppressAutoHyphens w:val="0"/>
              <w:rPr>
                <w:color w:val="000000"/>
                <w:lang w:eastAsia="ru-RU"/>
              </w:rPr>
            </w:pPr>
            <w:r>
              <w:rPr>
                <w:color w:val="000000"/>
                <w:lang w:eastAsia="ru-RU"/>
              </w:rPr>
              <w:t>4.Изобразить схему запасовки канатов. Описать принцип работы системы противораскачивания крана</w:t>
            </w:r>
          </w:p>
        </w:tc>
      </w:tr>
      <w:tr w:rsidR="00412003" w14:paraId="1205781C" w14:textId="77777777" w:rsidTr="00412003">
        <w:trPr>
          <w:trHeight w:val="3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AAFD" w14:textId="77777777" w:rsidR="00412003" w:rsidRPr="00D24642" w:rsidRDefault="00412003" w:rsidP="00412003">
            <w:pPr>
              <w:suppressAutoHyphens w:val="0"/>
              <w:jc w:val="center"/>
              <w:rPr>
                <w:b/>
                <w:bCs/>
                <w:color w:val="000000"/>
                <w:lang w:eastAsia="ru-RU"/>
              </w:rPr>
            </w:pPr>
            <w:r>
              <w:rPr>
                <w:b/>
                <w:bCs/>
                <w:color w:val="000000"/>
                <w:lang w:eastAsia="ru-RU"/>
              </w:rPr>
              <w:lastRenderedPageBreak/>
              <w:t>2</w:t>
            </w:r>
            <w:r w:rsidR="000D4545">
              <w:rPr>
                <w:b/>
                <w:bCs/>
                <w:color w:val="000000"/>
                <w:lang w:eastAsia="ru-RU"/>
              </w:rPr>
              <w:t>08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139EC7"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EFD3A" w14:textId="77777777" w:rsidR="00412003" w:rsidRPr="00D24642" w:rsidRDefault="00412003" w:rsidP="00412003">
            <w:pPr>
              <w:suppressAutoHyphens w:val="0"/>
              <w:rPr>
                <w:color w:val="000000"/>
                <w:lang w:eastAsia="ru-RU"/>
              </w:rPr>
            </w:pPr>
            <w:r>
              <w:rPr>
                <w:color w:val="000000"/>
                <w:lang w:eastAsia="ru-RU"/>
              </w:rPr>
              <w:t>5.Размеры,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t>- строительная длина консолей,</w:t>
            </w:r>
            <w:r>
              <w:rPr>
                <w:color w:val="000000"/>
                <w:lang w:eastAsia="ru-RU"/>
              </w:rPr>
              <w:br/>
              <w:t>- расстояние между опорами Крана,</w:t>
            </w:r>
            <w:r>
              <w:rPr>
                <w:color w:val="000000"/>
                <w:lang w:eastAsia="ru-RU"/>
              </w:rPr>
              <w:br/>
              <w:t>- полные длина и высота Крана, размер Крана по буферам, ход буфера,</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t>- габариты КУ в крайних положениях тележки, если кабина выходит за строительную длину консолей,</w:t>
            </w:r>
            <w:r>
              <w:rPr>
                <w:color w:val="000000"/>
                <w:lang w:eastAsia="ru-RU"/>
              </w:rPr>
              <w:br/>
              <w:t>- размеры спредера в фиксированных положениях</w:t>
            </w:r>
          </w:p>
        </w:tc>
      </w:tr>
      <w:tr w:rsidR="00412003" w14:paraId="453CAB74" w14:textId="77777777" w:rsidTr="00412003">
        <w:trPr>
          <w:trHeight w:val="4236"/>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7C12" w14:textId="77777777" w:rsidR="00412003" w:rsidRPr="00D24642" w:rsidRDefault="00412003" w:rsidP="00412003">
            <w:pPr>
              <w:suppressAutoHyphens w:val="0"/>
              <w:jc w:val="center"/>
              <w:rPr>
                <w:b/>
                <w:bCs/>
                <w:color w:val="000000"/>
                <w:lang w:eastAsia="ru-RU"/>
              </w:rPr>
            </w:pPr>
            <w:r>
              <w:rPr>
                <w:b/>
                <w:bCs/>
                <w:color w:val="000000"/>
                <w:lang w:eastAsia="ru-RU"/>
              </w:rPr>
              <w:t>2</w:t>
            </w:r>
            <w:r w:rsidR="000D4545">
              <w:rPr>
                <w:b/>
                <w:bCs/>
                <w:color w:val="000000"/>
                <w:lang w:eastAsia="ru-RU"/>
              </w:rPr>
              <w:t>09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DBDB2"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31295" w14:textId="77777777" w:rsidR="00412003" w:rsidRPr="00D24642" w:rsidRDefault="00412003" w:rsidP="00412003">
            <w:pPr>
              <w:suppressAutoHyphens w:val="0"/>
              <w:rPr>
                <w:color w:val="000000"/>
                <w:lang w:eastAsia="ru-RU"/>
              </w:rPr>
            </w:pPr>
            <w:r>
              <w:rPr>
                <w:color w:val="000000"/>
                <w:lang w:eastAsia="ru-RU"/>
              </w:rPr>
              <w:t>6.Указать в табличном виде характеристики Крана:</w:t>
            </w:r>
            <w:r>
              <w:rPr>
                <w:color w:val="000000"/>
                <w:lang w:eastAsia="ru-RU"/>
              </w:rPr>
              <w:br/>
              <w:t>- грузоподъемность,</w:t>
            </w:r>
            <w:r>
              <w:rPr>
                <w:color w:val="000000"/>
                <w:lang w:eastAsia="ru-RU"/>
              </w:rPr>
              <w:br/>
              <w:t>- типы перегружаемых контейнеров,</w:t>
            </w:r>
            <w:r>
              <w:rPr>
                <w:color w:val="000000"/>
                <w:lang w:eastAsia="ru-RU"/>
              </w:rPr>
              <w:br/>
              <w:t>- климатическое исполнение,</w:t>
            </w:r>
            <w:r>
              <w:rPr>
                <w:color w:val="000000"/>
                <w:lang w:eastAsia="ru-RU"/>
              </w:rPr>
              <w:br/>
              <w:t>- скорости ветра рабочего/нерабочего состояния,</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марки канатов,</w:t>
            </w:r>
            <w:r>
              <w:rPr>
                <w:color w:val="000000"/>
                <w:lang w:eastAsia="ru-RU"/>
              </w:rPr>
              <w:br/>
              <w:t>- тип кранового рельса,</w:t>
            </w:r>
            <w:r>
              <w:rPr>
                <w:color w:val="000000"/>
                <w:lang w:eastAsia="ru-RU"/>
              </w:rPr>
              <w:br/>
              <w:t>- скорости работы всех механизмов Крана,</w:t>
            </w:r>
            <w:r>
              <w:rPr>
                <w:color w:val="000000"/>
                <w:lang w:eastAsia="ru-RU"/>
              </w:rPr>
              <w:br/>
              <w:t>- максимальное давление колеса на рельс,</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полную установленную мощность,</w:t>
            </w:r>
            <w:r>
              <w:rPr>
                <w:color w:val="000000"/>
                <w:lang w:eastAsia="ru-RU"/>
              </w:rPr>
              <w:br/>
              <w:t>- максимальную единовременно потребляемую мощность.</w:t>
            </w:r>
          </w:p>
        </w:tc>
      </w:tr>
      <w:tr w:rsidR="00412003" w14:paraId="7CFEC98A" w14:textId="77777777" w:rsidTr="0041200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6C5D" w14:textId="77777777" w:rsidR="00412003" w:rsidRPr="00D24642" w:rsidRDefault="00412003" w:rsidP="00412003">
            <w:pPr>
              <w:suppressAutoHyphens w:val="0"/>
              <w:jc w:val="center"/>
              <w:rPr>
                <w:b/>
                <w:bCs/>
                <w:color w:val="000000"/>
                <w:lang w:eastAsia="ru-RU"/>
              </w:rPr>
            </w:pPr>
            <w:r>
              <w:rPr>
                <w:b/>
                <w:bCs/>
                <w:color w:val="000000"/>
                <w:lang w:eastAsia="ru-RU"/>
              </w:rPr>
              <w:t>2</w:t>
            </w:r>
            <w:r w:rsidR="000D4545">
              <w:rPr>
                <w:b/>
                <w:bCs/>
                <w:color w:val="000000"/>
                <w:lang w:eastAsia="ru-RU"/>
              </w:rPr>
              <w:t>10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C02DA"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AB64195" w14:textId="77777777" w:rsidR="00412003" w:rsidRPr="00D24642" w:rsidRDefault="00412003" w:rsidP="00412003">
            <w:pPr>
              <w:suppressAutoHyphens w:val="0"/>
              <w:rPr>
                <w:color w:val="000000"/>
                <w:lang w:eastAsia="ru-RU"/>
              </w:rPr>
            </w:pPr>
            <w:r>
              <w:rPr>
                <w:color w:val="000000"/>
              </w:rPr>
              <w:t xml:space="preserve">7.Все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r>
      <w:tr w:rsidR="00412003" w14:paraId="3B58390C" w14:textId="77777777" w:rsidTr="00412003">
        <w:trPr>
          <w:trHeight w:val="4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86C039"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D8925BF"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179DE77" w14:textId="77777777" w:rsidR="00412003" w:rsidRPr="00D24642" w:rsidRDefault="00412003" w:rsidP="00412003">
            <w:pPr>
              <w:suppressAutoHyphens w:val="0"/>
              <w:rPr>
                <w:color w:val="000000"/>
                <w:lang w:eastAsia="ru-RU"/>
              </w:rPr>
            </w:pPr>
            <w:r>
              <w:rPr>
                <w:color w:val="000000"/>
              </w:rPr>
              <w:t>8.Все надписи, основной текст, табличная часть на русском языке.</w:t>
            </w:r>
          </w:p>
        </w:tc>
      </w:tr>
      <w:tr w:rsidR="00412003" w14:paraId="3206A5A9"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915595"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C8CFA5C"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76D9555" w14:textId="77777777" w:rsidR="00412003" w:rsidRPr="00D24642" w:rsidRDefault="00412003" w:rsidP="00412003">
            <w:pPr>
              <w:suppressAutoHyphens w:val="0"/>
              <w:rPr>
                <w:color w:val="000000"/>
                <w:lang w:eastAsia="ru-RU"/>
              </w:rPr>
            </w:pPr>
            <w:r>
              <w:rPr>
                <w:color w:val="000000"/>
              </w:rPr>
              <w:t xml:space="preserve">9.Оформление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(ГОСТ 2.001-2013).</w:t>
            </w:r>
          </w:p>
        </w:tc>
      </w:tr>
      <w:tr w:rsidR="00412003" w14:paraId="01509411" w14:textId="77777777" w:rsidTr="0041200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0E1EAF"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CBBF4B1"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1A71155" w14:textId="77777777" w:rsidR="00412003" w:rsidRPr="00D24642" w:rsidRDefault="00412003" w:rsidP="00412003">
            <w:pPr>
              <w:suppressAutoHyphens w:val="0"/>
              <w:rPr>
                <w:color w:val="000000"/>
                <w:lang w:eastAsia="ru-RU"/>
              </w:rPr>
            </w:pPr>
            <w:r>
              <w:rPr>
                <w:color w:val="000000"/>
                <w:lang w:eastAsia="ru-RU"/>
              </w:rPr>
              <w:t>10.Указать, при необходимости, иные технические и эксплуатационные характеристики Крана.</w:t>
            </w:r>
          </w:p>
        </w:tc>
      </w:tr>
      <w:tr w:rsidR="00412003" w14:paraId="69327321"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4D0DC6"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6160962" w14:textId="77777777" w:rsidR="00412003" w:rsidRPr="00D24642" w:rsidRDefault="00412003" w:rsidP="00412003">
            <w:pPr>
              <w:suppressAutoHyphens w:val="0"/>
              <w:jc w:val="center"/>
              <w:rPr>
                <w:b/>
                <w:bCs/>
                <w:color w:val="000000"/>
                <w:lang w:eastAsia="ru-RU"/>
              </w:rPr>
            </w:pPr>
            <w:r>
              <w:rPr>
                <w:b/>
                <w:bCs/>
                <w:color w:val="000000"/>
                <w:lang w:eastAsia="ru-RU"/>
              </w:rPr>
              <w:t>Запасные части и принадлежности</w:t>
            </w:r>
          </w:p>
        </w:tc>
        <w:tc>
          <w:tcPr>
            <w:tcW w:w="3012" w:type="pct"/>
            <w:tcBorders>
              <w:top w:val="nil"/>
              <w:left w:val="nil"/>
              <w:bottom w:val="single" w:sz="4" w:space="0" w:color="auto"/>
              <w:right w:val="single" w:sz="4" w:space="0" w:color="auto"/>
            </w:tcBorders>
            <w:shd w:val="clear" w:color="auto" w:fill="auto"/>
            <w:vAlign w:val="center"/>
            <w:hideMark/>
          </w:tcPr>
          <w:p w14:paraId="3672B264" w14:textId="77777777" w:rsidR="00412003" w:rsidRPr="00D24642" w:rsidRDefault="00412003" w:rsidP="00412003">
            <w:pPr>
              <w:suppressAutoHyphens w:val="0"/>
              <w:rPr>
                <w:color w:val="000000"/>
                <w:lang w:eastAsia="ru-RU"/>
              </w:rPr>
            </w:pPr>
            <w:r>
              <w:rPr>
                <w:color w:val="000000"/>
                <w:lang w:eastAsia="ru-RU"/>
              </w:rPr>
              <w:t>Мотор редуктор передвижения грузовой тележки Крана - 1 шт.</w:t>
            </w:r>
          </w:p>
        </w:tc>
      </w:tr>
      <w:tr w:rsidR="00412003" w14:paraId="75ADDC98"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7799CC"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A53F4A9"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1DDD129" w14:textId="77777777" w:rsidR="00412003" w:rsidRPr="00D24642" w:rsidRDefault="00412003" w:rsidP="00412003">
            <w:pPr>
              <w:suppressAutoHyphens w:val="0"/>
              <w:rPr>
                <w:color w:val="000000"/>
                <w:lang w:eastAsia="ru-RU"/>
              </w:rPr>
            </w:pPr>
            <w:r>
              <w:rPr>
                <w:color w:val="000000"/>
                <w:lang w:eastAsia="ru-RU"/>
              </w:rPr>
              <w:t xml:space="preserve">Мотор редуктор передвижения Крана - 1 </w:t>
            </w:r>
            <w:proofErr w:type="spellStart"/>
            <w:r>
              <w:rPr>
                <w:color w:val="000000"/>
                <w:lang w:eastAsia="ru-RU"/>
              </w:rPr>
              <w:t>шт</w:t>
            </w:r>
            <w:proofErr w:type="spellEnd"/>
          </w:p>
        </w:tc>
      </w:tr>
      <w:tr w:rsidR="00412003" w14:paraId="67C076A5"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F4B718"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C20E192"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47A6D51" w14:textId="77777777" w:rsidR="00412003" w:rsidRPr="00D24642" w:rsidRDefault="00412003" w:rsidP="00412003">
            <w:pPr>
              <w:suppressAutoHyphens w:val="0"/>
              <w:rPr>
                <w:color w:val="000000"/>
                <w:lang w:eastAsia="ru-RU"/>
              </w:rPr>
            </w:pPr>
            <w:r>
              <w:rPr>
                <w:color w:val="000000"/>
                <w:lang w:eastAsia="ru-RU"/>
              </w:rPr>
              <w:t xml:space="preserve">Мотор редуктор поворота траверсы (спредера) - 1 </w:t>
            </w:r>
            <w:proofErr w:type="spellStart"/>
            <w:r>
              <w:rPr>
                <w:color w:val="000000"/>
                <w:lang w:eastAsia="ru-RU"/>
              </w:rPr>
              <w:t>шт</w:t>
            </w:r>
            <w:proofErr w:type="spellEnd"/>
          </w:p>
        </w:tc>
      </w:tr>
      <w:tr w:rsidR="00412003" w14:paraId="2E615280" w14:textId="77777777" w:rsidTr="0041200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9476F3" w14:textId="77777777" w:rsidR="00412003" w:rsidRPr="00D24642" w:rsidRDefault="00412003" w:rsidP="00412003">
            <w:pPr>
              <w:suppressAutoHyphens w:val="0"/>
              <w:jc w:val="center"/>
              <w:rPr>
                <w:b/>
                <w:bCs/>
                <w:color w:val="000000"/>
                <w:lang w:eastAsia="ru-RU"/>
              </w:rPr>
            </w:pPr>
            <w:r>
              <w:rPr>
                <w:b/>
                <w:bCs/>
                <w:color w:val="000000"/>
                <w:lang w:eastAsia="ru-RU"/>
              </w:rPr>
              <w:t>21</w:t>
            </w:r>
            <w:r w:rsidR="000D4545">
              <w:rPr>
                <w:b/>
                <w:bCs/>
                <w:color w:val="000000"/>
                <w:lang w:eastAsia="ru-RU"/>
              </w:rPr>
              <w:t>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A42E68" w14:textId="77777777" w:rsidR="00412003" w:rsidRPr="00D24642" w:rsidRDefault="00412003" w:rsidP="0041200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C95155C" w14:textId="77777777" w:rsidR="00412003" w:rsidRPr="00D24642" w:rsidRDefault="00412003" w:rsidP="00412003">
            <w:pPr>
              <w:suppressAutoHyphens w:val="0"/>
              <w:rPr>
                <w:color w:val="000000"/>
                <w:lang w:eastAsia="ru-RU"/>
              </w:rPr>
            </w:pPr>
            <w:r>
              <w:rPr>
                <w:color w:val="000000"/>
                <w:lang w:eastAsia="ru-RU"/>
              </w:rPr>
              <w:t xml:space="preserve">Каток крановый приводной в сборе с буксами - 3 </w:t>
            </w:r>
            <w:proofErr w:type="spellStart"/>
            <w:r>
              <w:rPr>
                <w:color w:val="000000"/>
                <w:lang w:eastAsia="ru-RU"/>
              </w:rPr>
              <w:t>шт</w:t>
            </w:r>
            <w:proofErr w:type="spellEnd"/>
          </w:p>
        </w:tc>
      </w:tr>
      <w:tr w:rsidR="00412003" w14:paraId="00C026B7" w14:textId="77777777" w:rsidTr="0041200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6B783" w14:textId="77777777" w:rsidR="00412003" w:rsidRPr="00D24642" w:rsidRDefault="00412003" w:rsidP="00412003">
            <w:pPr>
              <w:suppressAutoHyphens w:val="0"/>
              <w:jc w:val="center"/>
              <w:rPr>
                <w:b/>
                <w:bCs/>
                <w:color w:val="000000"/>
                <w:lang w:eastAsia="ru-RU"/>
              </w:rPr>
            </w:pPr>
            <w:r>
              <w:rPr>
                <w:b/>
                <w:bCs/>
                <w:color w:val="000000"/>
                <w:lang w:eastAsia="ru-RU"/>
              </w:rPr>
              <w:t>2</w:t>
            </w:r>
            <w:r w:rsidR="000D4545">
              <w:rPr>
                <w:b/>
                <w:bCs/>
                <w:color w:val="000000"/>
                <w:lang w:eastAsia="ru-RU"/>
              </w:rPr>
              <w:t>1</w:t>
            </w:r>
            <w:r w:rsidR="00EE72AE">
              <w:rPr>
                <w:b/>
                <w:bCs/>
                <w:color w:val="000000"/>
                <w:lang w:eastAsia="ru-RU"/>
              </w:rPr>
              <w:t>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B1394" w14:textId="77777777" w:rsidR="00412003" w:rsidRPr="00D24642" w:rsidRDefault="00412003" w:rsidP="0041200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D954" w14:textId="77777777" w:rsidR="00412003" w:rsidRPr="00D24642" w:rsidRDefault="00412003" w:rsidP="00412003">
            <w:pPr>
              <w:suppressAutoHyphens w:val="0"/>
              <w:rPr>
                <w:color w:val="000000"/>
                <w:lang w:eastAsia="ru-RU"/>
              </w:rPr>
            </w:pPr>
            <w:r>
              <w:rPr>
                <w:color w:val="000000"/>
                <w:lang w:eastAsia="ru-RU"/>
              </w:rPr>
              <w:t xml:space="preserve">Домкрат г/п 100 тонн - 1 </w:t>
            </w:r>
            <w:proofErr w:type="spellStart"/>
            <w:r>
              <w:rPr>
                <w:color w:val="000000"/>
                <w:lang w:eastAsia="ru-RU"/>
              </w:rPr>
              <w:t>шт</w:t>
            </w:r>
            <w:proofErr w:type="spellEnd"/>
            <w:r>
              <w:rPr>
                <w:color w:val="000000"/>
                <w:lang w:eastAsia="ru-RU"/>
              </w:rPr>
              <w:t>, датчик усилия - 2шт</w:t>
            </w:r>
          </w:p>
        </w:tc>
      </w:tr>
    </w:tbl>
    <w:p w14:paraId="6699DA9F" w14:textId="77777777" w:rsidR="00412003" w:rsidRDefault="00412003" w:rsidP="00412003">
      <w:pPr>
        <w:rPr>
          <w:b/>
          <w:i/>
          <w:iCs/>
        </w:rPr>
      </w:pPr>
    </w:p>
    <w:p w14:paraId="3765030B" w14:textId="77777777" w:rsidR="00412003" w:rsidRDefault="00412003" w:rsidP="00412003">
      <w:pPr>
        <w:rPr>
          <w:b/>
          <w:i/>
          <w:iCs/>
        </w:rPr>
      </w:pPr>
    </w:p>
    <w:p w14:paraId="393296E9" w14:textId="77777777" w:rsidR="00412003" w:rsidRPr="00637E07" w:rsidRDefault="00412003" w:rsidP="00412003">
      <w:pPr>
        <w:suppressAutoHyphens w:val="0"/>
        <w:spacing w:before="100" w:beforeAutospacing="1" w:after="100" w:afterAutospacing="1"/>
        <w:rPr>
          <w:lang w:eastAsia="ru-RU"/>
        </w:rPr>
      </w:pPr>
      <w:r>
        <w:rPr>
          <w:noProof/>
          <w:lang w:eastAsia="ru-RU"/>
        </w:rPr>
        <w:lastRenderedPageBreak/>
        <w:drawing>
          <wp:inline distT="0" distB="0" distL="0" distR="0" wp14:anchorId="04250D9A" wp14:editId="1C8790D5">
            <wp:extent cx="6170117" cy="3395635"/>
            <wp:effectExtent l="0" t="0" r="2540" b="0"/>
            <wp:docPr id="1" name="Рисунок 1" descr="C:\Users\LutkinAR\Downloads\Схема установки крана КТ Батарейн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85953" name="Picture 1" descr="C:\Users\LutkinAR\Downloads\Схема установки крана КТ Батарейная 1.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85505" cy="3404104"/>
                    </a:xfrm>
                    <a:prstGeom prst="rect">
                      <a:avLst/>
                    </a:prstGeom>
                    <a:noFill/>
                    <a:ln>
                      <a:noFill/>
                    </a:ln>
                  </pic:spPr>
                </pic:pic>
              </a:graphicData>
            </a:graphic>
          </wp:inline>
        </w:drawing>
      </w:r>
    </w:p>
    <w:p w14:paraId="4EB1C040" w14:textId="39348C5A" w:rsidR="00804370" w:rsidRPr="001D5615" w:rsidRDefault="00A92959" w:rsidP="001D5615">
      <w:pPr>
        <w:widowControl w:val="0"/>
        <w:ind w:firstLine="709"/>
        <w:outlineLvl w:val="1"/>
        <w:rPr>
          <w:b/>
          <w:spacing w:val="1"/>
          <w:sz w:val="28"/>
          <w:szCs w:val="28"/>
        </w:rPr>
      </w:pPr>
      <w:r w:rsidRPr="001D5615">
        <w:rPr>
          <w:b/>
          <w:spacing w:val="1"/>
          <w:sz w:val="28"/>
          <w:szCs w:val="28"/>
        </w:rPr>
        <w:t xml:space="preserve">4.6. </w:t>
      </w:r>
      <w:r w:rsidR="00804370" w:rsidRPr="001D5615">
        <w:rPr>
          <w:b/>
          <w:spacing w:val="1"/>
          <w:sz w:val="28"/>
          <w:szCs w:val="28"/>
        </w:rPr>
        <w:t xml:space="preserve">Дополнительные требования к поставщику </w:t>
      </w:r>
    </w:p>
    <w:p w14:paraId="3DD962CA" w14:textId="1E50BA06" w:rsidR="00804370" w:rsidRDefault="00804370" w:rsidP="00DE7356">
      <w:pPr>
        <w:pStyle w:val="af8"/>
        <w:rPr>
          <w:sz w:val="28"/>
          <w:szCs w:val="28"/>
        </w:rPr>
      </w:pPr>
      <w:r w:rsidRPr="001D5615">
        <w:rPr>
          <w:sz w:val="28"/>
          <w:szCs w:val="28"/>
        </w:rPr>
        <w:t xml:space="preserve">Разработать в течение </w:t>
      </w:r>
      <w:sdt>
        <w:sdtPr>
          <w:rPr>
            <w:sz w:val="28"/>
            <w:szCs w:val="28"/>
          </w:rPr>
          <w:tag w:val="goog_rdk_45"/>
          <w:id w:val="503325526"/>
        </w:sdtPr>
        <w:sdtEndPr/>
        <w:sdtContent/>
      </w:sdt>
      <w:r w:rsidRPr="001D5615">
        <w:rPr>
          <w:sz w:val="28"/>
          <w:szCs w:val="28"/>
        </w:rPr>
        <w:t>180 (сто восемьдесят) рабочих дней с даты заключения настоящего Договора и согласовать с Заказчиком План производства работ по монтажу и пуско-наладке Крана.</w:t>
      </w:r>
    </w:p>
    <w:p w14:paraId="19FD3613" w14:textId="77777777" w:rsidR="00DE7356" w:rsidRPr="00DE7356" w:rsidRDefault="00DE7356" w:rsidP="001D5615">
      <w:pPr>
        <w:pStyle w:val="af8"/>
        <w:rPr>
          <w:sz w:val="28"/>
          <w:szCs w:val="28"/>
        </w:rPr>
      </w:pPr>
    </w:p>
    <w:p w14:paraId="48FFA3D2" w14:textId="4D45B2D6" w:rsidR="00DE7356" w:rsidRDefault="00A92959" w:rsidP="00DE7356">
      <w:pPr>
        <w:widowControl w:val="0"/>
        <w:ind w:firstLine="709"/>
        <w:outlineLvl w:val="1"/>
        <w:rPr>
          <w:b/>
          <w:spacing w:val="1"/>
          <w:sz w:val="28"/>
          <w:szCs w:val="28"/>
        </w:rPr>
      </w:pPr>
      <w:r w:rsidRPr="001D5615">
        <w:rPr>
          <w:b/>
          <w:spacing w:val="1"/>
          <w:sz w:val="28"/>
          <w:szCs w:val="28"/>
        </w:rPr>
        <w:t xml:space="preserve">4.7. </w:t>
      </w:r>
      <w:r w:rsidR="005219A9" w:rsidRPr="001D5615">
        <w:rPr>
          <w:b/>
          <w:spacing w:val="1"/>
          <w:sz w:val="28"/>
          <w:szCs w:val="28"/>
        </w:rPr>
        <w:t>Перечень работ по монтажу и пуско-наладке Товара</w:t>
      </w:r>
    </w:p>
    <w:p w14:paraId="39EC4B90" w14:textId="77777777" w:rsidR="00DE7356" w:rsidRPr="001D5615" w:rsidRDefault="00DE7356" w:rsidP="001D5615">
      <w:pPr>
        <w:widowControl w:val="0"/>
        <w:ind w:firstLine="709"/>
        <w:rPr>
          <w:b/>
          <w:spacing w:val="1"/>
          <w:sz w:val="28"/>
          <w:szCs w:val="28"/>
        </w:rPr>
      </w:pPr>
    </w:p>
    <w:p w14:paraId="5500364E"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металлоконструкций крана транспортными частями;</w:t>
      </w:r>
    </w:p>
    <w:p w14:paraId="04303D4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механизма передвижения крана;</w:t>
      </w:r>
    </w:p>
    <w:p w14:paraId="49ACB38D"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тележки;</w:t>
      </w:r>
    </w:p>
    <w:p w14:paraId="0170F661"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кабины управления;</w:t>
      </w:r>
    </w:p>
    <w:p w14:paraId="65A885A8"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кабины электрооборудования;</w:t>
      </w:r>
    </w:p>
    <w:p w14:paraId="0D1C747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активной системы противораскачивания</w:t>
      </w:r>
      <w:r w:rsidRPr="001D5615">
        <w:rPr>
          <w:rFonts w:ascii="Times New Roman" w:eastAsia="Times New Roman" w:hAnsi="Times New Roman" w:cs="Times New Roman"/>
          <w:color w:val="000000" w:themeColor="text1"/>
          <w:sz w:val="28"/>
          <w:szCs w:val="28"/>
          <w:lang w:val="en-US"/>
        </w:rPr>
        <w:t>;</w:t>
      </w:r>
    </w:p>
    <w:p w14:paraId="17ADF1B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траверсы;</w:t>
      </w:r>
    </w:p>
    <w:p w14:paraId="071FFC6A"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телескопического спредера с электроприводом, со спредерным кабелем;</w:t>
      </w:r>
    </w:p>
    <w:p w14:paraId="712321AE"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комплекта электрооборудования с кабельной продукцией;</w:t>
      </w:r>
    </w:p>
    <w:p w14:paraId="6BD012BC"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ограничителя, указателя или регистратора;</w:t>
      </w:r>
    </w:p>
    <w:p w14:paraId="286BA052"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тупиковых упоров ударного типа (4 шт.), устанавливаемые на подкрановый рельс, рассчитанные на гашение нагрузки крана;</w:t>
      </w:r>
    </w:p>
    <w:p w14:paraId="43F24487" w14:textId="25CBE1D6" w:rsidR="005219A9" w:rsidRDefault="005219A9" w:rsidP="00DE7356">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другие работы, необходимые для последующего ввода в эксплуатацию крана.</w:t>
      </w:r>
    </w:p>
    <w:p w14:paraId="19A397A6" w14:textId="77777777" w:rsidR="00DE7356" w:rsidRPr="001D5615" w:rsidRDefault="00DE7356" w:rsidP="001D5615">
      <w:pPr>
        <w:pStyle w:val="LO-normal"/>
        <w:tabs>
          <w:tab w:val="left" w:pos="142"/>
        </w:tabs>
        <w:ind w:left="709"/>
        <w:jc w:val="both"/>
        <w:rPr>
          <w:rFonts w:ascii="Times New Roman" w:eastAsia="Times New Roman" w:hAnsi="Times New Roman" w:cs="Times New Roman"/>
          <w:color w:val="000000" w:themeColor="text1"/>
          <w:sz w:val="28"/>
          <w:szCs w:val="28"/>
        </w:rPr>
      </w:pPr>
    </w:p>
    <w:p w14:paraId="403BC79C" w14:textId="3DFFB114" w:rsidR="005219A9" w:rsidRPr="001D5615" w:rsidRDefault="00A92959" w:rsidP="001D5615">
      <w:pPr>
        <w:widowControl w:val="0"/>
        <w:ind w:firstLine="709"/>
        <w:outlineLvl w:val="1"/>
        <w:rPr>
          <w:b/>
          <w:spacing w:val="1"/>
          <w:sz w:val="28"/>
          <w:szCs w:val="28"/>
        </w:rPr>
      </w:pPr>
      <w:r w:rsidRPr="001D5615">
        <w:rPr>
          <w:b/>
          <w:spacing w:val="1"/>
          <w:sz w:val="28"/>
          <w:szCs w:val="28"/>
        </w:rPr>
        <w:t xml:space="preserve">4.8. </w:t>
      </w:r>
      <w:r w:rsidR="005219A9" w:rsidRPr="001D5615">
        <w:rPr>
          <w:b/>
          <w:spacing w:val="1"/>
          <w:sz w:val="28"/>
          <w:szCs w:val="28"/>
        </w:rPr>
        <w:t>Работы по пуско-наладке включают в себя</w:t>
      </w:r>
    </w:p>
    <w:p w14:paraId="506579F9"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6005182D"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lastRenderedPageBreak/>
        <w:t>осмотр и определение соответствия технических характеристик смонтированного Товара, а также выполненных работ;</w:t>
      </w:r>
    </w:p>
    <w:p w14:paraId="3E7D6491"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ведомостей обнаруженных дефектов Товара и монтажных работ, проверка их устранения;</w:t>
      </w:r>
    </w:p>
    <w:p w14:paraId="6B87EFEE"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590C74D2"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выдача требований по комплектованию необходимыми грузами и материалами для испытания Товара;</w:t>
      </w:r>
    </w:p>
    <w:p w14:paraId="4DEA83C4"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разработка мероприятий по технике безопасности, охране труда, производственной санитарии и противопожарной безопасности;</w:t>
      </w:r>
    </w:p>
    <w:p w14:paraId="38CDCA20"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и пуск Товара, в том числе:</w:t>
      </w:r>
    </w:p>
    <w:p w14:paraId="49CFF1E2" w14:textId="77777777" w:rsidR="005219A9" w:rsidRPr="001D5615" w:rsidRDefault="005219A9" w:rsidP="001D5615">
      <w:pPr>
        <w:pStyle w:val="LO-normal"/>
        <w:numPr>
          <w:ilvl w:val="0"/>
          <w:numId w:val="34"/>
        </w:numPr>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497F5726"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наличия и состояния смазки подшипников и шестерен механизмов передвижения, электротали ремонтного крана, редукторов;</w:t>
      </w:r>
    </w:p>
    <w:p w14:paraId="353F23CC"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и регулировка центровки полумуфт механизмов подъема;</w:t>
      </w:r>
    </w:p>
    <w:p w14:paraId="524D1E87"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7398FD94"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запасовки и крепления грузовых канатов;</w:t>
      </w:r>
    </w:p>
    <w:p w14:paraId="4F44FD1E"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системы плавного регулирования скорости контейнера;</w:t>
      </w:r>
    </w:p>
    <w:p w14:paraId="24AF4689"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электрогидротолкателей;</w:t>
      </w:r>
      <w:r w:rsidRPr="001D5615">
        <w:rPr>
          <w:rFonts w:ascii="Times New Roman" w:eastAsia="Times New Roman" w:hAnsi="Times New Roman" w:cs="Times New Roman"/>
          <w:color w:val="000000" w:themeColor="text1"/>
          <w:sz w:val="28"/>
          <w:szCs w:val="28"/>
        </w:rPr>
        <w:tab/>
      </w:r>
    </w:p>
    <w:p w14:paraId="7331B90D"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55952C45"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работы Товара путем раздельного включения соответствующих приводов подъема груза, передвижения крана;</w:t>
      </w:r>
    </w:p>
    <w:p w14:paraId="56D03958"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0D34BC7D"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Актов и Протоколов в соответствии с программой и методикой приемо-сдаточных испытаний (ПМ).</w:t>
      </w:r>
    </w:p>
    <w:p w14:paraId="3B2FC0E1"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проведение обучения (инструктажа) безопасной эксплуатации и технического обслуживания Крана в объеме Руководства по эксплуатации (РЭ).</w:t>
      </w:r>
    </w:p>
    <w:p w14:paraId="32075DCB" w14:textId="1CC5C9F8" w:rsidR="005219A9" w:rsidRDefault="005219A9" w:rsidP="00DE7356">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участие в приемочной комиссии работ по монтажу Товара и подписание УПД на выполненные работы по монтажу, пуску-наладке Крана.</w:t>
      </w:r>
    </w:p>
    <w:p w14:paraId="6AE1F29A" w14:textId="205ACF4F" w:rsidR="00DE7356" w:rsidRDefault="00DE7356" w:rsidP="001D5615">
      <w:pPr>
        <w:pStyle w:val="LO-normal"/>
        <w:shd w:val="clear" w:color="auto" w:fill="FFFFFF"/>
        <w:tabs>
          <w:tab w:val="left" w:pos="993"/>
        </w:tabs>
        <w:ind w:left="709"/>
        <w:jc w:val="both"/>
        <w:rPr>
          <w:rFonts w:ascii="Times New Roman" w:eastAsia="Times New Roman" w:hAnsi="Times New Roman" w:cs="Times New Roman"/>
          <w:color w:val="000000" w:themeColor="text1"/>
          <w:sz w:val="28"/>
          <w:szCs w:val="28"/>
        </w:rPr>
      </w:pPr>
    </w:p>
    <w:p w14:paraId="56CFBE00" w14:textId="77777777" w:rsidR="00E97D79" w:rsidRPr="001D5615" w:rsidRDefault="00E97D79" w:rsidP="001D5615">
      <w:pPr>
        <w:pStyle w:val="LO-normal"/>
        <w:shd w:val="clear" w:color="auto" w:fill="FFFFFF"/>
        <w:tabs>
          <w:tab w:val="left" w:pos="993"/>
        </w:tabs>
        <w:ind w:left="709"/>
        <w:jc w:val="both"/>
        <w:rPr>
          <w:rFonts w:ascii="Times New Roman" w:eastAsia="Times New Roman" w:hAnsi="Times New Roman" w:cs="Times New Roman"/>
          <w:color w:val="000000" w:themeColor="text1"/>
          <w:sz w:val="28"/>
          <w:szCs w:val="28"/>
        </w:rPr>
      </w:pPr>
    </w:p>
    <w:p w14:paraId="5FA5F75B" w14:textId="329B6C37" w:rsidR="005219A9" w:rsidRDefault="00A92959" w:rsidP="00DE7356">
      <w:pPr>
        <w:widowControl w:val="0"/>
        <w:ind w:firstLine="709"/>
        <w:outlineLvl w:val="1"/>
        <w:rPr>
          <w:b/>
          <w:spacing w:val="1"/>
          <w:sz w:val="28"/>
          <w:szCs w:val="28"/>
        </w:rPr>
      </w:pPr>
      <w:r w:rsidRPr="001D5615">
        <w:rPr>
          <w:b/>
          <w:spacing w:val="1"/>
          <w:sz w:val="28"/>
          <w:szCs w:val="28"/>
        </w:rPr>
        <w:lastRenderedPageBreak/>
        <w:t xml:space="preserve">4.9. </w:t>
      </w:r>
      <w:r w:rsidR="005219A9" w:rsidRPr="001D5615">
        <w:rPr>
          <w:b/>
          <w:spacing w:val="1"/>
          <w:sz w:val="28"/>
          <w:szCs w:val="28"/>
        </w:rPr>
        <w:t>Требования безопасности, эргономики и экологии</w:t>
      </w:r>
    </w:p>
    <w:p w14:paraId="0F9341C4" w14:textId="77777777" w:rsidR="00DE7356" w:rsidRPr="001D5615" w:rsidRDefault="00DE7356" w:rsidP="001D5615">
      <w:pPr>
        <w:widowControl w:val="0"/>
        <w:ind w:firstLine="709"/>
        <w:rPr>
          <w:b/>
          <w:spacing w:val="1"/>
          <w:sz w:val="28"/>
          <w:szCs w:val="28"/>
        </w:rPr>
      </w:pPr>
    </w:p>
    <w:p w14:paraId="7D0F4A40"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Кран соответствует требованиям безопасности, изложенным в ФНП, и в настоящем техническом задании.</w:t>
      </w:r>
    </w:p>
    <w:p w14:paraId="4EA0848B"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7F0995BE"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Механизмы крана оборудованы тормозами и ограничителями рабочих движений – конечными выключателями.</w:t>
      </w:r>
    </w:p>
    <w:p w14:paraId="2DC2A4A4"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1F3302EB"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0303B4F6"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Электрическое сопротивление изоляции электрооборудования соответствует значениям, указанным в технической документации на него.</w:t>
      </w:r>
    </w:p>
    <w:p w14:paraId="4041EEB3"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Требования безопасности по шуму и допустимые уровни шума на рабочем месте крановщика соответствуют требованиям ГОСТ 12.1.003-83.</w:t>
      </w:r>
    </w:p>
    <w:p w14:paraId="3C6F1EC0"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0DFB6E71"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Окрашивание травмоопасных частей крана производится на заводе-изготовителе в соответствии с ГОСТ 12.2.058-81, ГОСТ Р 12.4.026-2001.</w:t>
      </w:r>
    </w:p>
    <w:p w14:paraId="01C88B7E"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Конструкция крана отвечает требованиям пожаробезопасности по ГОСТ 12.1.004-91.</w:t>
      </w:r>
    </w:p>
    <w:p w14:paraId="059C1B39"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 кране предусмотрена звуковая сигнализация общего предупреждения, включаемая по необходимости крановщиком из кабины управления.</w:t>
      </w:r>
    </w:p>
    <w:p w14:paraId="50CD00E5"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Кран оборудован анемометром со звуковым извещением.</w:t>
      </w:r>
    </w:p>
    <w:p w14:paraId="34FBAF3E" w14:textId="77777777"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322B6C0D" w14:textId="77777777"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405C5F89" w14:textId="46DCF621"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25DB2DCD" w14:textId="62BC443D" w:rsidR="00D83DFB" w:rsidRPr="0026480E" w:rsidRDefault="00D83DFB" w:rsidP="0026480E">
      <w:pPr>
        <w:pStyle w:val="LO-normal"/>
        <w:tabs>
          <w:tab w:val="left" w:pos="142"/>
        </w:tabs>
        <w:ind w:firstLine="709"/>
        <w:jc w:val="both"/>
        <w:rPr>
          <w:rFonts w:ascii="Times New Roman" w:eastAsia="Times New Roman" w:hAnsi="Times New Roman" w:cs="Times New Roman"/>
          <w:color w:val="000000" w:themeColor="text1"/>
          <w:sz w:val="28"/>
          <w:szCs w:val="28"/>
        </w:rPr>
        <w:sectPr w:rsidR="00D83DFB" w:rsidRPr="0026480E" w:rsidSect="00AD51F0">
          <w:headerReference w:type="default" r:id="rId20"/>
          <w:footerReference w:type="even" r:id="rId21"/>
          <w:pgSz w:w="11907" w:h="16840" w:code="9"/>
          <w:pgMar w:top="1134" w:right="567" w:bottom="1134" w:left="1134" w:header="794" w:footer="794" w:gutter="0"/>
          <w:cols w:space="720"/>
          <w:titlePg/>
          <w:docGrid w:linePitch="326"/>
        </w:sectPr>
      </w:pPr>
      <w:r w:rsidRPr="0026480E">
        <w:rPr>
          <w:rFonts w:ascii="Times New Roman" w:eastAsia="Times New Roman" w:hAnsi="Times New Roman" w:cs="Times New Roman"/>
          <w:color w:val="000000" w:themeColor="text1"/>
          <w:sz w:val="28"/>
          <w:szCs w:val="28"/>
        </w:rPr>
        <w:br w:type="page"/>
      </w:r>
    </w:p>
    <w:p w14:paraId="57AFADF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09B264C8" w14:textId="77777777" w:rsidR="00305BD2" w:rsidRPr="00F356EB" w:rsidRDefault="00305BD2" w:rsidP="002E18D3">
      <w:pPr>
        <w:pStyle w:val="1a"/>
        <w:ind w:firstLine="0"/>
        <w:rPr>
          <w:sz w:val="23"/>
          <w:szCs w:val="23"/>
        </w:rPr>
      </w:pPr>
    </w:p>
    <w:p w14:paraId="1BD10408"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AEED7A6" w14:textId="77777777" w:rsidTr="004D6B74">
        <w:tc>
          <w:tcPr>
            <w:tcW w:w="426" w:type="dxa"/>
            <w:vAlign w:val="center"/>
          </w:tcPr>
          <w:p w14:paraId="3C94634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3B243E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8E316D0" w14:textId="77777777" w:rsidR="002E18D3" w:rsidRPr="003C6269" w:rsidRDefault="002E18D3" w:rsidP="003C6269">
            <w:pPr>
              <w:pStyle w:val="Default"/>
              <w:jc w:val="center"/>
              <w:rPr>
                <w:b/>
                <w:color w:val="auto"/>
              </w:rPr>
            </w:pPr>
            <w:r>
              <w:rPr>
                <w:b/>
                <w:color w:val="auto"/>
              </w:rPr>
              <w:t>Содержание</w:t>
            </w:r>
          </w:p>
        </w:tc>
      </w:tr>
      <w:tr w:rsidR="002E18D3" w:rsidRPr="00F86FAA" w14:paraId="6149374B" w14:textId="77777777" w:rsidTr="004D6B74">
        <w:tc>
          <w:tcPr>
            <w:tcW w:w="426" w:type="dxa"/>
          </w:tcPr>
          <w:p w14:paraId="07D3A39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D38B399" w14:textId="77777777" w:rsidR="002E18D3" w:rsidRPr="00F86FAA" w:rsidRDefault="002E18D3">
            <w:pPr>
              <w:pStyle w:val="Default"/>
              <w:rPr>
                <w:b/>
                <w:color w:val="auto"/>
              </w:rPr>
            </w:pPr>
            <w:r>
              <w:rPr>
                <w:b/>
                <w:color w:val="auto"/>
              </w:rPr>
              <w:t>Предмет Открытого конкурса</w:t>
            </w:r>
          </w:p>
        </w:tc>
        <w:tc>
          <w:tcPr>
            <w:tcW w:w="7200" w:type="dxa"/>
          </w:tcPr>
          <w:p w14:paraId="634ECE32" w14:textId="7B7D18A0" w:rsidR="00C17D1A" w:rsidRDefault="00412003">
            <w:pPr>
              <w:pStyle w:val="1a"/>
              <w:ind w:firstLine="397"/>
              <w:rPr>
                <w:sz w:val="24"/>
                <w:szCs w:val="24"/>
              </w:rPr>
            </w:pPr>
            <w:r w:rsidRPr="007F7F7A">
              <w:rPr>
                <w:sz w:val="24"/>
                <w:szCs w:val="24"/>
              </w:rPr>
              <w:t>Открытый конкурс в электронной форме № ОКэ-</w:t>
            </w:r>
            <w:r w:rsidR="00FE6EDE">
              <w:rPr>
                <w:sz w:val="24"/>
                <w:szCs w:val="24"/>
              </w:rPr>
              <w:t>ЦКПКЗ</w:t>
            </w:r>
            <w:r w:rsidRPr="007F7F7A">
              <w:rPr>
                <w:sz w:val="24"/>
                <w:szCs w:val="24"/>
              </w:rPr>
              <w:t>-24-</w:t>
            </w:r>
            <w:r w:rsidR="00FE6EDE">
              <w:rPr>
                <w:sz w:val="24"/>
                <w:szCs w:val="24"/>
              </w:rPr>
              <w:t>0024</w:t>
            </w:r>
            <w:r w:rsidRPr="007F7F7A">
              <w:rPr>
                <w:sz w:val="24"/>
                <w:szCs w:val="24"/>
              </w:rPr>
              <w:t xml:space="preserve"> по предмету закупки «Изготовление, поставка, монтаж и пуско-наладка двухбалочного козлового контейнерного Крана с управлением из подвижной кабины</w:t>
            </w:r>
            <w:r>
              <w:rPr>
                <w:sz w:val="24"/>
                <w:szCs w:val="24"/>
              </w:rPr>
              <w:t xml:space="preserve"> для контейнерного терминала Батарейная филиала ПАО «ТрансКонтейнер» на Восточно-Сибирской железной дороге»</w:t>
            </w:r>
          </w:p>
        </w:tc>
      </w:tr>
      <w:tr w:rsidR="00EF2E59" w:rsidRPr="00F86FAA" w14:paraId="456E697D" w14:textId="77777777" w:rsidTr="004D6B74">
        <w:tc>
          <w:tcPr>
            <w:tcW w:w="426" w:type="dxa"/>
          </w:tcPr>
          <w:p w14:paraId="50DB1DFF"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11AB31B"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855C2C2" w14:textId="77777777" w:rsidR="00450610" w:rsidRPr="00450610" w:rsidRDefault="00450610" w:rsidP="005E3BFD">
            <w:pPr>
              <w:shd w:val="clear" w:color="auto" w:fill="FFFFFF"/>
              <w:spacing w:before="100" w:beforeAutospacing="1" w:after="100" w:afterAutospacing="1"/>
              <w:ind w:firstLine="397"/>
              <w:jc w:val="both"/>
              <w:rPr>
                <w:rFonts w:eastAsia="Arial"/>
              </w:rPr>
            </w:pPr>
            <w:r w:rsidRPr="00450610">
              <w:rPr>
                <w:rFonts w:eastAsia="Arial"/>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D1D9646" w14:textId="60725F92" w:rsidR="00450610" w:rsidRPr="00450610" w:rsidRDefault="00450610" w:rsidP="005E3BFD">
            <w:pPr>
              <w:shd w:val="clear" w:color="auto" w:fill="FFFFFF"/>
              <w:spacing w:before="100" w:beforeAutospacing="1" w:after="100" w:afterAutospacing="1"/>
              <w:ind w:firstLine="397"/>
              <w:jc w:val="both"/>
              <w:rPr>
                <w:rFonts w:eastAsia="Arial"/>
              </w:rPr>
            </w:pPr>
            <w:r w:rsidRPr="00450610">
              <w:rPr>
                <w:rFonts w:eastAsia="Arial"/>
              </w:rPr>
              <w:t xml:space="preserve">- постоянная рабочая группа Конкурсной комиссии </w:t>
            </w:r>
            <w:r w:rsidR="00592E75">
              <w:rPr>
                <w:rFonts w:eastAsia="Arial"/>
              </w:rPr>
              <w:t xml:space="preserve">аппарата управления </w:t>
            </w:r>
            <w:r w:rsidRPr="00450610">
              <w:rPr>
                <w:rFonts w:eastAsia="Arial"/>
              </w:rPr>
              <w:t>ПАО «ТрансКонтейнер»</w:t>
            </w:r>
          </w:p>
          <w:p w14:paraId="431ABBF1" w14:textId="77777777" w:rsidR="00450610" w:rsidRPr="00450610" w:rsidRDefault="00450610" w:rsidP="005E3BFD">
            <w:pPr>
              <w:shd w:val="clear" w:color="auto" w:fill="FFFFFF"/>
              <w:spacing w:before="100" w:beforeAutospacing="1" w:after="100" w:afterAutospacing="1"/>
              <w:ind w:firstLine="397"/>
              <w:jc w:val="both"/>
              <w:rPr>
                <w:rFonts w:eastAsia="Arial"/>
              </w:rPr>
            </w:pPr>
            <w:r w:rsidRPr="00450610">
              <w:rPr>
                <w:rFonts w:eastAsia="Arial"/>
              </w:rPr>
              <w:t>Адрес: Российская Федерация, 125047, г. Москва, Оружейный переулок, д. 19</w:t>
            </w:r>
          </w:p>
          <w:p w14:paraId="73A8F573" w14:textId="67F9BA54" w:rsidR="00450610" w:rsidRPr="00450610" w:rsidRDefault="00450610" w:rsidP="005E3BFD">
            <w:pPr>
              <w:jc w:val="both"/>
              <w:rPr>
                <w:rFonts w:eastAsia="Arial"/>
              </w:rPr>
            </w:pPr>
            <w:r w:rsidRPr="00450610">
              <w:rPr>
                <w:rFonts w:eastAsia="Arial"/>
              </w:rPr>
              <w:t>Контактная информация Заказчика: тел. +7(495)7881717(1478),  </w:t>
            </w:r>
            <w:r w:rsidR="008E26F9">
              <w:rPr>
                <w:rFonts w:eastAsia="Arial"/>
              </w:rPr>
              <w:br/>
            </w:r>
            <w:r w:rsidRPr="00450610">
              <w:rPr>
                <w:rFonts w:eastAsia="Arial"/>
              </w:rPr>
              <w:t>+7 (495) 788-1717 доб. 16-43 или доб. 16-41, электронный адрес</w:t>
            </w:r>
            <w:r w:rsidR="008E26F9">
              <w:rPr>
                <w:rFonts w:eastAsia="Arial"/>
              </w:rPr>
              <w:t xml:space="preserve"> </w:t>
            </w:r>
            <w:hyperlink r:id="rId22" w:history="1">
              <w:r w:rsidR="008E26F9" w:rsidRPr="00653647">
                <w:rPr>
                  <w:rStyle w:val="a7"/>
                  <w:rFonts w:eastAsia="Arial"/>
                </w:rPr>
                <w:t>Zakupki-CKP@trcont.ru</w:t>
              </w:r>
            </w:hyperlink>
            <w:r w:rsidR="008E26F9">
              <w:rPr>
                <w:rFonts w:eastAsia="Arial"/>
              </w:rPr>
              <w:t xml:space="preserve"> </w:t>
            </w:r>
          </w:p>
          <w:p w14:paraId="33DD2202" w14:textId="77777777" w:rsidR="00C17D1A" w:rsidRDefault="00C17D1A" w:rsidP="00762557">
            <w:pPr>
              <w:jc w:val="both"/>
              <w:rPr>
                <w:rFonts w:ascii="Calibri" w:hAnsi="Calibri" w:cs="Calibri"/>
                <w:color w:val="000000"/>
                <w:sz w:val="22"/>
                <w:szCs w:val="22"/>
                <w:lang w:eastAsia="ru-RU"/>
              </w:rPr>
            </w:pPr>
          </w:p>
        </w:tc>
      </w:tr>
      <w:tr w:rsidR="004762D6" w:rsidRPr="00F86FAA" w14:paraId="63990F0F" w14:textId="77777777" w:rsidTr="004D6B74">
        <w:tc>
          <w:tcPr>
            <w:tcW w:w="426" w:type="dxa"/>
          </w:tcPr>
          <w:p w14:paraId="37D1B42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2FA2567"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17987FB" w14:textId="71B0C9AE" w:rsidR="00C17D1A" w:rsidRDefault="0041200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000F3EEA">
              <w:rPr>
                <w:sz w:val="24"/>
                <w:szCs w:val="24"/>
              </w:rPr>
              <w:t xml:space="preserve">сформированным </w:t>
            </w:r>
            <w:r w:rsidR="00592E75">
              <w:rPr>
                <w:sz w:val="24"/>
                <w:szCs w:val="24"/>
              </w:rPr>
              <w:t xml:space="preserve">в аппарате управления </w:t>
            </w:r>
            <w:r w:rsidR="000F3EEA">
              <w:rPr>
                <w:sz w:val="24"/>
                <w:szCs w:val="24"/>
              </w:rPr>
              <w:t>ПАО</w:t>
            </w:r>
            <w:r>
              <w:rPr>
                <w:sz w:val="24"/>
                <w:szCs w:val="24"/>
              </w:rPr>
              <w:t> «ТрансКонтейнер»</w:t>
            </w:r>
          </w:p>
          <w:p w14:paraId="3E627E6E" w14:textId="77777777" w:rsidR="00C17D1A" w:rsidRDefault="00FB65B6">
            <w:pPr>
              <w:pStyle w:val="1a"/>
              <w:ind w:firstLine="0"/>
              <w:rPr>
                <w:sz w:val="24"/>
                <w:szCs w:val="24"/>
                <w:highlight w:val="cyan"/>
              </w:rPr>
            </w:pPr>
            <w:r>
              <w:rPr>
                <w:sz w:val="24"/>
                <w:szCs w:val="24"/>
              </w:rPr>
              <w:t xml:space="preserve">Адрес: </w:t>
            </w:r>
            <w:r w:rsidRPr="006A6006">
              <w:rPr>
                <w:sz w:val="24"/>
                <w:szCs w:val="24"/>
              </w:rPr>
              <w:t>125047, г. Москва, Оружейный пер., д.19</w:t>
            </w:r>
          </w:p>
        </w:tc>
      </w:tr>
      <w:tr w:rsidR="00FA3C13" w:rsidRPr="00F86FAA" w14:paraId="1CAF118C" w14:textId="77777777" w:rsidTr="004D6B74">
        <w:tc>
          <w:tcPr>
            <w:tcW w:w="426" w:type="dxa"/>
          </w:tcPr>
          <w:p w14:paraId="01E3AF22"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6C2686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B2CAC2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3BD48E56"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46547F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1C87B172"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7D3ED9" w14:paraId="60C8D8AD" w14:textId="77777777" w:rsidTr="004D6B74">
        <w:tc>
          <w:tcPr>
            <w:tcW w:w="426" w:type="dxa"/>
          </w:tcPr>
          <w:p w14:paraId="0340E50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B9E133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B233585" w14:textId="7383B446" w:rsidR="00FB65B6" w:rsidRPr="00487FF0" w:rsidRDefault="00412003" w:rsidP="001D5615">
            <w:pPr>
              <w:pStyle w:val="1a"/>
              <w:ind w:firstLine="397"/>
              <w:rPr>
                <w:sz w:val="24"/>
                <w:szCs w:val="24"/>
              </w:rPr>
            </w:pPr>
            <w:r w:rsidRPr="00487FF0">
              <w:rPr>
                <w:sz w:val="24"/>
                <w:szCs w:val="24"/>
              </w:rPr>
              <w:t xml:space="preserve">Начальная (максимальная) цена договора составляет </w:t>
            </w:r>
            <w:r w:rsidR="00D92C39" w:rsidRPr="00487FF0">
              <w:rPr>
                <w:sz w:val="24"/>
                <w:szCs w:val="24"/>
              </w:rPr>
              <w:br/>
            </w:r>
            <w:r w:rsidR="0021303A" w:rsidRPr="00487FF0">
              <w:rPr>
                <w:sz w:val="24"/>
                <w:szCs w:val="24"/>
              </w:rPr>
              <w:t>231 966 666,67</w:t>
            </w:r>
            <w:r w:rsidRPr="00487FF0">
              <w:rPr>
                <w:sz w:val="24"/>
                <w:szCs w:val="24"/>
              </w:rPr>
              <w:t xml:space="preserve"> (</w:t>
            </w:r>
            <w:r w:rsidR="00EC0F14" w:rsidRPr="00487FF0">
              <w:rPr>
                <w:sz w:val="24"/>
                <w:szCs w:val="24"/>
              </w:rPr>
              <w:t>двести тридцать один миллион девятьсот шестьдесят шесть тысяч шестьсот шестьдесят шесть</w:t>
            </w:r>
            <w:r w:rsidRPr="00487FF0">
              <w:rPr>
                <w:sz w:val="24"/>
                <w:szCs w:val="24"/>
              </w:rPr>
              <w:t>) рубл</w:t>
            </w:r>
            <w:r w:rsidR="0021303A" w:rsidRPr="00487FF0">
              <w:rPr>
                <w:sz w:val="24"/>
                <w:szCs w:val="24"/>
              </w:rPr>
              <w:t>ей</w:t>
            </w:r>
            <w:r w:rsidRPr="00487FF0">
              <w:rPr>
                <w:sz w:val="24"/>
                <w:szCs w:val="24"/>
              </w:rPr>
              <w:t xml:space="preserve"> </w:t>
            </w:r>
            <w:r w:rsidR="0021303A" w:rsidRPr="00487FF0">
              <w:rPr>
                <w:sz w:val="24"/>
                <w:szCs w:val="24"/>
              </w:rPr>
              <w:t>67</w:t>
            </w:r>
            <w:r w:rsidRPr="00487FF0">
              <w:rPr>
                <w:sz w:val="24"/>
                <w:szCs w:val="24"/>
              </w:rPr>
              <w:t xml:space="preserve"> копе</w:t>
            </w:r>
            <w:r w:rsidR="0021303A" w:rsidRPr="00487FF0">
              <w:rPr>
                <w:sz w:val="24"/>
                <w:szCs w:val="24"/>
              </w:rPr>
              <w:t>ек</w:t>
            </w:r>
            <w:r w:rsidR="00006738" w:rsidRPr="00487FF0">
              <w:rPr>
                <w:sz w:val="24"/>
                <w:szCs w:val="24"/>
              </w:rPr>
              <w:t>,</w:t>
            </w:r>
            <w:r w:rsidRPr="00487FF0">
              <w:rPr>
                <w:sz w:val="24"/>
                <w:szCs w:val="24"/>
              </w:rPr>
              <w:t xml:space="preserve"> с учетом всех налогов (кроме НДС)</w:t>
            </w:r>
            <w:r w:rsidR="00D92C39" w:rsidRPr="00487FF0">
              <w:rPr>
                <w:sz w:val="24"/>
                <w:szCs w:val="24"/>
              </w:rPr>
              <w:t>,</w:t>
            </w:r>
            <w:r w:rsidRPr="00487FF0">
              <w:rPr>
                <w:sz w:val="24"/>
                <w:szCs w:val="24"/>
              </w:rPr>
              <w:t xml:space="preserve"> включает в себя расходы, связанные с изготовлением</w:t>
            </w:r>
            <w:r w:rsidR="00445946" w:rsidRPr="00487FF0">
              <w:rPr>
                <w:sz w:val="24"/>
                <w:szCs w:val="24"/>
              </w:rPr>
              <w:t xml:space="preserve"> и поставкой Товара,</w:t>
            </w:r>
            <w:r w:rsidR="00592E75" w:rsidRPr="00487FF0">
              <w:rPr>
                <w:sz w:val="24"/>
                <w:szCs w:val="24"/>
              </w:rPr>
              <w:t xml:space="preserve"> </w:t>
            </w:r>
            <w:r w:rsidRPr="00487FF0">
              <w:rPr>
                <w:sz w:val="24"/>
                <w:szCs w:val="24"/>
              </w:rPr>
              <w:t xml:space="preserve">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w:t>
            </w:r>
            <w:r w:rsidR="00086330" w:rsidRPr="00487FF0">
              <w:rPr>
                <w:sz w:val="24"/>
                <w:szCs w:val="24"/>
              </w:rPr>
              <w:t>,</w:t>
            </w:r>
            <w:r w:rsidRPr="00487FF0">
              <w:rPr>
                <w:sz w:val="24"/>
                <w:szCs w:val="24"/>
              </w:rPr>
              <w:t xml:space="preserve">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w:t>
            </w:r>
            <w:r w:rsidR="003664A3" w:rsidRPr="00487FF0">
              <w:rPr>
                <w:sz w:val="24"/>
                <w:szCs w:val="24"/>
              </w:rPr>
              <w:t xml:space="preserve"> </w:t>
            </w:r>
            <w:r w:rsidR="00445946" w:rsidRPr="00487FF0">
              <w:rPr>
                <w:color w:val="000000" w:themeColor="text1"/>
                <w:sz w:val="24"/>
                <w:szCs w:val="24"/>
                <w:lang w:eastAsia="ru-RU"/>
              </w:rPr>
              <w:t xml:space="preserve">а также включает в себя все расходы связанные с монтажом и пуско-наладкой Товара, включающие </w:t>
            </w:r>
            <w:r w:rsidR="00FB65B6" w:rsidRPr="00487FF0">
              <w:rPr>
                <w:color w:val="000000" w:themeColor="text1"/>
                <w:sz w:val="24"/>
                <w:szCs w:val="24"/>
                <w:lang w:eastAsia="ru-RU"/>
              </w:rPr>
              <w:t xml:space="preserve">в себя инструктаж персонала Заказчика, командировочные расходы технических специалистов </w:t>
            </w:r>
            <w:r w:rsidR="0082574A" w:rsidRPr="00487FF0">
              <w:rPr>
                <w:color w:val="000000" w:themeColor="text1"/>
                <w:sz w:val="24"/>
                <w:szCs w:val="24"/>
                <w:lang w:eastAsia="ru-RU"/>
              </w:rPr>
              <w:t xml:space="preserve">исполнителя </w:t>
            </w:r>
            <w:r w:rsidR="00FB65B6" w:rsidRPr="00487FF0">
              <w:rPr>
                <w:color w:val="000000" w:themeColor="text1"/>
                <w:sz w:val="24"/>
                <w:szCs w:val="24"/>
                <w:lang w:eastAsia="ru-RU"/>
              </w:rPr>
              <w:t>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r w:rsidR="00A8551D" w:rsidRPr="00487FF0">
              <w:t xml:space="preserve"> </w:t>
            </w:r>
            <w:r w:rsidR="00A8551D" w:rsidRPr="00487FF0">
              <w:rPr>
                <w:color w:val="000000" w:themeColor="text1"/>
                <w:sz w:val="24"/>
                <w:szCs w:val="24"/>
                <w:lang w:eastAsia="ru-RU"/>
              </w:rPr>
              <w:t>Сумма НДС и условия начисления определяются в соответствии с законодательством Российской Федерации.</w:t>
            </w:r>
          </w:p>
        </w:tc>
      </w:tr>
      <w:tr w:rsidR="00856650" w:rsidRPr="00F86FAA" w14:paraId="3FA3909D" w14:textId="77777777" w:rsidTr="004D6B74">
        <w:tc>
          <w:tcPr>
            <w:tcW w:w="426" w:type="dxa"/>
          </w:tcPr>
          <w:p w14:paraId="142D48E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851A60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F5AF631" w14:textId="168808C4" w:rsidR="00C17D1A" w:rsidRPr="00487FF0" w:rsidRDefault="00412003">
            <w:pPr>
              <w:jc w:val="both"/>
              <w:rPr>
                <w:b/>
              </w:rPr>
            </w:pPr>
            <w:r w:rsidRPr="00487FF0">
              <w:t>«</w:t>
            </w:r>
            <w:r w:rsidR="00FE6EDE">
              <w:t>08</w:t>
            </w:r>
            <w:r w:rsidRPr="00487FF0">
              <w:t xml:space="preserve">» </w:t>
            </w:r>
            <w:r w:rsidR="00FE6EDE">
              <w:t>июля</w:t>
            </w:r>
            <w:r w:rsidRPr="00487FF0">
              <w:t xml:space="preserve"> 2024 г.</w:t>
            </w:r>
          </w:p>
        </w:tc>
      </w:tr>
      <w:tr w:rsidR="009E64D8" w:rsidRPr="00F86FAA" w14:paraId="60528AE3" w14:textId="77777777" w:rsidTr="004D6B74">
        <w:tc>
          <w:tcPr>
            <w:tcW w:w="426" w:type="dxa"/>
          </w:tcPr>
          <w:p w14:paraId="00EFB693" w14:textId="77777777" w:rsidR="009E64D8" w:rsidRPr="00856650" w:rsidRDefault="004762D6" w:rsidP="00E47C4C">
            <w:pPr>
              <w:pStyle w:val="1a"/>
              <w:ind w:left="-57" w:right="-108" w:firstLine="0"/>
              <w:rPr>
                <w:b/>
                <w:sz w:val="24"/>
                <w:szCs w:val="24"/>
              </w:rPr>
            </w:pPr>
            <w:r>
              <w:rPr>
                <w:b/>
                <w:sz w:val="24"/>
                <w:szCs w:val="24"/>
              </w:rPr>
              <w:lastRenderedPageBreak/>
              <w:t>7.</w:t>
            </w:r>
          </w:p>
        </w:tc>
        <w:tc>
          <w:tcPr>
            <w:tcW w:w="2126" w:type="dxa"/>
          </w:tcPr>
          <w:p w14:paraId="073BC93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BA33C71" w14:textId="4CC34E74" w:rsidR="00C17D1A" w:rsidRPr="00487FF0" w:rsidRDefault="00412003">
            <w:pPr>
              <w:pStyle w:val="1a"/>
              <w:ind w:firstLine="397"/>
              <w:rPr>
                <w:b/>
                <w:sz w:val="24"/>
                <w:szCs w:val="24"/>
              </w:rPr>
            </w:pPr>
            <w:r w:rsidRPr="00487FF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FE6EDE">
              <w:rPr>
                <w:sz w:val="24"/>
                <w:szCs w:val="24"/>
              </w:rPr>
              <w:t>23</w:t>
            </w:r>
            <w:r w:rsidRPr="00487FF0">
              <w:rPr>
                <w:sz w:val="24"/>
                <w:szCs w:val="24"/>
              </w:rPr>
              <w:t xml:space="preserve">» </w:t>
            </w:r>
            <w:r w:rsidR="00FE6EDE">
              <w:rPr>
                <w:sz w:val="24"/>
                <w:szCs w:val="24"/>
              </w:rPr>
              <w:t>июля</w:t>
            </w:r>
            <w:r w:rsidRPr="00487FF0">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E6A7E19" w14:textId="77777777" w:rsidTr="004D6B74">
        <w:tc>
          <w:tcPr>
            <w:tcW w:w="426" w:type="dxa"/>
          </w:tcPr>
          <w:p w14:paraId="59A701C4"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6FB8F85"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BBDE0EC" w14:textId="70505A73" w:rsidR="00C17D1A" w:rsidRPr="00487FF0" w:rsidRDefault="00412003">
            <w:pPr>
              <w:pStyle w:val="1a"/>
              <w:ind w:firstLine="397"/>
              <w:rPr>
                <w:sz w:val="24"/>
                <w:szCs w:val="24"/>
              </w:rPr>
            </w:pPr>
            <w:r w:rsidRPr="00487FF0">
              <w:rPr>
                <w:sz w:val="24"/>
                <w:szCs w:val="24"/>
              </w:rPr>
              <w:t>Рассмотрение, оценка и сопоставление Заявок состоится «</w:t>
            </w:r>
            <w:r w:rsidR="00FE6EDE">
              <w:rPr>
                <w:sz w:val="24"/>
                <w:szCs w:val="24"/>
              </w:rPr>
              <w:t>26</w:t>
            </w:r>
            <w:r w:rsidRPr="00487FF0">
              <w:rPr>
                <w:sz w:val="24"/>
                <w:szCs w:val="24"/>
              </w:rPr>
              <w:t xml:space="preserve">» </w:t>
            </w:r>
            <w:r w:rsidR="00FE6EDE">
              <w:rPr>
                <w:sz w:val="24"/>
                <w:szCs w:val="24"/>
              </w:rPr>
              <w:t>июля</w:t>
            </w:r>
            <w:r w:rsidRPr="00487FF0">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1E982941" w14:textId="77777777" w:rsidTr="004D6B74">
        <w:tc>
          <w:tcPr>
            <w:tcW w:w="426" w:type="dxa"/>
          </w:tcPr>
          <w:p w14:paraId="4674600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9957377" w14:textId="77777777" w:rsidR="003E2C12" w:rsidRPr="00F86FAA" w:rsidRDefault="009830CC" w:rsidP="008035D3">
            <w:pPr>
              <w:pStyle w:val="Default"/>
              <w:rPr>
                <w:b/>
                <w:color w:val="auto"/>
              </w:rPr>
            </w:pPr>
            <w:r>
              <w:rPr>
                <w:b/>
                <w:color w:val="auto"/>
              </w:rPr>
              <w:t>Подведение итогов</w:t>
            </w:r>
          </w:p>
        </w:tc>
        <w:tc>
          <w:tcPr>
            <w:tcW w:w="7200" w:type="dxa"/>
          </w:tcPr>
          <w:p w14:paraId="757B8487" w14:textId="30E274EA" w:rsidR="00C17D1A" w:rsidRPr="00487FF0" w:rsidRDefault="00412003">
            <w:pPr>
              <w:pStyle w:val="1a"/>
              <w:ind w:firstLine="0"/>
              <w:rPr>
                <w:sz w:val="24"/>
                <w:szCs w:val="24"/>
              </w:rPr>
            </w:pPr>
            <w:r w:rsidRPr="00487FF0">
              <w:rPr>
                <w:sz w:val="24"/>
                <w:szCs w:val="24"/>
              </w:rPr>
              <w:t xml:space="preserve">Подведение итогов состоится не позднее </w:t>
            </w:r>
            <w:bookmarkStart w:id="22" w:name="OLE_LINK14"/>
            <w:bookmarkStart w:id="23" w:name="OLE_LINK15"/>
            <w:bookmarkStart w:id="24" w:name="OLE_LINK28"/>
            <w:r w:rsidRPr="00487FF0">
              <w:rPr>
                <w:sz w:val="24"/>
                <w:szCs w:val="24"/>
              </w:rPr>
              <w:t>«</w:t>
            </w:r>
            <w:r w:rsidR="00FE6EDE">
              <w:rPr>
                <w:sz w:val="24"/>
                <w:szCs w:val="24"/>
              </w:rPr>
              <w:t>22</w:t>
            </w:r>
            <w:r w:rsidRPr="00487FF0">
              <w:rPr>
                <w:sz w:val="24"/>
                <w:szCs w:val="24"/>
              </w:rPr>
              <w:t xml:space="preserve">» </w:t>
            </w:r>
            <w:r w:rsidR="00FE6EDE">
              <w:rPr>
                <w:sz w:val="24"/>
                <w:szCs w:val="24"/>
              </w:rPr>
              <w:t>августа</w:t>
            </w:r>
            <w:r w:rsidRPr="00487FF0">
              <w:rPr>
                <w:sz w:val="24"/>
                <w:szCs w:val="24"/>
              </w:rPr>
              <w:t xml:space="preserve"> 2024 г. 14 часов 00 минут</w:t>
            </w:r>
            <w:bookmarkEnd w:id="22"/>
            <w:bookmarkEnd w:id="23"/>
            <w:bookmarkEnd w:id="24"/>
            <w:r w:rsidRPr="00487FF0">
              <w:rPr>
                <w:sz w:val="24"/>
                <w:szCs w:val="24"/>
              </w:rPr>
              <w:t xml:space="preserve"> местного времени по адресу, указанному в пункте 3 Информационной карты.</w:t>
            </w:r>
          </w:p>
        </w:tc>
      </w:tr>
      <w:tr w:rsidR="00856650" w:rsidRPr="00F86FAA" w14:paraId="35FE3CD1" w14:textId="77777777" w:rsidTr="004D6B74">
        <w:tc>
          <w:tcPr>
            <w:tcW w:w="426" w:type="dxa"/>
          </w:tcPr>
          <w:p w14:paraId="4E735FF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B35F0F5" w14:textId="77777777" w:rsidR="00856650" w:rsidRPr="00F86FAA" w:rsidRDefault="00856650" w:rsidP="007043AB">
            <w:pPr>
              <w:pStyle w:val="Default"/>
              <w:rPr>
                <w:b/>
                <w:color w:val="auto"/>
              </w:rPr>
            </w:pPr>
            <w:r>
              <w:rPr>
                <w:b/>
                <w:color w:val="auto"/>
              </w:rPr>
              <w:t>Количество лотов</w:t>
            </w:r>
          </w:p>
        </w:tc>
        <w:tc>
          <w:tcPr>
            <w:tcW w:w="7200" w:type="dxa"/>
          </w:tcPr>
          <w:p w14:paraId="1F69B981" w14:textId="77777777" w:rsidR="00C17D1A" w:rsidRPr="00487FF0" w:rsidRDefault="00412003">
            <w:pPr>
              <w:pStyle w:val="1a"/>
              <w:ind w:firstLine="0"/>
              <w:rPr>
                <w:b/>
                <w:sz w:val="24"/>
                <w:szCs w:val="24"/>
                <w:lang w:val="en-US"/>
              </w:rPr>
            </w:pPr>
            <w:r w:rsidRPr="00487FF0">
              <w:rPr>
                <w:sz w:val="24"/>
                <w:szCs w:val="24"/>
                <w:lang w:val="en-US"/>
              </w:rPr>
              <w:t>один лот</w:t>
            </w:r>
          </w:p>
        </w:tc>
      </w:tr>
      <w:tr w:rsidR="00856650" w:rsidRPr="00F86FAA" w14:paraId="4F923FE2" w14:textId="77777777" w:rsidTr="004D6B74">
        <w:tc>
          <w:tcPr>
            <w:tcW w:w="426" w:type="dxa"/>
          </w:tcPr>
          <w:p w14:paraId="756FE52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0B80BF2" w14:textId="77777777" w:rsidR="00856650" w:rsidRPr="00F86FAA" w:rsidRDefault="00856650" w:rsidP="007043AB">
            <w:pPr>
              <w:pStyle w:val="Default"/>
              <w:rPr>
                <w:b/>
                <w:color w:val="auto"/>
              </w:rPr>
            </w:pPr>
            <w:r>
              <w:rPr>
                <w:b/>
                <w:color w:val="auto"/>
              </w:rPr>
              <w:t>Официальный язык</w:t>
            </w:r>
          </w:p>
        </w:tc>
        <w:tc>
          <w:tcPr>
            <w:tcW w:w="7200" w:type="dxa"/>
          </w:tcPr>
          <w:p w14:paraId="0FAF3508" w14:textId="77777777" w:rsidR="00C17D1A" w:rsidRPr="00487FF0" w:rsidRDefault="00412003">
            <w:pPr>
              <w:pStyle w:val="afd"/>
              <w:jc w:val="both"/>
              <w:rPr>
                <w:sz w:val="24"/>
                <w:szCs w:val="24"/>
              </w:rPr>
            </w:pPr>
            <w:r w:rsidRPr="00487FF0">
              <w:rPr>
                <w:sz w:val="24"/>
                <w:szCs w:val="24"/>
              </w:rPr>
              <w:t>Русский язык. Вся переписка, связанная с проведением Открытого конкурса ведется на русском языке.</w:t>
            </w:r>
          </w:p>
        </w:tc>
      </w:tr>
      <w:tr w:rsidR="00856650" w:rsidRPr="00F86FAA" w14:paraId="2931FD5E" w14:textId="77777777" w:rsidTr="004D6B74">
        <w:tc>
          <w:tcPr>
            <w:tcW w:w="426" w:type="dxa"/>
          </w:tcPr>
          <w:p w14:paraId="38A9A1F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EB8151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70D02D1" w14:textId="77777777" w:rsidR="00C17D1A" w:rsidRPr="00487FF0" w:rsidRDefault="00412003">
            <w:pPr>
              <w:pStyle w:val="1a"/>
              <w:ind w:firstLine="0"/>
              <w:jc w:val="left"/>
              <w:rPr>
                <w:b/>
                <w:sz w:val="24"/>
                <w:szCs w:val="24"/>
              </w:rPr>
            </w:pPr>
            <w:r w:rsidRPr="00487FF0">
              <w:rPr>
                <w:sz w:val="24"/>
                <w:szCs w:val="24"/>
                <w:lang w:val="en-US"/>
              </w:rPr>
              <w:t>Рубли Российской Федерации.</w:t>
            </w:r>
          </w:p>
        </w:tc>
      </w:tr>
      <w:tr w:rsidR="007D6548" w:rsidRPr="00F86FAA" w14:paraId="468B5935" w14:textId="77777777" w:rsidTr="004D6B74">
        <w:tc>
          <w:tcPr>
            <w:tcW w:w="426" w:type="dxa"/>
          </w:tcPr>
          <w:p w14:paraId="7DD1D92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683F352"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F1A884D" w14:textId="77777777" w:rsidR="00D92C39" w:rsidRPr="00E86F17" w:rsidRDefault="00412003" w:rsidP="00D92C39">
            <w:pPr>
              <w:pStyle w:val="1a"/>
              <w:ind w:firstLine="456"/>
              <w:rPr>
                <w:sz w:val="24"/>
                <w:szCs w:val="24"/>
              </w:rPr>
            </w:pPr>
            <w:r w:rsidRPr="00A8551D">
              <w:rPr>
                <w:sz w:val="24"/>
                <w:szCs w:val="24"/>
              </w:rPr>
              <w:t xml:space="preserve">Аванс в размере не более 50% от стоимости изготовления и поставки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w:t>
            </w:r>
            <w:r w:rsidRPr="00E86F17">
              <w:rPr>
                <w:sz w:val="24"/>
                <w:szCs w:val="24"/>
              </w:rPr>
              <w:t>В случае непредоставления обеспечения надлежащего исполнения договора (банковской гарантии) аванс не выплачивается.</w:t>
            </w:r>
          </w:p>
          <w:p w14:paraId="77EBC105" w14:textId="463CC38A" w:rsidR="00D92C39" w:rsidRPr="00E86F17" w:rsidRDefault="00412003" w:rsidP="00D92C39">
            <w:pPr>
              <w:pStyle w:val="1a"/>
              <w:ind w:firstLine="456"/>
              <w:rPr>
                <w:sz w:val="24"/>
                <w:szCs w:val="24"/>
              </w:rPr>
            </w:pPr>
            <w:r>
              <w:rPr>
                <w:sz w:val="24"/>
                <w:szCs w:val="24"/>
              </w:rPr>
              <w:t xml:space="preserve">Окончательный платеж за изготовление и поставку Товара в размере не менее 50 % от стоимости изготовления и поставки </w:t>
            </w:r>
            <w:r w:rsidR="00747A4E">
              <w:rPr>
                <w:sz w:val="24"/>
                <w:szCs w:val="24"/>
              </w:rPr>
              <w:t>Товара, Заказчик</w:t>
            </w:r>
            <w:r>
              <w:rPr>
                <w:sz w:val="24"/>
                <w:szCs w:val="24"/>
              </w:rPr>
              <w:t xml:space="preserve"> оплачивает в течение 30 (тридцати) календарных дней с даты подписания </w:t>
            </w:r>
            <w:r w:rsidR="0082574A">
              <w:rPr>
                <w:sz w:val="24"/>
                <w:szCs w:val="24"/>
              </w:rPr>
              <w:t>с</w:t>
            </w:r>
            <w:r>
              <w:rPr>
                <w:sz w:val="24"/>
                <w:szCs w:val="24"/>
              </w:rPr>
              <w:t xml:space="preserve">торонами акта сдачи-приемки грузовых </w:t>
            </w:r>
            <w:r w:rsidRPr="00E86F17">
              <w:rPr>
                <w:sz w:val="24"/>
                <w:szCs w:val="24"/>
              </w:rPr>
              <w:t xml:space="preserve">мест Товара. </w:t>
            </w:r>
          </w:p>
          <w:p w14:paraId="2A58CEDC" w14:textId="1E014807" w:rsidR="00D92C39" w:rsidRPr="00E86F17" w:rsidRDefault="00412003" w:rsidP="00CD0F7B">
            <w:pPr>
              <w:pStyle w:val="1a"/>
              <w:ind w:firstLine="456"/>
              <w:rPr>
                <w:sz w:val="24"/>
                <w:szCs w:val="24"/>
              </w:rPr>
            </w:pPr>
            <w:r w:rsidRPr="00E86F17">
              <w:rPr>
                <w:sz w:val="24"/>
                <w:szCs w:val="24"/>
              </w:rPr>
              <w:t>Аванс в размере</w:t>
            </w:r>
            <w:r w:rsidR="00C15F14" w:rsidRPr="00E86F17">
              <w:rPr>
                <w:sz w:val="24"/>
                <w:szCs w:val="24"/>
              </w:rPr>
              <w:t xml:space="preserve"> не более</w:t>
            </w:r>
            <w:r w:rsidRPr="00E86F17">
              <w:rPr>
                <w:sz w:val="24"/>
                <w:szCs w:val="24"/>
              </w:rPr>
              <w:t xml:space="preserve"> 50% от стоимости выполнения работ по монтажу, пуско-наладке Товара, Заказчик оплачивает в течение 10 (десяти) календарных дней </w:t>
            </w:r>
            <w:r w:rsidR="00CD0F7B" w:rsidRPr="00E86F17">
              <w:rPr>
                <w:sz w:val="24"/>
                <w:szCs w:val="24"/>
              </w:rPr>
              <w:t>с даты предоставления обеспечения надлежащего исполнения договора (банковской гарантии) на возврат авансового платежа</w:t>
            </w:r>
            <w:r w:rsidR="00CD0F7B" w:rsidRPr="00E86F17" w:rsidDel="00CD0F7B">
              <w:rPr>
                <w:rStyle w:val="afff"/>
                <w:rFonts w:eastAsia="Times New Roman"/>
              </w:rPr>
              <w:t xml:space="preserve"> </w:t>
            </w:r>
            <w:r w:rsidRPr="00E86F17">
              <w:rPr>
                <w:sz w:val="24"/>
                <w:szCs w:val="24"/>
              </w:rPr>
              <w:t xml:space="preserve">перед началом работ по монтажу, пуско-наладке Товара. </w:t>
            </w:r>
          </w:p>
          <w:p w14:paraId="2C049315" w14:textId="3234FFD9" w:rsidR="00C17D1A" w:rsidRDefault="00412003" w:rsidP="00CD0F7B">
            <w:pPr>
              <w:pStyle w:val="1a"/>
              <w:ind w:firstLine="456"/>
              <w:rPr>
                <w:sz w:val="24"/>
                <w:szCs w:val="24"/>
              </w:rPr>
            </w:pPr>
            <w:r w:rsidRPr="00E86F17">
              <w:rPr>
                <w:sz w:val="24"/>
                <w:szCs w:val="24"/>
              </w:rPr>
              <w:t xml:space="preserve">Окончательный платеж </w:t>
            </w:r>
            <w:r>
              <w:rPr>
                <w:sz w:val="24"/>
                <w:szCs w:val="24"/>
              </w:rPr>
              <w:t>в размере</w:t>
            </w:r>
            <w:r w:rsidR="00163D6A">
              <w:rPr>
                <w:sz w:val="24"/>
                <w:szCs w:val="24"/>
              </w:rPr>
              <w:t xml:space="preserve"> не менее</w:t>
            </w:r>
            <w:r>
              <w:rPr>
                <w:sz w:val="24"/>
                <w:szCs w:val="24"/>
              </w:rPr>
              <w:t xml:space="preserve"> 50 % от стоимости монтажа и пуско-наладки Товара, Заказчик оплачивает в течение 30 (тридцати) календарных дней с даты подписания </w:t>
            </w:r>
            <w:r w:rsidR="0082574A">
              <w:rPr>
                <w:sz w:val="24"/>
                <w:szCs w:val="24"/>
              </w:rPr>
              <w:t>с</w:t>
            </w:r>
            <w:r>
              <w:rPr>
                <w:sz w:val="24"/>
                <w:szCs w:val="24"/>
              </w:rPr>
              <w:t>торонами акта приема-передачи на выполненные работы по монтажу, пуско-наладке Товара.</w:t>
            </w:r>
          </w:p>
        </w:tc>
      </w:tr>
      <w:tr w:rsidR="007D6548" w:rsidRPr="0079185D" w14:paraId="12B4E1A5" w14:textId="77777777" w:rsidTr="004D6B74">
        <w:tc>
          <w:tcPr>
            <w:tcW w:w="426" w:type="dxa"/>
          </w:tcPr>
          <w:p w14:paraId="6AEA122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0C7627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C18880D" w14:textId="77777777" w:rsidR="008946BF" w:rsidRDefault="008946BF">
            <w:pPr>
              <w:pStyle w:val="Default"/>
              <w:jc w:val="both"/>
              <w:rPr>
                <w:b/>
                <w:bCs/>
                <w:color w:val="auto"/>
              </w:rPr>
            </w:pPr>
            <w:r>
              <w:rPr>
                <w:b/>
                <w:bCs/>
                <w:color w:val="auto"/>
              </w:rPr>
              <w:t xml:space="preserve">     </w:t>
            </w:r>
            <w:r w:rsidR="00412003">
              <w:rPr>
                <w:b/>
                <w:bCs/>
                <w:color w:val="auto"/>
              </w:rPr>
              <w:t xml:space="preserve">Срок </w:t>
            </w:r>
            <w:r w:rsidR="00412003">
              <w:rPr>
                <w:b/>
                <w:color w:val="auto"/>
              </w:rPr>
              <w:t>поставки товаров, выполнения работ, оказания услуг и т.д.</w:t>
            </w:r>
            <w:r w:rsidR="00412003">
              <w:rPr>
                <w:b/>
                <w:bCs/>
                <w:color w:val="auto"/>
              </w:rPr>
              <w:t>:</w:t>
            </w:r>
          </w:p>
          <w:p w14:paraId="0428565C" w14:textId="489582FA" w:rsidR="008946BF" w:rsidRDefault="009124CD">
            <w:pPr>
              <w:pStyle w:val="Default"/>
              <w:jc w:val="both"/>
            </w:pPr>
            <w:r>
              <w:t xml:space="preserve">     </w:t>
            </w:r>
            <w:r w:rsidR="00412003">
              <w:t xml:space="preserve">Срок изготовления, поставки - не более 365 календарных дней с даты подписания Договора; </w:t>
            </w:r>
          </w:p>
          <w:p w14:paraId="1A85AFD0" w14:textId="71F84D90" w:rsidR="00C17D1A" w:rsidRDefault="009124CD">
            <w:pPr>
              <w:pStyle w:val="Default"/>
              <w:jc w:val="both"/>
            </w:pPr>
            <w:r>
              <w:t xml:space="preserve">     </w:t>
            </w:r>
            <w:r w:rsidR="00412003">
              <w:t>Срок монтажа и пуско-наладки - не более 455 календарных дней с даты подписания Договора, но не более 90 календарных дней с даты начала монтажа.</w:t>
            </w:r>
          </w:p>
          <w:p w14:paraId="15B66E5F" w14:textId="77777777" w:rsidR="00C17D1A" w:rsidRDefault="008946BF">
            <w:pPr>
              <w:pStyle w:val="Default"/>
              <w:jc w:val="both"/>
            </w:pPr>
            <w:r>
              <w:rPr>
                <w:b/>
                <w:bCs/>
                <w:color w:val="auto"/>
              </w:rPr>
              <w:lastRenderedPageBreak/>
              <w:t xml:space="preserve">     </w:t>
            </w:r>
            <w:r w:rsidR="00412003">
              <w:rPr>
                <w:b/>
                <w:bCs/>
                <w:color w:val="auto"/>
              </w:rPr>
              <w:t xml:space="preserve">Место </w:t>
            </w:r>
            <w:r w:rsidR="00412003">
              <w:rPr>
                <w:b/>
                <w:color w:val="auto"/>
              </w:rPr>
              <w:t xml:space="preserve">поставки товаров, выполнения работ, оказания услуг и т.д.: </w:t>
            </w:r>
            <w:r w:rsidR="00412003">
              <w:t>664037, Российская Федерация, Иркутская область, г. Иркутск, ул. 2-я Батарейная, д. 48</w:t>
            </w:r>
          </w:p>
        </w:tc>
      </w:tr>
      <w:tr w:rsidR="007D6548" w:rsidRPr="00F86FAA" w14:paraId="243C11D9" w14:textId="77777777" w:rsidTr="004D6B74">
        <w:tc>
          <w:tcPr>
            <w:tcW w:w="426" w:type="dxa"/>
          </w:tcPr>
          <w:p w14:paraId="40413415"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2077EBDD"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3A035C8" w14:textId="77777777" w:rsidR="00C17D1A" w:rsidRDefault="004C46E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CA2F300" w14:textId="77777777" w:rsidTr="005F3CB6">
        <w:trPr>
          <w:trHeight w:val="1616"/>
        </w:trPr>
        <w:tc>
          <w:tcPr>
            <w:tcW w:w="426" w:type="dxa"/>
          </w:tcPr>
          <w:p w14:paraId="2F8583A8"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01884F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127"/>
              <w:tblOverlap w:val="never"/>
              <w:tblW w:w="6820" w:type="dxa"/>
              <w:tblBorders>
                <w:insideH w:val="single" w:sz="4" w:space="0" w:color="auto"/>
                <w:insideV w:val="single" w:sz="4" w:space="0" w:color="auto"/>
              </w:tblBorders>
              <w:tblLayout w:type="fixed"/>
              <w:tblLook w:val="04A0" w:firstRow="1" w:lastRow="0" w:firstColumn="1" w:lastColumn="0" w:noHBand="0" w:noVBand="1"/>
            </w:tblPr>
            <w:tblGrid>
              <w:gridCol w:w="524"/>
              <w:gridCol w:w="1421"/>
              <w:gridCol w:w="1393"/>
              <w:gridCol w:w="1114"/>
              <w:gridCol w:w="1254"/>
              <w:gridCol w:w="1114"/>
            </w:tblGrid>
            <w:tr w:rsidR="005F3CB6" w:rsidRPr="00A515A5" w14:paraId="3DC73E94" w14:textId="77777777" w:rsidTr="005F3CB6">
              <w:trPr>
                <w:trHeight w:val="195"/>
              </w:trPr>
              <w:tc>
                <w:tcPr>
                  <w:tcW w:w="524" w:type="dxa"/>
                  <w:hideMark/>
                </w:tcPr>
                <w:p w14:paraId="37B2F09F" w14:textId="77777777" w:rsidR="005F3CB6" w:rsidRPr="00A515A5" w:rsidRDefault="005F3CB6" w:rsidP="005F3CB6">
                  <w:pPr>
                    <w:snapToGrid w:val="0"/>
                    <w:jc w:val="center"/>
                    <w:rPr>
                      <w:sz w:val="20"/>
                      <w:szCs w:val="20"/>
                    </w:rPr>
                  </w:pPr>
                  <w:r>
                    <w:rPr>
                      <w:sz w:val="20"/>
                      <w:szCs w:val="20"/>
                    </w:rPr>
                    <w:t>№</w:t>
                  </w:r>
                </w:p>
                <w:p w14:paraId="66C5D043" w14:textId="77777777" w:rsidR="005F3CB6" w:rsidRPr="00A515A5" w:rsidRDefault="005F3CB6" w:rsidP="005F3CB6">
                  <w:pPr>
                    <w:snapToGrid w:val="0"/>
                    <w:jc w:val="center"/>
                    <w:rPr>
                      <w:sz w:val="20"/>
                      <w:szCs w:val="20"/>
                    </w:rPr>
                  </w:pPr>
                  <w:r>
                    <w:rPr>
                      <w:sz w:val="20"/>
                      <w:szCs w:val="20"/>
                    </w:rPr>
                    <w:t>п/п</w:t>
                  </w:r>
                </w:p>
              </w:tc>
              <w:tc>
                <w:tcPr>
                  <w:tcW w:w="1421" w:type="dxa"/>
                  <w:hideMark/>
                </w:tcPr>
                <w:p w14:paraId="4DD385A3" w14:textId="77777777" w:rsidR="005F3CB6" w:rsidRPr="00A515A5" w:rsidRDefault="005F3CB6" w:rsidP="005F3CB6">
                  <w:pPr>
                    <w:snapToGrid w:val="0"/>
                    <w:ind w:left="-80" w:right="-108"/>
                    <w:jc w:val="center"/>
                    <w:rPr>
                      <w:sz w:val="20"/>
                      <w:szCs w:val="20"/>
                    </w:rPr>
                  </w:pPr>
                  <w:r>
                    <w:rPr>
                      <w:sz w:val="20"/>
                      <w:szCs w:val="20"/>
                    </w:rPr>
                    <w:t>Классификация по ОКПД 2</w:t>
                  </w:r>
                </w:p>
              </w:tc>
              <w:tc>
                <w:tcPr>
                  <w:tcW w:w="1393" w:type="dxa"/>
                  <w:hideMark/>
                </w:tcPr>
                <w:p w14:paraId="46BA9C40" w14:textId="77777777" w:rsidR="005F3CB6" w:rsidRPr="00A515A5" w:rsidRDefault="005F3CB6" w:rsidP="005F3CB6">
                  <w:pPr>
                    <w:snapToGrid w:val="0"/>
                    <w:ind w:left="-51" w:right="-85"/>
                    <w:jc w:val="center"/>
                    <w:rPr>
                      <w:sz w:val="20"/>
                      <w:szCs w:val="20"/>
                    </w:rPr>
                  </w:pPr>
                  <w:r>
                    <w:rPr>
                      <w:sz w:val="20"/>
                      <w:szCs w:val="20"/>
                    </w:rPr>
                    <w:t>Классификация по ОКВЭД 2</w:t>
                  </w:r>
                </w:p>
              </w:tc>
              <w:tc>
                <w:tcPr>
                  <w:tcW w:w="1114" w:type="dxa"/>
                  <w:hideMark/>
                </w:tcPr>
                <w:p w14:paraId="00091B85" w14:textId="77777777" w:rsidR="005F3CB6" w:rsidRPr="00A515A5" w:rsidRDefault="005F3CB6" w:rsidP="005F3CB6">
                  <w:pPr>
                    <w:snapToGrid w:val="0"/>
                    <w:ind w:left="-51" w:right="-108"/>
                    <w:jc w:val="center"/>
                    <w:rPr>
                      <w:sz w:val="20"/>
                      <w:szCs w:val="20"/>
                    </w:rPr>
                  </w:pPr>
                  <w:r>
                    <w:rPr>
                      <w:sz w:val="20"/>
                      <w:szCs w:val="20"/>
                    </w:rPr>
                    <w:t>Количество (объем)</w:t>
                  </w:r>
                </w:p>
              </w:tc>
              <w:tc>
                <w:tcPr>
                  <w:tcW w:w="1254" w:type="dxa"/>
                  <w:hideMark/>
                </w:tcPr>
                <w:p w14:paraId="78716FBD" w14:textId="77777777" w:rsidR="005F3CB6" w:rsidRPr="00A515A5" w:rsidRDefault="005F3CB6" w:rsidP="005F3CB6">
                  <w:pPr>
                    <w:snapToGrid w:val="0"/>
                    <w:jc w:val="center"/>
                    <w:rPr>
                      <w:sz w:val="20"/>
                      <w:szCs w:val="20"/>
                    </w:rPr>
                  </w:pPr>
                  <w:r>
                    <w:rPr>
                      <w:sz w:val="20"/>
                      <w:szCs w:val="20"/>
                    </w:rPr>
                    <w:t>Единица измерения</w:t>
                  </w:r>
                </w:p>
              </w:tc>
              <w:tc>
                <w:tcPr>
                  <w:tcW w:w="1114" w:type="dxa"/>
                  <w:hideMark/>
                </w:tcPr>
                <w:p w14:paraId="32D8AF3B" w14:textId="77777777" w:rsidR="005F3CB6" w:rsidRPr="00A515A5" w:rsidRDefault="005F3CB6" w:rsidP="005F3CB6">
                  <w:pPr>
                    <w:snapToGrid w:val="0"/>
                    <w:ind w:left="-57" w:right="85"/>
                    <w:jc w:val="center"/>
                    <w:rPr>
                      <w:sz w:val="20"/>
                      <w:szCs w:val="20"/>
                    </w:rPr>
                  </w:pPr>
                  <w:r>
                    <w:rPr>
                      <w:sz w:val="20"/>
                      <w:szCs w:val="20"/>
                    </w:rPr>
                    <w:t>Номер строки ПЗ</w:t>
                  </w:r>
                </w:p>
              </w:tc>
            </w:tr>
            <w:tr w:rsidR="005F3CB6" w:rsidRPr="00F26920" w14:paraId="6672C7EC" w14:textId="77777777" w:rsidTr="005F3CB6">
              <w:trPr>
                <w:trHeight w:val="565"/>
              </w:trPr>
              <w:tc>
                <w:tcPr>
                  <w:tcW w:w="524" w:type="dxa"/>
                  <w:vAlign w:val="center"/>
                  <w:hideMark/>
                </w:tcPr>
                <w:p w14:paraId="1FB88CEF" w14:textId="77777777" w:rsidR="005F3CB6" w:rsidRDefault="005F3CB6" w:rsidP="005F3CB6">
                  <w:pPr>
                    <w:tabs>
                      <w:tab w:val="left" w:pos="313"/>
                    </w:tabs>
                    <w:snapToGrid w:val="0"/>
                    <w:jc w:val="center"/>
                    <w:rPr>
                      <w:sz w:val="22"/>
                      <w:szCs w:val="22"/>
                    </w:rPr>
                  </w:pPr>
                  <w:r>
                    <w:rPr>
                      <w:sz w:val="22"/>
                      <w:szCs w:val="22"/>
                    </w:rPr>
                    <w:t>1.</w:t>
                  </w:r>
                </w:p>
                <w:p w14:paraId="06036626" w14:textId="77777777" w:rsidR="005F3CB6" w:rsidRDefault="005F3CB6" w:rsidP="005F3CB6">
                  <w:pPr>
                    <w:tabs>
                      <w:tab w:val="left" w:pos="313"/>
                    </w:tabs>
                    <w:snapToGrid w:val="0"/>
                    <w:jc w:val="center"/>
                    <w:rPr>
                      <w:sz w:val="22"/>
                      <w:szCs w:val="22"/>
                    </w:rPr>
                  </w:pPr>
                </w:p>
              </w:tc>
              <w:tc>
                <w:tcPr>
                  <w:tcW w:w="1421" w:type="dxa"/>
                  <w:vAlign w:val="center"/>
                </w:tcPr>
                <w:p w14:paraId="4B72718F" w14:textId="77777777" w:rsidR="005F3CB6" w:rsidRDefault="005F3CB6" w:rsidP="005F3CB6">
                  <w:pPr>
                    <w:snapToGrid w:val="0"/>
                    <w:jc w:val="center"/>
                    <w:rPr>
                      <w:sz w:val="22"/>
                      <w:szCs w:val="22"/>
                    </w:rPr>
                  </w:pPr>
                  <w:r>
                    <w:rPr>
                      <w:sz w:val="22"/>
                      <w:szCs w:val="22"/>
                    </w:rPr>
                    <w:t>28.22.14.122</w:t>
                  </w:r>
                </w:p>
              </w:tc>
              <w:tc>
                <w:tcPr>
                  <w:tcW w:w="1393" w:type="dxa"/>
                  <w:vAlign w:val="center"/>
                </w:tcPr>
                <w:p w14:paraId="007B45CF" w14:textId="77777777" w:rsidR="005F3CB6" w:rsidRDefault="005F3CB6" w:rsidP="005F3CB6">
                  <w:pPr>
                    <w:snapToGrid w:val="0"/>
                    <w:jc w:val="center"/>
                    <w:rPr>
                      <w:sz w:val="22"/>
                      <w:szCs w:val="22"/>
                    </w:rPr>
                  </w:pPr>
                  <w:r>
                    <w:rPr>
                      <w:sz w:val="22"/>
                      <w:szCs w:val="22"/>
                    </w:rPr>
                    <w:t>28.22.4</w:t>
                  </w:r>
                </w:p>
              </w:tc>
              <w:tc>
                <w:tcPr>
                  <w:tcW w:w="1114" w:type="dxa"/>
                  <w:vAlign w:val="center"/>
                </w:tcPr>
                <w:p w14:paraId="1431B4EC" w14:textId="77777777" w:rsidR="005F3CB6" w:rsidRDefault="005F3CB6" w:rsidP="005F3CB6">
                  <w:pPr>
                    <w:snapToGrid w:val="0"/>
                    <w:jc w:val="center"/>
                    <w:rPr>
                      <w:sz w:val="22"/>
                      <w:szCs w:val="22"/>
                    </w:rPr>
                  </w:pPr>
                  <w:r>
                    <w:rPr>
                      <w:sz w:val="22"/>
                      <w:szCs w:val="22"/>
                    </w:rPr>
                    <w:t>1,00</w:t>
                  </w:r>
                </w:p>
              </w:tc>
              <w:tc>
                <w:tcPr>
                  <w:tcW w:w="1254" w:type="dxa"/>
                  <w:vAlign w:val="center"/>
                </w:tcPr>
                <w:p w14:paraId="51F68758" w14:textId="77777777" w:rsidR="005F3CB6" w:rsidRDefault="005F3CB6" w:rsidP="005F3CB6">
                  <w:pPr>
                    <w:snapToGrid w:val="0"/>
                    <w:ind w:left="-68" w:right="-57"/>
                    <w:jc w:val="center"/>
                    <w:rPr>
                      <w:sz w:val="22"/>
                      <w:szCs w:val="22"/>
                    </w:rPr>
                  </w:pPr>
                  <w:r>
                    <w:rPr>
                      <w:sz w:val="22"/>
                      <w:szCs w:val="22"/>
                    </w:rPr>
                    <w:t>Штука</w:t>
                  </w:r>
                </w:p>
              </w:tc>
              <w:tc>
                <w:tcPr>
                  <w:tcW w:w="1114" w:type="dxa"/>
                  <w:vAlign w:val="center"/>
                  <w:hideMark/>
                </w:tcPr>
                <w:p w14:paraId="79B3167E" w14:textId="77777777" w:rsidR="005F3CB6" w:rsidRDefault="005F3CB6" w:rsidP="005F3CB6">
                  <w:pPr>
                    <w:snapToGrid w:val="0"/>
                    <w:jc w:val="center"/>
                    <w:rPr>
                      <w:sz w:val="22"/>
                      <w:szCs w:val="22"/>
                    </w:rPr>
                  </w:pPr>
                  <w:r>
                    <w:rPr>
                      <w:sz w:val="22"/>
                      <w:szCs w:val="22"/>
                    </w:rPr>
                    <w:t>2</w:t>
                  </w:r>
                  <w:r w:rsidR="00762557">
                    <w:rPr>
                      <w:sz w:val="22"/>
                      <w:szCs w:val="22"/>
                    </w:rPr>
                    <w:t>74</w:t>
                  </w:r>
                </w:p>
              </w:tc>
            </w:tr>
          </w:tbl>
          <w:p w14:paraId="5C6C9527" w14:textId="77777777" w:rsidR="00C17D1A" w:rsidRDefault="00C17D1A"/>
        </w:tc>
      </w:tr>
      <w:tr w:rsidR="007D6548" w:rsidRPr="00F86FAA" w14:paraId="5356B7A1" w14:textId="77777777" w:rsidTr="004D6B74">
        <w:tc>
          <w:tcPr>
            <w:tcW w:w="426" w:type="dxa"/>
          </w:tcPr>
          <w:p w14:paraId="22512E2E"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F6552C2"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0D24B139" w14:textId="77777777" w:rsidR="006D2B87" w:rsidRPr="00343E44" w:rsidRDefault="00856650" w:rsidP="001B3267">
            <w:pPr>
              <w:pStyle w:val="aff6"/>
              <w:numPr>
                <w:ilvl w:val="0"/>
                <w:numId w:val="14"/>
              </w:numPr>
              <w:ind w:left="0" w:firstLine="0"/>
              <w:jc w:val="both"/>
              <w:rPr>
                <w:b/>
                <w:color w:val="000000" w:themeColor="text1"/>
              </w:rPr>
            </w:pPr>
            <w:r w:rsidRPr="00343E44">
              <w:rPr>
                <w:b/>
                <w:color w:val="000000" w:themeColor="text1"/>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53AF9BE4" w14:textId="77777777" w:rsidR="00C17D1A" w:rsidRPr="00343E44" w:rsidRDefault="00412003" w:rsidP="001D5615">
            <w:pPr>
              <w:pStyle w:val="aff6"/>
              <w:numPr>
                <w:ilvl w:val="1"/>
                <w:numId w:val="14"/>
              </w:numPr>
              <w:ind w:left="0" w:firstLine="397"/>
              <w:jc w:val="both"/>
              <w:rPr>
                <w:color w:val="000000" w:themeColor="text1"/>
              </w:rPr>
            </w:pPr>
            <w:r w:rsidRPr="00343E44">
              <w:rPr>
                <w:color w:val="000000" w:themeColor="text1"/>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2FC5EE9" w14:textId="77777777" w:rsidR="00C17D1A" w:rsidRPr="00343E44" w:rsidRDefault="00412003" w:rsidP="001D5615">
            <w:pPr>
              <w:pStyle w:val="aff6"/>
              <w:numPr>
                <w:ilvl w:val="1"/>
                <w:numId w:val="14"/>
              </w:numPr>
              <w:ind w:left="0" w:firstLine="397"/>
              <w:jc w:val="both"/>
              <w:rPr>
                <w:color w:val="000000" w:themeColor="text1"/>
              </w:rPr>
            </w:pPr>
            <w:r w:rsidRPr="00343E44">
              <w:rPr>
                <w:color w:val="000000" w:themeColor="text1"/>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6D1C564" w14:textId="2E0A8FF0" w:rsidR="00C17D1A" w:rsidRPr="00343E44" w:rsidRDefault="00412003" w:rsidP="001D5615">
            <w:pPr>
              <w:pStyle w:val="aff6"/>
              <w:numPr>
                <w:ilvl w:val="1"/>
                <w:numId w:val="14"/>
              </w:numPr>
              <w:ind w:left="0" w:firstLine="397"/>
              <w:jc w:val="both"/>
              <w:rPr>
                <w:color w:val="000000" w:themeColor="text1"/>
              </w:rPr>
            </w:pPr>
            <w:r w:rsidRPr="00343E44">
              <w:rPr>
                <w:color w:val="000000" w:themeColor="text1"/>
              </w:rP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7" w:history="1">
              <w:r w:rsidR="00921E10" w:rsidRPr="00343E44">
                <w:rPr>
                  <w:rStyle w:val="a7"/>
                  <w:color w:val="000000" w:themeColor="text1"/>
                  <w:lang w:val="en-US"/>
                </w:rPr>
                <w:t>https</w:t>
              </w:r>
              <w:r w:rsidR="00921E10" w:rsidRPr="00343E44">
                <w:rPr>
                  <w:rStyle w:val="a7"/>
                  <w:color w:val="000000" w:themeColor="text1"/>
                </w:rPr>
                <w:t>://</w:t>
              </w:r>
              <w:r w:rsidR="00921E10" w:rsidRPr="00343E44">
                <w:rPr>
                  <w:rStyle w:val="a7"/>
                  <w:color w:val="000000" w:themeColor="text1"/>
                  <w:lang w:val="en-US"/>
                </w:rPr>
                <w:t>www</w:t>
              </w:r>
              <w:r w:rsidR="00921E10" w:rsidRPr="00343E44">
                <w:rPr>
                  <w:rStyle w:val="a7"/>
                  <w:color w:val="000000" w:themeColor="text1"/>
                </w:rPr>
                <w:t>.</w:t>
              </w:r>
              <w:proofErr w:type="spellStart"/>
              <w:r w:rsidR="00921E10" w:rsidRPr="00343E44">
                <w:rPr>
                  <w:rStyle w:val="a7"/>
                  <w:color w:val="000000" w:themeColor="text1"/>
                  <w:lang w:val="en-US"/>
                </w:rPr>
                <w:t>nalog</w:t>
              </w:r>
              <w:proofErr w:type="spellEnd"/>
              <w:r w:rsidR="00921E10" w:rsidRPr="00343E44">
                <w:rPr>
                  <w:rStyle w:val="a7"/>
                  <w:color w:val="000000" w:themeColor="text1"/>
                </w:rPr>
                <w:t>.</w:t>
              </w:r>
              <w:proofErr w:type="spellStart"/>
              <w:r w:rsidR="00921E10" w:rsidRPr="00343E44">
                <w:rPr>
                  <w:rStyle w:val="a7"/>
                  <w:color w:val="000000" w:themeColor="text1"/>
                  <w:lang w:val="en-US"/>
                </w:rPr>
                <w:t>ru</w:t>
              </w:r>
              <w:proofErr w:type="spellEnd"/>
            </w:hyperlink>
            <w:r w:rsidRPr="00343E44">
              <w:rPr>
                <w:color w:val="000000" w:themeColor="text1"/>
              </w:rPr>
              <w:t xml:space="preserve">) на условиях, изложенных в проекте договора (приложение к документации о закупке); </w:t>
            </w:r>
          </w:p>
          <w:p w14:paraId="688E88BC" w14:textId="505542B4" w:rsidR="00C17D1A" w:rsidRPr="009D083A" w:rsidRDefault="00412003" w:rsidP="001D5615">
            <w:pPr>
              <w:pStyle w:val="aff6"/>
              <w:numPr>
                <w:ilvl w:val="1"/>
                <w:numId w:val="14"/>
              </w:numPr>
              <w:ind w:left="0" w:firstLine="397"/>
              <w:jc w:val="both"/>
            </w:pPr>
            <w:r w:rsidRPr="00343E44">
              <w:rPr>
                <w:color w:val="000000" w:themeColor="text1"/>
              </w:rPr>
              <w:t>претендент должен являться производителем товара</w:t>
            </w:r>
            <w:r w:rsidR="00410C14" w:rsidRPr="00343E44">
              <w:rPr>
                <w:color w:val="000000" w:themeColor="text1"/>
              </w:rPr>
              <w:t>,</w:t>
            </w:r>
            <w:r w:rsidRPr="00343E44">
              <w:rPr>
                <w:color w:val="000000" w:themeColor="text1"/>
              </w:rPr>
              <w:t xml:space="preserve"> либо обладать правом поставки, монтажа и пуско-наладочных работ, </w:t>
            </w:r>
            <w:r w:rsidRPr="009D083A">
              <w:t>предоставленных производителем.</w:t>
            </w:r>
            <w:r w:rsidR="00882F5B" w:rsidRPr="009D083A">
              <w:t xml:space="preserve"> </w:t>
            </w:r>
          </w:p>
          <w:p w14:paraId="66AB3E7E" w14:textId="36198821" w:rsidR="005C4352" w:rsidRPr="009D083A" w:rsidRDefault="005C4352" w:rsidP="005C4352">
            <w:pPr>
              <w:pStyle w:val="aff6"/>
              <w:numPr>
                <w:ilvl w:val="1"/>
                <w:numId w:val="14"/>
              </w:numPr>
              <w:shd w:val="clear" w:color="auto" w:fill="FFFFFF"/>
              <w:suppressAutoHyphens w:val="0"/>
              <w:ind w:left="70" w:firstLine="284"/>
              <w:jc w:val="both"/>
              <w:rPr>
                <w:rFonts w:ascii="Arial" w:hAnsi="Arial" w:cs="Arial"/>
                <w:sz w:val="23"/>
                <w:szCs w:val="23"/>
                <w:lang w:eastAsia="zh-CN"/>
              </w:rPr>
            </w:pPr>
            <w:r w:rsidRPr="009D083A">
              <w:rPr>
                <w:lang w:eastAsia="zh-CN"/>
              </w:rPr>
              <w:t xml:space="preserve">наличие </w:t>
            </w:r>
            <w:r w:rsidR="004F23EF" w:rsidRPr="009D083A">
              <w:rPr>
                <w:lang w:eastAsia="zh-CN"/>
              </w:rPr>
              <w:t xml:space="preserve">у производителя предлагаемого к поставке Товара </w:t>
            </w:r>
            <w:r w:rsidRPr="009D083A">
              <w:rPr>
                <w:lang w:eastAsia="zh-CN"/>
              </w:rPr>
              <w:t>за 2019-2024 годы опыта </w:t>
            </w:r>
            <w:r w:rsidRPr="009D083A">
              <w:rPr>
                <w:b/>
                <w:bCs/>
                <w:i/>
                <w:iCs/>
                <w:lang w:eastAsia="zh-CN"/>
              </w:rPr>
              <w:t>изготовления</w:t>
            </w:r>
            <w:r w:rsidRPr="009D083A">
              <w:rPr>
                <w:lang w:eastAsia="zh-CN"/>
              </w:rPr>
              <w:t> не менее одной единицы двухбалочного козлового контейнерного крана, грузоподъемностью не менее 45 тонн и режимом работы не менее А7</w:t>
            </w:r>
            <w:r w:rsidR="004F23EF" w:rsidRPr="009D083A">
              <w:rPr>
                <w:lang w:eastAsia="zh-CN"/>
              </w:rPr>
              <w:t>, а у претендента</w:t>
            </w:r>
            <w:r w:rsidRPr="009D083A">
              <w:rPr>
                <w:lang w:eastAsia="zh-CN"/>
              </w:rPr>
              <w:t> </w:t>
            </w:r>
            <w:r w:rsidR="004F23EF" w:rsidRPr="009D083A">
              <w:rPr>
                <w:lang w:eastAsia="zh-CN"/>
              </w:rPr>
              <w:t>н</w:t>
            </w:r>
            <w:r w:rsidRPr="009D083A">
              <w:rPr>
                <w:lang w:eastAsia="zh-CN"/>
              </w:rPr>
              <w:t>аличие</w:t>
            </w:r>
            <w:r w:rsidR="00277B0F" w:rsidRPr="009D083A">
              <w:rPr>
                <w:lang w:eastAsia="zh-CN"/>
              </w:rPr>
              <w:t xml:space="preserve"> </w:t>
            </w:r>
            <w:r w:rsidR="004F23EF" w:rsidRPr="009D083A">
              <w:rPr>
                <w:lang w:eastAsia="zh-CN"/>
              </w:rPr>
              <w:t>опыта </w:t>
            </w:r>
            <w:r w:rsidR="004F23EF" w:rsidRPr="009D083A">
              <w:rPr>
                <w:b/>
                <w:bCs/>
                <w:i/>
                <w:iCs/>
                <w:lang w:eastAsia="zh-CN"/>
              </w:rPr>
              <w:t>поставки</w:t>
            </w:r>
            <w:r w:rsidRPr="009D083A">
              <w:rPr>
                <w:b/>
                <w:bCs/>
                <w:i/>
                <w:iCs/>
                <w:lang w:eastAsia="zh-CN"/>
              </w:rPr>
              <w:t>, монтажа и пуско-наладки</w:t>
            </w:r>
            <w:r w:rsidRPr="009D083A">
              <w:rPr>
                <w:lang w:eastAsia="zh-CN"/>
              </w:rPr>
              <w:t> </w:t>
            </w:r>
            <w:r w:rsidR="004F23EF" w:rsidRPr="009D083A">
              <w:rPr>
                <w:lang w:eastAsia="zh-CN"/>
              </w:rPr>
              <w:t>Товара данного производителя на</w:t>
            </w:r>
            <w:r w:rsidRPr="009D083A">
              <w:rPr>
                <w:b/>
                <w:bCs/>
                <w:i/>
                <w:iCs/>
                <w:lang w:eastAsia="zh-CN"/>
              </w:rPr>
              <w:t xml:space="preserve"> территории Российской Федерации</w:t>
            </w:r>
            <w:r w:rsidRPr="009D083A">
              <w:rPr>
                <w:lang w:eastAsia="zh-CN"/>
              </w:rPr>
              <w:t>. </w:t>
            </w:r>
          </w:p>
          <w:p w14:paraId="62EFCA15" w14:textId="77777777" w:rsidR="005C4352" w:rsidRPr="009D083A" w:rsidRDefault="005C4352" w:rsidP="005C4352">
            <w:pPr>
              <w:shd w:val="clear" w:color="auto" w:fill="FFFFFF"/>
              <w:suppressAutoHyphens w:val="0"/>
              <w:rPr>
                <w:b/>
              </w:rPr>
            </w:pPr>
          </w:p>
          <w:p w14:paraId="5B1F7B86" w14:textId="66C987A7" w:rsidR="006D2B87" w:rsidRPr="001B3267" w:rsidRDefault="006D2B87" w:rsidP="001B3267">
            <w:pPr>
              <w:pStyle w:val="aff6"/>
              <w:numPr>
                <w:ilvl w:val="0"/>
                <w:numId w:val="14"/>
              </w:numPr>
              <w:shd w:val="clear" w:color="auto" w:fill="FFFFFF"/>
              <w:suppressAutoHyphens w:val="0"/>
              <w:ind w:left="70" w:firstLine="0"/>
              <w:rPr>
                <w:b/>
                <w:color w:val="000000" w:themeColor="text1"/>
              </w:rPr>
            </w:pPr>
            <w:r w:rsidRPr="001B3267">
              <w:rPr>
                <w:b/>
                <w:color w:val="000000" w:themeColor="text1"/>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1D29C2B" w14:textId="77777777"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7BE0B50" w14:textId="359D4B3F"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343E44">
              <w:rPr>
                <w:color w:val="000000" w:themeColor="text1"/>
              </w:rPr>
              <w:lastRenderedPageBreak/>
              <w:t>представленной претендентом налоговой отчетности, на официальном сайте Федеральной налоговой службы Российской Федерации (</w:t>
            </w:r>
            <w:bookmarkStart w:id="25" w:name="_Hlk167958168"/>
            <w:r w:rsidR="00D900B7" w:rsidRPr="00343E44">
              <w:rPr>
                <w:color w:val="000000" w:themeColor="text1"/>
                <w:lang w:val="en-US"/>
              </w:rPr>
              <w:fldChar w:fldCharType="begin"/>
            </w:r>
            <w:r w:rsidR="00D900B7" w:rsidRPr="00343E44">
              <w:rPr>
                <w:color w:val="000000" w:themeColor="text1"/>
              </w:rPr>
              <w:instrText xml:space="preserve"> </w:instrText>
            </w:r>
            <w:r w:rsidR="00D900B7" w:rsidRPr="00343E44">
              <w:rPr>
                <w:color w:val="000000" w:themeColor="text1"/>
                <w:lang w:val="en-US"/>
              </w:rPr>
              <w:instrText>HYPERLINK</w:instrText>
            </w:r>
            <w:r w:rsidR="00D900B7" w:rsidRPr="00343E44">
              <w:rPr>
                <w:color w:val="000000" w:themeColor="text1"/>
              </w:rPr>
              <w:instrText xml:space="preserve"> "</w:instrText>
            </w:r>
            <w:r w:rsidR="00D900B7" w:rsidRPr="00343E44">
              <w:rPr>
                <w:color w:val="000000" w:themeColor="text1"/>
                <w:lang w:val="en-US"/>
              </w:rPr>
              <w:instrText>https</w:instrText>
            </w:r>
            <w:r w:rsidR="00D900B7" w:rsidRPr="00343E44">
              <w:rPr>
                <w:color w:val="000000" w:themeColor="text1"/>
              </w:rPr>
              <w:instrText>://</w:instrText>
            </w:r>
            <w:r w:rsidR="00D900B7" w:rsidRPr="00343E44">
              <w:rPr>
                <w:color w:val="000000" w:themeColor="text1"/>
                <w:lang w:val="en-US"/>
              </w:rPr>
              <w:instrText>pb</w:instrText>
            </w:r>
            <w:r w:rsidR="00D900B7" w:rsidRPr="00343E44">
              <w:rPr>
                <w:color w:val="000000" w:themeColor="text1"/>
              </w:rPr>
              <w:instrText>.</w:instrText>
            </w:r>
            <w:r w:rsidR="00D900B7" w:rsidRPr="00343E44">
              <w:rPr>
                <w:color w:val="000000" w:themeColor="text1"/>
                <w:lang w:val="en-US"/>
              </w:rPr>
              <w:instrText>nalog</w:instrText>
            </w:r>
            <w:r w:rsidR="00D900B7" w:rsidRPr="00343E44">
              <w:rPr>
                <w:color w:val="000000" w:themeColor="text1"/>
              </w:rPr>
              <w:instrText>.</w:instrText>
            </w:r>
            <w:r w:rsidR="00D900B7" w:rsidRPr="00343E44">
              <w:rPr>
                <w:color w:val="000000" w:themeColor="text1"/>
                <w:lang w:val="en-US"/>
              </w:rPr>
              <w:instrText>ru</w:instrText>
            </w:r>
            <w:r w:rsidR="00D900B7" w:rsidRPr="00343E44">
              <w:rPr>
                <w:color w:val="000000" w:themeColor="text1"/>
              </w:rPr>
              <w:instrText xml:space="preserve">/" </w:instrText>
            </w:r>
            <w:r w:rsidR="00D900B7" w:rsidRPr="00343E44">
              <w:rPr>
                <w:color w:val="000000" w:themeColor="text1"/>
                <w:lang w:val="en-US"/>
              </w:rPr>
              <w:fldChar w:fldCharType="separate"/>
            </w:r>
            <w:r w:rsidR="00D900B7" w:rsidRPr="00343E44">
              <w:rPr>
                <w:rStyle w:val="a7"/>
                <w:color w:val="000000" w:themeColor="text1"/>
                <w:lang w:val="en-US"/>
              </w:rPr>
              <w:t>https</w:t>
            </w:r>
            <w:r w:rsidR="00D900B7" w:rsidRPr="00343E44">
              <w:rPr>
                <w:rStyle w:val="a7"/>
                <w:color w:val="000000" w:themeColor="text1"/>
              </w:rPr>
              <w:t>://</w:t>
            </w:r>
            <w:r w:rsidR="00D900B7" w:rsidRPr="00343E44">
              <w:rPr>
                <w:rStyle w:val="a7"/>
                <w:color w:val="000000" w:themeColor="text1"/>
                <w:lang w:val="en-US"/>
              </w:rPr>
              <w:t>pb</w:t>
            </w:r>
            <w:r w:rsidR="00D900B7" w:rsidRPr="00343E44">
              <w:rPr>
                <w:rStyle w:val="a7"/>
                <w:color w:val="000000" w:themeColor="text1"/>
              </w:rPr>
              <w:t>.</w:t>
            </w:r>
            <w:r w:rsidR="00D900B7" w:rsidRPr="00343E44">
              <w:rPr>
                <w:rStyle w:val="a7"/>
                <w:color w:val="000000" w:themeColor="text1"/>
                <w:lang w:val="en-US"/>
              </w:rPr>
              <w:t>nalog</w:t>
            </w:r>
            <w:r w:rsidR="00D900B7" w:rsidRPr="00343E44">
              <w:rPr>
                <w:rStyle w:val="a7"/>
                <w:color w:val="000000" w:themeColor="text1"/>
              </w:rPr>
              <w:t>.</w:t>
            </w:r>
            <w:r w:rsidR="00D900B7" w:rsidRPr="00343E44">
              <w:rPr>
                <w:rStyle w:val="a7"/>
                <w:color w:val="000000" w:themeColor="text1"/>
                <w:lang w:val="en-US"/>
              </w:rPr>
              <w:t>ru</w:t>
            </w:r>
            <w:r w:rsidR="00D900B7" w:rsidRPr="00343E44">
              <w:rPr>
                <w:rStyle w:val="a7"/>
                <w:color w:val="000000" w:themeColor="text1"/>
              </w:rPr>
              <w:t>/</w:t>
            </w:r>
            <w:r w:rsidR="00D900B7" w:rsidRPr="00343E44">
              <w:rPr>
                <w:color w:val="000000" w:themeColor="text1"/>
                <w:lang w:val="en-US"/>
              </w:rPr>
              <w:fldChar w:fldCharType="end"/>
            </w:r>
            <w:r w:rsidRPr="00343E44">
              <w:rPr>
                <w:color w:val="000000" w:themeColor="text1"/>
              </w:rPr>
              <w:t xml:space="preserve">). </w:t>
            </w:r>
            <w:bookmarkEnd w:id="25"/>
            <w:r w:rsidRPr="00343E44">
              <w:rPr>
                <w:color w:val="000000" w:themeColor="text1"/>
              </w:rP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D900B7" w:rsidRPr="00343E44">
                <w:rPr>
                  <w:rStyle w:val="a7"/>
                  <w:color w:val="000000" w:themeColor="text1"/>
                  <w:lang w:val="en-US"/>
                </w:rPr>
                <w:t>https</w:t>
              </w:r>
              <w:r w:rsidR="00D900B7" w:rsidRPr="00343E44">
                <w:rPr>
                  <w:rStyle w:val="a7"/>
                  <w:color w:val="000000" w:themeColor="text1"/>
                </w:rPr>
                <w:t>://</w:t>
              </w:r>
              <w:r w:rsidR="00D900B7" w:rsidRPr="00343E44">
                <w:rPr>
                  <w:rStyle w:val="a7"/>
                  <w:color w:val="000000" w:themeColor="text1"/>
                  <w:lang w:val="en-US"/>
                </w:rPr>
                <w:t>pb</w:t>
              </w:r>
              <w:r w:rsidR="00D900B7" w:rsidRPr="00343E44">
                <w:rPr>
                  <w:rStyle w:val="a7"/>
                  <w:color w:val="000000" w:themeColor="text1"/>
                </w:rPr>
                <w:t>.</w:t>
              </w:r>
              <w:r w:rsidR="00D900B7" w:rsidRPr="00343E44">
                <w:rPr>
                  <w:rStyle w:val="a7"/>
                  <w:color w:val="000000" w:themeColor="text1"/>
                  <w:lang w:val="en-US"/>
                </w:rPr>
                <w:t>nalog</w:t>
              </w:r>
              <w:r w:rsidR="00D900B7" w:rsidRPr="00343E44">
                <w:rPr>
                  <w:rStyle w:val="a7"/>
                  <w:color w:val="000000" w:themeColor="text1"/>
                </w:rPr>
                <w:t>.</w:t>
              </w:r>
              <w:r w:rsidR="00D900B7" w:rsidRPr="00343E44">
                <w:rPr>
                  <w:rStyle w:val="a7"/>
                  <w:color w:val="000000" w:themeColor="text1"/>
                  <w:lang w:val="en-US"/>
                </w:rPr>
                <w:t>ru</w:t>
              </w:r>
              <w:r w:rsidR="00D900B7" w:rsidRPr="00343E44">
                <w:rPr>
                  <w:rStyle w:val="a7"/>
                  <w:color w:val="000000" w:themeColor="text1"/>
                </w:rPr>
                <w:t>/</w:t>
              </w:r>
            </w:hyperlink>
            <w:r w:rsidRPr="00343E44">
              <w:rPr>
                <w:color w:val="000000" w:themeColor="text1"/>
              </w:rPr>
              <w:t xml:space="preserve">); </w:t>
            </w:r>
          </w:p>
          <w:p w14:paraId="00C4F946" w14:textId="0C3CB5CD"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3E44">
              <w:rPr>
                <w:color w:val="000000" w:themeColor="text1"/>
              </w:rPr>
              <w:t>неприостановлении</w:t>
            </w:r>
            <w:proofErr w:type="spellEnd"/>
            <w:r w:rsidRPr="00343E44">
              <w:rPr>
                <w:color w:val="000000" w:themeColor="text1"/>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D900B7" w:rsidRPr="00343E44">
                <w:rPr>
                  <w:rStyle w:val="a7"/>
                  <w:color w:val="000000" w:themeColor="text1"/>
                  <w:lang w:val="en-US"/>
                </w:rPr>
                <w:t>http</w:t>
              </w:r>
              <w:r w:rsidR="00D900B7" w:rsidRPr="00343E44">
                <w:rPr>
                  <w:rStyle w:val="a7"/>
                  <w:color w:val="000000" w:themeColor="text1"/>
                </w:rPr>
                <w:t>://</w:t>
              </w:r>
              <w:r w:rsidR="00D900B7" w:rsidRPr="00343E44">
                <w:rPr>
                  <w:rStyle w:val="a7"/>
                  <w:color w:val="000000" w:themeColor="text1"/>
                  <w:lang w:val="en-US"/>
                </w:rPr>
                <w:t>fssprus</w:t>
              </w:r>
              <w:r w:rsidR="00D900B7" w:rsidRPr="00343E44">
                <w:rPr>
                  <w:rStyle w:val="a7"/>
                  <w:color w:val="000000" w:themeColor="text1"/>
                </w:rPr>
                <w:t>.</w:t>
              </w:r>
              <w:r w:rsidR="00D900B7" w:rsidRPr="00343E44">
                <w:rPr>
                  <w:rStyle w:val="a7"/>
                  <w:color w:val="000000" w:themeColor="text1"/>
                  <w:lang w:val="en-US"/>
                </w:rPr>
                <w:t>ru</w:t>
              </w:r>
              <w:r w:rsidR="00D900B7" w:rsidRPr="00343E44">
                <w:rPr>
                  <w:rStyle w:val="a7"/>
                  <w:color w:val="000000" w:themeColor="text1"/>
                </w:rPr>
                <w:t>/</w:t>
              </w:r>
              <w:r w:rsidR="00D900B7" w:rsidRPr="00343E44">
                <w:rPr>
                  <w:rStyle w:val="a7"/>
                  <w:color w:val="000000" w:themeColor="text1"/>
                  <w:lang w:val="en-US"/>
                </w:rPr>
                <w:t>iss</w:t>
              </w:r>
              <w:r w:rsidR="00D900B7" w:rsidRPr="00343E44">
                <w:rPr>
                  <w:rStyle w:val="a7"/>
                  <w:color w:val="000000" w:themeColor="text1"/>
                </w:rPr>
                <w:t>/</w:t>
              </w:r>
              <w:r w:rsidR="00D900B7" w:rsidRPr="00343E44">
                <w:rPr>
                  <w:rStyle w:val="a7"/>
                  <w:color w:val="000000" w:themeColor="text1"/>
                  <w:lang w:val="en-US"/>
                </w:rPr>
                <w:t>ip</w:t>
              </w:r>
            </w:hyperlink>
            <w:r w:rsidRPr="00343E44">
              <w:rPr>
                <w:color w:val="000000" w:themeColor="text1"/>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D900B7" w:rsidRPr="00343E44">
                <w:rPr>
                  <w:rStyle w:val="a7"/>
                  <w:color w:val="000000" w:themeColor="text1"/>
                  <w:lang w:val="en-US"/>
                </w:rPr>
                <w:t>http</w:t>
              </w:r>
              <w:r w:rsidR="00D900B7" w:rsidRPr="00343E44">
                <w:rPr>
                  <w:rStyle w:val="a7"/>
                  <w:color w:val="000000" w:themeColor="text1"/>
                </w:rPr>
                <w:t>://</w:t>
              </w:r>
              <w:r w:rsidR="00D900B7" w:rsidRPr="00343E44">
                <w:rPr>
                  <w:rStyle w:val="a7"/>
                  <w:color w:val="000000" w:themeColor="text1"/>
                  <w:lang w:val="en-US"/>
                </w:rPr>
                <w:t>www</w:t>
              </w:r>
              <w:r w:rsidR="00D900B7" w:rsidRPr="00343E44">
                <w:rPr>
                  <w:rStyle w:val="a7"/>
                  <w:color w:val="000000" w:themeColor="text1"/>
                </w:rPr>
                <w:t>.</w:t>
              </w:r>
              <w:r w:rsidR="00D900B7" w:rsidRPr="00343E44">
                <w:rPr>
                  <w:rStyle w:val="a7"/>
                  <w:color w:val="000000" w:themeColor="text1"/>
                  <w:lang w:val="en-US"/>
                </w:rPr>
                <w:t>fedresurs</w:t>
              </w:r>
              <w:r w:rsidR="00D900B7" w:rsidRPr="00343E44">
                <w:rPr>
                  <w:rStyle w:val="a7"/>
                  <w:color w:val="000000" w:themeColor="text1"/>
                </w:rPr>
                <w:t>.</w:t>
              </w:r>
              <w:r w:rsidR="00D900B7" w:rsidRPr="00343E44">
                <w:rPr>
                  <w:rStyle w:val="a7"/>
                  <w:color w:val="000000" w:themeColor="text1"/>
                  <w:lang w:val="en-US"/>
                </w:rPr>
                <w:t>ru</w:t>
              </w:r>
            </w:hyperlink>
            <w:bookmarkStart w:id="26" w:name="_Hlk167958139"/>
            <w:r w:rsidRPr="00343E44">
              <w:rPr>
                <w:color w:val="000000" w:themeColor="text1"/>
              </w:rPr>
              <w:t xml:space="preserve">. </w:t>
            </w:r>
            <w:bookmarkEnd w:id="26"/>
            <w:r w:rsidRPr="00343E44">
              <w:rPr>
                <w:color w:val="000000" w:themeColor="text1"/>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E44">
              <w:rPr>
                <w:color w:val="000000" w:themeColor="text1"/>
              </w:rPr>
              <w:t>неприостановлении</w:t>
            </w:r>
            <w:proofErr w:type="spellEnd"/>
            <w:r w:rsidRPr="00343E44">
              <w:rPr>
                <w:color w:val="000000" w:themeColor="text1"/>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F9B938D" w14:textId="7A08F7AD"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900B7" w:rsidRPr="00343E44">
              <w:rPr>
                <w:color w:val="000000" w:themeColor="text1"/>
              </w:rPr>
              <w:t xml:space="preserve">2023 </w:t>
            </w:r>
            <w:r w:rsidRPr="00343E44">
              <w:rPr>
                <w:color w:val="000000" w:themeColor="text1"/>
              </w:rPr>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343E44">
              <w:rPr>
                <w:color w:val="000000" w:themeColor="text1"/>
              </w:rPr>
              <w:lastRenderedPageBreak/>
              <w:t xml:space="preserve">юридического лица и лица выступающего на стороне одного претендента; </w:t>
            </w:r>
          </w:p>
          <w:p w14:paraId="2E7846A4" w14:textId="53A1DA8B"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документ по форме приложения № 4 к документации о закупке о наличии опыта</w:t>
            </w:r>
            <w:r w:rsidR="003D1451" w:rsidRPr="00343E44">
              <w:rPr>
                <w:color w:val="000000" w:themeColor="text1"/>
              </w:rPr>
              <w:t xml:space="preserve">, указанного в </w:t>
            </w:r>
            <w:r w:rsidR="00AA116F" w:rsidRPr="00343E44">
              <w:rPr>
                <w:color w:val="000000" w:themeColor="text1"/>
              </w:rPr>
              <w:t>подпункт</w:t>
            </w:r>
            <w:r w:rsidR="003D1451" w:rsidRPr="00343E44">
              <w:rPr>
                <w:color w:val="000000" w:themeColor="text1"/>
              </w:rPr>
              <w:t>е</w:t>
            </w:r>
            <w:r w:rsidR="00AA116F" w:rsidRPr="00343E44">
              <w:rPr>
                <w:color w:val="000000" w:themeColor="text1"/>
              </w:rPr>
              <w:t xml:space="preserve"> 1.5 пункта 17 Информационной карты</w:t>
            </w:r>
            <w:r w:rsidRPr="00343E44">
              <w:rPr>
                <w:color w:val="000000" w:themeColor="text1"/>
              </w:rPr>
              <w:t xml:space="preserve">; </w:t>
            </w:r>
          </w:p>
          <w:p w14:paraId="573ACC51" w14:textId="15508814"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копии договоров, указанных в документе по форме приложения № 4 к документации о закупке о наличии опыта. </w:t>
            </w:r>
            <w:r w:rsidR="003D1451" w:rsidRPr="00343E44">
              <w:rPr>
                <w:color w:val="000000" w:themeColor="text1"/>
              </w:rPr>
              <w:t xml:space="preserve">Допускается представление как одного договора, включающего в себя весь цикл от изготовления до пуско-наладки Товара, так и комплект из двух и более договоров, </w:t>
            </w:r>
            <w:bookmarkStart w:id="27" w:name="_Hlk171007386"/>
            <w:r w:rsidR="00BE226C">
              <w:rPr>
                <w:color w:val="000000" w:themeColor="text1"/>
              </w:rPr>
              <w:t>предусматривающих</w:t>
            </w:r>
            <w:r w:rsidR="00BE226C" w:rsidRPr="00343E44">
              <w:rPr>
                <w:color w:val="000000" w:themeColor="text1"/>
              </w:rPr>
              <w:t xml:space="preserve"> </w:t>
            </w:r>
            <w:r w:rsidR="003D1451" w:rsidRPr="00343E44">
              <w:rPr>
                <w:color w:val="000000" w:themeColor="text1"/>
              </w:rPr>
              <w:t>выполнение отдельных этапов (изготовление, поставку, монтаж</w:t>
            </w:r>
            <w:r w:rsidR="008E26F9" w:rsidRPr="00343E44">
              <w:rPr>
                <w:color w:val="000000" w:themeColor="text1"/>
              </w:rPr>
              <w:t>,</w:t>
            </w:r>
            <w:r w:rsidR="003D1451" w:rsidRPr="00343E44">
              <w:rPr>
                <w:color w:val="000000" w:themeColor="text1"/>
              </w:rPr>
              <w:t xml:space="preserve"> пуско-наладку и т.п.) в отношении одной и той же единицы Товара</w:t>
            </w:r>
            <w:bookmarkEnd w:id="27"/>
            <w:r w:rsidRPr="00343E44">
              <w:rPr>
                <w:color w:val="000000" w:themeColor="text1"/>
              </w:rPr>
              <w:t xml:space="preserve">; </w:t>
            </w:r>
          </w:p>
          <w:p w14:paraId="432DBF8D" w14:textId="6DBAB362" w:rsidR="00712475" w:rsidRPr="00343E44" w:rsidRDefault="00712475" w:rsidP="00343E44">
            <w:pPr>
              <w:pStyle w:val="aff6"/>
              <w:numPr>
                <w:ilvl w:val="1"/>
                <w:numId w:val="14"/>
              </w:numPr>
              <w:ind w:left="0" w:firstLine="360"/>
              <w:jc w:val="both"/>
              <w:rPr>
                <w:color w:val="000000" w:themeColor="text1"/>
              </w:rPr>
            </w:pPr>
            <w:r w:rsidRPr="00343E44">
              <w:rPr>
                <w:color w:val="000000" w:themeColor="text1"/>
              </w:rPr>
              <w:t xml:space="preserve">копии документов, подтверждающих факт изготовления и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 приема передачи). Допускается в качестве подтверждения опыта предоставление официального письма контрагента претендента с указанием предмета договора, </w:t>
            </w:r>
            <w:r w:rsidR="003750F1">
              <w:rPr>
                <w:color w:val="000000" w:themeColor="text1"/>
              </w:rPr>
              <w:t xml:space="preserve">количества и </w:t>
            </w:r>
            <w:r w:rsidRPr="00343E44">
              <w:rPr>
                <w:color w:val="000000" w:themeColor="text1"/>
              </w:rPr>
              <w:t>периода поставки товара, выполнения работ, оказания услуг. Письмо должно содержать контактную информацию контрагента претендента;</w:t>
            </w:r>
          </w:p>
          <w:p w14:paraId="30D21AB2" w14:textId="2E809A2F" w:rsidR="0001661E" w:rsidRPr="003750F1" w:rsidRDefault="00712475" w:rsidP="00921E10">
            <w:pPr>
              <w:pStyle w:val="aff6"/>
              <w:numPr>
                <w:ilvl w:val="1"/>
                <w:numId w:val="14"/>
              </w:numPr>
              <w:ind w:left="0" w:firstLine="397"/>
              <w:jc w:val="both"/>
              <w:rPr>
                <w:color w:val="000000" w:themeColor="text1"/>
              </w:rPr>
            </w:pPr>
            <w:r w:rsidRPr="00343E44">
              <w:rPr>
                <w:color w:val="000000" w:themeColor="text1"/>
              </w:rPr>
              <w:t xml:space="preserve">копии документов, подтверждающих факт выполнения работ (монтажа и пуско-наладки) в объеме и стоимости, указанных в документе по форме приложения № 4 к документации о закупке (акты приемки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3750F1">
              <w:rPr>
                <w:color w:val="000000" w:themeColor="text1"/>
              </w:rPr>
              <w:t xml:space="preserve">количества и </w:t>
            </w:r>
            <w:r w:rsidRPr="00343E44">
              <w:rPr>
                <w:color w:val="000000" w:themeColor="text1"/>
              </w:rPr>
              <w:t xml:space="preserve">поставки товара, выполнения работ, оказания услуг. </w:t>
            </w:r>
            <w:r w:rsidRPr="003750F1">
              <w:rPr>
                <w:color w:val="000000" w:themeColor="text1"/>
              </w:rPr>
              <w:t>Письмо должно содержать контактную информацию контрагента претендента;</w:t>
            </w:r>
            <w:r w:rsidR="0001661E" w:rsidRPr="003750F1">
              <w:rPr>
                <w:color w:val="000000" w:themeColor="text1"/>
              </w:rPr>
              <w:t xml:space="preserve"> </w:t>
            </w:r>
          </w:p>
          <w:p w14:paraId="0A606BC5" w14:textId="364D4497"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техническое предложение, составленное по форме приложения к Финансово-коммерческому предложению; </w:t>
            </w:r>
          </w:p>
          <w:p w14:paraId="30132E26" w14:textId="77777777"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6ADE2984" w14:textId="77777777" w:rsidR="00C17D1A" w:rsidRPr="00343E44" w:rsidRDefault="00412003" w:rsidP="00921E10">
            <w:pPr>
              <w:pStyle w:val="aff6"/>
              <w:numPr>
                <w:ilvl w:val="1"/>
                <w:numId w:val="14"/>
              </w:numPr>
              <w:ind w:left="0" w:firstLine="397"/>
              <w:jc w:val="both"/>
              <w:rPr>
                <w:color w:val="000000" w:themeColor="text1"/>
              </w:rPr>
            </w:pPr>
            <w:r w:rsidRPr="00343E44">
              <w:rPr>
                <w:color w:val="000000" w:themeColor="text1"/>
              </w:rPr>
              <w:t xml:space="preserve">габаритный чертеж Крана согласно требованиям подпунктов </w:t>
            </w:r>
            <w:r w:rsidR="00C81FB2" w:rsidRPr="00343E44">
              <w:rPr>
                <w:color w:val="000000" w:themeColor="text1"/>
              </w:rPr>
              <w:t>204</w:t>
            </w:r>
            <w:r w:rsidRPr="00343E44">
              <w:rPr>
                <w:color w:val="000000" w:themeColor="text1"/>
              </w:rPr>
              <w:t>-</w:t>
            </w:r>
            <w:r w:rsidR="00C81FB2" w:rsidRPr="00343E44">
              <w:rPr>
                <w:color w:val="000000" w:themeColor="text1"/>
              </w:rPr>
              <w:t xml:space="preserve">213 </w:t>
            </w:r>
            <w:r w:rsidRPr="00343E44">
              <w:rPr>
                <w:color w:val="000000" w:themeColor="text1"/>
              </w:rPr>
              <w:t xml:space="preserve">пункта 4.5. «Технические характеристики Товара» Технического задания документации о закупке; </w:t>
            </w:r>
          </w:p>
          <w:p w14:paraId="67EB9241" w14:textId="73CF2AD0" w:rsidR="00003DC5" w:rsidRPr="00343E44" w:rsidRDefault="00412003">
            <w:pPr>
              <w:pStyle w:val="aff6"/>
              <w:numPr>
                <w:ilvl w:val="1"/>
                <w:numId w:val="14"/>
              </w:numPr>
              <w:ind w:left="0" w:firstLine="397"/>
              <w:jc w:val="both"/>
              <w:rPr>
                <w:color w:val="000000" w:themeColor="text1"/>
              </w:rPr>
            </w:pPr>
            <w:r w:rsidRPr="00343E44">
              <w:rPr>
                <w:color w:val="000000" w:themeColor="text1"/>
              </w:rPr>
              <w:t>в подтверждении пункта 1.4 если претендент является производителем товара</w:t>
            </w:r>
            <w:r w:rsidR="00ED2EEE" w:rsidRPr="00343E44">
              <w:rPr>
                <w:color w:val="000000" w:themeColor="text1"/>
              </w:rPr>
              <w:t>,</w:t>
            </w:r>
            <w:r w:rsidRPr="00343E44">
              <w:rPr>
                <w:color w:val="000000" w:themeColor="text1"/>
              </w:rPr>
              <w:t xml:space="preserve">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w:t>
            </w:r>
            <w:r w:rsidR="005A53AB" w:rsidRPr="00343E44">
              <w:rPr>
                <w:color w:val="000000" w:themeColor="text1"/>
              </w:rPr>
              <w:t>ленны</w:t>
            </w:r>
            <w:r w:rsidR="00FE5417" w:rsidRPr="00343E44">
              <w:rPr>
                <w:color w:val="000000" w:themeColor="text1"/>
              </w:rPr>
              <w:t>е</w:t>
            </w:r>
            <w:r w:rsidRPr="00343E44">
              <w:rPr>
                <w:color w:val="000000" w:themeColor="text1"/>
              </w:rPr>
              <w:t xml:space="preserve"> на территории</w:t>
            </w:r>
            <w:r w:rsidR="005A53AB" w:rsidRPr="00343E44">
              <w:rPr>
                <w:color w:val="000000" w:themeColor="text1"/>
              </w:rPr>
              <w:t>,</w:t>
            </w:r>
            <w:r w:rsidRPr="00343E44">
              <w:rPr>
                <w:color w:val="000000" w:themeColor="text1"/>
              </w:rPr>
              <w:t xml:space="preserve"> </w:t>
            </w:r>
            <w:r w:rsidR="00E86749" w:rsidRPr="00343E44">
              <w:rPr>
                <w:color w:val="000000" w:themeColor="text1"/>
              </w:rPr>
              <w:t>соответствующей подпункту 1.2. пункта 4.5 «Технические характеристики Товара» Технического задания документации о закупке</w:t>
            </w:r>
            <w:r w:rsidRPr="00343E44">
              <w:rPr>
                <w:color w:val="000000" w:themeColor="text1"/>
              </w:rPr>
              <w:t xml:space="preserve">; в случае если претендент не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w:t>
            </w:r>
            <w:r w:rsidRPr="00343E44">
              <w:rPr>
                <w:color w:val="000000" w:themeColor="text1"/>
              </w:rPr>
              <w:lastRenderedPageBreak/>
              <w:t>козловые, изготов</w:t>
            </w:r>
            <w:r w:rsidR="00FE5417" w:rsidRPr="00343E44">
              <w:rPr>
                <w:color w:val="000000" w:themeColor="text1"/>
              </w:rPr>
              <w:t>ленные</w:t>
            </w:r>
            <w:r w:rsidRPr="00343E44">
              <w:rPr>
                <w:color w:val="000000" w:themeColor="text1"/>
              </w:rPr>
              <w:t xml:space="preserve"> на территории</w:t>
            </w:r>
            <w:r w:rsidR="00ED2EEE" w:rsidRPr="00343E44">
              <w:rPr>
                <w:color w:val="000000" w:themeColor="text1"/>
              </w:rPr>
              <w:t>,</w:t>
            </w:r>
            <w:r w:rsidRPr="00343E44">
              <w:rPr>
                <w:color w:val="000000" w:themeColor="text1"/>
              </w:rPr>
              <w:t xml:space="preserve"> </w:t>
            </w:r>
            <w:r w:rsidR="00F01853" w:rsidRPr="00343E44">
              <w:rPr>
                <w:color w:val="000000" w:themeColor="text1"/>
              </w:rPr>
              <w:t>соответствующей подпункту 1.2. пункта 4.5. «Технические характеристики Товара» Технического задания документации о закупке</w:t>
            </w:r>
            <w:r w:rsidRPr="00343E44">
              <w:rPr>
                <w:color w:val="000000" w:themeColor="text1"/>
              </w:rPr>
              <w:t>, выданный производителю поставляемого Товара, а также документы</w:t>
            </w:r>
            <w:r w:rsidR="00ED2EEE" w:rsidRPr="00343E44">
              <w:rPr>
                <w:color w:val="000000" w:themeColor="text1"/>
              </w:rPr>
              <w:t>, подтверждающие</w:t>
            </w:r>
            <w:r w:rsidRPr="00343E44">
              <w:rPr>
                <w:color w:val="000000" w:themeColor="text1"/>
              </w:rPr>
              <w:t xml:space="preserve"> право поставки</w:t>
            </w:r>
            <w:r w:rsidR="00FE5417" w:rsidRPr="00343E44">
              <w:rPr>
                <w:color w:val="000000" w:themeColor="text1"/>
              </w:rPr>
              <w:t xml:space="preserve"> на территорию Российской Федерации</w:t>
            </w:r>
            <w:r w:rsidRPr="00343E44">
              <w:rPr>
                <w:color w:val="000000" w:themeColor="text1"/>
              </w:rPr>
              <w:t xml:space="preserve">, монтажа и пуско-наладки крана, полученные </w:t>
            </w:r>
            <w:r w:rsidR="00ED2EEE" w:rsidRPr="00343E44">
              <w:rPr>
                <w:color w:val="000000" w:themeColor="text1"/>
              </w:rPr>
              <w:t xml:space="preserve">претендентом </w:t>
            </w:r>
            <w:r w:rsidRPr="00343E44">
              <w:rPr>
                <w:color w:val="000000" w:themeColor="text1"/>
              </w:rPr>
              <w:t>от производителя Товара.</w:t>
            </w:r>
          </w:p>
        </w:tc>
      </w:tr>
      <w:tr w:rsidR="00835CB1" w:rsidRPr="00F86FAA" w14:paraId="0A35F9C8" w14:textId="77777777" w:rsidTr="004D6B74">
        <w:tc>
          <w:tcPr>
            <w:tcW w:w="426" w:type="dxa"/>
          </w:tcPr>
          <w:p w14:paraId="40CF8A8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502649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7D9BEE2" w14:textId="77777777" w:rsidR="000D481A" w:rsidRDefault="008F4330" w:rsidP="008F4330">
            <w:pPr>
              <w:pBdr>
                <w:top w:val="nil"/>
                <w:left w:val="nil"/>
                <w:bottom w:val="nil"/>
                <w:right w:val="nil"/>
                <w:between w:val="nil"/>
              </w:pBdr>
              <w:jc w:val="both"/>
            </w:pPr>
            <w:r>
              <w:t xml:space="preserve">          </w:t>
            </w:r>
            <w:r w:rsidR="00412003">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14:paraId="777CCF9F" w14:textId="77777777" w:rsidR="00C17D1A" w:rsidRDefault="00412003">
            <w:pPr>
              <w:pBdr>
                <w:top w:val="nil"/>
                <w:left w:val="nil"/>
                <w:bottom w:val="nil"/>
                <w:right w:val="nil"/>
                <w:between w:val="nil"/>
              </w:pBdr>
              <w:ind w:firstLine="709"/>
              <w:jc w:val="both"/>
              <w:rPr>
                <w:color w:val="000000"/>
              </w:rPr>
            </w:pP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B02A0CC" w14:textId="77777777" w:rsidTr="004D6B74">
        <w:tc>
          <w:tcPr>
            <w:tcW w:w="426" w:type="dxa"/>
          </w:tcPr>
          <w:p w14:paraId="53BC1A3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24772E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bottom w:val="none" w:sz="0" w:space="0" w:color="auto"/>
              </w:tblBorders>
              <w:tblLayout w:type="fixed"/>
              <w:tblLook w:val="04A0" w:firstRow="1" w:lastRow="0" w:firstColumn="1" w:lastColumn="0" w:noHBand="0" w:noVBand="1"/>
            </w:tblPr>
            <w:tblGrid>
              <w:gridCol w:w="4423"/>
              <w:gridCol w:w="2551"/>
            </w:tblGrid>
            <w:tr w:rsidR="006D2B87" w:rsidRPr="00E048E8" w14:paraId="31B58361" w14:textId="77777777" w:rsidTr="00B04AC8">
              <w:tc>
                <w:tcPr>
                  <w:tcW w:w="4423" w:type="dxa"/>
                </w:tcPr>
                <w:p w14:paraId="3A109CA1" w14:textId="77777777" w:rsidR="006D2B87" w:rsidRPr="006D2B87" w:rsidRDefault="006D2B87" w:rsidP="00B96AE3">
                  <w:pPr>
                    <w:pStyle w:val="af8"/>
                    <w:rPr>
                      <w:b/>
                      <w:sz w:val="24"/>
                    </w:rPr>
                  </w:pPr>
                  <w:r>
                    <w:rPr>
                      <w:b/>
                      <w:sz w:val="24"/>
                    </w:rPr>
                    <w:t>Критерий оценки</w:t>
                  </w:r>
                </w:p>
              </w:tc>
              <w:tc>
                <w:tcPr>
                  <w:tcW w:w="2551" w:type="dxa"/>
                </w:tcPr>
                <w:p w14:paraId="2A559EB0" w14:textId="77777777" w:rsidR="006D2B87" w:rsidRPr="006D2B87" w:rsidRDefault="006D2B87" w:rsidP="00B96AE3">
                  <w:pPr>
                    <w:pStyle w:val="af8"/>
                    <w:ind w:firstLine="0"/>
                    <w:jc w:val="center"/>
                    <w:rPr>
                      <w:b/>
                      <w:sz w:val="24"/>
                    </w:rPr>
                  </w:pPr>
                  <w:r>
                    <w:rPr>
                      <w:b/>
                      <w:sz w:val="24"/>
                    </w:rPr>
                    <w:t>Значение Кз</w:t>
                  </w:r>
                </w:p>
              </w:tc>
            </w:tr>
            <w:tr w:rsidR="006D2B87" w:rsidRPr="00514332" w14:paraId="569715A3" w14:textId="77777777" w:rsidTr="00B04AC8">
              <w:tc>
                <w:tcPr>
                  <w:tcW w:w="4423" w:type="dxa"/>
                </w:tcPr>
                <w:p w14:paraId="1B7DF7FB" w14:textId="0F34AFF4" w:rsidR="00C17D1A" w:rsidRDefault="004C46E2">
                  <w:pPr>
                    <w:pStyle w:val="af8"/>
                    <w:ind w:firstLine="0"/>
                    <w:rPr>
                      <w:sz w:val="24"/>
                    </w:rPr>
                  </w:pPr>
                  <w:r>
                    <w:rPr>
                      <w:sz w:val="24"/>
                    </w:rPr>
                    <w:t>Ц</w:t>
                  </w:r>
                  <w:r w:rsidR="00412003">
                    <w:rPr>
                      <w:sz w:val="24"/>
                    </w:rPr>
                    <w:t>ена договора (суммарная стоимость изготовления, поставки и монтажа, пуско-наладки Кран</w:t>
                  </w:r>
                  <w:r w:rsidR="00222528">
                    <w:rPr>
                      <w:sz w:val="24"/>
                    </w:rPr>
                    <w:t>а</w:t>
                  </w:r>
                  <w:r w:rsidR="008C2B0E">
                    <w:rPr>
                      <w:sz w:val="24"/>
                    </w:rPr>
                    <w:t xml:space="preserve"> </w:t>
                  </w:r>
                  <w:r w:rsidR="00412003">
                    <w:rPr>
                      <w:sz w:val="24"/>
                    </w:rPr>
                    <w:t>козлов</w:t>
                  </w:r>
                  <w:r w:rsidR="008C2B0E">
                    <w:rPr>
                      <w:sz w:val="24"/>
                    </w:rPr>
                    <w:t>ого</w:t>
                  </w:r>
                  <w:r w:rsidR="00412003">
                    <w:rPr>
                      <w:sz w:val="24"/>
                    </w:rPr>
                    <w:t xml:space="preserve"> </w:t>
                  </w:r>
                  <w:r w:rsidR="008C2B0E">
                    <w:rPr>
                      <w:sz w:val="24"/>
                    </w:rPr>
                    <w:t>контейнерного</w:t>
                  </w:r>
                  <w:r w:rsidR="00412003">
                    <w:rPr>
                      <w:sz w:val="24"/>
                    </w:rPr>
                    <w:t xml:space="preserve"> двухбалочн</w:t>
                  </w:r>
                  <w:r w:rsidR="008C2B0E">
                    <w:rPr>
                      <w:sz w:val="24"/>
                    </w:rPr>
                    <w:t>ого</w:t>
                  </w:r>
                  <w:r w:rsidR="00412003">
                    <w:rPr>
                      <w:sz w:val="24"/>
                    </w:rPr>
                    <w:t xml:space="preserve">)  </w:t>
                  </w:r>
                </w:p>
              </w:tc>
              <w:tc>
                <w:tcPr>
                  <w:tcW w:w="2551" w:type="dxa"/>
                  <w:vAlign w:val="center"/>
                </w:tcPr>
                <w:p w14:paraId="4A9F268F" w14:textId="77777777" w:rsidR="00C17D1A" w:rsidRDefault="00412003" w:rsidP="00F657C7">
                  <w:pPr>
                    <w:pStyle w:val="af8"/>
                    <w:ind w:firstLine="0"/>
                    <w:jc w:val="center"/>
                    <w:rPr>
                      <w:sz w:val="24"/>
                      <w:lang w:val="en-US"/>
                    </w:rPr>
                  </w:pPr>
                  <w:r>
                    <w:rPr>
                      <w:sz w:val="24"/>
                      <w:lang w:val="en-US"/>
                    </w:rPr>
                    <w:t>0,51</w:t>
                  </w:r>
                </w:p>
              </w:tc>
            </w:tr>
            <w:tr w:rsidR="006D2B87" w:rsidRPr="00514332" w14:paraId="770BD836" w14:textId="77777777" w:rsidTr="00B04AC8">
              <w:tc>
                <w:tcPr>
                  <w:tcW w:w="4423" w:type="dxa"/>
                </w:tcPr>
                <w:p w14:paraId="7D25F84F" w14:textId="24A035DD" w:rsidR="00C17D1A" w:rsidRDefault="004C46E2">
                  <w:pPr>
                    <w:pStyle w:val="af8"/>
                    <w:ind w:firstLine="0"/>
                    <w:rPr>
                      <w:sz w:val="24"/>
                    </w:rPr>
                  </w:pPr>
                  <w:r>
                    <w:rPr>
                      <w:sz w:val="24"/>
                    </w:rPr>
                    <w:t>Р</w:t>
                  </w:r>
                  <w:r w:rsidR="00412003">
                    <w:rPr>
                      <w:sz w:val="24"/>
                    </w:rPr>
                    <w:t>азмер авансового платежа за изготовление и поставку Кран</w:t>
                  </w:r>
                  <w:r w:rsidR="008C2B0E">
                    <w:rPr>
                      <w:sz w:val="24"/>
                    </w:rPr>
                    <w:t>а</w:t>
                  </w:r>
                  <w:r w:rsidR="00412003">
                    <w:rPr>
                      <w:sz w:val="24"/>
                    </w:rPr>
                    <w:t xml:space="preserve"> двухбалочн</w:t>
                  </w:r>
                  <w:r w:rsidR="008C2B0E">
                    <w:rPr>
                      <w:sz w:val="24"/>
                    </w:rPr>
                    <w:t>ого</w:t>
                  </w:r>
                  <w:r w:rsidR="00412003">
                    <w:rPr>
                      <w:sz w:val="24"/>
                    </w:rPr>
                    <w:t xml:space="preserve"> козлов</w:t>
                  </w:r>
                  <w:r w:rsidR="008C2B0E">
                    <w:rPr>
                      <w:sz w:val="24"/>
                    </w:rPr>
                    <w:t>ого</w:t>
                  </w:r>
                  <w:r w:rsidR="00412003">
                    <w:rPr>
                      <w:sz w:val="24"/>
                    </w:rPr>
                    <w:t xml:space="preserve"> контейнерн</w:t>
                  </w:r>
                  <w:r w:rsidR="008C2B0E">
                    <w:rPr>
                      <w:sz w:val="24"/>
                    </w:rPr>
                    <w:t>ого</w:t>
                  </w:r>
                  <w:r w:rsidR="00412003">
                    <w:rPr>
                      <w:sz w:val="24"/>
                    </w:rPr>
                    <w:t xml:space="preserve">. Наилучшим считается наименьший аванс  </w:t>
                  </w:r>
                </w:p>
              </w:tc>
              <w:tc>
                <w:tcPr>
                  <w:tcW w:w="2551" w:type="dxa"/>
                  <w:vAlign w:val="center"/>
                </w:tcPr>
                <w:p w14:paraId="34B3F6B2" w14:textId="77777777" w:rsidR="00C17D1A" w:rsidRDefault="00412003" w:rsidP="00F657C7">
                  <w:pPr>
                    <w:pStyle w:val="af8"/>
                    <w:ind w:firstLine="0"/>
                    <w:jc w:val="center"/>
                    <w:rPr>
                      <w:sz w:val="24"/>
                      <w:lang w:val="en-US"/>
                    </w:rPr>
                  </w:pPr>
                  <w:r>
                    <w:rPr>
                      <w:sz w:val="24"/>
                      <w:lang w:val="en-US"/>
                    </w:rPr>
                    <w:t>0,04</w:t>
                  </w:r>
                </w:p>
              </w:tc>
            </w:tr>
            <w:tr w:rsidR="006D2B87" w:rsidRPr="00514332" w14:paraId="3962D89C" w14:textId="77777777" w:rsidTr="00B04AC8">
              <w:tc>
                <w:tcPr>
                  <w:tcW w:w="4423" w:type="dxa"/>
                </w:tcPr>
                <w:p w14:paraId="1C728FBF" w14:textId="012D979E" w:rsidR="00C17D1A" w:rsidRPr="001471FD" w:rsidRDefault="004C46E2">
                  <w:pPr>
                    <w:pStyle w:val="af8"/>
                    <w:ind w:firstLine="0"/>
                    <w:rPr>
                      <w:sz w:val="24"/>
                    </w:rPr>
                  </w:pPr>
                  <w:r>
                    <w:rPr>
                      <w:sz w:val="24"/>
                    </w:rPr>
                    <w:t>С</w:t>
                  </w:r>
                  <w:r w:rsidR="00412003">
                    <w:rPr>
                      <w:sz w:val="24"/>
                    </w:rPr>
                    <w:t>рок изготовления, поставки, монтажа и пуско-наладки двухбалочн</w:t>
                  </w:r>
                  <w:r w:rsidR="008C2B0E">
                    <w:rPr>
                      <w:sz w:val="24"/>
                    </w:rPr>
                    <w:t>ого</w:t>
                  </w:r>
                  <w:r w:rsidR="00412003">
                    <w:rPr>
                      <w:sz w:val="24"/>
                    </w:rPr>
                    <w:t xml:space="preserve"> козлов</w:t>
                  </w:r>
                  <w:r w:rsidR="008C2B0E">
                    <w:rPr>
                      <w:sz w:val="24"/>
                    </w:rPr>
                    <w:t>ого</w:t>
                  </w:r>
                  <w:r w:rsidR="00412003">
                    <w:rPr>
                      <w:sz w:val="24"/>
                    </w:rPr>
                    <w:t xml:space="preserve"> контейнерн</w:t>
                  </w:r>
                  <w:r w:rsidR="008C2B0E">
                    <w:rPr>
                      <w:sz w:val="24"/>
                    </w:rPr>
                    <w:t>ого</w:t>
                  </w:r>
                  <w:r w:rsidR="00412003">
                    <w:rPr>
                      <w:sz w:val="24"/>
                    </w:rPr>
                    <w:t xml:space="preserve"> Кран</w:t>
                  </w:r>
                  <w:r w:rsidR="008C2B0E">
                    <w:rPr>
                      <w:sz w:val="24"/>
                    </w:rPr>
                    <w:t>а</w:t>
                  </w:r>
                  <w:r w:rsidR="00412003">
                    <w:rPr>
                      <w:sz w:val="24"/>
                    </w:rPr>
                    <w:t xml:space="preserve"> с даты заключения договора. Наилучшим считается наименьший срок  </w:t>
                  </w:r>
                </w:p>
              </w:tc>
              <w:tc>
                <w:tcPr>
                  <w:tcW w:w="2551" w:type="dxa"/>
                  <w:vAlign w:val="center"/>
                </w:tcPr>
                <w:p w14:paraId="72015D3D" w14:textId="3FC98CE8" w:rsidR="00C17D1A" w:rsidRDefault="00412003" w:rsidP="00F657C7">
                  <w:pPr>
                    <w:pStyle w:val="af8"/>
                    <w:ind w:firstLine="0"/>
                    <w:jc w:val="center"/>
                    <w:rPr>
                      <w:sz w:val="24"/>
                      <w:lang w:val="en-US"/>
                    </w:rPr>
                  </w:pPr>
                  <w:r>
                    <w:rPr>
                      <w:sz w:val="24"/>
                      <w:lang w:val="en-US"/>
                    </w:rPr>
                    <w:t>0,</w:t>
                  </w:r>
                  <w:r w:rsidR="0087624B">
                    <w:rPr>
                      <w:sz w:val="24"/>
                    </w:rPr>
                    <w:t>16</w:t>
                  </w:r>
                </w:p>
              </w:tc>
            </w:tr>
            <w:tr w:rsidR="006D2B87" w:rsidRPr="00514332" w14:paraId="092D9209" w14:textId="77777777" w:rsidTr="00B04AC8">
              <w:tc>
                <w:tcPr>
                  <w:tcW w:w="4423" w:type="dxa"/>
                </w:tcPr>
                <w:p w14:paraId="201C9E6F" w14:textId="00B3D29A" w:rsidR="00C17D1A" w:rsidRDefault="004C46E2">
                  <w:pPr>
                    <w:pStyle w:val="af8"/>
                    <w:ind w:firstLine="0"/>
                    <w:rPr>
                      <w:sz w:val="24"/>
                    </w:rPr>
                  </w:pPr>
                  <w:r>
                    <w:rPr>
                      <w:sz w:val="24"/>
                    </w:rPr>
                    <w:t>С</w:t>
                  </w:r>
                  <w:r w:rsidR="00412003">
                    <w:rPr>
                      <w:sz w:val="24"/>
                    </w:rPr>
                    <w:t>рок гарантии на Товар, в месяцах. Наилучшим считается наибольшее значение</w:t>
                  </w:r>
                </w:p>
              </w:tc>
              <w:tc>
                <w:tcPr>
                  <w:tcW w:w="2551" w:type="dxa"/>
                  <w:vAlign w:val="center"/>
                </w:tcPr>
                <w:p w14:paraId="04F6BFED" w14:textId="77777777" w:rsidR="00C17D1A" w:rsidRDefault="00412003" w:rsidP="00F657C7">
                  <w:pPr>
                    <w:pStyle w:val="af8"/>
                    <w:ind w:firstLine="0"/>
                    <w:jc w:val="center"/>
                    <w:rPr>
                      <w:sz w:val="24"/>
                      <w:lang w:val="en-US"/>
                    </w:rPr>
                  </w:pPr>
                  <w:r>
                    <w:rPr>
                      <w:sz w:val="24"/>
                      <w:lang w:val="en-US"/>
                    </w:rPr>
                    <w:t>0,05</w:t>
                  </w:r>
                </w:p>
              </w:tc>
            </w:tr>
            <w:tr w:rsidR="006D2B87" w:rsidRPr="00514332" w14:paraId="7801615A" w14:textId="77777777" w:rsidTr="00B04AC8">
              <w:tc>
                <w:tcPr>
                  <w:tcW w:w="4423" w:type="dxa"/>
                </w:tcPr>
                <w:p w14:paraId="344819D2" w14:textId="77777777" w:rsidR="00C17D1A" w:rsidRDefault="004C46E2">
                  <w:pPr>
                    <w:pStyle w:val="af8"/>
                    <w:ind w:firstLine="0"/>
                    <w:rPr>
                      <w:sz w:val="24"/>
                    </w:rPr>
                  </w:pPr>
                  <w:r>
                    <w:rPr>
                      <w:sz w:val="24"/>
                    </w:rPr>
                    <w:t>П</w:t>
                  </w:r>
                  <w:r w:rsidR="00412003">
                    <w:rPr>
                      <w:sz w:val="24"/>
                    </w:rPr>
                    <w:t xml:space="preserve">роизводитель спредера*  </w:t>
                  </w:r>
                </w:p>
              </w:tc>
              <w:tc>
                <w:tcPr>
                  <w:tcW w:w="2551" w:type="dxa"/>
                  <w:vAlign w:val="center"/>
                </w:tcPr>
                <w:p w14:paraId="4D1349C1" w14:textId="77777777" w:rsidR="00C17D1A" w:rsidRDefault="00412003" w:rsidP="00F657C7">
                  <w:pPr>
                    <w:pStyle w:val="af8"/>
                    <w:ind w:firstLine="0"/>
                    <w:jc w:val="center"/>
                    <w:rPr>
                      <w:sz w:val="24"/>
                      <w:lang w:val="en-US"/>
                    </w:rPr>
                  </w:pPr>
                  <w:r>
                    <w:rPr>
                      <w:sz w:val="24"/>
                      <w:lang w:val="en-US"/>
                    </w:rPr>
                    <w:t>0,04</w:t>
                  </w:r>
                </w:p>
              </w:tc>
            </w:tr>
            <w:tr w:rsidR="006D2B87" w:rsidRPr="00514332" w14:paraId="4202DEDD" w14:textId="77777777" w:rsidTr="00B04AC8">
              <w:tc>
                <w:tcPr>
                  <w:tcW w:w="4423" w:type="dxa"/>
                </w:tcPr>
                <w:p w14:paraId="6800BDA4" w14:textId="77777777" w:rsidR="00C17D1A" w:rsidRDefault="00531D94">
                  <w:pPr>
                    <w:pStyle w:val="af8"/>
                    <w:ind w:firstLine="0"/>
                    <w:rPr>
                      <w:sz w:val="24"/>
                    </w:rPr>
                  </w:pPr>
                  <w:r>
                    <w:rPr>
                      <w:sz w:val="24"/>
                    </w:rPr>
                    <w:t>П</w:t>
                  </w:r>
                  <w:r w:rsidR="00412003">
                    <w:rPr>
                      <w:sz w:val="24"/>
                    </w:rPr>
                    <w:t xml:space="preserve">роизводитель компонентов системы управления*  </w:t>
                  </w:r>
                </w:p>
              </w:tc>
              <w:tc>
                <w:tcPr>
                  <w:tcW w:w="2551" w:type="dxa"/>
                  <w:vAlign w:val="center"/>
                </w:tcPr>
                <w:p w14:paraId="7F7837D5" w14:textId="77777777" w:rsidR="00C17D1A" w:rsidRDefault="00412003" w:rsidP="00F657C7">
                  <w:pPr>
                    <w:pStyle w:val="af8"/>
                    <w:ind w:firstLine="0"/>
                    <w:jc w:val="center"/>
                    <w:rPr>
                      <w:sz w:val="24"/>
                      <w:lang w:val="en-US"/>
                    </w:rPr>
                  </w:pPr>
                  <w:r>
                    <w:rPr>
                      <w:sz w:val="24"/>
                      <w:lang w:val="en-US"/>
                    </w:rPr>
                    <w:t>0,04</w:t>
                  </w:r>
                </w:p>
              </w:tc>
            </w:tr>
            <w:tr w:rsidR="006D2B87" w:rsidRPr="00514332" w14:paraId="197ADFA1" w14:textId="77777777" w:rsidTr="00B04AC8">
              <w:tc>
                <w:tcPr>
                  <w:tcW w:w="4423" w:type="dxa"/>
                </w:tcPr>
                <w:p w14:paraId="032CA120" w14:textId="77777777" w:rsidR="00C17D1A" w:rsidRDefault="004C46E2">
                  <w:pPr>
                    <w:pStyle w:val="af8"/>
                    <w:ind w:firstLine="0"/>
                    <w:rPr>
                      <w:sz w:val="24"/>
                    </w:rPr>
                  </w:pPr>
                  <w:r>
                    <w:rPr>
                      <w:sz w:val="24"/>
                    </w:rPr>
                    <w:t>П</w:t>
                  </w:r>
                  <w:r w:rsidR="00412003">
                    <w:rPr>
                      <w:sz w:val="24"/>
                    </w:rPr>
                    <w:t xml:space="preserve">роизводитель мотор-редукторов*  </w:t>
                  </w:r>
                </w:p>
              </w:tc>
              <w:tc>
                <w:tcPr>
                  <w:tcW w:w="2551" w:type="dxa"/>
                  <w:vAlign w:val="center"/>
                </w:tcPr>
                <w:p w14:paraId="622DFE1F" w14:textId="77777777" w:rsidR="00C17D1A" w:rsidRDefault="00412003" w:rsidP="00F657C7">
                  <w:pPr>
                    <w:pStyle w:val="af8"/>
                    <w:ind w:firstLine="0"/>
                    <w:jc w:val="center"/>
                    <w:rPr>
                      <w:sz w:val="24"/>
                      <w:lang w:val="en-US"/>
                    </w:rPr>
                  </w:pPr>
                  <w:r>
                    <w:rPr>
                      <w:sz w:val="24"/>
                      <w:lang w:val="en-US"/>
                    </w:rPr>
                    <w:t>0,04</w:t>
                  </w:r>
                </w:p>
              </w:tc>
            </w:tr>
            <w:tr w:rsidR="006D2B87" w:rsidRPr="00514332" w14:paraId="39F54952" w14:textId="77777777" w:rsidTr="00B04AC8">
              <w:tc>
                <w:tcPr>
                  <w:tcW w:w="4423" w:type="dxa"/>
                </w:tcPr>
                <w:p w14:paraId="19E1F157" w14:textId="77777777" w:rsidR="00C17D1A" w:rsidRDefault="004C46E2">
                  <w:pPr>
                    <w:pStyle w:val="af8"/>
                    <w:ind w:firstLine="0"/>
                    <w:rPr>
                      <w:sz w:val="24"/>
                    </w:rPr>
                  </w:pPr>
                  <w:r>
                    <w:rPr>
                      <w:sz w:val="24"/>
                    </w:rPr>
                    <w:t>П</w:t>
                  </w:r>
                  <w:r w:rsidR="00412003">
                    <w:rPr>
                      <w:sz w:val="24"/>
                    </w:rPr>
                    <w:t xml:space="preserve">роизводитель электронной и электрической аппаратуры*  </w:t>
                  </w:r>
                </w:p>
              </w:tc>
              <w:tc>
                <w:tcPr>
                  <w:tcW w:w="2551" w:type="dxa"/>
                  <w:vAlign w:val="center"/>
                </w:tcPr>
                <w:p w14:paraId="0BF465E2" w14:textId="77777777" w:rsidR="00C17D1A" w:rsidRDefault="00412003" w:rsidP="00F657C7">
                  <w:pPr>
                    <w:pStyle w:val="af8"/>
                    <w:ind w:firstLine="0"/>
                    <w:jc w:val="center"/>
                    <w:rPr>
                      <w:sz w:val="24"/>
                      <w:lang w:val="en-US"/>
                    </w:rPr>
                  </w:pPr>
                  <w:r>
                    <w:rPr>
                      <w:sz w:val="24"/>
                      <w:lang w:val="en-US"/>
                    </w:rPr>
                    <w:t>0,04</w:t>
                  </w:r>
                </w:p>
              </w:tc>
            </w:tr>
            <w:tr w:rsidR="006D2B87" w:rsidRPr="00514332" w14:paraId="7064ECBC" w14:textId="77777777" w:rsidTr="00B04AC8">
              <w:tc>
                <w:tcPr>
                  <w:tcW w:w="4423" w:type="dxa"/>
                </w:tcPr>
                <w:p w14:paraId="120AADCD" w14:textId="5D659B39" w:rsidR="00C17D1A" w:rsidRDefault="004C46E2">
                  <w:pPr>
                    <w:pStyle w:val="af8"/>
                    <w:ind w:firstLine="0"/>
                    <w:rPr>
                      <w:sz w:val="24"/>
                    </w:rPr>
                  </w:pPr>
                  <w:r>
                    <w:rPr>
                      <w:sz w:val="24"/>
                    </w:rPr>
                    <w:t>П</w:t>
                  </w:r>
                  <w:r w:rsidR="00412003">
                    <w:rPr>
                      <w:sz w:val="24"/>
                    </w:rPr>
                    <w:t>роизводители</w:t>
                  </w:r>
                  <w:r w:rsidR="0087624B">
                    <w:rPr>
                      <w:sz w:val="24"/>
                    </w:rPr>
                    <w:t xml:space="preserve"> гибкой</w:t>
                  </w:r>
                  <w:r w:rsidR="00412003">
                    <w:rPr>
                      <w:sz w:val="24"/>
                    </w:rPr>
                    <w:t xml:space="preserve"> кабельной продукции*  </w:t>
                  </w:r>
                </w:p>
                <w:p w14:paraId="3EBA513D" w14:textId="77777777" w:rsidR="001D018F" w:rsidRDefault="001D018F">
                  <w:pPr>
                    <w:pStyle w:val="af8"/>
                    <w:ind w:firstLine="0"/>
                    <w:rPr>
                      <w:sz w:val="24"/>
                    </w:rPr>
                  </w:pPr>
                </w:p>
              </w:tc>
              <w:tc>
                <w:tcPr>
                  <w:tcW w:w="2551" w:type="dxa"/>
                  <w:vAlign w:val="center"/>
                </w:tcPr>
                <w:p w14:paraId="0CCB5ABE" w14:textId="77777777" w:rsidR="00C17D1A" w:rsidRDefault="00412003" w:rsidP="00F657C7">
                  <w:pPr>
                    <w:pStyle w:val="af8"/>
                    <w:ind w:firstLine="0"/>
                    <w:jc w:val="center"/>
                    <w:rPr>
                      <w:sz w:val="24"/>
                      <w:lang w:val="en-US"/>
                    </w:rPr>
                  </w:pPr>
                  <w:r>
                    <w:rPr>
                      <w:sz w:val="24"/>
                      <w:lang w:val="en-US"/>
                    </w:rPr>
                    <w:t>0,04</w:t>
                  </w:r>
                </w:p>
              </w:tc>
            </w:tr>
            <w:tr w:rsidR="0087624B" w:rsidRPr="00514332" w14:paraId="4B751B55" w14:textId="77777777" w:rsidTr="00B04AC8">
              <w:tc>
                <w:tcPr>
                  <w:tcW w:w="4423" w:type="dxa"/>
                </w:tcPr>
                <w:p w14:paraId="4DF94832" w14:textId="32AE0DEA" w:rsidR="0087624B" w:rsidRDefault="0087624B" w:rsidP="0087624B">
                  <w:pPr>
                    <w:pStyle w:val="af8"/>
                    <w:ind w:firstLine="0"/>
                    <w:rPr>
                      <w:sz w:val="24"/>
                    </w:rPr>
                  </w:pPr>
                  <w:r>
                    <w:rPr>
                      <w:sz w:val="24"/>
                    </w:rPr>
                    <w:t xml:space="preserve">Производители неподвижной кабельной продукции*  </w:t>
                  </w:r>
                </w:p>
                <w:p w14:paraId="7AFCB7EA" w14:textId="77777777" w:rsidR="0087624B" w:rsidRDefault="0087624B">
                  <w:pPr>
                    <w:pStyle w:val="af8"/>
                    <w:ind w:firstLine="0"/>
                    <w:rPr>
                      <w:sz w:val="24"/>
                    </w:rPr>
                  </w:pPr>
                </w:p>
              </w:tc>
              <w:tc>
                <w:tcPr>
                  <w:tcW w:w="2551" w:type="dxa"/>
                  <w:vAlign w:val="center"/>
                </w:tcPr>
                <w:p w14:paraId="4C2891FB" w14:textId="73006569" w:rsidR="0087624B" w:rsidRDefault="0087624B" w:rsidP="00F657C7">
                  <w:pPr>
                    <w:pStyle w:val="af8"/>
                    <w:ind w:firstLine="0"/>
                    <w:jc w:val="center"/>
                    <w:rPr>
                      <w:sz w:val="24"/>
                      <w:lang w:val="en-US"/>
                    </w:rPr>
                  </w:pPr>
                  <w:r>
                    <w:rPr>
                      <w:sz w:val="24"/>
                      <w:lang w:val="en-US"/>
                    </w:rPr>
                    <w:lastRenderedPageBreak/>
                    <w:t>0,04</w:t>
                  </w:r>
                </w:p>
              </w:tc>
            </w:tr>
            <w:tr w:rsidR="00F657C7" w:rsidRPr="00514332" w14:paraId="5F55ED4F" w14:textId="77777777" w:rsidTr="00B04AC8">
              <w:tc>
                <w:tcPr>
                  <w:tcW w:w="4423" w:type="dxa"/>
                </w:tcPr>
                <w:p w14:paraId="6ADACD99" w14:textId="77777777" w:rsidR="00F657C7" w:rsidRPr="008E57B0" w:rsidRDefault="00F657C7" w:rsidP="00F657C7">
                  <w:pPr>
                    <w:pStyle w:val="af8"/>
                    <w:ind w:firstLine="397"/>
                    <w:rPr>
                      <w:i/>
                      <w:sz w:val="20"/>
                      <w:szCs w:val="20"/>
                    </w:rPr>
                  </w:pPr>
                  <w:r w:rsidRPr="008E57B0">
                    <w:rPr>
                      <w:i/>
                      <w:sz w:val="20"/>
                      <w:szCs w:val="20"/>
                    </w:rPr>
                    <w:t xml:space="preserve">* Заявки участников по данному критерию оцениваются в следующем порядке: - убывания их предпочтительности для Заказчика: </w:t>
                  </w:r>
                </w:p>
                <w:p w14:paraId="670E5699" w14:textId="77777777" w:rsidR="00F657C7" w:rsidRPr="008E57B0" w:rsidRDefault="00F657C7" w:rsidP="00F657C7">
                  <w:pPr>
                    <w:pStyle w:val="af8"/>
                    <w:ind w:firstLine="397"/>
                    <w:rPr>
                      <w:i/>
                      <w:sz w:val="20"/>
                      <w:szCs w:val="20"/>
                    </w:rPr>
                  </w:pPr>
                  <w:r w:rsidRPr="008E57B0">
                    <w:rPr>
                      <w:b/>
                      <w:i/>
                      <w:sz w:val="20"/>
                      <w:szCs w:val="20"/>
                    </w:rPr>
                    <w:t>Наиболее предпочтительно</w:t>
                  </w:r>
                  <w:r w:rsidRPr="008E57B0">
                    <w:rPr>
                      <w:i/>
                      <w:sz w:val="20"/>
                      <w:szCs w:val="20"/>
                    </w:rPr>
                    <w:t xml:space="preserve"> - оборудование производителя из числа рекомендованных в таблице пункта 4.5. «Технические характеристики Товара» Технического задания документации о закупке с указанием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2C1D1AB4" w14:textId="77777777" w:rsidR="00F657C7" w:rsidRPr="008E57B0" w:rsidRDefault="00F657C7" w:rsidP="00F657C7">
                  <w:pPr>
                    <w:pStyle w:val="af8"/>
                    <w:ind w:firstLine="397"/>
                    <w:rPr>
                      <w:i/>
                      <w:sz w:val="20"/>
                      <w:szCs w:val="20"/>
                    </w:rPr>
                  </w:pPr>
                  <w:r w:rsidRPr="008E57B0">
                    <w:rPr>
                      <w:b/>
                      <w:i/>
                      <w:sz w:val="20"/>
                      <w:szCs w:val="20"/>
                    </w:rPr>
                    <w:t>Менее предпочтительно</w:t>
                  </w:r>
                  <w:r w:rsidRPr="008E57B0">
                    <w:rPr>
                      <w:i/>
                      <w:sz w:val="20"/>
                      <w:szCs w:val="20"/>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и его контактов: контактное лицо, его телефон и e-mail, адрес представительства, ссылка на сайт при наличии;</w:t>
                  </w:r>
                </w:p>
                <w:p w14:paraId="73962D2D" w14:textId="77777777" w:rsidR="00F657C7" w:rsidRPr="008E57B0" w:rsidRDefault="00F657C7" w:rsidP="008E57B0">
                  <w:pPr>
                    <w:ind w:firstLine="426"/>
                    <w:jc w:val="both"/>
                    <w:rPr>
                      <w:i/>
                      <w:sz w:val="20"/>
                      <w:szCs w:val="20"/>
                    </w:rPr>
                  </w:pPr>
                  <w:r w:rsidRPr="008E57B0">
                    <w:rPr>
                      <w:b/>
                      <w:i/>
                      <w:sz w:val="20"/>
                      <w:szCs w:val="20"/>
                    </w:rPr>
                    <w:t>Наименее предпочтительно</w:t>
                  </w:r>
                  <w:r w:rsidRPr="008E57B0">
                    <w:rPr>
                      <w:i/>
                      <w:sz w:val="20"/>
                      <w:szCs w:val="20"/>
                    </w:rPr>
                    <w:t xml:space="preserve"> - оборудование производителя, не включенного в список рекомендованных без указания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6350039E" w14:textId="0DA30583" w:rsidR="00F657C7" w:rsidRPr="008E57B0" w:rsidRDefault="00F657C7" w:rsidP="00F657C7">
                  <w:pPr>
                    <w:pStyle w:val="af8"/>
                    <w:ind w:firstLine="397"/>
                    <w:rPr>
                      <w:i/>
                      <w:sz w:val="20"/>
                      <w:szCs w:val="20"/>
                    </w:rPr>
                  </w:pPr>
                  <w:r w:rsidRPr="008E57B0">
                    <w:rPr>
                      <w:i/>
                      <w:sz w:val="20"/>
                      <w:szCs w:val="20"/>
                    </w:rPr>
                    <w:t xml:space="preserve">Оценка вышеописанных критериев будет производится по наихудшему показателю, например, если участник </w:t>
                  </w:r>
                  <w:r w:rsidR="00F65EE1" w:rsidRPr="008E57B0">
                    <w:rPr>
                      <w:i/>
                      <w:sz w:val="20"/>
                      <w:szCs w:val="20"/>
                    </w:rPr>
                    <w:t>Открытого конкурса</w:t>
                  </w:r>
                  <w:r w:rsidRPr="008E57B0">
                    <w:rPr>
                      <w:i/>
                      <w:sz w:val="20"/>
                      <w:szCs w:val="20"/>
                    </w:rPr>
                    <w:t xml:space="preserve"> указывает в Техническом предложении (приложение №1 к финансово-коммерческому предложению (приложение №3 к документации о закупке)) двух производителей редукторов из списка рекомендуемых поставщиков и одного производителя редукторов не из списка рекомендуемых поставщиков, то в данном случае оцениваться будет наихудший из представленных редукторов (по одному поставщику из списка нерекомендуемых).</w:t>
                  </w:r>
                </w:p>
                <w:p w14:paraId="0FA7B060" w14:textId="77777777" w:rsidR="00F657C7" w:rsidRDefault="00F657C7">
                  <w:pPr>
                    <w:pStyle w:val="af8"/>
                    <w:ind w:firstLine="0"/>
                    <w:rPr>
                      <w:sz w:val="24"/>
                    </w:rPr>
                  </w:pPr>
                </w:p>
              </w:tc>
              <w:tc>
                <w:tcPr>
                  <w:tcW w:w="2551" w:type="dxa"/>
                </w:tcPr>
                <w:p w14:paraId="2F25FC89" w14:textId="77777777" w:rsidR="00F657C7" w:rsidRPr="00F657C7" w:rsidRDefault="00F657C7">
                  <w:pPr>
                    <w:pStyle w:val="af8"/>
                    <w:ind w:firstLine="0"/>
                    <w:rPr>
                      <w:sz w:val="24"/>
                    </w:rPr>
                  </w:pPr>
                </w:p>
              </w:tc>
            </w:tr>
          </w:tbl>
          <w:p w14:paraId="7E7DCBDC" w14:textId="77777777" w:rsidR="007D6548" w:rsidRPr="00F86FAA" w:rsidRDefault="007D6548" w:rsidP="003D3596">
            <w:pPr>
              <w:pStyle w:val="af8"/>
              <w:rPr>
                <w:b/>
                <w:i/>
                <w:sz w:val="24"/>
              </w:rPr>
            </w:pPr>
          </w:p>
        </w:tc>
      </w:tr>
      <w:tr w:rsidR="00736D40" w:rsidRPr="00F86FAA" w14:paraId="76BB16CD" w14:textId="77777777" w:rsidTr="004D6B74">
        <w:tc>
          <w:tcPr>
            <w:tcW w:w="426" w:type="dxa"/>
          </w:tcPr>
          <w:p w14:paraId="6EDF7EE9"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0F149175"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bottom w:val="none" w:sz="0" w:space="0" w:color="auto"/>
              </w:tblBorders>
              <w:tblLayout w:type="fixed"/>
              <w:tblLook w:val="04A0" w:firstRow="1" w:lastRow="0" w:firstColumn="1" w:lastColumn="0" w:noHBand="0" w:noVBand="1"/>
            </w:tblPr>
            <w:tblGrid>
              <w:gridCol w:w="6974"/>
            </w:tblGrid>
            <w:tr w:rsidR="003D3C71" w:rsidRPr="00E048E8" w14:paraId="41A9F79B" w14:textId="77777777" w:rsidTr="001651D9">
              <w:tc>
                <w:tcPr>
                  <w:tcW w:w="6974" w:type="dxa"/>
                </w:tcPr>
                <w:p w14:paraId="231CDCB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54B4C11" w14:textId="77777777" w:rsidR="00C17D1A" w:rsidRDefault="00E775D3" w:rsidP="00E775D3">
                  <w:pPr>
                    <w:pStyle w:val="-3"/>
                    <w:tabs>
                      <w:tab w:val="clear" w:pos="1985"/>
                    </w:tabs>
                    <w:suppressAutoHyphens/>
                    <w:ind w:firstLine="0"/>
                    <w:rPr>
                      <w:sz w:val="24"/>
                    </w:rPr>
                  </w:pPr>
                  <w:r>
                    <w:rPr>
                      <w:sz w:val="24"/>
                    </w:rPr>
                    <w:t xml:space="preserve">           </w:t>
                  </w:r>
                  <w:r w:rsidR="0041200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4B1F2E1" w14:textId="77777777" w:rsidR="0089300C" w:rsidRPr="002F15C9" w:rsidRDefault="0089300C" w:rsidP="00E775D3">
                  <w:pPr>
                    <w:pStyle w:val="-3"/>
                    <w:numPr>
                      <w:ilvl w:val="2"/>
                      <w:numId w:val="0"/>
                    </w:numPr>
                    <w:tabs>
                      <w:tab w:val="left" w:pos="1204"/>
                    </w:tabs>
                    <w:suppressAutoHyphens/>
                    <w:ind w:left="34" w:firstLine="603"/>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9BF7F40" w14:textId="77777777" w:rsidR="0089300C" w:rsidRPr="002F15C9" w:rsidRDefault="0089300C" w:rsidP="00E775D3">
                  <w:pPr>
                    <w:pStyle w:val="-3"/>
                    <w:numPr>
                      <w:ilvl w:val="2"/>
                      <w:numId w:val="0"/>
                    </w:numPr>
                    <w:tabs>
                      <w:tab w:val="num" w:pos="1985"/>
                    </w:tabs>
                    <w:suppressAutoHyphens/>
                    <w:ind w:left="34" w:firstLine="603"/>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281881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E4F1CB8"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C0D9F6D" w14:textId="77777777" w:rsidR="00C17D1A" w:rsidRDefault="0041200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26CB2145" w14:textId="77777777" w:rsidTr="001651D9">
              <w:tc>
                <w:tcPr>
                  <w:tcW w:w="6974" w:type="dxa"/>
                </w:tcPr>
                <w:p w14:paraId="308CDB70" w14:textId="77777777" w:rsidR="00C17D1A" w:rsidRDefault="0041200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0B2E7FEB" w14:textId="77777777" w:rsidTr="001651D9">
              <w:tc>
                <w:tcPr>
                  <w:tcW w:w="6974" w:type="dxa"/>
                </w:tcPr>
                <w:p w14:paraId="59C815C7" w14:textId="77777777" w:rsidR="00677986" w:rsidRDefault="00677986" w:rsidP="00677986">
                  <w:pPr>
                    <w:pStyle w:val="af8"/>
                    <w:ind w:left="629" w:firstLine="0"/>
                    <w:rPr>
                      <w:b/>
                      <w:sz w:val="24"/>
                    </w:rPr>
                  </w:pPr>
                  <w:r>
                    <w:rPr>
                      <w:b/>
                      <w:sz w:val="24"/>
                    </w:rPr>
                    <w:t>III. Увеличение цены договора:</w:t>
                  </w:r>
                </w:p>
                <w:p w14:paraId="6BF85898" w14:textId="77777777" w:rsidR="00C17D1A" w:rsidRDefault="00412003">
                  <w:pPr>
                    <w:pStyle w:val="af8"/>
                    <w:ind w:firstLine="629"/>
                    <w:rPr>
                      <w:sz w:val="24"/>
                    </w:rPr>
                  </w:pPr>
                  <w:r>
                    <w:rPr>
                      <w:sz w:val="24"/>
                    </w:rPr>
                    <w:t>Не предусмотрено.</w:t>
                  </w:r>
                </w:p>
                <w:p w14:paraId="316BAF3D" w14:textId="77777777" w:rsidR="00C17D1A" w:rsidRDefault="00C17D1A">
                  <w:pPr>
                    <w:pStyle w:val="af8"/>
                    <w:ind w:firstLine="629"/>
                    <w:rPr>
                      <w:sz w:val="24"/>
                    </w:rPr>
                  </w:pPr>
                </w:p>
              </w:tc>
            </w:tr>
          </w:tbl>
          <w:p w14:paraId="11EE1C29" w14:textId="77777777" w:rsidR="00736D40" w:rsidRPr="00A3070E" w:rsidRDefault="00736D40" w:rsidP="003D3C71">
            <w:pPr>
              <w:pStyle w:val="af8"/>
              <w:ind w:left="601" w:firstLine="0"/>
              <w:rPr>
                <w:sz w:val="24"/>
              </w:rPr>
            </w:pPr>
          </w:p>
        </w:tc>
      </w:tr>
      <w:tr w:rsidR="007D6548" w:rsidRPr="00F86FAA" w14:paraId="4FB42508" w14:textId="77777777" w:rsidTr="004D6B74">
        <w:tc>
          <w:tcPr>
            <w:tcW w:w="426" w:type="dxa"/>
          </w:tcPr>
          <w:p w14:paraId="0266A260"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66FDF9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E09B56" w14:textId="77777777" w:rsidR="00C17D1A" w:rsidRDefault="00412003">
            <w:pPr>
              <w:pStyle w:val="1a"/>
              <w:ind w:firstLine="0"/>
              <w:rPr>
                <w:sz w:val="24"/>
                <w:szCs w:val="24"/>
              </w:rPr>
            </w:pPr>
            <w:r>
              <w:rPr>
                <w:sz w:val="24"/>
                <w:szCs w:val="24"/>
              </w:rPr>
              <w:t>Допускается</w:t>
            </w:r>
          </w:p>
        </w:tc>
      </w:tr>
      <w:tr w:rsidR="001356F1" w:rsidRPr="00F86FAA" w14:paraId="4786C4B8" w14:textId="77777777" w:rsidTr="004D6B74">
        <w:tc>
          <w:tcPr>
            <w:tcW w:w="426" w:type="dxa"/>
          </w:tcPr>
          <w:p w14:paraId="4CFD883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56047F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9B53388" w14:textId="77777777" w:rsidR="00C17D1A" w:rsidRDefault="0041200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79C004E" w14:textId="77777777" w:rsidTr="004D6B74">
        <w:tc>
          <w:tcPr>
            <w:tcW w:w="426" w:type="dxa"/>
          </w:tcPr>
          <w:p w14:paraId="1835984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B2039BB" w14:textId="77777777" w:rsidR="00DF6AE3" w:rsidRPr="00F86FAA" w:rsidRDefault="00BB306F">
            <w:pPr>
              <w:pStyle w:val="Default"/>
              <w:rPr>
                <w:b/>
                <w:color w:val="auto"/>
              </w:rPr>
            </w:pPr>
            <w:r>
              <w:rPr>
                <w:b/>
                <w:color w:val="auto"/>
              </w:rPr>
              <w:t>Обеспечение Заявки</w:t>
            </w:r>
          </w:p>
        </w:tc>
        <w:tc>
          <w:tcPr>
            <w:tcW w:w="7200" w:type="dxa"/>
          </w:tcPr>
          <w:p w14:paraId="7E539585" w14:textId="77777777" w:rsidR="00C17D1A" w:rsidRDefault="00412003">
            <w:pPr>
              <w:pStyle w:val="1a"/>
              <w:ind w:firstLine="0"/>
              <w:rPr>
                <w:sz w:val="24"/>
                <w:szCs w:val="24"/>
              </w:rPr>
            </w:pPr>
            <w:r>
              <w:rPr>
                <w:sz w:val="24"/>
                <w:szCs w:val="24"/>
              </w:rPr>
              <w:t>Не предусмотрено.</w:t>
            </w:r>
          </w:p>
        </w:tc>
      </w:tr>
      <w:tr w:rsidR="00802E69" w:rsidRPr="00F86FAA" w14:paraId="231C53AA" w14:textId="77777777" w:rsidTr="004D6B74">
        <w:tc>
          <w:tcPr>
            <w:tcW w:w="426" w:type="dxa"/>
          </w:tcPr>
          <w:p w14:paraId="66C4AD3D" w14:textId="77777777" w:rsidR="00802E69" w:rsidRPr="00F86FAA" w:rsidRDefault="00802E69" w:rsidP="00802E69">
            <w:pPr>
              <w:pStyle w:val="1a"/>
              <w:ind w:left="-57" w:right="-108" w:firstLine="0"/>
              <w:rPr>
                <w:b/>
                <w:sz w:val="24"/>
                <w:szCs w:val="24"/>
              </w:rPr>
            </w:pPr>
            <w:r>
              <w:rPr>
                <w:b/>
                <w:sz w:val="24"/>
                <w:szCs w:val="24"/>
              </w:rPr>
              <w:t>24.</w:t>
            </w:r>
          </w:p>
        </w:tc>
        <w:tc>
          <w:tcPr>
            <w:tcW w:w="2126" w:type="dxa"/>
          </w:tcPr>
          <w:p w14:paraId="2236F57F" w14:textId="77777777" w:rsidR="00802E69" w:rsidRPr="00F86FAA" w:rsidRDefault="00802E69" w:rsidP="00802E69">
            <w:pPr>
              <w:pStyle w:val="Default"/>
              <w:rPr>
                <w:b/>
                <w:color w:val="auto"/>
              </w:rPr>
            </w:pPr>
            <w:r>
              <w:rPr>
                <w:b/>
                <w:color w:val="auto"/>
              </w:rPr>
              <w:t>Обеспечение исполнения договора</w:t>
            </w:r>
          </w:p>
        </w:tc>
        <w:tc>
          <w:tcPr>
            <w:tcW w:w="7200" w:type="dxa"/>
          </w:tcPr>
          <w:p w14:paraId="424BF6F5" w14:textId="77777777" w:rsidR="00802E69" w:rsidRPr="00747033" w:rsidRDefault="00802E69" w:rsidP="00802E69">
            <w:pPr>
              <w:ind w:firstLine="459"/>
              <w:jc w:val="both"/>
              <w:rPr>
                <w:rFonts w:eastAsia="Arial"/>
              </w:rPr>
            </w:pPr>
            <w:r w:rsidRPr="00747033">
              <w:rPr>
                <w:rFonts w:eastAsia="Arial"/>
              </w:rPr>
              <w:t>Обеспечение надлежащего исполнения договора:</w:t>
            </w:r>
          </w:p>
          <w:p w14:paraId="774DF1B0" w14:textId="77777777" w:rsidR="00802E69" w:rsidRPr="00747033" w:rsidRDefault="00802E69" w:rsidP="00802E69">
            <w:pPr>
              <w:ind w:firstLine="459"/>
              <w:jc w:val="both"/>
              <w:rPr>
                <w:rFonts w:eastAsia="Arial"/>
              </w:rPr>
            </w:pPr>
            <w:r w:rsidRPr="00747033">
              <w:rPr>
                <w:rFonts w:eastAsia="Arial"/>
              </w:rPr>
              <w:t>- устанавливается в размере авансового платежа, указанного участником в поданной Заявке и в соответствии с условиями;</w:t>
            </w:r>
          </w:p>
          <w:p w14:paraId="043DE13B" w14:textId="77777777" w:rsidR="00802E69" w:rsidRPr="00747033" w:rsidRDefault="00802E69" w:rsidP="00802E69">
            <w:pPr>
              <w:ind w:firstLine="459"/>
              <w:jc w:val="both"/>
              <w:rPr>
                <w:rFonts w:eastAsia="Arial"/>
              </w:rPr>
            </w:pPr>
            <w:r w:rsidRPr="00747033">
              <w:rPr>
                <w:rFonts w:eastAsia="Arial"/>
              </w:rPr>
              <w:t>- предоставляется в течение 20 (двадцати) рабочих дней с момента подписания договора;</w:t>
            </w:r>
          </w:p>
          <w:p w14:paraId="54F64450" w14:textId="77777777" w:rsidR="00802E69" w:rsidRPr="00747033" w:rsidRDefault="00802E69" w:rsidP="00802E69">
            <w:pPr>
              <w:ind w:firstLine="459"/>
              <w:jc w:val="both"/>
              <w:rPr>
                <w:rFonts w:eastAsia="Arial"/>
              </w:rPr>
            </w:pPr>
            <w:r w:rsidRPr="00747033">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06A78D87" w14:textId="0E45C68A" w:rsidR="00802E69" w:rsidRPr="00747033" w:rsidRDefault="00802E69" w:rsidP="00802E69">
            <w:pPr>
              <w:ind w:firstLine="459"/>
              <w:jc w:val="both"/>
              <w:rPr>
                <w:rFonts w:eastAsia="Arial"/>
              </w:rPr>
            </w:pPr>
            <w:r w:rsidRPr="00747033">
              <w:rPr>
                <w:rFonts w:eastAsia="Arial"/>
              </w:rPr>
              <w:t>1)</w:t>
            </w:r>
            <w:r w:rsidRPr="00747033">
              <w:rPr>
                <w:rFonts w:eastAsia="Arial"/>
              </w:rPr>
              <w:tab/>
              <w:t>независимой (банковской) гарантией, составленной в соответствии с требованиями, изложенными в Приложении № 2 к Проекту договора (приложение № 5 к настоящей документации о закупке), выданной одним из следующих банков:</w:t>
            </w:r>
          </w:p>
          <w:p w14:paraId="64ED2D10" w14:textId="77777777" w:rsidR="00802E69" w:rsidRDefault="00802E69" w:rsidP="00802E69">
            <w:pPr>
              <w:ind w:firstLine="459"/>
              <w:jc w:val="both"/>
              <w:rPr>
                <w:rFonts w:eastAsia="Arial"/>
              </w:rPr>
            </w:pP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802E69" w:rsidRPr="0012423B" w14:paraId="06793676" w14:textId="77777777" w:rsidTr="00DE7356">
              <w:trPr>
                <w:trHeight w:val="465"/>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E6A16A"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CB6136"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5D1847"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802E69" w:rsidRPr="0012423B" w14:paraId="2C068704" w14:textId="77777777" w:rsidTr="00DE7356">
              <w:trPr>
                <w:trHeight w:val="30"/>
              </w:trPr>
              <w:tc>
                <w:tcPr>
                  <w:tcW w:w="57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732AF819"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27CCFDE"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93F49FF"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14D60F16" w14:textId="77777777" w:rsidTr="00DE7356">
              <w:trPr>
                <w:trHeight w:val="30"/>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7673F5"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84B26C5"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61AFFD9"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0BAE772C"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0D7E01"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7A7E359"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C9B842"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0BCB9F69"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E997E"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3F34DB1"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F84DBF"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1415D1F6"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AF3EE9"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0D3A39"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«Россельхозбанк»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7F84C9"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55B1AB0E"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249406"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4F7E5D"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AF7F41"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6D2F28F8"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FC105B"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0C257D"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06E940"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0EE96D3F"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43A170"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951C87"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7454E3"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3BE5C640"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10C921"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lastRenderedPageBreak/>
                    <w:t>9.</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B00B628"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58D4BB"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3DDF55D5"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F3678E"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2CD8986A"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5BEEA8"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0510AA84"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ECAC10"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191B9EF"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ЮниКредит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96AA50"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12423B" w14:paraId="370A96E5" w14:textId="77777777" w:rsidTr="00DE7356">
              <w:trPr>
                <w:trHeight w:val="30"/>
              </w:trPr>
              <w:tc>
                <w:tcPr>
                  <w:tcW w:w="570" w:type="dxa"/>
                  <w:tcBorders>
                    <w:top w:val="single" w:sz="6" w:space="0" w:color="000000"/>
                    <w:left w:val="single" w:sz="6" w:space="0" w:color="000000"/>
                    <w:bottom w:val="single" w:sz="8" w:space="0" w:color="auto"/>
                    <w:right w:val="single" w:sz="6" w:space="0" w:color="000000"/>
                  </w:tcBorders>
                  <w:shd w:val="clear" w:color="auto" w:fill="FFFFFF"/>
                  <w:tcMar>
                    <w:top w:w="0" w:type="dxa"/>
                    <w:left w:w="105" w:type="dxa"/>
                    <w:bottom w:w="0" w:type="dxa"/>
                    <w:right w:w="105" w:type="dxa"/>
                  </w:tcMar>
                  <w:vAlign w:val="center"/>
                  <w:hideMark/>
                </w:tcPr>
                <w:p w14:paraId="6B6A34A9"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647325C3" w14:textId="77777777" w:rsidR="00802E69" w:rsidRPr="0012423B" w:rsidRDefault="00802E69" w:rsidP="00802E69">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307C991C" w14:textId="77777777" w:rsidR="00802E69" w:rsidRPr="0012423B" w:rsidRDefault="00802E69" w:rsidP="00802E69">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02E69" w:rsidRPr="00593B4E" w14:paraId="6F2757FD" w14:textId="77777777" w:rsidTr="00DE7356">
              <w:trPr>
                <w:trHeight w:val="30"/>
              </w:trPr>
              <w:tc>
                <w:tcPr>
                  <w:tcW w:w="6998" w:type="dxa"/>
                  <w:gridSpan w:val="3"/>
                  <w:tcBorders>
                    <w:top w:val="single" w:sz="8"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C4BB339" w14:textId="77777777" w:rsidR="00802E69" w:rsidRPr="00593B4E" w:rsidRDefault="00802E69" w:rsidP="00802E69">
                  <w:pPr>
                    <w:spacing w:before="100" w:beforeAutospacing="1" w:after="100" w:afterAutospacing="1"/>
                    <w:jc w:val="center"/>
                    <w:rPr>
                      <w:color w:val="2C2D2E"/>
                      <w:sz w:val="20"/>
                      <w:szCs w:val="20"/>
                      <w:lang w:eastAsia="ru-RU"/>
                    </w:rPr>
                  </w:pPr>
                  <w:r w:rsidRPr="00593B4E">
                    <w:rPr>
                      <w:b/>
                      <w:bCs/>
                      <w:sz w:val="20"/>
                      <w:lang w:eastAsia="ru-RU"/>
                    </w:rPr>
                    <w:t>Иностранные банковские учреждения</w:t>
                  </w:r>
                </w:p>
              </w:tc>
            </w:tr>
            <w:tr w:rsidR="00802E69" w:rsidRPr="00593B4E" w14:paraId="3F934694"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53676D49" w14:textId="77777777" w:rsidR="00802E69" w:rsidRPr="00593B4E" w:rsidRDefault="00802E69" w:rsidP="00802E69">
                  <w:pPr>
                    <w:spacing w:before="100" w:beforeAutospacing="1" w:after="100" w:afterAutospacing="1"/>
                    <w:rPr>
                      <w:color w:val="000000"/>
                      <w:sz w:val="20"/>
                      <w:szCs w:val="20"/>
                      <w:lang w:val="en-US" w:eastAsia="ru-RU"/>
                    </w:rPr>
                  </w:pPr>
                  <w:r w:rsidRPr="00593B4E">
                    <w:rPr>
                      <w:sz w:val="20"/>
                      <w:lang w:eastAsia="ru-RU"/>
                    </w:rPr>
                    <w:t>13.</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1D86468" w14:textId="77777777" w:rsidR="00802E69" w:rsidRPr="00593B4E" w:rsidRDefault="00802E69" w:rsidP="00802E69">
                  <w:pPr>
                    <w:spacing w:before="100" w:beforeAutospacing="1" w:after="100" w:afterAutospacing="1"/>
                    <w:rPr>
                      <w:color w:val="2C2D2E"/>
                      <w:sz w:val="20"/>
                      <w:szCs w:val="20"/>
                      <w:lang w:val="en-US" w:eastAsia="ru-RU"/>
                    </w:rPr>
                  </w:pPr>
                  <w:proofErr w:type="spellStart"/>
                  <w:r w:rsidRPr="00593B4E">
                    <w:rPr>
                      <w:sz w:val="20"/>
                      <w:lang w:eastAsia="ru-RU"/>
                    </w:rPr>
                    <w:t>BankofChina</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590D049" w14:textId="77777777" w:rsidR="00802E69" w:rsidRPr="00593B4E" w:rsidRDefault="00802E69" w:rsidP="00802E69">
                  <w:pPr>
                    <w:spacing w:before="100" w:beforeAutospacing="1" w:after="100" w:afterAutospacing="1"/>
                    <w:jc w:val="center"/>
                    <w:rPr>
                      <w:color w:val="2C2D2E"/>
                      <w:sz w:val="20"/>
                      <w:szCs w:val="20"/>
                      <w:lang w:val="en-US" w:eastAsia="ru-RU"/>
                    </w:rPr>
                  </w:pPr>
                  <w:r w:rsidRPr="00593B4E">
                    <w:rPr>
                      <w:sz w:val="20"/>
                      <w:lang w:eastAsia="ru-RU"/>
                    </w:rPr>
                    <w:t>1 000</w:t>
                  </w:r>
                </w:p>
              </w:tc>
            </w:tr>
            <w:tr w:rsidR="00802E69" w:rsidRPr="00593B4E" w14:paraId="149DFE65"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10076F3D" w14:textId="77777777" w:rsidR="00802E69" w:rsidRPr="00593B4E" w:rsidRDefault="00802E69" w:rsidP="00802E69">
                  <w:pPr>
                    <w:spacing w:before="100" w:beforeAutospacing="1" w:after="100" w:afterAutospacing="1"/>
                    <w:rPr>
                      <w:color w:val="000000"/>
                      <w:sz w:val="20"/>
                      <w:szCs w:val="20"/>
                      <w:lang w:val="en-US" w:eastAsia="ru-RU"/>
                    </w:rPr>
                  </w:pPr>
                  <w:r w:rsidRPr="00593B4E">
                    <w:rPr>
                      <w:sz w:val="20"/>
                      <w:lang w:eastAsia="ru-RU"/>
                    </w:rPr>
                    <w:t>14.</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84337FA" w14:textId="77777777" w:rsidR="00802E69" w:rsidRPr="00593B4E" w:rsidRDefault="00802E69" w:rsidP="00802E69">
                  <w:pPr>
                    <w:spacing w:before="100" w:beforeAutospacing="1" w:after="100" w:afterAutospacing="1"/>
                    <w:rPr>
                      <w:color w:val="2C2D2E"/>
                      <w:sz w:val="20"/>
                      <w:szCs w:val="20"/>
                      <w:lang w:val="en-US" w:eastAsia="ru-RU"/>
                    </w:rPr>
                  </w:pPr>
                  <w:proofErr w:type="spellStart"/>
                  <w:r w:rsidRPr="00593B4E">
                    <w:rPr>
                      <w:sz w:val="20"/>
                      <w:lang w:eastAsia="ru-RU"/>
                    </w:rPr>
                    <w:t>ShinhanBank</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5C729DF" w14:textId="77777777" w:rsidR="00802E69" w:rsidRPr="00593B4E" w:rsidRDefault="00802E69" w:rsidP="00802E69">
                  <w:pPr>
                    <w:spacing w:before="100" w:beforeAutospacing="1" w:after="100" w:afterAutospacing="1"/>
                    <w:jc w:val="center"/>
                    <w:rPr>
                      <w:color w:val="2C2D2E"/>
                      <w:sz w:val="20"/>
                      <w:szCs w:val="20"/>
                      <w:lang w:val="en-US" w:eastAsia="ru-RU"/>
                    </w:rPr>
                  </w:pPr>
                  <w:r w:rsidRPr="00593B4E">
                    <w:rPr>
                      <w:sz w:val="20"/>
                      <w:lang w:eastAsia="ru-RU"/>
                    </w:rPr>
                    <w:t>1 000</w:t>
                  </w:r>
                </w:p>
              </w:tc>
            </w:tr>
            <w:tr w:rsidR="00802E69" w:rsidRPr="00593B4E" w14:paraId="2C233DA9" w14:textId="77777777" w:rsidTr="00DE7356">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C352CE1" w14:textId="77777777" w:rsidR="00802E69" w:rsidRPr="00593B4E" w:rsidRDefault="00802E69" w:rsidP="00802E69">
                  <w:pPr>
                    <w:spacing w:before="100" w:beforeAutospacing="1" w:after="100" w:afterAutospacing="1"/>
                    <w:rPr>
                      <w:color w:val="000000"/>
                      <w:sz w:val="20"/>
                      <w:szCs w:val="20"/>
                      <w:lang w:val="en-US" w:eastAsia="ru-RU"/>
                    </w:rPr>
                  </w:pPr>
                  <w:r w:rsidRPr="00593B4E">
                    <w:rPr>
                      <w:sz w:val="20"/>
                      <w:lang w:eastAsia="ru-RU"/>
                    </w:rPr>
                    <w:t>15.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F077273" w14:textId="77777777" w:rsidR="00802E69" w:rsidRPr="00593B4E" w:rsidRDefault="00802E69" w:rsidP="00802E69">
                  <w:pPr>
                    <w:spacing w:before="100" w:beforeAutospacing="1" w:after="100" w:afterAutospacing="1"/>
                    <w:rPr>
                      <w:color w:val="2C2D2E"/>
                      <w:sz w:val="20"/>
                      <w:szCs w:val="20"/>
                      <w:lang w:val="en-US" w:eastAsia="ru-RU"/>
                    </w:rPr>
                  </w:pPr>
                  <w:r w:rsidRPr="00593B4E">
                    <w:rPr>
                      <w:sz w:val="20"/>
                      <w:lang w:val="en-US" w:eastAsia="ru-RU"/>
                    </w:rPr>
                    <w:t>Standard Chartered Bank (China) Limited</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EA742" w14:textId="77777777" w:rsidR="00802E69" w:rsidRPr="00593B4E" w:rsidRDefault="00802E69" w:rsidP="00802E69">
                  <w:pPr>
                    <w:spacing w:before="100" w:beforeAutospacing="1" w:after="100" w:afterAutospacing="1"/>
                    <w:jc w:val="center"/>
                    <w:rPr>
                      <w:color w:val="2C2D2E"/>
                      <w:sz w:val="20"/>
                      <w:szCs w:val="20"/>
                      <w:lang w:eastAsia="ru-RU"/>
                    </w:rPr>
                  </w:pPr>
                  <w:r w:rsidRPr="00593B4E">
                    <w:rPr>
                      <w:sz w:val="20"/>
                      <w:lang w:eastAsia="ru-RU"/>
                    </w:rPr>
                    <w:t>1 000</w:t>
                  </w:r>
                </w:p>
              </w:tc>
            </w:tr>
          </w:tbl>
          <w:p w14:paraId="5F013616" w14:textId="77777777" w:rsidR="00802E69" w:rsidRPr="00747033" w:rsidRDefault="00802E69" w:rsidP="00802E69">
            <w:pPr>
              <w:ind w:firstLine="459"/>
              <w:jc w:val="both"/>
              <w:rPr>
                <w:rFonts w:eastAsia="Arial"/>
              </w:rPr>
            </w:pPr>
            <w:r w:rsidRPr="00747033">
              <w:rPr>
                <w:rFonts w:eastAsia="Arial"/>
              </w:rPr>
              <w:t>2)</w:t>
            </w:r>
            <w:r w:rsidRPr="00747033">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4C84E4F3" w14:textId="7275BDDC" w:rsidR="00802E69" w:rsidRPr="00747033" w:rsidRDefault="00802E69" w:rsidP="00802E69">
            <w:pPr>
              <w:ind w:firstLine="459"/>
              <w:jc w:val="both"/>
              <w:rPr>
                <w:rFonts w:eastAsia="Arial"/>
              </w:rPr>
            </w:pPr>
            <w:r w:rsidRPr="00747033">
              <w:rPr>
                <w:rFonts w:eastAsia="Arial"/>
              </w:rPr>
              <w:t xml:space="preserve">Назначение платежа: обеспечение надлежащего исполнения договора, заключаемого по результатам </w:t>
            </w:r>
            <w:r>
              <w:rPr>
                <w:rFonts w:eastAsia="Arial"/>
              </w:rPr>
              <w:t>Открытого конкурса</w:t>
            </w:r>
            <w:r w:rsidRPr="00747033">
              <w:rPr>
                <w:rFonts w:eastAsia="Arial"/>
              </w:rPr>
              <w:t xml:space="preserve"> № __________________________. </w:t>
            </w:r>
            <w:r w:rsidR="009124CD" w:rsidRPr="00747033">
              <w:rPr>
                <w:rFonts w:eastAsia="Arial"/>
              </w:rPr>
              <w:t>Адрес: _</w:t>
            </w:r>
            <w:r w:rsidRPr="00747033">
              <w:rPr>
                <w:rFonts w:eastAsia="Arial"/>
              </w:rPr>
              <w:t>____. НДС не облагается.</w:t>
            </w:r>
          </w:p>
          <w:p w14:paraId="21501AE4" w14:textId="77777777" w:rsidR="00802E69" w:rsidRPr="00747033" w:rsidRDefault="00802E69" w:rsidP="00802E69">
            <w:pPr>
              <w:ind w:firstLine="459"/>
              <w:jc w:val="both"/>
              <w:rPr>
                <w:rFonts w:eastAsia="Arial"/>
              </w:rPr>
            </w:pPr>
            <w:r w:rsidRPr="0074703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92463CA" w14:textId="77777777" w:rsidR="00802E69" w:rsidRPr="00747033" w:rsidRDefault="00802E69" w:rsidP="00802E69">
            <w:pPr>
              <w:ind w:firstLine="459"/>
              <w:jc w:val="both"/>
              <w:rPr>
                <w:rFonts w:eastAsia="Arial"/>
              </w:rPr>
            </w:pPr>
            <w:r w:rsidRPr="00747033">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Pr>
                <w:rFonts w:eastAsia="Arial"/>
              </w:rPr>
              <w:t>и</w:t>
            </w:r>
            <w:r w:rsidRPr="00747033">
              <w:rPr>
                <w:rFonts w:eastAsia="Arial"/>
              </w:rPr>
              <w:t>сполнителя продолжают действовать и остаются неизменными.</w:t>
            </w:r>
          </w:p>
          <w:p w14:paraId="2414F063" w14:textId="77777777" w:rsidR="00802E69" w:rsidRPr="00747033" w:rsidRDefault="00802E69" w:rsidP="00802E69">
            <w:pPr>
              <w:ind w:firstLine="459"/>
              <w:jc w:val="both"/>
              <w:rPr>
                <w:rFonts w:eastAsia="Arial"/>
              </w:rPr>
            </w:pPr>
            <w:r w:rsidRPr="00747033">
              <w:rPr>
                <w:rFonts w:eastAsia="Arial"/>
              </w:rPr>
              <w:t xml:space="preserve">В случае не предоставления банковской гарантии в течение 30 (тридцати) календарных дней после подписания </w:t>
            </w:r>
            <w:r>
              <w:rPr>
                <w:rFonts w:eastAsia="Arial"/>
              </w:rPr>
              <w:t>д</w:t>
            </w:r>
            <w:r w:rsidRPr="00747033">
              <w:rPr>
                <w:rFonts w:eastAsia="Arial"/>
              </w:rPr>
              <w:t>оговора, Заказчик</w:t>
            </w:r>
            <w:r>
              <w:rPr>
                <w:rFonts w:eastAsia="Arial"/>
              </w:rPr>
              <w:t>,</w:t>
            </w:r>
            <w:r w:rsidRPr="00747033">
              <w:rPr>
                <w:rFonts w:eastAsia="Arial"/>
              </w:rPr>
              <w:t xml:space="preserve"> вправе расторгнуть </w:t>
            </w:r>
            <w:r>
              <w:rPr>
                <w:rFonts w:eastAsia="Arial"/>
              </w:rPr>
              <w:t>д</w:t>
            </w:r>
            <w:r w:rsidRPr="00747033">
              <w:rPr>
                <w:rFonts w:eastAsia="Arial"/>
              </w:rPr>
              <w:t xml:space="preserve">оговор в одностороннем порядке путем направления письменного уведомления о намерении расторгнуть </w:t>
            </w:r>
            <w:r>
              <w:rPr>
                <w:rFonts w:eastAsia="Arial"/>
              </w:rPr>
              <w:t>д</w:t>
            </w:r>
            <w:r w:rsidRPr="00747033">
              <w:rPr>
                <w:rFonts w:eastAsia="Arial"/>
              </w:rPr>
              <w:t>оговор.</w:t>
            </w:r>
          </w:p>
          <w:p w14:paraId="5256BBB0" w14:textId="77777777" w:rsidR="00802E69" w:rsidRPr="00747033" w:rsidRDefault="00802E69" w:rsidP="00802E69">
            <w:pPr>
              <w:ind w:firstLine="459"/>
              <w:jc w:val="both"/>
              <w:rPr>
                <w:rFonts w:eastAsia="Arial"/>
              </w:rPr>
            </w:pPr>
            <w:r w:rsidRPr="0074703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02236668" w14:textId="646B31D7" w:rsidR="00802E69" w:rsidRDefault="00802E69" w:rsidP="00802E69">
            <w:pPr>
              <w:tabs>
                <w:tab w:val="left" w:pos="142"/>
              </w:tabs>
              <w:autoSpaceDN w:val="0"/>
              <w:ind w:firstLine="567"/>
              <w:jc w:val="both"/>
            </w:pPr>
            <w:r w:rsidRPr="0074703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802E69" w:rsidRPr="004A2CA8" w14:paraId="6B1BB44D" w14:textId="77777777" w:rsidTr="004D6B74">
        <w:tc>
          <w:tcPr>
            <w:tcW w:w="426" w:type="dxa"/>
          </w:tcPr>
          <w:p w14:paraId="10C256DD" w14:textId="77777777" w:rsidR="00802E69" w:rsidRPr="004A2CA8" w:rsidRDefault="00802E69" w:rsidP="00802E69">
            <w:pPr>
              <w:pStyle w:val="1a"/>
              <w:ind w:left="-57" w:right="-108" w:firstLine="0"/>
              <w:rPr>
                <w:b/>
                <w:sz w:val="24"/>
                <w:szCs w:val="24"/>
              </w:rPr>
            </w:pPr>
            <w:r>
              <w:rPr>
                <w:b/>
                <w:sz w:val="24"/>
                <w:szCs w:val="24"/>
              </w:rPr>
              <w:lastRenderedPageBreak/>
              <w:t>25.</w:t>
            </w:r>
          </w:p>
        </w:tc>
        <w:tc>
          <w:tcPr>
            <w:tcW w:w="2126" w:type="dxa"/>
          </w:tcPr>
          <w:p w14:paraId="0A8B05F3" w14:textId="77777777" w:rsidR="00802E69" w:rsidRPr="004A2CA8" w:rsidRDefault="00802E69" w:rsidP="00802E69">
            <w:pPr>
              <w:pStyle w:val="Default"/>
              <w:rPr>
                <w:b/>
                <w:color w:val="auto"/>
              </w:rPr>
            </w:pPr>
            <w:r>
              <w:rPr>
                <w:b/>
              </w:rPr>
              <w:t>Срок заключения договора</w:t>
            </w:r>
          </w:p>
        </w:tc>
        <w:tc>
          <w:tcPr>
            <w:tcW w:w="7200" w:type="dxa"/>
          </w:tcPr>
          <w:p w14:paraId="126FEE75" w14:textId="77777777" w:rsidR="00802E69" w:rsidRPr="004A2CA8" w:rsidRDefault="00802E69" w:rsidP="00802E6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02E69" w:rsidRPr="004A2CA8" w14:paraId="372D17F2" w14:textId="77777777" w:rsidTr="004D6B74">
        <w:tc>
          <w:tcPr>
            <w:tcW w:w="426" w:type="dxa"/>
          </w:tcPr>
          <w:p w14:paraId="20E0D7D9" w14:textId="77777777" w:rsidR="00802E69" w:rsidRPr="004A2CA8" w:rsidRDefault="00802E69" w:rsidP="00802E69">
            <w:pPr>
              <w:pStyle w:val="1a"/>
              <w:ind w:left="-57" w:right="-108" w:firstLine="0"/>
              <w:rPr>
                <w:b/>
                <w:sz w:val="24"/>
                <w:szCs w:val="24"/>
              </w:rPr>
            </w:pPr>
            <w:r>
              <w:rPr>
                <w:b/>
                <w:sz w:val="24"/>
                <w:szCs w:val="24"/>
              </w:rPr>
              <w:lastRenderedPageBreak/>
              <w:t>26.</w:t>
            </w:r>
          </w:p>
        </w:tc>
        <w:tc>
          <w:tcPr>
            <w:tcW w:w="2126" w:type="dxa"/>
          </w:tcPr>
          <w:p w14:paraId="6CC56CA2" w14:textId="77777777" w:rsidR="00802E69" w:rsidRPr="004A2CA8" w:rsidRDefault="00802E69" w:rsidP="00802E69">
            <w:pPr>
              <w:pStyle w:val="Default"/>
              <w:rPr>
                <w:b/>
              </w:rPr>
            </w:pPr>
            <w:r>
              <w:rPr>
                <w:b/>
              </w:rPr>
              <w:t>Срок действия договора</w:t>
            </w:r>
          </w:p>
        </w:tc>
        <w:tc>
          <w:tcPr>
            <w:tcW w:w="7200" w:type="dxa"/>
          </w:tcPr>
          <w:p w14:paraId="6CE563A8" w14:textId="77777777" w:rsidR="00802E69" w:rsidRDefault="00802E69" w:rsidP="00802E6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57FC78C0" w14:textId="77777777"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0BB155CA" w14:textId="77777777" w:rsidR="00C17D1A" w:rsidRDefault="00412003">
      <w:pPr>
        <w:pStyle w:val="1a"/>
        <w:ind w:firstLine="0"/>
        <w:jc w:val="right"/>
        <w:outlineLvl w:val="0"/>
        <w:rPr>
          <w:rFonts w:eastAsia="MS Mincho"/>
          <w:szCs w:val="28"/>
        </w:rPr>
      </w:pPr>
      <w:r>
        <w:rPr>
          <w:rFonts w:eastAsia="MS Mincho"/>
          <w:szCs w:val="28"/>
        </w:rPr>
        <w:lastRenderedPageBreak/>
        <w:t>Приложение № 1</w:t>
      </w:r>
    </w:p>
    <w:p w14:paraId="2D34D969" w14:textId="77777777" w:rsidR="000954FB" w:rsidRDefault="000954FB" w:rsidP="000954FB">
      <w:pPr>
        <w:ind w:firstLine="425"/>
        <w:jc w:val="right"/>
        <w:rPr>
          <w:sz w:val="28"/>
          <w:szCs w:val="28"/>
        </w:rPr>
      </w:pPr>
      <w:r>
        <w:rPr>
          <w:sz w:val="28"/>
          <w:szCs w:val="28"/>
        </w:rPr>
        <w:t>к документации о закупке</w:t>
      </w:r>
    </w:p>
    <w:p w14:paraId="5F855F5E" w14:textId="77777777" w:rsidR="000954FB" w:rsidRDefault="000954FB" w:rsidP="000954FB">
      <w:pPr>
        <w:ind w:firstLine="425"/>
        <w:jc w:val="right"/>
        <w:rPr>
          <w:sz w:val="28"/>
          <w:szCs w:val="28"/>
        </w:rPr>
      </w:pPr>
    </w:p>
    <w:p w14:paraId="1AA88B44" w14:textId="77777777" w:rsidR="000954FB" w:rsidRPr="00445DDD" w:rsidRDefault="000954FB" w:rsidP="000954FB">
      <w:pPr>
        <w:jc w:val="center"/>
        <w:rPr>
          <w:b/>
          <w:sz w:val="28"/>
          <w:szCs w:val="28"/>
        </w:rPr>
      </w:pPr>
      <w:r>
        <w:rPr>
          <w:b/>
          <w:sz w:val="28"/>
          <w:szCs w:val="28"/>
        </w:rPr>
        <w:t>На бланке претендента</w:t>
      </w:r>
    </w:p>
    <w:p w14:paraId="4EF37BAE" w14:textId="77777777" w:rsidR="000954FB" w:rsidRPr="00C03380" w:rsidRDefault="000954FB" w:rsidP="00B0762C">
      <w:pPr>
        <w:jc w:val="center"/>
        <w:outlineLvl w:val="1"/>
        <w:rPr>
          <w:b/>
          <w:sz w:val="28"/>
        </w:rPr>
      </w:pPr>
      <w:r>
        <w:rPr>
          <w:b/>
          <w:sz w:val="28"/>
        </w:rPr>
        <w:t xml:space="preserve">ЗАЯВКА ______________ </w:t>
      </w:r>
      <w:r>
        <w:rPr>
          <w:b/>
          <w:i/>
        </w:rPr>
        <w:t>(наименование претендента)</w:t>
      </w:r>
    </w:p>
    <w:p w14:paraId="6DDCA317" w14:textId="77777777" w:rsidR="000954FB" w:rsidRPr="00C03380" w:rsidRDefault="000954FB" w:rsidP="00C03380">
      <w:pPr>
        <w:jc w:val="center"/>
        <w:rPr>
          <w:b/>
          <w:sz w:val="28"/>
        </w:rPr>
      </w:pPr>
      <w:r>
        <w:rPr>
          <w:b/>
          <w:sz w:val="28"/>
        </w:rPr>
        <w:t>НА УЧАСТИЕ В ОТКРЫТОМ КОНКУРСЕ № ОКэ-____-____-_____</w:t>
      </w:r>
    </w:p>
    <w:p w14:paraId="4469A43D" w14:textId="77777777" w:rsidR="000954FB" w:rsidRPr="007415F9" w:rsidRDefault="000954FB" w:rsidP="000954FB"/>
    <w:p w14:paraId="23CE8DCE"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622E2E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36804FF"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8948A40"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5886409"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C727C3F" w14:textId="77777777" w:rsidR="00C878E0" w:rsidRDefault="00C878E0" w:rsidP="00AB27D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F154198" w14:textId="77777777" w:rsidR="00C878E0" w:rsidRDefault="00C878E0" w:rsidP="00AB27D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D8253B7" w14:textId="77777777" w:rsidR="00C878E0" w:rsidRDefault="00C878E0" w:rsidP="00AB27D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BD251BF" w14:textId="77777777" w:rsidR="00C878E0" w:rsidRDefault="00C878E0" w:rsidP="00AB27D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E96E40E" w14:textId="77777777" w:rsidR="00C878E0" w:rsidRPr="00D90120" w:rsidRDefault="00C878E0" w:rsidP="00AB27D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DB7B47E" w14:textId="77777777" w:rsidR="00C878E0" w:rsidRPr="00D90120" w:rsidRDefault="00C878E0" w:rsidP="00AB27D6">
      <w:pPr>
        <w:pStyle w:val="afb"/>
        <w:widowControl w:val="0"/>
        <w:numPr>
          <w:ilvl w:val="0"/>
          <w:numId w:val="23"/>
        </w:numPr>
        <w:ind w:left="0" w:firstLine="403"/>
        <w:jc w:val="both"/>
        <w:rPr>
          <w:szCs w:val="28"/>
        </w:rPr>
      </w:pPr>
      <w:r>
        <w:t>Не находится в процессе ликвидации;</w:t>
      </w:r>
    </w:p>
    <w:p w14:paraId="4B942395" w14:textId="77777777" w:rsidR="00C878E0" w:rsidRPr="00D90120" w:rsidRDefault="00C878E0" w:rsidP="00AB27D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D25F4DB" w14:textId="77777777" w:rsidR="00C878E0" w:rsidRDefault="00C878E0" w:rsidP="00AB27D6">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42F345A" w14:textId="77777777" w:rsidR="00C878E0" w:rsidRDefault="00C878E0" w:rsidP="00AB27D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1F81C6A" w14:textId="77777777" w:rsidR="00C878E0" w:rsidRDefault="00C878E0" w:rsidP="00AB27D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666DF6E" w14:textId="77777777" w:rsidR="00C878E0" w:rsidRDefault="00C878E0" w:rsidP="00AB27D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3965F64" w14:textId="77777777" w:rsidR="00C878E0" w:rsidRDefault="00C878E0" w:rsidP="00AB27D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AD676C3" w14:textId="77777777" w:rsidR="00C878E0" w:rsidRPr="00D90120" w:rsidRDefault="00C878E0" w:rsidP="00AB27D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097055C" w14:textId="77777777" w:rsidR="00C878E0" w:rsidRPr="00A57B0E" w:rsidRDefault="00C878E0" w:rsidP="00AB27D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CB57143" w14:textId="77777777" w:rsidR="00C878E0" w:rsidRPr="00D90120" w:rsidRDefault="00C878E0" w:rsidP="00AB27D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7C7052F" w14:textId="77777777" w:rsidR="00C878E0" w:rsidRPr="00D90120" w:rsidRDefault="00C878E0" w:rsidP="00AB27D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91EC102"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BDF1089" w14:textId="77777777" w:rsidR="00C878E0" w:rsidRDefault="00C878E0" w:rsidP="00AB27D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78A5B6B" w14:textId="77777777" w:rsidR="00C878E0" w:rsidRDefault="00C878E0" w:rsidP="00AB27D6">
      <w:pPr>
        <w:numPr>
          <w:ilvl w:val="0"/>
          <w:numId w:val="7"/>
        </w:numPr>
        <w:tabs>
          <w:tab w:val="left" w:pos="1418"/>
        </w:tabs>
        <w:ind w:left="0" w:firstLine="709"/>
        <w:jc w:val="both"/>
        <w:rPr>
          <w:sz w:val="28"/>
          <w:szCs w:val="20"/>
        </w:rPr>
      </w:pPr>
      <w:bookmarkStart w:id="28"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1E1F741" w14:textId="77777777" w:rsidR="00C878E0" w:rsidRDefault="00C878E0" w:rsidP="00C57267">
      <w:pPr>
        <w:ind w:firstLine="709"/>
        <w:jc w:val="both"/>
        <w:rPr>
          <w:sz w:val="28"/>
          <w:szCs w:val="20"/>
        </w:rPr>
      </w:pPr>
      <w:bookmarkStart w:id="29"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9"/>
    </w:p>
    <w:bookmarkEnd w:id="28"/>
    <w:p w14:paraId="64D75B38" w14:textId="77777777" w:rsidR="00C878E0" w:rsidRDefault="00C878E0" w:rsidP="00AB27D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4D34EAF" w14:textId="77777777" w:rsidR="00C878E0" w:rsidRDefault="00C878E0" w:rsidP="00AB27D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97E5329" w14:textId="77777777" w:rsidR="00C878E0" w:rsidRPr="00002090" w:rsidRDefault="00817398" w:rsidP="00AB27D6">
      <w:pPr>
        <w:numPr>
          <w:ilvl w:val="0"/>
          <w:numId w:val="7"/>
        </w:numPr>
        <w:ind w:left="0" w:firstLine="714"/>
        <w:jc w:val="both"/>
        <w:rPr>
          <w:sz w:val="28"/>
          <w:szCs w:val="20"/>
        </w:rPr>
      </w:pPr>
      <w:r>
        <w:rPr>
          <w:sz w:val="28"/>
          <w:szCs w:val="20"/>
        </w:rPr>
        <w:t xml:space="preserve">   </w:t>
      </w:r>
      <w:r w:rsidR="00C878E0">
        <w:rPr>
          <w:sz w:val="28"/>
          <w:szCs w:val="20"/>
        </w:rPr>
        <w:t>Не вносить в договор изменения, не предусмотренные условиями документации о закупке.</w:t>
      </w:r>
    </w:p>
    <w:p w14:paraId="6E491F96"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64DB994"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ED50E7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E9827A4" w14:textId="77777777" w:rsidR="000954FB" w:rsidRPr="00D27A82" w:rsidRDefault="000954FB" w:rsidP="000954FB">
      <w:pPr>
        <w:pStyle w:val="1a"/>
        <w:ind w:firstLine="708"/>
      </w:pPr>
    </w:p>
    <w:p w14:paraId="2E35C513" w14:textId="77777777" w:rsidR="000954FB" w:rsidRDefault="000954FB" w:rsidP="00305BD2">
      <w:pPr>
        <w:pStyle w:val="af8"/>
        <w:ind w:firstLine="553"/>
        <w:rPr>
          <w:sz w:val="28"/>
          <w:szCs w:val="28"/>
        </w:rPr>
      </w:pPr>
    </w:p>
    <w:p w14:paraId="5FD6458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A369E98" w14:textId="77777777" w:rsidR="000954FB" w:rsidRPr="007415F9" w:rsidRDefault="00533F3B" w:rsidP="000954FB">
      <w:pPr>
        <w:tabs>
          <w:tab w:val="left" w:pos="8640"/>
        </w:tabs>
        <w:jc w:val="center"/>
        <w:rPr>
          <w:i/>
        </w:rPr>
      </w:pPr>
      <w:r>
        <w:rPr>
          <w:i/>
        </w:rPr>
        <w:t xml:space="preserve">                                         (наименование претендента)</w:t>
      </w:r>
    </w:p>
    <w:p w14:paraId="5C6EF06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70A832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9573FAB" w14:textId="77777777" w:rsidR="002079EB" w:rsidRDefault="008A4412" w:rsidP="002079EB">
      <w:pPr>
        <w:pStyle w:val="32"/>
        <w:suppressAutoHyphens/>
        <w:spacing w:after="0"/>
        <w:rPr>
          <w:sz w:val="28"/>
          <w:szCs w:val="28"/>
        </w:rPr>
      </w:pPr>
      <w:r>
        <w:rPr>
          <w:sz w:val="28"/>
          <w:szCs w:val="28"/>
        </w:rPr>
        <w:t>«____» _________ 20___ г.</w:t>
      </w:r>
    </w:p>
    <w:p w14:paraId="033279A9" w14:textId="77777777" w:rsidR="006B6573" w:rsidRDefault="006B6573" w:rsidP="002079EB">
      <w:pPr>
        <w:pStyle w:val="32"/>
        <w:suppressAutoHyphens/>
        <w:spacing w:after="0"/>
        <w:rPr>
          <w:sz w:val="28"/>
          <w:szCs w:val="28"/>
        </w:rPr>
      </w:pPr>
    </w:p>
    <w:p w14:paraId="42720982"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BE39426" w14:textId="77777777" w:rsidR="00C17D1A" w:rsidRDefault="00412003">
      <w:pPr>
        <w:pStyle w:val="1a"/>
        <w:ind w:firstLine="0"/>
        <w:jc w:val="right"/>
        <w:outlineLvl w:val="0"/>
        <w:rPr>
          <w:rFonts w:eastAsia="Times New Roman"/>
          <w:szCs w:val="28"/>
        </w:rPr>
      </w:pPr>
      <w:r>
        <w:rPr>
          <w:rFonts w:eastAsia="MS Mincho"/>
          <w:szCs w:val="28"/>
        </w:rPr>
        <w:lastRenderedPageBreak/>
        <w:t>Приложение № 2</w:t>
      </w:r>
    </w:p>
    <w:p w14:paraId="54B75111" w14:textId="77777777" w:rsidR="00110975" w:rsidRDefault="00110975" w:rsidP="00110975">
      <w:pPr>
        <w:ind w:firstLine="425"/>
        <w:jc w:val="right"/>
        <w:rPr>
          <w:sz w:val="28"/>
          <w:szCs w:val="28"/>
        </w:rPr>
      </w:pPr>
      <w:r>
        <w:rPr>
          <w:sz w:val="28"/>
          <w:szCs w:val="28"/>
        </w:rPr>
        <w:t>к документации о закупке</w:t>
      </w:r>
    </w:p>
    <w:p w14:paraId="17ADDC29" w14:textId="77777777" w:rsidR="00110975" w:rsidRDefault="00110975" w:rsidP="00110975">
      <w:pPr>
        <w:pStyle w:val="af8"/>
        <w:jc w:val="center"/>
        <w:rPr>
          <w:b/>
          <w:sz w:val="28"/>
          <w:szCs w:val="28"/>
        </w:rPr>
      </w:pPr>
    </w:p>
    <w:p w14:paraId="03E3C25A" w14:textId="77777777" w:rsidR="00110975" w:rsidRPr="00C03380" w:rsidRDefault="00110975" w:rsidP="00B0762C">
      <w:pPr>
        <w:jc w:val="center"/>
        <w:outlineLvl w:val="1"/>
        <w:rPr>
          <w:b/>
          <w:sz w:val="28"/>
        </w:rPr>
      </w:pPr>
      <w:r>
        <w:rPr>
          <w:b/>
          <w:sz w:val="28"/>
        </w:rPr>
        <w:t xml:space="preserve">СВЕДЕНИЯ О ПРЕТЕНДЕНТЕ </w:t>
      </w:r>
      <w:r>
        <w:rPr>
          <w:i/>
          <w:sz w:val="28"/>
        </w:rPr>
        <w:t>(для юридических лиц)</w:t>
      </w:r>
    </w:p>
    <w:p w14:paraId="53A3A5AD"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817B36A" w14:textId="77777777" w:rsidR="00110975" w:rsidRPr="007415F9" w:rsidRDefault="00110975" w:rsidP="00110975">
      <w:pPr>
        <w:pStyle w:val="af8"/>
        <w:jc w:val="center"/>
        <w:rPr>
          <w:sz w:val="28"/>
          <w:szCs w:val="28"/>
        </w:rPr>
      </w:pPr>
    </w:p>
    <w:p w14:paraId="504AD3FB"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1B3224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037767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AC9215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1115D4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2342FA1" w14:textId="77777777" w:rsidR="00110975" w:rsidRDefault="00110975" w:rsidP="00110975">
      <w:pPr>
        <w:pStyle w:val="af8"/>
        <w:ind w:firstLine="696"/>
        <w:rPr>
          <w:sz w:val="28"/>
          <w:szCs w:val="28"/>
        </w:rPr>
      </w:pPr>
      <w:r>
        <w:rPr>
          <w:sz w:val="28"/>
          <w:szCs w:val="28"/>
        </w:rPr>
        <w:t>Телефон (______) __________________________________________</w:t>
      </w:r>
    </w:p>
    <w:p w14:paraId="67140E39" w14:textId="77777777" w:rsidR="00110975" w:rsidRDefault="00110975" w:rsidP="00110975">
      <w:pPr>
        <w:pStyle w:val="af8"/>
        <w:ind w:firstLine="698"/>
        <w:rPr>
          <w:sz w:val="28"/>
          <w:szCs w:val="28"/>
        </w:rPr>
      </w:pPr>
      <w:r>
        <w:rPr>
          <w:sz w:val="28"/>
          <w:szCs w:val="28"/>
        </w:rPr>
        <w:t>Факс (______) _____________________________________________</w:t>
      </w:r>
    </w:p>
    <w:p w14:paraId="07729FA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362FE8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7CAE0A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D1A14B4" w14:textId="77777777" w:rsidR="00110975" w:rsidRDefault="00110975" w:rsidP="00110975">
      <w:pPr>
        <w:pStyle w:val="af8"/>
        <w:ind w:firstLine="0"/>
        <w:rPr>
          <w:sz w:val="20"/>
          <w:szCs w:val="20"/>
        </w:rPr>
      </w:pPr>
    </w:p>
    <w:p w14:paraId="4C991EA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939974E"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16E4C6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F74CBD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EBC4C65" w14:textId="77777777" w:rsidR="00110975" w:rsidRDefault="00110975" w:rsidP="00110975">
      <w:pPr>
        <w:pStyle w:val="af8"/>
        <w:ind w:firstLine="696"/>
        <w:rPr>
          <w:sz w:val="28"/>
          <w:szCs w:val="28"/>
        </w:rPr>
      </w:pPr>
      <w:r>
        <w:rPr>
          <w:sz w:val="28"/>
          <w:szCs w:val="28"/>
        </w:rPr>
        <w:t>Телефон (______) __________________________________________</w:t>
      </w:r>
    </w:p>
    <w:p w14:paraId="78CBAA5C" w14:textId="77777777" w:rsidR="00110975" w:rsidRDefault="00110975" w:rsidP="00110975">
      <w:pPr>
        <w:pStyle w:val="af8"/>
        <w:ind w:firstLine="698"/>
        <w:rPr>
          <w:sz w:val="28"/>
          <w:szCs w:val="28"/>
        </w:rPr>
      </w:pPr>
      <w:r>
        <w:rPr>
          <w:sz w:val="28"/>
          <w:szCs w:val="28"/>
        </w:rPr>
        <w:t>Факс (______) _____________________________________________</w:t>
      </w:r>
    </w:p>
    <w:p w14:paraId="38538C4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83A29A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A5C0683"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772C7B3"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963FE6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C22E612"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1E10CAA" w14:textId="77777777" w:rsidR="00110975" w:rsidRDefault="00110975" w:rsidP="00147510">
      <w:pPr>
        <w:tabs>
          <w:tab w:val="left" w:pos="9639"/>
        </w:tabs>
        <w:ind w:firstLine="539"/>
        <w:jc w:val="both"/>
        <w:rPr>
          <w:b/>
          <w:sz w:val="28"/>
          <w:szCs w:val="28"/>
        </w:rPr>
      </w:pPr>
    </w:p>
    <w:p w14:paraId="61AFC49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F152E1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A971242" w14:textId="77777777" w:rsidR="00110975" w:rsidRDefault="00110975" w:rsidP="00110975">
      <w:pPr>
        <w:tabs>
          <w:tab w:val="left" w:pos="9639"/>
        </w:tabs>
        <w:rPr>
          <w:sz w:val="28"/>
          <w:szCs w:val="28"/>
          <w:u w:val="single"/>
        </w:rPr>
      </w:pPr>
    </w:p>
    <w:p w14:paraId="70A4544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B411921" w14:textId="77777777" w:rsidR="00110975" w:rsidRPr="007415F9" w:rsidRDefault="00110975" w:rsidP="00110975">
      <w:pPr>
        <w:tabs>
          <w:tab w:val="left" w:pos="9639"/>
        </w:tabs>
        <w:jc w:val="right"/>
        <w:rPr>
          <w:i/>
        </w:rPr>
      </w:pPr>
      <w:r>
        <w:rPr>
          <w:i/>
        </w:rPr>
        <w:t>Контактное лицо (должность, ФИО, телефон)</w:t>
      </w:r>
    </w:p>
    <w:p w14:paraId="3B6DE6D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23CEC6C" w14:textId="77777777" w:rsidR="00110975" w:rsidRPr="007415F9" w:rsidRDefault="00110975" w:rsidP="00110975">
      <w:pPr>
        <w:tabs>
          <w:tab w:val="left" w:pos="9639"/>
        </w:tabs>
        <w:jc w:val="right"/>
        <w:rPr>
          <w:i/>
        </w:rPr>
      </w:pPr>
      <w:r>
        <w:rPr>
          <w:i/>
        </w:rPr>
        <w:t>Контактное лицо (должность, ФИО, телефон)</w:t>
      </w:r>
    </w:p>
    <w:p w14:paraId="76468E73" w14:textId="77777777" w:rsidR="00110975" w:rsidRPr="007415F9" w:rsidRDefault="00110975" w:rsidP="00110975">
      <w:pPr>
        <w:tabs>
          <w:tab w:val="left" w:pos="9639"/>
        </w:tabs>
        <w:rPr>
          <w:sz w:val="28"/>
          <w:szCs w:val="28"/>
          <w:u w:val="single"/>
        </w:rPr>
      </w:pPr>
      <w:r>
        <w:rPr>
          <w:sz w:val="28"/>
          <w:szCs w:val="28"/>
          <w:u w:val="single"/>
        </w:rPr>
        <w:lastRenderedPageBreak/>
        <w:t>Справки по техническим вопросам</w:t>
      </w:r>
      <w:r w:rsidRPr="00CA28D2">
        <w:rPr>
          <w:sz w:val="28"/>
          <w:szCs w:val="28"/>
        </w:rPr>
        <w:t>: _____________________________________</w:t>
      </w:r>
    </w:p>
    <w:p w14:paraId="0BD3B9DC" w14:textId="77777777" w:rsidR="00110975" w:rsidRPr="007415F9" w:rsidRDefault="00110975" w:rsidP="00110975">
      <w:pPr>
        <w:tabs>
          <w:tab w:val="left" w:pos="9639"/>
        </w:tabs>
        <w:jc w:val="right"/>
        <w:rPr>
          <w:i/>
        </w:rPr>
      </w:pPr>
      <w:r>
        <w:rPr>
          <w:i/>
        </w:rPr>
        <w:t>Контактное лицо (должность, ФИО, телефон)</w:t>
      </w:r>
    </w:p>
    <w:p w14:paraId="548DDC8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510173" w14:textId="77777777" w:rsidR="00110975" w:rsidRPr="007415F9" w:rsidRDefault="00110975" w:rsidP="00110975">
      <w:pPr>
        <w:tabs>
          <w:tab w:val="left" w:pos="9639"/>
        </w:tabs>
        <w:jc w:val="right"/>
        <w:rPr>
          <w:i/>
        </w:rPr>
      </w:pPr>
      <w:r>
        <w:rPr>
          <w:i/>
        </w:rPr>
        <w:t>Контактное лицо (должность, ФИО, телефон)</w:t>
      </w:r>
    </w:p>
    <w:p w14:paraId="7BB188A4" w14:textId="77777777" w:rsidR="00110975" w:rsidRPr="007415F9" w:rsidRDefault="00110975" w:rsidP="00110975">
      <w:pPr>
        <w:pStyle w:val="af8"/>
        <w:rPr>
          <w:rFonts w:eastAsia="Times New Roman"/>
          <w:spacing w:val="-13"/>
          <w:sz w:val="28"/>
          <w:szCs w:val="28"/>
        </w:rPr>
      </w:pPr>
    </w:p>
    <w:p w14:paraId="64D4030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485CCC9" w14:textId="77777777" w:rsidR="000519F8" w:rsidRPr="007415F9" w:rsidRDefault="000519F8" w:rsidP="000519F8">
      <w:pPr>
        <w:tabs>
          <w:tab w:val="left" w:pos="8640"/>
        </w:tabs>
        <w:jc w:val="center"/>
        <w:rPr>
          <w:i/>
        </w:rPr>
      </w:pPr>
      <w:r>
        <w:rPr>
          <w:i/>
        </w:rPr>
        <w:t xml:space="preserve">                                         (наименование претендента)</w:t>
      </w:r>
    </w:p>
    <w:p w14:paraId="0C0E044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0C7CA2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BA3EFC5" w14:textId="77777777" w:rsidR="000519F8" w:rsidRDefault="000519F8" w:rsidP="000519F8">
      <w:pPr>
        <w:pStyle w:val="32"/>
        <w:suppressAutoHyphens/>
        <w:spacing w:after="0"/>
        <w:rPr>
          <w:sz w:val="28"/>
          <w:szCs w:val="28"/>
        </w:rPr>
      </w:pPr>
      <w:r>
        <w:rPr>
          <w:sz w:val="28"/>
          <w:szCs w:val="28"/>
        </w:rPr>
        <w:t>«____» _________ 20___ г.</w:t>
      </w:r>
    </w:p>
    <w:p w14:paraId="3B324716" w14:textId="77777777" w:rsidR="00510148" w:rsidRDefault="00510148">
      <w:pPr>
        <w:suppressAutoHyphens w:val="0"/>
        <w:rPr>
          <w:sz w:val="28"/>
          <w:szCs w:val="28"/>
        </w:rPr>
      </w:pPr>
      <w:r>
        <w:rPr>
          <w:sz w:val="28"/>
          <w:szCs w:val="28"/>
        </w:rPr>
        <w:br w:type="page"/>
      </w:r>
    </w:p>
    <w:p w14:paraId="12DDEDC3" w14:textId="77777777" w:rsidR="006B7625" w:rsidRDefault="006B7625" w:rsidP="006B7625">
      <w:pPr>
        <w:pStyle w:val="af8"/>
        <w:ind w:firstLine="0"/>
        <w:jc w:val="left"/>
        <w:rPr>
          <w:b/>
          <w:sz w:val="28"/>
          <w:szCs w:val="28"/>
        </w:rPr>
      </w:pPr>
    </w:p>
    <w:p w14:paraId="66F7125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F87EF99" w14:textId="77777777" w:rsidR="00110975" w:rsidRPr="000802B7" w:rsidRDefault="00110975" w:rsidP="00110975">
      <w:pPr>
        <w:pStyle w:val="af8"/>
        <w:jc w:val="center"/>
        <w:rPr>
          <w:b/>
          <w:sz w:val="28"/>
          <w:szCs w:val="28"/>
        </w:rPr>
      </w:pPr>
    </w:p>
    <w:p w14:paraId="0CFF7F73" w14:textId="77777777" w:rsidR="00110975" w:rsidRPr="000802B7" w:rsidRDefault="00110975" w:rsidP="00110975">
      <w:pPr>
        <w:pStyle w:val="af8"/>
        <w:jc w:val="center"/>
        <w:rPr>
          <w:b/>
          <w:sz w:val="28"/>
          <w:szCs w:val="28"/>
        </w:rPr>
      </w:pPr>
    </w:p>
    <w:p w14:paraId="40C92177"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F159F07" w14:textId="77777777" w:rsidR="00110975" w:rsidRPr="000802B7" w:rsidRDefault="00110975" w:rsidP="00110975">
      <w:pPr>
        <w:pStyle w:val="af8"/>
        <w:ind w:left="709" w:firstLine="0"/>
        <w:jc w:val="left"/>
        <w:rPr>
          <w:sz w:val="28"/>
          <w:szCs w:val="28"/>
        </w:rPr>
      </w:pPr>
    </w:p>
    <w:p w14:paraId="7B82D6B6"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573F808" w14:textId="77777777" w:rsidR="00110975" w:rsidRPr="008F1253" w:rsidRDefault="00110975" w:rsidP="00110975">
      <w:pPr>
        <w:pStyle w:val="af8"/>
        <w:ind w:firstLine="0"/>
        <w:jc w:val="left"/>
        <w:rPr>
          <w:sz w:val="28"/>
          <w:szCs w:val="28"/>
        </w:rPr>
      </w:pPr>
    </w:p>
    <w:p w14:paraId="2CFF24BF"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331850F" w14:textId="77777777" w:rsidR="00110975" w:rsidRPr="008F1253" w:rsidRDefault="00110975" w:rsidP="00110975">
      <w:pPr>
        <w:pStyle w:val="af8"/>
        <w:ind w:firstLine="0"/>
        <w:jc w:val="left"/>
        <w:rPr>
          <w:sz w:val="28"/>
          <w:szCs w:val="28"/>
        </w:rPr>
      </w:pPr>
    </w:p>
    <w:p w14:paraId="2DCA69D7"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94B2B55" w14:textId="77777777" w:rsidR="00110975" w:rsidRPr="000802B7" w:rsidRDefault="00110975" w:rsidP="00110975">
      <w:pPr>
        <w:pStyle w:val="af8"/>
        <w:ind w:left="709" w:firstLine="0"/>
        <w:jc w:val="left"/>
        <w:rPr>
          <w:sz w:val="28"/>
          <w:szCs w:val="28"/>
        </w:rPr>
      </w:pPr>
    </w:p>
    <w:p w14:paraId="63CA27A1"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D5F3DD4" w14:textId="77777777" w:rsidR="00110975" w:rsidRPr="000802B7" w:rsidRDefault="00110975" w:rsidP="00110975">
      <w:pPr>
        <w:pStyle w:val="af8"/>
        <w:ind w:firstLine="0"/>
        <w:jc w:val="left"/>
        <w:rPr>
          <w:sz w:val="28"/>
          <w:szCs w:val="28"/>
        </w:rPr>
      </w:pPr>
    </w:p>
    <w:p w14:paraId="29D3CEE6"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DB52213" w14:textId="77777777" w:rsidR="00110975" w:rsidRPr="000802B7" w:rsidRDefault="00110975" w:rsidP="00110975">
      <w:pPr>
        <w:pStyle w:val="af8"/>
        <w:ind w:firstLine="0"/>
        <w:jc w:val="left"/>
        <w:rPr>
          <w:sz w:val="28"/>
          <w:szCs w:val="28"/>
        </w:rPr>
      </w:pPr>
    </w:p>
    <w:p w14:paraId="68E9088B"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EF9ADF0" w14:textId="77777777" w:rsidR="00110975" w:rsidRDefault="00110975" w:rsidP="00110975">
      <w:pPr>
        <w:pStyle w:val="aff6"/>
        <w:rPr>
          <w:sz w:val="28"/>
          <w:szCs w:val="28"/>
        </w:rPr>
      </w:pPr>
    </w:p>
    <w:p w14:paraId="5B92AA2D" w14:textId="77777777" w:rsidR="00142EF8" w:rsidRDefault="00142EF8" w:rsidP="00AB27D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4975FF5" w14:textId="77777777" w:rsidR="00142EF8" w:rsidRDefault="00142EF8" w:rsidP="00142EF8">
      <w:pPr>
        <w:pStyle w:val="aff6"/>
        <w:rPr>
          <w:sz w:val="28"/>
          <w:szCs w:val="28"/>
        </w:rPr>
      </w:pPr>
    </w:p>
    <w:p w14:paraId="5E490B26" w14:textId="77777777" w:rsidR="00110975" w:rsidRPr="00CF5FBB" w:rsidRDefault="00110975" w:rsidP="00CF5FBB">
      <w:pPr>
        <w:rPr>
          <w:sz w:val="28"/>
          <w:szCs w:val="28"/>
        </w:rPr>
      </w:pPr>
    </w:p>
    <w:p w14:paraId="333DA625" w14:textId="77777777" w:rsidR="00110975" w:rsidRDefault="00110975" w:rsidP="00110975">
      <w:pPr>
        <w:pStyle w:val="af8"/>
        <w:ind w:left="709" w:firstLine="0"/>
        <w:jc w:val="left"/>
        <w:rPr>
          <w:sz w:val="28"/>
          <w:szCs w:val="28"/>
        </w:rPr>
      </w:pPr>
    </w:p>
    <w:p w14:paraId="5F1B9E2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18F074C" w14:textId="77777777" w:rsidR="000519F8" w:rsidRPr="007415F9" w:rsidRDefault="000519F8" w:rsidP="000519F8">
      <w:pPr>
        <w:tabs>
          <w:tab w:val="left" w:pos="8640"/>
        </w:tabs>
        <w:jc w:val="center"/>
        <w:rPr>
          <w:i/>
        </w:rPr>
      </w:pPr>
      <w:r>
        <w:rPr>
          <w:i/>
        </w:rPr>
        <w:t xml:space="preserve">                                         (наименование претендента)</w:t>
      </w:r>
    </w:p>
    <w:p w14:paraId="2717D33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0FA2D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AE6666C" w14:textId="77777777" w:rsidR="000519F8" w:rsidRDefault="000519F8" w:rsidP="000519F8">
      <w:pPr>
        <w:pStyle w:val="32"/>
        <w:suppressAutoHyphens/>
        <w:spacing w:after="0"/>
        <w:rPr>
          <w:sz w:val="28"/>
          <w:szCs w:val="28"/>
        </w:rPr>
      </w:pPr>
      <w:r>
        <w:rPr>
          <w:sz w:val="28"/>
          <w:szCs w:val="28"/>
        </w:rPr>
        <w:t>«____» _________ 20___ г.</w:t>
      </w:r>
    </w:p>
    <w:p w14:paraId="23F41B0C" w14:textId="77777777" w:rsidR="006B6573" w:rsidRDefault="006B6573" w:rsidP="002079EB">
      <w:pPr>
        <w:pStyle w:val="32"/>
        <w:suppressAutoHyphens/>
        <w:spacing w:after="0"/>
        <w:rPr>
          <w:sz w:val="28"/>
          <w:szCs w:val="28"/>
        </w:rPr>
      </w:pPr>
    </w:p>
    <w:p w14:paraId="66BE5EB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0449E00" w14:textId="77777777" w:rsidR="00412003" w:rsidRDefault="00412003" w:rsidP="00412003">
      <w:pPr>
        <w:pStyle w:val="1a"/>
        <w:ind w:firstLine="0"/>
        <w:jc w:val="right"/>
        <w:outlineLvl w:val="0"/>
        <w:rPr>
          <w:szCs w:val="28"/>
        </w:rPr>
      </w:pPr>
      <w:bookmarkStart w:id="30" w:name="_Hlk170309387"/>
      <w:bookmarkStart w:id="31" w:name="_Hlk170308149"/>
      <w:r>
        <w:lastRenderedPageBreak/>
        <w:t>Приложение</w:t>
      </w:r>
      <w:r>
        <w:rPr>
          <w:rFonts w:eastAsia="MS Mincho"/>
          <w:szCs w:val="28"/>
        </w:rPr>
        <w:t xml:space="preserve"> № </w:t>
      </w:r>
      <w:r>
        <w:t>3</w:t>
      </w:r>
    </w:p>
    <w:p w14:paraId="536E21B8" w14:textId="77777777" w:rsidR="00412003" w:rsidRPr="008522E8" w:rsidRDefault="00412003" w:rsidP="00412003">
      <w:pPr>
        <w:pStyle w:val="af8"/>
        <w:ind w:firstLine="0"/>
        <w:jc w:val="right"/>
        <w:rPr>
          <w:rFonts w:eastAsia="Times New Roman"/>
          <w:sz w:val="32"/>
          <w:szCs w:val="28"/>
        </w:rPr>
      </w:pPr>
      <w:r>
        <w:rPr>
          <w:sz w:val="28"/>
        </w:rPr>
        <w:t>к документации о закупке</w:t>
      </w:r>
    </w:p>
    <w:p w14:paraId="431060C4" w14:textId="77777777" w:rsidR="00412003" w:rsidRPr="00E544AA" w:rsidRDefault="00412003" w:rsidP="00412003">
      <w:pPr>
        <w:pStyle w:val="af8"/>
        <w:ind w:firstLine="0"/>
        <w:jc w:val="left"/>
        <w:rPr>
          <w:rFonts w:eastAsia="Times New Roman"/>
          <w:sz w:val="28"/>
          <w:szCs w:val="28"/>
        </w:rPr>
      </w:pPr>
    </w:p>
    <w:p w14:paraId="2F5B31CE" w14:textId="77777777" w:rsidR="00C16856" w:rsidRPr="003C7F96" w:rsidRDefault="00C16856" w:rsidP="00C16856">
      <w:pPr>
        <w:pStyle w:val="af8"/>
        <w:spacing w:after="120"/>
        <w:ind w:firstLine="0"/>
        <w:jc w:val="center"/>
        <w:outlineLvl w:val="1"/>
        <w:rPr>
          <w:b/>
          <w:sz w:val="28"/>
          <w:szCs w:val="28"/>
        </w:rPr>
      </w:pPr>
      <w:bookmarkStart w:id="32" w:name="OLE_LINK1"/>
      <w:bookmarkStart w:id="33" w:name="OLE_LINK2"/>
      <w:r w:rsidRPr="003C7F96">
        <w:rPr>
          <w:b/>
          <w:sz w:val="28"/>
          <w:szCs w:val="28"/>
        </w:rPr>
        <w:t>Финансово-коммерческое предложение</w:t>
      </w:r>
      <w:bookmarkEnd w:id="32"/>
      <w:bookmarkEnd w:id="33"/>
    </w:p>
    <w:p w14:paraId="589286DF" w14:textId="77777777" w:rsidR="00C16856" w:rsidRDefault="00C16856" w:rsidP="00C16856">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14:paraId="084D0D74" w14:textId="77777777" w:rsidR="00C16856" w:rsidRPr="003C7F96" w:rsidRDefault="00C16856" w:rsidP="00C16856">
      <w:pPr>
        <w:spacing w:after="160" w:line="259" w:lineRule="auto"/>
        <w:rPr>
          <w:rFonts w:eastAsia="Calibri"/>
          <w:sz w:val="28"/>
          <w:szCs w:val="28"/>
          <w:lang w:eastAsia="en-US"/>
        </w:rPr>
      </w:pPr>
      <w:r w:rsidRPr="003C7F96">
        <w:rPr>
          <w:rFonts w:eastAsia="Calibri"/>
          <w:sz w:val="28"/>
          <w:szCs w:val="28"/>
          <w:lang w:eastAsia="en-US"/>
        </w:rPr>
        <w:t>Открытый конкурс № ОК</w:t>
      </w:r>
      <w:r>
        <w:rPr>
          <w:rFonts w:eastAsia="Calibri"/>
          <w:sz w:val="28"/>
          <w:szCs w:val="28"/>
          <w:lang w:eastAsia="en-US"/>
        </w:rPr>
        <w:t>э</w:t>
      </w: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14:paraId="0F09D8F6" w14:textId="77777777" w:rsidR="00C16856" w:rsidRPr="003C7F96" w:rsidRDefault="00C16856" w:rsidP="00C16856">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Pr>
          <w:rFonts w:eastAsia="Calibri"/>
          <w:sz w:val="28"/>
          <w:szCs w:val="28"/>
          <w:lang w:eastAsia="en-US"/>
        </w:rPr>
        <w:t xml:space="preserve"> </w:t>
      </w:r>
      <w:r w:rsidRPr="003C7F96">
        <w:rPr>
          <w:rFonts w:eastAsia="Calibri"/>
          <w:bCs/>
          <w:i/>
          <w:sz w:val="22"/>
          <w:szCs w:val="22"/>
          <w:lang w:eastAsia="en-US"/>
        </w:rPr>
        <w:t>(указывается при необходимости)</w:t>
      </w:r>
    </w:p>
    <w:p w14:paraId="07D5033A" w14:textId="77777777" w:rsidR="00C16856" w:rsidRPr="003C7F96" w:rsidRDefault="00C16856" w:rsidP="00C16856">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14:paraId="11E981D8" w14:textId="77777777" w:rsidR="00C16856" w:rsidRPr="003C7F96" w:rsidRDefault="00C16856" w:rsidP="00C16856">
      <w:pPr>
        <w:spacing w:after="160" w:line="259" w:lineRule="auto"/>
        <w:ind w:firstLine="3"/>
        <w:jc w:val="center"/>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14:paraId="1031118B" w14:textId="77777777" w:rsidR="00412003" w:rsidRPr="00E544AA" w:rsidRDefault="00412003" w:rsidP="00412003">
      <w:pPr>
        <w:pStyle w:val="Standard"/>
        <w:rPr>
          <w:b/>
          <w:bCs/>
          <w:color w:val="000000" w:themeColor="text1"/>
          <w:lang w:eastAsia="ru-RU"/>
        </w:rPr>
      </w:pPr>
    </w:p>
    <w:tbl>
      <w:tblPr>
        <w:tblStyle w:val="afff1"/>
        <w:tblW w:w="9639" w:type="dxa"/>
        <w:tblLook w:val="04A0" w:firstRow="1" w:lastRow="0" w:firstColumn="1" w:lastColumn="0" w:noHBand="0" w:noVBand="1"/>
      </w:tblPr>
      <w:tblGrid>
        <w:gridCol w:w="566"/>
        <w:gridCol w:w="3110"/>
        <w:gridCol w:w="3298"/>
        <w:gridCol w:w="2665"/>
      </w:tblGrid>
      <w:tr w:rsidR="00412003" w:rsidRPr="00E544AA" w14:paraId="20E48742" w14:textId="77777777" w:rsidTr="00243C89">
        <w:tc>
          <w:tcPr>
            <w:tcW w:w="566" w:type="dxa"/>
          </w:tcPr>
          <w:p w14:paraId="457ACA8D" w14:textId="77777777" w:rsidR="00412003" w:rsidRPr="00E544AA" w:rsidRDefault="00412003" w:rsidP="00412003">
            <w:pPr>
              <w:pStyle w:val="Standard"/>
              <w:jc w:val="center"/>
              <w:rPr>
                <w:b/>
                <w:bCs/>
                <w:color w:val="000000" w:themeColor="text1"/>
                <w:lang w:eastAsia="ru-RU"/>
              </w:rPr>
            </w:pPr>
            <w:r>
              <w:t>№</w:t>
            </w:r>
          </w:p>
        </w:tc>
        <w:tc>
          <w:tcPr>
            <w:tcW w:w="3110" w:type="dxa"/>
          </w:tcPr>
          <w:p w14:paraId="12B960E3" w14:textId="77777777" w:rsidR="00412003" w:rsidRPr="00E544AA" w:rsidRDefault="00412003" w:rsidP="00412003">
            <w:pPr>
              <w:pStyle w:val="Standard"/>
              <w:jc w:val="center"/>
              <w:rPr>
                <w:b/>
                <w:bCs/>
                <w:color w:val="000000" w:themeColor="text1"/>
                <w:lang w:eastAsia="ru-RU"/>
              </w:rPr>
            </w:pPr>
            <w:r>
              <w:t>Параметр</w:t>
            </w:r>
          </w:p>
        </w:tc>
        <w:tc>
          <w:tcPr>
            <w:tcW w:w="3298" w:type="dxa"/>
          </w:tcPr>
          <w:p w14:paraId="6CC699E3" w14:textId="77777777" w:rsidR="00412003" w:rsidRPr="00E544AA" w:rsidRDefault="00412003" w:rsidP="00412003">
            <w:pPr>
              <w:pStyle w:val="Standard"/>
              <w:jc w:val="center"/>
              <w:rPr>
                <w:b/>
                <w:bCs/>
                <w:color w:val="000000" w:themeColor="text1"/>
                <w:lang w:eastAsia="ru-RU"/>
              </w:rPr>
            </w:pPr>
            <w:r>
              <w:t>Требуемое условие</w:t>
            </w:r>
          </w:p>
        </w:tc>
        <w:tc>
          <w:tcPr>
            <w:tcW w:w="2665" w:type="dxa"/>
          </w:tcPr>
          <w:p w14:paraId="1A0A86DD" w14:textId="77777777" w:rsidR="00412003" w:rsidRPr="00E544AA" w:rsidRDefault="00412003" w:rsidP="00412003">
            <w:pPr>
              <w:pStyle w:val="Standard"/>
              <w:jc w:val="center"/>
              <w:rPr>
                <w:b/>
                <w:bCs/>
                <w:color w:val="000000" w:themeColor="text1"/>
                <w:lang w:eastAsia="ru-RU"/>
              </w:rPr>
            </w:pPr>
            <w:r>
              <w:t>Предложение претендента</w:t>
            </w:r>
          </w:p>
        </w:tc>
      </w:tr>
      <w:tr w:rsidR="00412003" w:rsidRPr="00E544AA" w14:paraId="2E7BFD11" w14:textId="77777777" w:rsidTr="00243C89">
        <w:tc>
          <w:tcPr>
            <w:tcW w:w="566" w:type="dxa"/>
          </w:tcPr>
          <w:p w14:paraId="7A25A093" w14:textId="77777777" w:rsidR="00412003" w:rsidRPr="00E544AA" w:rsidRDefault="00412003" w:rsidP="00412003">
            <w:pPr>
              <w:pStyle w:val="Standard"/>
              <w:rPr>
                <w:b/>
                <w:bCs/>
                <w:color w:val="000000" w:themeColor="text1"/>
                <w:lang w:eastAsia="ru-RU"/>
              </w:rPr>
            </w:pPr>
            <w:r>
              <w:t>1</w:t>
            </w:r>
          </w:p>
        </w:tc>
        <w:tc>
          <w:tcPr>
            <w:tcW w:w="3110" w:type="dxa"/>
            <w:vAlign w:val="center"/>
          </w:tcPr>
          <w:p w14:paraId="108E310D" w14:textId="77777777" w:rsidR="00412003" w:rsidRPr="00E544AA" w:rsidRDefault="00412003" w:rsidP="00412003">
            <w:pPr>
              <w:pStyle w:val="Standard"/>
              <w:rPr>
                <w:b/>
                <w:bCs/>
                <w:color w:val="000000" w:themeColor="text1"/>
                <w:lang w:eastAsia="ru-RU"/>
              </w:rPr>
            </w:pPr>
            <w:r>
              <w:rPr>
                <w:color w:val="000000"/>
                <w:lang w:eastAsia="ru-RU"/>
              </w:rPr>
              <w:t>Цена изготовления, поставки одной единицы крана двухбалочного козлового контейнерного, руб. без НДС</w:t>
            </w:r>
          </w:p>
        </w:tc>
        <w:tc>
          <w:tcPr>
            <w:tcW w:w="3298" w:type="dxa"/>
            <w:vAlign w:val="center"/>
          </w:tcPr>
          <w:p w14:paraId="39FC66C3" w14:textId="77777777" w:rsidR="00412003" w:rsidRPr="00E544AA" w:rsidRDefault="00412003" w:rsidP="00B3727A">
            <w:pPr>
              <w:pStyle w:val="Standard"/>
              <w:jc w:val="center"/>
              <w:rPr>
                <w:b/>
                <w:bCs/>
                <w:color w:val="000000" w:themeColor="text1"/>
                <w:lang w:eastAsia="ru-RU"/>
              </w:rPr>
            </w:pPr>
            <w:r>
              <w:t>–</w:t>
            </w:r>
          </w:p>
        </w:tc>
        <w:tc>
          <w:tcPr>
            <w:tcW w:w="2665" w:type="dxa"/>
          </w:tcPr>
          <w:p w14:paraId="22FF12AB" w14:textId="77777777" w:rsidR="00412003" w:rsidRPr="00E544AA" w:rsidRDefault="00412003" w:rsidP="00412003">
            <w:pPr>
              <w:pStyle w:val="Standard"/>
              <w:rPr>
                <w:b/>
                <w:bCs/>
                <w:color w:val="000000" w:themeColor="text1"/>
                <w:lang w:eastAsia="ru-RU"/>
              </w:rPr>
            </w:pPr>
          </w:p>
        </w:tc>
      </w:tr>
      <w:tr w:rsidR="00412003" w:rsidRPr="00E544AA" w14:paraId="54803D0F" w14:textId="77777777" w:rsidTr="00243C89">
        <w:tc>
          <w:tcPr>
            <w:tcW w:w="566" w:type="dxa"/>
          </w:tcPr>
          <w:p w14:paraId="65A851EF" w14:textId="77777777" w:rsidR="00412003" w:rsidRPr="00E544AA" w:rsidRDefault="00412003" w:rsidP="00412003">
            <w:pPr>
              <w:rPr>
                <w:lang w:val="en-US"/>
              </w:rPr>
            </w:pPr>
            <w:r>
              <w:rPr>
                <w:lang w:val="en-US"/>
              </w:rPr>
              <w:t>2</w:t>
            </w:r>
          </w:p>
          <w:p w14:paraId="055C3916" w14:textId="77777777" w:rsidR="00412003" w:rsidRPr="00E544AA" w:rsidRDefault="00412003" w:rsidP="00412003">
            <w:pPr>
              <w:pStyle w:val="Standard"/>
              <w:rPr>
                <w:b/>
                <w:bCs/>
                <w:color w:val="000000" w:themeColor="text1"/>
                <w:lang w:eastAsia="ru-RU"/>
              </w:rPr>
            </w:pPr>
          </w:p>
        </w:tc>
        <w:tc>
          <w:tcPr>
            <w:tcW w:w="3110" w:type="dxa"/>
          </w:tcPr>
          <w:p w14:paraId="3E06ACC0" w14:textId="77777777" w:rsidR="00412003" w:rsidRPr="00E544AA" w:rsidRDefault="00412003" w:rsidP="00412003">
            <w:pPr>
              <w:pStyle w:val="Standard"/>
              <w:rPr>
                <w:b/>
                <w:bCs/>
                <w:color w:val="000000" w:themeColor="text1"/>
                <w:lang w:eastAsia="ru-RU"/>
              </w:rPr>
            </w:pPr>
            <w:r>
              <w:rPr>
                <w:color w:val="000000"/>
                <w:lang w:eastAsia="ru-RU"/>
              </w:rPr>
              <w:t>Цена работ по монтажу, пуско-наладке одной единицы крана двухбалочного козлового контейнерного, руб. без НДС</w:t>
            </w:r>
          </w:p>
        </w:tc>
        <w:tc>
          <w:tcPr>
            <w:tcW w:w="3298" w:type="dxa"/>
            <w:vAlign w:val="center"/>
          </w:tcPr>
          <w:p w14:paraId="211E1E97" w14:textId="77777777" w:rsidR="00412003" w:rsidRPr="00E544AA" w:rsidRDefault="00412003" w:rsidP="00B3727A">
            <w:pPr>
              <w:pStyle w:val="Standard"/>
              <w:jc w:val="center"/>
              <w:rPr>
                <w:b/>
                <w:bCs/>
                <w:color w:val="000000" w:themeColor="text1"/>
                <w:lang w:eastAsia="ru-RU"/>
              </w:rPr>
            </w:pPr>
            <w:r>
              <w:t>–</w:t>
            </w:r>
          </w:p>
        </w:tc>
        <w:tc>
          <w:tcPr>
            <w:tcW w:w="2665" w:type="dxa"/>
          </w:tcPr>
          <w:p w14:paraId="1B883C5B" w14:textId="77777777" w:rsidR="00412003" w:rsidRPr="00E544AA" w:rsidRDefault="00412003" w:rsidP="00412003">
            <w:pPr>
              <w:pStyle w:val="Standard"/>
              <w:rPr>
                <w:b/>
                <w:bCs/>
                <w:color w:val="000000" w:themeColor="text1"/>
                <w:lang w:eastAsia="ru-RU"/>
              </w:rPr>
            </w:pPr>
          </w:p>
        </w:tc>
      </w:tr>
      <w:tr w:rsidR="00412003" w:rsidRPr="00E544AA" w14:paraId="3A0C5E8A" w14:textId="77777777" w:rsidTr="00243C89">
        <w:tc>
          <w:tcPr>
            <w:tcW w:w="566" w:type="dxa"/>
          </w:tcPr>
          <w:p w14:paraId="58446E4D" w14:textId="48D02771" w:rsidR="00412003" w:rsidRPr="00243C89" w:rsidRDefault="00FA5D65" w:rsidP="00412003">
            <w:pPr>
              <w:rPr>
                <w:b/>
              </w:rPr>
            </w:pPr>
            <w:r>
              <w:rPr>
                <w:b/>
              </w:rPr>
              <w:t>3</w:t>
            </w:r>
          </w:p>
          <w:p w14:paraId="5448686C" w14:textId="77777777" w:rsidR="00412003" w:rsidRPr="00E544AA" w:rsidRDefault="00412003" w:rsidP="00412003">
            <w:pPr>
              <w:rPr>
                <w:b/>
              </w:rPr>
            </w:pPr>
          </w:p>
        </w:tc>
        <w:tc>
          <w:tcPr>
            <w:tcW w:w="3110" w:type="dxa"/>
          </w:tcPr>
          <w:p w14:paraId="78DAD903" w14:textId="5FC90321" w:rsidR="00412003" w:rsidRPr="00E544AA" w:rsidRDefault="00412003" w:rsidP="00412003">
            <w:pPr>
              <w:pStyle w:val="Standard"/>
              <w:rPr>
                <w:b/>
              </w:rPr>
            </w:pPr>
            <w:r>
              <w:rPr>
                <w:b/>
                <w:color w:val="000000"/>
                <w:lang w:eastAsia="ru-RU"/>
              </w:rPr>
              <w:t xml:space="preserve">ИТОГО Цена </w:t>
            </w:r>
            <w:r w:rsidR="004328B5">
              <w:rPr>
                <w:b/>
                <w:color w:val="000000"/>
                <w:lang w:eastAsia="ru-RU"/>
              </w:rPr>
              <w:t>д</w:t>
            </w:r>
            <w:r>
              <w:rPr>
                <w:b/>
                <w:color w:val="000000"/>
                <w:lang w:eastAsia="ru-RU"/>
              </w:rPr>
              <w:t>оговора</w:t>
            </w:r>
          </w:p>
        </w:tc>
        <w:tc>
          <w:tcPr>
            <w:tcW w:w="3298" w:type="dxa"/>
          </w:tcPr>
          <w:p w14:paraId="7EC449DD" w14:textId="5401AFFB" w:rsidR="00412003" w:rsidRPr="00E544AA" w:rsidRDefault="00412003" w:rsidP="00111A0D">
            <w:pPr>
              <w:jc w:val="center"/>
              <w:rPr>
                <w:i/>
              </w:rPr>
            </w:pPr>
            <w:r>
              <w:rPr>
                <w:i/>
                <w:iCs/>
                <w:color w:val="000000"/>
                <w:lang w:eastAsia="ru-RU"/>
              </w:rPr>
              <w:t xml:space="preserve">Не более </w:t>
            </w:r>
            <w:r w:rsidR="0021303A" w:rsidRPr="0021303A">
              <w:rPr>
                <w:i/>
                <w:iCs/>
                <w:color w:val="000000"/>
                <w:lang w:eastAsia="ru-RU"/>
              </w:rPr>
              <w:t>231 966 666,67</w:t>
            </w:r>
            <w:r w:rsidRPr="0021303A">
              <w:rPr>
                <w:i/>
                <w:iCs/>
                <w:color w:val="000000"/>
                <w:lang w:eastAsia="ru-RU"/>
              </w:rPr>
              <w:t xml:space="preserve"> руб. </w:t>
            </w:r>
            <w:r>
              <w:rPr>
                <w:i/>
                <w:iCs/>
                <w:color w:val="000000"/>
                <w:lang w:eastAsia="ru-RU"/>
              </w:rPr>
              <w:t xml:space="preserve"> без НДС</w:t>
            </w:r>
          </w:p>
        </w:tc>
        <w:tc>
          <w:tcPr>
            <w:tcW w:w="2665" w:type="dxa"/>
          </w:tcPr>
          <w:p w14:paraId="4B529434" w14:textId="77777777" w:rsidR="00412003" w:rsidRPr="00E544AA" w:rsidRDefault="00412003" w:rsidP="00412003">
            <w:pPr>
              <w:pStyle w:val="Standard"/>
              <w:rPr>
                <w:b/>
                <w:bCs/>
                <w:color w:val="000000" w:themeColor="text1"/>
                <w:lang w:eastAsia="ru-RU"/>
              </w:rPr>
            </w:pPr>
          </w:p>
        </w:tc>
      </w:tr>
      <w:tr w:rsidR="00412003" w:rsidRPr="00E544AA" w14:paraId="4FBBE60A" w14:textId="77777777" w:rsidTr="00243C89">
        <w:trPr>
          <w:trHeight w:val="852"/>
        </w:trPr>
        <w:tc>
          <w:tcPr>
            <w:tcW w:w="566" w:type="dxa"/>
          </w:tcPr>
          <w:p w14:paraId="0793B133" w14:textId="77777777" w:rsidR="00412003" w:rsidRPr="00E544AA" w:rsidRDefault="00412003" w:rsidP="00412003"/>
          <w:p w14:paraId="48019591" w14:textId="7485FFBA" w:rsidR="00412003" w:rsidRPr="00243C89" w:rsidRDefault="00FA5D65" w:rsidP="00412003">
            <w:r>
              <w:t>4</w:t>
            </w:r>
          </w:p>
          <w:p w14:paraId="7FD3C3AC" w14:textId="77777777" w:rsidR="00412003" w:rsidRPr="00E544AA" w:rsidRDefault="00412003" w:rsidP="00412003">
            <w:pPr>
              <w:pStyle w:val="Standard"/>
              <w:rPr>
                <w:b/>
                <w:bCs/>
                <w:color w:val="000000" w:themeColor="text1"/>
                <w:lang w:eastAsia="ru-RU"/>
              </w:rPr>
            </w:pPr>
          </w:p>
        </w:tc>
        <w:tc>
          <w:tcPr>
            <w:tcW w:w="3110" w:type="dxa"/>
          </w:tcPr>
          <w:p w14:paraId="7A06A22E" w14:textId="77777777" w:rsidR="00412003" w:rsidRPr="00E544AA" w:rsidRDefault="00412003" w:rsidP="00412003">
            <w:pPr>
              <w:pStyle w:val="Standard"/>
              <w:rPr>
                <w:b/>
                <w:bCs/>
                <w:color w:val="000000" w:themeColor="text1"/>
                <w:lang w:eastAsia="ru-RU"/>
              </w:rPr>
            </w:pPr>
            <w:r>
              <w:t>Размер авансового платежа за изготовление, поставку Товара.</w:t>
            </w:r>
          </w:p>
        </w:tc>
        <w:tc>
          <w:tcPr>
            <w:tcW w:w="3298" w:type="dxa"/>
          </w:tcPr>
          <w:p w14:paraId="6B88B2EC" w14:textId="77777777" w:rsidR="00412003" w:rsidRPr="00E544AA" w:rsidRDefault="00412003" w:rsidP="000414B9">
            <w:pPr>
              <w:jc w:val="center"/>
              <w:rPr>
                <w:b/>
                <w:bCs/>
                <w:color w:val="000000" w:themeColor="text1"/>
                <w:lang w:eastAsia="ru-RU"/>
              </w:rPr>
            </w:pPr>
            <w:r>
              <w:rPr>
                <w:i/>
              </w:rPr>
              <w:t>Не более 50% от суммы, указанной в строке 1</w:t>
            </w:r>
            <w:r w:rsidR="004328B5">
              <w:rPr>
                <w:i/>
              </w:rPr>
              <w:t xml:space="preserve"> настоящей таблицы</w:t>
            </w:r>
          </w:p>
        </w:tc>
        <w:tc>
          <w:tcPr>
            <w:tcW w:w="2665" w:type="dxa"/>
          </w:tcPr>
          <w:p w14:paraId="7644FD72" w14:textId="77777777" w:rsidR="00412003" w:rsidRPr="00E544AA" w:rsidRDefault="00412003" w:rsidP="00412003">
            <w:pPr>
              <w:pStyle w:val="Standard"/>
              <w:rPr>
                <w:b/>
                <w:bCs/>
                <w:color w:val="000000" w:themeColor="text1"/>
                <w:lang w:eastAsia="ru-RU"/>
              </w:rPr>
            </w:pPr>
          </w:p>
        </w:tc>
      </w:tr>
      <w:tr w:rsidR="00FA5D65" w:rsidRPr="00E544AA" w14:paraId="7D961171" w14:textId="77777777" w:rsidTr="00FA5D65">
        <w:trPr>
          <w:trHeight w:val="852"/>
        </w:trPr>
        <w:tc>
          <w:tcPr>
            <w:tcW w:w="566" w:type="dxa"/>
          </w:tcPr>
          <w:p w14:paraId="57773D34" w14:textId="77777777" w:rsidR="00FA5D65" w:rsidRPr="00E544AA" w:rsidRDefault="00FA5D65" w:rsidP="00FA5D65"/>
          <w:p w14:paraId="1473D0CE" w14:textId="4021764A" w:rsidR="00FA5D65" w:rsidRPr="00E9067C" w:rsidRDefault="00FA5D65" w:rsidP="00FA5D65">
            <w:r>
              <w:t>5</w:t>
            </w:r>
          </w:p>
          <w:p w14:paraId="27023352" w14:textId="77777777" w:rsidR="00FA5D65" w:rsidRPr="00E544AA" w:rsidRDefault="00FA5D65" w:rsidP="00FA5D65"/>
        </w:tc>
        <w:tc>
          <w:tcPr>
            <w:tcW w:w="3110" w:type="dxa"/>
          </w:tcPr>
          <w:p w14:paraId="1A779042" w14:textId="38330179" w:rsidR="00FA5D65" w:rsidRDefault="00FA5D65" w:rsidP="00FA5D65">
            <w:pPr>
              <w:pStyle w:val="Standard"/>
            </w:pPr>
            <w:r>
              <w:t>Размер авансового платежа за монтаж, пуско-наладку Товара.</w:t>
            </w:r>
          </w:p>
        </w:tc>
        <w:tc>
          <w:tcPr>
            <w:tcW w:w="3298" w:type="dxa"/>
          </w:tcPr>
          <w:p w14:paraId="77E5E1AE" w14:textId="5861724B" w:rsidR="00FA5D65" w:rsidRDefault="00FA5D65" w:rsidP="00FA5D65">
            <w:pPr>
              <w:jc w:val="center"/>
              <w:rPr>
                <w:i/>
              </w:rPr>
            </w:pPr>
            <w:r>
              <w:rPr>
                <w:i/>
              </w:rPr>
              <w:t>Не более 50% от суммы, указанной в строке 2 настоящей таблицы</w:t>
            </w:r>
          </w:p>
        </w:tc>
        <w:tc>
          <w:tcPr>
            <w:tcW w:w="2665" w:type="dxa"/>
          </w:tcPr>
          <w:p w14:paraId="490FC8C5" w14:textId="77777777" w:rsidR="00FA5D65" w:rsidRPr="00E544AA" w:rsidRDefault="00FA5D65" w:rsidP="00FA5D65">
            <w:pPr>
              <w:pStyle w:val="Standard"/>
              <w:rPr>
                <w:b/>
                <w:bCs/>
                <w:color w:val="000000" w:themeColor="text1"/>
                <w:lang w:eastAsia="ru-RU"/>
              </w:rPr>
            </w:pPr>
          </w:p>
        </w:tc>
      </w:tr>
      <w:tr w:rsidR="00FA5D65" w:rsidRPr="00E544AA" w14:paraId="6ED46037" w14:textId="77777777" w:rsidTr="00243C89">
        <w:trPr>
          <w:trHeight w:val="2016"/>
        </w:trPr>
        <w:tc>
          <w:tcPr>
            <w:tcW w:w="566" w:type="dxa"/>
          </w:tcPr>
          <w:p w14:paraId="7674EF90" w14:textId="53B06F11" w:rsidR="00FA5D65" w:rsidRPr="00243C89" w:rsidRDefault="00FA5D65" w:rsidP="00FA5D65">
            <w:r>
              <w:t>6</w:t>
            </w:r>
          </w:p>
        </w:tc>
        <w:tc>
          <w:tcPr>
            <w:tcW w:w="3110" w:type="dxa"/>
            <w:vAlign w:val="center"/>
          </w:tcPr>
          <w:p w14:paraId="7F1750A8" w14:textId="41427580" w:rsidR="00FA5D65" w:rsidRPr="00E544AA" w:rsidRDefault="00FA5D65" w:rsidP="00FA5D65">
            <w:pPr>
              <w:pStyle w:val="Standard"/>
            </w:pPr>
            <w:r>
              <w:rPr>
                <w:color w:val="000000"/>
                <w:lang w:eastAsia="ru-RU"/>
              </w:rPr>
              <w:t>Срок изготовления и поставки Товара с даты подписания договора, календарных дней</w:t>
            </w:r>
          </w:p>
        </w:tc>
        <w:tc>
          <w:tcPr>
            <w:tcW w:w="3298" w:type="dxa"/>
            <w:vAlign w:val="center"/>
          </w:tcPr>
          <w:p w14:paraId="543EDEAD" w14:textId="648EC2ED" w:rsidR="00FA5D65" w:rsidRPr="00E544AA" w:rsidRDefault="00FA5D65" w:rsidP="00FA5D65">
            <w:pPr>
              <w:shd w:val="clear" w:color="auto" w:fill="FFFFFF"/>
              <w:suppressAutoHyphens w:val="0"/>
              <w:spacing w:before="100" w:beforeAutospacing="1" w:after="100" w:afterAutospacing="1"/>
              <w:jc w:val="center"/>
              <w:rPr>
                <w:i/>
              </w:rPr>
            </w:pPr>
            <w:r w:rsidDel="00FA5D65">
              <w:rPr>
                <w:color w:val="000000"/>
                <w:lang w:eastAsia="zh-CN"/>
              </w:rPr>
              <w:t xml:space="preserve"> </w:t>
            </w:r>
            <w:r>
              <w:rPr>
                <w:i/>
                <w:iCs/>
                <w:color w:val="000000"/>
                <w:sz w:val="20"/>
                <w:szCs w:val="20"/>
                <w:lang w:eastAsia="zh-CN"/>
              </w:rPr>
              <w:t xml:space="preserve">не более 365 </w:t>
            </w:r>
            <w:r w:rsidR="00097933" w:rsidRPr="00097933">
              <w:rPr>
                <w:i/>
                <w:iCs/>
                <w:color w:val="000000"/>
                <w:sz w:val="20"/>
                <w:szCs w:val="20"/>
                <w:lang w:eastAsia="zh-CN"/>
              </w:rPr>
              <w:t>календарных дней с даты подписания договора</w:t>
            </w:r>
          </w:p>
        </w:tc>
        <w:tc>
          <w:tcPr>
            <w:tcW w:w="2665" w:type="dxa"/>
          </w:tcPr>
          <w:p w14:paraId="18129B59" w14:textId="77777777" w:rsidR="00FA5D65" w:rsidRDefault="00FA5D65" w:rsidP="00FA5D65">
            <w:pPr>
              <w:shd w:val="clear" w:color="auto" w:fill="FFFFFF"/>
              <w:suppressAutoHyphens w:val="0"/>
              <w:spacing w:before="100" w:beforeAutospacing="1" w:after="100" w:afterAutospacing="1"/>
              <w:jc w:val="center"/>
              <w:rPr>
                <w:color w:val="000000"/>
                <w:lang w:eastAsia="zh-CN"/>
              </w:rPr>
            </w:pPr>
          </w:p>
          <w:p w14:paraId="6E85E9C4" w14:textId="30DC8CCE" w:rsidR="00FA5D65" w:rsidRPr="00E544AA" w:rsidRDefault="00FA5D65" w:rsidP="00FA5D65">
            <w:pPr>
              <w:shd w:val="clear" w:color="auto" w:fill="FFFFFF"/>
              <w:suppressAutoHyphens w:val="0"/>
              <w:spacing w:before="100" w:beforeAutospacing="1" w:after="100" w:afterAutospacing="1"/>
              <w:jc w:val="center"/>
              <w:rPr>
                <w:color w:val="2C2D2E"/>
                <w:sz w:val="23"/>
                <w:szCs w:val="23"/>
                <w:lang w:eastAsia="zh-CN"/>
              </w:rPr>
            </w:pPr>
            <w:r>
              <w:rPr>
                <w:color w:val="000000"/>
                <w:lang w:eastAsia="zh-CN"/>
              </w:rPr>
              <w:t>__________</w:t>
            </w:r>
            <w:r>
              <w:rPr>
                <w:b/>
                <w:bCs/>
                <w:i/>
                <w:iCs/>
                <w:color w:val="000000"/>
                <w:vertAlign w:val="superscript"/>
                <w:lang w:eastAsia="zh-CN"/>
              </w:rPr>
              <w:t>[1]</w:t>
            </w:r>
          </w:p>
          <w:p w14:paraId="0AF186FD" w14:textId="3FCCDA39" w:rsidR="00FA5D65" w:rsidRPr="00E544AA" w:rsidRDefault="00FA5D65" w:rsidP="00243C89">
            <w:pPr>
              <w:pStyle w:val="Standard"/>
              <w:jc w:val="center"/>
              <w:rPr>
                <w:b/>
                <w:bCs/>
                <w:color w:val="000000" w:themeColor="text1"/>
                <w:lang w:eastAsia="ru-RU"/>
              </w:rPr>
            </w:pPr>
            <w:r>
              <w:rPr>
                <w:color w:val="000000"/>
                <w:lang w:eastAsia="zh-CN"/>
              </w:rPr>
              <w:t>календарных дней с даты подписания договора</w:t>
            </w:r>
          </w:p>
        </w:tc>
      </w:tr>
      <w:tr w:rsidR="00FA5D65" w:rsidRPr="00E544AA" w14:paraId="32C67FDB" w14:textId="77777777" w:rsidTr="00243C89">
        <w:tc>
          <w:tcPr>
            <w:tcW w:w="566" w:type="dxa"/>
          </w:tcPr>
          <w:p w14:paraId="647C02AF" w14:textId="2DF10662" w:rsidR="00FA5D65" w:rsidRPr="00243C89" w:rsidRDefault="00FA5D65" w:rsidP="00FA5D65">
            <w:r>
              <w:t>7</w:t>
            </w:r>
          </w:p>
        </w:tc>
        <w:tc>
          <w:tcPr>
            <w:tcW w:w="3110" w:type="dxa"/>
            <w:vAlign w:val="center"/>
          </w:tcPr>
          <w:p w14:paraId="047FD236" w14:textId="77777777" w:rsidR="00FA5D65" w:rsidRPr="00E544AA" w:rsidRDefault="00FA5D65" w:rsidP="00FA5D65">
            <w:pPr>
              <w:pStyle w:val="Standard"/>
            </w:pPr>
            <w:r>
              <w:rPr>
                <w:color w:val="000000"/>
                <w:lang w:eastAsia="ru-RU"/>
              </w:rPr>
              <w:t>Срок монтажа и пуско-наладки Товара с даты подписания Договора, календарных дней</w:t>
            </w:r>
          </w:p>
        </w:tc>
        <w:tc>
          <w:tcPr>
            <w:tcW w:w="3298" w:type="dxa"/>
            <w:vAlign w:val="center"/>
          </w:tcPr>
          <w:p w14:paraId="1E84901B" w14:textId="35161514" w:rsidR="00FA5D65" w:rsidRPr="00E544AA" w:rsidRDefault="00FA5D65" w:rsidP="00FA5D65">
            <w:pPr>
              <w:jc w:val="center"/>
              <w:rPr>
                <w:i/>
              </w:rPr>
            </w:pPr>
            <w:r w:rsidDel="00FA5D65">
              <w:rPr>
                <w:i/>
                <w:iCs/>
                <w:color w:val="000000"/>
                <w:lang w:eastAsia="zh-CN"/>
              </w:rPr>
              <w:t xml:space="preserve"> </w:t>
            </w:r>
            <w:r>
              <w:rPr>
                <w:i/>
                <w:iCs/>
                <w:color w:val="000000"/>
                <w:sz w:val="20"/>
                <w:szCs w:val="20"/>
                <w:lang w:eastAsia="zh-CN"/>
              </w:rPr>
              <w:t>не более 455 календарных дней</w:t>
            </w:r>
            <w:r w:rsidR="00097933">
              <w:rPr>
                <w:i/>
                <w:iCs/>
                <w:color w:val="000000"/>
                <w:sz w:val="20"/>
                <w:szCs w:val="20"/>
                <w:lang w:eastAsia="zh-CN"/>
              </w:rPr>
              <w:t xml:space="preserve"> </w:t>
            </w:r>
            <w:r w:rsidR="009124CD">
              <w:rPr>
                <w:i/>
                <w:iCs/>
                <w:color w:val="000000"/>
                <w:sz w:val="20"/>
                <w:szCs w:val="20"/>
                <w:lang w:eastAsia="zh-CN"/>
              </w:rPr>
              <w:t>с</w:t>
            </w:r>
            <w:r w:rsidR="009124CD" w:rsidRPr="009124CD">
              <w:rPr>
                <w:i/>
                <w:iCs/>
                <w:color w:val="000000"/>
                <w:sz w:val="20"/>
                <w:szCs w:val="20"/>
                <w:lang w:eastAsia="zh-CN"/>
              </w:rPr>
              <w:t xml:space="preserve"> даты</w:t>
            </w:r>
            <w:r w:rsidR="00097933" w:rsidRPr="009124CD">
              <w:rPr>
                <w:i/>
                <w:iCs/>
                <w:color w:val="000000"/>
                <w:sz w:val="20"/>
                <w:szCs w:val="20"/>
                <w:lang w:eastAsia="zh-CN"/>
              </w:rPr>
              <w:t xml:space="preserve"> подписания </w:t>
            </w:r>
            <w:r w:rsidR="009124CD" w:rsidRPr="009124CD">
              <w:rPr>
                <w:i/>
                <w:iCs/>
                <w:color w:val="000000"/>
                <w:sz w:val="20"/>
                <w:szCs w:val="20"/>
                <w:lang w:eastAsia="zh-CN"/>
              </w:rPr>
              <w:t>договора</w:t>
            </w:r>
            <w:r w:rsidR="009124CD">
              <w:rPr>
                <w:i/>
                <w:iCs/>
                <w:color w:val="000000"/>
                <w:sz w:val="20"/>
                <w:szCs w:val="20"/>
                <w:lang w:eastAsia="zh-CN"/>
              </w:rPr>
              <w:t>,</w:t>
            </w:r>
            <w:r>
              <w:rPr>
                <w:i/>
                <w:iCs/>
                <w:color w:val="000000"/>
                <w:sz w:val="20"/>
                <w:szCs w:val="20"/>
                <w:lang w:eastAsia="zh-CN"/>
              </w:rPr>
              <w:t xml:space="preserve"> но не </w:t>
            </w:r>
            <w:r w:rsidR="00243C89">
              <w:rPr>
                <w:i/>
                <w:iCs/>
                <w:color w:val="000000"/>
                <w:sz w:val="20"/>
                <w:szCs w:val="20"/>
                <w:lang w:eastAsia="zh-CN"/>
              </w:rPr>
              <w:t>более 90</w:t>
            </w:r>
            <w:r>
              <w:rPr>
                <w:i/>
                <w:iCs/>
                <w:color w:val="000000"/>
                <w:sz w:val="20"/>
                <w:szCs w:val="20"/>
                <w:lang w:eastAsia="zh-CN"/>
              </w:rPr>
              <w:t xml:space="preserve"> календарных дней с даты начала монтажа.</w:t>
            </w:r>
          </w:p>
        </w:tc>
        <w:tc>
          <w:tcPr>
            <w:tcW w:w="2665" w:type="dxa"/>
          </w:tcPr>
          <w:p w14:paraId="10CDD8DE" w14:textId="77777777" w:rsidR="00FA5D65" w:rsidRPr="00E544AA" w:rsidRDefault="00FA5D65" w:rsidP="00FA5D65">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t xml:space="preserve">___________ </w:t>
            </w:r>
            <w:r>
              <w:rPr>
                <w:b/>
                <w:bCs/>
                <w:i/>
                <w:iCs/>
                <w:color w:val="000000"/>
                <w:vertAlign w:val="superscript"/>
                <w:lang w:eastAsia="zh-CN"/>
              </w:rPr>
              <w:t>[2]</w:t>
            </w:r>
          </w:p>
          <w:p w14:paraId="5E991BA5" w14:textId="38991CFA" w:rsidR="00FA5D65" w:rsidRPr="00E544AA" w:rsidRDefault="00FA5D65" w:rsidP="00FA5D65">
            <w:pPr>
              <w:pStyle w:val="Standard"/>
              <w:rPr>
                <w:b/>
                <w:bCs/>
                <w:color w:val="000000" w:themeColor="text1"/>
                <w:lang w:eastAsia="ru-RU"/>
              </w:rPr>
            </w:pPr>
            <w:r>
              <w:rPr>
                <w:i/>
                <w:iCs/>
                <w:color w:val="000000"/>
                <w:sz w:val="20"/>
                <w:szCs w:val="20"/>
                <w:lang w:eastAsia="zh-CN"/>
              </w:rPr>
              <w:t>календарных дней с даты подписания договора, но не более _______________                    календарных дней с даты начала монтажа</w:t>
            </w:r>
          </w:p>
        </w:tc>
      </w:tr>
    </w:tbl>
    <w:p w14:paraId="0423B227" w14:textId="77777777" w:rsidR="00412003" w:rsidRPr="00E544AA" w:rsidRDefault="00412003" w:rsidP="00412003">
      <w:pPr>
        <w:shd w:val="clear" w:color="auto" w:fill="FFFFFF"/>
        <w:suppressAutoHyphens w:val="0"/>
        <w:ind w:firstLine="709"/>
        <w:jc w:val="both"/>
        <w:rPr>
          <w:color w:val="2C2D2E"/>
          <w:sz w:val="23"/>
          <w:szCs w:val="23"/>
          <w:lang w:eastAsia="zh-CN"/>
        </w:rPr>
      </w:pPr>
      <w:bookmarkStart w:id="34" w:name="_Hlk141184696"/>
      <w:r>
        <w:rPr>
          <w:color w:val="0000FF"/>
          <w:sz w:val="20"/>
          <w:szCs w:val="20"/>
          <w:u w:val="single"/>
          <w:vertAlign w:val="superscript"/>
          <w:lang w:eastAsia="zh-CN"/>
        </w:rPr>
        <w:t>[1]</w:t>
      </w:r>
      <w:r>
        <w:rPr>
          <w:color w:val="2C2D2E"/>
          <w:sz w:val="20"/>
          <w:szCs w:val="20"/>
          <w:lang w:eastAsia="zh-CN"/>
        </w:rPr>
        <w:t> ПРИМЕР заполнения: «365 календарных дней с даты подписания договора»</w:t>
      </w:r>
    </w:p>
    <w:p w14:paraId="6876417B" w14:textId="77777777" w:rsidR="00412003" w:rsidRDefault="00412003" w:rsidP="00412003">
      <w:pPr>
        <w:shd w:val="clear" w:color="auto" w:fill="FFFFFF"/>
        <w:suppressAutoHyphens w:val="0"/>
        <w:ind w:firstLine="709"/>
        <w:jc w:val="both"/>
        <w:rPr>
          <w:color w:val="2C2D2E"/>
          <w:sz w:val="20"/>
          <w:szCs w:val="20"/>
          <w:lang w:eastAsia="zh-CN"/>
        </w:rPr>
      </w:pPr>
      <w:bookmarkStart w:id="35" w:name="_Hlk141108352"/>
      <w:bookmarkEnd w:id="34"/>
      <w:r>
        <w:rPr>
          <w:color w:val="0000FF"/>
          <w:sz w:val="20"/>
          <w:szCs w:val="20"/>
          <w:u w:val="single"/>
          <w:vertAlign w:val="superscript"/>
          <w:lang w:eastAsia="zh-CN"/>
        </w:rPr>
        <w:t>[2]</w:t>
      </w:r>
      <w:r>
        <w:rPr>
          <w:color w:val="2C2D2E"/>
          <w:sz w:val="20"/>
          <w:szCs w:val="20"/>
          <w:lang w:eastAsia="zh-CN"/>
        </w:rPr>
        <w:t xml:space="preserve"> ПРИМЕР заполнения: «455 календарных дней с даты подписания договора, но не более 90 календарных дней с даты начала монтажа. </w:t>
      </w:r>
    </w:p>
    <w:bookmarkEnd w:id="35"/>
    <w:p w14:paraId="1BBAF82F" w14:textId="7002CA16" w:rsidR="00412003" w:rsidRPr="007B166B" w:rsidRDefault="00412003" w:rsidP="00AB27D6">
      <w:pPr>
        <w:pStyle w:val="Standard"/>
        <w:numPr>
          <w:ilvl w:val="0"/>
          <w:numId w:val="26"/>
        </w:numPr>
        <w:ind w:firstLine="709"/>
        <w:jc w:val="both"/>
        <w:textAlignment w:val="baseline"/>
        <w:rPr>
          <w:color w:val="auto"/>
          <w:sz w:val="28"/>
          <w:szCs w:val="28"/>
          <w:lang w:eastAsia="ru-RU"/>
        </w:rPr>
      </w:pPr>
      <w:r w:rsidRPr="007B166B">
        <w:rPr>
          <w:color w:val="auto"/>
          <w:sz w:val="28"/>
          <w:szCs w:val="28"/>
          <w:lang w:eastAsia="ru-RU"/>
        </w:rPr>
        <w:lastRenderedPageBreak/>
        <w:t xml:space="preserve">Цена </w:t>
      </w:r>
      <w:r w:rsidR="00737EF4" w:rsidRPr="007B166B">
        <w:rPr>
          <w:color w:val="auto"/>
          <w:sz w:val="28"/>
          <w:szCs w:val="28"/>
          <w:lang w:eastAsia="ru-RU"/>
        </w:rPr>
        <w:t xml:space="preserve">указанная в настоящем финансово-коммерческом предложении на </w:t>
      </w:r>
      <w:r w:rsidRPr="007B166B">
        <w:rPr>
          <w:color w:val="auto"/>
          <w:sz w:val="28"/>
          <w:szCs w:val="28"/>
          <w:lang w:eastAsia="ru-RU"/>
        </w:rPr>
        <w:t>поставляем</w:t>
      </w:r>
      <w:r w:rsidR="00737EF4" w:rsidRPr="007B166B">
        <w:rPr>
          <w:color w:val="auto"/>
          <w:sz w:val="28"/>
          <w:szCs w:val="28"/>
          <w:lang w:eastAsia="ru-RU"/>
        </w:rPr>
        <w:t>ый</w:t>
      </w:r>
      <w:r w:rsidRPr="007B166B">
        <w:rPr>
          <w:color w:val="auto"/>
          <w:sz w:val="28"/>
          <w:szCs w:val="28"/>
          <w:lang w:eastAsia="ru-RU"/>
        </w:rPr>
        <w:t xml:space="preserve"> Товар включает в себя расходы, связанные с изготовлением </w:t>
      </w:r>
      <w:r w:rsidR="001C107D" w:rsidRPr="007B166B">
        <w:rPr>
          <w:color w:val="auto"/>
          <w:sz w:val="28"/>
          <w:szCs w:val="28"/>
          <w:lang w:eastAsia="ru-RU"/>
        </w:rPr>
        <w:t>и поставкой Товара</w:t>
      </w:r>
      <w:r w:rsidRPr="007B166B">
        <w:rPr>
          <w:color w:val="auto"/>
          <w:sz w:val="28"/>
          <w:szCs w:val="28"/>
          <w:lang w:eastAsia="ru-RU"/>
        </w:rPr>
        <w:t xml:space="preserve">, </w:t>
      </w:r>
      <w:r w:rsidR="00AB57CD" w:rsidRPr="007B166B">
        <w:rPr>
          <w:color w:val="auto"/>
          <w:sz w:val="28"/>
          <w:szCs w:val="28"/>
          <w:lang w:eastAsia="ru-RU"/>
        </w:rPr>
        <w:t xml:space="preserve"> </w:t>
      </w:r>
      <w:r w:rsidRPr="007B166B">
        <w:rPr>
          <w:color w:val="auto"/>
          <w:sz w:val="28"/>
          <w:szCs w:val="28"/>
          <w:lang w:eastAsia="ru-RU"/>
        </w:rPr>
        <w:t>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w:t>
      </w:r>
      <w:r w:rsidR="00AB57CD" w:rsidRPr="007B166B">
        <w:rPr>
          <w:color w:val="auto"/>
          <w:sz w:val="28"/>
          <w:szCs w:val="28"/>
          <w:lang w:eastAsia="ru-RU"/>
        </w:rPr>
        <w:t>,</w:t>
      </w:r>
      <w:r w:rsidRPr="007B166B">
        <w:rPr>
          <w:color w:val="auto"/>
          <w:sz w:val="28"/>
          <w:szCs w:val="28"/>
          <w:lang w:eastAsia="ru-RU"/>
        </w:rPr>
        <w:t xml:space="preserve">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w:t>
      </w:r>
      <w:r w:rsidR="001C107D" w:rsidRPr="007B166B">
        <w:rPr>
          <w:color w:val="auto"/>
          <w:sz w:val="28"/>
          <w:szCs w:val="28"/>
          <w:lang w:eastAsia="ru-RU"/>
        </w:rPr>
        <w:t>, с учетом всех налогов (кроме НДС), а также включает в себя все расходы связанные с монтажом  и пуско-наладкой</w:t>
      </w:r>
      <w:r w:rsidR="007B166B" w:rsidRPr="007B166B">
        <w:rPr>
          <w:color w:val="auto"/>
          <w:sz w:val="28"/>
          <w:szCs w:val="28"/>
          <w:lang w:eastAsia="ru-RU"/>
        </w:rPr>
        <w:t xml:space="preserve">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p>
    <w:p w14:paraId="545641F4" w14:textId="10814E70" w:rsidR="00737EF4" w:rsidRPr="00E90EF9" w:rsidRDefault="00737EF4" w:rsidP="00737EF4">
      <w:pPr>
        <w:ind w:firstLine="720"/>
        <w:jc w:val="both"/>
        <w:rPr>
          <w:sz w:val="28"/>
          <w:szCs w:val="28"/>
        </w:rPr>
      </w:pPr>
      <w:r w:rsidRPr="007B166B">
        <w:rPr>
          <w:sz w:val="28"/>
          <w:szCs w:val="28"/>
        </w:rPr>
        <w:t xml:space="preserve">2. Осуществлять </w:t>
      </w:r>
      <w:r w:rsidRPr="00AF0986">
        <w:rPr>
          <w:sz w:val="28"/>
          <w:szCs w:val="28"/>
        </w:rPr>
        <w:t xml:space="preserve">электронный документооборот (далее – ЭДО) на условиях, изложенных в приложениях № </w:t>
      </w:r>
      <w:r w:rsidR="00AC6AD4">
        <w:rPr>
          <w:sz w:val="28"/>
          <w:szCs w:val="28"/>
        </w:rPr>
        <w:t>7</w:t>
      </w:r>
      <w:r w:rsidRPr="00AF0986">
        <w:rPr>
          <w:sz w:val="28"/>
          <w:szCs w:val="28"/>
        </w:rPr>
        <w:t xml:space="preserve">, </w:t>
      </w:r>
      <w:r w:rsidR="00AC6AD4">
        <w:rPr>
          <w:sz w:val="28"/>
          <w:szCs w:val="28"/>
        </w:rPr>
        <w:t>7</w:t>
      </w:r>
      <w:r w:rsidRPr="00AF0986">
        <w:rPr>
          <w:sz w:val="28"/>
          <w:szCs w:val="28"/>
        </w:rPr>
        <w:t>a</w:t>
      </w:r>
      <w:r w:rsidRPr="00A44D22">
        <w:rPr>
          <w:sz w:val="28"/>
          <w:szCs w:val="28"/>
        </w:rPr>
        <w:t xml:space="preserve"> к проекту договора (приложение </w:t>
      </w:r>
      <w:r w:rsidRPr="00AF0986">
        <w:rPr>
          <w:sz w:val="28"/>
          <w:szCs w:val="28"/>
        </w:rPr>
        <w:t>№ 5)</w:t>
      </w:r>
      <w:r w:rsidRPr="00A44D22">
        <w:rPr>
          <w:sz w:val="28"/>
          <w:szCs w:val="28"/>
        </w:rPr>
        <w:t xml:space="preserve"> к документации о закупке </w:t>
      </w:r>
      <w:r w:rsidRPr="00AF0986">
        <w:rPr>
          <w:b/>
          <w:sz w:val="28"/>
          <w:szCs w:val="28"/>
        </w:rPr>
        <w:t>согласны</w:t>
      </w:r>
      <w:r w:rsidRPr="00A44D22">
        <w:rPr>
          <w:rStyle w:val="af6"/>
          <w:b/>
          <w:sz w:val="28"/>
          <w:szCs w:val="28"/>
        </w:rPr>
        <w:footnoteReference w:id="3"/>
      </w:r>
      <w:r w:rsidRPr="00A44D22">
        <w:rPr>
          <w:sz w:val="28"/>
          <w:szCs w:val="28"/>
        </w:rPr>
        <w:t>.</w:t>
      </w:r>
    </w:p>
    <w:p w14:paraId="2096A090" w14:textId="673E31A9" w:rsidR="00737EF4" w:rsidRPr="009A7586" w:rsidRDefault="00737EF4" w:rsidP="00737EF4">
      <w:pPr>
        <w:ind w:firstLine="720"/>
        <w:jc w:val="both"/>
        <w:rPr>
          <w:sz w:val="28"/>
          <w:szCs w:val="28"/>
        </w:rPr>
      </w:pPr>
      <w:r>
        <w:rPr>
          <w:sz w:val="28"/>
          <w:szCs w:val="28"/>
        </w:rPr>
        <w:t xml:space="preserve"> </w:t>
      </w:r>
      <w:r w:rsidRPr="009A7586">
        <w:rPr>
          <w:sz w:val="28"/>
          <w:szCs w:val="28"/>
        </w:rPr>
        <w:t xml:space="preserve">При осуществлении ЭДО предполагается обмен следующими документами </w:t>
      </w:r>
      <w:r w:rsidRPr="009A7586">
        <w:rPr>
          <w:i/>
        </w:rPr>
        <w:t>(</w:t>
      </w:r>
      <w:r>
        <w:rPr>
          <w:i/>
        </w:rPr>
        <w:t>ниже удалить лишние строки</w:t>
      </w:r>
      <w:r w:rsidRPr="009A7586">
        <w:rPr>
          <w:i/>
        </w:rPr>
        <w:t>)</w:t>
      </w:r>
      <w:r w:rsidRPr="009A7586">
        <w:rPr>
          <w:sz w:val="28"/>
          <w:szCs w:val="28"/>
        </w:rPr>
        <w:t>:</w:t>
      </w:r>
    </w:p>
    <w:p w14:paraId="4D9A64DE" w14:textId="77777777" w:rsidR="00737EF4" w:rsidRPr="009A7586" w:rsidRDefault="00737EF4" w:rsidP="00737EF4">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14:paraId="371C6719" w14:textId="77777777" w:rsidR="00737EF4" w:rsidRPr="009A7586" w:rsidRDefault="00737EF4" w:rsidP="00737EF4">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14:paraId="57AC0ABD" w14:textId="77777777" w:rsidR="00737EF4" w:rsidRDefault="00737EF4" w:rsidP="00737EF4">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p>
    <w:p w14:paraId="7E24DAA2" w14:textId="77777777" w:rsidR="00737EF4" w:rsidRPr="009A7586" w:rsidRDefault="00737EF4" w:rsidP="00737EF4">
      <w:pPr>
        <w:ind w:firstLine="720"/>
        <w:jc w:val="both"/>
        <w:rPr>
          <w:sz w:val="28"/>
          <w:szCs w:val="28"/>
        </w:rPr>
      </w:pPr>
      <w:r>
        <w:rPr>
          <w:sz w:val="28"/>
          <w:szCs w:val="28"/>
        </w:rPr>
        <w:t>- с</w:t>
      </w:r>
      <w:r w:rsidRPr="009A7586">
        <w:rPr>
          <w:sz w:val="28"/>
          <w:szCs w:val="28"/>
        </w:rPr>
        <w:t>чет-фактура;</w:t>
      </w:r>
    </w:p>
    <w:p w14:paraId="66E48138" w14:textId="0E552134" w:rsidR="00737EF4" w:rsidRPr="003C7F96" w:rsidRDefault="00737EF4" w:rsidP="00737EF4">
      <w:pPr>
        <w:ind w:firstLine="720"/>
        <w:rPr>
          <w:i/>
        </w:rPr>
      </w:pPr>
      <w:r>
        <w:rPr>
          <w:sz w:val="28"/>
          <w:szCs w:val="28"/>
        </w:rPr>
        <w:t xml:space="preserve">- </w:t>
      </w:r>
      <w:r w:rsidRPr="009A7586">
        <w:rPr>
          <w:sz w:val="28"/>
          <w:szCs w:val="28"/>
        </w:rPr>
        <w:t>корректировоч</w:t>
      </w:r>
      <w:r>
        <w:rPr>
          <w:sz w:val="28"/>
          <w:szCs w:val="28"/>
        </w:rPr>
        <w:t xml:space="preserve">ный документ/корректировочная </w:t>
      </w:r>
      <w:r w:rsidRPr="009A7586">
        <w:rPr>
          <w:sz w:val="28"/>
          <w:szCs w:val="28"/>
        </w:rPr>
        <w:t>счет-фактура</w:t>
      </w:r>
      <w:r w:rsidR="00897927">
        <w:rPr>
          <w:sz w:val="28"/>
          <w:szCs w:val="28"/>
        </w:rPr>
        <w:t xml:space="preserve"> и др.</w:t>
      </w:r>
    </w:p>
    <w:p w14:paraId="114A8E32" w14:textId="315E845A" w:rsidR="00737EF4" w:rsidRPr="009A7586" w:rsidRDefault="00737EF4" w:rsidP="00737EF4">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932488">
        <w:rPr>
          <w:b/>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обязуется предоставить требуемые документы в течение 10 дней с даты подписания договора</w:t>
      </w:r>
      <w:r w:rsidRPr="009A7586">
        <w:rPr>
          <w:sz w:val="28"/>
          <w:szCs w:val="28"/>
        </w:rPr>
        <w:t>.</w:t>
      </w:r>
    </w:p>
    <w:p w14:paraId="607F99B4" w14:textId="77777777" w:rsidR="00737EF4" w:rsidRPr="003C7F96" w:rsidRDefault="00737EF4" w:rsidP="00737EF4">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932488">
        <w:rPr>
          <w:b/>
          <w:sz w:val="28"/>
          <w:szCs w:val="28"/>
        </w:rPr>
        <w:t>календарных дней</w:t>
      </w:r>
      <w:r w:rsidRPr="003C7F96">
        <w:rPr>
          <w:sz w:val="28"/>
          <w:szCs w:val="28"/>
        </w:rPr>
        <w:t xml:space="preserve"> с даты</w:t>
      </w:r>
      <w:r w:rsidRPr="003C7F96">
        <w:rPr>
          <w:sz w:val="28"/>
          <w:szCs w:val="20"/>
        </w:rPr>
        <w:t xml:space="preserve"> окончания срока подачи </w:t>
      </w:r>
      <w:r>
        <w:rPr>
          <w:sz w:val="28"/>
          <w:szCs w:val="28"/>
        </w:rPr>
        <w:t>Заявок, указанной в пункте 7</w:t>
      </w:r>
      <w:r w:rsidRPr="003C7F96">
        <w:rPr>
          <w:sz w:val="28"/>
          <w:szCs w:val="28"/>
        </w:rPr>
        <w:t xml:space="preserve"> Информационной карты.</w:t>
      </w:r>
    </w:p>
    <w:p w14:paraId="206390BF" w14:textId="77777777" w:rsidR="00737EF4" w:rsidRPr="003C7F96" w:rsidRDefault="00737EF4" w:rsidP="00737EF4">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 xml:space="preserve">ыполнить работы, </w:t>
      </w:r>
      <w:r>
        <w:rPr>
          <w:sz w:val="28"/>
          <w:szCs w:val="28"/>
        </w:rPr>
        <w:lastRenderedPageBreak/>
        <w:t>оказать услуги,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14:paraId="7CE417ED" w14:textId="6B87DE4D" w:rsidR="00737EF4" w:rsidRPr="003C7F96" w:rsidRDefault="00737EF4" w:rsidP="00737EF4">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w:t>
      </w:r>
      <w:r w:rsidR="00DD78A0">
        <w:rPr>
          <w:sz w:val="28"/>
          <w:szCs w:val="28"/>
        </w:rPr>
        <w:t>_</w:t>
      </w:r>
      <w:r w:rsidR="00DD78A0">
        <w:rPr>
          <w:bCs/>
          <w:i/>
        </w:rPr>
        <w:t xml:space="preserve"> (</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14:paraId="7538D906" w14:textId="77777777" w:rsidR="00797ABD" w:rsidRPr="003C7F96" w:rsidRDefault="00797ABD" w:rsidP="00797ABD">
      <w:pPr>
        <w:ind w:firstLine="720"/>
        <w:jc w:val="both"/>
        <w:rPr>
          <w:sz w:val="28"/>
          <w:szCs w:val="28"/>
        </w:rPr>
      </w:pPr>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
    <w:p w14:paraId="46627532" w14:textId="6C2EFAEE" w:rsidR="00797ABD" w:rsidRDefault="00797ABD" w:rsidP="00797ABD">
      <w:pPr>
        <w:ind w:firstLine="720"/>
        <w:jc w:val="both"/>
        <w:rPr>
          <w:sz w:val="28"/>
          <w:szCs w:val="28"/>
        </w:rPr>
      </w:pPr>
      <w:r>
        <w:rPr>
          <w:sz w:val="28"/>
          <w:szCs w:val="28"/>
        </w:rPr>
        <w:t>8</w:t>
      </w:r>
      <w:r w:rsidRPr="003C7F96">
        <w:rPr>
          <w:sz w:val="28"/>
          <w:szCs w:val="28"/>
        </w:rPr>
        <w:t xml:space="preserve">. </w:t>
      </w:r>
      <w:r>
        <w:rPr>
          <w:sz w:val="28"/>
          <w:szCs w:val="28"/>
        </w:rPr>
        <w:t>_______</w:t>
      </w:r>
      <w:r w:rsidR="009548C8">
        <w:rPr>
          <w:sz w:val="28"/>
          <w:szCs w:val="28"/>
        </w:rPr>
        <w:t>_</w:t>
      </w:r>
      <w:r w:rsidR="009548C8">
        <w:rPr>
          <w:bCs/>
          <w:i/>
        </w:rPr>
        <w:t xml:space="preserve"> (</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w:t>
      </w:r>
      <w:r w:rsidR="0096494C" w:rsidRPr="003C7F96">
        <w:rPr>
          <w:sz w:val="28"/>
          <w:szCs w:val="28"/>
        </w:rPr>
        <w:t>договора,</w:t>
      </w:r>
      <w:r w:rsidRPr="003C7F96">
        <w:rPr>
          <w:sz w:val="28"/>
          <w:szCs w:val="28"/>
        </w:rPr>
        <w:t xml:space="preserve"> между нами.</w:t>
      </w:r>
    </w:p>
    <w:p w14:paraId="09FF2922" w14:textId="77777777" w:rsidR="00797ABD" w:rsidRPr="003C7F96" w:rsidRDefault="00797ABD" w:rsidP="00797ABD">
      <w:pPr>
        <w:ind w:firstLine="720"/>
        <w:jc w:val="both"/>
        <w:rPr>
          <w:i/>
          <w:sz w:val="28"/>
          <w:szCs w:val="28"/>
          <w:highlight w:val="cyan"/>
        </w:rPr>
      </w:pPr>
      <w:r w:rsidRPr="003C7F96">
        <w:rPr>
          <w:i/>
          <w:sz w:val="28"/>
          <w:szCs w:val="28"/>
          <w:highlight w:val="cyan"/>
        </w:rPr>
        <w:t>Следующие приложения являются неотъемлемой частью настоящего финансово-коммерческого предложения:</w:t>
      </w:r>
    </w:p>
    <w:p w14:paraId="1CD9BDA5" w14:textId="301B2DF6" w:rsidR="00797ABD" w:rsidRPr="003C7F96" w:rsidRDefault="00797ABD" w:rsidP="00797ABD">
      <w:pPr>
        <w:ind w:firstLine="720"/>
        <w:jc w:val="both"/>
        <w:rPr>
          <w:i/>
          <w:sz w:val="28"/>
          <w:szCs w:val="28"/>
          <w:highlight w:val="cyan"/>
        </w:rPr>
      </w:pPr>
      <w:r>
        <w:rPr>
          <w:i/>
          <w:sz w:val="28"/>
          <w:szCs w:val="28"/>
          <w:highlight w:val="cyan"/>
        </w:rPr>
        <w:t xml:space="preserve">1) приложение № 1 </w:t>
      </w:r>
      <w:r w:rsidR="002E146A">
        <w:rPr>
          <w:i/>
          <w:sz w:val="28"/>
          <w:szCs w:val="28"/>
          <w:highlight w:val="cyan"/>
        </w:rPr>
        <w:t xml:space="preserve">техническое предложение </w:t>
      </w:r>
      <w:r w:rsidRPr="003C7F96">
        <w:rPr>
          <w:i/>
          <w:sz w:val="28"/>
          <w:szCs w:val="28"/>
          <w:highlight w:val="cyan"/>
        </w:rPr>
        <w:t>на ___ листах.</w:t>
      </w:r>
    </w:p>
    <w:p w14:paraId="00424935" w14:textId="77777777" w:rsidR="00797ABD" w:rsidRPr="003C7F96" w:rsidRDefault="00797ABD" w:rsidP="00797ABD">
      <w:pPr>
        <w:ind w:firstLine="720"/>
        <w:jc w:val="both"/>
        <w:rPr>
          <w:sz w:val="28"/>
          <w:szCs w:val="28"/>
        </w:rPr>
      </w:pPr>
    </w:p>
    <w:p w14:paraId="1092ADB1" w14:textId="77777777" w:rsidR="00837BC5" w:rsidRPr="00837BC5" w:rsidRDefault="00837BC5" w:rsidP="00837BC5">
      <w:pPr>
        <w:rPr>
          <w:rFonts w:eastAsia="Arial"/>
          <w:b/>
          <w:sz w:val="28"/>
          <w:szCs w:val="20"/>
        </w:rPr>
      </w:pPr>
      <w:r w:rsidRPr="00837BC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61E2C2D" w14:textId="77777777" w:rsidR="00837BC5" w:rsidRPr="00837BC5" w:rsidRDefault="00837BC5" w:rsidP="00837BC5">
      <w:pPr>
        <w:pStyle w:val="aff6"/>
        <w:numPr>
          <w:ilvl w:val="0"/>
          <w:numId w:val="27"/>
        </w:numPr>
        <w:tabs>
          <w:tab w:val="left" w:pos="8640"/>
        </w:tabs>
        <w:jc w:val="both"/>
        <w:rPr>
          <w:i/>
        </w:rPr>
      </w:pPr>
      <w:r w:rsidRPr="00837BC5">
        <w:rPr>
          <w:i/>
        </w:rPr>
        <w:t xml:space="preserve">                                                                                      (наименование претендента)</w:t>
      </w:r>
    </w:p>
    <w:p w14:paraId="7F824639" w14:textId="080D85CF" w:rsidR="00837BC5" w:rsidRPr="00837BC5" w:rsidRDefault="00837BC5" w:rsidP="00837BC5">
      <w:pPr>
        <w:pStyle w:val="aff6"/>
        <w:numPr>
          <w:ilvl w:val="0"/>
          <w:numId w:val="27"/>
        </w:numPr>
        <w:jc w:val="both"/>
        <w:rPr>
          <w:i/>
        </w:rPr>
      </w:pPr>
      <w:r w:rsidRPr="00837BC5">
        <w:rPr>
          <w:sz w:val="28"/>
          <w:szCs w:val="28"/>
          <w:lang w:eastAsia="ru-RU"/>
        </w:rPr>
        <w:t>_______________________________________________________________________________________________________________________________</w:t>
      </w:r>
      <w:r w:rsidRPr="00837BC5">
        <w:rPr>
          <w:i/>
        </w:rPr>
        <w:t xml:space="preserve">            М.П.</w:t>
      </w:r>
      <w:r w:rsidRPr="00837BC5">
        <w:rPr>
          <w:i/>
        </w:rPr>
        <w:tab/>
      </w:r>
      <w:r w:rsidRPr="00837BC5">
        <w:rPr>
          <w:i/>
        </w:rPr>
        <w:tab/>
      </w:r>
      <w:r w:rsidRPr="00837BC5">
        <w:rPr>
          <w:i/>
        </w:rPr>
        <w:tab/>
        <w:t xml:space="preserve">    (ФИО полностью, должность, подпись)</w:t>
      </w:r>
    </w:p>
    <w:p w14:paraId="43CCE641" w14:textId="77777777" w:rsidR="00837BC5" w:rsidRPr="00837BC5" w:rsidRDefault="00837BC5" w:rsidP="00837BC5">
      <w:pPr>
        <w:pStyle w:val="aff6"/>
        <w:numPr>
          <w:ilvl w:val="0"/>
          <w:numId w:val="27"/>
        </w:numPr>
        <w:jc w:val="both"/>
        <w:rPr>
          <w:sz w:val="28"/>
          <w:szCs w:val="28"/>
          <w:lang w:eastAsia="ru-RU"/>
        </w:rPr>
      </w:pPr>
      <w:r w:rsidRPr="00837BC5">
        <w:rPr>
          <w:sz w:val="28"/>
          <w:szCs w:val="28"/>
          <w:lang w:eastAsia="ru-RU"/>
        </w:rPr>
        <w:t>«____» ____________ 20__ г.</w:t>
      </w:r>
    </w:p>
    <w:p w14:paraId="28F2C34F" w14:textId="77777777" w:rsidR="00412003" w:rsidRPr="00E544AA" w:rsidRDefault="00412003" w:rsidP="00412003"/>
    <w:p w14:paraId="043B7D5A" w14:textId="77777777" w:rsidR="00412003" w:rsidRPr="00E544AA" w:rsidRDefault="00412003" w:rsidP="00412003"/>
    <w:p w14:paraId="79449C64" w14:textId="77777777" w:rsidR="00412003" w:rsidRDefault="00412003" w:rsidP="00412003">
      <w:pPr>
        <w:pStyle w:val="af8"/>
        <w:ind w:firstLine="0"/>
        <w:jc w:val="left"/>
        <w:rPr>
          <w:rFonts w:eastAsia="Times New Roman"/>
          <w:sz w:val="24"/>
          <w:szCs w:val="28"/>
        </w:rPr>
      </w:pPr>
    </w:p>
    <w:p w14:paraId="58309918" w14:textId="77777777" w:rsidR="008E2F7B" w:rsidRDefault="008E2F7B" w:rsidP="00412003">
      <w:pPr>
        <w:pStyle w:val="af8"/>
        <w:ind w:firstLine="0"/>
        <w:jc w:val="left"/>
        <w:rPr>
          <w:rFonts w:eastAsia="Times New Roman"/>
          <w:sz w:val="24"/>
          <w:szCs w:val="28"/>
        </w:rPr>
      </w:pPr>
    </w:p>
    <w:bookmarkEnd w:id="30"/>
    <w:p w14:paraId="5B6E15CB" w14:textId="77777777" w:rsidR="008E2F7B" w:rsidRDefault="008E2F7B" w:rsidP="00412003">
      <w:pPr>
        <w:pStyle w:val="af8"/>
        <w:ind w:firstLine="0"/>
        <w:jc w:val="left"/>
        <w:rPr>
          <w:rFonts w:eastAsia="Times New Roman"/>
          <w:sz w:val="24"/>
          <w:szCs w:val="28"/>
        </w:rPr>
      </w:pPr>
    </w:p>
    <w:p w14:paraId="2946F20D" w14:textId="77777777" w:rsidR="008E2F7B" w:rsidRDefault="008E2F7B" w:rsidP="00412003">
      <w:pPr>
        <w:pStyle w:val="af8"/>
        <w:ind w:firstLine="0"/>
        <w:jc w:val="left"/>
        <w:rPr>
          <w:rFonts w:eastAsia="Times New Roman"/>
          <w:sz w:val="24"/>
          <w:szCs w:val="28"/>
        </w:rPr>
      </w:pPr>
    </w:p>
    <w:p w14:paraId="21C0A661" w14:textId="77777777" w:rsidR="008E2F7B" w:rsidRDefault="008E2F7B" w:rsidP="00412003">
      <w:pPr>
        <w:pStyle w:val="af8"/>
        <w:ind w:firstLine="0"/>
        <w:jc w:val="left"/>
        <w:rPr>
          <w:rFonts w:eastAsia="Times New Roman"/>
          <w:sz w:val="24"/>
          <w:szCs w:val="28"/>
        </w:rPr>
      </w:pPr>
    </w:p>
    <w:p w14:paraId="76BB9FEA" w14:textId="77777777" w:rsidR="008E2F7B" w:rsidRDefault="008E2F7B" w:rsidP="00412003">
      <w:pPr>
        <w:pStyle w:val="af8"/>
        <w:ind w:firstLine="0"/>
        <w:jc w:val="left"/>
        <w:rPr>
          <w:rFonts w:eastAsia="Times New Roman"/>
          <w:sz w:val="24"/>
          <w:szCs w:val="28"/>
        </w:rPr>
      </w:pPr>
    </w:p>
    <w:p w14:paraId="16F2DB8E" w14:textId="77777777" w:rsidR="008E2F7B" w:rsidRDefault="008E2F7B" w:rsidP="00412003">
      <w:pPr>
        <w:pStyle w:val="af8"/>
        <w:ind w:firstLine="0"/>
        <w:jc w:val="left"/>
        <w:rPr>
          <w:rFonts w:eastAsia="Times New Roman"/>
          <w:sz w:val="24"/>
          <w:szCs w:val="28"/>
        </w:rPr>
      </w:pPr>
    </w:p>
    <w:p w14:paraId="7DDDA0B0" w14:textId="77777777" w:rsidR="008E2F7B" w:rsidRDefault="008E2F7B" w:rsidP="00412003">
      <w:pPr>
        <w:pStyle w:val="af8"/>
        <w:ind w:firstLine="0"/>
        <w:jc w:val="left"/>
        <w:rPr>
          <w:rFonts w:eastAsia="Times New Roman"/>
          <w:sz w:val="24"/>
          <w:szCs w:val="28"/>
        </w:rPr>
      </w:pPr>
    </w:p>
    <w:p w14:paraId="3A6A726E" w14:textId="77777777" w:rsidR="008E2F7B" w:rsidRDefault="008E2F7B" w:rsidP="00412003">
      <w:pPr>
        <w:pStyle w:val="af8"/>
        <w:ind w:firstLine="0"/>
        <w:jc w:val="left"/>
        <w:rPr>
          <w:rFonts w:eastAsia="Times New Roman"/>
          <w:sz w:val="24"/>
          <w:szCs w:val="28"/>
        </w:rPr>
      </w:pPr>
    </w:p>
    <w:p w14:paraId="20B4AE6B" w14:textId="31D131B4" w:rsidR="008E2F7B" w:rsidRDefault="008E2F7B" w:rsidP="00412003">
      <w:pPr>
        <w:pStyle w:val="af8"/>
        <w:ind w:firstLine="0"/>
        <w:jc w:val="left"/>
        <w:rPr>
          <w:rFonts w:eastAsia="Times New Roman"/>
          <w:sz w:val="24"/>
          <w:szCs w:val="28"/>
        </w:rPr>
      </w:pPr>
    </w:p>
    <w:p w14:paraId="416C9E48" w14:textId="7F010C77" w:rsidR="007B166B" w:rsidRDefault="007B166B" w:rsidP="00412003">
      <w:pPr>
        <w:pStyle w:val="af8"/>
        <w:ind w:firstLine="0"/>
        <w:jc w:val="left"/>
        <w:rPr>
          <w:rFonts w:eastAsia="Times New Roman"/>
          <w:sz w:val="24"/>
          <w:szCs w:val="28"/>
        </w:rPr>
      </w:pPr>
    </w:p>
    <w:p w14:paraId="6648290A" w14:textId="77777777" w:rsidR="007B166B" w:rsidRDefault="007B166B" w:rsidP="00412003">
      <w:pPr>
        <w:pStyle w:val="af8"/>
        <w:ind w:firstLine="0"/>
        <w:jc w:val="left"/>
        <w:rPr>
          <w:rFonts w:eastAsia="Times New Roman"/>
          <w:sz w:val="24"/>
          <w:szCs w:val="28"/>
        </w:rPr>
      </w:pPr>
    </w:p>
    <w:p w14:paraId="4E940B26" w14:textId="6C48B2C1" w:rsidR="008E2F7B" w:rsidRDefault="008E2F7B" w:rsidP="00412003">
      <w:pPr>
        <w:pStyle w:val="af8"/>
        <w:ind w:firstLine="0"/>
        <w:jc w:val="left"/>
        <w:rPr>
          <w:rFonts w:eastAsia="Times New Roman"/>
          <w:sz w:val="24"/>
          <w:szCs w:val="28"/>
        </w:rPr>
      </w:pPr>
    </w:p>
    <w:p w14:paraId="3BFE8B27" w14:textId="5F1C4DE5" w:rsidR="001A4186" w:rsidRDefault="001A4186" w:rsidP="00412003">
      <w:pPr>
        <w:pStyle w:val="af8"/>
        <w:ind w:firstLine="0"/>
        <w:jc w:val="left"/>
        <w:rPr>
          <w:rFonts w:eastAsia="Times New Roman"/>
          <w:sz w:val="24"/>
          <w:szCs w:val="28"/>
        </w:rPr>
      </w:pPr>
    </w:p>
    <w:p w14:paraId="5BE53689" w14:textId="77777777" w:rsidR="001A4186" w:rsidRDefault="001A4186" w:rsidP="00412003">
      <w:pPr>
        <w:pStyle w:val="af8"/>
        <w:ind w:firstLine="0"/>
        <w:jc w:val="left"/>
        <w:rPr>
          <w:rFonts w:eastAsia="Times New Roman"/>
          <w:sz w:val="24"/>
          <w:szCs w:val="28"/>
        </w:rPr>
      </w:pPr>
    </w:p>
    <w:bookmarkEnd w:id="31"/>
    <w:p w14:paraId="207C8733" w14:textId="77777777" w:rsidR="008E2F7B" w:rsidRDefault="008E2F7B" w:rsidP="00412003">
      <w:pPr>
        <w:pStyle w:val="af8"/>
        <w:ind w:firstLine="0"/>
        <w:jc w:val="left"/>
        <w:rPr>
          <w:rFonts w:eastAsia="Times New Roman"/>
          <w:sz w:val="24"/>
          <w:szCs w:val="28"/>
        </w:rPr>
      </w:pPr>
    </w:p>
    <w:p w14:paraId="645B738F" w14:textId="77777777" w:rsidR="008E2F7B" w:rsidRPr="00E544AA" w:rsidRDefault="008E2F7B" w:rsidP="00412003">
      <w:pPr>
        <w:pStyle w:val="af8"/>
        <w:ind w:firstLine="0"/>
        <w:jc w:val="left"/>
        <w:rPr>
          <w:rFonts w:eastAsia="Times New Roman"/>
          <w:sz w:val="24"/>
          <w:szCs w:val="28"/>
        </w:rPr>
      </w:pPr>
    </w:p>
    <w:p w14:paraId="236D3275" w14:textId="77777777" w:rsidR="00412003" w:rsidRPr="00E544AA" w:rsidRDefault="00412003" w:rsidP="00412003">
      <w:pPr>
        <w:pStyle w:val="Standard"/>
        <w:jc w:val="right"/>
        <w:rPr>
          <w:color w:val="000000" w:themeColor="text1"/>
          <w:sz w:val="28"/>
          <w:szCs w:val="28"/>
          <w:lang w:eastAsia="ru-RU"/>
        </w:rPr>
      </w:pPr>
      <w:bookmarkStart w:id="36" w:name="_Hlk170309086"/>
      <w:r>
        <w:rPr>
          <w:color w:val="000000" w:themeColor="text1"/>
          <w:sz w:val="28"/>
          <w:szCs w:val="28"/>
          <w:lang w:eastAsia="ru-RU"/>
        </w:rPr>
        <w:lastRenderedPageBreak/>
        <w:t>Приложение № 1</w:t>
      </w:r>
    </w:p>
    <w:p w14:paraId="2F356F7F" w14:textId="77777777" w:rsidR="00412003" w:rsidRPr="00E544AA" w:rsidRDefault="00412003" w:rsidP="00412003">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30032F6F" w14:textId="77777777" w:rsidR="00412003" w:rsidRPr="00E544AA" w:rsidRDefault="00412003" w:rsidP="00412003">
      <w:pPr>
        <w:pStyle w:val="Standard"/>
        <w:rPr>
          <w:color w:val="000000" w:themeColor="text1"/>
          <w:sz w:val="28"/>
          <w:szCs w:val="28"/>
          <w:lang w:eastAsia="ru-RU"/>
        </w:rPr>
      </w:pPr>
      <w:r>
        <w:rPr>
          <w:color w:val="000000" w:themeColor="text1"/>
          <w:sz w:val="28"/>
          <w:szCs w:val="28"/>
          <w:lang w:eastAsia="ru-RU"/>
        </w:rPr>
        <w:t>Наименование, модель (марка) Товара: ________________________________</w:t>
      </w:r>
    </w:p>
    <w:p w14:paraId="053F7611" w14:textId="77777777" w:rsidR="00412003" w:rsidRPr="00E544AA" w:rsidRDefault="00412003" w:rsidP="00412003">
      <w:pPr>
        <w:pStyle w:val="Standard"/>
        <w:rPr>
          <w:color w:val="000000" w:themeColor="text1"/>
          <w:lang w:eastAsia="ru-RU"/>
        </w:rPr>
      </w:pPr>
    </w:p>
    <w:p w14:paraId="6EA11B40" w14:textId="77777777" w:rsidR="00125209" w:rsidRDefault="00504C56" w:rsidP="00B0762C">
      <w:pPr>
        <w:widowControl w:val="0"/>
        <w:ind w:firstLine="709"/>
        <w:jc w:val="center"/>
        <w:outlineLvl w:val="3"/>
        <w:rPr>
          <w:b/>
          <w:spacing w:val="1"/>
          <w:sz w:val="28"/>
          <w:szCs w:val="28"/>
        </w:rPr>
      </w:pPr>
      <w:r>
        <w:rPr>
          <w:b/>
          <w:spacing w:val="1"/>
          <w:sz w:val="28"/>
          <w:szCs w:val="28"/>
        </w:rPr>
        <w:t>Техническ</w:t>
      </w:r>
      <w:r w:rsidR="00125209">
        <w:rPr>
          <w:b/>
          <w:spacing w:val="1"/>
          <w:sz w:val="28"/>
          <w:szCs w:val="28"/>
        </w:rPr>
        <w:t>ое предложение</w:t>
      </w:r>
      <w:r>
        <w:rPr>
          <w:b/>
          <w:spacing w:val="1"/>
          <w:sz w:val="28"/>
          <w:szCs w:val="28"/>
        </w:rPr>
        <w:t xml:space="preserve"> </w:t>
      </w:r>
    </w:p>
    <w:p w14:paraId="359F657B" w14:textId="77777777" w:rsidR="00125209" w:rsidRPr="00E544AA" w:rsidRDefault="00125209" w:rsidP="00B0762C">
      <w:pPr>
        <w:widowControl w:val="0"/>
        <w:ind w:firstLine="709"/>
        <w:jc w:val="center"/>
        <w:rPr>
          <w:b/>
          <w:spacing w:val="1"/>
          <w:sz w:val="28"/>
          <w:szCs w:val="28"/>
        </w:rPr>
      </w:pPr>
    </w:p>
    <w:tbl>
      <w:tblPr>
        <w:tblW w:w="5000" w:type="pct"/>
        <w:tblLook w:val="04A0" w:firstRow="1" w:lastRow="0" w:firstColumn="1" w:lastColumn="0" w:noHBand="0" w:noVBand="1"/>
      </w:tblPr>
      <w:tblGrid>
        <w:gridCol w:w="1132"/>
        <w:gridCol w:w="2681"/>
        <w:gridCol w:w="12"/>
        <w:gridCol w:w="3577"/>
        <w:gridCol w:w="2226"/>
      </w:tblGrid>
      <w:tr w:rsidR="00174053" w14:paraId="0813475A" w14:textId="77777777" w:rsidTr="00DA7C99">
        <w:trPr>
          <w:trHeight w:val="1443"/>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4E3A5" w14:textId="77777777" w:rsidR="00504C56" w:rsidRPr="00E544AA" w:rsidRDefault="00504C56" w:rsidP="000D7CA0">
            <w:pPr>
              <w:suppressAutoHyphens w:val="0"/>
              <w:jc w:val="center"/>
              <w:rPr>
                <w:b/>
                <w:bCs/>
                <w:color w:val="000000"/>
                <w:lang w:eastAsia="ru-RU"/>
              </w:rPr>
            </w:pPr>
            <w:r>
              <w:rPr>
                <w:b/>
                <w:bCs/>
                <w:color w:val="000000"/>
                <w:lang w:eastAsia="ru-RU"/>
              </w:rPr>
              <w:t>№ п/п</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E011E" w14:textId="77777777" w:rsidR="00504C56" w:rsidRPr="00E544AA" w:rsidRDefault="00504C56" w:rsidP="000D7CA0">
            <w:pPr>
              <w:suppressAutoHyphens w:val="0"/>
              <w:jc w:val="center"/>
              <w:rPr>
                <w:b/>
                <w:bCs/>
                <w:color w:val="000000"/>
                <w:lang w:eastAsia="ru-RU"/>
              </w:rPr>
            </w:pPr>
            <w:r>
              <w:rPr>
                <w:b/>
                <w:bCs/>
                <w:color w:val="000000"/>
                <w:lang w:eastAsia="ru-RU"/>
              </w:rPr>
              <w:t>Наименование показателя</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D9D02" w14:textId="77777777" w:rsidR="00504C56" w:rsidRPr="00E544AA" w:rsidRDefault="00504C56" w:rsidP="000D7CA0">
            <w:pPr>
              <w:suppressAutoHyphens w:val="0"/>
              <w:jc w:val="center"/>
              <w:rPr>
                <w:b/>
                <w:bCs/>
                <w:color w:val="000000"/>
                <w:lang w:eastAsia="ru-RU"/>
              </w:rPr>
            </w:pPr>
            <w:r>
              <w:rPr>
                <w:b/>
                <w:bCs/>
                <w:color w:val="000000"/>
                <w:lang w:eastAsia="ru-RU"/>
              </w:rPr>
              <w:t>Характеристика показателя</w:t>
            </w:r>
          </w:p>
        </w:tc>
        <w:tc>
          <w:tcPr>
            <w:tcW w:w="1159" w:type="pct"/>
            <w:tcBorders>
              <w:top w:val="single" w:sz="4" w:space="0" w:color="auto"/>
              <w:left w:val="single" w:sz="4" w:space="0" w:color="auto"/>
              <w:right w:val="single" w:sz="4" w:space="0" w:color="auto"/>
            </w:tcBorders>
            <w:vAlign w:val="center"/>
          </w:tcPr>
          <w:p w14:paraId="229D5003" w14:textId="5445DFA6" w:rsidR="00504C56" w:rsidRDefault="00153722" w:rsidP="00153722">
            <w:pPr>
              <w:suppressAutoHyphens w:val="0"/>
              <w:jc w:val="center"/>
              <w:rPr>
                <w:b/>
                <w:bCs/>
                <w:color w:val="000000"/>
                <w:lang w:eastAsia="ru-RU"/>
              </w:rPr>
            </w:pPr>
            <w:r>
              <w:rPr>
                <w:b/>
                <w:bCs/>
                <w:color w:val="000000"/>
                <w:lang w:eastAsia="ru-RU"/>
              </w:rPr>
              <w:t>Предлагаемая характеристика показателя</w:t>
            </w:r>
            <w:r>
              <w:rPr>
                <w:rStyle w:val="af6"/>
                <w:b/>
                <w:bCs/>
                <w:color w:val="000000"/>
                <w:lang w:eastAsia="ru-RU"/>
              </w:rPr>
              <w:footnoteReference w:id="4"/>
            </w:r>
            <w:r w:rsidR="007F2746">
              <w:rPr>
                <w:b/>
                <w:bCs/>
                <w:color w:val="000000"/>
                <w:lang w:eastAsia="ru-RU"/>
              </w:rPr>
              <w:t xml:space="preserve"> </w:t>
            </w:r>
          </w:p>
        </w:tc>
      </w:tr>
      <w:tr w:rsidR="00504C56" w14:paraId="64FF193A" w14:textId="77777777" w:rsidTr="00504C56">
        <w:trPr>
          <w:trHeight w:val="6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A50D60" w14:textId="77777777" w:rsidR="00504C56" w:rsidRDefault="00504C56" w:rsidP="000D7CA0">
            <w:pPr>
              <w:suppressAutoHyphens w:val="0"/>
              <w:jc w:val="center"/>
              <w:rPr>
                <w:b/>
                <w:bCs/>
                <w:color w:val="000000"/>
                <w:lang w:eastAsia="ru-RU"/>
              </w:rPr>
            </w:pPr>
            <w:r>
              <w:rPr>
                <w:b/>
                <w:bCs/>
                <w:color w:val="000000"/>
                <w:lang w:eastAsia="ru-RU"/>
              </w:rPr>
              <w:t>Основные технические характеристики</w:t>
            </w:r>
          </w:p>
        </w:tc>
      </w:tr>
      <w:tr w:rsidR="00174053" w:rsidRPr="000F3EEA" w14:paraId="209774D2" w14:textId="77777777" w:rsidTr="002F7C71">
        <w:trPr>
          <w:trHeight w:val="525"/>
        </w:trPr>
        <w:tc>
          <w:tcPr>
            <w:tcW w:w="5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7C1DB" w14:textId="77777777" w:rsidR="00125209" w:rsidRDefault="00125209" w:rsidP="000D7CA0">
            <w:pPr>
              <w:suppressAutoHyphens w:val="0"/>
              <w:jc w:val="center"/>
              <w:rPr>
                <w:b/>
                <w:bCs/>
                <w:color w:val="000000"/>
                <w:lang w:eastAsia="ru-RU"/>
              </w:rPr>
            </w:pPr>
            <w:r>
              <w:rPr>
                <w:b/>
                <w:bCs/>
                <w:color w:val="000000"/>
                <w:lang w:eastAsia="ru-RU"/>
              </w:rPr>
              <w:t>1</w:t>
            </w:r>
          </w:p>
        </w:tc>
        <w:tc>
          <w:tcPr>
            <w:tcW w:w="13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54A4BB" w14:textId="77777777" w:rsidR="00125209" w:rsidRDefault="00125209" w:rsidP="000D7CA0">
            <w:pPr>
              <w:suppressAutoHyphens w:val="0"/>
              <w:jc w:val="center"/>
              <w:rPr>
                <w:b/>
                <w:bCs/>
                <w:color w:val="000000"/>
                <w:lang w:eastAsia="ru-RU"/>
              </w:rPr>
            </w:pPr>
            <w:r>
              <w:rPr>
                <w:b/>
                <w:bCs/>
                <w:color w:val="000000"/>
                <w:lang w:eastAsia="ru-RU"/>
              </w:rPr>
              <w:t>2</w:t>
            </w:r>
          </w:p>
        </w:tc>
        <w:tc>
          <w:tcPr>
            <w:tcW w:w="186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08049" w14:textId="77777777" w:rsidR="00125209" w:rsidRDefault="00125209" w:rsidP="000D7CA0">
            <w:pPr>
              <w:suppressAutoHyphens w:val="0"/>
              <w:jc w:val="center"/>
              <w:rPr>
                <w:b/>
                <w:bCs/>
                <w:color w:val="000000"/>
                <w:lang w:eastAsia="ru-RU"/>
              </w:rPr>
            </w:pPr>
            <w:r>
              <w:rPr>
                <w:b/>
                <w:bCs/>
                <w:color w:val="000000"/>
                <w:lang w:eastAsia="ru-RU"/>
              </w:rPr>
              <w:t>3</w:t>
            </w:r>
          </w:p>
        </w:tc>
        <w:tc>
          <w:tcPr>
            <w:tcW w:w="11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64F28" w14:textId="77777777" w:rsidR="00125209" w:rsidRDefault="00125209" w:rsidP="000D7CA0">
            <w:pPr>
              <w:suppressAutoHyphens w:val="0"/>
              <w:jc w:val="center"/>
              <w:rPr>
                <w:b/>
                <w:bCs/>
                <w:color w:val="000000"/>
                <w:lang w:eastAsia="ru-RU"/>
              </w:rPr>
            </w:pPr>
            <w:r>
              <w:rPr>
                <w:b/>
                <w:bCs/>
                <w:color w:val="000000"/>
                <w:lang w:eastAsia="ru-RU"/>
              </w:rPr>
              <w:t>4</w:t>
            </w:r>
          </w:p>
        </w:tc>
      </w:tr>
      <w:tr w:rsidR="00174053" w14:paraId="0D59F4FD" w14:textId="77777777" w:rsidTr="00DA7C99">
        <w:trPr>
          <w:trHeight w:val="85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D69541C" w14:textId="77777777" w:rsidR="00504C56" w:rsidRPr="000E3096" w:rsidRDefault="00504C56" w:rsidP="000D7CA0">
            <w:pPr>
              <w:suppressAutoHyphens w:val="0"/>
              <w:jc w:val="center"/>
              <w:rPr>
                <w:b/>
                <w:bCs/>
                <w:color w:val="000000"/>
                <w:lang w:eastAsia="ru-RU"/>
              </w:rPr>
            </w:pPr>
            <w:r>
              <w:rPr>
                <w:b/>
                <w:bCs/>
                <w:color w:val="000000"/>
                <w:lang w:eastAsia="ru-RU"/>
              </w:rPr>
              <w:t>1</w:t>
            </w:r>
            <w:r w:rsidR="000F0144">
              <w:rPr>
                <w:b/>
                <w:bCs/>
                <w:color w:val="000000"/>
                <w:lang w:eastAsia="ru-RU"/>
              </w:rPr>
              <w:t>.1</w:t>
            </w:r>
          </w:p>
        </w:tc>
        <w:tc>
          <w:tcPr>
            <w:tcW w:w="1398" w:type="pct"/>
            <w:gridSpan w:val="2"/>
            <w:tcBorders>
              <w:top w:val="nil"/>
              <w:left w:val="nil"/>
              <w:bottom w:val="single" w:sz="4" w:space="0" w:color="auto"/>
              <w:right w:val="single" w:sz="4" w:space="0" w:color="auto"/>
            </w:tcBorders>
            <w:shd w:val="clear" w:color="auto" w:fill="auto"/>
            <w:vAlign w:val="center"/>
            <w:hideMark/>
          </w:tcPr>
          <w:p w14:paraId="7CCC9C5F" w14:textId="77777777" w:rsidR="00504C56" w:rsidRPr="000E3096" w:rsidRDefault="00504C56" w:rsidP="000D7CA0">
            <w:pPr>
              <w:suppressAutoHyphens w:val="0"/>
              <w:jc w:val="center"/>
              <w:rPr>
                <w:b/>
                <w:bCs/>
                <w:color w:val="000000"/>
                <w:lang w:eastAsia="ru-RU"/>
              </w:rPr>
            </w:pPr>
            <w:r>
              <w:rPr>
                <w:b/>
                <w:bCs/>
                <w:color w:val="000000"/>
                <w:lang w:eastAsia="ru-RU"/>
              </w:rPr>
              <w:t>Адрес поставки</w:t>
            </w:r>
          </w:p>
        </w:tc>
        <w:tc>
          <w:tcPr>
            <w:tcW w:w="1854" w:type="pct"/>
            <w:tcBorders>
              <w:top w:val="nil"/>
              <w:left w:val="nil"/>
              <w:bottom w:val="single" w:sz="4" w:space="0" w:color="auto"/>
              <w:right w:val="single" w:sz="4" w:space="0" w:color="auto"/>
            </w:tcBorders>
            <w:shd w:val="clear" w:color="auto" w:fill="auto"/>
            <w:vAlign w:val="center"/>
            <w:hideMark/>
          </w:tcPr>
          <w:p w14:paraId="5097DF6C" w14:textId="77777777" w:rsidR="00504C56" w:rsidRPr="000E3096" w:rsidRDefault="00504C56" w:rsidP="000D7CA0">
            <w:pPr>
              <w:suppressAutoHyphens w:val="0"/>
              <w:rPr>
                <w:i/>
                <w:iCs/>
                <w:color w:val="000000"/>
                <w:lang w:eastAsia="ru-RU"/>
              </w:rPr>
            </w:pPr>
            <w:r w:rsidRPr="00B91494">
              <w:rPr>
                <w:i/>
                <w:iCs/>
                <w:color w:val="000000"/>
                <w:lang w:eastAsia="ru-RU"/>
              </w:rPr>
              <w:t>664037, Российская Федерация, Иркутская область, г. Иркутск, ул. 2-я Батарейная, д. 48</w:t>
            </w:r>
          </w:p>
        </w:tc>
        <w:tc>
          <w:tcPr>
            <w:tcW w:w="1159" w:type="pct"/>
            <w:tcBorders>
              <w:top w:val="nil"/>
              <w:left w:val="nil"/>
              <w:bottom w:val="single" w:sz="4" w:space="0" w:color="auto"/>
              <w:right w:val="single" w:sz="4" w:space="0" w:color="auto"/>
            </w:tcBorders>
            <w:vAlign w:val="center"/>
          </w:tcPr>
          <w:p w14:paraId="6D631643" w14:textId="77777777" w:rsidR="00504C56" w:rsidRPr="00B91494" w:rsidRDefault="007A7569" w:rsidP="007A7569">
            <w:pPr>
              <w:suppressAutoHyphens w:val="0"/>
              <w:jc w:val="center"/>
              <w:rPr>
                <w:i/>
                <w:iCs/>
                <w:color w:val="000000"/>
                <w:lang w:eastAsia="ru-RU"/>
              </w:rPr>
            </w:pPr>
            <w:r>
              <w:rPr>
                <w:i/>
                <w:color w:val="000000"/>
                <w:lang w:eastAsia="ru-RU"/>
              </w:rPr>
              <w:t>Соответствует</w:t>
            </w:r>
          </w:p>
        </w:tc>
      </w:tr>
      <w:tr w:rsidR="00174053" w14:paraId="52097656" w14:textId="77777777" w:rsidTr="00DA7C99">
        <w:trPr>
          <w:trHeight w:val="855"/>
        </w:trPr>
        <w:tc>
          <w:tcPr>
            <w:tcW w:w="588" w:type="pct"/>
            <w:tcBorders>
              <w:top w:val="nil"/>
              <w:left w:val="single" w:sz="4" w:space="0" w:color="auto"/>
              <w:bottom w:val="single" w:sz="4" w:space="0" w:color="auto"/>
              <w:right w:val="single" w:sz="4" w:space="0" w:color="auto"/>
            </w:tcBorders>
            <w:shd w:val="clear" w:color="auto" w:fill="auto"/>
            <w:noWrap/>
            <w:vAlign w:val="center"/>
          </w:tcPr>
          <w:p w14:paraId="4F185012" w14:textId="77777777" w:rsidR="00AC36B2" w:rsidRDefault="00AC36B2" w:rsidP="00AC36B2">
            <w:pPr>
              <w:suppressAutoHyphens w:val="0"/>
              <w:jc w:val="center"/>
              <w:rPr>
                <w:b/>
                <w:bCs/>
                <w:color w:val="000000"/>
                <w:lang w:eastAsia="ru-RU"/>
              </w:rPr>
            </w:pPr>
            <w:r>
              <w:rPr>
                <w:b/>
                <w:bCs/>
                <w:color w:val="000000"/>
                <w:lang w:eastAsia="ru-RU"/>
              </w:rPr>
              <w:t>1.2</w:t>
            </w:r>
          </w:p>
        </w:tc>
        <w:tc>
          <w:tcPr>
            <w:tcW w:w="1398" w:type="pct"/>
            <w:gridSpan w:val="2"/>
            <w:tcBorders>
              <w:top w:val="nil"/>
              <w:left w:val="nil"/>
              <w:bottom w:val="single" w:sz="4" w:space="0" w:color="auto"/>
              <w:right w:val="single" w:sz="4" w:space="0" w:color="auto"/>
            </w:tcBorders>
            <w:shd w:val="clear" w:color="auto" w:fill="auto"/>
            <w:vAlign w:val="center"/>
          </w:tcPr>
          <w:p w14:paraId="72C4AB49" w14:textId="77777777" w:rsidR="00AC36B2" w:rsidRDefault="00AC36B2" w:rsidP="00AC36B2">
            <w:pPr>
              <w:suppressAutoHyphens w:val="0"/>
              <w:jc w:val="center"/>
              <w:rPr>
                <w:b/>
                <w:bCs/>
                <w:color w:val="000000"/>
                <w:lang w:eastAsia="ru-RU"/>
              </w:rPr>
            </w:pPr>
            <w:r>
              <w:rPr>
                <w:b/>
                <w:bCs/>
                <w:color w:val="000000"/>
                <w:lang w:eastAsia="ru-RU"/>
              </w:rPr>
              <w:t>Страна производства Крана</w:t>
            </w:r>
          </w:p>
        </w:tc>
        <w:tc>
          <w:tcPr>
            <w:tcW w:w="1854" w:type="pct"/>
            <w:tcBorders>
              <w:top w:val="nil"/>
              <w:left w:val="nil"/>
              <w:bottom w:val="single" w:sz="4" w:space="0" w:color="auto"/>
              <w:right w:val="single" w:sz="4" w:space="0" w:color="auto"/>
            </w:tcBorders>
            <w:shd w:val="clear" w:color="auto" w:fill="auto"/>
            <w:vAlign w:val="center"/>
          </w:tcPr>
          <w:p w14:paraId="7DEC0D2C" w14:textId="77777777" w:rsidR="00AC36B2" w:rsidRDefault="00AC36B2" w:rsidP="00AC36B2">
            <w:pPr>
              <w:suppressAutoHyphens w:val="0"/>
              <w:rPr>
                <w:i/>
                <w:iCs/>
                <w:color w:val="000000"/>
                <w:lang w:eastAsia="ru-RU"/>
              </w:rPr>
            </w:pPr>
            <w:r>
              <w:rPr>
                <w:i/>
                <w:iCs/>
                <w:color w:val="000000"/>
                <w:lang w:eastAsia="ru-RU"/>
              </w:rPr>
              <w:t>Вариант 1</w:t>
            </w:r>
          </w:p>
          <w:p w14:paraId="63C24259" w14:textId="77777777" w:rsidR="00AC36B2" w:rsidRDefault="00AC36B2" w:rsidP="00AC36B2">
            <w:pPr>
              <w:suppressAutoHyphens w:val="0"/>
              <w:rPr>
                <w:i/>
                <w:iCs/>
                <w:color w:val="000000"/>
                <w:lang w:eastAsia="ru-RU"/>
              </w:rPr>
            </w:pPr>
            <w:r>
              <w:rPr>
                <w:i/>
                <w:iCs/>
                <w:color w:val="000000"/>
                <w:lang w:eastAsia="ru-RU"/>
              </w:rPr>
              <w:t>Производство на любых заводах Российской Федерации</w:t>
            </w:r>
          </w:p>
          <w:p w14:paraId="2E7849CB" w14:textId="77777777" w:rsidR="00AC36B2" w:rsidRDefault="00AC36B2" w:rsidP="00AC36B2">
            <w:pPr>
              <w:suppressAutoHyphens w:val="0"/>
              <w:rPr>
                <w:i/>
                <w:iCs/>
                <w:color w:val="000000"/>
                <w:lang w:eastAsia="ru-RU"/>
              </w:rPr>
            </w:pPr>
          </w:p>
          <w:p w14:paraId="57B3B514" w14:textId="77777777" w:rsidR="00AC36B2" w:rsidRDefault="00AC36B2" w:rsidP="00AC36B2">
            <w:pPr>
              <w:suppressAutoHyphens w:val="0"/>
              <w:rPr>
                <w:i/>
                <w:iCs/>
                <w:color w:val="000000"/>
                <w:lang w:eastAsia="ru-RU"/>
              </w:rPr>
            </w:pPr>
            <w:r>
              <w:rPr>
                <w:i/>
                <w:iCs/>
                <w:color w:val="000000"/>
                <w:lang w:eastAsia="ru-RU"/>
              </w:rPr>
              <w:t>Вариант 2</w:t>
            </w:r>
          </w:p>
          <w:p w14:paraId="2436B348" w14:textId="77777777" w:rsidR="00AC36B2" w:rsidRPr="00B91494" w:rsidRDefault="00AC36B2" w:rsidP="00AC36B2">
            <w:pPr>
              <w:suppressAutoHyphens w:val="0"/>
              <w:rPr>
                <w:i/>
                <w:iCs/>
                <w:color w:val="000000"/>
                <w:lang w:eastAsia="ru-RU"/>
              </w:rPr>
            </w:pPr>
            <w:r>
              <w:rPr>
                <w:i/>
                <w:iCs/>
                <w:color w:val="000000"/>
                <w:lang w:eastAsia="ru-RU"/>
              </w:rPr>
              <w:t xml:space="preserve">Производство на заводах </w:t>
            </w:r>
            <w:r>
              <w:rPr>
                <w:i/>
                <w:iCs/>
                <w:color w:val="000000"/>
                <w:lang w:val="en-US" w:eastAsia="ru-RU"/>
              </w:rPr>
              <w:t>XCMG</w:t>
            </w:r>
            <w:r w:rsidRPr="00047297">
              <w:rPr>
                <w:i/>
                <w:iCs/>
                <w:color w:val="000000"/>
                <w:lang w:eastAsia="ru-RU"/>
              </w:rPr>
              <w:t xml:space="preserve">, </w:t>
            </w:r>
            <w:r>
              <w:rPr>
                <w:i/>
                <w:iCs/>
                <w:color w:val="000000"/>
                <w:lang w:val="en-US" w:eastAsia="ru-RU"/>
              </w:rPr>
              <w:t>SANY</w:t>
            </w:r>
            <w:r w:rsidR="00675852" w:rsidRPr="002F7C71">
              <w:rPr>
                <w:i/>
                <w:iCs/>
                <w:color w:val="000000"/>
                <w:lang w:eastAsia="ru-RU"/>
              </w:rPr>
              <w:t xml:space="preserve">, </w:t>
            </w:r>
            <w:r w:rsidR="00675852">
              <w:rPr>
                <w:i/>
                <w:iCs/>
                <w:color w:val="000000"/>
                <w:lang w:val="en-US" w:eastAsia="ru-RU"/>
              </w:rPr>
              <w:t>Weihua</w:t>
            </w:r>
            <w:r w:rsidRPr="00047297">
              <w:rPr>
                <w:i/>
                <w:iCs/>
                <w:color w:val="000000"/>
                <w:lang w:eastAsia="ru-RU"/>
              </w:rPr>
              <w:t xml:space="preserve"> </w:t>
            </w:r>
            <w:r>
              <w:rPr>
                <w:i/>
                <w:iCs/>
                <w:color w:val="000000"/>
                <w:lang w:eastAsia="ru-RU"/>
              </w:rPr>
              <w:t xml:space="preserve">или </w:t>
            </w:r>
            <w:r>
              <w:rPr>
                <w:i/>
                <w:iCs/>
                <w:color w:val="000000"/>
                <w:lang w:val="en-US" w:eastAsia="ru-RU"/>
              </w:rPr>
              <w:t>ZPMC</w:t>
            </w:r>
            <w:r w:rsidRPr="00047297">
              <w:rPr>
                <w:i/>
                <w:iCs/>
                <w:color w:val="000000"/>
                <w:lang w:eastAsia="ru-RU"/>
              </w:rPr>
              <w:t xml:space="preserve"> </w:t>
            </w:r>
            <w:r>
              <w:rPr>
                <w:i/>
                <w:iCs/>
                <w:color w:val="000000"/>
                <w:lang w:eastAsia="ru-RU"/>
              </w:rPr>
              <w:t>Китайской Народной Республики</w:t>
            </w:r>
            <w:r w:rsidRPr="00047297">
              <w:rPr>
                <w:i/>
                <w:iCs/>
                <w:color w:val="000000"/>
                <w:lang w:eastAsia="ru-RU"/>
              </w:rPr>
              <w:t>.</w:t>
            </w:r>
            <w:r>
              <w:rPr>
                <w:i/>
                <w:iCs/>
                <w:color w:val="000000"/>
                <w:lang w:eastAsia="ru-RU"/>
              </w:rPr>
              <w:t xml:space="preserve"> </w:t>
            </w:r>
          </w:p>
        </w:tc>
        <w:tc>
          <w:tcPr>
            <w:tcW w:w="1159" w:type="pct"/>
            <w:tcBorders>
              <w:top w:val="nil"/>
              <w:left w:val="nil"/>
              <w:bottom w:val="single" w:sz="4" w:space="0" w:color="auto"/>
              <w:right w:val="single" w:sz="4" w:space="0" w:color="auto"/>
            </w:tcBorders>
            <w:vAlign w:val="center"/>
          </w:tcPr>
          <w:p w14:paraId="0E23AD29" w14:textId="77777777" w:rsidR="0026480E" w:rsidRDefault="00174053" w:rsidP="00AC36B2">
            <w:pPr>
              <w:suppressAutoHyphens w:val="0"/>
              <w:jc w:val="center"/>
              <w:rPr>
                <w:i/>
                <w:lang w:eastAsia="ru-RU"/>
              </w:rPr>
            </w:pPr>
            <w:r w:rsidRPr="0026480E">
              <w:rPr>
                <w:i/>
                <w:lang w:eastAsia="ru-RU"/>
              </w:rPr>
              <w:t xml:space="preserve">________ </w:t>
            </w:r>
            <w:r w:rsidR="0026480E">
              <w:rPr>
                <w:i/>
                <w:lang w:eastAsia="ru-RU"/>
              </w:rPr>
              <w:t xml:space="preserve"> </w:t>
            </w:r>
          </w:p>
          <w:p w14:paraId="6188A406" w14:textId="19B46C78" w:rsidR="00AC36B2" w:rsidRDefault="0026480E" w:rsidP="00AC36B2">
            <w:pPr>
              <w:suppressAutoHyphens w:val="0"/>
              <w:jc w:val="center"/>
              <w:rPr>
                <w:i/>
                <w:color w:val="000000"/>
                <w:lang w:eastAsia="ru-RU"/>
              </w:rPr>
            </w:pPr>
            <w:r>
              <w:rPr>
                <w:i/>
                <w:lang w:eastAsia="ru-RU"/>
              </w:rPr>
              <w:t>(</w:t>
            </w:r>
            <w:r w:rsidR="00174053" w:rsidRPr="0026480E">
              <w:rPr>
                <w:i/>
                <w:lang w:eastAsia="ru-RU"/>
              </w:rPr>
              <w:t>указывается наименование завода произво</w:t>
            </w:r>
            <w:r w:rsidR="006F66F6" w:rsidRPr="0026480E">
              <w:rPr>
                <w:i/>
                <w:lang w:eastAsia="ru-RU"/>
              </w:rPr>
              <w:t>дителя</w:t>
            </w:r>
            <w:r w:rsidR="00174053" w:rsidRPr="0026480E">
              <w:rPr>
                <w:i/>
                <w:lang w:eastAsia="ru-RU"/>
              </w:rPr>
              <w:t xml:space="preserve"> и </w:t>
            </w:r>
            <w:r w:rsidR="00E23213" w:rsidRPr="0026480E">
              <w:rPr>
                <w:i/>
                <w:lang w:eastAsia="ru-RU"/>
              </w:rPr>
              <w:t>адрес нахождения производства</w:t>
            </w:r>
            <w:r>
              <w:rPr>
                <w:i/>
                <w:lang w:eastAsia="ru-RU"/>
              </w:rPr>
              <w:t>)</w:t>
            </w:r>
          </w:p>
        </w:tc>
      </w:tr>
      <w:tr w:rsidR="00174053" w14:paraId="110C1CC9" w14:textId="77777777" w:rsidTr="00DA7C99">
        <w:trPr>
          <w:trHeight w:val="180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00D9A42" w14:textId="77777777" w:rsidR="000F0144" w:rsidRPr="000E3096" w:rsidRDefault="000F0144" w:rsidP="000F0144">
            <w:pPr>
              <w:suppressAutoHyphens w:val="0"/>
              <w:jc w:val="center"/>
              <w:rPr>
                <w:b/>
                <w:bCs/>
                <w:color w:val="000000"/>
                <w:lang w:eastAsia="ru-RU"/>
              </w:rPr>
            </w:pPr>
            <w:r>
              <w:rPr>
                <w:b/>
                <w:bCs/>
                <w:color w:val="000000"/>
                <w:lang w:eastAsia="ru-RU"/>
              </w:rPr>
              <w:t>2</w:t>
            </w:r>
          </w:p>
        </w:tc>
        <w:tc>
          <w:tcPr>
            <w:tcW w:w="1398" w:type="pct"/>
            <w:gridSpan w:val="2"/>
            <w:tcBorders>
              <w:top w:val="nil"/>
              <w:left w:val="nil"/>
              <w:bottom w:val="single" w:sz="4" w:space="0" w:color="auto"/>
              <w:right w:val="single" w:sz="4" w:space="0" w:color="auto"/>
            </w:tcBorders>
            <w:shd w:val="clear" w:color="auto" w:fill="auto"/>
            <w:vAlign w:val="center"/>
            <w:hideMark/>
          </w:tcPr>
          <w:p w14:paraId="34E3A7B9" w14:textId="77777777" w:rsidR="000F0144" w:rsidRPr="000E3096" w:rsidRDefault="000F0144" w:rsidP="000F0144">
            <w:pPr>
              <w:suppressAutoHyphens w:val="0"/>
              <w:jc w:val="center"/>
              <w:rPr>
                <w:b/>
                <w:bCs/>
                <w:color w:val="000000"/>
                <w:lang w:eastAsia="ru-RU"/>
              </w:rPr>
            </w:pPr>
            <w:r>
              <w:rPr>
                <w:b/>
                <w:bCs/>
                <w:color w:val="000000"/>
                <w:lang w:eastAsia="ru-RU"/>
              </w:rPr>
              <w:t>Назначение Крана</w:t>
            </w:r>
          </w:p>
        </w:tc>
        <w:tc>
          <w:tcPr>
            <w:tcW w:w="1854" w:type="pct"/>
            <w:tcBorders>
              <w:top w:val="nil"/>
              <w:left w:val="nil"/>
              <w:bottom w:val="single" w:sz="4" w:space="0" w:color="auto"/>
              <w:right w:val="single" w:sz="4" w:space="0" w:color="auto"/>
            </w:tcBorders>
            <w:shd w:val="clear" w:color="auto" w:fill="auto"/>
            <w:vAlign w:val="center"/>
            <w:hideMark/>
          </w:tcPr>
          <w:p w14:paraId="1CA64491" w14:textId="77777777" w:rsidR="000F0144" w:rsidRPr="000E3096" w:rsidRDefault="000F0144" w:rsidP="000F0144">
            <w:pPr>
              <w:suppressAutoHyphens w:val="0"/>
              <w:rPr>
                <w:color w:val="000000"/>
                <w:lang w:eastAsia="ru-RU"/>
              </w:rPr>
            </w:pPr>
            <w:r>
              <w:rPr>
                <w:color w:val="000000"/>
                <w:lang w:eastAsia="ru-RU"/>
              </w:rPr>
              <w:t>Перемещение грузов в контейнерах типа 1AA, 1ААА, 1CC, 1</w:t>
            </w:r>
            <w:r>
              <w:rPr>
                <w:color w:val="000000"/>
                <w:lang w:val="en-US" w:eastAsia="ru-RU"/>
              </w:rPr>
              <w:t>CCC</w:t>
            </w:r>
            <w:r w:rsidRPr="005A233A">
              <w:rPr>
                <w:color w:val="000000"/>
                <w:lang w:eastAsia="ru-RU"/>
              </w:rPr>
              <w:t xml:space="preserve">, </w:t>
            </w:r>
            <w:r>
              <w:rPr>
                <w:color w:val="000000"/>
                <w:lang w:eastAsia="ru-RU"/>
              </w:rPr>
              <w:t>1EE, 1EEE</w:t>
            </w:r>
          </w:p>
        </w:tc>
        <w:tc>
          <w:tcPr>
            <w:tcW w:w="1159" w:type="pct"/>
            <w:tcBorders>
              <w:top w:val="nil"/>
              <w:left w:val="nil"/>
              <w:bottom w:val="single" w:sz="4" w:space="0" w:color="auto"/>
              <w:right w:val="single" w:sz="4" w:space="0" w:color="auto"/>
            </w:tcBorders>
          </w:tcPr>
          <w:p w14:paraId="31A138C8" w14:textId="77777777" w:rsidR="000F0144" w:rsidRDefault="000F0144" w:rsidP="000F0144">
            <w:pPr>
              <w:suppressAutoHyphens w:val="0"/>
              <w:rPr>
                <w:color w:val="000000"/>
                <w:lang w:eastAsia="ru-RU"/>
              </w:rPr>
            </w:pPr>
          </w:p>
        </w:tc>
      </w:tr>
      <w:tr w:rsidR="00174053" w14:paraId="750CBCB3" w14:textId="77777777" w:rsidTr="00DA7C99">
        <w:trPr>
          <w:trHeight w:val="8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9137A" w14:textId="77777777" w:rsidR="000F0144" w:rsidRPr="000E3096" w:rsidRDefault="000F0144" w:rsidP="000F0144">
            <w:pPr>
              <w:suppressAutoHyphens w:val="0"/>
              <w:jc w:val="center"/>
              <w:rPr>
                <w:b/>
                <w:bCs/>
                <w:color w:val="000000"/>
                <w:lang w:eastAsia="ru-RU"/>
              </w:rPr>
            </w:pPr>
            <w:r>
              <w:rPr>
                <w:b/>
                <w:bCs/>
                <w:color w:val="000000"/>
                <w:lang w:eastAsia="ru-RU"/>
              </w:rPr>
              <w:t>3</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CFB9A" w14:textId="77777777" w:rsidR="000F0144" w:rsidRPr="000E3096" w:rsidRDefault="000F0144" w:rsidP="000F0144">
            <w:pPr>
              <w:suppressAutoHyphens w:val="0"/>
              <w:jc w:val="center"/>
              <w:rPr>
                <w:b/>
                <w:bCs/>
                <w:color w:val="000000"/>
                <w:lang w:eastAsia="ru-RU"/>
              </w:rPr>
            </w:pPr>
            <w:r>
              <w:rPr>
                <w:b/>
                <w:bCs/>
                <w:color w:val="000000"/>
                <w:lang w:eastAsia="ru-RU"/>
              </w:rPr>
              <w:t>Грузоподъемность, тонн (под спредером)</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CF2F9" w14:textId="4040B165" w:rsidR="000F0144" w:rsidRPr="000E3096" w:rsidRDefault="000F0144" w:rsidP="000F0144">
            <w:pPr>
              <w:suppressAutoHyphens w:val="0"/>
              <w:rPr>
                <w:color w:val="000000"/>
                <w:lang w:eastAsia="ru-RU"/>
              </w:rPr>
            </w:pPr>
            <w:r>
              <w:rPr>
                <w:color w:val="000000"/>
                <w:lang w:eastAsia="ru-RU"/>
              </w:rPr>
              <w:t>не менее 45</w:t>
            </w:r>
          </w:p>
        </w:tc>
        <w:tc>
          <w:tcPr>
            <w:tcW w:w="1159" w:type="pct"/>
            <w:tcBorders>
              <w:top w:val="single" w:sz="4" w:space="0" w:color="auto"/>
              <w:left w:val="single" w:sz="4" w:space="0" w:color="auto"/>
              <w:bottom w:val="single" w:sz="4" w:space="0" w:color="auto"/>
              <w:right w:val="single" w:sz="4" w:space="0" w:color="auto"/>
            </w:tcBorders>
          </w:tcPr>
          <w:p w14:paraId="2AC224DB"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6C4905F2" w14:textId="77777777" w:rsidTr="00DA7C99">
        <w:trPr>
          <w:trHeight w:val="192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0263" w14:textId="77777777" w:rsidR="000F0144" w:rsidRPr="000E3096" w:rsidRDefault="000F0144" w:rsidP="000F0144">
            <w:pPr>
              <w:suppressAutoHyphens w:val="0"/>
              <w:jc w:val="center"/>
              <w:rPr>
                <w:b/>
                <w:bCs/>
                <w:color w:val="000000"/>
                <w:lang w:eastAsia="ru-RU"/>
              </w:rPr>
            </w:pPr>
            <w:r>
              <w:rPr>
                <w:b/>
                <w:bCs/>
                <w:color w:val="000000"/>
                <w:lang w:eastAsia="ru-RU"/>
              </w:rPr>
              <w:t>4</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83E0B" w14:textId="77777777" w:rsidR="000F0144" w:rsidRPr="000E3096" w:rsidRDefault="000F0144" w:rsidP="000F0144">
            <w:pPr>
              <w:suppressAutoHyphens w:val="0"/>
              <w:jc w:val="center"/>
              <w:rPr>
                <w:b/>
                <w:bCs/>
                <w:color w:val="000000"/>
                <w:lang w:eastAsia="ru-RU"/>
              </w:rPr>
            </w:pPr>
            <w:r>
              <w:rPr>
                <w:b/>
                <w:bCs/>
                <w:color w:val="000000"/>
                <w:lang w:eastAsia="ru-RU"/>
              </w:rPr>
              <w:t>Пролет Крана, м</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12109" w14:textId="77777777" w:rsidR="000F0144" w:rsidRPr="005A233A" w:rsidRDefault="000F0144" w:rsidP="000F0144">
            <w:pPr>
              <w:suppressAutoHyphens w:val="0"/>
              <w:rPr>
                <w:i/>
                <w:iCs/>
                <w:color w:val="000000"/>
                <w:lang w:val="en-US" w:eastAsia="ru-RU"/>
              </w:rPr>
            </w:pPr>
            <w:r>
              <w:rPr>
                <w:i/>
                <w:iCs/>
                <w:color w:val="000000"/>
                <w:lang w:val="en-US" w:eastAsia="ru-RU"/>
              </w:rPr>
              <w:t>25</w:t>
            </w:r>
          </w:p>
        </w:tc>
        <w:tc>
          <w:tcPr>
            <w:tcW w:w="1159" w:type="pct"/>
            <w:tcBorders>
              <w:top w:val="single" w:sz="4" w:space="0" w:color="auto"/>
              <w:left w:val="single" w:sz="4" w:space="0" w:color="auto"/>
              <w:bottom w:val="single" w:sz="4" w:space="0" w:color="auto"/>
              <w:right w:val="single" w:sz="4" w:space="0" w:color="auto"/>
            </w:tcBorders>
          </w:tcPr>
          <w:p w14:paraId="6E6D259E" w14:textId="77777777" w:rsidR="000F0144" w:rsidRDefault="000F0144" w:rsidP="000F0144">
            <w:pPr>
              <w:suppressAutoHyphens w:val="0"/>
              <w:rPr>
                <w:i/>
                <w:iCs/>
                <w:color w:val="000000"/>
                <w:lang w:val="en-US" w:eastAsia="ru-RU"/>
              </w:rPr>
            </w:pPr>
          </w:p>
        </w:tc>
      </w:tr>
      <w:tr w:rsidR="00174053" w14:paraId="3B5A240A" w14:textId="77777777" w:rsidTr="00DA7C99">
        <w:trPr>
          <w:trHeight w:val="21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1651" w14:textId="77777777" w:rsidR="000F0144" w:rsidRPr="000E3096" w:rsidRDefault="000F0144" w:rsidP="000F0144">
            <w:pPr>
              <w:suppressAutoHyphens w:val="0"/>
              <w:jc w:val="center"/>
              <w:rPr>
                <w:b/>
                <w:bCs/>
                <w:color w:val="000000"/>
                <w:lang w:eastAsia="ru-RU"/>
              </w:rPr>
            </w:pPr>
            <w:r>
              <w:rPr>
                <w:b/>
                <w:bCs/>
                <w:color w:val="000000"/>
                <w:lang w:eastAsia="ru-RU"/>
              </w:rPr>
              <w:lastRenderedPageBreak/>
              <w:t>5</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7542EF93" w14:textId="77777777" w:rsidR="000F0144" w:rsidRPr="000E3096" w:rsidRDefault="000F0144" w:rsidP="000F0144">
            <w:pPr>
              <w:suppressAutoHyphens w:val="0"/>
              <w:jc w:val="center"/>
              <w:rPr>
                <w:b/>
                <w:bCs/>
                <w:color w:val="000000"/>
                <w:lang w:eastAsia="ru-RU"/>
              </w:rPr>
            </w:pPr>
            <w:r>
              <w:rPr>
                <w:b/>
                <w:bCs/>
                <w:color w:val="000000"/>
                <w:lang w:eastAsia="ru-RU"/>
              </w:rPr>
              <w:t xml:space="preserve">База Крана </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23EDC58D" w14:textId="77777777" w:rsidR="000F0144" w:rsidRPr="000E3096" w:rsidRDefault="000F0144" w:rsidP="000F0144">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45-футовых контейнеров удлиненной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 Расстояние от контейнера до опор крана должно быть не менее 0,7м с каждой стороны (Расстояние между внутренними краями опор не менее 15,4 м).</w:t>
            </w:r>
          </w:p>
        </w:tc>
        <w:tc>
          <w:tcPr>
            <w:tcW w:w="1159" w:type="pct"/>
            <w:tcBorders>
              <w:top w:val="single" w:sz="4" w:space="0" w:color="auto"/>
              <w:left w:val="nil"/>
              <w:bottom w:val="single" w:sz="4" w:space="0" w:color="auto"/>
              <w:right w:val="single" w:sz="4" w:space="0" w:color="auto"/>
            </w:tcBorders>
          </w:tcPr>
          <w:p w14:paraId="73C08278" w14:textId="77777777" w:rsidR="000F0144" w:rsidRDefault="000F0144" w:rsidP="000F0144">
            <w:pPr>
              <w:suppressAutoHyphens w:val="0"/>
              <w:rPr>
                <w:color w:val="000000"/>
                <w:lang w:eastAsia="ru-RU"/>
              </w:rPr>
            </w:pPr>
          </w:p>
        </w:tc>
      </w:tr>
      <w:tr w:rsidR="00174053" w14:paraId="729F50C6"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0C256396" w14:textId="77777777" w:rsidR="000F0144" w:rsidRPr="000E3096" w:rsidRDefault="000F0144" w:rsidP="000F0144">
            <w:pPr>
              <w:suppressAutoHyphens w:val="0"/>
              <w:jc w:val="center"/>
              <w:rPr>
                <w:b/>
                <w:bCs/>
                <w:color w:val="000000"/>
                <w:lang w:eastAsia="ru-RU"/>
              </w:rPr>
            </w:pPr>
            <w:r>
              <w:rPr>
                <w:b/>
                <w:bCs/>
                <w:color w:val="000000"/>
                <w:lang w:eastAsia="ru-RU"/>
              </w:rPr>
              <w:t>6</w:t>
            </w:r>
          </w:p>
        </w:tc>
        <w:tc>
          <w:tcPr>
            <w:tcW w:w="1398" w:type="pct"/>
            <w:gridSpan w:val="2"/>
            <w:tcBorders>
              <w:top w:val="nil"/>
              <w:left w:val="nil"/>
              <w:bottom w:val="single" w:sz="4" w:space="0" w:color="auto"/>
              <w:right w:val="single" w:sz="4" w:space="0" w:color="auto"/>
            </w:tcBorders>
            <w:shd w:val="clear" w:color="auto" w:fill="auto"/>
            <w:vAlign w:val="center"/>
            <w:hideMark/>
          </w:tcPr>
          <w:p w14:paraId="116A1DB4" w14:textId="77777777" w:rsidR="000F0144" w:rsidRPr="000E3096" w:rsidRDefault="000F0144" w:rsidP="000F0144">
            <w:pPr>
              <w:suppressAutoHyphens w:val="0"/>
              <w:jc w:val="center"/>
              <w:rPr>
                <w:b/>
                <w:bCs/>
                <w:color w:val="000000"/>
                <w:lang w:eastAsia="ru-RU"/>
              </w:rPr>
            </w:pPr>
            <w:r>
              <w:rPr>
                <w:b/>
                <w:bCs/>
                <w:color w:val="000000"/>
                <w:lang w:eastAsia="ru-RU"/>
              </w:rPr>
              <w:t>Рабочий вылет левой консоли, м</w:t>
            </w:r>
          </w:p>
        </w:tc>
        <w:tc>
          <w:tcPr>
            <w:tcW w:w="1854" w:type="pct"/>
            <w:tcBorders>
              <w:top w:val="nil"/>
              <w:left w:val="nil"/>
              <w:bottom w:val="single" w:sz="4" w:space="0" w:color="auto"/>
              <w:right w:val="single" w:sz="4" w:space="0" w:color="auto"/>
            </w:tcBorders>
            <w:shd w:val="clear" w:color="auto" w:fill="auto"/>
            <w:vAlign w:val="center"/>
            <w:hideMark/>
          </w:tcPr>
          <w:p w14:paraId="2F023C50" w14:textId="77777777" w:rsidR="000F0144" w:rsidRPr="008E01DF" w:rsidRDefault="000F0144" w:rsidP="000F0144">
            <w:pPr>
              <w:suppressAutoHyphens w:val="0"/>
              <w:rPr>
                <w:i/>
                <w:iCs/>
                <w:color w:val="000000"/>
                <w:lang w:eastAsia="ru-RU"/>
              </w:rPr>
            </w:pPr>
            <w:r>
              <w:rPr>
                <w:i/>
                <w:iCs/>
                <w:color w:val="000000"/>
                <w:lang w:eastAsia="ru-RU"/>
              </w:rPr>
              <w:t>9</w:t>
            </w:r>
          </w:p>
        </w:tc>
        <w:tc>
          <w:tcPr>
            <w:tcW w:w="1159" w:type="pct"/>
            <w:tcBorders>
              <w:top w:val="nil"/>
              <w:left w:val="nil"/>
              <w:bottom w:val="single" w:sz="4" w:space="0" w:color="auto"/>
              <w:right w:val="single" w:sz="4" w:space="0" w:color="auto"/>
            </w:tcBorders>
          </w:tcPr>
          <w:p w14:paraId="03D08C34" w14:textId="77777777" w:rsidR="000F0144" w:rsidRDefault="000F0144" w:rsidP="000F0144">
            <w:pPr>
              <w:suppressAutoHyphens w:val="0"/>
              <w:rPr>
                <w:i/>
                <w:iCs/>
                <w:color w:val="000000"/>
                <w:lang w:eastAsia="ru-RU"/>
              </w:rPr>
            </w:pPr>
          </w:p>
        </w:tc>
      </w:tr>
      <w:tr w:rsidR="00174053" w14:paraId="1E9AD269"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4EAAA5F" w14:textId="77777777" w:rsidR="000F0144" w:rsidRPr="005A233A" w:rsidRDefault="000F0144" w:rsidP="000F0144">
            <w:pPr>
              <w:suppressAutoHyphens w:val="0"/>
              <w:jc w:val="center"/>
              <w:rPr>
                <w:b/>
                <w:bCs/>
                <w:color w:val="000000"/>
                <w:lang w:val="en-US" w:eastAsia="ru-RU"/>
              </w:rPr>
            </w:pPr>
            <w:r>
              <w:rPr>
                <w:b/>
                <w:bCs/>
                <w:color w:val="000000"/>
                <w:lang w:val="en-US" w:eastAsia="ru-RU"/>
              </w:rPr>
              <w:t>7</w:t>
            </w:r>
          </w:p>
        </w:tc>
        <w:tc>
          <w:tcPr>
            <w:tcW w:w="1398" w:type="pct"/>
            <w:gridSpan w:val="2"/>
            <w:tcBorders>
              <w:top w:val="nil"/>
              <w:left w:val="nil"/>
              <w:bottom w:val="single" w:sz="4" w:space="0" w:color="auto"/>
              <w:right w:val="single" w:sz="4" w:space="0" w:color="auto"/>
            </w:tcBorders>
            <w:shd w:val="clear" w:color="auto" w:fill="auto"/>
            <w:vAlign w:val="center"/>
            <w:hideMark/>
          </w:tcPr>
          <w:p w14:paraId="1996F4D3" w14:textId="77777777" w:rsidR="000F0144" w:rsidRPr="000E3096" w:rsidRDefault="000F0144" w:rsidP="000F0144">
            <w:pPr>
              <w:suppressAutoHyphens w:val="0"/>
              <w:jc w:val="center"/>
              <w:rPr>
                <w:b/>
                <w:bCs/>
                <w:color w:val="000000"/>
                <w:lang w:eastAsia="ru-RU"/>
              </w:rPr>
            </w:pPr>
            <w:r>
              <w:rPr>
                <w:b/>
                <w:bCs/>
                <w:color w:val="000000"/>
                <w:lang w:eastAsia="ru-RU"/>
              </w:rPr>
              <w:t>Рабочий вылет правой консоли, м</w:t>
            </w:r>
          </w:p>
        </w:tc>
        <w:tc>
          <w:tcPr>
            <w:tcW w:w="1854" w:type="pct"/>
            <w:tcBorders>
              <w:top w:val="nil"/>
              <w:left w:val="nil"/>
              <w:bottom w:val="single" w:sz="4" w:space="0" w:color="auto"/>
              <w:right w:val="single" w:sz="4" w:space="0" w:color="auto"/>
            </w:tcBorders>
            <w:shd w:val="clear" w:color="auto" w:fill="auto"/>
            <w:vAlign w:val="center"/>
            <w:hideMark/>
          </w:tcPr>
          <w:p w14:paraId="4F3B1539" w14:textId="77777777" w:rsidR="000F0144" w:rsidRPr="008E01DF" w:rsidRDefault="000F0144" w:rsidP="000F0144">
            <w:pPr>
              <w:suppressAutoHyphens w:val="0"/>
              <w:rPr>
                <w:i/>
                <w:iCs/>
                <w:color w:val="000000"/>
                <w:lang w:eastAsia="ru-RU"/>
              </w:rPr>
            </w:pPr>
            <w:r>
              <w:rPr>
                <w:i/>
                <w:iCs/>
                <w:color w:val="000000"/>
                <w:lang w:eastAsia="ru-RU"/>
              </w:rPr>
              <w:t>7</w:t>
            </w:r>
          </w:p>
        </w:tc>
        <w:tc>
          <w:tcPr>
            <w:tcW w:w="1159" w:type="pct"/>
            <w:tcBorders>
              <w:top w:val="nil"/>
              <w:left w:val="nil"/>
              <w:bottom w:val="single" w:sz="4" w:space="0" w:color="auto"/>
              <w:right w:val="single" w:sz="4" w:space="0" w:color="auto"/>
            </w:tcBorders>
          </w:tcPr>
          <w:p w14:paraId="28AA0BFE" w14:textId="77777777" w:rsidR="000F0144" w:rsidRDefault="000F0144" w:rsidP="000F0144">
            <w:pPr>
              <w:suppressAutoHyphens w:val="0"/>
              <w:rPr>
                <w:i/>
                <w:iCs/>
                <w:color w:val="000000"/>
                <w:lang w:eastAsia="ru-RU"/>
              </w:rPr>
            </w:pPr>
          </w:p>
        </w:tc>
      </w:tr>
      <w:tr w:rsidR="00174053" w14:paraId="13A3E034" w14:textId="77777777" w:rsidTr="00DA7C99">
        <w:trPr>
          <w:trHeight w:val="13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D665" w14:textId="77777777" w:rsidR="000F0144" w:rsidRPr="005A233A" w:rsidRDefault="000F0144" w:rsidP="000F0144">
            <w:pPr>
              <w:suppressAutoHyphens w:val="0"/>
              <w:jc w:val="center"/>
              <w:rPr>
                <w:b/>
                <w:bCs/>
                <w:color w:val="000000"/>
                <w:lang w:val="en-US" w:eastAsia="ru-RU"/>
              </w:rPr>
            </w:pPr>
            <w:r>
              <w:rPr>
                <w:b/>
                <w:bCs/>
                <w:color w:val="000000"/>
                <w:lang w:val="en-US" w:eastAsia="ru-RU"/>
              </w:rPr>
              <w:t>8</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BA8C6" w14:textId="77777777" w:rsidR="000F0144" w:rsidRPr="000E3096" w:rsidRDefault="000F0144" w:rsidP="000F0144">
            <w:pPr>
              <w:suppressAutoHyphens w:val="0"/>
              <w:jc w:val="center"/>
              <w:rPr>
                <w:b/>
                <w:bCs/>
                <w:color w:val="000000"/>
                <w:lang w:eastAsia="ru-RU"/>
              </w:rPr>
            </w:pPr>
            <w:r>
              <w:rPr>
                <w:b/>
                <w:bCs/>
                <w:color w:val="000000"/>
                <w:lang w:eastAsia="ru-RU"/>
              </w:rPr>
              <w:t>Лестница подъема на Кран</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683BB" w14:textId="77777777" w:rsidR="000F0144" w:rsidRPr="000E3096" w:rsidRDefault="000F0144" w:rsidP="000F0144">
            <w:pPr>
              <w:suppressAutoHyphens w:val="0"/>
              <w:rPr>
                <w:color w:val="000000"/>
                <w:lang w:eastAsia="ru-RU"/>
              </w:rPr>
            </w:pPr>
            <w:r>
              <w:rPr>
                <w:color w:val="000000"/>
                <w:lang w:eastAsia="ru-RU"/>
              </w:rPr>
              <w:t>Лестница со стороны правой консоли</w:t>
            </w:r>
            <w:r>
              <w:rPr>
                <w:color w:val="000000"/>
                <w:lang w:eastAsia="ru-RU"/>
              </w:rPr>
              <w:br/>
              <w:t>Вход на Кран со стороны автомобильной дороги</w:t>
            </w:r>
            <w:r>
              <w:rPr>
                <w:color w:val="000000"/>
                <w:lang w:eastAsia="ru-RU"/>
              </w:rPr>
              <w:br/>
              <w:t>Окончательно расположение согласовывается с Заказчиком после заключения договора.</w:t>
            </w:r>
          </w:p>
        </w:tc>
        <w:tc>
          <w:tcPr>
            <w:tcW w:w="1159" w:type="pct"/>
            <w:tcBorders>
              <w:top w:val="single" w:sz="4" w:space="0" w:color="auto"/>
              <w:left w:val="single" w:sz="4" w:space="0" w:color="auto"/>
              <w:bottom w:val="single" w:sz="4" w:space="0" w:color="auto"/>
              <w:right w:val="single" w:sz="4" w:space="0" w:color="auto"/>
            </w:tcBorders>
          </w:tcPr>
          <w:p w14:paraId="02586192" w14:textId="77777777" w:rsidR="000F0144" w:rsidRDefault="000F0144" w:rsidP="000F0144">
            <w:pPr>
              <w:suppressAutoHyphens w:val="0"/>
              <w:rPr>
                <w:color w:val="000000"/>
                <w:lang w:eastAsia="ru-RU"/>
              </w:rPr>
            </w:pPr>
          </w:p>
        </w:tc>
      </w:tr>
      <w:tr w:rsidR="00174053" w14:paraId="696722B0" w14:textId="77777777" w:rsidTr="00DA7C99">
        <w:trPr>
          <w:trHeight w:val="8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ED48" w14:textId="77777777" w:rsidR="000F0144" w:rsidRPr="000E3096" w:rsidRDefault="000F0144" w:rsidP="000F0144">
            <w:pPr>
              <w:suppressAutoHyphens w:val="0"/>
              <w:jc w:val="center"/>
              <w:rPr>
                <w:b/>
                <w:bCs/>
                <w:color w:val="000000"/>
                <w:lang w:eastAsia="ru-RU"/>
              </w:rPr>
            </w:pPr>
            <w:r>
              <w:rPr>
                <w:b/>
                <w:bCs/>
                <w:color w:val="000000"/>
                <w:lang w:eastAsia="ru-RU"/>
              </w:rPr>
              <w:t>9</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7AB17" w14:textId="77777777" w:rsidR="000F0144" w:rsidRPr="000E3096" w:rsidRDefault="000F0144" w:rsidP="000F0144">
            <w:pPr>
              <w:suppressAutoHyphens w:val="0"/>
              <w:jc w:val="center"/>
              <w:rPr>
                <w:b/>
                <w:bCs/>
                <w:color w:val="000000"/>
                <w:lang w:eastAsia="ru-RU"/>
              </w:rPr>
            </w:pPr>
            <w:r>
              <w:rPr>
                <w:b/>
                <w:bCs/>
                <w:color w:val="000000"/>
                <w:lang w:eastAsia="ru-RU"/>
              </w:rPr>
              <w:t>Высота подъема (под спредером), м</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B5338" w14:textId="77777777" w:rsidR="000F0144" w:rsidRPr="005A233A" w:rsidRDefault="000F0144" w:rsidP="000F0144">
            <w:pPr>
              <w:suppressAutoHyphens w:val="0"/>
              <w:rPr>
                <w:color w:val="000000"/>
                <w:lang w:val="en-US" w:eastAsia="ru-RU"/>
              </w:rPr>
            </w:pPr>
            <w:r>
              <w:rPr>
                <w:color w:val="000000"/>
                <w:lang w:eastAsia="ru-RU"/>
              </w:rPr>
              <w:t xml:space="preserve">не менее </w:t>
            </w:r>
            <w:r>
              <w:rPr>
                <w:color w:val="000000"/>
                <w:lang w:val="en-US" w:eastAsia="ru-RU"/>
              </w:rPr>
              <w:t>12,5</w:t>
            </w:r>
          </w:p>
        </w:tc>
        <w:tc>
          <w:tcPr>
            <w:tcW w:w="1159" w:type="pct"/>
            <w:tcBorders>
              <w:top w:val="single" w:sz="4" w:space="0" w:color="auto"/>
              <w:left w:val="single" w:sz="4" w:space="0" w:color="auto"/>
              <w:bottom w:val="single" w:sz="4" w:space="0" w:color="auto"/>
              <w:right w:val="single" w:sz="4" w:space="0" w:color="auto"/>
            </w:tcBorders>
          </w:tcPr>
          <w:p w14:paraId="36745839" w14:textId="77777777" w:rsidR="000F0144" w:rsidRDefault="000F0144" w:rsidP="000F0144">
            <w:pPr>
              <w:suppressAutoHyphens w:val="0"/>
              <w:rPr>
                <w:color w:val="000000"/>
                <w:lang w:val="en-US" w:eastAsia="ru-RU"/>
              </w:rPr>
            </w:pPr>
            <w:r>
              <w:rPr>
                <w:i/>
                <w:color w:val="000000"/>
                <w:lang w:eastAsia="ru-RU"/>
              </w:rPr>
              <w:t>(указать конкретный параметр)</w:t>
            </w:r>
          </w:p>
          <w:p w14:paraId="2869441F" w14:textId="77777777" w:rsidR="000F0144" w:rsidRDefault="000F0144" w:rsidP="000F0144">
            <w:pPr>
              <w:suppressAutoHyphens w:val="0"/>
              <w:rPr>
                <w:color w:val="000000"/>
                <w:lang w:eastAsia="ru-RU"/>
              </w:rPr>
            </w:pPr>
          </w:p>
        </w:tc>
      </w:tr>
      <w:tr w:rsidR="00174053" w14:paraId="219E1F91" w14:textId="77777777" w:rsidTr="00DA7C99">
        <w:trPr>
          <w:trHeight w:val="9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BA71" w14:textId="77777777" w:rsidR="000F0144" w:rsidRPr="000E3096" w:rsidRDefault="000F0144" w:rsidP="000F0144">
            <w:pPr>
              <w:suppressAutoHyphens w:val="0"/>
              <w:jc w:val="center"/>
              <w:rPr>
                <w:b/>
                <w:bCs/>
                <w:color w:val="000000"/>
                <w:lang w:eastAsia="ru-RU"/>
              </w:rPr>
            </w:pPr>
            <w:r>
              <w:rPr>
                <w:b/>
                <w:bCs/>
                <w:color w:val="000000"/>
                <w:lang w:eastAsia="ru-RU"/>
              </w:rPr>
              <w:t>10</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14BF483C" w14:textId="77777777" w:rsidR="000F0144" w:rsidRPr="000E3096" w:rsidRDefault="000F0144" w:rsidP="000F0144">
            <w:pPr>
              <w:suppressAutoHyphens w:val="0"/>
              <w:jc w:val="center"/>
              <w:rPr>
                <w:b/>
                <w:bCs/>
                <w:color w:val="000000"/>
                <w:lang w:eastAsia="ru-RU"/>
              </w:rPr>
            </w:pPr>
            <w:r>
              <w:rPr>
                <w:b/>
                <w:bCs/>
                <w:color w:val="000000"/>
                <w:lang w:eastAsia="ru-RU"/>
              </w:rPr>
              <w:t xml:space="preserve">Вместимость под Краном </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0942EEB5" w14:textId="77777777" w:rsidR="000F0144" w:rsidRPr="000E3096" w:rsidRDefault="000F0144" w:rsidP="000F0144">
            <w:pPr>
              <w:suppressAutoHyphens w:val="0"/>
              <w:rPr>
                <w:color w:val="000000"/>
                <w:lang w:eastAsia="ru-RU"/>
              </w:rPr>
            </w:pPr>
            <w:r>
              <w:rPr>
                <w:color w:val="000000"/>
                <w:lang w:val="en-US" w:eastAsia="ru-RU"/>
              </w:rPr>
              <w:t>3</w:t>
            </w:r>
            <w:r>
              <w:rPr>
                <w:color w:val="000000"/>
                <w:lang w:eastAsia="ru-RU"/>
              </w:rPr>
              <w:t xml:space="preserve"> яруса+1</w:t>
            </w:r>
          </w:p>
        </w:tc>
        <w:tc>
          <w:tcPr>
            <w:tcW w:w="1159" w:type="pct"/>
            <w:tcBorders>
              <w:top w:val="single" w:sz="4" w:space="0" w:color="auto"/>
              <w:left w:val="nil"/>
              <w:bottom w:val="single" w:sz="4" w:space="0" w:color="auto"/>
              <w:right w:val="single" w:sz="4" w:space="0" w:color="auto"/>
            </w:tcBorders>
          </w:tcPr>
          <w:p w14:paraId="67CC3F1D" w14:textId="77777777" w:rsidR="000F0144" w:rsidRPr="000D7CA0" w:rsidRDefault="000F0144" w:rsidP="000F0144">
            <w:pPr>
              <w:suppressAutoHyphens w:val="0"/>
              <w:rPr>
                <w:lang w:val="en-US" w:eastAsia="ru-RU"/>
              </w:rPr>
            </w:pPr>
          </w:p>
        </w:tc>
      </w:tr>
      <w:tr w:rsidR="00174053" w14:paraId="71FBCA27" w14:textId="77777777" w:rsidTr="00DA7C99">
        <w:trPr>
          <w:trHeight w:val="45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A2DC3F5" w14:textId="77777777" w:rsidR="000F0144" w:rsidRPr="000E3096" w:rsidRDefault="000F0144" w:rsidP="000F0144">
            <w:pPr>
              <w:suppressAutoHyphens w:val="0"/>
              <w:jc w:val="center"/>
              <w:rPr>
                <w:b/>
                <w:bCs/>
                <w:color w:val="000000"/>
                <w:lang w:eastAsia="ru-RU"/>
              </w:rPr>
            </w:pPr>
            <w:r>
              <w:rPr>
                <w:b/>
                <w:bCs/>
                <w:color w:val="000000"/>
                <w:lang w:eastAsia="ru-RU"/>
              </w:rPr>
              <w:t>11</w:t>
            </w:r>
          </w:p>
        </w:tc>
        <w:tc>
          <w:tcPr>
            <w:tcW w:w="1398" w:type="pct"/>
            <w:gridSpan w:val="2"/>
            <w:tcBorders>
              <w:top w:val="nil"/>
              <w:left w:val="nil"/>
              <w:bottom w:val="single" w:sz="4" w:space="0" w:color="auto"/>
              <w:right w:val="single" w:sz="4" w:space="0" w:color="auto"/>
            </w:tcBorders>
            <w:shd w:val="clear" w:color="auto" w:fill="auto"/>
            <w:vAlign w:val="center"/>
            <w:hideMark/>
          </w:tcPr>
          <w:p w14:paraId="58C37661" w14:textId="77777777" w:rsidR="000F0144" w:rsidRPr="000E3096" w:rsidRDefault="000F0144" w:rsidP="000F0144">
            <w:pPr>
              <w:suppressAutoHyphens w:val="0"/>
              <w:jc w:val="center"/>
              <w:rPr>
                <w:b/>
                <w:bCs/>
                <w:color w:val="000000"/>
                <w:lang w:eastAsia="ru-RU"/>
              </w:rPr>
            </w:pPr>
            <w:r>
              <w:rPr>
                <w:b/>
                <w:bCs/>
                <w:color w:val="000000"/>
                <w:lang w:eastAsia="ru-RU"/>
              </w:rPr>
              <w:t>Режим работы Крана по ГОСТ 34017-2016</w:t>
            </w:r>
          </w:p>
        </w:tc>
        <w:tc>
          <w:tcPr>
            <w:tcW w:w="1854" w:type="pct"/>
            <w:tcBorders>
              <w:top w:val="nil"/>
              <w:left w:val="nil"/>
              <w:bottom w:val="single" w:sz="4" w:space="0" w:color="auto"/>
              <w:right w:val="single" w:sz="4" w:space="0" w:color="auto"/>
            </w:tcBorders>
            <w:shd w:val="clear" w:color="auto" w:fill="auto"/>
            <w:vAlign w:val="center"/>
            <w:hideMark/>
          </w:tcPr>
          <w:p w14:paraId="5DA1420D" w14:textId="77777777" w:rsidR="000F0144" w:rsidRPr="00FC6087" w:rsidRDefault="000F0144" w:rsidP="000F0144">
            <w:pPr>
              <w:suppressAutoHyphens w:val="0"/>
              <w:rPr>
                <w:color w:val="000000"/>
                <w:lang w:eastAsia="ru-RU"/>
              </w:rPr>
            </w:pPr>
            <w:r w:rsidRPr="00337061">
              <w:rPr>
                <w:color w:val="000000"/>
                <w:lang w:eastAsia="ru-RU"/>
              </w:rPr>
              <w:t>А</w:t>
            </w:r>
            <w:r>
              <w:rPr>
                <w:color w:val="000000"/>
                <w:lang w:eastAsia="ru-RU"/>
              </w:rPr>
              <w:t>8</w:t>
            </w:r>
          </w:p>
        </w:tc>
        <w:tc>
          <w:tcPr>
            <w:tcW w:w="1159" w:type="pct"/>
            <w:tcBorders>
              <w:top w:val="nil"/>
              <w:left w:val="nil"/>
              <w:bottom w:val="single" w:sz="4" w:space="0" w:color="auto"/>
              <w:right w:val="single" w:sz="4" w:space="0" w:color="auto"/>
            </w:tcBorders>
          </w:tcPr>
          <w:p w14:paraId="0E6FCC42" w14:textId="77777777" w:rsidR="000F0144" w:rsidRPr="00337061" w:rsidRDefault="000F0144" w:rsidP="000F0144">
            <w:pPr>
              <w:suppressAutoHyphens w:val="0"/>
              <w:rPr>
                <w:color w:val="000000"/>
                <w:lang w:eastAsia="ru-RU"/>
              </w:rPr>
            </w:pPr>
          </w:p>
        </w:tc>
      </w:tr>
      <w:tr w:rsidR="00174053" w14:paraId="5C57C853" w14:textId="77777777" w:rsidTr="00DA7C99">
        <w:trPr>
          <w:trHeight w:val="135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38733A0" w14:textId="77777777" w:rsidR="000F0144" w:rsidRPr="000E3096" w:rsidRDefault="000F0144" w:rsidP="000F0144">
            <w:pPr>
              <w:suppressAutoHyphens w:val="0"/>
              <w:jc w:val="center"/>
              <w:rPr>
                <w:b/>
                <w:bCs/>
                <w:color w:val="000000"/>
                <w:lang w:eastAsia="ru-RU"/>
              </w:rPr>
            </w:pPr>
            <w:r>
              <w:rPr>
                <w:b/>
                <w:bCs/>
                <w:color w:val="000000"/>
                <w:lang w:eastAsia="ru-RU"/>
              </w:rPr>
              <w:t>12</w:t>
            </w:r>
          </w:p>
        </w:tc>
        <w:tc>
          <w:tcPr>
            <w:tcW w:w="1398" w:type="pct"/>
            <w:gridSpan w:val="2"/>
            <w:tcBorders>
              <w:top w:val="nil"/>
              <w:left w:val="nil"/>
              <w:bottom w:val="single" w:sz="4" w:space="0" w:color="auto"/>
              <w:right w:val="single" w:sz="4" w:space="0" w:color="auto"/>
            </w:tcBorders>
            <w:shd w:val="clear" w:color="auto" w:fill="auto"/>
            <w:vAlign w:val="center"/>
            <w:hideMark/>
          </w:tcPr>
          <w:p w14:paraId="54D46BE6" w14:textId="77777777" w:rsidR="000F0144" w:rsidRPr="000E3096" w:rsidRDefault="000F0144" w:rsidP="000F0144">
            <w:pPr>
              <w:suppressAutoHyphens w:val="0"/>
              <w:jc w:val="center"/>
              <w:rPr>
                <w:b/>
                <w:bCs/>
                <w:color w:val="000000"/>
                <w:lang w:eastAsia="ru-RU"/>
              </w:rPr>
            </w:pPr>
            <w:r>
              <w:rPr>
                <w:b/>
                <w:bCs/>
                <w:color w:val="000000"/>
                <w:lang w:eastAsia="ru-RU"/>
              </w:rPr>
              <w:t>Режим нагрузки Крана</w:t>
            </w:r>
          </w:p>
        </w:tc>
        <w:tc>
          <w:tcPr>
            <w:tcW w:w="1854" w:type="pct"/>
            <w:tcBorders>
              <w:top w:val="nil"/>
              <w:left w:val="nil"/>
              <w:bottom w:val="single" w:sz="4" w:space="0" w:color="auto"/>
              <w:right w:val="single" w:sz="4" w:space="0" w:color="auto"/>
            </w:tcBorders>
            <w:shd w:val="clear" w:color="auto" w:fill="auto"/>
            <w:vAlign w:val="center"/>
            <w:hideMark/>
          </w:tcPr>
          <w:p w14:paraId="743C2A2C" w14:textId="77777777" w:rsidR="000F0144" w:rsidRPr="00337061" w:rsidRDefault="000F0144" w:rsidP="000F0144">
            <w:pPr>
              <w:suppressAutoHyphens w:val="0"/>
              <w:rPr>
                <w:color w:val="000000"/>
                <w:lang w:eastAsia="ru-RU"/>
              </w:rPr>
            </w:pPr>
            <w:r w:rsidRPr="00337061">
              <w:rPr>
                <w:color w:val="000000"/>
                <w:lang w:eastAsia="ru-RU"/>
              </w:rPr>
              <w:t>Q</w:t>
            </w:r>
            <w:r>
              <w:rPr>
                <w:color w:val="000000"/>
                <w:lang w:eastAsia="ru-RU"/>
              </w:rPr>
              <w:t>4</w:t>
            </w:r>
            <w:r w:rsidRPr="00337061">
              <w:rPr>
                <w:color w:val="000000"/>
                <w:lang w:eastAsia="ru-RU"/>
              </w:rPr>
              <w:t xml:space="preserve"> (</w:t>
            </w:r>
            <w:proofErr w:type="spellStart"/>
            <w:r w:rsidRPr="00337061">
              <w:rPr>
                <w:color w:val="000000"/>
                <w:lang w:eastAsia="ru-RU"/>
              </w:rPr>
              <w:t>Kp</w:t>
            </w:r>
            <w:proofErr w:type="spellEnd"/>
            <w:r w:rsidRPr="00337061">
              <w:rPr>
                <w:color w:val="000000"/>
                <w:lang w:eastAsia="ru-RU"/>
              </w:rPr>
              <w:t xml:space="preserve"> =0,</w:t>
            </w:r>
            <w:r>
              <w:rPr>
                <w:color w:val="000000"/>
                <w:lang w:eastAsia="ru-RU"/>
              </w:rPr>
              <w:t>5</w:t>
            </w:r>
            <w:r w:rsidRPr="00337061">
              <w:rPr>
                <w:color w:val="000000"/>
                <w:lang w:eastAsia="ru-RU"/>
              </w:rPr>
              <w:t>)</w:t>
            </w:r>
          </w:p>
        </w:tc>
        <w:tc>
          <w:tcPr>
            <w:tcW w:w="1159" w:type="pct"/>
            <w:tcBorders>
              <w:top w:val="nil"/>
              <w:left w:val="nil"/>
              <w:bottom w:val="single" w:sz="4" w:space="0" w:color="auto"/>
              <w:right w:val="single" w:sz="4" w:space="0" w:color="auto"/>
            </w:tcBorders>
          </w:tcPr>
          <w:p w14:paraId="432ACF19" w14:textId="77777777" w:rsidR="000F0144" w:rsidRPr="00337061" w:rsidRDefault="000F0144" w:rsidP="000F0144">
            <w:pPr>
              <w:suppressAutoHyphens w:val="0"/>
              <w:rPr>
                <w:color w:val="000000"/>
                <w:lang w:eastAsia="ru-RU"/>
              </w:rPr>
            </w:pPr>
          </w:p>
        </w:tc>
      </w:tr>
      <w:tr w:rsidR="00174053" w14:paraId="47A082FB" w14:textId="77777777" w:rsidTr="00DA7C99">
        <w:trPr>
          <w:trHeight w:val="54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EACF49E" w14:textId="77777777" w:rsidR="000F0144" w:rsidRPr="000E3096" w:rsidRDefault="000F0144" w:rsidP="000F0144">
            <w:pPr>
              <w:suppressAutoHyphens w:val="0"/>
              <w:jc w:val="center"/>
              <w:rPr>
                <w:b/>
                <w:bCs/>
                <w:color w:val="000000"/>
                <w:lang w:eastAsia="ru-RU"/>
              </w:rPr>
            </w:pPr>
            <w:r>
              <w:rPr>
                <w:b/>
                <w:bCs/>
                <w:color w:val="000000"/>
                <w:lang w:eastAsia="ru-RU"/>
              </w:rPr>
              <w:t>13</w:t>
            </w:r>
          </w:p>
        </w:tc>
        <w:tc>
          <w:tcPr>
            <w:tcW w:w="1398" w:type="pct"/>
            <w:gridSpan w:val="2"/>
            <w:tcBorders>
              <w:top w:val="nil"/>
              <w:left w:val="nil"/>
              <w:bottom w:val="single" w:sz="4" w:space="0" w:color="auto"/>
              <w:right w:val="single" w:sz="4" w:space="0" w:color="auto"/>
            </w:tcBorders>
            <w:shd w:val="clear" w:color="auto" w:fill="auto"/>
            <w:vAlign w:val="center"/>
            <w:hideMark/>
          </w:tcPr>
          <w:p w14:paraId="3C310A6B" w14:textId="77777777" w:rsidR="000F0144" w:rsidRPr="000E3096" w:rsidRDefault="000F0144" w:rsidP="000F0144">
            <w:pPr>
              <w:suppressAutoHyphens w:val="0"/>
              <w:jc w:val="center"/>
              <w:rPr>
                <w:b/>
                <w:bCs/>
                <w:color w:val="000000"/>
                <w:lang w:eastAsia="ru-RU"/>
              </w:rPr>
            </w:pPr>
            <w:r>
              <w:rPr>
                <w:b/>
                <w:bCs/>
                <w:color w:val="000000"/>
                <w:lang w:eastAsia="ru-RU"/>
              </w:rPr>
              <w:t>Класс использования Крана</w:t>
            </w:r>
          </w:p>
        </w:tc>
        <w:tc>
          <w:tcPr>
            <w:tcW w:w="1854" w:type="pct"/>
            <w:tcBorders>
              <w:top w:val="nil"/>
              <w:left w:val="nil"/>
              <w:bottom w:val="single" w:sz="4" w:space="0" w:color="auto"/>
              <w:right w:val="single" w:sz="4" w:space="0" w:color="auto"/>
            </w:tcBorders>
            <w:shd w:val="clear" w:color="auto" w:fill="auto"/>
            <w:vAlign w:val="center"/>
            <w:hideMark/>
          </w:tcPr>
          <w:p w14:paraId="40698D7A" w14:textId="77777777" w:rsidR="000F0144" w:rsidRPr="00337061" w:rsidRDefault="000F0144" w:rsidP="000F0144">
            <w:pPr>
              <w:suppressAutoHyphens w:val="0"/>
              <w:rPr>
                <w:color w:val="000000"/>
                <w:lang w:eastAsia="ru-RU"/>
              </w:rPr>
            </w:pPr>
            <w:r w:rsidRPr="00337061">
              <w:rPr>
                <w:color w:val="000000"/>
                <w:lang w:eastAsia="ru-RU"/>
              </w:rPr>
              <w:t>U</w:t>
            </w:r>
            <w:r>
              <w:rPr>
                <w:color w:val="000000"/>
                <w:lang w:eastAsia="ru-RU"/>
              </w:rPr>
              <w:t>7</w:t>
            </w:r>
            <w:r w:rsidRPr="00337061">
              <w:rPr>
                <w:color w:val="000000"/>
                <w:lang w:eastAsia="ru-RU"/>
              </w:rPr>
              <w:t xml:space="preserve"> (</w:t>
            </w:r>
            <w:proofErr w:type="spellStart"/>
            <w:r w:rsidRPr="00337061">
              <w:rPr>
                <w:color w:val="000000"/>
                <w:lang w:eastAsia="ru-RU"/>
              </w:rPr>
              <w:t>Ст</w:t>
            </w:r>
            <w:proofErr w:type="spellEnd"/>
            <w:r w:rsidRPr="00337061">
              <w:rPr>
                <w:color w:val="000000"/>
                <w:lang w:eastAsia="ru-RU"/>
              </w:rPr>
              <w:t xml:space="preserve"> = </w:t>
            </w:r>
            <w:r>
              <w:rPr>
                <w:color w:val="000000"/>
                <w:lang w:eastAsia="ru-RU"/>
              </w:rPr>
              <w:t>2</w:t>
            </w:r>
            <w:r w:rsidRPr="00337061">
              <w:rPr>
                <w:color w:val="000000"/>
                <w:lang w:eastAsia="ru-RU"/>
              </w:rPr>
              <w:t xml:space="preserve"> 000 000)</w:t>
            </w:r>
          </w:p>
        </w:tc>
        <w:tc>
          <w:tcPr>
            <w:tcW w:w="1159" w:type="pct"/>
            <w:tcBorders>
              <w:top w:val="nil"/>
              <w:left w:val="nil"/>
              <w:bottom w:val="single" w:sz="4" w:space="0" w:color="auto"/>
              <w:right w:val="single" w:sz="4" w:space="0" w:color="auto"/>
            </w:tcBorders>
          </w:tcPr>
          <w:p w14:paraId="2C655CA9" w14:textId="77777777" w:rsidR="000F0144" w:rsidRPr="00337061" w:rsidRDefault="000F0144" w:rsidP="000F0144">
            <w:pPr>
              <w:suppressAutoHyphens w:val="0"/>
              <w:rPr>
                <w:color w:val="000000"/>
                <w:lang w:eastAsia="ru-RU"/>
              </w:rPr>
            </w:pPr>
          </w:p>
        </w:tc>
      </w:tr>
      <w:tr w:rsidR="00174053" w14:paraId="01B6427E" w14:textId="77777777" w:rsidTr="00DA7C99">
        <w:trPr>
          <w:trHeight w:val="85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DAAE0" w14:textId="77777777" w:rsidR="000F0144" w:rsidRPr="00617A83" w:rsidRDefault="000F0144" w:rsidP="000F0144">
            <w:pPr>
              <w:suppressAutoHyphens w:val="0"/>
              <w:jc w:val="center"/>
              <w:rPr>
                <w:b/>
                <w:bCs/>
                <w:color w:val="000000"/>
                <w:lang w:eastAsia="ru-RU"/>
              </w:rPr>
            </w:pPr>
            <w:r>
              <w:rPr>
                <w:b/>
                <w:bCs/>
                <w:color w:val="000000"/>
                <w:lang w:eastAsia="ru-RU"/>
              </w:rPr>
              <w:t>14</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14F75" w14:textId="77777777" w:rsidR="000F0144" w:rsidRPr="00617A83" w:rsidRDefault="000F0144" w:rsidP="000F0144">
            <w:pPr>
              <w:suppressAutoHyphens w:val="0"/>
              <w:jc w:val="center"/>
              <w:rPr>
                <w:b/>
                <w:bCs/>
                <w:color w:val="000000"/>
                <w:lang w:eastAsia="ru-RU"/>
              </w:rPr>
            </w:pPr>
            <w:r w:rsidRPr="00617A83">
              <w:rPr>
                <w:b/>
                <w:bCs/>
                <w:color w:val="000000"/>
                <w:lang w:eastAsia="ru-RU"/>
              </w:rPr>
              <w:t>Режим работы механизма подъема, механизма передвижения крана, механизма передвижения тележки по ГОСТ 34017-2016</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14:paraId="7CF20D8C" w14:textId="77777777" w:rsidR="000F0144" w:rsidRPr="00617A83" w:rsidRDefault="000F0144" w:rsidP="000F0144">
            <w:pPr>
              <w:suppressAutoHyphens w:val="0"/>
              <w:rPr>
                <w:color w:val="000000"/>
                <w:lang w:eastAsia="ru-RU"/>
              </w:rPr>
            </w:pPr>
            <w:r w:rsidRPr="00617A83">
              <w:rPr>
                <w:color w:val="000000"/>
                <w:lang w:eastAsia="ru-RU"/>
              </w:rPr>
              <w:t>В соответствии с режимом работы Крана</w:t>
            </w:r>
          </w:p>
        </w:tc>
        <w:tc>
          <w:tcPr>
            <w:tcW w:w="1159" w:type="pct"/>
            <w:tcBorders>
              <w:top w:val="single" w:sz="4" w:space="0" w:color="auto"/>
              <w:left w:val="single" w:sz="4" w:space="0" w:color="auto"/>
              <w:bottom w:val="single" w:sz="4" w:space="0" w:color="auto"/>
              <w:right w:val="single" w:sz="4" w:space="0" w:color="auto"/>
            </w:tcBorders>
          </w:tcPr>
          <w:p w14:paraId="6CFEB017" w14:textId="77777777" w:rsidR="000F0144" w:rsidRPr="00617A83" w:rsidRDefault="000F0144" w:rsidP="000F0144">
            <w:pPr>
              <w:suppressAutoHyphens w:val="0"/>
              <w:rPr>
                <w:color w:val="000000"/>
                <w:lang w:eastAsia="ru-RU"/>
              </w:rPr>
            </w:pPr>
          </w:p>
        </w:tc>
      </w:tr>
      <w:tr w:rsidR="00174053" w14:paraId="69E22F3C" w14:textId="77777777" w:rsidTr="00DA7C99">
        <w:trPr>
          <w:trHeight w:val="85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1910C" w14:textId="77777777" w:rsidR="000F0144" w:rsidRPr="000E3096" w:rsidRDefault="000F0144" w:rsidP="000F0144">
            <w:pPr>
              <w:suppressAutoHyphens w:val="0"/>
              <w:jc w:val="center"/>
              <w:rPr>
                <w:b/>
                <w:bCs/>
                <w:color w:val="000000"/>
                <w:lang w:eastAsia="ru-RU"/>
              </w:rPr>
            </w:pPr>
            <w:r w:rsidRPr="00617A83">
              <w:rPr>
                <w:b/>
                <w:bCs/>
                <w:color w:val="000000"/>
                <w:lang w:eastAsia="ru-RU"/>
              </w:rPr>
              <w:lastRenderedPageBreak/>
              <w:t>15</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658D2" w14:textId="77777777" w:rsidR="000F0144" w:rsidRPr="000E3096" w:rsidRDefault="000F0144" w:rsidP="000F0144">
            <w:pPr>
              <w:suppressAutoHyphens w:val="0"/>
              <w:jc w:val="center"/>
              <w:rPr>
                <w:b/>
                <w:bCs/>
                <w:color w:val="000000"/>
                <w:lang w:eastAsia="ru-RU"/>
              </w:rPr>
            </w:pPr>
            <w:r>
              <w:rPr>
                <w:b/>
                <w:bCs/>
                <w:color w:val="000000"/>
                <w:lang w:eastAsia="ru-RU"/>
              </w:rPr>
              <w:t>Срок службы Крана, лет</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4A81" w14:textId="77777777" w:rsidR="000F0144" w:rsidRPr="000E3096" w:rsidRDefault="000F0144" w:rsidP="000F0144">
            <w:pPr>
              <w:suppressAutoHyphens w:val="0"/>
              <w:rPr>
                <w:color w:val="000000"/>
                <w:lang w:eastAsia="ru-RU"/>
              </w:rPr>
            </w:pPr>
            <w:r>
              <w:rPr>
                <w:color w:val="000000"/>
                <w:lang w:eastAsia="ru-RU"/>
              </w:rPr>
              <w:t>не менее 20</w:t>
            </w:r>
          </w:p>
        </w:tc>
        <w:tc>
          <w:tcPr>
            <w:tcW w:w="1159" w:type="pct"/>
            <w:tcBorders>
              <w:top w:val="single" w:sz="4" w:space="0" w:color="auto"/>
              <w:left w:val="single" w:sz="4" w:space="0" w:color="auto"/>
              <w:bottom w:val="single" w:sz="4" w:space="0" w:color="auto"/>
              <w:right w:val="single" w:sz="4" w:space="0" w:color="auto"/>
            </w:tcBorders>
          </w:tcPr>
          <w:p w14:paraId="5B190503" w14:textId="77777777" w:rsidR="000F0144" w:rsidRPr="000D7CA0" w:rsidRDefault="000F0144" w:rsidP="000F0144">
            <w:pPr>
              <w:jc w:val="center"/>
              <w:rPr>
                <w:lang w:eastAsia="ru-RU"/>
              </w:rPr>
            </w:pPr>
            <w:r>
              <w:rPr>
                <w:i/>
                <w:color w:val="000000"/>
                <w:lang w:eastAsia="ru-RU"/>
              </w:rPr>
              <w:t>(указать конкретный параметр)</w:t>
            </w:r>
          </w:p>
        </w:tc>
      </w:tr>
      <w:tr w:rsidR="00174053" w14:paraId="0BB6D1BB" w14:textId="77777777" w:rsidTr="00DA7C99">
        <w:trPr>
          <w:trHeight w:val="18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0743" w14:textId="77777777" w:rsidR="000F0144" w:rsidRPr="000E3096" w:rsidRDefault="000F0144" w:rsidP="000F0144">
            <w:pPr>
              <w:suppressAutoHyphens w:val="0"/>
              <w:jc w:val="center"/>
              <w:rPr>
                <w:b/>
                <w:bCs/>
                <w:color w:val="000000"/>
                <w:lang w:eastAsia="ru-RU"/>
              </w:rPr>
            </w:pPr>
            <w:r>
              <w:rPr>
                <w:b/>
                <w:bCs/>
                <w:color w:val="000000"/>
                <w:lang w:eastAsia="ru-RU"/>
              </w:rPr>
              <w:t>16</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24F7B" w14:textId="77777777" w:rsidR="000F0144" w:rsidRPr="000E3096" w:rsidRDefault="000F0144" w:rsidP="000F0144">
            <w:pPr>
              <w:suppressAutoHyphens w:val="0"/>
              <w:jc w:val="center"/>
              <w:rPr>
                <w:b/>
                <w:bCs/>
                <w:color w:val="000000"/>
                <w:lang w:eastAsia="ru-RU"/>
              </w:rPr>
            </w:pPr>
            <w:r>
              <w:rPr>
                <w:b/>
                <w:bCs/>
                <w:color w:val="000000"/>
                <w:lang w:eastAsia="ru-RU"/>
              </w:rPr>
              <w:t>Климатическое исполнение ГОСТ 15150</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02016" w14:textId="77777777" w:rsidR="000F0144" w:rsidRPr="000E3096" w:rsidRDefault="000F0144" w:rsidP="000F0144">
            <w:pPr>
              <w:suppressAutoHyphens w:val="0"/>
              <w:rPr>
                <w:color w:val="000000"/>
                <w:lang w:eastAsia="ru-RU"/>
              </w:rPr>
            </w:pPr>
            <w:r>
              <w:rPr>
                <w:color w:val="000000"/>
                <w:lang w:eastAsia="ru-RU"/>
              </w:rPr>
              <w:t>У1</w:t>
            </w:r>
          </w:p>
        </w:tc>
        <w:tc>
          <w:tcPr>
            <w:tcW w:w="1159" w:type="pct"/>
            <w:tcBorders>
              <w:top w:val="single" w:sz="4" w:space="0" w:color="auto"/>
              <w:left w:val="single" w:sz="4" w:space="0" w:color="auto"/>
              <w:bottom w:val="single" w:sz="4" w:space="0" w:color="auto"/>
              <w:right w:val="single" w:sz="4" w:space="0" w:color="auto"/>
            </w:tcBorders>
          </w:tcPr>
          <w:p w14:paraId="0BDBD63E" w14:textId="77777777" w:rsidR="000F0144" w:rsidRDefault="000F0144" w:rsidP="000F0144">
            <w:pPr>
              <w:suppressAutoHyphens w:val="0"/>
              <w:rPr>
                <w:color w:val="000000"/>
                <w:lang w:eastAsia="ru-RU"/>
              </w:rPr>
            </w:pPr>
          </w:p>
        </w:tc>
      </w:tr>
      <w:tr w:rsidR="00174053" w14:paraId="21B635C4" w14:textId="77777777" w:rsidTr="00DA7C99">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B82A" w14:textId="77777777" w:rsidR="000F0144" w:rsidRPr="000E3096" w:rsidRDefault="000F0144" w:rsidP="000F0144">
            <w:pPr>
              <w:suppressAutoHyphens w:val="0"/>
              <w:jc w:val="center"/>
              <w:rPr>
                <w:b/>
                <w:bCs/>
                <w:color w:val="000000"/>
                <w:lang w:eastAsia="ru-RU"/>
              </w:rPr>
            </w:pPr>
            <w:r>
              <w:rPr>
                <w:b/>
                <w:bCs/>
                <w:color w:val="000000"/>
                <w:lang w:eastAsia="ru-RU"/>
              </w:rPr>
              <w:t>17</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20DE1D2B" w14:textId="77777777" w:rsidR="000F0144" w:rsidRPr="000E3096" w:rsidRDefault="000F0144" w:rsidP="000F0144">
            <w:pPr>
              <w:suppressAutoHyphens w:val="0"/>
              <w:jc w:val="center"/>
              <w:rPr>
                <w:b/>
                <w:bCs/>
                <w:color w:val="000000"/>
                <w:lang w:eastAsia="ru-RU"/>
              </w:rPr>
            </w:pPr>
            <w:r>
              <w:rPr>
                <w:b/>
                <w:bCs/>
                <w:color w:val="000000"/>
                <w:lang w:eastAsia="ru-RU"/>
              </w:rPr>
              <w:t>Температура эксплуатации Крана, °С</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0411C27B" w14:textId="77777777" w:rsidR="000F0144" w:rsidRPr="000E3096" w:rsidRDefault="000F0144" w:rsidP="000F0144">
            <w:pPr>
              <w:suppressAutoHyphens w:val="0"/>
              <w:rPr>
                <w:color w:val="000000"/>
                <w:lang w:eastAsia="ru-RU"/>
              </w:rPr>
            </w:pPr>
            <w:r>
              <w:rPr>
                <w:color w:val="000000"/>
                <w:lang w:eastAsia="ru-RU"/>
              </w:rPr>
              <w:t>В соответствии с климатическим исполнением (-40°С/+40°С)</w:t>
            </w:r>
          </w:p>
        </w:tc>
        <w:tc>
          <w:tcPr>
            <w:tcW w:w="1159" w:type="pct"/>
            <w:tcBorders>
              <w:top w:val="single" w:sz="4" w:space="0" w:color="auto"/>
              <w:left w:val="nil"/>
              <w:bottom w:val="single" w:sz="4" w:space="0" w:color="auto"/>
              <w:right w:val="single" w:sz="4" w:space="0" w:color="auto"/>
            </w:tcBorders>
          </w:tcPr>
          <w:p w14:paraId="385EA394"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7244E78A" w14:textId="77777777" w:rsidTr="00DA7C99">
        <w:trPr>
          <w:trHeight w:val="94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639613D" w14:textId="77777777" w:rsidR="000F0144" w:rsidRPr="000E3096" w:rsidRDefault="000F0144" w:rsidP="000F0144">
            <w:pPr>
              <w:suppressAutoHyphens w:val="0"/>
              <w:jc w:val="center"/>
              <w:rPr>
                <w:b/>
                <w:bCs/>
                <w:color w:val="000000"/>
                <w:lang w:eastAsia="ru-RU"/>
              </w:rPr>
            </w:pPr>
            <w:r>
              <w:rPr>
                <w:b/>
                <w:bCs/>
                <w:color w:val="000000"/>
                <w:lang w:eastAsia="ru-RU"/>
              </w:rPr>
              <w:t>18</w:t>
            </w:r>
          </w:p>
        </w:tc>
        <w:tc>
          <w:tcPr>
            <w:tcW w:w="1398" w:type="pct"/>
            <w:gridSpan w:val="2"/>
            <w:tcBorders>
              <w:top w:val="nil"/>
              <w:left w:val="nil"/>
              <w:bottom w:val="single" w:sz="4" w:space="0" w:color="auto"/>
              <w:right w:val="single" w:sz="4" w:space="0" w:color="auto"/>
            </w:tcBorders>
            <w:shd w:val="clear" w:color="auto" w:fill="auto"/>
            <w:vAlign w:val="center"/>
            <w:hideMark/>
          </w:tcPr>
          <w:p w14:paraId="4254547A" w14:textId="77777777" w:rsidR="000F0144" w:rsidRPr="000E3096" w:rsidRDefault="000F0144" w:rsidP="000F0144">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1854" w:type="pct"/>
            <w:tcBorders>
              <w:top w:val="nil"/>
              <w:left w:val="nil"/>
              <w:bottom w:val="single" w:sz="4" w:space="0" w:color="auto"/>
              <w:right w:val="single" w:sz="4" w:space="0" w:color="auto"/>
            </w:tcBorders>
            <w:shd w:val="clear" w:color="auto" w:fill="auto"/>
            <w:vAlign w:val="center"/>
            <w:hideMark/>
          </w:tcPr>
          <w:p w14:paraId="383994B4" w14:textId="77777777" w:rsidR="000F0144" w:rsidRPr="000E3096" w:rsidRDefault="000F0144" w:rsidP="000F0144">
            <w:pPr>
              <w:suppressAutoHyphens w:val="0"/>
              <w:rPr>
                <w:color w:val="000000"/>
                <w:lang w:eastAsia="ru-RU"/>
              </w:rPr>
            </w:pPr>
            <w:r>
              <w:rPr>
                <w:color w:val="000000"/>
                <w:lang w:eastAsia="ru-RU"/>
              </w:rPr>
              <w:t>В соответствии с климатическим исполнением (-50°С)</w:t>
            </w:r>
          </w:p>
        </w:tc>
        <w:tc>
          <w:tcPr>
            <w:tcW w:w="1159" w:type="pct"/>
            <w:tcBorders>
              <w:top w:val="nil"/>
              <w:left w:val="nil"/>
              <w:bottom w:val="single" w:sz="4" w:space="0" w:color="auto"/>
              <w:right w:val="single" w:sz="4" w:space="0" w:color="auto"/>
            </w:tcBorders>
          </w:tcPr>
          <w:p w14:paraId="140A82B4"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187962E4" w14:textId="77777777" w:rsidTr="00DA7C99">
        <w:trPr>
          <w:trHeight w:val="94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8738328" w14:textId="77777777" w:rsidR="000F0144" w:rsidRPr="000E3096" w:rsidRDefault="000F0144" w:rsidP="000F0144">
            <w:pPr>
              <w:suppressAutoHyphens w:val="0"/>
              <w:jc w:val="center"/>
              <w:rPr>
                <w:b/>
                <w:bCs/>
                <w:color w:val="000000"/>
                <w:lang w:eastAsia="ru-RU"/>
              </w:rPr>
            </w:pPr>
            <w:r>
              <w:rPr>
                <w:b/>
                <w:bCs/>
                <w:color w:val="000000"/>
                <w:lang w:eastAsia="ru-RU"/>
              </w:rPr>
              <w:t>19</w:t>
            </w:r>
          </w:p>
        </w:tc>
        <w:tc>
          <w:tcPr>
            <w:tcW w:w="1398" w:type="pct"/>
            <w:gridSpan w:val="2"/>
            <w:tcBorders>
              <w:top w:val="nil"/>
              <w:left w:val="nil"/>
              <w:bottom w:val="single" w:sz="4" w:space="0" w:color="auto"/>
              <w:right w:val="single" w:sz="4" w:space="0" w:color="auto"/>
            </w:tcBorders>
            <w:shd w:val="clear" w:color="auto" w:fill="auto"/>
            <w:vAlign w:val="center"/>
            <w:hideMark/>
          </w:tcPr>
          <w:p w14:paraId="627B7045" w14:textId="44B5CCF3" w:rsidR="000F0144" w:rsidRPr="000E3096" w:rsidRDefault="000F0144" w:rsidP="000F0144">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1854" w:type="pct"/>
            <w:tcBorders>
              <w:top w:val="nil"/>
              <w:left w:val="nil"/>
              <w:bottom w:val="single" w:sz="4" w:space="0" w:color="auto"/>
              <w:right w:val="single" w:sz="4" w:space="0" w:color="auto"/>
            </w:tcBorders>
            <w:shd w:val="clear" w:color="auto" w:fill="auto"/>
            <w:vAlign w:val="center"/>
            <w:hideMark/>
          </w:tcPr>
          <w:p w14:paraId="348EDFA2" w14:textId="23925416" w:rsidR="000F0144" w:rsidRPr="000E3096" w:rsidRDefault="000F0144" w:rsidP="000F0144">
            <w:pPr>
              <w:suppressAutoHyphens w:val="0"/>
              <w:rPr>
                <w:color w:val="000000"/>
                <w:lang w:eastAsia="ru-RU"/>
              </w:rPr>
            </w:pPr>
            <w:r>
              <w:rPr>
                <w:color w:val="000000"/>
                <w:lang w:eastAsia="ru-RU"/>
              </w:rPr>
              <w:t>В соответствии с ГОСТ 1451-77, но не менее 14</w:t>
            </w:r>
          </w:p>
        </w:tc>
        <w:tc>
          <w:tcPr>
            <w:tcW w:w="1159" w:type="pct"/>
            <w:tcBorders>
              <w:top w:val="nil"/>
              <w:left w:val="nil"/>
              <w:bottom w:val="single" w:sz="4" w:space="0" w:color="auto"/>
              <w:right w:val="single" w:sz="4" w:space="0" w:color="auto"/>
            </w:tcBorders>
          </w:tcPr>
          <w:p w14:paraId="68261826"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6105BCBE" w14:textId="77777777" w:rsidTr="00DA7C99">
        <w:trPr>
          <w:trHeight w:val="94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03D38CB0" w14:textId="77777777" w:rsidR="000F0144" w:rsidRPr="000E3096" w:rsidRDefault="000F0144" w:rsidP="000F0144">
            <w:pPr>
              <w:suppressAutoHyphens w:val="0"/>
              <w:jc w:val="center"/>
              <w:rPr>
                <w:b/>
                <w:bCs/>
                <w:color w:val="000000"/>
                <w:lang w:eastAsia="ru-RU"/>
              </w:rPr>
            </w:pPr>
            <w:r>
              <w:rPr>
                <w:b/>
                <w:bCs/>
                <w:color w:val="000000"/>
                <w:lang w:eastAsia="ru-RU"/>
              </w:rPr>
              <w:t>20</w:t>
            </w:r>
          </w:p>
        </w:tc>
        <w:tc>
          <w:tcPr>
            <w:tcW w:w="1398" w:type="pct"/>
            <w:gridSpan w:val="2"/>
            <w:tcBorders>
              <w:top w:val="nil"/>
              <w:left w:val="nil"/>
              <w:bottom w:val="single" w:sz="4" w:space="0" w:color="auto"/>
              <w:right w:val="single" w:sz="4" w:space="0" w:color="auto"/>
            </w:tcBorders>
            <w:shd w:val="clear" w:color="auto" w:fill="auto"/>
            <w:vAlign w:val="center"/>
            <w:hideMark/>
          </w:tcPr>
          <w:p w14:paraId="65C8F6D4" w14:textId="0D84522F" w:rsidR="000F0144" w:rsidRPr="000E3096" w:rsidRDefault="000F0144" w:rsidP="000F0144">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1854" w:type="pct"/>
            <w:tcBorders>
              <w:top w:val="nil"/>
              <w:left w:val="nil"/>
              <w:bottom w:val="single" w:sz="4" w:space="0" w:color="auto"/>
              <w:right w:val="single" w:sz="4" w:space="0" w:color="auto"/>
            </w:tcBorders>
            <w:shd w:val="clear" w:color="auto" w:fill="auto"/>
            <w:vAlign w:val="center"/>
            <w:hideMark/>
          </w:tcPr>
          <w:p w14:paraId="69B21A60" w14:textId="73E63619" w:rsidR="000F0144" w:rsidRPr="000E3096" w:rsidRDefault="000F0144" w:rsidP="000F0144">
            <w:pPr>
              <w:suppressAutoHyphens w:val="0"/>
              <w:rPr>
                <w:color w:val="000000"/>
                <w:lang w:eastAsia="ru-RU"/>
              </w:rPr>
            </w:pPr>
            <w:r>
              <w:rPr>
                <w:color w:val="000000"/>
                <w:lang w:eastAsia="ru-RU"/>
              </w:rPr>
              <w:t xml:space="preserve">В соответствии с ГОСТ 1451-77, но не менее 27 </w:t>
            </w:r>
          </w:p>
        </w:tc>
        <w:tc>
          <w:tcPr>
            <w:tcW w:w="1159" w:type="pct"/>
            <w:tcBorders>
              <w:top w:val="nil"/>
              <w:left w:val="nil"/>
              <w:bottom w:val="single" w:sz="4" w:space="0" w:color="auto"/>
              <w:right w:val="single" w:sz="4" w:space="0" w:color="auto"/>
            </w:tcBorders>
          </w:tcPr>
          <w:p w14:paraId="70AABC46"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7FD27B70" w14:textId="77777777" w:rsidTr="00DA7C99">
        <w:trPr>
          <w:trHeight w:val="39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426B3D8" w14:textId="77777777" w:rsidR="000F0144" w:rsidRPr="000E3096" w:rsidRDefault="000F0144" w:rsidP="000F0144">
            <w:pPr>
              <w:suppressAutoHyphens w:val="0"/>
              <w:jc w:val="center"/>
              <w:rPr>
                <w:b/>
                <w:bCs/>
                <w:color w:val="000000"/>
                <w:lang w:eastAsia="ru-RU"/>
              </w:rPr>
            </w:pPr>
            <w:r>
              <w:rPr>
                <w:b/>
                <w:bCs/>
                <w:color w:val="000000"/>
                <w:lang w:eastAsia="ru-RU"/>
              </w:rPr>
              <w:t>21</w:t>
            </w:r>
          </w:p>
        </w:tc>
        <w:tc>
          <w:tcPr>
            <w:tcW w:w="1398" w:type="pct"/>
            <w:gridSpan w:val="2"/>
            <w:tcBorders>
              <w:top w:val="nil"/>
              <w:left w:val="nil"/>
              <w:bottom w:val="single" w:sz="4" w:space="0" w:color="auto"/>
              <w:right w:val="single" w:sz="4" w:space="0" w:color="auto"/>
            </w:tcBorders>
            <w:shd w:val="clear" w:color="auto" w:fill="auto"/>
            <w:vAlign w:val="center"/>
            <w:hideMark/>
          </w:tcPr>
          <w:p w14:paraId="4BCE31BF" w14:textId="77777777" w:rsidR="000F0144" w:rsidRPr="000E3096" w:rsidRDefault="000F0144" w:rsidP="000F0144">
            <w:pPr>
              <w:suppressAutoHyphens w:val="0"/>
              <w:jc w:val="center"/>
              <w:rPr>
                <w:b/>
                <w:bCs/>
                <w:color w:val="000000"/>
                <w:lang w:eastAsia="ru-RU"/>
              </w:rPr>
            </w:pPr>
            <w:r>
              <w:rPr>
                <w:b/>
                <w:bCs/>
                <w:color w:val="000000"/>
                <w:lang w:eastAsia="ru-RU"/>
              </w:rPr>
              <w:t>Тип подкранового рельса</w:t>
            </w:r>
          </w:p>
        </w:tc>
        <w:tc>
          <w:tcPr>
            <w:tcW w:w="1854" w:type="pct"/>
            <w:tcBorders>
              <w:top w:val="nil"/>
              <w:left w:val="nil"/>
              <w:bottom w:val="single" w:sz="4" w:space="0" w:color="auto"/>
              <w:right w:val="single" w:sz="4" w:space="0" w:color="auto"/>
            </w:tcBorders>
            <w:shd w:val="clear" w:color="auto" w:fill="auto"/>
            <w:vAlign w:val="center"/>
            <w:hideMark/>
          </w:tcPr>
          <w:p w14:paraId="405742C8" w14:textId="77777777" w:rsidR="000F0144" w:rsidRPr="004F181D" w:rsidRDefault="000F0144" w:rsidP="000F0144">
            <w:pPr>
              <w:suppressAutoHyphens w:val="0"/>
              <w:rPr>
                <w:i/>
                <w:iCs/>
                <w:color w:val="000000"/>
                <w:lang w:eastAsia="ru-RU"/>
              </w:rPr>
            </w:pPr>
            <w:r w:rsidRPr="004F181D">
              <w:rPr>
                <w:i/>
                <w:iCs/>
                <w:color w:val="000000"/>
                <w:lang w:eastAsia="ru-RU"/>
              </w:rPr>
              <w:t>Р65</w:t>
            </w:r>
          </w:p>
        </w:tc>
        <w:tc>
          <w:tcPr>
            <w:tcW w:w="1159" w:type="pct"/>
            <w:tcBorders>
              <w:top w:val="nil"/>
              <w:left w:val="nil"/>
              <w:bottom w:val="single" w:sz="4" w:space="0" w:color="auto"/>
              <w:right w:val="single" w:sz="4" w:space="0" w:color="auto"/>
            </w:tcBorders>
          </w:tcPr>
          <w:p w14:paraId="6EA9B6B0" w14:textId="77777777" w:rsidR="000F0144" w:rsidRPr="004F181D" w:rsidRDefault="000F0144" w:rsidP="000F0144">
            <w:pPr>
              <w:suppressAutoHyphens w:val="0"/>
              <w:rPr>
                <w:i/>
                <w:iCs/>
                <w:color w:val="000000"/>
                <w:lang w:eastAsia="ru-RU"/>
              </w:rPr>
            </w:pPr>
          </w:p>
        </w:tc>
      </w:tr>
      <w:tr w:rsidR="00174053" w14:paraId="03E0EB47" w14:textId="77777777" w:rsidTr="00DA7C99">
        <w:trPr>
          <w:trHeight w:val="94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8D6817B" w14:textId="77777777" w:rsidR="000F0144" w:rsidRPr="000E3096" w:rsidRDefault="000F0144" w:rsidP="000F0144">
            <w:pPr>
              <w:suppressAutoHyphens w:val="0"/>
              <w:jc w:val="center"/>
              <w:rPr>
                <w:b/>
                <w:bCs/>
                <w:color w:val="000000"/>
                <w:lang w:eastAsia="ru-RU"/>
              </w:rPr>
            </w:pPr>
            <w:r>
              <w:rPr>
                <w:b/>
                <w:bCs/>
                <w:color w:val="000000"/>
                <w:lang w:eastAsia="ru-RU"/>
              </w:rPr>
              <w:t>22</w:t>
            </w:r>
          </w:p>
        </w:tc>
        <w:tc>
          <w:tcPr>
            <w:tcW w:w="1398" w:type="pct"/>
            <w:gridSpan w:val="2"/>
            <w:tcBorders>
              <w:top w:val="nil"/>
              <w:left w:val="nil"/>
              <w:bottom w:val="single" w:sz="4" w:space="0" w:color="auto"/>
              <w:right w:val="single" w:sz="4" w:space="0" w:color="auto"/>
            </w:tcBorders>
            <w:shd w:val="clear" w:color="auto" w:fill="auto"/>
            <w:vAlign w:val="center"/>
            <w:hideMark/>
          </w:tcPr>
          <w:p w14:paraId="68322705" w14:textId="77777777" w:rsidR="000F0144" w:rsidRPr="000E3096" w:rsidRDefault="000F0144" w:rsidP="000F0144">
            <w:pPr>
              <w:suppressAutoHyphens w:val="0"/>
              <w:jc w:val="center"/>
              <w:rPr>
                <w:b/>
                <w:bCs/>
                <w:color w:val="000000"/>
                <w:lang w:eastAsia="ru-RU"/>
              </w:rPr>
            </w:pPr>
            <w:r>
              <w:rPr>
                <w:b/>
                <w:bCs/>
                <w:color w:val="000000"/>
                <w:lang w:eastAsia="ru-RU"/>
              </w:rPr>
              <w:t xml:space="preserve">Максимальная нагрузка колеса Крана на рельс не более, </w:t>
            </w:r>
            <w:proofErr w:type="spellStart"/>
            <w:r>
              <w:rPr>
                <w:b/>
                <w:bCs/>
                <w:color w:val="000000"/>
                <w:lang w:eastAsia="ru-RU"/>
              </w:rPr>
              <w:t>кН.</w:t>
            </w:r>
            <w:proofErr w:type="spellEnd"/>
          </w:p>
        </w:tc>
        <w:tc>
          <w:tcPr>
            <w:tcW w:w="1854" w:type="pct"/>
            <w:tcBorders>
              <w:top w:val="nil"/>
              <w:left w:val="nil"/>
              <w:bottom w:val="single" w:sz="4" w:space="0" w:color="auto"/>
              <w:right w:val="single" w:sz="4" w:space="0" w:color="auto"/>
            </w:tcBorders>
            <w:shd w:val="clear" w:color="auto" w:fill="auto"/>
            <w:vAlign w:val="center"/>
            <w:hideMark/>
          </w:tcPr>
          <w:p w14:paraId="670FD4C3" w14:textId="77777777" w:rsidR="000F0144" w:rsidRPr="004F181D" w:rsidRDefault="000F0144" w:rsidP="000F0144">
            <w:pPr>
              <w:suppressAutoHyphens w:val="0"/>
              <w:rPr>
                <w:i/>
                <w:iCs/>
                <w:color w:val="000000"/>
                <w:lang w:eastAsia="ru-RU"/>
              </w:rPr>
            </w:pPr>
            <w:r w:rsidRPr="004F181D">
              <w:rPr>
                <w:i/>
                <w:iCs/>
                <w:color w:val="000000"/>
                <w:lang w:eastAsia="ru-RU"/>
              </w:rPr>
              <w:t>210</w:t>
            </w:r>
          </w:p>
        </w:tc>
        <w:tc>
          <w:tcPr>
            <w:tcW w:w="1159" w:type="pct"/>
            <w:tcBorders>
              <w:top w:val="nil"/>
              <w:left w:val="nil"/>
              <w:bottom w:val="single" w:sz="4" w:space="0" w:color="auto"/>
              <w:right w:val="single" w:sz="4" w:space="0" w:color="auto"/>
            </w:tcBorders>
          </w:tcPr>
          <w:p w14:paraId="656236E5" w14:textId="77777777" w:rsidR="000F0144" w:rsidRPr="004F181D" w:rsidRDefault="000F0144" w:rsidP="000F0144">
            <w:pPr>
              <w:suppressAutoHyphens w:val="0"/>
              <w:rPr>
                <w:i/>
                <w:iCs/>
                <w:color w:val="000000"/>
                <w:lang w:eastAsia="ru-RU"/>
              </w:rPr>
            </w:pPr>
            <w:r>
              <w:rPr>
                <w:i/>
                <w:color w:val="000000"/>
                <w:lang w:eastAsia="ru-RU"/>
              </w:rPr>
              <w:t>(указать конкретный параметр)</w:t>
            </w:r>
          </w:p>
        </w:tc>
      </w:tr>
      <w:tr w:rsidR="00174053" w14:paraId="721561A7" w14:textId="77777777" w:rsidTr="00DA7C99">
        <w:trPr>
          <w:trHeight w:val="127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6AEAE79" w14:textId="77777777" w:rsidR="000F0144" w:rsidRPr="000E3096" w:rsidRDefault="000F0144" w:rsidP="000F0144">
            <w:pPr>
              <w:suppressAutoHyphens w:val="0"/>
              <w:jc w:val="center"/>
              <w:rPr>
                <w:b/>
                <w:bCs/>
                <w:color w:val="000000"/>
                <w:lang w:eastAsia="ru-RU"/>
              </w:rPr>
            </w:pPr>
            <w:r>
              <w:rPr>
                <w:b/>
                <w:bCs/>
                <w:color w:val="000000"/>
                <w:lang w:eastAsia="ru-RU"/>
              </w:rPr>
              <w:t>23</w:t>
            </w:r>
          </w:p>
        </w:tc>
        <w:tc>
          <w:tcPr>
            <w:tcW w:w="1398" w:type="pct"/>
            <w:gridSpan w:val="2"/>
            <w:tcBorders>
              <w:top w:val="nil"/>
              <w:left w:val="nil"/>
              <w:bottom w:val="single" w:sz="4" w:space="0" w:color="auto"/>
              <w:right w:val="single" w:sz="4" w:space="0" w:color="auto"/>
            </w:tcBorders>
            <w:shd w:val="clear" w:color="auto" w:fill="auto"/>
            <w:vAlign w:val="center"/>
            <w:hideMark/>
          </w:tcPr>
          <w:p w14:paraId="56685430" w14:textId="77777777" w:rsidR="000F0144" w:rsidRPr="0090182B" w:rsidRDefault="000F0144" w:rsidP="000F0144">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1854" w:type="pct"/>
            <w:tcBorders>
              <w:top w:val="nil"/>
              <w:left w:val="nil"/>
              <w:bottom w:val="single" w:sz="4" w:space="0" w:color="auto"/>
              <w:right w:val="single" w:sz="4" w:space="0" w:color="auto"/>
            </w:tcBorders>
            <w:shd w:val="clear" w:color="auto" w:fill="auto"/>
            <w:vAlign w:val="center"/>
            <w:hideMark/>
          </w:tcPr>
          <w:p w14:paraId="7B72956B" w14:textId="7D6FFD83" w:rsidR="000F0144" w:rsidRPr="0090182B" w:rsidRDefault="000F0144" w:rsidP="000F0144">
            <w:pPr>
              <w:suppressAutoHyphens w:val="0"/>
              <w:rPr>
                <w:color w:val="000000"/>
                <w:lang w:eastAsia="ru-RU"/>
              </w:rPr>
            </w:pPr>
            <w:r>
              <w:t>Не менее 18</w:t>
            </w:r>
            <w:r>
              <w:rPr>
                <w:lang w:val="en-US"/>
              </w:rPr>
              <w:t>/</w:t>
            </w:r>
            <w:r>
              <w:t>24</w:t>
            </w:r>
          </w:p>
        </w:tc>
        <w:tc>
          <w:tcPr>
            <w:tcW w:w="1159" w:type="pct"/>
            <w:tcBorders>
              <w:top w:val="nil"/>
              <w:left w:val="nil"/>
              <w:bottom w:val="single" w:sz="4" w:space="0" w:color="auto"/>
              <w:right w:val="single" w:sz="4" w:space="0" w:color="auto"/>
            </w:tcBorders>
          </w:tcPr>
          <w:p w14:paraId="75DB1DDB" w14:textId="77777777" w:rsidR="000F0144" w:rsidRDefault="000F0144" w:rsidP="000F0144">
            <w:pPr>
              <w:suppressAutoHyphens w:val="0"/>
            </w:pPr>
            <w:r>
              <w:rPr>
                <w:i/>
                <w:color w:val="000000"/>
                <w:lang w:eastAsia="ru-RU"/>
              </w:rPr>
              <w:t>(указать конкретный параметр)</w:t>
            </w:r>
          </w:p>
        </w:tc>
      </w:tr>
      <w:tr w:rsidR="00174053" w14:paraId="6BFF627E" w14:textId="77777777" w:rsidTr="00DA7C99">
        <w:trPr>
          <w:trHeight w:val="78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30B0" w14:textId="77777777" w:rsidR="000F0144" w:rsidRPr="000E3096" w:rsidRDefault="000F0144" w:rsidP="000F0144">
            <w:pPr>
              <w:suppressAutoHyphens w:val="0"/>
              <w:jc w:val="center"/>
              <w:rPr>
                <w:b/>
                <w:bCs/>
                <w:color w:val="000000"/>
                <w:lang w:eastAsia="ru-RU"/>
              </w:rPr>
            </w:pPr>
            <w:r>
              <w:rPr>
                <w:b/>
                <w:bCs/>
                <w:color w:val="000000"/>
                <w:lang w:eastAsia="ru-RU"/>
              </w:rPr>
              <w:t>24</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8B4DD" w14:textId="77777777" w:rsidR="000F0144" w:rsidRPr="000E3096" w:rsidRDefault="000F0144" w:rsidP="000F0144">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F75D3" w14:textId="77777777" w:rsidR="000F0144" w:rsidRPr="000E3096" w:rsidRDefault="000F0144" w:rsidP="000F0144">
            <w:pPr>
              <w:suppressAutoHyphens w:val="0"/>
              <w:rPr>
                <w:color w:val="000000"/>
                <w:lang w:eastAsia="ru-RU"/>
              </w:rPr>
            </w:pPr>
            <w:r>
              <w:rPr>
                <w:color w:val="000000"/>
                <w:lang w:eastAsia="ru-RU"/>
              </w:rPr>
              <w:t>0,105 (1)</w:t>
            </w:r>
          </w:p>
        </w:tc>
        <w:tc>
          <w:tcPr>
            <w:tcW w:w="1159" w:type="pct"/>
            <w:tcBorders>
              <w:top w:val="single" w:sz="4" w:space="0" w:color="auto"/>
              <w:left w:val="single" w:sz="4" w:space="0" w:color="auto"/>
              <w:bottom w:val="single" w:sz="4" w:space="0" w:color="auto"/>
              <w:right w:val="single" w:sz="4" w:space="0" w:color="auto"/>
            </w:tcBorders>
          </w:tcPr>
          <w:p w14:paraId="3087FCF0" w14:textId="77777777" w:rsidR="000F0144" w:rsidRDefault="000F0144" w:rsidP="000F0144">
            <w:pPr>
              <w:suppressAutoHyphens w:val="0"/>
              <w:rPr>
                <w:color w:val="000000"/>
                <w:lang w:eastAsia="ru-RU"/>
              </w:rPr>
            </w:pPr>
          </w:p>
        </w:tc>
      </w:tr>
      <w:tr w:rsidR="00174053" w14:paraId="0B4D9CDD" w14:textId="77777777" w:rsidTr="00DA7C99">
        <w:trPr>
          <w:trHeight w:val="180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27DC6" w14:textId="77777777" w:rsidR="000F0144" w:rsidRPr="000E3096" w:rsidRDefault="000F0144" w:rsidP="000F0144">
            <w:pPr>
              <w:suppressAutoHyphens w:val="0"/>
              <w:jc w:val="center"/>
              <w:rPr>
                <w:b/>
                <w:bCs/>
                <w:color w:val="000000"/>
                <w:lang w:eastAsia="ru-RU"/>
              </w:rPr>
            </w:pPr>
            <w:r>
              <w:rPr>
                <w:b/>
                <w:bCs/>
                <w:color w:val="000000"/>
                <w:lang w:eastAsia="ru-RU"/>
              </w:rPr>
              <w:t>25</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FF477" w14:textId="77777777" w:rsidR="000F0144" w:rsidRPr="000E3096" w:rsidRDefault="000F0144" w:rsidP="000F0144">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24368" w14:textId="77777777" w:rsidR="000F0144" w:rsidRPr="000E3096" w:rsidRDefault="000F0144" w:rsidP="000F0144">
            <w:pPr>
              <w:suppressAutoHyphens w:val="0"/>
              <w:rPr>
                <w:color w:val="000000"/>
                <w:lang w:eastAsia="ru-RU"/>
              </w:rPr>
            </w:pPr>
            <w:r>
              <w:rPr>
                <w:color w:val="000000"/>
                <w:lang w:eastAsia="ru-RU"/>
              </w:rPr>
              <w:t>не менее 80</w:t>
            </w:r>
          </w:p>
        </w:tc>
        <w:tc>
          <w:tcPr>
            <w:tcW w:w="1159" w:type="pct"/>
            <w:tcBorders>
              <w:top w:val="single" w:sz="4" w:space="0" w:color="auto"/>
              <w:left w:val="single" w:sz="4" w:space="0" w:color="auto"/>
              <w:bottom w:val="single" w:sz="4" w:space="0" w:color="auto"/>
              <w:right w:val="single" w:sz="4" w:space="0" w:color="auto"/>
            </w:tcBorders>
          </w:tcPr>
          <w:p w14:paraId="28C0E63E"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tr w:rsidR="00174053" w14:paraId="10D75EF5" w14:textId="77777777" w:rsidTr="00DA7C99">
        <w:trPr>
          <w:trHeight w:val="19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7093" w14:textId="77777777" w:rsidR="000F0144" w:rsidRPr="000E3096" w:rsidRDefault="000F0144" w:rsidP="000F0144">
            <w:pPr>
              <w:suppressAutoHyphens w:val="0"/>
              <w:jc w:val="center"/>
              <w:rPr>
                <w:b/>
                <w:bCs/>
                <w:color w:val="000000"/>
                <w:lang w:eastAsia="ru-RU"/>
              </w:rPr>
            </w:pPr>
            <w:bookmarkStart w:id="37" w:name="_Hlk170832870"/>
            <w:r>
              <w:rPr>
                <w:b/>
                <w:bCs/>
                <w:color w:val="000000"/>
                <w:lang w:eastAsia="ru-RU"/>
              </w:rPr>
              <w:t>26</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55F68A46" w14:textId="77777777" w:rsidR="000F0144" w:rsidRPr="000E3096" w:rsidRDefault="000F0144" w:rsidP="000F0144">
            <w:pPr>
              <w:suppressAutoHyphens w:val="0"/>
              <w:jc w:val="center"/>
              <w:rPr>
                <w:b/>
                <w:bCs/>
                <w:color w:val="000000"/>
                <w:lang w:eastAsia="ru-RU"/>
              </w:rPr>
            </w:pPr>
            <w:r>
              <w:rPr>
                <w:b/>
                <w:bCs/>
                <w:color w:val="000000"/>
                <w:lang w:eastAsia="ru-RU"/>
              </w:rPr>
              <w:t>Скорость передвижения Крана, м/мин.</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6E237538" w14:textId="77777777" w:rsidR="000F0144" w:rsidRPr="000E3096" w:rsidRDefault="000F0144" w:rsidP="000F0144">
            <w:pPr>
              <w:suppressAutoHyphens w:val="0"/>
              <w:rPr>
                <w:color w:val="000000"/>
                <w:lang w:eastAsia="ru-RU"/>
              </w:rPr>
            </w:pPr>
            <w:r>
              <w:rPr>
                <w:color w:val="000000"/>
                <w:lang w:eastAsia="ru-RU"/>
              </w:rPr>
              <w:t>не менее 100</w:t>
            </w:r>
          </w:p>
        </w:tc>
        <w:tc>
          <w:tcPr>
            <w:tcW w:w="1159" w:type="pct"/>
            <w:tcBorders>
              <w:top w:val="single" w:sz="4" w:space="0" w:color="auto"/>
              <w:left w:val="nil"/>
              <w:bottom w:val="single" w:sz="4" w:space="0" w:color="auto"/>
              <w:right w:val="single" w:sz="4" w:space="0" w:color="auto"/>
            </w:tcBorders>
          </w:tcPr>
          <w:p w14:paraId="6154E4B8" w14:textId="77777777" w:rsidR="000F0144" w:rsidRDefault="000F0144" w:rsidP="000F0144">
            <w:pPr>
              <w:suppressAutoHyphens w:val="0"/>
              <w:rPr>
                <w:color w:val="000000"/>
                <w:lang w:eastAsia="ru-RU"/>
              </w:rPr>
            </w:pPr>
            <w:r>
              <w:rPr>
                <w:i/>
                <w:color w:val="000000"/>
                <w:lang w:eastAsia="ru-RU"/>
              </w:rPr>
              <w:t>(указать конкретный параметр)</w:t>
            </w:r>
          </w:p>
        </w:tc>
      </w:tr>
      <w:bookmarkEnd w:id="37"/>
      <w:tr w:rsidR="00174053" w14:paraId="2F76F138" w14:textId="77777777" w:rsidTr="00DA7C99">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29700" w14:textId="77777777" w:rsidR="000F0144" w:rsidRPr="000E3096" w:rsidRDefault="000F0144" w:rsidP="000F0144">
            <w:pPr>
              <w:suppressAutoHyphens w:val="0"/>
              <w:jc w:val="center"/>
              <w:rPr>
                <w:b/>
                <w:bCs/>
                <w:color w:val="000000"/>
                <w:lang w:eastAsia="ru-RU"/>
              </w:rPr>
            </w:pPr>
            <w:r>
              <w:rPr>
                <w:b/>
                <w:bCs/>
                <w:color w:val="000000"/>
                <w:lang w:eastAsia="ru-RU"/>
              </w:rPr>
              <w:lastRenderedPageBreak/>
              <w:t>27</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7A51B" w14:textId="77777777" w:rsidR="000F0144" w:rsidRPr="000E3096" w:rsidRDefault="000F0144" w:rsidP="000F0144">
            <w:pPr>
              <w:suppressAutoHyphens w:val="0"/>
              <w:jc w:val="center"/>
              <w:rPr>
                <w:b/>
                <w:bCs/>
                <w:color w:val="000000"/>
                <w:lang w:eastAsia="ru-RU"/>
              </w:rPr>
            </w:pPr>
            <w:r>
              <w:rPr>
                <w:b/>
                <w:bCs/>
                <w:color w:val="000000"/>
                <w:lang w:eastAsia="ru-RU"/>
              </w:rPr>
              <w:t>Предел регулирования скоростей</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5C8F0" w14:textId="77777777" w:rsidR="000F0144" w:rsidRPr="000E3096" w:rsidRDefault="000F0144" w:rsidP="000F0144">
            <w:pPr>
              <w:suppressAutoHyphens w:val="0"/>
              <w:rPr>
                <w:color w:val="000000"/>
                <w:lang w:eastAsia="ru-RU"/>
              </w:rPr>
            </w:pPr>
            <w:r>
              <w:rPr>
                <w:color w:val="000000"/>
                <w:lang w:eastAsia="ru-RU"/>
              </w:rPr>
              <w:t>5-Max</w:t>
            </w:r>
          </w:p>
        </w:tc>
        <w:tc>
          <w:tcPr>
            <w:tcW w:w="1159" w:type="pct"/>
            <w:tcBorders>
              <w:top w:val="single" w:sz="4" w:space="0" w:color="auto"/>
              <w:left w:val="single" w:sz="4" w:space="0" w:color="auto"/>
              <w:bottom w:val="single" w:sz="4" w:space="0" w:color="auto"/>
              <w:right w:val="single" w:sz="4" w:space="0" w:color="auto"/>
            </w:tcBorders>
          </w:tcPr>
          <w:p w14:paraId="464A67A5" w14:textId="77777777" w:rsidR="000F0144" w:rsidRDefault="000F0144" w:rsidP="000F0144">
            <w:pPr>
              <w:suppressAutoHyphens w:val="0"/>
              <w:rPr>
                <w:color w:val="000000"/>
                <w:lang w:eastAsia="ru-RU"/>
              </w:rPr>
            </w:pPr>
          </w:p>
        </w:tc>
      </w:tr>
      <w:tr w:rsidR="00174053" w14:paraId="44188CF0" w14:textId="77777777" w:rsidTr="00DA7C99">
        <w:trPr>
          <w:trHeight w:val="166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C7BE" w14:textId="77777777" w:rsidR="000F0144" w:rsidRPr="00B2077C" w:rsidRDefault="000F0144" w:rsidP="000F0144">
            <w:pPr>
              <w:suppressAutoHyphens w:val="0"/>
              <w:jc w:val="center"/>
              <w:rPr>
                <w:b/>
                <w:bCs/>
                <w:color w:val="000000"/>
                <w:highlight w:val="green"/>
                <w:lang w:eastAsia="ru-RU"/>
              </w:rPr>
            </w:pPr>
            <w:r w:rsidRPr="007465EE">
              <w:rPr>
                <w:b/>
                <w:bCs/>
                <w:color w:val="000000"/>
                <w:lang w:eastAsia="ru-RU"/>
              </w:rPr>
              <w:t>28</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B61B1" w14:textId="77777777" w:rsidR="000F0144" w:rsidRPr="007465EE" w:rsidRDefault="000F0144" w:rsidP="000F0144">
            <w:pPr>
              <w:suppressAutoHyphens w:val="0"/>
              <w:jc w:val="center"/>
              <w:rPr>
                <w:b/>
                <w:bCs/>
                <w:color w:val="000000"/>
                <w:lang w:eastAsia="ru-RU"/>
              </w:rPr>
            </w:pPr>
            <w:r w:rsidRPr="007465EE">
              <w:rPr>
                <w:b/>
                <w:bCs/>
              </w:rPr>
              <w:t>Гарантийный период с момента получения разрешения на пуск в эксплуатацию в органах Ростехнадзора (месяцев)</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FC0CF" w14:textId="77777777" w:rsidR="000F0144" w:rsidRPr="007465EE" w:rsidRDefault="000F0144" w:rsidP="000F0144">
            <w:pPr>
              <w:suppressAutoHyphens w:val="0"/>
              <w:rPr>
                <w:color w:val="000000"/>
                <w:lang w:eastAsia="ru-RU"/>
              </w:rPr>
            </w:pPr>
            <w:r w:rsidRPr="00843A97">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c>
          <w:tcPr>
            <w:tcW w:w="1159" w:type="pct"/>
            <w:tcBorders>
              <w:top w:val="single" w:sz="4" w:space="0" w:color="auto"/>
              <w:left w:val="single" w:sz="4" w:space="0" w:color="auto"/>
              <w:bottom w:val="single" w:sz="4" w:space="0" w:color="auto"/>
              <w:right w:val="single" w:sz="4" w:space="0" w:color="auto"/>
            </w:tcBorders>
          </w:tcPr>
          <w:p w14:paraId="0E448DCF" w14:textId="77777777" w:rsidR="000F0144" w:rsidRPr="00E33289" w:rsidRDefault="000F0144" w:rsidP="000F0144">
            <w:pPr>
              <w:jc w:val="center"/>
              <w:rPr>
                <w:i/>
              </w:rPr>
            </w:pPr>
            <w:r>
              <w:rPr>
                <w:i/>
              </w:rPr>
              <w:t>_____________</w:t>
            </w:r>
          </w:p>
          <w:p w14:paraId="7700F20C" w14:textId="77777777" w:rsidR="000F0144" w:rsidRPr="00E33289" w:rsidRDefault="000F0144" w:rsidP="000F0144">
            <w:pPr>
              <w:jc w:val="center"/>
              <w:rPr>
                <w:i/>
              </w:rPr>
            </w:pPr>
            <w:r>
              <w:rPr>
                <w:i/>
              </w:rPr>
              <w:t>месяцев</w:t>
            </w:r>
          </w:p>
          <w:p w14:paraId="7A52AADF" w14:textId="77777777" w:rsidR="000F0144" w:rsidRPr="00E33289" w:rsidRDefault="000F0144" w:rsidP="000F0144">
            <w:pPr>
              <w:jc w:val="center"/>
              <w:rPr>
                <w:i/>
              </w:rPr>
            </w:pPr>
            <w:r>
              <w:rPr>
                <w:i/>
              </w:rPr>
              <w:t>(указать конкретный параметр</w:t>
            </w:r>
          </w:p>
          <w:p w14:paraId="5072183C" w14:textId="77777777" w:rsidR="000F0144" w:rsidRPr="00843A97" w:rsidRDefault="000F0144" w:rsidP="000F0144">
            <w:pPr>
              <w:suppressAutoHyphens w:val="0"/>
            </w:pPr>
            <w:r>
              <w:rPr>
                <w:i/>
              </w:rPr>
              <w:t xml:space="preserve">не менее </w:t>
            </w:r>
            <w:r>
              <w:t>24</w:t>
            </w:r>
            <w:r>
              <w:rPr>
                <w:i/>
              </w:rPr>
              <w:t xml:space="preserve"> с даты разрешения на пуск в эксплуатацию в органах Ростехнадзора или не менее 36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w:t>
            </w:r>
            <w:r>
              <w:t> В случае остановки Крана по гарантийному случаю гарантийный срок продлевается на время остановки.</w:t>
            </w:r>
          </w:p>
        </w:tc>
      </w:tr>
      <w:tr w:rsidR="00174053" w14:paraId="7EFDC9CD" w14:textId="77777777" w:rsidTr="00DA7C99">
        <w:trPr>
          <w:trHeight w:val="94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CE3B68A" w14:textId="77777777" w:rsidR="000F0144" w:rsidRPr="000E3096" w:rsidRDefault="000F0144" w:rsidP="000F0144">
            <w:pPr>
              <w:suppressAutoHyphens w:val="0"/>
              <w:jc w:val="center"/>
              <w:rPr>
                <w:b/>
                <w:bCs/>
                <w:color w:val="000000"/>
                <w:lang w:eastAsia="ru-RU"/>
              </w:rPr>
            </w:pPr>
            <w:r>
              <w:rPr>
                <w:b/>
                <w:bCs/>
                <w:color w:val="000000"/>
                <w:lang w:eastAsia="ru-RU"/>
              </w:rPr>
              <w:t>29</w:t>
            </w:r>
          </w:p>
        </w:tc>
        <w:tc>
          <w:tcPr>
            <w:tcW w:w="1398" w:type="pct"/>
            <w:gridSpan w:val="2"/>
            <w:tcBorders>
              <w:top w:val="nil"/>
              <w:left w:val="nil"/>
              <w:bottom w:val="single" w:sz="4" w:space="0" w:color="auto"/>
              <w:right w:val="single" w:sz="4" w:space="0" w:color="auto"/>
            </w:tcBorders>
            <w:shd w:val="clear" w:color="auto" w:fill="auto"/>
            <w:vAlign w:val="center"/>
            <w:hideMark/>
          </w:tcPr>
          <w:p w14:paraId="46DEC6CA" w14:textId="77777777" w:rsidR="000F0144" w:rsidRPr="000E3096" w:rsidRDefault="000F0144" w:rsidP="000F0144">
            <w:pPr>
              <w:suppressAutoHyphens w:val="0"/>
              <w:jc w:val="center"/>
              <w:rPr>
                <w:b/>
                <w:bCs/>
                <w:color w:val="000000"/>
                <w:lang w:eastAsia="ru-RU"/>
              </w:rPr>
            </w:pPr>
            <w:r>
              <w:rPr>
                <w:b/>
                <w:bCs/>
                <w:color w:val="000000"/>
                <w:lang w:eastAsia="ru-RU"/>
              </w:rPr>
              <w:t>Единовременно потребляемая мощность, кВт</w:t>
            </w:r>
          </w:p>
        </w:tc>
        <w:tc>
          <w:tcPr>
            <w:tcW w:w="1854" w:type="pct"/>
            <w:tcBorders>
              <w:top w:val="nil"/>
              <w:left w:val="nil"/>
              <w:bottom w:val="single" w:sz="4" w:space="0" w:color="auto"/>
              <w:right w:val="single" w:sz="4" w:space="0" w:color="auto"/>
            </w:tcBorders>
            <w:shd w:val="clear" w:color="auto" w:fill="auto"/>
            <w:vAlign w:val="center"/>
            <w:hideMark/>
          </w:tcPr>
          <w:p w14:paraId="6B7D1A8F" w14:textId="6A7206D8" w:rsidR="000F0144" w:rsidRPr="000E3096" w:rsidRDefault="000F0144" w:rsidP="00930A78">
            <w:pPr>
              <w:suppressAutoHyphens w:val="0"/>
              <w:jc w:val="center"/>
              <w:rPr>
                <w:i/>
                <w:iCs/>
                <w:color w:val="000000"/>
                <w:lang w:val="en-US" w:eastAsia="ru-RU"/>
              </w:rPr>
            </w:pPr>
            <w:r>
              <w:rPr>
                <w:i/>
                <w:iCs/>
                <w:color w:val="000000"/>
                <w:lang w:eastAsia="ru-RU"/>
              </w:rPr>
              <w:t xml:space="preserve">Не </w:t>
            </w:r>
            <w:r w:rsidRPr="0014690E">
              <w:rPr>
                <w:i/>
                <w:iCs/>
                <w:color w:val="000000"/>
                <w:lang w:eastAsia="ru-RU"/>
              </w:rPr>
              <w:t>более 300</w:t>
            </w:r>
          </w:p>
        </w:tc>
        <w:tc>
          <w:tcPr>
            <w:tcW w:w="1159" w:type="pct"/>
            <w:tcBorders>
              <w:top w:val="nil"/>
              <w:left w:val="nil"/>
              <w:bottom w:val="single" w:sz="4" w:space="0" w:color="auto"/>
              <w:right w:val="single" w:sz="4" w:space="0" w:color="auto"/>
            </w:tcBorders>
          </w:tcPr>
          <w:p w14:paraId="3970BE5C" w14:textId="77777777" w:rsidR="000F0144" w:rsidRPr="00E544AA" w:rsidRDefault="000F0144" w:rsidP="000F0144">
            <w:pPr>
              <w:widowControl w:val="0"/>
              <w:jc w:val="center"/>
              <w:rPr>
                <w:iCs/>
                <w:color w:val="000000"/>
                <w:lang w:eastAsia="ru-RU"/>
              </w:rPr>
            </w:pPr>
            <w:r>
              <w:rPr>
                <w:i/>
                <w:iCs/>
                <w:color w:val="000000"/>
                <w:lang w:eastAsia="ru-RU"/>
              </w:rPr>
              <w:t>(указать конкретную единовременно потребляемую мощность)</w:t>
            </w:r>
          </w:p>
          <w:p w14:paraId="3543A42B" w14:textId="77777777" w:rsidR="000F0144" w:rsidRDefault="000F0144" w:rsidP="000F0144">
            <w:pPr>
              <w:suppressAutoHyphens w:val="0"/>
              <w:rPr>
                <w:i/>
                <w:iCs/>
                <w:color w:val="000000"/>
                <w:lang w:eastAsia="ru-RU"/>
              </w:rPr>
            </w:pPr>
          </w:p>
        </w:tc>
      </w:tr>
      <w:tr w:rsidR="00174053" w14:paraId="7E8D5C7D"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933C8E9" w14:textId="77777777" w:rsidR="000F0144" w:rsidRPr="000E3096" w:rsidRDefault="000F0144" w:rsidP="000F0144">
            <w:pPr>
              <w:suppressAutoHyphens w:val="0"/>
              <w:jc w:val="center"/>
              <w:rPr>
                <w:b/>
                <w:bCs/>
                <w:color w:val="000000"/>
                <w:lang w:eastAsia="ru-RU"/>
              </w:rPr>
            </w:pPr>
            <w:r>
              <w:rPr>
                <w:b/>
                <w:bCs/>
                <w:color w:val="000000"/>
                <w:lang w:eastAsia="ru-RU"/>
              </w:rPr>
              <w:t>30</w:t>
            </w:r>
          </w:p>
        </w:tc>
        <w:tc>
          <w:tcPr>
            <w:tcW w:w="1398" w:type="pct"/>
            <w:gridSpan w:val="2"/>
            <w:tcBorders>
              <w:top w:val="nil"/>
              <w:left w:val="nil"/>
              <w:bottom w:val="single" w:sz="4" w:space="0" w:color="auto"/>
              <w:right w:val="single" w:sz="4" w:space="0" w:color="auto"/>
            </w:tcBorders>
            <w:shd w:val="clear" w:color="auto" w:fill="auto"/>
            <w:vAlign w:val="center"/>
            <w:hideMark/>
          </w:tcPr>
          <w:p w14:paraId="02AF9433" w14:textId="77777777" w:rsidR="000F0144" w:rsidRPr="000E3096" w:rsidRDefault="000F0144" w:rsidP="000F0144">
            <w:pPr>
              <w:suppressAutoHyphens w:val="0"/>
              <w:jc w:val="center"/>
              <w:rPr>
                <w:b/>
                <w:bCs/>
                <w:color w:val="000000"/>
                <w:lang w:eastAsia="ru-RU"/>
              </w:rPr>
            </w:pPr>
            <w:r>
              <w:rPr>
                <w:b/>
                <w:bCs/>
                <w:color w:val="000000"/>
                <w:lang w:eastAsia="ru-RU"/>
              </w:rPr>
              <w:t>Суммарная мощность механизмов Крана, кВт</w:t>
            </w:r>
          </w:p>
        </w:tc>
        <w:tc>
          <w:tcPr>
            <w:tcW w:w="1854" w:type="pct"/>
            <w:tcBorders>
              <w:top w:val="nil"/>
              <w:left w:val="nil"/>
              <w:bottom w:val="single" w:sz="4" w:space="0" w:color="auto"/>
              <w:right w:val="single" w:sz="4" w:space="0" w:color="auto"/>
            </w:tcBorders>
            <w:shd w:val="clear" w:color="auto" w:fill="auto"/>
            <w:vAlign w:val="center"/>
            <w:hideMark/>
          </w:tcPr>
          <w:p w14:paraId="24D51E2E" w14:textId="337D8674" w:rsidR="000F0144" w:rsidRPr="000E3096" w:rsidRDefault="000F0144" w:rsidP="000F0144">
            <w:pPr>
              <w:suppressAutoHyphens w:val="0"/>
              <w:rPr>
                <w:i/>
                <w:iCs/>
                <w:color w:val="000000"/>
                <w:lang w:eastAsia="ru-RU"/>
              </w:rPr>
            </w:pPr>
          </w:p>
        </w:tc>
        <w:tc>
          <w:tcPr>
            <w:tcW w:w="1159" w:type="pct"/>
            <w:tcBorders>
              <w:top w:val="nil"/>
              <w:left w:val="nil"/>
              <w:bottom w:val="single" w:sz="4" w:space="0" w:color="auto"/>
              <w:right w:val="single" w:sz="4" w:space="0" w:color="auto"/>
            </w:tcBorders>
          </w:tcPr>
          <w:p w14:paraId="1EF3804A" w14:textId="519F7075" w:rsidR="000F0144" w:rsidRDefault="00CE5631" w:rsidP="000F0144">
            <w:pPr>
              <w:widowControl w:val="0"/>
              <w:jc w:val="center"/>
              <w:rPr>
                <w:i/>
                <w:iCs/>
                <w:color w:val="000000"/>
                <w:lang w:eastAsia="ru-RU"/>
              </w:rPr>
            </w:pPr>
            <w:r w:rsidRPr="00CE5631">
              <w:rPr>
                <w:i/>
                <w:iCs/>
                <w:color w:val="000000"/>
                <w:lang w:eastAsia="ru-RU"/>
              </w:rPr>
              <w:t>(указать конкретный параметр)</w:t>
            </w:r>
          </w:p>
        </w:tc>
      </w:tr>
      <w:tr w:rsidR="00174053" w14:paraId="1FF89B8A" w14:textId="77777777" w:rsidTr="00DA7C99">
        <w:trPr>
          <w:trHeight w:val="102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0221DCD" w14:textId="77777777" w:rsidR="000F0144" w:rsidRPr="000E3096" w:rsidRDefault="000F0144" w:rsidP="000F0144">
            <w:pPr>
              <w:suppressAutoHyphens w:val="0"/>
              <w:jc w:val="center"/>
              <w:rPr>
                <w:b/>
                <w:bCs/>
                <w:color w:val="000000"/>
                <w:lang w:eastAsia="ru-RU"/>
              </w:rPr>
            </w:pPr>
            <w:r>
              <w:rPr>
                <w:b/>
                <w:bCs/>
                <w:color w:val="000000"/>
                <w:lang w:eastAsia="ru-RU"/>
              </w:rPr>
              <w:t>31</w:t>
            </w:r>
          </w:p>
        </w:tc>
        <w:tc>
          <w:tcPr>
            <w:tcW w:w="1398" w:type="pct"/>
            <w:gridSpan w:val="2"/>
            <w:tcBorders>
              <w:top w:val="nil"/>
              <w:left w:val="nil"/>
              <w:bottom w:val="single" w:sz="4" w:space="0" w:color="auto"/>
              <w:right w:val="single" w:sz="4" w:space="0" w:color="auto"/>
            </w:tcBorders>
            <w:shd w:val="clear" w:color="auto" w:fill="auto"/>
            <w:vAlign w:val="center"/>
            <w:hideMark/>
          </w:tcPr>
          <w:p w14:paraId="07DDF4A7" w14:textId="77777777" w:rsidR="000F0144" w:rsidRPr="000E3096" w:rsidRDefault="000F0144" w:rsidP="000F0144">
            <w:pPr>
              <w:suppressAutoHyphens w:val="0"/>
              <w:jc w:val="center"/>
              <w:rPr>
                <w:b/>
                <w:bCs/>
                <w:color w:val="000000"/>
                <w:lang w:eastAsia="ru-RU"/>
              </w:rPr>
            </w:pPr>
            <w:r>
              <w:rPr>
                <w:b/>
                <w:bCs/>
                <w:color w:val="000000"/>
                <w:lang w:eastAsia="ru-RU"/>
              </w:rPr>
              <w:t>Возможность совмещения операций</w:t>
            </w:r>
          </w:p>
        </w:tc>
        <w:tc>
          <w:tcPr>
            <w:tcW w:w="1854" w:type="pct"/>
            <w:tcBorders>
              <w:top w:val="nil"/>
              <w:left w:val="nil"/>
              <w:bottom w:val="single" w:sz="4" w:space="0" w:color="auto"/>
              <w:right w:val="single" w:sz="4" w:space="0" w:color="auto"/>
            </w:tcBorders>
            <w:shd w:val="clear" w:color="auto" w:fill="auto"/>
            <w:vAlign w:val="center"/>
            <w:hideMark/>
          </w:tcPr>
          <w:p w14:paraId="68FF6077" w14:textId="77777777" w:rsidR="000F0144" w:rsidRPr="000E3096" w:rsidRDefault="000F0144" w:rsidP="000F0144">
            <w:pPr>
              <w:suppressAutoHyphens w:val="0"/>
              <w:rPr>
                <w:i/>
                <w:iCs/>
                <w:color w:val="000000"/>
                <w:lang w:eastAsia="ru-RU"/>
              </w:rPr>
            </w:pPr>
            <w:r>
              <w:rPr>
                <w:i/>
                <w:iCs/>
                <w:color w:val="000000"/>
                <w:lang w:eastAsia="ru-RU"/>
              </w:rPr>
              <w:t>Подъем/опускание осуществляется отдельно от остальных операций.</w:t>
            </w:r>
          </w:p>
        </w:tc>
        <w:tc>
          <w:tcPr>
            <w:tcW w:w="1159" w:type="pct"/>
            <w:tcBorders>
              <w:top w:val="nil"/>
              <w:left w:val="nil"/>
              <w:bottom w:val="single" w:sz="4" w:space="0" w:color="auto"/>
              <w:right w:val="single" w:sz="4" w:space="0" w:color="auto"/>
            </w:tcBorders>
          </w:tcPr>
          <w:p w14:paraId="28249F1B" w14:textId="77777777" w:rsidR="000F0144" w:rsidRDefault="000F0144" w:rsidP="000F0144">
            <w:pPr>
              <w:suppressAutoHyphens w:val="0"/>
              <w:rPr>
                <w:i/>
                <w:iCs/>
                <w:color w:val="000000"/>
                <w:lang w:eastAsia="ru-RU"/>
              </w:rPr>
            </w:pPr>
          </w:p>
        </w:tc>
      </w:tr>
      <w:tr w:rsidR="000F0144" w14:paraId="344B2258" w14:textId="77777777" w:rsidTr="00C90C3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73B09C" w14:textId="77777777" w:rsidR="000F0144" w:rsidRDefault="000F0144" w:rsidP="000F0144">
            <w:pPr>
              <w:suppressAutoHyphens w:val="0"/>
              <w:jc w:val="center"/>
              <w:rPr>
                <w:b/>
                <w:bCs/>
                <w:color w:val="000000"/>
                <w:lang w:eastAsia="ru-RU"/>
              </w:rPr>
            </w:pPr>
            <w:r>
              <w:rPr>
                <w:b/>
                <w:bCs/>
                <w:color w:val="000000"/>
                <w:lang w:eastAsia="ru-RU"/>
              </w:rPr>
              <w:t>Технические и технологические решения</w:t>
            </w:r>
          </w:p>
        </w:tc>
      </w:tr>
      <w:tr w:rsidR="00174053" w14:paraId="4EAA077B" w14:textId="77777777" w:rsidTr="00C90C37">
        <w:trPr>
          <w:trHeight w:val="51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635C" w14:textId="77777777" w:rsidR="000F0144" w:rsidRPr="000E3096" w:rsidRDefault="00BB0358" w:rsidP="000F0144">
            <w:pPr>
              <w:suppressAutoHyphens w:val="0"/>
              <w:jc w:val="center"/>
              <w:rPr>
                <w:b/>
                <w:bCs/>
                <w:color w:val="000000"/>
                <w:lang w:eastAsia="ru-RU"/>
              </w:rPr>
            </w:pPr>
            <w:r>
              <w:rPr>
                <w:b/>
                <w:bCs/>
                <w:color w:val="000000"/>
                <w:lang w:eastAsia="ru-RU"/>
              </w:rPr>
              <w:t>48</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D8EA6" w14:textId="77777777" w:rsidR="000F0144" w:rsidRPr="000E3096" w:rsidRDefault="000F0144" w:rsidP="000F0144">
            <w:pPr>
              <w:suppressAutoHyphens w:val="0"/>
              <w:jc w:val="center"/>
              <w:rPr>
                <w:b/>
                <w:bCs/>
                <w:color w:val="000000"/>
                <w:lang w:eastAsia="ru-RU"/>
              </w:rPr>
            </w:pPr>
            <w:r>
              <w:rPr>
                <w:b/>
                <w:bCs/>
                <w:color w:val="000000"/>
                <w:lang w:eastAsia="ru-RU"/>
              </w:rPr>
              <w:t>Механизм передвижения Крана</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5B56420E" w14:textId="77777777" w:rsidR="000F0144" w:rsidRPr="000E3096" w:rsidRDefault="00BB0358" w:rsidP="000F0144">
            <w:pPr>
              <w:suppressAutoHyphens w:val="0"/>
              <w:rPr>
                <w:color w:val="000000"/>
                <w:lang w:eastAsia="ru-RU"/>
              </w:rPr>
            </w:pPr>
            <w:r>
              <w:rPr>
                <w:color w:val="000000"/>
                <w:lang w:eastAsia="ru-RU"/>
              </w:rPr>
              <w:t xml:space="preserve">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w:t>
            </w:r>
            <w:r w:rsidRPr="00EE637D">
              <w:rPr>
                <w:color w:val="000000"/>
                <w:lang w:eastAsia="ru-RU"/>
              </w:rPr>
              <w:t xml:space="preserve">шлицевое либо </w:t>
            </w:r>
            <w:r w:rsidRPr="00EE637D">
              <w:rPr>
                <w:color w:val="000000"/>
                <w:lang w:eastAsia="ru-RU"/>
              </w:rPr>
              <w:lastRenderedPageBreak/>
              <w:t>шпоночное, имеющее возможность свободного демонтажа мотор-редуктора с вала приводного колеса.</w:t>
            </w:r>
          </w:p>
        </w:tc>
        <w:tc>
          <w:tcPr>
            <w:tcW w:w="1159" w:type="pct"/>
            <w:tcBorders>
              <w:top w:val="single" w:sz="4" w:space="0" w:color="auto"/>
              <w:left w:val="nil"/>
              <w:bottom w:val="single" w:sz="4" w:space="0" w:color="auto"/>
              <w:right w:val="single" w:sz="4" w:space="0" w:color="auto"/>
            </w:tcBorders>
          </w:tcPr>
          <w:p w14:paraId="1731056E" w14:textId="77777777" w:rsidR="000F0144" w:rsidRDefault="000F0144" w:rsidP="000F0144">
            <w:pPr>
              <w:suppressAutoHyphens w:val="0"/>
              <w:rPr>
                <w:color w:val="000000"/>
                <w:lang w:eastAsia="ru-RU"/>
              </w:rPr>
            </w:pPr>
          </w:p>
        </w:tc>
      </w:tr>
      <w:tr w:rsidR="00174053" w14:paraId="490397CA" w14:textId="77777777" w:rsidTr="00DA7C99">
        <w:trPr>
          <w:trHeight w:val="20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CE33" w14:textId="77777777" w:rsidR="000F0144" w:rsidRPr="000E3096" w:rsidRDefault="000F0144" w:rsidP="000F0144">
            <w:pPr>
              <w:suppressAutoHyphens w:val="0"/>
              <w:jc w:val="center"/>
              <w:rPr>
                <w:b/>
                <w:bCs/>
                <w:color w:val="000000"/>
                <w:lang w:eastAsia="ru-RU"/>
              </w:rPr>
            </w:pPr>
            <w:r>
              <w:rPr>
                <w:b/>
                <w:bCs/>
                <w:color w:val="000000"/>
                <w:lang w:eastAsia="ru-RU"/>
              </w:rPr>
              <w:t>59</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C7689" w14:textId="77777777" w:rsidR="000F0144" w:rsidRPr="000E3096" w:rsidRDefault="000F0144" w:rsidP="000F0144">
            <w:pPr>
              <w:suppressAutoHyphens w:val="0"/>
              <w:jc w:val="center"/>
              <w:rPr>
                <w:b/>
                <w:bCs/>
                <w:color w:val="000000"/>
                <w:lang w:eastAsia="ru-RU"/>
              </w:rPr>
            </w:pPr>
            <w:r>
              <w:rPr>
                <w:b/>
                <w:bCs/>
                <w:color w:val="000000"/>
                <w:lang w:eastAsia="ru-RU"/>
              </w:rPr>
              <w:t>Механизм передвижения тележки</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022C30ED" w14:textId="77777777" w:rsidR="000F0144" w:rsidRPr="000E3096" w:rsidRDefault="000F0144" w:rsidP="000F0144">
            <w:pPr>
              <w:suppressAutoHyphens w:val="0"/>
              <w:rPr>
                <w:color w:val="000000"/>
                <w:lang w:eastAsia="ru-RU"/>
              </w:rPr>
            </w:pPr>
            <w:r>
              <w:rPr>
                <w:color w:val="000000"/>
                <w:lang w:eastAsia="ru-RU"/>
              </w:rPr>
              <w:t xml:space="preserve">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 </w:t>
            </w:r>
            <w:r w:rsidRPr="00F3411E">
              <w:rPr>
                <w:color w:val="000000"/>
                <w:lang w:eastAsia="ru-RU"/>
              </w:rPr>
              <w:t>либо шпоночное, имеющее возможность свободного демонтажа мотор-редуктора с вала приводного колеса.</w:t>
            </w:r>
          </w:p>
        </w:tc>
        <w:tc>
          <w:tcPr>
            <w:tcW w:w="1159" w:type="pct"/>
            <w:tcBorders>
              <w:top w:val="single" w:sz="4" w:space="0" w:color="auto"/>
              <w:left w:val="nil"/>
              <w:bottom w:val="single" w:sz="4" w:space="0" w:color="auto"/>
              <w:right w:val="single" w:sz="4" w:space="0" w:color="auto"/>
            </w:tcBorders>
          </w:tcPr>
          <w:p w14:paraId="745DAEB0" w14:textId="77777777" w:rsidR="000F0144" w:rsidRDefault="000F0144" w:rsidP="000F0144">
            <w:pPr>
              <w:suppressAutoHyphens w:val="0"/>
              <w:rPr>
                <w:color w:val="000000"/>
                <w:lang w:eastAsia="ru-RU"/>
              </w:rPr>
            </w:pPr>
          </w:p>
        </w:tc>
      </w:tr>
      <w:tr w:rsidR="00174053" w14:paraId="74146A8E" w14:textId="77777777" w:rsidTr="00DA7C99">
        <w:trPr>
          <w:trHeight w:val="49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9E308E9" w14:textId="77777777" w:rsidR="00EE72AE" w:rsidRPr="000E3096" w:rsidRDefault="00EE72AE" w:rsidP="000F0144">
            <w:pPr>
              <w:suppressAutoHyphens w:val="0"/>
              <w:jc w:val="center"/>
              <w:rPr>
                <w:b/>
                <w:bCs/>
                <w:color w:val="000000"/>
                <w:lang w:eastAsia="ru-RU"/>
              </w:rPr>
            </w:pPr>
            <w:r>
              <w:rPr>
                <w:b/>
                <w:bCs/>
                <w:color w:val="000000"/>
                <w:lang w:eastAsia="ru-RU"/>
              </w:rPr>
              <w:t>64</w:t>
            </w:r>
          </w:p>
        </w:tc>
        <w:tc>
          <w:tcPr>
            <w:tcW w:w="1398" w:type="pct"/>
            <w:gridSpan w:val="2"/>
            <w:vMerge w:val="restart"/>
            <w:tcBorders>
              <w:top w:val="nil"/>
              <w:left w:val="single" w:sz="4" w:space="0" w:color="auto"/>
              <w:right w:val="single" w:sz="4" w:space="0" w:color="auto"/>
            </w:tcBorders>
            <w:shd w:val="clear" w:color="auto" w:fill="auto"/>
            <w:vAlign w:val="center"/>
            <w:hideMark/>
          </w:tcPr>
          <w:p w14:paraId="05D99509" w14:textId="77777777" w:rsidR="00EE72AE" w:rsidRPr="000E3096" w:rsidRDefault="00EE72AE" w:rsidP="000F0144">
            <w:pPr>
              <w:suppressAutoHyphens w:val="0"/>
              <w:jc w:val="center"/>
              <w:rPr>
                <w:b/>
                <w:bCs/>
                <w:color w:val="000000"/>
                <w:lang w:eastAsia="ru-RU"/>
              </w:rPr>
            </w:pPr>
            <w:r>
              <w:rPr>
                <w:b/>
                <w:bCs/>
                <w:color w:val="000000"/>
                <w:lang w:eastAsia="ru-RU"/>
              </w:rPr>
              <w:t>Ходовые катки Крана и грузовой тележки</w:t>
            </w:r>
          </w:p>
        </w:tc>
        <w:tc>
          <w:tcPr>
            <w:tcW w:w="1854" w:type="pct"/>
            <w:tcBorders>
              <w:top w:val="nil"/>
              <w:left w:val="nil"/>
              <w:bottom w:val="single" w:sz="4" w:space="0" w:color="auto"/>
              <w:right w:val="single" w:sz="4" w:space="0" w:color="auto"/>
            </w:tcBorders>
            <w:shd w:val="clear" w:color="auto" w:fill="auto"/>
            <w:vAlign w:val="center"/>
            <w:hideMark/>
          </w:tcPr>
          <w:p w14:paraId="07372B34" w14:textId="77777777" w:rsidR="00EE72AE" w:rsidRPr="000E3096" w:rsidRDefault="00EE72AE" w:rsidP="000F0144">
            <w:pPr>
              <w:suppressAutoHyphens w:val="0"/>
              <w:rPr>
                <w:color w:val="000000"/>
                <w:lang w:eastAsia="ru-RU"/>
              </w:rPr>
            </w:pPr>
            <w:r w:rsidRPr="00031CF7">
              <w:rPr>
                <w:i/>
                <w:iCs/>
                <w:color w:val="000000"/>
                <w:lang w:eastAsia="ru-RU"/>
              </w:rPr>
              <w:t>Габаритный диаметр катка грузовой тележки</w:t>
            </w:r>
            <w:r>
              <w:rPr>
                <w:i/>
                <w:iCs/>
                <w:color w:val="000000"/>
                <w:lang w:eastAsia="ru-RU"/>
              </w:rPr>
              <w:t xml:space="preserve"> 550 или</w:t>
            </w:r>
            <w:r w:rsidRPr="00031CF7">
              <w:rPr>
                <w:i/>
                <w:iCs/>
                <w:color w:val="000000"/>
                <w:lang w:eastAsia="ru-RU"/>
              </w:rPr>
              <w:t xml:space="preserve"> 600 мм</w:t>
            </w:r>
          </w:p>
        </w:tc>
        <w:tc>
          <w:tcPr>
            <w:tcW w:w="1159" w:type="pct"/>
            <w:tcBorders>
              <w:top w:val="nil"/>
              <w:left w:val="nil"/>
              <w:bottom w:val="single" w:sz="4" w:space="0" w:color="auto"/>
              <w:right w:val="single" w:sz="4" w:space="0" w:color="auto"/>
            </w:tcBorders>
          </w:tcPr>
          <w:p w14:paraId="6A810E74" w14:textId="77777777" w:rsidR="00EE72AE" w:rsidRDefault="00EE72AE" w:rsidP="000F0144">
            <w:pPr>
              <w:suppressAutoHyphens w:val="0"/>
              <w:rPr>
                <w:color w:val="000000"/>
                <w:lang w:eastAsia="ru-RU"/>
              </w:rPr>
            </w:pPr>
          </w:p>
        </w:tc>
      </w:tr>
      <w:tr w:rsidR="00174053" w14:paraId="7D988817"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E48B170" w14:textId="77777777" w:rsidR="00EE72AE" w:rsidRPr="000E3096" w:rsidRDefault="00EE72AE" w:rsidP="000F0144">
            <w:pPr>
              <w:suppressAutoHyphens w:val="0"/>
              <w:jc w:val="center"/>
              <w:rPr>
                <w:b/>
                <w:bCs/>
                <w:color w:val="000000"/>
                <w:lang w:eastAsia="ru-RU"/>
              </w:rPr>
            </w:pPr>
            <w:r>
              <w:rPr>
                <w:b/>
                <w:bCs/>
                <w:color w:val="000000"/>
                <w:lang w:eastAsia="ru-RU"/>
              </w:rPr>
              <w:t>65</w:t>
            </w:r>
          </w:p>
        </w:tc>
        <w:tc>
          <w:tcPr>
            <w:tcW w:w="1398" w:type="pct"/>
            <w:gridSpan w:val="2"/>
            <w:vMerge/>
            <w:tcBorders>
              <w:left w:val="single" w:sz="4" w:space="0" w:color="auto"/>
              <w:bottom w:val="single" w:sz="4" w:space="0" w:color="auto"/>
              <w:right w:val="single" w:sz="4" w:space="0" w:color="auto"/>
            </w:tcBorders>
            <w:shd w:val="clear" w:color="auto" w:fill="auto"/>
            <w:vAlign w:val="center"/>
            <w:hideMark/>
          </w:tcPr>
          <w:p w14:paraId="55CBE63C" w14:textId="77777777" w:rsidR="00EE72AE" w:rsidRPr="000E3096" w:rsidRDefault="00EE72AE" w:rsidP="000F0144">
            <w:pPr>
              <w:suppressAutoHyphens w:val="0"/>
              <w:rPr>
                <w:b/>
                <w:bCs/>
                <w:color w:val="000000"/>
                <w:lang w:eastAsia="ru-RU"/>
              </w:rPr>
            </w:pPr>
          </w:p>
        </w:tc>
        <w:tc>
          <w:tcPr>
            <w:tcW w:w="1854" w:type="pct"/>
            <w:tcBorders>
              <w:top w:val="nil"/>
              <w:left w:val="nil"/>
              <w:bottom w:val="single" w:sz="4" w:space="0" w:color="auto"/>
              <w:right w:val="single" w:sz="4" w:space="0" w:color="auto"/>
            </w:tcBorders>
            <w:shd w:val="clear" w:color="auto" w:fill="auto"/>
            <w:vAlign w:val="center"/>
            <w:hideMark/>
          </w:tcPr>
          <w:p w14:paraId="0A4C6FC1" w14:textId="77777777" w:rsidR="00EE72AE" w:rsidRPr="00574DAD" w:rsidRDefault="00EE72AE" w:rsidP="000F0144">
            <w:pPr>
              <w:suppressAutoHyphens w:val="0"/>
              <w:rPr>
                <w:i/>
                <w:iCs/>
                <w:color w:val="000000"/>
                <w:lang w:eastAsia="ru-RU"/>
              </w:rPr>
            </w:pPr>
            <w:r w:rsidRPr="00574DAD">
              <w:rPr>
                <w:i/>
                <w:iCs/>
                <w:color w:val="000000"/>
                <w:lang w:eastAsia="ru-RU"/>
              </w:rPr>
              <w:t>Посадочный диаметр катка грузовой тележки 110 мм (при габаритном 550 мм) или 140 мм (при габаритном 600 мм).</w:t>
            </w:r>
          </w:p>
        </w:tc>
        <w:tc>
          <w:tcPr>
            <w:tcW w:w="1159" w:type="pct"/>
            <w:tcBorders>
              <w:top w:val="nil"/>
              <w:left w:val="nil"/>
              <w:bottom w:val="single" w:sz="4" w:space="0" w:color="auto"/>
              <w:right w:val="single" w:sz="4" w:space="0" w:color="auto"/>
            </w:tcBorders>
          </w:tcPr>
          <w:p w14:paraId="3167FE6E" w14:textId="77777777" w:rsidR="00EE72AE" w:rsidRPr="00574DAD" w:rsidRDefault="00EE72AE" w:rsidP="000F0144">
            <w:pPr>
              <w:suppressAutoHyphens w:val="0"/>
              <w:rPr>
                <w:i/>
                <w:iCs/>
                <w:color w:val="000000"/>
                <w:lang w:eastAsia="ru-RU"/>
              </w:rPr>
            </w:pPr>
          </w:p>
        </w:tc>
      </w:tr>
      <w:tr w:rsidR="00174053" w14:paraId="4AA25199" w14:textId="77777777" w:rsidTr="00DA7C99">
        <w:trPr>
          <w:trHeight w:val="51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FA9DB28" w14:textId="77777777" w:rsidR="00EE72AE" w:rsidRPr="00D24642" w:rsidRDefault="00EE72AE" w:rsidP="000F0144">
            <w:pPr>
              <w:suppressAutoHyphens w:val="0"/>
              <w:jc w:val="center"/>
              <w:rPr>
                <w:b/>
                <w:bCs/>
                <w:color w:val="000000"/>
                <w:lang w:eastAsia="ru-RU"/>
              </w:rPr>
            </w:pPr>
            <w:r>
              <w:rPr>
                <w:b/>
                <w:bCs/>
                <w:color w:val="000000"/>
                <w:lang w:eastAsia="ru-RU"/>
              </w:rPr>
              <w:t>89</w:t>
            </w:r>
          </w:p>
        </w:tc>
        <w:tc>
          <w:tcPr>
            <w:tcW w:w="1398" w:type="pct"/>
            <w:gridSpan w:val="2"/>
            <w:vMerge w:val="restart"/>
            <w:tcBorders>
              <w:top w:val="nil"/>
              <w:left w:val="single" w:sz="4" w:space="0" w:color="auto"/>
              <w:right w:val="single" w:sz="4" w:space="0" w:color="auto"/>
            </w:tcBorders>
            <w:shd w:val="clear" w:color="auto" w:fill="auto"/>
            <w:vAlign w:val="center"/>
            <w:hideMark/>
          </w:tcPr>
          <w:p w14:paraId="124970AA" w14:textId="77777777" w:rsidR="00EE72AE" w:rsidRPr="00D24642" w:rsidRDefault="00DA7C99" w:rsidP="002F7C71">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Спредер</w:t>
            </w:r>
          </w:p>
        </w:tc>
        <w:tc>
          <w:tcPr>
            <w:tcW w:w="1854" w:type="pct"/>
            <w:tcBorders>
              <w:top w:val="nil"/>
              <w:left w:val="nil"/>
              <w:bottom w:val="single" w:sz="4" w:space="0" w:color="auto"/>
              <w:right w:val="single" w:sz="4" w:space="0" w:color="auto"/>
            </w:tcBorders>
            <w:shd w:val="clear" w:color="auto" w:fill="auto"/>
            <w:vAlign w:val="center"/>
            <w:hideMark/>
          </w:tcPr>
          <w:p w14:paraId="2673E926" w14:textId="77777777" w:rsidR="00EE72AE" w:rsidRPr="00D24642" w:rsidRDefault="00EE72AE" w:rsidP="000F0144">
            <w:pPr>
              <w:suppressAutoHyphens w:val="0"/>
              <w:rPr>
                <w:color w:val="000000"/>
                <w:lang w:eastAsia="ru-RU"/>
              </w:rPr>
            </w:pPr>
            <w:r>
              <w:rPr>
                <w:color w:val="000000"/>
                <w:lang w:eastAsia="ru-RU"/>
              </w:rPr>
              <w:t>Стальная конструкция спредера должна быть изготовлена по стандарту не ниже DIN 15018:</w:t>
            </w:r>
          </w:p>
        </w:tc>
        <w:tc>
          <w:tcPr>
            <w:tcW w:w="1159" w:type="pct"/>
            <w:tcBorders>
              <w:top w:val="nil"/>
              <w:left w:val="nil"/>
              <w:bottom w:val="single" w:sz="4" w:space="0" w:color="auto"/>
              <w:right w:val="single" w:sz="4" w:space="0" w:color="auto"/>
            </w:tcBorders>
          </w:tcPr>
          <w:p w14:paraId="47C423E8" w14:textId="77777777" w:rsidR="00EE72AE" w:rsidRDefault="00EE72AE" w:rsidP="000F0144">
            <w:pPr>
              <w:suppressAutoHyphens w:val="0"/>
              <w:rPr>
                <w:color w:val="000000"/>
                <w:lang w:eastAsia="ru-RU"/>
              </w:rPr>
            </w:pPr>
          </w:p>
        </w:tc>
      </w:tr>
      <w:tr w:rsidR="00174053" w14:paraId="1B733E1B" w14:textId="77777777" w:rsidTr="00DA7C99">
        <w:trPr>
          <w:trHeight w:val="3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3E03" w14:textId="77777777" w:rsidR="00EE72AE" w:rsidRPr="00D24642" w:rsidRDefault="00EE72AE" w:rsidP="000F0144">
            <w:pPr>
              <w:suppressAutoHyphens w:val="0"/>
              <w:jc w:val="center"/>
              <w:rPr>
                <w:b/>
                <w:bCs/>
                <w:color w:val="000000"/>
                <w:lang w:eastAsia="ru-RU"/>
              </w:rPr>
            </w:pPr>
            <w:r>
              <w:rPr>
                <w:b/>
                <w:bCs/>
                <w:color w:val="000000"/>
                <w:lang w:eastAsia="ru-RU"/>
              </w:rPr>
              <w:t>90</w:t>
            </w:r>
          </w:p>
        </w:tc>
        <w:tc>
          <w:tcPr>
            <w:tcW w:w="1398" w:type="pct"/>
            <w:gridSpan w:val="2"/>
            <w:vMerge/>
            <w:tcBorders>
              <w:left w:val="single" w:sz="4" w:space="0" w:color="auto"/>
              <w:right w:val="single" w:sz="4" w:space="0" w:color="auto"/>
            </w:tcBorders>
            <w:shd w:val="clear" w:color="auto" w:fill="auto"/>
            <w:vAlign w:val="center"/>
            <w:hideMark/>
          </w:tcPr>
          <w:p w14:paraId="2654D45B" w14:textId="77777777" w:rsidR="00EE72AE" w:rsidRPr="00D24642" w:rsidRDefault="00EE72AE" w:rsidP="000F0144">
            <w:pPr>
              <w:suppressAutoHyphens w:val="0"/>
              <w:rPr>
                <w:b/>
                <w:bCs/>
                <w:color w:val="000000"/>
                <w:lang w:eastAsia="ru-RU"/>
              </w:rPr>
            </w:pP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63AE" w14:textId="77777777" w:rsidR="00EE72AE" w:rsidRPr="00D24642" w:rsidRDefault="00EE72AE" w:rsidP="000F0144">
            <w:pPr>
              <w:suppressAutoHyphens w:val="0"/>
              <w:rPr>
                <w:color w:val="000000"/>
                <w:lang w:eastAsia="ru-RU"/>
              </w:rPr>
            </w:pPr>
            <w:r>
              <w:rPr>
                <w:color w:val="000000"/>
                <w:lang w:eastAsia="ru-RU"/>
              </w:rPr>
              <w:t>a.      Класс подъема не ниже H2;</w:t>
            </w:r>
          </w:p>
        </w:tc>
        <w:tc>
          <w:tcPr>
            <w:tcW w:w="1159" w:type="pct"/>
            <w:tcBorders>
              <w:top w:val="single" w:sz="4" w:space="0" w:color="auto"/>
              <w:left w:val="single" w:sz="4" w:space="0" w:color="auto"/>
              <w:bottom w:val="single" w:sz="4" w:space="0" w:color="auto"/>
              <w:right w:val="single" w:sz="4" w:space="0" w:color="auto"/>
            </w:tcBorders>
          </w:tcPr>
          <w:p w14:paraId="42F3BBAA" w14:textId="77777777" w:rsidR="00EE72AE" w:rsidRDefault="00EE72AE" w:rsidP="000F0144">
            <w:pPr>
              <w:suppressAutoHyphens w:val="0"/>
              <w:rPr>
                <w:color w:val="000000"/>
                <w:lang w:eastAsia="ru-RU"/>
              </w:rPr>
            </w:pPr>
          </w:p>
        </w:tc>
      </w:tr>
      <w:tr w:rsidR="00174053" w14:paraId="10FF4A44" w14:textId="77777777" w:rsidTr="00C90C37">
        <w:trPr>
          <w:trHeight w:val="3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4104" w14:textId="77777777" w:rsidR="00EE72AE" w:rsidRPr="00D24642" w:rsidRDefault="00EE72AE" w:rsidP="000F0144">
            <w:pPr>
              <w:suppressAutoHyphens w:val="0"/>
              <w:jc w:val="center"/>
              <w:rPr>
                <w:b/>
                <w:bCs/>
                <w:color w:val="000000"/>
                <w:lang w:eastAsia="ru-RU"/>
              </w:rPr>
            </w:pPr>
            <w:r>
              <w:rPr>
                <w:b/>
                <w:bCs/>
                <w:color w:val="000000"/>
                <w:lang w:eastAsia="ru-RU"/>
              </w:rPr>
              <w:t>91</w:t>
            </w:r>
          </w:p>
        </w:tc>
        <w:tc>
          <w:tcPr>
            <w:tcW w:w="1398" w:type="pct"/>
            <w:gridSpan w:val="2"/>
            <w:vMerge/>
            <w:tcBorders>
              <w:left w:val="single" w:sz="4" w:space="0" w:color="auto"/>
              <w:bottom w:val="single" w:sz="4" w:space="0" w:color="auto"/>
              <w:right w:val="single" w:sz="4" w:space="0" w:color="auto"/>
            </w:tcBorders>
            <w:shd w:val="clear" w:color="auto" w:fill="auto"/>
            <w:vAlign w:val="center"/>
            <w:hideMark/>
          </w:tcPr>
          <w:p w14:paraId="5024FA90" w14:textId="77777777" w:rsidR="00EE72AE" w:rsidRPr="00D24642" w:rsidRDefault="00EE72AE" w:rsidP="000F0144">
            <w:pPr>
              <w:suppressAutoHyphens w:val="0"/>
              <w:rPr>
                <w:b/>
                <w:bCs/>
                <w:color w:val="000000"/>
                <w:lang w:eastAsia="ru-RU"/>
              </w:rPr>
            </w:pP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D446C" w14:textId="77777777" w:rsidR="00EE72AE" w:rsidRPr="00D24642" w:rsidRDefault="00EE72AE" w:rsidP="000F0144">
            <w:pPr>
              <w:suppressAutoHyphens w:val="0"/>
              <w:rPr>
                <w:color w:val="000000"/>
                <w:lang w:eastAsia="ru-RU"/>
              </w:rPr>
            </w:pPr>
            <w:r>
              <w:rPr>
                <w:color w:val="000000"/>
                <w:lang w:eastAsia="ru-RU"/>
              </w:rPr>
              <w:t>b.      Группа нагрузки не ниже B4;</w:t>
            </w:r>
          </w:p>
        </w:tc>
        <w:tc>
          <w:tcPr>
            <w:tcW w:w="1159" w:type="pct"/>
            <w:tcBorders>
              <w:top w:val="single" w:sz="4" w:space="0" w:color="auto"/>
              <w:left w:val="single" w:sz="4" w:space="0" w:color="auto"/>
              <w:bottom w:val="single" w:sz="4" w:space="0" w:color="auto"/>
              <w:right w:val="single" w:sz="4" w:space="0" w:color="auto"/>
            </w:tcBorders>
          </w:tcPr>
          <w:p w14:paraId="5326C278" w14:textId="77777777" w:rsidR="00EE72AE" w:rsidRDefault="00EE72AE" w:rsidP="000F0144">
            <w:pPr>
              <w:suppressAutoHyphens w:val="0"/>
              <w:rPr>
                <w:color w:val="000000"/>
                <w:lang w:eastAsia="ru-RU"/>
              </w:rPr>
            </w:pPr>
          </w:p>
        </w:tc>
      </w:tr>
      <w:tr w:rsidR="00174053" w14:paraId="40EFFA39" w14:textId="77777777" w:rsidTr="00C90C37">
        <w:trPr>
          <w:trHeight w:val="51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0CFEC" w14:textId="77777777" w:rsidR="00EE72AE" w:rsidRPr="00D24642" w:rsidRDefault="00EE72AE" w:rsidP="000F0144">
            <w:pPr>
              <w:suppressAutoHyphens w:val="0"/>
              <w:jc w:val="center"/>
              <w:rPr>
                <w:b/>
                <w:bCs/>
                <w:color w:val="000000"/>
                <w:lang w:eastAsia="ru-RU"/>
              </w:rPr>
            </w:pPr>
            <w:r>
              <w:rPr>
                <w:b/>
                <w:bCs/>
                <w:color w:val="000000"/>
                <w:lang w:eastAsia="ru-RU"/>
              </w:rPr>
              <w:t>92</w:t>
            </w:r>
          </w:p>
        </w:tc>
        <w:tc>
          <w:tcPr>
            <w:tcW w:w="1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55392" w14:textId="77777777" w:rsidR="00EE72AE" w:rsidRPr="00D24642" w:rsidRDefault="00EE72AE" w:rsidP="000F0144">
            <w:pPr>
              <w:suppressAutoHyphens w:val="0"/>
              <w:rPr>
                <w:b/>
                <w:bCs/>
                <w:color w:val="000000"/>
                <w:lang w:eastAsia="ru-RU"/>
              </w:rPr>
            </w:pP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3E2C6" w14:textId="77777777" w:rsidR="00EE72AE" w:rsidRPr="00D24642" w:rsidRDefault="00EE72AE" w:rsidP="000F0144">
            <w:pPr>
              <w:suppressAutoHyphens w:val="0"/>
              <w:rPr>
                <w:color w:val="000000"/>
                <w:lang w:eastAsia="ru-RU"/>
              </w:rPr>
            </w:pPr>
            <w:r>
              <w:rPr>
                <w:color w:val="000000"/>
                <w:lang w:eastAsia="ru-RU"/>
              </w:rPr>
              <w:t>c.      Спредер должен быть рассчитан на не менее чем 1 000 000 циклов погрузки/выгрузки грузов.</w:t>
            </w:r>
          </w:p>
        </w:tc>
        <w:tc>
          <w:tcPr>
            <w:tcW w:w="1159" w:type="pct"/>
            <w:tcBorders>
              <w:top w:val="single" w:sz="4" w:space="0" w:color="auto"/>
              <w:left w:val="single" w:sz="4" w:space="0" w:color="auto"/>
              <w:bottom w:val="single" w:sz="4" w:space="0" w:color="auto"/>
              <w:right w:val="single" w:sz="4" w:space="0" w:color="auto"/>
            </w:tcBorders>
          </w:tcPr>
          <w:p w14:paraId="7DBFC4DB" w14:textId="77777777" w:rsidR="00EE72AE" w:rsidRDefault="00EE72AE" w:rsidP="000F0144">
            <w:pPr>
              <w:suppressAutoHyphens w:val="0"/>
              <w:rPr>
                <w:color w:val="000000"/>
                <w:lang w:eastAsia="ru-RU"/>
              </w:rPr>
            </w:pPr>
          </w:p>
        </w:tc>
      </w:tr>
      <w:tr w:rsidR="00174053" w14:paraId="26731676" w14:textId="77777777" w:rsidTr="00C90C37">
        <w:trPr>
          <w:trHeight w:val="76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2F81" w14:textId="77777777" w:rsidR="00EE72AE" w:rsidRPr="00D24642" w:rsidRDefault="00EE72AE" w:rsidP="000F0144">
            <w:pPr>
              <w:suppressAutoHyphens w:val="0"/>
              <w:jc w:val="center"/>
              <w:rPr>
                <w:b/>
                <w:bCs/>
                <w:color w:val="000000"/>
                <w:lang w:eastAsia="ru-RU"/>
              </w:rPr>
            </w:pPr>
            <w:r>
              <w:rPr>
                <w:b/>
                <w:bCs/>
                <w:color w:val="000000"/>
                <w:lang w:eastAsia="ru-RU"/>
              </w:rPr>
              <w:t>93</w:t>
            </w:r>
          </w:p>
        </w:tc>
        <w:tc>
          <w:tcPr>
            <w:tcW w:w="1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E36B0" w14:textId="77777777" w:rsidR="00EE72AE" w:rsidRPr="00D24642" w:rsidRDefault="00EE72AE" w:rsidP="000F0144">
            <w:pPr>
              <w:suppressAutoHyphens w:val="0"/>
              <w:rPr>
                <w:b/>
                <w:bCs/>
                <w:color w:val="000000"/>
                <w:lang w:eastAsia="ru-RU"/>
              </w:rPr>
            </w:pP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7574DB12" w14:textId="77777777" w:rsidR="00EE72AE" w:rsidRPr="00D24642" w:rsidRDefault="00EE72AE" w:rsidP="000F0144">
            <w:pPr>
              <w:suppressAutoHyphens w:val="0"/>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1159" w:type="pct"/>
            <w:tcBorders>
              <w:top w:val="single" w:sz="4" w:space="0" w:color="auto"/>
              <w:left w:val="nil"/>
              <w:bottom w:val="single" w:sz="4" w:space="0" w:color="auto"/>
              <w:right w:val="single" w:sz="4" w:space="0" w:color="auto"/>
            </w:tcBorders>
          </w:tcPr>
          <w:p w14:paraId="1F053947" w14:textId="77777777" w:rsidR="00EE72AE" w:rsidRDefault="00EE72AE" w:rsidP="000F0144">
            <w:pPr>
              <w:suppressAutoHyphens w:val="0"/>
              <w:rPr>
                <w:color w:val="000000"/>
                <w:lang w:eastAsia="ru-RU"/>
              </w:rPr>
            </w:pPr>
          </w:p>
        </w:tc>
      </w:tr>
      <w:tr w:rsidR="00174053" w14:paraId="451A8829" w14:textId="77777777" w:rsidTr="00C90C37">
        <w:trPr>
          <w:trHeight w:val="51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7327" w14:textId="77777777" w:rsidR="00EE72AE" w:rsidRPr="00D24642" w:rsidRDefault="00EE72AE" w:rsidP="000F0144">
            <w:pPr>
              <w:suppressAutoHyphens w:val="0"/>
              <w:jc w:val="center"/>
              <w:rPr>
                <w:b/>
                <w:bCs/>
                <w:color w:val="000000"/>
                <w:lang w:eastAsia="ru-RU"/>
              </w:rPr>
            </w:pPr>
            <w:r>
              <w:rPr>
                <w:b/>
                <w:bCs/>
                <w:color w:val="000000"/>
                <w:lang w:eastAsia="ru-RU"/>
              </w:rPr>
              <w:lastRenderedPageBreak/>
              <w:t>94</w:t>
            </w:r>
          </w:p>
        </w:tc>
        <w:tc>
          <w:tcPr>
            <w:tcW w:w="1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B612F" w14:textId="77777777" w:rsidR="00EE72AE" w:rsidRPr="00D24642" w:rsidRDefault="00EE72AE" w:rsidP="000F0144">
            <w:pPr>
              <w:suppressAutoHyphens w:val="0"/>
              <w:rPr>
                <w:b/>
                <w:bCs/>
                <w:color w:val="000000"/>
                <w:lang w:eastAsia="ru-RU"/>
              </w:rPr>
            </w:pPr>
          </w:p>
        </w:tc>
        <w:tc>
          <w:tcPr>
            <w:tcW w:w="1854" w:type="pct"/>
            <w:tcBorders>
              <w:top w:val="single" w:sz="4" w:space="0" w:color="auto"/>
              <w:left w:val="nil"/>
              <w:bottom w:val="single" w:sz="4" w:space="0" w:color="auto"/>
              <w:right w:val="single" w:sz="4" w:space="0" w:color="auto"/>
            </w:tcBorders>
            <w:shd w:val="clear" w:color="auto" w:fill="FFC000"/>
            <w:vAlign w:val="center"/>
            <w:hideMark/>
          </w:tcPr>
          <w:p w14:paraId="116BFC87" w14:textId="77777777" w:rsidR="00EE72AE" w:rsidRPr="00D24642" w:rsidRDefault="00EE72AE" w:rsidP="000F0144">
            <w:pPr>
              <w:suppressAutoHyphens w:val="0"/>
              <w:rPr>
                <w:i/>
                <w:iCs/>
                <w:color w:val="000000"/>
                <w:lang w:eastAsia="ru-RU"/>
              </w:rPr>
            </w:pPr>
            <w:r>
              <w:rPr>
                <w:i/>
                <w:iCs/>
                <w:color w:val="000000"/>
                <w:lang w:eastAsia="ru-RU"/>
              </w:rPr>
              <w:t xml:space="preserve">Рекомендуемые производители спредера: </w:t>
            </w:r>
            <w:proofErr w:type="spellStart"/>
            <w:r>
              <w:rPr>
                <w:i/>
                <w:iCs/>
                <w:color w:val="000000"/>
                <w:lang w:eastAsia="ru-RU"/>
              </w:rPr>
              <w:t>RamSpreаders</w:t>
            </w:r>
            <w:proofErr w:type="spellEnd"/>
            <w:r>
              <w:rPr>
                <w:i/>
                <w:iCs/>
                <w:color w:val="000000"/>
                <w:lang w:eastAsia="ru-RU"/>
              </w:rPr>
              <w:t xml:space="preserve">, </w:t>
            </w:r>
            <w:proofErr w:type="spellStart"/>
            <w:r>
              <w:rPr>
                <w:i/>
                <w:iCs/>
                <w:color w:val="000000"/>
                <w:lang w:eastAsia="ru-RU"/>
              </w:rPr>
              <w:t>Bromma</w:t>
            </w:r>
            <w:proofErr w:type="spellEnd"/>
            <w:r>
              <w:rPr>
                <w:i/>
                <w:iCs/>
                <w:color w:val="000000"/>
                <w:lang w:eastAsia="ru-RU"/>
              </w:rPr>
              <w:t xml:space="preserve">, </w:t>
            </w:r>
            <w:proofErr w:type="spellStart"/>
            <w:r>
              <w:rPr>
                <w:i/>
                <w:iCs/>
                <w:color w:val="000000"/>
                <w:lang w:eastAsia="ru-RU"/>
              </w:rPr>
              <w:t>sfPorteq</w:t>
            </w:r>
            <w:proofErr w:type="spellEnd"/>
            <w:r>
              <w:rPr>
                <w:i/>
                <w:iCs/>
                <w:color w:val="000000"/>
                <w:lang w:eastAsia="ru-RU"/>
              </w:rPr>
              <w:t>, ZPMC, ЗПТО</w:t>
            </w:r>
            <w:r>
              <w:rPr>
                <w:rStyle w:val="af6"/>
                <w:i/>
                <w:iCs/>
                <w:color w:val="000000"/>
                <w:lang w:eastAsia="ru-RU"/>
              </w:rPr>
              <w:footnoteReference w:id="5"/>
            </w:r>
          </w:p>
        </w:tc>
        <w:tc>
          <w:tcPr>
            <w:tcW w:w="1159" w:type="pct"/>
            <w:tcBorders>
              <w:top w:val="single" w:sz="4" w:space="0" w:color="auto"/>
              <w:left w:val="nil"/>
              <w:bottom w:val="single" w:sz="4" w:space="0" w:color="auto"/>
              <w:right w:val="single" w:sz="4" w:space="0" w:color="auto"/>
            </w:tcBorders>
            <w:shd w:val="clear" w:color="auto" w:fill="FFC000"/>
          </w:tcPr>
          <w:p w14:paraId="76C38036" w14:textId="77777777" w:rsidR="00EE72AE" w:rsidRDefault="00EE72AE" w:rsidP="000F0144">
            <w:pPr>
              <w:suppressAutoHyphens w:val="0"/>
              <w:rPr>
                <w:i/>
                <w:iCs/>
                <w:color w:val="000000"/>
                <w:lang w:eastAsia="ru-RU"/>
              </w:rPr>
            </w:pPr>
          </w:p>
        </w:tc>
      </w:tr>
      <w:tr w:rsidR="00174053" w14:paraId="52F9C9B6" w14:textId="77777777" w:rsidTr="00DA7C99">
        <w:trPr>
          <w:trHeight w:val="78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5E66024" w14:textId="77777777" w:rsidR="000F0144" w:rsidRPr="00D24642" w:rsidRDefault="000F0144" w:rsidP="000F0144">
            <w:pPr>
              <w:suppressAutoHyphens w:val="0"/>
              <w:jc w:val="center"/>
              <w:rPr>
                <w:b/>
                <w:bCs/>
                <w:color w:val="000000"/>
                <w:lang w:eastAsia="ru-RU"/>
              </w:rPr>
            </w:pPr>
            <w:r>
              <w:rPr>
                <w:b/>
                <w:bCs/>
                <w:color w:val="000000"/>
                <w:lang w:eastAsia="ru-RU"/>
              </w:rPr>
              <w:t>95</w:t>
            </w:r>
          </w:p>
        </w:tc>
        <w:tc>
          <w:tcPr>
            <w:tcW w:w="139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03175A" w14:textId="77777777" w:rsidR="000F0144" w:rsidRPr="00D24642" w:rsidRDefault="000F0144" w:rsidP="000F0144">
            <w:pPr>
              <w:suppressAutoHyphens w:val="0"/>
              <w:jc w:val="center"/>
              <w:rPr>
                <w:b/>
                <w:bCs/>
                <w:color w:val="000000"/>
                <w:lang w:eastAsia="ru-RU"/>
              </w:rPr>
            </w:pPr>
            <w:r>
              <w:rPr>
                <w:b/>
                <w:bCs/>
                <w:color w:val="000000"/>
                <w:lang w:eastAsia="ru-RU"/>
              </w:rPr>
              <w:t>Грузовой канат</w:t>
            </w:r>
          </w:p>
        </w:tc>
        <w:tc>
          <w:tcPr>
            <w:tcW w:w="1854" w:type="pct"/>
            <w:tcBorders>
              <w:top w:val="nil"/>
              <w:left w:val="nil"/>
              <w:bottom w:val="single" w:sz="4" w:space="0" w:color="auto"/>
              <w:right w:val="single" w:sz="4" w:space="0" w:color="auto"/>
            </w:tcBorders>
            <w:shd w:val="clear" w:color="auto" w:fill="auto"/>
            <w:vAlign w:val="center"/>
            <w:hideMark/>
          </w:tcPr>
          <w:p w14:paraId="1BA39C1B" w14:textId="77777777" w:rsidR="000F0144" w:rsidRPr="005A233A" w:rsidRDefault="000F0144" w:rsidP="000F0144">
            <w:pPr>
              <w:suppressAutoHyphens w:val="0"/>
              <w:rPr>
                <w:color w:val="000000"/>
                <w:lang w:eastAsia="ru-RU"/>
              </w:rPr>
            </w:pPr>
            <w:r>
              <w:rPr>
                <w:color w:val="000000"/>
                <w:lang w:eastAsia="ru-RU"/>
              </w:rPr>
              <w:t xml:space="preserve">Тип свивки: </w:t>
            </w:r>
            <w:r w:rsidRPr="005A233A">
              <w:rPr>
                <w:i/>
                <w:color w:val="000000"/>
                <w:lang w:eastAsia="ru-RU"/>
              </w:rPr>
              <w:t>указать тип свивки</w:t>
            </w:r>
          </w:p>
        </w:tc>
        <w:tc>
          <w:tcPr>
            <w:tcW w:w="1159" w:type="pct"/>
            <w:tcBorders>
              <w:top w:val="nil"/>
              <w:left w:val="nil"/>
              <w:bottom w:val="single" w:sz="4" w:space="0" w:color="auto"/>
              <w:right w:val="single" w:sz="4" w:space="0" w:color="auto"/>
            </w:tcBorders>
          </w:tcPr>
          <w:p w14:paraId="6EA88B6D" w14:textId="77777777" w:rsidR="000F0144" w:rsidRDefault="000F0144" w:rsidP="000F0144">
            <w:pPr>
              <w:suppressAutoHyphens w:val="0"/>
              <w:rPr>
                <w:color w:val="000000"/>
                <w:lang w:eastAsia="ru-RU"/>
              </w:rPr>
            </w:pPr>
          </w:p>
        </w:tc>
      </w:tr>
      <w:tr w:rsidR="00174053" w14:paraId="02C78BE1"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3BC215C" w14:textId="77777777" w:rsidR="000F0144" w:rsidRPr="00D24642" w:rsidRDefault="000F0144" w:rsidP="000F0144">
            <w:pPr>
              <w:suppressAutoHyphens w:val="0"/>
              <w:jc w:val="center"/>
              <w:rPr>
                <w:b/>
                <w:bCs/>
                <w:color w:val="000000"/>
                <w:lang w:eastAsia="ru-RU"/>
              </w:rPr>
            </w:pPr>
            <w:r>
              <w:rPr>
                <w:b/>
                <w:bCs/>
                <w:color w:val="000000"/>
                <w:lang w:eastAsia="ru-RU"/>
              </w:rPr>
              <w:t>96</w:t>
            </w:r>
          </w:p>
        </w:tc>
        <w:tc>
          <w:tcPr>
            <w:tcW w:w="1398" w:type="pct"/>
            <w:gridSpan w:val="2"/>
            <w:vMerge/>
            <w:tcBorders>
              <w:top w:val="nil"/>
              <w:left w:val="single" w:sz="4" w:space="0" w:color="auto"/>
              <w:bottom w:val="single" w:sz="4" w:space="0" w:color="auto"/>
              <w:right w:val="single" w:sz="4" w:space="0" w:color="auto"/>
            </w:tcBorders>
            <w:shd w:val="clear" w:color="auto" w:fill="auto"/>
            <w:vAlign w:val="center"/>
            <w:hideMark/>
          </w:tcPr>
          <w:p w14:paraId="7358A2E1" w14:textId="77777777" w:rsidR="000F0144" w:rsidRPr="00D24642" w:rsidRDefault="000F0144" w:rsidP="000F0144">
            <w:pPr>
              <w:suppressAutoHyphens w:val="0"/>
              <w:rPr>
                <w:b/>
                <w:bCs/>
                <w:color w:val="000000"/>
                <w:lang w:eastAsia="ru-RU"/>
              </w:rPr>
            </w:pPr>
          </w:p>
        </w:tc>
        <w:tc>
          <w:tcPr>
            <w:tcW w:w="1854" w:type="pct"/>
            <w:tcBorders>
              <w:top w:val="nil"/>
              <w:left w:val="nil"/>
              <w:bottom w:val="single" w:sz="4" w:space="0" w:color="auto"/>
              <w:right w:val="single" w:sz="4" w:space="0" w:color="auto"/>
            </w:tcBorders>
            <w:shd w:val="clear" w:color="auto" w:fill="auto"/>
            <w:vAlign w:val="center"/>
            <w:hideMark/>
          </w:tcPr>
          <w:p w14:paraId="2A6D977D" w14:textId="77777777" w:rsidR="000F0144" w:rsidRPr="00D24642" w:rsidRDefault="000F0144" w:rsidP="000F0144">
            <w:pPr>
              <w:suppressAutoHyphens w:val="0"/>
              <w:rPr>
                <w:i/>
                <w:iCs/>
                <w:color w:val="000000"/>
                <w:lang w:eastAsia="ru-RU"/>
              </w:rPr>
            </w:pPr>
            <w:r>
              <w:rPr>
                <w:i/>
                <w:iCs/>
                <w:color w:val="000000"/>
                <w:lang w:eastAsia="ru-RU"/>
              </w:rPr>
              <w:t>Диаметр каната указывается справочно при подаче заявки</w:t>
            </w:r>
          </w:p>
        </w:tc>
        <w:tc>
          <w:tcPr>
            <w:tcW w:w="1159" w:type="pct"/>
            <w:tcBorders>
              <w:top w:val="nil"/>
              <w:left w:val="nil"/>
              <w:bottom w:val="single" w:sz="4" w:space="0" w:color="auto"/>
              <w:right w:val="single" w:sz="4" w:space="0" w:color="auto"/>
            </w:tcBorders>
          </w:tcPr>
          <w:p w14:paraId="495952BA" w14:textId="77777777" w:rsidR="000F0144" w:rsidRDefault="000F0144" w:rsidP="000F0144">
            <w:pPr>
              <w:suppressAutoHyphens w:val="0"/>
              <w:rPr>
                <w:i/>
                <w:iCs/>
                <w:color w:val="000000"/>
                <w:lang w:eastAsia="ru-RU"/>
              </w:rPr>
            </w:pPr>
          </w:p>
        </w:tc>
      </w:tr>
      <w:tr w:rsidR="00174053" w14:paraId="22843E26" w14:textId="77777777" w:rsidTr="00DA7C99">
        <w:trPr>
          <w:trHeight w:val="102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C4DF634" w14:textId="77777777" w:rsidR="006E72B8" w:rsidRPr="00D24642" w:rsidRDefault="006E72B8" w:rsidP="006E72B8">
            <w:pPr>
              <w:suppressAutoHyphens w:val="0"/>
              <w:jc w:val="center"/>
              <w:rPr>
                <w:b/>
                <w:bCs/>
                <w:color w:val="000000"/>
                <w:lang w:eastAsia="ru-RU"/>
              </w:rPr>
            </w:pPr>
            <w:r>
              <w:rPr>
                <w:b/>
                <w:bCs/>
                <w:color w:val="000000"/>
                <w:lang w:eastAsia="ru-RU"/>
              </w:rPr>
              <w:t>109</w:t>
            </w:r>
          </w:p>
        </w:tc>
        <w:tc>
          <w:tcPr>
            <w:tcW w:w="1398" w:type="pct"/>
            <w:gridSpan w:val="2"/>
            <w:tcBorders>
              <w:top w:val="nil"/>
              <w:left w:val="single" w:sz="4" w:space="0" w:color="auto"/>
              <w:bottom w:val="single" w:sz="4" w:space="0" w:color="auto"/>
              <w:right w:val="single" w:sz="4" w:space="0" w:color="auto"/>
            </w:tcBorders>
            <w:shd w:val="clear" w:color="auto" w:fill="auto"/>
            <w:vAlign w:val="center"/>
            <w:hideMark/>
          </w:tcPr>
          <w:p w14:paraId="15EAFCF7" w14:textId="77777777" w:rsidR="006E72B8" w:rsidRPr="00D24642" w:rsidRDefault="006E72B8" w:rsidP="006E72B8">
            <w:pPr>
              <w:suppressAutoHyphens w:val="0"/>
              <w:jc w:val="center"/>
              <w:rPr>
                <w:b/>
                <w:bCs/>
                <w:color w:val="000000"/>
                <w:lang w:eastAsia="ru-RU"/>
              </w:rPr>
            </w:pPr>
            <w:r>
              <w:rPr>
                <w:b/>
                <w:bCs/>
                <w:color w:val="000000"/>
                <w:lang w:eastAsia="ru-RU"/>
              </w:rPr>
              <w:t xml:space="preserve">Система управления: </w:t>
            </w:r>
          </w:p>
        </w:tc>
        <w:tc>
          <w:tcPr>
            <w:tcW w:w="1854" w:type="pct"/>
            <w:tcBorders>
              <w:top w:val="nil"/>
              <w:left w:val="nil"/>
              <w:bottom w:val="single" w:sz="4" w:space="0" w:color="auto"/>
              <w:right w:val="single" w:sz="4" w:space="0" w:color="auto"/>
            </w:tcBorders>
            <w:shd w:val="clear" w:color="auto" w:fill="FFC000"/>
            <w:vAlign w:val="center"/>
            <w:hideMark/>
          </w:tcPr>
          <w:p w14:paraId="72F75290" w14:textId="77777777" w:rsidR="006E72B8" w:rsidRPr="00D24642" w:rsidRDefault="006E72B8" w:rsidP="006E72B8">
            <w:pPr>
              <w:suppressAutoHyphens w:val="0"/>
              <w:rPr>
                <w:color w:val="000000"/>
                <w:lang w:eastAsia="ru-RU"/>
              </w:rPr>
            </w:pPr>
            <w:r>
              <w:t xml:space="preserve">Рекомендуемые производители компонентов системы управления: Siemens, Mitsubishi, </w:t>
            </w:r>
            <w:proofErr w:type="spellStart"/>
            <w:r>
              <w:t>SchneiderElectric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GTAKE Electric</w:t>
            </w:r>
          </w:p>
        </w:tc>
        <w:tc>
          <w:tcPr>
            <w:tcW w:w="1159" w:type="pct"/>
            <w:tcBorders>
              <w:top w:val="nil"/>
              <w:left w:val="nil"/>
              <w:bottom w:val="single" w:sz="4" w:space="0" w:color="auto"/>
              <w:right w:val="single" w:sz="4" w:space="0" w:color="auto"/>
            </w:tcBorders>
            <w:shd w:val="clear" w:color="auto" w:fill="FFC000"/>
          </w:tcPr>
          <w:p w14:paraId="15275F6B" w14:textId="77777777" w:rsidR="006E72B8" w:rsidRDefault="006E72B8" w:rsidP="006E72B8">
            <w:pPr>
              <w:suppressAutoHyphens w:val="0"/>
              <w:rPr>
                <w:color w:val="000000"/>
                <w:lang w:eastAsia="ru-RU"/>
              </w:rPr>
            </w:pPr>
          </w:p>
        </w:tc>
      </w:tr>
      <w:tr w:rsidR="00174053" w14:paraId="1169C7E7" w14:textId="77777777" w:rsidTr="00DA7C99">
        <w:trPr>
          <w:trHeight w:val="102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6510D13" w14:textId="77777777" w:rsidR="000F0144" w:rsidRPr="00D24642" w:rsidRDefault="000F0144" w:rsidP="000F0144">
            <w:pPr>
              <w:suppressAutoHyphens w:val="0"/>
              <w:jc w:val="center"/>
              <w:rPr>
                <w:b/>
                <w:bCs/>
                <w:color w:val="000000"/>
                <w:lang w:eastAsia="ru-RU"/>
              </w:rPr>
            </w:pPr>
            <w:r>
              <w:rPr>
                <w:b/>
                <w:bCs/>
                <w:color w:val="000000"/>
                <w:lang w:eastAsia="ru-RU"/>
              </w:rPr>
              <w:t>114</w:t>
            </w:r>
          </w:p>
        </w:tc>
        <w:tc>
          <w:tcPr>
            <w:tcW w:w="1398" w:type="pct"/>
            <w:gridSpan w:val="2"/>
            <w:tcBorders>
              <w:top w:val="nil"/>
              <w:left w:val="nil"/>
              <w:bottom w:val="single" w:sz="4" w:space="0" w:color="auto"/>
              <w:right w:val="single" w:sz="4" w:space="0" w:color="auto"/>
            </w:tcBorders>
            <w:shd w:val="clear" w:color="auto" w:fill="auto"/>
            <w:vAlign w:val="center"/>
            <w:hideMark/>
          </w:tcPr>
          <w:p w14:paraId="2E6F6081" w14:textId="77777777" w:rsidR="000F0144" w:rsidRPr="00D24642" w:rsidRDefault="000F0144" w:rsidP="000F0144">
            <w:pPr>
              <w:suppressAutoHyphens w:val="0"/>
              <w:rPr>
                <w:b/>
                <w:bCs/>
                <w:color w:val="000000"/>
                <w:lang w:eastAsia="ru-RU"/>
              </w:rPr>
            </w:pPr>
            <w:r>
              <w:rPr>
                <w:b/>
                <w:bCs/>
                <w:color w:val="000000"/>
                <w:lang w:eastAsia="ru-RU"/>
              </w:rPr>
              <w:t>Производители мотор редукторов</w:t>
            </w:r>
          </w:p>
        </w:tc>
        <w:tc>
          <w:tcPr>
            <w:tcW w:w="1854" w:type="pct"/>
            <w:tcBorders>
              <w:top w:val="nil"/>
              <w:left w:val="nil"/>
              <w:bottom w:val="single" w:sz="4" w:space="0" w:color="auto"/>
              <w:right w:val="single" w:sz="4" w:space="0" w:color="auto"/>
            </w:tcBorders>
            <w:shd w:val="clear" w:color="auto" w:fill="FFC000"/>
            <w:vAlign w:val="center"/>
            <w:hideMark/>
          </w:tcPr>
          <w:p w14:paraId="01D5FD19" w14:textId="78227C03" w:rsidR="000F0144" w:rsidRPr="00D24642" w:rsidRDefault="000F0144" w:rsidP="000F0144">
            <w:pPr>
              <w:suppressAutoHyphens w:val="0"/>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Siemens, </w:t>
            </w:r>
            <w:proofErr w:type="spellStart"/>
            <w:r>
              <w:rPr>
                <w:i/>
                <w:iCs/>
                <w:color w:val="000000"/>
                <w:lang w:eastAsia="ru-RU"/>
              </w:rPr>
              <w:t>Flender</w:t>
            </w:r>
            <w:proofErr w:type="spellEnd"/>
            <w:r>
              <w:rPr>
                <w:i/>
                <w:iCs/>
                <w:color w:val="000000"/>
                <w:lang w:eastAsia="ru-RU"/>
              </w:rPr>
              <w:t xml:space="preserve">, YILMAZ, </w:t>
            </w:r>
            <w:r w:rsidR="00B21101">
              <w:rPr>
                <w:i/>
                <w:iCs/>
                <w:color w:val="000000"/>
                <w:lang w:eastAsia="ru-RU"/>
              </w:rPr>
              <w:t>PGR</w:t>
            </w:r>
            <w:r w:rsidR="00B21101">
              <w:rPr>
                <w:i/>
                <w:iCs/>
                <w:lang w:eastAsia="ru-RU"/>
              </w:rPr>
              <w:t>,</w:t>
            </w:r>
            <w:r w:rsidR="00B21101">
              <w:rPr>
                <w:i/>
                <w:iCs/>
                <w:color w:val="000000"/>
                <w:lang w:eastAsia="ru-RU"/>
              </w:rPr>
              <w:t xml:space="preserve"> ЗАРЕМ</w:t>
            </w:r>
            <w:r>
              <w:rPr>
                <w:i/>
                <w:iCs/>
                <w:color w:val="000000"/>
                <w:lang w:eastAsia="ru-RU"/>
              </w:rPr>
              <w:t xml:space="preserve">, Приводная техника, </w:t>
            </w:r>
            <w:proofErr w:type="spellStart"/>
            <w:r>
              <w:rPr>
                <w:i/>
                <w:iCs/>
                <w:color w:val="000000"/>
                <w:lang w:eastAsia="ru-RU"/>
              </w:rPr>
              <w:t>Bauer</w:t>
            </w:r>
            <w:proofErr w:type="spellEnd"/>
          </w:p>
        </w:tc>
        <w:tc>
          <w:tcPr>
            <w:tcW w:w="1159" w:type="pct"/>
            <w:tcBorders>
              <w:top w:val="nil"/>
              <w:left w:val="nil"/>
              <w:bottom w:val="single" w:sz="4" w:space="0" w:color="auto"/>
              <w:right w:val="single" w:sz="4" w:space="0" w:color="auto"/>
            </w:tcBorders>
            <w:shd w:val="clear" w:color="auto" w:fill="FFC000"/>
          </w:tcPr>
          <w:p w14:paraId="095B5F75" w14:textId="77777777" w:rsidR="000F0144" w:rsidRDefault="000F0144" w:rsidP="000F0144">
            <w:pPr>
              <w:suppressAutoHyphens w:val="0"/>
              <w:rPr>
                <w:i/>
                <w:iCs/>
                <w:color w:val="000000"/>
                <w:lang w:eastAsia="ru-RU"/>
              </w:rPr>
            </w:pPr>
          </w:p>
        </w:tc>
      </w:tr>
      <w:tr w:rsidR="00174053" w14:paraId="381E5690" w14:textId="77777777" w:rsidTr="00DA7C99">
        <w:trPr>
          <w:trHeight w:val="51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2269C76" w14:textId="77777777" w:rsidR="00BB0C1C" w:rsidRPr="00D24642" w:rsidRDefault="00BB0C1C" w:rsidP="00BB0C1C">
            <w:pPr>
              <w:suppressAutoHyphens w:val="0"/>
              <w:jc w:val="center"/>
              <w:rPr>
                <w:b/>
                <w:bCs/>
                <w:color w:val="000000"/>
                <w:lang w:eastAsia="ru-RU"/>
              </w:rPr>
            </w:pPr>
            <w:r>
              <w:rPr>
                <w:b/>
                <w:bCs/>
                <w:color w:val="000000"/>
                <w:lang w:eastAsia="ru-RU"/>
              </w:rPr>
              <w:t>117</w:t>
            </w:r>
          </w:p>
        </w:tc>
        <w:tc>
          <w:tcPr>
            <w:tcW w:w="1398" w:type="pct"/>
            <w:gridSpan w:val="2"/>
            <w:tcBorders>
              <w:top w:val="nil"/>
              <w:left w:val="single" w:sz="4" w:space="0" w:color="auto"/>
              <w:bottom w:val="single" w:sz="4" w:space="0" w:color="auto"/>
              <w:right w:val="single" w:sz="4" w:space="0" w:color="auto"/>
            </w:tcBorders>
            <w:shd w:val="clear" w:color="auto" w:fill="auto"/>
            <w:vAlign w:val="center"/>
            <w:hideMark/>
          </w:tcPr>
          <w:p w14:paraId="3E4D2443" w14:textId="77777777" w:rsidR="00BB0C1C" w:rsidRPr="00D24642" w:rsidRDefault="00BB0C1C" w:rsidP="00BB0C1C">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1854" w:type="pct"/>
            <w:tcBorders>
              <w:top w:val="nil"/>
              <w:left w:val="nil"/>
              <w:bottom w:val="single" w:sz="4" w:space="0" w:color="auto"/>
              <w:right w:val="single" w:sz="4" w:space="0" w:color="auto"/>
            </w:tcBorders>
            <w:shd w:val="clear" w:color="auto" w:fill="FFC000"/>
            <w:vAlign w:val="center"/>
            <w:hideMark/>
          </w:tcPr>
          <w:p w14:paraId="3074E1D0" w14:textId="77777777" w:rsidR="00BB0C1C" w:rsidRPr="00D24642" w:rsidRDefault="00BB0C1C" w:rsidP="00BB0C1C">
            <w:pPr>
              <w:suppressAutoHyphens w:val="0"/>
              <w:rPr>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SchneiderElectric</w:t>
            </w:r>
            <w:proofErr w:type="spellEnd"/>
            <w:r>
              <w:rPr>
                <w:i/>
                <w:iCs/>
                <w:color w:val="000000"/>
                <w:lang w:eastAsia="ru-RU"/>
              </w:rPr>
              <w:t>, АВВ, SIEMENS, Mitsubishi</w:t>
            </w:r>
          </w:p>
        </w:tc>
        <w:tc>
          <w:tcPr>
            <w:tcW w:w="1159" w:type="pct"/>
            <w:tcBorders>
              <w:top w:val="nil"/>
              <w:left w:val="nil"/>
              <w:bottom w:val="single" w:sz="4" w:space="0" w:color="auto"/>
              <w:right w:val="single" w:sz="4" w:space="0" w:color="auto"/>
            </w:tcBorders>
            <w:shd w:val="clear" w:color="auto" w:fill="FFC000"/>
          </w:tcPr>
          <w:p w14:paraId="0F07C507" w14:textId="77777777" w:rsidR="00BB0C1C" w:rsidRDefault="00BB0C1C" w:rsidP="00BB0C1C">
            <w:pPr>
              <w:suppressAutoHyphens w:val="0"/>
              <w:rPr>
                <w:color w:val="000000"/>
                <w:lang w:eastAsia="ru-RU"/>
              </w:rPr>
            </w:pPr>
          </w:p>
        </w:tc>
      </w:tr>
      <w:tr w:rsidR="00174053" w14:paraId="4728639A" w14:textId="77777777" w:rsidTr="00DA7C99">
        <w:trPr>
          <w:trHeight w:val="12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B4EA" w14:textId="77777777" w:rsidR="000F0144" w:rsidRPr="00D24642" w:rsidRDefault="000F0144" w:rsidP="000F0144">
            <w:pPr>
              <w:suppressAutoHyphens w:val="0"/>
              <w:jc w:val="center"/>
              <w:rPr>
                <w:b/>
                <w:bCs/>
                <w:color w:val="000000"/>
                <w:lang w:eastAsia="ru-RU"/>
              </w:rPr>
            </w:pPr>
            <w:r>
              <w:rPr>
                <w:b/>
                <w:bCs/>
                <w:color w:val="000000"/>
                <w:lang w:eastAsia="ru-RU"/>
              </w:rPr>
              <w:t>123</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876B6" w14:textId="77777777" w:rsidR="000F0144" w:rsidRPr="00D24642" w:rsidRDefault="000F0144" w:rsidP="000F0144">
            <w:pPr>
              <w:suppressAutoHyphens w:val="0"/>
              <w:jc w:val="center"/>
              <w:rPr>
                <w:b/>
                <w:bCs/>
                <w:color w:val="000000"/>
                <w:lang w:eastAsia="ru-RU"/>
              </w:rPr>
            </w:pPr>
            <w:r>
              <w:rPr>
                <w:b/>
                <w:bCs/>
                <w:color w:val="000000"/>
                <w:lang w:eastAsia="ru-RU"/>
              </w:rPr>
              <w:t>Производители гибкой кабельной продукции</w:t>
            </w:r>
          </w:p>
        </w:tc>
        <w:tc>
          <w:tcPr>
            <w:tcW w:w="1854"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53EE7C8" w14:textId="77777777" w:rsidR="000F0144" w:rsidRPr="00D24642" w:rsidRDefault="000F0144" w:rsidP="000F0144">
            <w:pPr>
              <w:suppressAutoHyphens w:val="0"/>
              <w:rPr>
                <w:i/>
                <w:iCs/>
                <w:color w:val="000000"/>
                <w:lang w:eastAsia="ru-RU"/>
              </w:rPr>
            </w:pPr>
            <w:r>
              <w:rPr>
                <w:i/>
                <w:iCs/>
                <w:color w:val="000000"/>
                <w:lang w:eastAsia="ru-RU"/>
              </w:rPr>
              <w:t xml:space="preserve">Рекомендуемые производители кабельной продукции: </w:t>
            </w:r>
            <w:proofErr w:type="spellStart"/>
            <w:r>
              <w:rPr>
                <w:i/>
                <w:iCs/>
                <w:color w:val="000000"/>
                <w:lang w:eastAsia="ru-RU"/>
              </w:rPr>
              <w:t>Untel</w:t>
            </w:r>
            <w:proofErr w:type="spellEnd"/>
            <w:r>
              <w:rPr>
                <w:i/>
                <w:iCs/>
                <w:color w:val="000000"/>
                <w:lang w:eastAsia="ru-RU"/>
              </w:rPr>
              <w:t xml:space="preserve">, </w:t>
            </w:r>
            <w:proofErr w:type="spellStart"/>
            <w:r>
              <w:rPr>
                <w:i/>
                <w:iCs/>
                <w:color w:val="000000"/>
                <w:lang w:eastAsia="ru-RU"/>
              </w:rPr>
              <w:t>UnicaSchneiderElectric</w:t>
            </w:r>
            <w:proofErr w:type="spellEnd"/>
            <w:r>
              <w:rPr>
                <w:i/>
                <w:iCs/>
                <w:color w:val="000000"/>
                <w:lang w:eastAsia="ru-RU"/>
              </w:rPr>
              <w:t xml:space="preserve">, </w:t>
            </w:r>
            <w:proofErr w:type="spellStart"/>
            <w:r>
              <w:rPr>
                <w:i/>
                <w:iCs/>
                <w:color w:val="000000"/>
                <w:lang w:eastAsia="ru-RU"/>
              </w:rPr>
              <w:t>Eletrotrk</w:t>
            </w:r>
            <w:proofErr w:type="spellEnd"/>
            <w:r>
              <w:rPr>
                <w:i/>
                <w:iCs/>
                <w:color w:val="000000"/>
                <w:lang w:eastAsia="ru-RU"/>
              </w:rPr>
              <w:t xml:space="preserve">; TRATOS; </w:t>
            </w:r>
            <w:proofErr w:type="spellStart"/>
            <w:r>
              <w:rPr>
                <w:i/>
                <w:iCs/>
                <w:color w:val="000000"/>
                <w:lang w:eastAsia="ru-RU"/>
              </w:rPr>
              <w:t>Prysmian</w:t>
            </w:r>
            <w:proofErr w:type="spellEnd"/>
            <w:r>
              <w:rPr>
                <w:i/>
                <w:iCs/>
                <w:color w:val="000000"/>
                <w:lang w:eastAsia="ru-RU"/>
              </w:rPr>
              <w:t>, Кольчугинский кабельный завод, Подольский КЗ, Рыбинский КЗ, TKD.</w:t>
            </w:r>
          </w:p>
        </w:tc>
        <w:tc>
          <w:tcPr>
            <w:tcW w:w="1159" w:type="pct"/>
            <w:tcBorders>
              <w:top w:val="single" w:sz="4" w:space="0" w:color="auto"/>
              <w:left w:val="single" w:sz="4" w:space="0" w:color="auto"/>
              <w:bottom w:val="single" w:sz="4" w:space="0" w:color="auto"/>
              <w:right w:val="single" w:sz="4" w:space="0" w:color="auto"/>
            </w:tcBorders>
            <w:shd w:val="clear" w:color="auto" w:fill="FFC000"/>
          </w:tcPr>
          <w:p w14:paraId="294E97F5" w14:textId="77777777" w:rsidR="000F0144" w:rsidRDefault="000F0144" w:rsidP="000F0144">
            <w:pPr>
              <w:suppressAutoHyphens w:val="0"/>
              <w:rPr>
                <w:i/>
                <w:iCs/>
                <w:color w:val="000000"/>
                <w:lang w:eastAsia="ru-RU"/>
              </w:rPr>
            </w:pPr>
          </w:p>
        </w:tc>
      </w:tr>
      <w:tr w:rsidR="00174053" w14:paraId="64201627" w14:textId="77777777" w:rsidTr="008F4330">
        <w:trPr>
          <w:trHeight w:val="12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1DD5D" w14:textId="77777777" w:rsidR="000F0144" w:rsidRPr="00D24642" w:rsidRDefault="000F0144" w:rsidP="000F0144">
            <w:pPr>
              <w:suppressAutoHyphens w:val="0"/>
              <w:jc w:val="center"/>
              <w:rPr>
                <w:b/>
                <w:bCs/>
                <w:color w:val="000000"/>
                <w:lang w:eastAsia="ru-RU"/>
              </w:rPr>
            </w:pPr>
            <w:r>
              <w:rPr>
                <w:b/>
                <w:bCs/>
                <w:color w:val="000000"/>
                <w:lang w:eastAsia="ru-RU"/>
              </w:rPr>
              <w:t>124</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6317E" w14:textId="77777777" w:rsidR="000F0144" w:rsidRPr="00D24642" w:rsidRDefault="000F0144" w:rsidP="000F0144">
            <w:pPr>
              <w:suppressAutoHyphens w:val="0"/>
              <w:jc w:val="center"/>
              <w:rPr>
                <w:b/>
                <w:bCs/>
                <w:color w:val="000000"/>
                <w:lang w:eastAsia="ru-RU"/>
              </w:rPr>
            </w:pPr>
            <w:r>
              <w:rPr>
                <w:b/>
                <w:bCs/>
                <w:color w:val="000000"/>
                <w:lang w:eastAsia="ru-RU"/>
              </w:rPr>
              <w:t>Производители неподвижной кабельной продукции</w:t>
            </w:r>
          </w:p>
        </w:tc>
        <w:tc>
          <w:tcPr>
            <w:tcW w:w="1854" w:type="pct"/>
            <w:tcBorders>
              <w:top w:val="single" w:sz="4" w:space="0" w:color="auto"/>
              <w:left w:val="single" w:sz="4" w:space="0" w:color="auto"/>
              <w:bottom w:val="single" w:sz="4" w:space="0" w:color="auto"/>
              <w:right w:val="single" w:sz="4" w:space="0" w:color="auto"/>
            </w:tcBorders>
            <w:shd w:val="clear" w:color="auto" w:fill="FFC000"/>
            <w:vAlign w:val="center"/>
          </w:tcPr>
          <w:p w14:paraId="6675A096" w14:textId="77777777" w:rsidR="000F0144" w:rsidRPr="00D24642" w:rsidRDefault="000F0144" w:rsidP="000F0144">
            <w:pPr>
              <w:suppressAutoHyphens w:val="0"/>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UnicaSchneiderElectric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InternationalGroup</w:t>
            </w:r>
            <w:proofErr w:type="spellEnd"/>
            <w:r>
              <w:rPr>
                <w:i/>
                <w:iCs/>
                <w:lang w:eastAsia="ru-RU"/>
              </w:rPr>
              <w:t xml:space="preserve">, KRAMIK, Кольчугинский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w:t>
            </w:r>
          </w:p>
        </w:tc>
        <w:tc>
          <w:tcPr>
            <w:tcW w:w="1159" w:type="pct"/>
            <w:tcBorders>
              <w:top w:val="single" w:sz="4" w:space="0" w:color="auto"/>
              <w:left w:val="single" w:sz="4" w:space="0" w:color="auto"/>
              <w:bottom w:val="single" w:sz="4" w:space="0" w:color="auto"/>
              <w:right w:val="single" w:sz="4" w:space="0" w:color="auto"/>
            </w:tcBorders>
            <w:shd w:val="clear" w:color="auto" w:fill="FFC000"/>
          </w:tcPr>
          <w:p w14:paraId="499E9753" w14:textId="77777777" w:rsidR="000F0144" w:rsidRDefault="000F0144" w:rsidP="000F0144">
            <w:pPr>
              <w:suppressAutoHyphens w:val="0"/>
              <w:rPr>
                <w:i/>
                <w:iCs/>
                <w:lang w:eastAsia="ru-RU"/>
              </w:rPr>
            </w:pPr>
          </w:p>
        </w:tc>
      </w:tr>
      <w:tr w:rsidR="00174053" w14:paraId="4DDABC6B" w14:textId="77777777" w:rsidTr="008F4330">
        <w:trPr>
          <w:trHeight w:val="76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CF8D" w14:textId="77777777" w:rsidR="000F0144" w:rsidRPr="00D24642" w:rsidRDefault="000F0144" w:rsidP="000F0144">
            <w:pPr>
              <w:suppressAutoHyphens w:val="0"/>
              <w:jc w:val="center"/>
              <w:rPr>
                <w:b/>
                <w:bCs/>
                <w:color w:val="000000"/>
                <w:lang w:eastAsia="ru-RU"/>
              </w:rPr>
            </w:pPr>
            <w:r>
              <w:rPr>
                <w:b/>
                <w:bCs/>
                <w:color w:val="000000"/>
                <w:lang w:eastAsia="ru-RU"/>
              </w:rPr>
              <w:t>125</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D37F3" w14:textId="77777777" w:rsidR="000F0144" w:rsidRPr="00D24642" w:rsidRDefault="000F0144" w:rsidP="000F0144">
            <w:pPr>
              <w:suppressAutoHyphens w:val="0"/>
              <w:jc w:val="center"/>
              <w:rPr>
                <w:b/>
                <w:bCs/>
                <w:color w:val="000000"/>
                <w:lang w:eastAsia="ru-RU"/>
              </w:rPr>
            </w:pPr>
            <w:r>
              <w:rPr>
                <w:b/>
                <w:bCs/>
                <w:color w:val="000000"/>
                <w:lang w:eastAsia="ru-RU"/>
              </w:rPr>
              <w:t>Внешние осветительные приборы Крана</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85C6A" w14:textId="77777777" w:rsidR="000F0144" w:rsidRPr="00D24642" w:rsidRDefault="000F0144" w:rsidP="000F0144">
            <w:pPr>
              <w:suppressAutoHyphens w:val="0"/>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c>
          <w:tcPr>
            <w:tcW w:w="1159" w:type="pct"/>
            <w:tcBorders>
              <w:top w:val="single" w:sz="4" w:space="0" w:color="auto"/>
              <w:left w:val="single" w:sz="4" w:space="0" w:color="auto"/>
              <w:bottom w:val="single" w:sz="4" w:space="0" w:color="auto"/>
              <w:right w:val="single" w:sz="4" w:space="0" w:color="auto"/>
            </w:tcBorders>
          </w:tcPr>
          <w:p w14:paraId="1BCE2128" w14:textId="77777777" w:rsidR="000F0144" w:rsidRDefault="000F0144" w:rsidP="000F0144">
            <w:pPr>
              <w:suppressAutoHyphens w:val="0"/>
              <w:rPr>
                <w:color w:val="000000"/>
                <w:lang w:eastAsia="ru-RU"/>
              </w:rPr>
            </w:pPr>
          </w:p>
        </w:tc>
      </w:tr>
      <w:tr w:rsidR="00174053" w14:paraId="1E323A1D" w14:textId="77777777" w:rsidTr="008F4330">
        <w:trPr>
          <w:trHeight w:val="51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3A3F" w14:textId="77777777" w:rsidR="000F0144" w:rsidRPr="00E544AA" w:rsidRDefault="000F0144" w:rsidP="000F0144">
            <w:pPr>
              <w:suppressAutoHyphens w:val="0"/>
              <w:jc w:val="center"/>
              <w:rPr>
                <w:b/>
                <w:bCs/>
                <w:color w:val="000000"/>
                <w:lang w:eastAsia="ru-RU"/>
              </w:rPr>
            </w:pPr>
            <w:r>
              <w:rPr>
                <w:b/>
                <w:bCs/>
                <w:color w:val="000000"/>
                <w:lang w:eastAsia="ru-RU"/>
              </w:rPr>
              <w:lastRenderedPageBreak/>
              <w:t>132</w:t>
            </w:r>
          </w:p>
        </w:tc>
        <w:tc>
          <w:tcPr>
            <w:tcW w:w="13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679E0" w14:textId="77777777" w:rsidR="000F0144" w:rsidRPr="00D24642" w:rsidRDefault="000F0144" w:rsidP="000F0144">
            <w:pPr>
              <w:suppressAutoHyphens w:val="0"/>
              <w:jc w:val="center"/>
              <w:rPr>
                <w:b/>
                <w:bCs/>
                <w:color w:val="000000"/>
                <w:lang w:eastAsia="ru-RU"/>
              </w:rPr>
            </w:pPr>
            <w:r>
              <w:rPr>
                <w:b/>
                <w:bCs/>
                <w:color w:val="000000"/>
                <w:lang w:eastAsia="ru-RU"/>
              </w:rPr>
              <w:t>Требования к покраске</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E4AEF" w14:textId="77777777" w:rsidR="000F0144" w:rsidRPr="00D24642" w:rsidRDefault="000F0144" w:rsidP="000F0144">
            <w:pPr>
              <w:suppressAutoHyphens w:val="0"/>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c>
          <w:tcPr>
            <w:tcW w:w="1159" w:type="pct"/>
            <w:tcBorders>
              <w:top w:val="single" w:sz="4" w:space="0" w:color="auto"/>
              <w:left w:val="single" w:sz="4" w:space="0" w:color="auto"/>
              <w:bottom w:val="single" w:sz="4" w:space="0" w:color="auto"/>
              <w:right w:val="single" w:sz="4" w:space="0" w:color="auto"/>
            </w:tcBorders>
          </w:tcPr>
          <w:p w14:paraId="5FFD9461" w14:textId="77777777" w:rsidR="000F0144" w:rsidRDefault="000F0144" w:rsidP="000F0144">
            <w:pPr>
              <w:suppressAutoHyphens w:val="0"/>
              <w:rPr>
                <w:color w:val="000000"/>
                <w:lang w:eastAsia="ru-RU"/>
              </w:rPr>
            </w:pPr>
          </w:p>
        </w:tc>
      </w:tr>
      <w:tr w:rsidR="00174053" w14:paraId="1F8B34C2" w14:textId="77777777" w:rsidTr="008F4330">
        <w:trPr>
          <w:trHeight w:val="51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1B18" w14:textId="77777777" w:rsidR="000F0144" w:rsidRPr="00D24642" w:rsidRDefault="000F0144" w:rsidP="000F0144">
            <w:pPr>
              <w:suppressAutoHyphens w:val="0"/>
              <w:jc w:val="center"/>
              <w:rPr>
                <w:b/>
                <w:bCs/>
                <w:color w:val="000000"/>
                <w:lang w:eastAsia="ru-RU"/>
              </w:rPr>
            </w:pPr>
            <w:r>
              <w:rPr>
                <w:b/>
                <w:bCs/>
                <w:color w:val="000000"/>
                <w:lang w:eastAsia="ru-RU"/>
              </w:rPr>
              <w:t>137</w:t>
            </w:r>
          </w:p>
        </w:tc>
        <w:tc>
          <w:tcPr>
            <w:tcW w:w="1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80FCF" w14:textId="77777777" w:rsidR="000F0144" w:rsidRPr="00D24642" w:rsidRDefault="000F0144" w:rsidP="000F0144">
            <w:pPr>
              <w:suppressAutoHyphens w:val="0"/>
              <w:rPr>
                <w:b/>
                <w:bCs/>
                <w:color w:val="000000"/>
                <w:lang w:eastAsia="ru-RU"/>
              </w:rPr>
            </w:pP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3327F" w14:textId="77777777" w:rsidR="000F0144" w:rsidRPr="00D24642" w:rsidRDefault="000F0144" w:rsidP="000F0144">
            <w:pPr>
              <w:suppressAutoHyphens w:val="0"/>
              <w:rPr>
                <w:color w:val="000000"/>
                <w:lang w:eastAsia="ru-RU"/>
              </w:rPr>
            </w:pPr>
            <w:r>
              <w:rPr>
                <w:color w:val="000000"/>
                <w:lang w:eastAsia="ru-RU"/>
              </w:rPr>
              <w:t>Гарантийный срок службы лакокрасочного покрытия не менее 10 лет.</w:t>
            </w:r>
          </w:p>
        </w:tc>
        <w:tc>
          <w:tcPr>
            <w:tcW w:w="1159" w:type="pct"/>
            <w:tcBorders>
              <w:top w:val="single" w:sz="4" w:space="0" w:color="auto"/>
              <w:left w:val="single" w:sz="4" w:space="0" w:color="auto"/>
              <w:bottom w:val="single" w:sz="4" w:space="0" w:color="auto"/>
              <w:right w:val="single" w:sz="4" w:space="0" w:color="auto"/>
            </w:tcBorders>
          </w:tcPr>
          <w:p w14:paraId="5514F1C0" w14:textId="77777777" w:rsidR="000F0144" w:rsidRDefault="000F0144" w:rsidP="000F0144">
            <w:pPr>
              <w:suppressAutoHyphens w:val="0"/>
              <w:rPr>
                <w:color w:val="000000"/>
                <w:lang w:eastAsia="ru-RU"/>
              </w:rPr>
            </w:pPr>
          </w:p>
        </w:tc>
      </w:tr>
      <w:tr w:rsidR="00174053" w14:paraId="3F1F9D9A" w14:textId="77777777" w:rsidTr="008F4330">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3C06E" w14:textId="77777777" w:rsidR="000F0144" w:rsidRPr="00D24642" w:rsidRDefault="000F0144" w:rsidP="000F0144">
            <w:pPr>
              <w:suppressAutoHyphens w:val="0"/>
              <w:jc w:val="center"/>
              <w:rPr>
                <w:b/>
                <w:bCs/>
                <w:color w:val="000000"/>
                <w:lang w:eastAsia="ru-RU"/>
              </w:rPr>
            </w:pPr>
            <w:r>
              <w:rPr>
                <w:b/>
                <w:bCs/>
                <w:color w:val="000000"/>
                <w:lang w:eastAsia="ru-RU"/>
              </w:rPr>
              <w:t>138</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05AA2085" w14:textId="77777777" w:rsidR="000F0144" w:rsidRPr="00D24642" w:rsidRDefault="000F0144" w:rsidP="000F0144">
            <w:pPr>
              <w:suppressAutoHyphens w:val="0"/>
              <w:jc w:val="center"/>
              <w:rPr>
                <w:b/>
                <w:bCs/>
                <w:color w:val="000000"/>
                <w:lang w:eastAsia="ru-RU"/>
              </w:rPr>
            </w:pPr>
            <w:r>
              <w:rPr>
                <w:b/>
                <w:bCs/>
                <w:color w:val="000000"/>
                <w:lang w:eastAsia="ru-RU"/>
              </w:rPr>
              <w:t>Марка стали пролетных балок</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6AAE38A6" w14:textId="77777777" w:rsidR="000F0144" w:rsidRPr="00D24642" w:rsidRDefault="000F0144" w:rsidP="000F0144">
            <w:pPr>
              <w:suppressAutoHyphens w:val="0"/>
              <w:jc w:val="center"/>
              <w:rPr>
                <w:color w:val="000000"/>
                <w:lang w:eastAsia="ru-RU"/>
              </w:rPr>
            </w:pPr>
            <w:r>
              <w:rPr>
                <w:color w:val="000000"/>
              </w:rPr>
              <w:t>09г2с</w:t>
            </w:r>
          </w:p>
        </w:tc>
        <w:tc>
          <w:tcPr>
            <w:tcW w:w="1159" w:type="pct"/>
            <w:tcBorders>
              <w:top w:val="single" w:sz="4" w:space="0" w:color="auto"/>
              <w:left w:val="nil"/>
              <w:bottom w:val="single" w:sz="4" w:space="0" w:color="auto"/>
              <w:right w:val="single" w:sz="4" w:space="0" w:color="auto"/>
            </w:tcBorders>
          </w:tcPr>
          <w:p w14:paraId="38C02A32" w14:textId="77777777" w:rsidR="000F0144" w:rsidRDefault="000F0144" w:rsidP="000F0144">
            <w:pPr>
              <w:suppressAutoHyphens w:val="0"/>
              <w:jc w:val="center"/>
              <w:rPr>
                <w:color w:val="000000"/>
              </w:rPr>
            </w:pPr>
          </w:p>
        </w:tc>
      </w:tr>
      <w:tr w:rsidR="00174053" w14:paraId="0390CF72"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AEDE3D4" w14:textId="77777777" w:rsidR="000F0144" w:rsidRPr="00D24642" w:rsidRDefault="000F0144" w:rsidP="000F0144">
            <w:pPr>
              <w:suppressAutoHyphens w:val="0"/>
              <w:jc w:val="center"/>
              <w:rPr>
                <w:b/>
                <w:bCs/>
                <w:color w:val="000000"/>
                <w:lang w:eastAsia="ru-RU"/>
              </w:rPr>
            </w:pPr>
            <w:r>
              <w:rPr>
                <w:b/>
                <w:bCs/>
                <w:color w:val="000000"/>
                <w:lang w:eastAsia="ru-RU"/>
              </w:rPr>
              <w:t>139</w:t>
            </w:r>
          </w:p>
        </w:tc>
        <w:tc>
          <w:tcPr>
            <w:tcW w:w="1398" w:type="pct"/>
            <w:gridSpan w:val="2"/>
            <w:tcBorders>
              <w:top w:val="nil"/>
              <w:left w:val="nil"/>
              <w:bottom w:val="single" w:sz="4" w:space="0" w:color="auto"/>
              <w:right w:val="single" w:sz="4" w:space="0" w:color="auto"/>
            </w:tcBorders>
            <w:shd w:val="clear" w:color="auto" w:fill="auto"/>
            <w:vAlign w:val="center"/>
            <w:hideMark/>
          </w:tcPr>
          <w:p w14:paraId="534A0F69" w14:textId="77777777" w:rsidR="000F0144" w:rsidRPr="00D24642" w:rsidRDefault="000F0144" w:rsidP="000F0144">
            <w:pPr>
              <w:suppressAutoHyphens w:val="0"/>
              <w:jc w:val="center"/>
              <w:rPr>
                <w:b/>
                <w:bCs/>
                <w:color w:val="000000"/>
                <w:lang w:eastAsia="ru-RU"/>
              </w:rPr>
            </w:pPr>
            <w:r>
              <w:rPr>
                <w:b/>
                <w:bCs/>
                <w:color w:val="000000"/>
                <w:lang w:eastAsia="ru-RU"/>
              </w:rPr>
              <w:t>Марка стали концевых балок</w:t>
            </w:r>
          </w:p>
        </w:tc>
        <w:tc>
          <w:tcPr>
            <w:tcW w:w="1854" w:type="pct"/>
            <w:tcBorders>
              <w:top w:val="nil"/>
              <w:left w:val="nil"/>
              <w:bottom w:val="single" w:sz="4" w:space="0" w:color="auto"/>
              <w:right w:val="single" w:sz="4" w:space="0" w:color="auto"/>
            </w:tcBorders>
            <w:shd w:val="clear" w:color="auto" w:fill="auto"/>
            <w:vAlign w:val="center"/>
            <w:hideMark/>
          </w:tcPr>
          <w:p w14:paraId="5B3E0F5A" w14:textId="77777777" w:rsidR="000F0144" w:rsidRPr="00D24642" w:rsidRDefault="000F0144" w:rsidP="000F0144">
            <w:pPr>
              <w:suppressAutoHyphens w:val="0"/>
              <w:jc w:val="center"/>
              <w:rPr>
                <w:color w:val="000000"/>
                <w:lang w:eastAsia="ru-RU"/>
              </w:rPr>
            </w:pPr>
            <w:r>
              <w:rPr>
                <w:color w:val="000000"/>
              </w:rPr>
              <w:t>09г2с</w:t>
            </w:r>
          </w:p>
        </w:tc>
        <w:tc>
          <w:tcPr>
            <w:tcW w:w="1159" w:type="pct"/>
            <w:tcBorders>
              <w:top w:val="nil"/>
              <w:left w:val="nil"/>
              <w:bottom w:val="single" w:sz="4" w:space="0" w:color="auto"/>
              <w:right w:val="single" w:sz="4" w:space="0" w:color="auto"/>
            </w:tcBorders>
          </w:tcPr>
          <w:p w14:paraId="76DFD239" w14:textId="77777777" w:rsidR="000F0144" w:rsidRDefault="000F0144" w:rsidP="000F0144">
            <w:pPr>
              <w:suppressAutoHyphens w:val="0"/>
              <w:jc w:val="center"/>
              <w:rPr>
                <w:color w:val="000000"/>
              </w:rPr>
            </w:pPr>
          </w:p>
        </w:tc>
      </w:tr>
      <w:tr w:rsidR="00174053" w14:paraId="4E42C747"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572E9E8" w14:textId="77777777" w:rsidR="000F0144" w:rsidRPr="00D24642" w:rsidRDefault="000F0144" w:rsidP="000F0144">
            <w:pPr>
              <w:suppressAutoHyphens w:val="0"/>
              <w:jc w:val="center"/>
              <w:rPr>
                <w:b/>
                <w:bCs/>
                <w:color w:val="000000"/>
                <w:lang w:eastAsia="ru-RU"/>
              </w:rPr>
            </w:pPr>
            <w:r>
              <w:rPr>
                <w:b/>
                <w:bCs/>
                <w:color w:val="000000"/>
                <w:lang w:eastAsia="ru-RU"/>
              </w:rPr>
              <w:t>140</w:t>
            </w:r>
          </w:p>
        </w:tc>
        <w:tc>
          <w:tcPr>
            <w:tcW w:w="1398" w:type="pct"/>
            <w:gridSpan w:val="2"/>
            <w:tcBorders>
              <w:top w:val="nil"/>
              <w:left w:val="nil"/>
              <w:bottom w:val="single" w:sz="4" w:space="0" w:color="auto"/>
              <w:right w:val="single" w:sz="4" w:space="0" w:color="auto"/>
            </w:tcBorders>
            <w:shd w:val="clear" w:color="auto" w:fill="auto"/>
            <w:vAlign w:val="center"/>
            <w:hideMark/>
          </w:tcPr>
          <w:p w14:paraId="04844A8B" w14:textId="77777777" w:rsidR="000F0144" w:rsidRPr="00D24642" w:rsidRDefault="000F0144" w:rsidP="000F0144">
            <w:pPr>
              <w:suppressAutoHyphens w:val="0"/>
              <w:jc w:val="center"/>
              <w:rPr>
                <w:b/>
                <w:bCs/>
                <w:color w:val="000000"/>
                <w:lang w:eastAsia="ru-RU"/>
              </w:rPr>
            </w:pPr>
            <w:r>
              <w:rPr>
                <w:b/>
                <w:bCs/>
                <w:color w:val="000000"/>
                <w:lang w:eastAsia="ru-RU"/>
              </w:rPr>
              <w:t>Марка стали площадок, лестниц, переходов</w:t>
            </w:r>
          </w:p>
        </w:tc>
        <w:tc>
          <w:tcPr>
            <w:tcW w:w="1854" w:type="pct"/>
            <w:tcBorders>
              <w:top w:val="nil"/>
              <w:left w:val="nil"/>
              <w:bottom w:val="single" w:sz="4" w:space="0" w:color="auto"/>
              <w:right w:val="single" w:sz="4" w:space="0" w:color="auto"/>
            </w:tcBorders>
            <w:shd w:val="clear" w:color="auto" w:fill="auto"/>
            <w:vAlign w:val="center"/>
            <w:hideMark/>
          </w:tcPr>
          <w:p w14:paraId="622C6121" w14:textId="77777777" w:rsidR="000F0144" w:rsidRPr="00D24642" w:rsidRDefault="000F0144" w:rsidP="000F0144">
            <w:pPr>
              <w:suppressAutoHyphens w:val="0"/>
              <w:jc w:val="center"/>
              <w:rPr>
                <w:color w:val="000000"/>
                <w:lang w:eastAsia="ru-RU"/>
              </w:rPr>
            </w:pPr>
            <w:r>
              <w:rPr>
                <w:color w:val="000000"/>
              </w:rPr>
              <w:t xml:space="preserve">09г2с </w:t>
            </w:r>
            <w:r>
              <w:rPr>
                <w:color w:val="000000"/>
                <w:lang w:eastAsia="ru-RU"/>
              </w:rPr>
              <w:t>или Ст3</w:t>
            </w:r>
          </w:p>
        </w:tc>
        <w:tc>
          <w:tcPr>
            <w:tcW w:w="1159" w:type="pct"/>
            <w:tcBorders>
              <w:top w:val="nil"/>
              <w:left w:val="nil"/>
              <w:bottom w:val="single" w:sz="4" w:space="0" w:color="auto"/>
              <w:right w:val="single" w:sz="4" w:space="0" w:color="auto"/>
            </w:tcBorders>
          </w:tcPr>
          <w:p w14:paraId="5B971663" w14:textId="77777777" w:rsidR="000F0144" w:rsidRDefault="000F0144" w:rsidP="000F0144">
            <w:pPr>
              <w:suppressAutoHyphens w:val="0"/>
              <w:jc w:val="center"/>
              <w:rPr>
                <w:color w:val="000000"/>
              </w:rPr>
            </w:pPr>
          </w:p>
        </w:tc>
      </w:tr>
      <w:tr w:rsidR="00174053" w14:paraId="4ED56ACC"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2E3DD89" w14:textId="77777777" w:rsidR="000F0144" w:rsidRPr="00D24642" w:rsidRDefault="000F0144" w:rsidP="000F0144">
            <w:pPr>
              <w:suppressAutoHyphens w:val="0"/>
              <w:jc w:val="center"/>
              <w:rPr>
                <w:b/>
                <w:bCs/>
                <w:color w:val="000000"/>
                <w:lang w:eastAsia="ru-RU"/>
              </w:rPr>
            </w:pPr>
            <w:r>
              <w:rPr>
                <w:b/>
                <w:bCs/>
                <w:color w:val="000000"/>
                <w:lang w:eastAsia="ru-RU"/>
              </w:rPr>
              <w:t>141</w:t>
            </w:r>
          </w:p>
        </w:tc>
        <w:tc>
          <w:tcPr>
            <w:tcW w:w="1398" w:type="pct"/>
            <w:gridSpan w:val="2"/>
            <w:tcBorders>
              <w:top w:val="nil"/>
              <w:left w:val="nil"/>
              <w:bottom w:val="single" w:sz="4" w:space="0" w:color="auto"/>
              <w:right w:val="single" w:sz="4" w:space="0" w:color="auto"/>
            </w:tcBorders>
            <w:shd w:val="clear" w:color="auto" w:fill="auto"/>
            <w:vAlign w:val="center"/>
            <w:hideMark/>
          </w:tcPr>
          <w:p w14:paraId="2AB6BC71" w14:textId="77777777" w:rsidR="000F0144" w:rsidRPr="00D24642" w:rsidRDefault="000F0144" w:rsidP="000F0144">
            <w:pPr>
              <w:suppressAutoHyphens w:val="0"/>
              <w:jc w:val="center"/>
              <w:rPr>
                <w:b/>
                <w:bCs/>
                <w:color w:val="000000"/>
                <w:lang w:eastAsia="ru-RU"/>
              </w:rPr>
            </w:pPr>
            <w:r>
              <w:rPr>
                <w:b/>
                <w:bCs/>
                <w:color w:val="000000"/>
                <w:lang w:eastAsia="ru-RU"/>
              </w:rPr>
              <w:t>Марка стали колес механизмов</w:t>
            </w:r>
          </w:p>
        </w:tc>
        <w:tc>
          <w:tcPr>
            <w:tcW w:w="1854" w:type="pct"/>
            <w:tcBorders>
              <w:top w:val="nil"/>
              <w:left w:val="nil"/>
              <w:bottom w:val="single" w:sz="4" w:space="0" w:color="auto"/>
              <w:right w:val="single" w:sz="4" w:space="0" w:color="auto"/>
            </w:tcBorders>
            <w:shd w:val="clear" w:color="auto" w:fill="auto"/>
            <w:vAlign w:val="center"/>
            <w:hideMark/>
          </w:tcPr>
          <w:p w14:paraId="3F6815A4" w14:textId="77777777" w:rsidR="000F0144" w:rsidRPr="00D24642" w:rsidRDefault="000F0144" w:rsidP="000F0144">
            <w:pPr>
              <w:suppressAutoHyphens w:val="0"/>
              <w:jc w:val="center"/>
              <w:rPr>
                <w:color w:val="000000"/>
                <w:lang w:eastAsia="ru-RU"/>
              </w:rPr>
            </w:pPr>
            <w:r>
              <w:rPr>
                <w:color w:val="000000"/>
              </w:rPr>
              <w:t>Г65 или</w:t>
            </w:r>
            <w:r>
              <w:rPr>
                <w:color w:val="000000"/>
                <w:lang w:eastAsia="ru-RU"/>
              </w:rPr>
              <w:t xml:space="preserve"> Mn65 или 35CrMnSiA</w:t>
            </w:r>
          </w:p>
        </w:tc>
        <w:tc>
          <w:tcPr>
            <w:tcW w:w="1159" w:type="pct"/>
            <w:tcBorders>
              <w:top w:val="nil"/>
              <w:left w:val="nil"/>
              <w:bottom w:val="single" w:sz="4" w:space="0" w:color="auto"/>
              <w:right w:val="single" w:sz="4" w:space="0" w:color="auto"/>
            </w:tcBorders>
          </w:tcPr>
          <w:p w14:paraId="1712FF36" w14:textId="77777777" w:rsidR="000F0144" w:rsidRDefault="000F0144" w:rsidP="000F0144">
            <w:pPr>
              <w:suppressAutoHyphens w:val="0"/>
              <w:jc w:val="center"/>
              <w:rPr>
                <w:color w:val="000000"/>
              </w:rPr>
            </w:pPr>
          </w:p>
        </w:tc>
      </w:tr>
      <w:tr w:rsidR="00174053" w14:paraId="7ED24B2C" w14:textId="77777777" w:rsidTr="00DA7C99">
        <w:trPr>
          <w:trHeight w:val="630"/>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C6EE614" w14:textId="77777777" w:rsidR="000F0144" w:rsidRPr="00D24642" w:rsidRDefault="000F0144" w:rsidP="000F0144">
            <w:pPr>
              <w:suppressAutoHyphens w:val="0"/>
              <w:jc w:val="center"/>
              <w:rPr>
                <w:b/>
                <w:bCs/>
                <w:color w:val="000000"/>
                <w:lang w:eastAsia="ru-RU"/>
              </w:rPr>
            </w:pPr>
            <w:r>
              <w:rPr>
                <w:b/>
                <w:bCs/>
                <w:color w:val="000000"/>
                <w:lang w:eastAsia="ru-RU"/>
              </w:rPr>
              <w:t>142</w:t>
            </w:r>
          </w:p>
        </w:tc>
        <w:tc>
          <w:tcPr>
            <w:tcW w:w="1398" w:type="pct"/>
            <w:gridSpan w:val="2"/>
            <w:tcBorders>
              <w:top w:val="nil"/>
              <w:left w:val="nil"/>
              <w:bottom w:val="single" w:sz="4" w:space="0" w:color="auto"/>
              <w:right w:val="single" w:sz="4" w:space="0" w:color="auto"/>
            </w:tcBorders>
            <w:shd w:val="clear" w:color="auto" w:fill="auto"/>
            <w:vAlign w:val="center"/>
            <w:hideMark/>
          </w:tcPr>
          <w:p w14:paraId="757D8287" w14:textId="77777777" w:rsidR="000F0144" w:rsidRPr="00D24642" w:rsidRDefault="000F0144" w:rsidP="000F0144">
            <w:pPr>
              <w:suppressAutoHyphens w:val="0"/>
              <w:jc w:val="center"/>
              <w:rPr>
                <w:b/>
                <w:bCs/>
                <w:color w:val="000000"/>
                <w:lang w:eastAsia="ru-RU"/>
              </w:rPr>
            </w:pPr>
            <w:r>
              <w:rPr>
                <w:b/>
                <w:bCs/>
                <w:color w:val="000000"/>
                <w:lang w:eastAsia="ru-RU"/>
              </w:rPr>
              <w:t>Марка стали рамы грузовой тележки</w:t>
            </w:r>
          </w:p>
        </w:tc>
        <w:tc>
          <w:tcPr>
            <w:tcW w:w="1854" w:type="pct"/>
            <w:tcBorders>
              <w:top w:val="nil"/>
              <w:left w:val="nil"/>
              <w:bottom w:val="single" w:sz="4" w:space="0" w:color="auto"/>
              <w:right w:val="single" w:sz="4" w:space="0" w:color="auto"/>
            </w:tcBorders>
            <w:shd w:val="clear" w:color="auto" w:fill="auto"/>
            <w:vAlign w:val="center"/>
            <w:hideMark/>
          </w:tcPr>
          <w:p w14:paraId="6B055938" w14:textId="77777777" w:rsidR="000F0144" w:rsidRPr="00D24642" w:rsidRDefault="000F0144" w:rsidP="000F0144">
            <w:pPr>
              <w:suppressAutoHyphens w:val="0"/>
              <w:jc w:val="center"/>
              <w:rPr>
                <w:color w:val="000000"/>
                <w:lang w:eastAsia="ru-RU"/>
              </w:rPr>
            </w:pPr>
            <w:r>
              <w:rPr>
                <w:color w:val="000000"/>
              </w:rPr>
              <w:t>09г2с</w:t>
            </w:r>
          </w:p>
        </w:tc>
        <w:tc>
          <w:tcPr>
            <w:tcW w:w="1159" w:type="pct"/>
            <w:tcBorders>
              <w:top w:val="nil"/>
              <w:left w:val="nil"/>
              <w:bottom w:val="single" w:sz="4" w:space="0" w:color="auto"/>
              <w:right w:val="single" w:sz="4" w:space="0" w:color="auto"/>
            </w:tcBorders>
          </w:tcPr>
          <w:p w14:paraId="473CB400" w14:textId="77777777" w:rsidR="000F0144" w:rsidRDefault="000F0144" w:rsidP="000F0144">
            <w:pPr>
              <w:suppressAutoHyphens w:val="0"/>
              <w:jc w:val="center"/>
              <w:rPr>
                <w:color w:val="000000"/>
              </w:rPr>
            </w:pPr>
          </w:p>
        </w:tc>
      </w:tr>
      <w:tr w:rsidR="00174053" w14:paraId="21A59E65"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49ADBC1" w14:textId="77777777" w:rsidR="000F0144" w:rsidRPr="00D24642" w:rsidRDefault="000F0144" w:rsidP="000F0144">
            <w:pPr>
              <w:suppressAutoHyphens w:val="0"/>
              <w:jc w:val="center"/>
              <w:rPr>
                <w:b/>
                <w:bCs/>
                <w:color w:val="000000"/>
                <w:lang w:eastAsia="ru-RU"/>
              </w:rPr>
            </w:pPr>
            <w:r>
              <w:rPr>
                <w:b/>
                <w:bCs/>
                <w:color w:val="000000"/>
                <w:lang w:eastAsia="ru-RU"/>
              </w:rPr>
              <w:t>143</w:t>
            </w:r>
          </w:p>
        </w:tc>
        <w:tc>
          <w:tcPr>
            <w:tcW w:w="1398" w:type="pct"/>
            <w:gridSpan w:val="2"/>
            <w:tcBorders>
              <w:top w:val="nil"/>
              <w:left w:val="nil"/>
              <w:bottom w:val="single" w:sz="4" w:space="0" w:color="auto"/>
              <w:right w:val="single" w:sz="4" w:space="0" w:color="auto"/>
            </w:tcBorders>
            <w:shd w:val="clear" w:color="auto" w:fill="auto"/>
            <w:vAlign w:val="center"/>
            <w:hideMark/>
          </w:tcPr>
          <w:p w14:paraId="23ED7639" w14:textId="77777777" w:rsidR="000F0144" w:rsidRPr="00D24642" w:rsidRDefault="000F0144" w:rsidP="000F0144">
            <w:pPr>
              <w:suppressAutoHyphens w:val="0"/>
              <w:jc w:val="center"/>
              <w:rPr>
                <w:b/>
                <w:bCs/>
                <w:color w:val="000000"/>
                <w:lang w:eastAsia="ru-RU"/>
              </w:rPr>
            </w:pPr>
            <w:r>
              <w:rPr>
                <w:b/>
                <w:bCs/>
                <w:color w:val="000000"/>
                <w:lang w:eastAsia="ru-RU"/>
              </w:rPr>
              <w:t>Подшипники</w:t>
            </w:r>
          </w:p>
        </w:tc>
        <w:tc>
          <w:tcPr>
            <w:tcW w:w="1854" w:type="pct"/>
            <w:tcBorders>
              <w:top w:val="nil"/>
              <w:left w:val="nil"/>
              <w:bottom w:val="single" w:sz="4" w:space="0" w:color="auto"/>
              <w:right w:val="single" w:sz="4" w:space="0" w:color="auto"/>
            </w:tcBorders>
            <w:shd w:val="clear" w:color="auto" w:fill="auto"/>
            <w:vAlign w:val="center"/>
            <w:hideMark/>
          </w:tcPr>
          <w:p w14:paraId="67DD2CE4" w14:textId="44F9B7F1" w:rsidR="000F0144" w:rsidRPr="00D24642" w:rsidRDefault="000F0144" w:rsidP="000F0144">
            <w:pPr>
              <w:suppressAutoHyphens w:val="0"/>
              <w:rPr>
                <w:i/>
                <w:iCs/>
                <w:color w:val="000000"/>
                <w:lang w:eastAsia="ru-RU"/>
              </w:rPr>
            </w:pPr>
            <w:r>
              <w:rPr>
                <w:i/>
                <w:iCs/>
                <w:color w:val="000000"/>
                <w:lang w:eastAsia="ru-RU"/>
              </w:rPr>
              <w:t xml:space="preserve">Подшипники </w:t>
            </w:r>
            <w:r>
              <w:rPr>
                <w:i/>
                <w:iCs/>
                <w:lang w:eastAsia="ru-RU"/>
              </w:rPr>
              <w:t>производства следующих стран:</w:t>
            </w:r>
            <w:r w:rsidR="00D52F1D">
              <w:rPr>
                <w:i/>
                <w:iCs/>
                <w:lang w:eastAsia="ru-RU"/>
              </w:rPr>
              <w:t xml:space="preserve"> </w:t>
            </w:r>
            <w:r>
              <w:rPr>
                <w:i/>
                <w:iCs/>
                <w:color w:val="000000"/>
                <w:lang w:eastAsia="ru-RU"/>
              </w:rPr>
              <w:t>Россия,</w:t>
            </w:r>
            <w:r w:rsidR="00D53B31">
              <w:rPr>
                <w:i/>
                <w:iCs/>
                <w:color w:val="000000"/>
                <w:lang w:eastAsia="ru-RU"/>
              </w:rPr>
              <w:t xml:space="preserve"> </w:t>
            </w:r>
            <w:r>
              <w:rPr>
                <w:i/>
                <w:iCs/>
                <w:color w:val="000000"/>
                <w:lang w:eastAsia="ru-RU"/>
              </w:rPr>
              <w:t>Германия, Япония или Беларусь (указать марку и страну производителя)</w:t>
            </w:r>
          </w:p>
        </w:tc>
        <w:tc>
          <w:tcPr>
            <w:tcW w:w="1159" w:type="pct"/>
            <w:tcBorders>
              <w:top w:val="nil"/>
              <w:left w:val="nil"/>
              <w:bottom w:val="single" w:sz="4" w:space="0" w:color="auto"/>
              <w:right w:val="single" w:sz="4" w:space="0" w:color="auto"/>
            </w:tcBorders>
          </w:tcPr>
          <w:p w14:paraId="2B100BE8" w14:textId="77777777" w:rsidR="000F0144" w:rsidRDefault="000F0144" w:rsidP="000F0144">
            <w:pPr>
              <w:suppressAutoHyphens w:val="0"/>
              <w:rPr>
                <w:i/>
                <w:iCs/>
                <w:color w:val="000000"/>
                <w:lang w:eastAsia="ru-RU"/>
              </w:rPr>
            </w:pPr>
          </w:p>
        </w:tc>
      </w:tr>
      <w:tr w:rsidR="000F0144" w14:paraId="2DAAD55B" w14:textId="77777777" w:rsidTr="00504C56">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5DBC" w14:textId="77777777" w:rsidR="000F0144" w:rsidRDefault="000F0144" w:rsidP="000F0144">
            <w:pPr>
              <w:suppressAutoHyphens w:val="0"/>
              <w:jc w:val="center"/>
              <w:rPr>
                <w:b/>
                <w:bCs/>
                <w:lang w:eastAsia="ru-RU"/>
              </w:rPr>
            </w:pPr>
            <w:r>
              <w:rPr>
                <w:b/>
                <w:bCs/>
                <w:lang w:eastAsia="ru-RU"/>
              </w:rPr>
              <w:t>Автоматизация и системы безопасности</w:t>
            </w:r>
          </w:p>
        </w:tc>
      </w:tr>
      <w:tr w:rsidR="00174053" w14:paraId="3A8D1DA4" w14:textId="77777777" w:rsidTr="00DA7C99">
        <w:trPr>
          <w:trHeight w:val="76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D8A8" w14:textId="77777777" w:rsidR="000F0144" w:rsidRPr="00D24642" w:rsidRDefault="000F0144" w:rsidP="000F0144">
            <w:pPr>
              <w:suppressAutoHyphens w:val="0"/>
              <w:jc w:val="center"/>
              <w:rPr>
                <w:b/>
                <w:bCs/>
                <w:color w:val="000000"/>
                <w:lang w:eastAsia="ru-RU"/>
              </w:rPr>
            </w:pPr>
            <w:r>
              <w:rPr>
                <w:b/>
                <w:bCs/>
                <w:color w:val="000000"/>
                <w:lang w:eastAsia="ru-RU"/>
              </w:rPr>
              <w:t>149</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F5B47" w14:textId="77777777" w:rsidR="000F0144" w:rsidRPr="00D24642" w:rsidRDefault="000F0144" w:rsidP="000F0144">
            <w:pPr>
              <w:suppressAutoHyphens w:val="0"/>
              <w:jc w:val="center"/>
              <w:rPr>
                <w:b/>
                <w:bCs/>
                <w:color w:val="000000"/>
                <w:lang w:eastAsia="ru-RU"/>
              </w:rPr>
            </w:pPr>
            <w:r>
              <w:rPr>
                <w:b/>
                <w:bCs/>
                <w:color w:val="000000"/>
                <w:lang w:eastAsia="ru-RU"/>
              </w:rPr>
              <w:t>Приборы безопасности</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1BEDA01E" w14:textId="77777777" w:rsidR="000F0144" w:rsidRPr="00D24642" w:rsidRDefault="000F0144" w:rsidP="000F0144">
            <w:pPr>
              <w:suppressAutoHyphens w:val="0"/>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или аналоги. С ограничителем грузоподъемности поставляется считыватель (кабель) и программное обеспечения для снятия значений с прибора.</w:t>
            </w:r>
          </w:p>
        </w:tc>
        <w:tc>
          <w:tcPr>
            <w:tcW w:w="1159" w:type="pct"/>
            <w:tcBorders>
              <w:top w:val="single" w:sz="4" w:space="0" w:color="auto"/>
              <w:left w:val="nil"/>
              <w:bottom w:val="single" w:sz="4" w:space="0" w:color="auto"/>
              <w:right w:val="single" w:sz="4" w:space="0" w:color="auto"/>
            </w:tcBorders>
          </w:tcPr>
          <w:p w14:paraId="062452E7" w14:textId="77777777" w:rsidR="000F0144" w:rsidRDefault="000F0144" w:rsidP="000F0144">
            <w:pPr>
              <w:suppressAutoHyphens w:val="0"/>
              <w:rPr>
                <w:color w:val="000000"/>
              </w:rPr>
            </w:pPr>
          </w:p>
        </w:tc>
      </w:tr>
      <w:tr w:rsidR="000F0144" w14:paraId="517408E5" w14:textId="77777777" w:rsidTr="00504C56">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FF7C" w14:textId="77777777" w:rsidR="000F0144" w:rsidRDefault="000F0144" w:rsidP="000F0144">
            <w:pPr>
              <w:suppressAutoHyphens w:val="0"/>
              <w:jc w:val="center"/>
              <w:rPr>
                <w:b/>
                <w:bCs/>
                <w:lang w:eastAsia="ru-RU"/>
              </w:rPr>
            </w:pPr>
            <w:r>
              <w:rPr>
                <w:b/>
                <w:bCs/>
                <w:lang w:eastAsia="ru-RU"/>
              </w:rPr>
              <w:t>Документация и ЗИП поставляемая с Краном</w:t>
            </w:r>
          </w:p>
        </w:tc>
      </w:tr>
      <w:tr w:rsidR="00174053" w14:paraId="4C944546" w14:textId="77777777" w:rsidTr="00DA7C99">
        <w:trPr>
          <w:trHeight w:val="20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12A7" w14:textId="77777777" w:rsidR="000F0144" w:rsidRPr="00D24642" w:rsidRDefault="000F0144" w:rsidP="000F0144">
            <w:pPr>
              <w:suppressAutoHyphens w:val="0"/>
              <w:jc w:val="center"/>
              <w:rPr>
                <w:b/>
                <w:bCs/>
                <w:color w:val="000000"/>
                <w:lang w:eastAsia="ru-RU"/>
              </w:rPr>
            </w:pPr>
            <w:r>
              <w:rPr>
                <w:b/>
                <w:bCs/>
                <w:color w:val="000000"/>
                <w:lang w:eastAsia="ru-RU"/>
              </w:rPr>
              <w:t>203</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68C3A" w14:textId="77777777" w:rsidR="000F0144" w:rsidRPr="00D24642" w:rsidRDefault="000F0144" w:rsidP="000F0144">
            <w:pPr>
              <w:suppressAutoHyphens w:val="0"/>
              <w:jc w:val="center"/>
              <w:rPr>
                <w:b/>
                <w:bCs/>
                <w:color w:val="000000"/>
                <w:lang w:eastAsia="ru-RU"/>
              </w:rPr>
            </w:pPr>
            <w:r>
              <w:rPr>
                <w:b/>
                <w:bCs/>
                <w:color w:val="000000"/>
                <w:lang w:eastAsia="ru-RU"/>
              </w:rPr>
              <w:t>Требуемая дополнительная документация</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0C6C586D" w14:textId="431F24A5" w:rsidR="002E146A" w:rsidRDefault="000F0144" w:rsidP="000F0144">
            <w:pPr>
              <w:suppressAutoHyphens w:val="0"/>
              <w:rPr>
                <w:color w:val="000000"/>
                <w:lang w:eastAsia="ru-RU"/>
              </w:rPr>
            </w:pPr>
            <w:r>
              <w:rPr>
                <w:color w:val="000000"/>
                <w:lang w:eastAsia="ru-RU"/>
              </w:rPr>
              <w:t>При подаче предложения предоставить габаритный чертеж</w:t>
            </w:r>
            <w:r w:rsidR="002E146A">
              <w:rPr>
                <w:color w:val="000000"/>
                <w:lang w:eastAsia="ru-RU"/>
              </w:rPr>
              <w:t>.</w:t>
            </w:r>
            <w:r>
              <w:rPr>
                <w:color w:val="000000"/>
                <w:lang w:eastAsia="ru-RU"/>
              </w:rPr>
              <w:t xml:space="preserve"> </w:t>
            </w:r>
          </w:p>
          <w:p w14:paraId="71BE54C6" w14:textId="3B126C9F" w:rsidR="000F0144" w:rsidRPr="00D24642" w:rsidRDefault="002E146A" w:rsidP="000F0144">
            <w:pPr>
              <w:suppressAutoHyphens w:val="0"/>
              <w:rPr>
                <w:color w:val="000000"/>
                <w:lang w:eastAsia="ru-RU"/>
              </w:rPr>
            </w:pPr>
            <w:r>
              <w:rPr>
                <w:color w:val="000000"/>
                <w:lang w:eastAsia="ru-RU"/>
              </w:rPr>
              <w:t>С</w:t>
            </w:r>
            <w:r w:rsidR="000F0144">
              <w:rPr>
                <w:color w:val="000000"/>
                <w:lang w:eastAsia="ru-RU"/>
              </w:rPr>
              <w:t xml:space="preserve"> </w:t>
            </w:r>
            <w:r>
              <w:rPr>
                <w:color w:val="000000"/>
                <w:lang w:eastAsia="ru-RU"/>
              </w:rPr>
              <w:t xml:space="preserve">поставкой Крана предоставить </w:t>
            </w:r>
            <w:r w:rsidR="000F0144">
              <w:rPr>
                <w:color w:val="000000"/>
                <w:lang w:eastAsia="ru-RU"/>
              </w:rPr>
              <w:t>сборочные чертежи всех узлов и механизмов Крана, чертежи всех</w:t>
            </w:r>
            <w:r>
              <w:rPr>
                <w:color w:val="000000"/>
                <w:lang w:eastAsia="ru-RU"/>
              </w:rPr>
              <w:t xml:space="preserve"> </w:t>
            </w:r>
            <w:r w:rsidR="000F0144">
              <w:rPr>
                <w:color w:val="000000"/>
                <w:lang w:eastAsia="ru-RU"/>
              </w:rPr>
              <w:t xml:space="preserve">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w:t>
            </w:r>
            <w:r w:rsidR="000F0144">
              <w:rPr>
                <w:color w:val="000000"/>
                <w:lang w:eastAsia="ru-RU"/>
              </w:rPr>
              <w:lastRenderedPageBreak/>
              <w:t>предоставляет и согласовывает с Заказчиком перечень чертежей на быстроизнашивающиеся детали.</w:t>
            </w:r>
          </w:p>
        </w:tc>
        <w:tc>
          <w:tcPr>
            <w:tcW w:w="1159" w:type="pct"/>
            <w:tcBorders>
              <w:top w:val="single" w:sz="4" w:space="0" w:color="auto"/>
              <w:left w:val="nil"/>
              <w:bottom w:val="single" w:sz="4" w:space="0" w:color="auto"/>
              <w:right w:val="single" w:sz="4" w:space="0" w:color="auto"/>
            </w:tcBorders>
          </w:tcPr>
          <w:p w14:paraId="2DC7299D" w14:textId="77777777" w:rsidR="000F0144" w:rsidRDefault="000F0144" w:rsidP="000F0144">
            <w:pPr>
              <w:suppressAutoHyphens w:val="0"/>
              <w:rPr>
                <w:color w:val="000000"/>
                <w:lang w:eastAsia="ru-RU"/>
              </w:rPr>
            </w:pPr>
          </w:p>
        </w:tc>
      </w:tr>
      <w:tr w:rsidR="00174053" w14:paraId="2F4857E4" w14:textId="77777777" w:rsidTr="00DA7C99">
        <w:trPr>
          <w:trHeight w:val="20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27514" w14:textId="77777777" w:rsidR="003013AE" w:rsidRDefault="003013AE" w:rsidP="000F0144">
            <w:pPr>
              <w:suppressAutoHyphens w:val="0"/>
              <w:jc w:val="center"/>
              <w:rPr>
                <w:b/>
                <w:bCs/>
                <w:color w:val="000000"/>
                <w:lang w:eastAsia="ru-RU"/>
              </w:rPr>
            </w:pPr>
            <w:r>
              <w:rPr>
                <w:b/>
                <w:bCs/>
                <w:color w:val="000000"/>
                <w:lang w:eastAsia="ru-RU"/>
              </w:rPr>
              <w:t>204-213</w:t>
            </w:r>
          </w:p>
        </w:tc>
        <w:tc>
          <w:tcPr>
            <w:tcW w:w="1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27A9F" w14:textId="77777777" w:rsidR="003013AE" w:rsidRDefault="00CA02F7" w:rsidP="000F0144">
            <w:pPr>
              <w:suppressAutoHyphens w:val="0"/>
              <w:jc w:val="center"/>
              <w:rPr>
                <w:b/>
                <w:bCs/>
                <w:color w:val="000000"/>
                <w:lang w:eastAsia="ru-RU"/>
              </w:rPr>
            </w:pPr>
            <w:r>
              <w:rPr>
                <w:b/>
                <w:bCs/>
                <w:color w:val="000000"/>
                <w:lang w:eastAsia="ru-RU"/>
              </w:rPr>
              <w:t xml:space="preserve">Габаритный чертеж согласно пунктам 204-213 </w:t>
            </w:r>
          </w:p>
        </w:tc>
        <w:tc>
          <w:tcPr>
            <w:tcW w:w="1854" w:type="pct"/>
            <w:tcBorders>
              <w:top w:val="single" w:sz="4" w:space="0" w:color="auto"/>
              <w:left w:val="nil"/>
              <w:bottom w:val="single" w:sz="4" w:space="0" w:color="auto"/>
              <w:right w:val="single" w:sz="4" w:space="0" w:color="auto"/>
            </w:tcBorders>
            <w:shd w:val="clear" w:color="auto" w:fill="auto"/>
            <w:vAlign w:val="center"/>
          </w:tcPr>
          <w:p w14:paraId="28E7176E" w14:textId="77777777" w:rsidR="003013AE" w:rsidRPr="002F7C71" w:rsidRDefault="00341142" w:rsidP="002F7C71">
            <w:pPr>
              <w:jc w:val="both"/>
            </w:pPr>
            <w:r>
              <w:t xml:space="preserve">Предоставить </w:t>
            </w:r>
            <w:r w:rsidRPr="001B2061">
              <w:t>габаритный чертеж Крана согласно требованиям подпунктов 20</w:t>
            </w:r>
            <w:r>
              <w:t>4</w:t>
            </w:r>
            <w:r w:rsidRPr="001B2061">
              <w:t>-21</w:t>
            </w:r>
            <w:r>
              <w:t>3</w:t>
            </w:r>
            <w:r w:rsidRPr="001B2061">
              <w:t xml:space="preserve"> пункта 4.5. </w:t>
            </w:r>
            <w:r w:rsidRPr="00047297">
              <w:t>«Технические характеристики Товара» Технического задания документации о закупке</w:t>
            </w:r>
          </w:p>
        </w:tc>
        <w:tc>
          <w:tcPr>
            <w:tcW w:w="1159" w:type="pct"/>
            <w:tcBorders>
              <w:top w:val="single" w:sz="4" w:space="0" w:color="auto"/>
              <w:left w:val="nil"/>
              <w:bottom w:val="single" w:sz="4" w:space="0" w:color="auto"/>
              <w:right w:val="single" w:sz="4" w:space="0" w:color="auto"/>
            </w:tcBorders>
          </w:tcPr>
          <w:p w14:paraId="447A9F91" w14:textId="526C3800" w:rsidR="003013AE" w:rsidRPr="00930A78" w:rsidRDefault="00930A78" w:rsidP="000F0144">
            <w:pPr>
              <w:suppressAutoHyphens w:val="0"/>
              <w:rPr>
                <w:i/>
                <w:color w:val="000000"/>
                <w:lang w:eastAsia="ru-RU"/>
              </w:rPr>
            </w:pPr>
            <w:r>
              <w:rPr>
                <w:i/>
                <w:color w:val="000000"/>
                <w:lang w:eastAsia="ru-RU"/>
              </w:rPr>
              <w:t>Требования указанные в перечисленных пунктах отобразить на габаритном черте при подаче заявки.</w:t>
            </w:r>
          </w:p>
        </w:tc>
      </w:tr>
      <w:tr w:rsidR="00174053" w14:paraId="2D5138BE"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056093FB" w14:textId="77777777" w:rsidR="000F0144" w:rsidRPr="00D24642" w:rsidRDefault="000F0144" w:rsidP="000F0144">
            <w:pPr>
              <w:suppressAutoHyphens w:val="0"/>
              <w:jc w:val="center"/>
              <w:rPr>
                <w:b/>
                <w:bCs/>
                <w:color w:val="000000"/>
                <w:lang w:eastAsia="ru-RU"/>
              </w:rPr>
            </w:pPr>
            <w:r>
              <w:rPr>
                <w:b/>
                <w:bCs/>
                <w:color w:val="000000"/>
                <w:lang w:eastAsia="ru-RU"/>
              </w:rPr>
              <w:t>214</w:t>
            </w:r>
          </w:p>
        </w:tc>
        <w:tc>
          <w:tcPr>
            <w:tcW w:w="139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19C8F7" w14:textId="77777777" w:rsidR="000F0144" w:rsidRPr="00D24642" w:rsidRDefault="000F0144" w:rsidP="000F0144">
            <w:pPr>
              <w:suppressAutoHyphens w:val="0"/>
              <w:jc w:val="center"/>
              <w:rPr>
                <w:b/>
                <w:bCs/>
                <w:color w:val="000000"/>
                <w:lang w:eastAsia="ru-RU"/>
              </w:rPr>
            </w:pPr>
            <w:r>
              <w:rPr>
                <w:b/>
                <w:bCs/>
                <w:color w:val="000000"/>
                <w:lang w:eastAsia="ru-RU"/>
              </w:rPr>
              <w:t>Запасные части и принадлежности</w:t>
            </w:r>
          </w:p>
        </w:tc>
        <w:tc>
          <w:tcPr>
            <w:tcW w:w="1854" w:type="pct"/>
            <w:tcBorders>
              <w:top w:val="nil"/>
              <w:left w:val="nil"/>
              <w:bottom w:val="single" w:sz="4" w:space="0" w:color="auto"/>
              <w:right w:val="single" w:sz="4" w:space="0" w:color="auto"/>
            </w:tcBorders>
            <w:shd w:val="clear" w:color="auto" w:fill="auto"/>
            <w:vAlign w:val="center"/>
            <w:hideMark/>
          </w:tcPr>
          <w:p w14:paraId="293FA232" w14:textId="77777777" w:rsidR="000F0144" w:rsidRPr="00D24642" w:rsidRDefault="000F0144" w:rsidP="000F0144">
            <w:pPr>
              <w:suppressAutoHyphens w:val="0"/>
              <w:rPr>
                <w:color w:val="000000"/>
                <w:lang w:eastAsia="ru-RU"/>
              </w:rPr>
            </w:pPr>
            <w:r>
              <w:rPr>
                <w:color w:val="000000"/>
                <w:lang w:eastAsia="ru-RU"/>
              </w:rPr>
              <w:t>Мотор редуктор передвижения грузовой тележки Крана - 1 шт.</w:t>
            </w:r>
          </w:p>
        </w:tc>
        <w:tc>
          <w:tcPr>
            <w:tcW w:w="1159" w:type="pct"/>
            <w:tcBorders>
              <w:top w:val="nil"/>
              <w:left w:val="nil"/>
              <w:bottom w:val="single" w:sz="4" w:space="0" w:color="auto"/>
              <w:right w:val="single" w:sz="4" w:space="0" w:color="auto"/>
            </w:tcBorders>
          </w:tcPr>
          <w:p w14:paraId="093E1250" w14:textId="77777777" w:rsidR="000F0144" w:rsidRDefault="000F0144" w:rsidP="000F0144">
            <w:pPr>
              <w:suppressAutoHyphens w:val="0"/>
              <w:rPr>
                <w:color w:val="000000"/>
                <w:lang w:eastAsia="ru-RU"/>
              </w:rPr>
            </w:pPr>
          </w:p>
        </w:tc>
      </w:tr>
      <w:tr w:rsidR="00174053" w14:paraId="02C23903"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FFA94E9" w14:textId="77777777" w:rsidR="000F0144" w:rsidRPr="00D24642" w:rsidRDefault="000F0144" w:rsidP="000F0144">
            <w:pPr>
              <w:suppressAutoHyphens w:val="0"/>
              <w:jc w:val="center"/>
              <w:rPr>
                <w:b/>
                <w:bCs/>
                <w:color w:val="000000"/>
                <w:lang w:eastAsia="ru-RU"/>
              </w:rPr>
            </w:pPr>
            <w:r>
              <w:rPr>
                <w:b/>
                <w:bCs/>
                <w:color w:val="000000"/>
                <w:lang w:eastAsia="ru-RU"/>
              </w:rPr>
              <w:t>215</w:t>
            </w:r>
          </w:p>
        </w:tc>
        <w:tc>
          <w:tcPr>
            <w:tcW w:w="1398" w:type="pct"/>
            <w:gridSpan w:val="2"/>
            <w:vMerge/>
            <w:tcBorders>
              <w:top w:val="nil"/>
              <w:left w:val="single" w:sz="4" w:space="0" w:color="auto"/>
              <w:bottom w:val="single" w:sz="4" w:space="0" w:color="auto"/>
              <w:right w:val="single" w:sz="4" w:space="0" w:color="auto"/>
            </w:tcBorders>
            <w:shd w:val="clear" w:color="auto" w:fill="auto"/>
            <w:vAlign w:val="center"/>
            <w:hideMark/>
          </w:tcPr>
          <w:p w14:paraId="6B2F77D9" w14:textId="77777777" w:rsidR="000F0144" w:rsidRPr="00D24642" w:rsidRDefault="000F0144" w:rsidP="000F0144">
            <w:pPr>
              <w:suppressAutoHyphens w:val="0"/>
              <w:rPr>
                <w:b/>
                <w:bCs/>
                <w:color w:val="000000"/>
                <w:lang w:eastAsia="ru-RU"/>
              </w:rPr>
            </w:pPr>
          </w:p>
        </w:tc>
        <w:tc>
          <w:tcPr>
            <w:tcW w:w="1854" w:type="pct"/>
            <w:tcBorders>
              <w:top w:val="nil"/>
              <w:left w:val="nil"/>
              <w:bottom w:val="single" w:sz="4" w:space="0" w:color="auto"/>
              <w:right w:val="single" w:sz="4" w:space="0" w:color="auto"/>
            </w:tcBorders>
            <w:shd w:val="clear" w:color="auto" w:fill="auto"/>
            <w:vAlign w:val="center"/>
            <w:hideMark/>
          </w:tcPr>
          <w:p w14:paraId="1715AB6F" w14:textId="77777777" w:rsidR="000F0144" w:rsidRPr="00D24642" w:rsidRDefault="000F0144" w:rsidP="000F0144">
            <w:pPr>
              <w:suppressAutoHyphens w:val="0"/>
              <w:rPr>
                <w:color w:val="000000"/>
                <w:lang w:eastAsia="ru-RU"/>
              </w:rPr>
            </w:pPr>
            <w:r>
              <w:rPr>
                <w:color w:val="000000"/>
                <w:lang w:eastAsia="ru-RU"/>
              </w:rPr>
              <w:t xml:space="preserve">Мотор редуктор передвижения Крана - 1 </w:t>
            </w:r>
            <w:proofErr w:type="spellStart"/>
            <w:r>
              <w:rPr>
                <w:color w:val="000000"/>
                <w:lang w:eastAsia="ru-RU"/>
              </w:rPr>
              <w:t>шт</w:t>
            </w:r>
            <w:proofErr w:type="spellEnd"/>
          </w:p>
        </w:tc>
        <w:tc>
          <w:tcPr>
            <w:tcW w:w="1159" w:type="pct"/>
            <w:tcBorders>
              <w:top w:val="nil"/>
              <w:left w:val="nil"/>
              <w:bottom w:val="single" w:sz="4" w:space="0" w:color="auto"/>
              <w:right w:val="single" w:sz="4" w:space="0" w:color="auto"/>
            </w:tcBorders>
          </w:tcPr>
          <w:p w14:paraId="355E6E82" w14:textId="77777777" w:rsidR="000F0144" w:rsidRDefault="000F0144" w:rsidP="000F0144">
            <w:pPr>
              <w:suppressAutoHyphens w:val="0"/>
              <w:rPr>
                <w:color w:val="000000"/>
                <w:lang w:eastAsia="ru-RU"/>
              </w:rPr>
            </w:pPr>
          </w:p>
        </w:tc>
      </w:tr>
      <w:tr w:rsidR="00174053" w14:paraId="755F397C"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011DC03" w14:textId="77777777" w:rsidR="000F0144" w:rsidRPr="00D24642" w:rsidRDefault="000F0144" w:rsidP="000F0144">
            <w:pPr>
              <w:suppressAutoHyphens w:val="0"/>
              <w:jc w:val="center"/>
              <w:rPr>
                <w:b/>
                <w:bCs/>
                <w:color w:val="000000"/>
                <w:lang w:eastAsia="ru-RU"/>
              </w:rPr>
            </w:pPr>
            <w:r>
              <w:rPr>
                <w:b/>
                <w:bCs/>
                <w:color w:val="000000"/>
                <w:lang w:eastAsia="ru-RU"/>
              </w:rPr>
              <w:t>216</w:t>
            </w:r>
          </w:p>
        </w:tc>
        <w:tc>
          <w:tcPr>
            <w:tcW w:w="1398" w:type="pct"/>
            <w:gridSpan w:val="2"/>
            <w:vMerge/>
            <w:tcBorders>
              <w:top w:val="nil"/>
              <w:left w:val="single" w:sz="4" w:space="0" w:color="auto"/>
              <w:bottom w:val="single" w:sz="4" w:space="0" w:color="auto"/>
              <w:right w:val="single" w:sz="4" w:space="0" w:color="auto"/>
            </w:tcBorders>
            <w:shd w:val="clear" w:color="auto" w:fill="auto"/>
            <w:vAlign w:val="center"/>
            <w:hideMark/>
          </w:tcPr>
          <w:p w14:paraId="78325A92" w14:textId="77777777" w:rsidR="000F0144" w:rsidRPr="00D24642" w:rsidRDefault="000F0144" w:rsidP="000F0144">
            <w:pPr>
              <w:suppressAutoHyphens w:val="0"/>
              <w:rPr>
                <w:b/>
                <w:bCs/>
                <w:color w:val="000000"/>
                <w:lang w:eastAsia="ru-RU"/>
              </w:rPr>
            </w:pPr>
          </w:p>
        </w:tc>
        <w:tc>
          <w:tcPr>
            <w:tcW w:w="1854" w:type="pct"/>
            <w:tcBorders>
              <w:top w:val="nil"/>
              <w:left w:val="nil"/>
              <w:bottom w:val="single" w:sz="4" w:space="0" w:color="auto"/>
              <w:right w:val="single" w:sz="4" w:space="0" w:color="auto"/>
            </w:tcBorders>
            <w:shd w:val="clear" w:color="auto" w:fill="auto"/>
            <w:vAlign w:val="center"/>
            <w:hideMark/>
          </w:tcPr>
          <w:p w14:paraId="3EC99125" w14:textId="77777777" w:rsidR="000F0144" w:rsidRPr="00D24642" w:rsidRDefault="000F0144" w:rsidP="000F0144">
            <w:pPr>
              <w:suppressAutoHyphens w:val="0"/>
              <w:rPr>
                <w:color w:val="000000"/>
                <w:lang w:eastAsia="ru-RU"/>
              </w:rPr>
            </w:pPr>
            <w:r>
              <w:rPr>
                <w:color w:val="000000"/>
                <w:lang w:eastAsia="ru-RU"/>
              </w:rPr>
              <w:t xml:space="preserve">Мотор редуктор поворота траверсы (спредера) - 1 </w:t>
            </w:r>
            <w:proofErr w:type="spellStart"/>
            <w:r>
              <w:rPr>
                <w:color w:val="000000"/>
                <w:lang w:eastAsia="ru-RU"/>
              </w:rPr>
              <w:t>шт</w:t>
            </w:r>
            <w:proofErr w:type="spellEnd"/>
          </w:p>
        </w:tc>
        <w:tc>
          <w:tcPr>
            <w:tcW w:w="1159" w:type="pct"/>
            <w:tcBorders>
              <w:top w:val="nil"/>
              <w:left w:val="nil"/>
              <w:bottom w:val="single" w:sz="4" w:space="0" w:color="auto"/>
              <w:right w:val="single" w:sz="4" w:space="0" w:color="auto"/>
            </w:tcBorders>
          </w:tcPr>
          <w:p w14:paraId="55D206E4" w14:textId="77777777" w:rsidR="000F0144" w:rsidRDefault="000F0144" w:rsidP="000F0144">
            <w:pPr>
              <w:suppressAutoHyphens w:val="0"/>
              <w:rPr>
                <w:color w:val="000000"/>
                <w:lang w:eastAsia="ru-RU"/>
              </w:rPr>
            </w:pPr>
          </w:p>
        </w:tc>
      </w:tr>
      <w:tr w:rsidR="00174053" w14:paraId="0A938A15" w14:textId="77777777" w:rsidTr="00DA7C99">
        <w:trPr>
          <w:trHeight w:val="315"/>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12D3006" w14:textId="77777777" w:rsidR="000F0144" w:rsidRPr="00D24642" w:rsidRDefault="000F0144" w:rsidP="000F0144">
            <w:pPr>
              <w:suppressAutoHyphens w:val="0"/>
              <w:jc w:val="center"/>
              <w:rPr>
                <w:b/>
                <w:bCs/>
                <w:color w:val="000000"/>
                <w:lang w:eastAsia="ru-RU"/>
              </w:rPr>
            </w:pPr>
            <w:r>
              <w:rPr>
                <w:b/>
                <w:bCs/>
                <w:color w:val="000000"/>
                <w:lang w:eastAsia="ru-RU"/>
              </w:rPr>
              <w:t>217</w:t>
            </w:r>
          </w:p>
        </w:tc>
        <w:tc>
          <w:tcPr>
            <w:tcW w:w="1398" w:type="pct"/>
            <w:gridSpan w:val="2"/>
            <w:vMerge/>
            <w:tcBorders>
              <w:top w:val="nil"/>
              <w:left w:val="single" w:sz="4" w:space="0" w:color="auto"/>
              <w:bottom w:val="single" w:sz="4" w:space="0" w:color="auto"/>
              <w:right w:val="single" w:sz="4" w:space="0" w:color="auto"/>
            </w:tcBorders>
            <w:shd w:val="clear" w:color="auto" w:fill="auto"/>
            <w:vAlign w:val="center"/>
            <w:hideMark/>
          </w:tcPr>
          <w:p w14:paraId="1D983843" w14:textId="77777777" w:rsidR="000F0144" w:rsidRPr="00D24642" w:rsidRDefault="000F0144" w:rsidP="000F0144">
            <w:pPr>
              <w:suppressAutoHyphens w:val="0"/>
              <w:rPr>
                <w:b/>
                <w:bCs/>
                <w:color w:val="000000"/>
                <w:lang w:eastAsia="ru-RU"/>
              </w:rPr>
            </w:pPr>
          </w:p>
        </w:tc>
        <w:tc>
          <w:tcPr>
            <w:tcW w:w="1854" w:type="pct"/>
            <w:tcBorders>
              <w:top w:val="nil"/>
              <w:left w:val="nil"/>
              <w:bottom w:val="single" w:sz="4" w:space="0" w:color="auto"/>
              <w:right w:val="single" w:sz="4" w:space="0" w:color="auto"/>
            </w:tcBorders>
            <w:shd w:val="clear" w:color="auto" w:fill="auto"/>
            <w:vAlign w:val="center"/>
            <w:hideMark/>
          </w:tcPr>
          <w:p w14:paraId="73B33342" w14:textId="77777777" w:rsidR="000F0144" w:rsidRPr="00D24642" w:rsidRDefault="000F0144" w:rsidP="000F0144">
            <w:pPr>
              <w:suppressAutoHyphens w:val="0"/>
              <w:rPr>
                <w:color w:val="000000"/>
                <w:lang w:eastAsia="ru-RU"/>
              </w:rPr>
            </w:pPr>
            <w:r>
              <w:rPr>
                <w:color w:val="000000"/>
                <w:lang w:eastAsia="ru-RU"/>
              </w:rPr>
              <w:t xml:space="preserve">Каток крановый приводной в сборе с буксами - 3 </w:t>
            </w:r>
            <w:proofErr w:type="spellStart"/>
            <w:r>
              <w:rPr>
                <w:color w:val="000000"/>
                <w:lang w:eastAsia="ru-RU"/>
              </w:rPr>
              <w:t>шт</w:t>
            </w:r>
            <w:proofErr w:type="spellEnd"/>
          </w:p>
        </w:tc>
        <w:tc>
          <w:tcPr>
            <w:tcW w:w="1159" w:type="pct"/>
            <w:tcBorders>
              <w:top w:val="nil"/>
              <w:left w:val="nil"/>
              <w:bottom w:val="single" w:sz="4" w:space="0" w:color="auto"/>
              <w:right w:val="single" w:sz="4" w:space="0" w:color="auto"/>
            </w:tcBorders>
          </w:tcPr>
          <w:p w14:paraId="3CC271C6" w14:textId="77777777" w:rsidR="000F0144" w:rsidRDefault="000F0144" w:rsidP="000F0144">
            <w:pPr>
              <w:suppressAutoHyphens w:val="0"/>
              <w:rPr>
                <w:color w:val="000000"/>
                <w:lang w:eastAsia="ru-RU"/>
              </w:rPr>
            </w:pPr>
          </w:p>
        </w:tc>
      </w:tr>
      <w:tr w:rsidR="00174053" w14:paraId="0053303E" w14:textId="77777777" w:rsidTr="00DA7C99">
        <w:trPr>
          <w:trHeight w:val="3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F03D" w14:textId="77777777" w:rsidR="000F0144" w:rsidRPr="00D24642" w:rsidRDefault="00DA7C99" w:rsidP="000F0144">
            <w:pPr>
              <w:suppressAutoHyphens w:val="0"/>
              <w:jc w:val="center"/>
              <w:rPr>
                <w:b/>
                <w:bCs/>
                <w:color w:val="000000"/>
                <w:lang w:eastAsia="ru-RU"/>
              </w:rPr>
            </w:pPr>
            <w:r>
              <w:rPr>
                <w:b/>
                <w:bCs/>
                <w:color w:val="000000"/>
                <w:lang w:eastAsia="ru-RU"/>
              </w:rPr>
              <w:t>218</w:t>
            </w:r>
          </w:p>
        </w:tc>
        <w:tc>
          <w:tcPr>
            <w:tcW w:w="13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13F3B" w14:textId="77777777" w:rsidR="000F0144" w:rsidRPr="00D24642" w:rsidRDefault="000F0144" w:rsidP="000F0144">
            <w:pPr>
              <w:suppressAutoHyphens w:val="0"/>
              <w:rPr>
                <w:b/>
                <w:bCs/>
                <w:color w:val="000000"/>
                <w:lang w:eastAsia="ru-RU"/>
              </w:rPr>
            </w:pP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3A9EE" w14:textId="77777777" w:rsidR="000F0144" w:rsidRPr="00D24642" w:rsidRDefault="000F0144" w:rsidP="000F0144">
            <w:pPr>
              <w:suppressAutoHyphens w:val="0"/>
              <w:rPr>
                <w:color w:val="000000"/>
                <w:lang w:eastAsia="ru-RU"/>
              </w:rPr>
            </w:pPr>
            <w:r>
              <w:rPr>
                <w:color w:val="000000"/>
                <w:lang w:eastAsia="ru-RU"/>
              </w:rPr>
              <w:t xml:space="preserve">Домкрат г/п 100 тонн - 1 </w:t>
            </w:r>
            <w:proofErr w:type="spellStart"/>
            <w:r>
              <w:rPr>
                <w:color w:val="000000"/>
                <w:lang w:eastAsia="ru-RU"/>
              </w:rPr>
              <w:t>шт</w:t>
            </w:r>
            <w:proofErr w:type="spellEnd"/>
            <w:r>
              <w:rPr>
                <w:color w:val="000000"/>
                <w:lang w:eastAsia="ru-RU"/>
              </w:rPr>
              <w:t>, датчик усилия - 2шт</w:t>
            </w:r>
          </w:p>
        </w:tc>
        <w:tc>
          <w:tcPr>
            <w:tcW w:w="1159" w:type="pct"/>
            <w:tcBorders>
              <w:top w:val="single" w:sz="4" w:space="0" w:color="auto"/>
              <w:left w:val="single" w:sz="4" w:space="0" w:color="auto"/>
              <w:bottom w:val="single" w:sz="4" w:space="0" w:color="auto"/>
              <w:right w:val="single" w:sz="4" w:space="0" w:color="auto"/>
            </w:tcBorders>
          </w:tcPr>
          <w:p w14:paraId="551ACDBA" w14:textId="77777777" w:rsidR="000F0144" w:rsidRDefault="000F0144" w:rsidP="000F0144">
            <w:pPr>
              <w:suppressAutoHyphens w:val="0"/>
              <w:rPr>
                <w:color w:val="000000"/>
                <w:lang w:eastAsia="ru-RU"/>
              </w:rPr>
            </w:pPr>
          </w:p>
        </w:tc>
      </w:tr>
      <w:tr w:rsidR="00174053" w14:paraId="18D4EF5B" w14:textId="77777777" w:rsidTr="00EE72AE">
        <w:trPr>
          <w:trHeight w:val="315"/>
        </w:trPr>
        <w:tc>
          <w:tcPr>
            <w:tcW w:w="19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6E5B92" w14:textId="77777777" w:rsidR="00CA02F7" w:rsidRDefault="00CA02F7" w:rsidP="000F0144">
            <w:pPr>
              <w:suppressAutoHyphens w:val="0"/>
              <w:rPr>
                <w:b/>
                <w:bCs/>
                <w:color w:val="000000"/>
                <w:lang w:eastAsia="ru-RU"/>
              </w:rPr>
            </w:pPr>
            <w:r>
              <w:rPr>
                <w:b/>
                <w:bCs/>
                <w:color w:val="000000"/>
                <w:lang w:eastAsia="ru-RU"/>
              </w:rPr>
              <w:t>Пункты 32-47, 49-58, 60-63, 66-</w:t>
            </w:r>
            <w:r w:rsidR="00675852" w:rsidRPr="002F7C71">
              <w:rPr>
                <w:b/>
                <w:bCs/>
                <w:color w:val="000000"/>
                <w:lang w:eastAsia="ru-RU"/>
              </w:rPr>
              <w:t>75</w:t>
            </w:r>
            <w:r>
              <w:rPr>
                <w:b/>
                <w:bCs/>
                <w:color w:val="000000"/>
                <w:lang w:eastAsia="ru-RU"/>
              </w:rPr>
              <w:t>,</w:t>
            </w:r>
          </w:p>
          <w:p w14:paraId="2EBBA77D" w14:textId="77777777" w:rsidR="00675852" w:rsidRPr="00670C96" w:rsidRDefault="00675852" w:rsidP="000F0144">
            <w:pPr>
              <w:suppressAutoHyphens w:val="0"/>
              <w:rPr>
                <w:b/>
                <w:bCs/>
                <w:color w:val="000000"/>
                <w:lang w:eastAsia="ru-RU"/>
              </w:rPr>
            </w:pPr>
            <w:r w:rsidRPr="002F7C71">
              <w:rPr>
                <w:b/>
                <w:bCs/>
                <w:color w:val="000000"/>
                <w:lang w:eastAsia="ru-RU"/>
              </w:rPr>
              <w:t>76.1-76.5, 77.1-77.2, 73-88,</w:t>
            </w:r>
          </w:p>
          <w:p w14:paraId="70153823" w14:textId="77777777" w:rsidR="00CA02F7" w:rsidRDefault="00CA02F7" w:rsidP="000F0144">
            <w:pPr>
              <w:suppressAutoHyphens w:val="0"/>
              <w:rPr>
                <w:b/>
                <w:bCs/>
                <w:color w:val="000000"/>
                <w:lang w:eastAsia="ru-RU"/>
              </w:rPr>
            </w:pPr>
            <w:r>
              <w:rPr>
                <w:b/>
                <w:bCs/>
                <w:color w:val="000000"/>
                <w:lang w:eastAsia="ru-RU"/>
              </w:rPr>
              <w:t>97-108, 110-113, 115-116, 118-122,</w:t>
            </w:r>
          </w:p>
          <w:p w14:paraId="79177EF0" w14:textId="77777777" w:rsidR="00CA02F7" w:rsidRDefault="00CA02F7" w:rsidP="000F0144">
            <w:pPr>
              <w:suppressAutoHyphens w:val="0"/>
              <w:rPr>
                <w:b/>
                <w:bCs/>
                <w:color w:val="000000"/>
                <w:lang w:eastAsia="ru-RU"/>
              </w:rPr>
            </w:pPr>
            <w:r>
              <w:rPr>
                <w:b/>
                <w:bCs/>
                <w:color w:val="000000"/>
                <w:lang w:eastAsia="ru-RU"/>
              </w:rPr>
              <w:t xml:space="preserve">126-131, 133-136, 144-148, 150-202 </w:t>
            </w:r>
          </w:p>
          <w:p w14:paraId="156DB081" w14:textId="77777777" w:rsidR="00CA02F7" w:rsidRDefault="00CA02F7" w:rsidP="000F0144">
            <w:pPr>
              <w:suppressAutoHyphens w:val="0"/>
              <w:rPr>
                <w:b/>
                <w:bCs/>
                <w:color w:val="000000"/>
                <w:lang w:eastAsia="ru-RU"/>
              </w:rPr>
            </w:pPr>
            <w:r>
              <w:rPr>
                <w:b/>
                <w:bCs/>
                <w:color w:val="000000"/>
                <w:lang w:eastAsia="ru-RU"/>
              </w:rPr>
              <w:t>Пункта 4.5. «Технические</w:t>
            </w:r>
          </w:p>
          <w:p w14:paraId="2C190D52" w14:textId="77777777" w:rsidR="00CA02F7" w:rsidRDefault="00CA02F7" w:rsidP="000F0144">
            <w:pPr>
              <w:suppressAutoHyphens w:val="0"/>
              <w:rPr>
                <w:b/>
                <w:bCs/>
                <w:color w:val="000000"/>
                <w:lang w:eastAsia="ru-RU"/>
              </w:rPr>
            </w:pPr>
            <w:r>
              <w:rPr>
                <w:b/>
                <w:bCs/>
                <w:color w:val="000000"/>
                <w:lang w:eastAsia="ru-RU"/>
              </w:rPr>
              <w:t xml:space="preserve">Характеристики Товара» </w:t>
            </w:r>
          </w:p>
          <w:p w14:paraId="5820CF11" w14:textId="77777777" w:rsidR="00CA02F7" w:rsidRDefault="00CA02F7" w:rsidP="000F0144">
            <w:pPr>
              <w:suppressAutoHyphens w:val="0"/>
              <w:rPr>
                <w:b/>
                <w:bCs/>
                <w:color w:val="000000"/>
                <w:lang w:eastAsia="ru-RU"/>
              </w:rPr>
            </w:pPr>
            <w:r>
              <w:rPr>
                <w:b/>
                <w:bCs/>
                <w:color w:val="000000"/>
                <w:lang w:eastAsia="ru-RU"/>
              </w:rPr>
              <w:t xml:space="preserve">Технического задания </w:t>
            </w:r>
          </w:p>
          <w:p w14:paraId="7DB49591" w14:textId="71E598EF" w:rsidR="00CA02F7" w:rsidRPr="00D24642" w:rsidRDefault="00877326" w:rsidP="000F0144">
            <w:pPr>
              <w:suppressAutoHyphens w:val="0"/>
              <w:rPr>
                <w:b/>
                <w:bCs/>
                <w:color w:val="000000"/>
                <w:lang w:eastAsia="ru-RU"/>
              </w:rPr>
            </w:pPr>
            <w:r>
              <w:rPr>
                <w:b/>
                <w:bCs/>
                <w:color w:val="000000"/>
                <w:lang w:eastAsia="ru-RU"/>
              </w:rPr>
              <w:t>д</w:t>
            </w:r>
            <w:r w:rsidR="00CA02F7">
              <w:rPr>
                <w:b/>
                <w:bCs/>
                <w:color w:val="000000"/>
                <w:lang w:eastAsia="ru-RU"/>
              </w:rPr>
              <w:t>окументации о закупке</w:t>
            </w:r>
          </w:p>
        </w:tc>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14:paraId="13DAC614" w14:textId="77777777" w:rsidR="00CA02F7" w:rsidRDefault="00CA02F7" w:rsidP="000F0144">
            <w:pPr>
              <w:suppressAutoHyphens w:val="0"/>
              <w:rPr>
                <w:color w:val="000000"/>
                <w:lang w:eastAsia="ru-RU"/>
              </w:rPr>
            </w:pPr>
            <w:r>
              <w:rPr>
                <w:color w:val="000000"/>
                <w:lang w:eastAsia="ru-RU"/>
              </w:rPr>
              <w:t>Соответствие</w:t>
            </w:r>
          </w:p>
        </w:tc>
        <w:tc>
          <w:tcPr>
            <w:tcW w:w="1159" w:type="pct"/>
            <w:tcBorders>
              <w:top w:val="single" w:sz="4" w:space="0" w:color="auto"/>
              <w:left w:val="single" w:sz="4" w:space="0" w:color="auto"/>
              <w:bottom w:val="single" w:sz="4" w:space="0" w:color="auto"/>
              <w:right w:val="single" w:sz="4" w:space="0" w:color="auto"/>
            </w:tcBorders>
          </w:tcPr>
          <w:p w14:paraId="4AED9E0B" w14:textId="77777777" w:rsidR="00CA02F7" w:rsidRDefault="00CA02F7" w:rsidP="000F0144">
            <w:pPr>
              <w:suppressAutoHyphens w:val="0"/>
              <w:rPr>
                <w:color w:val="000000"/>
                <w:lang w:eastAsia="ru-RU"/>
              </w:rPr>
            </w:pPr>
          </w:p>
        </w:tc>
      </w:tr>
    </w:tbl>
    <w:p w14:paraId="3BEF23FD" w14:textId="77777777" w:rsidR="00504C56" w:rsidRDefault="00504C56" w:rsidP="00504C56">
      <w:pPr>
        <w:rPr>
          <w:b/>
          <w:i/>
          <w:iCs/>
        </w:rPr>
      </w:pPr>
    </w:p>
    <w:p w14:paraId="60448803" w14:textId="77777777" w:rsidR="00504C56" w:rsidRDefault="00504C56" w:rsidP="00504C56">
      <w:pPr>
        <w:rPr>
          <w:b/>
          <w:i/>
          <w:iCs/>
        </w:rPr>
      </w:pPr>
    </w:p>
    <w:bookmarkEnd w:id="36"/>
    <w:p w14:paraId="4022B288" w14:textId="77777777" w:rsidR="00504C56" w:rsidRPr="00637E07" w:rsidRDefault="00504C56" w:rsidP="00504C56">
      <w:pPr>
        <w:suppressAutoHyphens w:val="0"/>
        <w:spacing w:before="100" w:beforeAutospacing="1" w:after="100" w:afterAutospacing="1"/>
        <w:rPr>
          <w:lang w:eastAsia="ru-RU"/>
        </w:rPr>
      </w:pPr>
      <w:r w:rsidRPr="00637E07">
        <w:rPr>
          <w:noProof/>
          <w:lang w:eastAsia="ru-RU"/>
        </w:rPr>
        <w:lastRenderedPageBreak/>
        <w:drawing>
          <wp:inline distT="0" distB="0" distL="0" distR="0" wp14:anchorId="17CC0496" wp14:editId="08D8B3BB">
            <wp:extent cx="6170117" cy="3395635"/>
            <wp:effectExtent l="0" t="0" r="2540" b="0"/>
            <wp:docPr id="4" name="Рисунок 4" descr="C:\Users\LutkinAR\Downloads\Схема установки крана КТ Батарейн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85953" name="Picture 1" descr="C:\Users\LutkinAR\Downloads\Схема установки крана КТ Батарейная 1.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85505" cy="3404104"/>
                    </a:xfrm>
                    <a:prstGeom prst="rect">
                      <a:avLst/>
                    </a:prstGeom>
                    <a:noFill/>
                    <a:ln>
                      <a:noFill/>
                    </a:ln>
                  </pic:spPr>
                </pic:pic>
              </a:graphicData>
            </a:graphic>
          </wp:inline>
        </w:drawing>
      </w:r>
    </w:p>
    <w:p w14:paraId="0E27E446" w14:textId="77777777" w:rsidR="00504C56" w:rsidRDefault="00504C56" w:rsidP="00504C56">
      <w:pPr>
        <w:rPr>
          <w:b/>
          <w:i/>
          <w:iCs/>
        </w:rPr>
      </w:pPr>
    </w:p>
    <w:p w14:paraId="2B6D153E" w14:textId="77777777" w:rsidR="00504C56" w:rsidRDefault="00504C56" w:rsidP="00EF18CF">
      <w:pPr>
        <w:pStyle w:val="af8"/>
        <w:ind w:firstLine="0"/>
        <w:jc w:val="left"/>
        <w:sectPr w:rsidR="00504C56" w:rsidSect="007C51E1">
          <w:pgSz w:w="11907" w:h="16840" w:code="9"/>
          <w:pgMar w:top="1134" w:right="851" w:bottom="1134" w:left="1418" w:header="794" w:footer="794" w:gutter="0"/>
          <w:cols w:space="720"/>
          <w:titlePg/>
          <w:docGrid w:linePitch="326"/>
        </w:sectPr>
      </w:pPr>
    </w:p>
    <w:p w14:paraId="013CB759" w14:textId="78084D04" w:rsidR="002F016D" w:rsidRPr="00B2127E" w:rsidRDefault="002F016D" w:rsidP="00B0762C">
      <w:pPr>
        <w:jc w:val="right"/>
        <w:outlineLvl w:val="0"/>
        <w:rPr>
          <w:rFonts w:eastAsia="MS Mincho"/>
          <w:sz w:val="28"/>
          <w:szCs w:val="28"/>
        </w:rPr>
      </w:pPr>
      <w:r w:rsidRPr="002F016D">
        <w:rPr>
          <w:rFonts w:eastAsia="MS Mincho"/>
          <w:sz w:val="28"/>
          <w:szCs w:val="28"/>
        </w:rPr>
        <w:lastRenderedPageBreak/>
        <w:t xml:space="preserve"> </w:t>
      </w:r>
      <w:r w:rsidRPr="00B2127E">
        <w:rPr>
          <w:rFonts w:eastAsia="MS Mincho"/>
          <w:sz w:val="28"/>
          <w:szCs w:val="28"/>
        </w:rPr>
        <w:t>Приложение № 4</w:t>
      </w:r>
    </w:p>
    <w:p w14:paraId="11528DF4" w14:textId="77777777" w:rsidR="002F016D" w:rsidRPr="00B2127E" w:rsidRDefault="002F016D" w:rsidP="002F016D">
      <w:pPr>
        <w:jc w:val="right"/>
        <w:rPr>
          <w:sz w:val="28"/>
          <w:szCs w:val="28"/>
        </w:rPr>
      </w:pPr>
      <w:r w:rsidRPr="00B2127E">
        <w:rPr>
          <w:rFonts w:eastAsia="MS Mincho"/>
          <w:sz w:val="28"/>
          <w:szCs w:val="28"/>
        </w:rPr>
        <w:t>к документации о закупке</w:t>
      </w:r>
    </w:p>
    <w:p w14:paraId="0AAB2891" w14:textId="77777777" w:rsidR="002F016D" w:rsidRPr="00B2127E" w:rsidRDefault="002F016D" w:rsidP="002F016D">
      <w:pPr>
        <w:jc w:val="center"/>
        <w:rPr>
          <w:b/>
          <w:bCs/>
          <w:sz w:val="28"/>
          <w:szCs w:val="28"/>
        </w:rPr>
      </w:pPr>
    </w:p>
    <w:p w14:paraId="63400087" w14:textId="77777777" w:rsidR="002F016D" w:rsidRPr="00B2127E" w:rsidRDefault="002F016D" w:rsidP="00B0762C">
      <w:pPr>
        <w:jc w:val="center"/>
        <w:outlineLvl w:val="1"/>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96125EE" w14:textId="77777777" w:rsidR="002F016D" w:rsidRPr="00B2127E" w:rsidRDefault="002F016D" w:rsidP="002F016D">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34"/>
        <w:gridCol w:w="1275"/>
        <w:gridCol w:w="1134"/>
        <w:gridCol w:w="1560"/>
        <w:gridCol w:w="1955"/>
      </w:tblGrid>
      <w:tr w:rsidR="002F016D" w:rsidRPr="00B2127E" w14:paraId="17A152C4" w14:textId="77777777" w:rsidTr="00B2110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EF8E664" w14:textId="77777777" w:rsidR="002F016D" w:rsidRPr="00B2127E" w:rsidRDefault="002F016D" w:rsidP="001C107D">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14:paraId="7DAB5660" w14:textId="77777777" w:rsidR="002F016D" w:rsidRPr="00B2127E" w:rsidRDefault="002F016D" w:rsidP="001C107D">
            <w:pPr>
              <w:jc w:val="center"/>
            </w:pPr>
            <w:r w:rsidRPr="00B2127E">
              <w:t>Дата и номер договора</w:t>
            </w:r>
            <w:r w:rsidRPr="00B2127E">
              <w:rPr>
                <w:vertAlign w:val="superscript"/>
              </w:rPr>
              <w:footnoteReference w:id="6"/>
            </w:r>
          </w:p>
        </w:tc>
        <w:tc>
          <w:tcPr>
            <w:tcW w:w="2834" w:type="dxa"/>
            <w:tcBorders>
              <w:top w:val="single" w:sz="4" w:space="0" w:color="auto"/>
              <w:left w:val="single" w:sz="4" w:space="0" w:color="auto"/>
              <w:bottom w:val="single" w:sz="4" w:space="0" w:color="auto"/>
              <w:right w:val="single" w:sz="4" w:space="0" w:color="auto"/>
            </w:tcBorders>
            <w:vAlign w:val="center"/>
          </w:tcPr>
          <w:p w14:paraId="311DAF17" w14:textId="682437E4" w:rsidR="002F016D" w:rsidRPr="00B2127E" w:rsidRDefault="002F016D" w:rsidP="001C107D">
            <w:pPr>
              <w:jc w:val="center"/>
            </w:pPr>
            <w:r w:rsidRPr="00B2127E">
              <w:t xml:space="preserve">Предмет договора </w:t>
            </w:r>
            <w:r w:rsidRPr="00B2127E">
              <w:rPr>
                <w:i/>
                <w:sz w:val="20"/>
                <w:szCs w:val="20"/>
              </w:rPr>
              <w:t xml:space="preserve">(указываются только договоры </w:t>
            </w:r>
            <w:r w:rsidR="00BE226C">
              <w:rPr>
                <w:i/>
                <w:sz w:val="20"/>
                <w:szCs w:val="20"/>
              </w:rPr>
              <w:t>на</w:t>
            </w:r>
            <w:r w:rsidR="00BE226C">
              <w:t xml:space="preserve"> </w:t>
            </w:r>
            <w:r w:rsidR="00BE226C" w:rsidRPr="00BE226C">
              <w:rPr>
                <w:i/>
                <w:sz w:val="20"/>
                <w:szCs w:val="20"/>
              </w:rPr>
              <w:t>изготовлени</w:t>
            </w:r>
            <w:r w:rsidR="00BE226C">
              <w:rPr>
                <w:i/>
                <w:sz w:val="20"/>
                <w:szCs w:val="20"/>
              </w:rPr>
              <w:t>е</w:t>
            </w:r>
            <w:r w:rsidR="00BE226C" w:rsidRPr="00BE226C">
              <w:rPr>
                <w:i/>
                <w:sz w:val="20"/>
                <w:szCs w:val="20"/>
              </w:rPr>
              <w:t>, поставк</w:t>
            </w:r>
            <w:r w:rsidR="00BE226C">
              <w:rPr>
                <w:i/>
                <w:sz w:val="20"/>
                <w:szCs w:val="20"/>
              </w:rPr>
              <w:t>у</w:t>
            </w:r>
            <w:r w:rsidR="00BE226C" w:rsidRPr="00BE226C">
              <w:rPr>
                <w:i/>
                <w:sz w:val="20"/>
                <w:szCs w:val="20"/>
              </w:rPr>
              <w:t>, монтаж и</w:t>
            </w:r>
            <w:r w:rsidR="00BE226C">
              <w:rPr>
                <w:i/>
                <w:sz w:val="20"/>
                <w:szCs w:val="20"/>
              </w:rPr>
              <w:t>/или</w:t>
            </w:r>
            <w:r w:rsidR="00BE226C" w:rsidRPr="00BE226C">
              <w:rPr>
                <w:i/>
                <w:sz w:val="20"/>
                <w:szCs w:val="20"/>
              </w:rPr>
              <w:t xml:space="preserve"> пуско-</w:t>
            </w:r>
            <w:r w:rsidR="00B21101" w:rsidRPr="00BE226C">
              <w:rPr>
                <w:i/>
                <w:sz w:val="20"/>
                <w:szCs w:val="20"/>
              </w:rPr>
              <w:t>наладк</w:t>
            </w:r>
            <w:r w:rsidR="00B21101">
              <w:rPr>
                <w:i/>
                <w:sz w:val="20"/>
                <w:szCs w:val="20"/>
              </w:rPr>
              <w:t xml:space="preserve">у </w:t>
            </w:r>
            <w:r w:rsidR="00B21101">
              <w:t>двухбалочного</w:t>
            </w:r>
            <w:r w:rsidR="00BE226C" w:rsidRPr="00BE226C">
              <w:rPr>
                <w:i/>
                <w:sz w:val="20"/>
                <w:szCs w:val="20"/>
              </w:rPr>
              <w:t xml:space="preserve"> козлового контейнерного крана, грузоподъемностью не менее 45 тонн и режимом работы не менее А7</w:t>
            </w:r>
            <w:r w:rsidR="00BE226C">
              <w:rPr>
                <w:i/>
                <w:sz w:val="20"/>
                <w:szCs w:val="20"/>
              </w:rPr>
              <w:t xml:space="preserve"> </w:t>
            </w:r>
            <w:r w:rsidRPr="00B2127E">
              <w:rPr>
                <w:i/>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AD2D5E7" w14:textId="77777777" w:rsidR="002F016D" w:rsidRPr="00B2127E" w:rsidRDefault="002F016D" w:rsidP="001C107D">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564E2DF" w14:textId="77777777" w:rsidR="002F016D" w:rsidRPr="00B2127E" w:rsidRDefault="002F016D" w:rsidP="001C107D">
            <w:pPr>
              <w:jc w:val="center"/>
            </w:pPr>
            <w:r w:rsidRPr="00B2127E">
              <w:t>Наименование контрагента/ ИНН</w:t>
            </w:r>
          </w:p>
        </w:tc>
        <w:tc>
          <w:tcPr>
            <w:tcW w:w="1560" w:type="dxa"/>
            <w:tcBorders>
              <w:top w:val="single" w:sz="4" w:space="0" w:color="auto"/>
              <w:left w:val="single" w:sz="4" w:space="0" w:color="auto"/>
              <w:bottom w:val="single" w:sz="4" w:space="0" w:color="auto"/>
              <w:right w:val="single" w:sz="4" w:space="0" w:color="auto"/>
            </w:tcBorders>
            <w:vAlign w:val="center"/>
          </w:tcPr>
          <w:p w14:paraId="6A606AB0" w14:textId="410843B3" w:rsidR="002F016D" w:rsidRPr="00B2127E" w:rsidRDefault="00B21101" w:rsidP="001C107D">
            <w:pPr>
              <w:jc w:val="center"/>
            </w:pPr>
            <w:r>
              <w:rPr>
                <w:color w:val="000000" w:themeColor="text1"/>
                <w:lang w:eastAsia="ru-RU"/>
              </w:rPr>
              <w:t>Количество Товара</w:t>
            </w:r>
            <w:r w:rsidR="00993A0C">
              <w:rPr>
                <w:color w:val="000000" w:themeColor="text1"/>
                <w:lang w:eastAsia="ru-RU"/>
              </w:rPr>
              <w:t xml:space="preserve"> по </w:t>
            </w:r>
            <w:r w:rsidR="00343E44">
              <w:rPr>
                <w:color w:val="000000" w:themeColor="text1"/>
                <w:lang w:eastAsia="ru-RU"/>
              </w:rPr>
              <w:t>договору</w:t>
            </w:r>
            <w:r w:rsidR="00BE226C">
              <w:rPr>
                <w:color w:val="000000" w:themeColor="text1"/>
                <w:lang w:eastAsia="ru-RU"/>
              </w:rPr>
              <w:t xml:space="preserve"> ед</w:t>
            </w:r>
            <w:r w:rsidR="00343E44">
              <w:rPr>
                <w:color w:val="000000" w:themeColor="text1"/>
                <w:lang w:eastAsia="ru-RU"/>
              </w:rPr>
              <w:t>.</w:t>
            </w:r>
          </w:p>
        </w:tc>
        <w:tc>
          <w:tcPr>
            <w:tcW w:w="1955" w:type="dxa"/>
            <w:tcBorders>
              <w:top w:val="single" w:sz="4" w:space="0" w:color="auto"/>
              <w:left w:val="single" w:sz="4" w:space="0" w:color="auto"/>
              <w:bottom w:val="single" w:sz="4" w:space="0" w:color="auto"/>
              <w:right w:val="single" w:sz="4" w:space="0" w:color="auto"/>
            </w:tcBorders>
            <w:vAlign w:val="center"/>
          </w:tcPr>
          <w:p w14:paraId="0FE9CE70" w14:textId="495AA758" w:rsidR="002F016D" w:rsidRPr="00B2127E" w:rsidRDefault="005B7C0F" w:rsidP="001C107D">
            <w:pPr>
              <w:jc w:val="center"/>
            </w:pPr>
            <w:r>
              <w:t xml:space="preserve">Количество </w:t>
            </w:r>
            <w:r w:rsidR="00B82DC1">
              <w:t xml:space="preserve">Товара, по документам подтверждающим факт реализации договора, </w:t>
            </w:r>
            <w:r w:rsidR="003750F1">
              <w:t>ед</w:t>
            </w:r>
            <w:r w:rsidR="00B82DC1">
              <w:t xml:space="preserve">. </w:t>
            </w:r>
          </w:p>
        </w:tc>
      </w:tr>
      <w:tr w:rsidR="002F016D" w:rsidRPr="00B2127E" w14:paraId="5156EF17" w14:textId="77777777" w:rsidTr="00B21101">
        <w:trPr>
          <w:trHeight w:val="274"/>
        </w:trPr>
        <w:tc>
          <w:tcPr>
            <w:tcW w:w="421" w:type="dxa"/>
            <w:tcBorders>
              <w:top w:val="single" w:sz="4" w:space="0" w:color="auto"/>
              <w:left w:val="single" w:sz="4" w:space="0" w:color="auto"/>
              <w:bottom w:val="single" w:sz="4" w:space="0" w:color="auto"/>
              <w:right w:val="single" w:sz="4" w:space="0" w:color="auto"/>
            </w:tcBorders>
          </w:tcPr>
          <w:p w14:paraId="22F0E5E6" w14:textId="77777777" w:rsidR="002F016D" w:rsidRPr="00B2127E" w:rsidRDefault="002F016D" w:rsidP="001C107D">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14:paraId="0EB060FB" w14:textId="77777777" w:rsidR="002F016D" w:rsidRPr="00B2127E" w:rsidRDefault="002F016D" w:rsidP="001C107D">
            <w:pPr>
              <w:jc w:val="center"/>
            </w:pPr>
          </w:p>
        </w:tc>
        <w:tc>
          <w:tcPr>
            <w:tcW w:w="2834" w:type="dxa"/>
            <w:tcBorders>
              <w:top w:val="single" w:sz="4" w:space="0" w:color="auto"/>
              <w:left w:val="single" w:sz="4" w:space="0" w:color="auto"/>
              <w:bottom w:val="single" w:sz="4" w:space="0" w:color="auto"/>
              <w:right w:val="single" w:sz="4" w:space="0" w:color="auto"/>
            </w:tcBorders>
          </w:tcPr>
          <w:p w14:paraId="1F85280B" w14:textId="77777777" w:rsidR="002F016D" w:rsidRPr="00B2127E" w:rsidRDefault="002F016D" w:rsidP="001C107D"/>
        </w:tc>
        <w:tc>
          <w:tcPr>
            <w:tcW w:w="1275" w:type="dxa"/>
            <w:tcBorders>
              <w:top w:val="single" w:sz="4" w:space="0" w:color="auto"/>
              <w:left w:val="single" w:sz="4" w:space="0" w:color="auto"/>
              <w:bottom w:val="single" w:sz="4" w:space="0" w:color="auto"/>
              <w:right w:val="single" w:sz="4" w:space="0" w:color="auto"/>
            </w:tcBorders>
          </w:tcPr>
          <w:p w14:paraId="525E03F0" w14:textId="77777777" w:rsidR="002F016D" w:rsidRPr="00B2127E" w:rsidRDefault="002F016D" w:rsidP="001C107D"/>
        </w:tc>
        <w:tc>
          <w:tcPr>
            <w:tcW w:w="1134" w:type="dxa"/>
            <w:tcBorders>
              <w:top w:val="single" w:sz="4" w:space="0" w:color="auto"/>
              <w:left w:val="single" w:sz="4" w:space="0" w:color="auto"/>
              <w:bottom w:val="single" w:sz="4" w:space="0" w:color="auto"/>
              <w:right w:val="single" w:sz="4" w:space="0" w:color="auto"/>
            </w:tcBorders>
          </w:tcPr>
          <w:p w14:paraId="7BC9F523" w14:textId="77777777" w:rsidR="002F016D" w:rsidRPr="00B2127E" w:rsidRDefault="002F016D" w:rsidP="001C107D"/>
        </w:tc>
        <w:tc>
          <w:tcPr>
            <w:tcW w:w="1560" w:type="dxa"/>
            <w:tcBorders>
              <w:top w:val="single" w:sz="4" w:space="0" w:color="auto"/>
              <w:left w:val="single" w:sz="4" w:space="0" w:color="auto"/>
              <w:bottom w:val="single" w:sz="4" w:space="0" w:color="auto"/>
              <w:right w:val="single" w:sz="4" w:space="0" w:color="auto"/>
            </w:tcBorders>
          </w:tcPr>
          <w:p w14:paraId="0DCE2F96" w14:textId="77777777" w:rsidR="002F016D" w:rsidRPr="00B2127E" w:rsidRDefault="002F016D" w:rsidP="001C107D"/>
        </w:tc>
        <w:tc>
          <w:tcPr>
            <w:tcW w:w="1955" w:type="dxa"/>
            <w:tcBorders>
              <w:top w:val="single" w:sz="4" w:space="0" w:color="auto"/>
              <w:left w:val="single" w:sz="4" w:space="0" w:color="auto"/>
              <w:bottom w:val="single" w:sz="4" w:space="0" w:color="auto"/>
              <w:right w:val="single" w:sz="4" w:space="0" w:color="auto"/>
            </w:tcBorders>
          </w:tcPr>
          <w:p w14:paraId="3A044850" w14:textId="77777777" w:rsidR="002F016D" w:rsidRPr="00B2127E" w:rsidRDefault="002F016D" w:rsidP="001C107D"/>
        </w:tc>
      </w:tr>
      <w:tr w:rsidR="002F016D" w:rsidRPr="00B2127E" w14:paraId="7F91945B" w14:textId="77777777" w:rsidTr="00B21101">
        <w:trPr>
          <w:trHeight w:val="262"/>
        </w:trPr>
        <w:tc>
          <w:tcPr>
            <w:tcW w:w="421" w:type="dxa"/>
            <w:tcBorders>
              <w:top w:val="single" w:sz="4" w:space="0" w:color="auto"/>
              <w:left w:val="single" w:sz="4" w:space="0" w:color="auto"/>
              <w:bottom w:val="single" w:sz="4" w:space="0" w:color="auto"/>
              <w:right w:val="single" w:sz="4" w:space="0" w:color="auto"/>
            </w:tcBorders>
          </w:tcPr>
          <w:p w14:paraId="0F1F30E2" w14:textId="77777777" w:rsidR="002F016D" w:rsidRPr="00B2127E" w:rsidRDefault="002F016D" w:rsidP="001C107D">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14:paraId="3AA2F451" w14:textId="77777777" w:rsidR="002F016D" w:rsidRPr="00B2127E" w:rsidRDefault="002F016D" w:rsidP="001C107D">
            <w:pPr>
              <w:jc w:val="center"/>
            </w:pPr>
          </w:p>
        </w:tc>
        <w:tc>
          <w:tcPr>
            <w:tcW w:w="2834" w:type="dxa"/>
            <w:tcBorders>
              <w:top w:val="single" w:sz="4" w:space="0" w:color="auto"/>
              <w:left w:val="single" w:sz="4" w:space="0" w:color="auto"/>
              <w:bottom w:val="single" w:sz="4" w:space="0" w:color="auto"/>
              <w:right w:val="single" w:sz="4" w:space="0" w:color="auto"/>
            </w:tcBorders>
          </w:tcPr>
          <w:p w14:paraId="18839355" w14:textId="77777777" w:rsidR="002F016D" w:rsidRPr="00B2127E" w:rsidRDefault="002F016D" w:rsidP="001C107D"/>
        </w:tc>
        <w:tc>
          <w:tcPr>
            <w:tcW w:w="1275" w:type="dxa"/>
            <w:tcBorders>
              <w:top w:val="single" w:sz="4" w:space="0" w:color="auto"/>
              <w:left w:val="single" w:sz="4" w:space="0" w:color="auto"/>
              <w:bottom w:val="single" w:sz="4" w:space="0" w:color="auto"/>
              <w:right w:val="single" w:sz="4" w:space="0" w:color="auto"/>
            </w:tcBorders>
          </w:tcPr>
          <w:p w14:paraId="0AB7D76F" w14:textId="77777777" w:rsidR="002F016D" w:rsidRPr="00B2127E" w:rsidRDefault="002F016D" w:rsidP="001C107D"/>
        </w:tc>
        <w:tc>
          <w:tcPr>
            <w:tcW w:w="1134" w:type="dxa"/>
            <w:tcBorders>
              <w:top w:val="single" w:sz="4" w:space="0" w:color="auto"/>
              <w:left w:val="single" w:sz="4" w:space="0" w:color="auto"/>
              <w:bottom w:val="single" w:sz="4" w:space="0" w:color="auto"/>
              <w:right w:val="single" w:sz="4" w:space="0" w:color="auto"/>
            </w:tcBorders>
          </w:tcPr>
          <w:p w14:paraId="49D06F9A" w14:textId="77777777" w:rsidR="002F016D" w:rsidRPr="00B2127E" w:rsidRDefault="002F016D" w:rsidP="001C107D"/>
        </w:tc>
        <w:tc>
          <w:tcPr>
            <w:tcW w:w="1560" w:type="dxa"/>
            <w:tcBorders>
              <w:top w:val="single" w:sz="4" w:space="0" w:color="auto"/>
              <w:left w:val="single" w:sz="4" w:space="0" w:color="auto"/>
              <w:bottom w:val="single" w:sz="4" w:space="0" w:color="auto"/>
              <w:right w:val="single" w:sz="4" w:space="0" w:color="auto"/>
            </w:tcBorders>
          </w:tcPr>
          <w:p w14:paraId="5C563C36" w14:textId="77777777" w:rsidR="002F016D" w:rsidRPr="00B2127E" w:rsidRDefault="002F016D" w:rsidP="001C107D"/>
        </w:tc>
        <w:tc>
          <w:tcPr>
            <w:tcW w:w="1955" w:type="dxa"/>
            <w:tcBorders>
              <w:top w:val="single" w:sz="4" w:space="0" w:color="auto"/>
              <w:left w:val="single" w:sz="4" w:space="0" w:color="auto"/>
              <w:bottom w:val="single" w:sz="4" w:space="0" w:color="auto"/>
              <w:right w:val="single" w:sz="4" w:space="0" w:color="auto"/>
            </w:tcBorders>
          </w:tcPr>
          <w:p w14:paraId="7350D894" w14:textId="77777777" w:rsidR="002F016D" w:rsidRPr="00B2127E" w:rsidRDefault="002F016D" w:rsidP="001C107D"/>
        </w:tc>
      </w:tr>
      <w:tr w:rsidR="002F016D" w:rsidRPr="00B2127E" w14:paraId="33A44C7F" w14:textId="77777777" w:rsidTr="00B21101">
        <w:trPr>
          <w:trHeight w:val="207"/>
        </w:trPr>
        <w:tc>
          <w:tcPr>
            <w:tcW w:w="6799" w:type="dxa"/>
            <w:gridSpan w:val="5"/>
            <w:tcBorders>
              <w:top w:val="single" w:sz="4" w:space="0" w:color="auto"/>
              <w:left w:val="single" w:sz="4" w:space="0" w:color="auto"/>
              <w:bottom w:val="single" w:sz="4" w:space="0" w:color="auto"/>
              <w:right w:val="single" w:sz="4" w:space="0" w:color="auto"/>
            </w:tcBorders>
            <w:vAlign w:val="center"/>
          </w:tcPr>
          <w:p w14:paraId="0EF56B29" w14:textId="77777777" w:rsidR="002F016D" w:rsidRPr="00B2127E" w:rsidRDefault="002F016D" w:rsidP="001C107D">
            <w:pPr>
              <w:jc w:val="center"/>
            </w:pPr>
            <w:r w:rsidRPr="00B2127E">
              <w:t>Итого:</w:t>
            </w:r>
          </w:p>
        </w:tc>
        <w:tc>
          <w:tcPr>
            <w:tcW w:w="1560" w:type="dxa"/>
            <w:tcBorders>
              <w:top w:val="single" w:sz="4" w:space="0" w:color="auto"/>
              <w:left w:val="single" w:sz="4" w:space="0" w:color="auto"/>
              <w:bottom w:val="single" w:sz="4" w:space="0" w:color="auto"/>
              <w:right w:val="single" w:sz="4" w:space="0" w:color="auto"/>
            </w:tcBorders>
          </w:tcPr>
          <w:p w14:paraId="7AF23C9F" w14:textId="06C684C2" w:rsidR="00B82DC1" w:rsidRDefault="00B82DC1" w:rsidP="005B7C0F">
            <w:pPr>
              <w:rPr>
                <w:i/>
                <w:sz w:val="20"/>
                <w:szCs w:val="20"/>
              </w:rPr>
            </w:pPr>
            <w:r>
              <w:rPr>
                <w:i/>
                <w:sz w:val="20"/>
                <w:szCs w:val="20"/>
              </w:rPr>
              <w:t>__</w:t>
            </w:r>
            <w:r w:rsidR="00AF253E">
              <w:rPr>
                <w:i/>
                <w:sz w:val="20"/>
                <w:szCs w:val="20"/>
              </w:rPr>
              <w:t>_______</w:t>
            </w:r>
          </w:p>
          <w:p w14:paraId="781CC05C" w14:textId="22F70E74" w:rsidR="002F016D" w:rsidRPr="00B2127E" w:rsidRDefault="005B7C0F" w:rsidP="005B7C0F">
            <w:pPr>
              <w:rPr>
                <w:i/>
                <w:sz w:val="20"/>
                <w:szCs w:val="20"/>
              </w:rPr>
            </w:pPr>
            <w:r>
              <w:rPr>
                <w:i/>
                <w:sz w:val="20"/>
                <w:szCs w:val="20"/>
              </w:rPr>
              <w:t>указывается общее количество по всем договорам</w:t>
            </w:r>
          </w:p>
        </w:tc>
        <w:tc>
          <w:tcPr>
            <w:tcW w:w="1955" w:type="dxa"/>
            <w:tcBorders>
              <w:top w:val="single" w:sz="4" w:space="0" w:color="auto"/>
              <w:left w:val="single" w:sz="4" w:space="0" w:color="auto"/>
              <w:bottom w:val="single" w:sz="4" w:space="0" w:color="auto"/>
              <w:right w:val="single" w:sz="4" w:space="0" w:color="auto"/>
            </w:tcBorders>
          </w:tcPr>
          <w:p w14:paraId="7688128D" w14:textId="5236F46D" w:rsidR="00B82DC1" w:rsidRDefault="002F016D" w:rsidP="001C107D">
            <w:pPr>
              <w:rPr>
                <w:i/>
                <w:sz w:val="20"/>
                <w:szCs w:val="20"/>
              </w:rPr>
            </w:pPr>
            <w:r w:rsidRPr="006C4A55">
              <w:rPr>
                <w:i/>
                <w:sz w:val="20"/>
                <w:szCs w:val="20"/>
              </w:rPr>
              <w:t>_______</w:t>
            </w:r>
            <w:r w:rsidR="00AF253E">
              <w:rPr>
                <w:i/>
                <w:sz w:val="20"/>
                <w:szCs w:val="20"/>
              </w:rPr>
              <w:t>__</w:t>
            </w:r>
          </w:p>
          <w:p w14:paraId="7DB00224" w14:textId="1F901BD2" w:rsidR="002F016D" w:rsidRDefault="00B82DC1" w:rsidP="001C107D">
            <w:pPr>
              <w:rPr>
                <w:i/>
                <w:sz w:val="20"/>
                <w:szCs w:val="20"/>
              </w:rPr>
            </w:pPr>
            <w:r>
              <w:rPr>
                <w:i/>
                <w:sz w:val="20"/>
                <w:szCs w:val="20"/>
              </w:rPr>
              <w:t>указывается общее количество по всем документам</w:t>
            </w:r>
          </w:p>
          <w:p w14:paraId="020C79AB" w14:textId="6B036E6B" w:rsidR="00AF253E" w:rsidRPr="00B2127E" w:rsidRDefault="00AF253E" w:rsidP="001C107D">
            <w:pPr>
              <w:rPr>
                <w:i/>
                <w:sz w:val="20"/>
                <w:szCs w:val="20"/>
              </w:rPr>
            </w:pPr>
          </w:p>
        </w:tc>
      </w:tr>
    </w:tbl>
    <w:p w14:paraId="41176088" w14:textId="2BB6DD0D" w:rsidR="002F016D" w:rsidRDefault="002F016D" w:rsidP="002F016D">
      <w:pPr>
        <w:rPr>
          <w:sz w:val="28"/>
          <w:szCs w:val="28"/>
        </w:rPr>
      </w:pPr>
    </w:p>
    <w:p w14:paraId="214B09E0" w14:textId="77777777" w:rsidR="00AD6BF0" w:rsidRPr="00B2127E" w:rsidRDefault="00AD6BF0" w:rsidP="002F016D">
      <w:pPr>
        <w:rPr>
          <w:sz w:val="28"/>
          <w:szCs w:val="28"/>
        </w:rPr>
      </w:pPr>
    </w:p>
    <w:p w14:paraId="38DF1B52" w14:textId="77777777" w:rsidR="002F016D" w:rsidRPr="00EE7BE0" w:rsidRDefault="002F016D" w:rsidP="002F016D">
      <w:pPr>
        <w:rPr>
          <w:color w:val="FF0000"/>
          <w:sz w:val="28"/>
          <w:szCs w:val="28"/>
        </w:rPr>
      </w:pPr>
      <w:r w:rsidRPr="00EE7BE0">
        <w:rPr>
          <w:color w:val="FF0000"/>
          <w:sz w:val="28"/>
          <w:szCs w:val="28"/>
        </w:rPr>
        <w:t xml:space="preserve">Порядок предоставления документов по опыту в заявке: </w:t>
      </w:r>
    </w:p>
    <w:p w14:paraId="6227F16D" w14:textId="56C69B28" w:rsidR="002F016D" w:rsidRDefault="002F016D" w:rsidP="002F016D"/>
    <w:p w14:paraId="1C3B43FF" w14:textId="77777777" w:rsidR="00AD6BF0" w:rsidRDefault="00AD6BF0" w:rsidP="002F016D"/>
    <w:p w14:paraId="3165DE3B" w14:textId="77777777" w:rsidR="002F016D" w:rsidRPr="00B2127E" w:rsidRDefault="002F016D" w:rsidP="002F016D">
      <w:r w:rsidRPr="00B2127E">
        <w:t xml:space="preserve">1.1. копия договора, </w:t>
      </w:r>
      <w:r>
        <w:t>указанного в строке 1 таблицы</w:t>
      </w:r>
      <w:r w:rsidRPr="00B2127E">
        <w:t>;</w:t>
      </w:r>
    </w:p>
    <w:p w14:paraId="2C0B4C09" w14:textId="77777777" w:rsidR="002F016D" w:rsidRPr="00B2127E" w:rsidRDefault="002F016D" w:rsidP="002F016D">
      <w:r w:rsidRPr="00B2127E">
        <w:t>1.2. копии документов, подтверждающих факт реализации договора на сумму, ук</w:t>
      </w:r>
      <w:r>
        <w:t>азанную в строке 1 таблицы</w:t>
      </w:r>
      <w:r w:rsidRPr="00B2127E">
        <w:t>;</w:t>
      </w:r>
    </w:p>
    <w:p w14:paraId="4870BD80" w14:textId="77777777" w:rsidR="002F016D" w:rsidRPr="00B2127E" w:rsidRDefault="002F016D" w:rsidP="002F016D">
      <w:r>
        <w:t xml:space="preserve">2.1. </w:t>
      </w:r>
      <w:r w:rsidRPr="00B2127E">
        <w:t>копия договора, указа</w:t>
      </w:r>
      <w:r>
        <w:t>нного в строке 2 таблицы</w:t>
      </w:r>
      <w:r w:rsidRPr="00B2127E">
        <w:t>;</w:t>
      </w:r>
    </w:p>
    <w:p w14:paraId="2822B53D" w14:textId="77777777" w:rsidR="002F016D" w:rsidRDefault="002F016D" w:rsidP="002F016D">
      <w:r>
        <w:t xml:space="preserve">2.2. </w:t>
      </w:r>
      <w:r w:rsidRPr="00B2127E">
        <w:t>копии документов, подтверждающих факт реализации договора на сумму, ук</w:t>
      </w:r>
      <w:r>
        <w:t>азанную в строке 2 таблицы.</w:t>
      </w:r>
    </w:p>
    <w:p w14:paraId="568FA18D" w14:textId="77777777" w:rsidR="002F016D" w:rsidRPr="00B2127E" w:rsidRDefault="002F016D" w:rsidP="002F016D">
      <w:r>
        <w:t>3.1……. и т.д.</w:t>
      </w:r>
    </w:p>
    <w:p w14:paraId="46B213CD" w14:textId="7CEF80C3" w:rsidR="00BE226C" w:rsidRPr="00B2127E" w:rsidRDefault="00BE226C" w:rsidP="003750F1">
      <w:pPr>
        <w:jc w:val="both"/>
      </w:pPr>
      <w:r>
        <w:t>В случае если изготовление, поставка, монтаж и пуско-наладка Товара</w:t>
      </w:r>
      <w:r w:rsidR="003750F1">
        <w:t xml:space="preserve"> осуществлялась более чем по двум и более договорам, предусматривающим</w:t>
      </w:r>
      <w:r w:rsidR="003750F1" w:rsidRPr="003750F1">
        <w:t xml:space="preserve"> выполнение отдельных этапов (изготовление, поставку, монтаж, пуско-наладку и т.п.) в отношении </w:t>
      </w:r>
      <w:r w:rsidR="003750F1">
        <w:t>одного</w:t>
      </w:r>
      <w:r w:rsidR="003750F1" w:rsidRPr="003750F1">
        <w:t xml:space="preserve"> Товара</w:t>
      </w:r>
      <w:r w:rsidR="003750F1">
        <w:t>, такие договоры должны быть сгруппированы в таблице на каждую единицу Товара.</w:t>
      </w:r>
    </w:p>
    <w:p w14:paraId="239BF4D8" w14:textId="77777777" w:rsidR="002F016D" w:rsidRPr="00B2127E" w:rsidRDefault="002F016D" w:rsidP="002F016D"/>
    <w:p w14:paraId="310CD6EA" w14:textId="77777777" w:rsidR="002F016D" w:rsidRDefault="002F016D" w:rsidP="00B0762C">
      <w:pPr>
        <w:keepNext/>
        <w:ind w:firstLine="706"/>
        <w:jc w:val="both"/>
        <w:rPr>
          <w:i/>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w:t>
      </w:r>
    </w:p>
    <w:p w14:paraId="549D9DAE" w14:textId="77777777" w:rsidR="002F016D" w:rsidRPr="00EE7BE0" w:rsidRDefault="002F016D" w:rsidP="00B0762C">
      <w:pPr>
        <w:pBdr>
          <w:bottom w:val="single" w:sz="12" w:space="1" w:color="auto"/>
        </w:pBdr>
        <w:tabs>
          <w:tab w:val="left" w:pos="8640"/>
        </w:tabs>
        <w:jc w:val="both"/>
      </w:pPr>
    </w:p>
    <w:p w14:paraId="3DB711C6" w14:textId="77777777" w:rsidR="002F016D" w:rsidRPr="00EE7BE0" w:rsidRDefault="002F016D" w:rsidP="00B0762C">
      <w:pPr>
        <w:keepNext/>
        <w:ind w:firstLine="706"/>
        <w:jc w:val="both"/>
        <w:rPr>
          <w:rFonts w:ascii="Arial" w:hAnsi="Arial"/>
          <w:bCs/>
          <w:sz w:val="28"/>
          <w:szCs w:val="28"/>
        </w:rPr>
      </w:pPr>
      <w:r w:rsidRPr="00EE7BE0">
        <w:rPr>
          <w:i/>
        </w:rPr>
        <w:t xml:space="preserve">                                                </w:t>
      </w:r>
      <w:r w:rsidRPr="00CB756C">
        <w:rPr>
          <w:i/>
        </w:rPr>
        <w:t>(наименование претендента)</w:t>
      </w:r>
    </w:p>
    <w:p w14:paraId="3331B28C" w14:textId="77777777" w:rsidR="002F016D" w:rsidRPr="00EE7BE0" w:rsidRDefault="002F016D" w:rsidP="00B0762C">
      <w:pPr>
        <w:pBdr>
          <w:bottom w:val="single" w:sz="12" w:space="1" w:color="auto"/>
        </w:pBdr>
        <w:tabs>
          <w:tab w:val="left" w:pos="8640"/>
        </w:tabs>
        <w:jc w:val="both"/>
      </w:pPr>
    </w:p>
    <w:p w14:paraId="149B61A1" w14:textId="77777777" w:rsidR="002F016D" w:rsidRPr="00EE7BE0" w:rsidRDefault="002F016D" w:rsidP="00B0762C">
      <w:pPr>
        <w:keepNext/>
        <w:ind w:firstLine="706"/>
        <w:jc w:val="both"/>
        <w:rPr>
          <w:rFonts w:ascii="Arial" w:hAnsi="Arial"/>
          <w:bCs/>
          <w:sz w:val="28"/>
          <w:szCs w:val="28"/>
        </w:rPr>
      </w:pPr>
      <w:r w:rsidRPr="00EE7BE0">
        <w:rPr>
          <w:i/>
        </w:rPr>
        <w:lastRenderedPageBreak/>
        <w:t xml:space="preserve">                                                (ФИО полностью, должность, подпись)</w:t>
      </w:r>
    </w:p>
    <w:p w14:paraId="27FD1CE1" w14:textId="77777777" w:rsidR="002F016D" w:rsidRDefault="002F016D" w:rsidP="00B0762C">
      <w:pPr>
        <w:rPr>
          <w:i/>
        </w:rPr>
      </w:pPr>
    </w:p>
    <w:p w14:paraId="3449B0D7" w14:textId="77777777" w:rsidR="002F016D" w:rsidRPr="00CB756C" w:rsidRDefault="002F016D" w:rsidP="00B0762C">
      <w:pPr>
        <w:rPr>
          <w:i/>
        </w:rPr>
      </w:pPr>
      <w:r w:rsidRPr="00CB756C">
        <w:rPr>
          <w:i/>
        </w:rPr>
        <w:t>М.П.</w:t>
      </w:r>
      <w:r w:rsidRPr="00CB756C">
        <w:rPr>
          <w:i/>
        </w:rPr>
        <w:tab/>
      </w:r>
      <w:r w:rsidRPr="00CB756C">
        <w:rPr>
          <w:i/>
        </w:rPr>
        <w:tab/>
      </w:r>
      <w:r w:rsidRPr="00CB756C">
        <w:rPr>
          <w:i/>
        </w:rPr>
        <w:tab/>
      </w:r>
    </w:p>
    <w:p w14:paraId="0A11FE6D" w14:textId="77777777" w:rsidR="002F016D" w:rsidRDefault="002F016D" w:rsidP="00B0762C">
      <w:r w:rsidRPr="00B2127E">
        <w:rPr>
          <w:sz w:val="28"/>
          <w:szCs w:val="28"/>
          <w:lang w:eastAsia="ru-RU"/>
        </w:rPr>
        <w:t>"____" __</w:t>
      </w:r>
      <w:r>
        <w:rPr>
          <w:sz w:val="28"/>
          <w:szCs w:val="28"/>
          <w:lang w:eastAsia="ru-RU"/>
        </w:rPr>
        <w:t>______</w:t>
      </w:r>
      <w:r w:rsidRPr="00B2127E">
        <w:rPr>
          <w:sz w:val="28"/>
          <w:szCs w:val="28"/>
          <w:lang w:eastAsia="ru-RU"/>
        </w:rPr>
        <w:t>_______ 202__г.</w:t>
      </w:r>
    </w:p>
    <w:p w14:paraId="0E39525C" w14:textId="77777777" w:rsidR="006B6573" w:rsidRDefault="006B6573" w:rsidP="00B559B9">
      <w:pPr>
        <w:pStyle w:val="af8"/>
        <w:ind w:firstLine="0"/>
        <w:jc w:val="left"/>
        <w:rPr>
          <w:rFonts w:eastAsia="Times New Roman"/>
          <w:sz w:val="24"/>
          <w:szCs w:val="28"/>
        </w:rPr>
      </w:pPr>
    </w:p>
    <w:p w14:paraId="0D0993FF" w14:textId="6BBBC654" w:rsidR="00645566" w:rsidRDefault="003750F1" w:rsidP="001E4BE0">
      <w:pPr>
        <w:pStyle w:val="af8"/>
        <w:ind w:firstLine="0"/>
        <w:jc w:val="right"/>
        <w:outlineLvl w:val="0"/>
        <w:rPr>
          <w:rFonts w:cs="Arial"/>
          <w:b/>
          <w:bCs/>
          <w:i/>
          <w:iCs/>
          <w:szCs w:val="28"/>
        </w:rPr>
      </w:pPr>
      <w:r>
        <w:rPr>
          <w:sz w:val="28"/>
          <w:szCs w:val="28"/>
        </w:rPr>
        <w:br w:type="column"/>
      </w:r>
      <w:r w:rsidR="00645566">
        <w:rPr>
          <w:sz w:val="28"/>
          <w:szCs w:val="28"/>
        </w:rPr>
        <w:lastRenderedPageBreak/>
        <w:t>Приложение № </w:t>
      </w:r>
      <w:r w:rsidR="00645566">
        <w:t>5</w:t>
      </w:r>
    </w:p>
    <w:p w14:paraId="437F5CBA" w14:textId="77777777" w:rsidR="00645566" w:rsidRPr="00C03380" w:rsidRDefault="00645566" w:rsidP="00645566">
      <w:pPr>
        <w:jc w:val="right"/>
        <w:rPr>
          <w:sz w:val="28"/>
        </w:rPr>
      </w:pPr>
      <w:r>
        <w:rPr>
          <w:sz w:val="28"/>
        </w:rPr>
        <w:t>к документации о закупке</w:t>
      </w:r>
    </w:p>
    <w:p w14:paraId="0815232A" w14:textId="77777777" w:rsidR="00645566" w:rsidRDefault="00645566" w:rsidP="00645566">
      <w:pPr>
        <w:suppressAutoHyphens w:val="0"/>
        <w:rPr>
          <w:iCs/>
          <w:sz w:val="28"/>
          <w:szCs w:val="28"/>
        </w:rPr>
      </w:pPr>
    </w:p>
    <w:p w14:paraId="2DF2C2B3" w14:textId="77777777" w:rsidR="00645566" w:rsidRDefault="00645566" w:rsidP="00645566">
      <w:pPr>
        <w:rPr>
          <w:iCs/>
          <w:sz w:val="28"/>
          <w:szCs w:val="28"/>
        </w:rPr>
      </w:pPr>
    </w:p>
    <w:p w14:paraId="55240898" w14:textId="77777777" w:rsidR="00645566" w:rsidRDefault="00645566" w:rsidP="00645566">
      <w:pPr>
        <w:rPr>
          <w:iCs/>
          <w:sz w:val="28"/>
          <w:szCs w:val="28"/>
        </w:rPr>
      </w:pPr>
    </w:p>
    <w:p w14:paraId="626A9891" w14:textId="77777777" w:rsidR="00645566" w:rsidRDefault="00645566" w:rsidP="00645566">
      <w:pPr>
        <w:pStyle w:val="Standard"/>
        <w:jc w:val="center"/>
        <w:outlineLvl w:val="1"/>
        <w:rPr>
          <w:iCs/>
          <w:color w:val="000000" w:themeColor="text1"/>
          <w:sz w:val="28"/>
          <w:szCs w:val="28"/>
        </w:rPr>
      </w:pPr>
      <w:r>
        <w:rPr>
          <w:iCs/>
          <w:color w:val="000000" w:themeColor="text1"/>
          <w:sz w:val="28"/>
          <w:szCs w:val="28"/>
        </w:rPr>
        <w:t>ПРОЕКТ ДОГОВОРА</w:t>
      </w:r>
    </w:p>
    <w:p w14:paraId="2E6BDB5A" w14:textId="77777777" w:rsidR="00645566" w:rsidRDefault="00645566" w:rsidP="00AB27D6">
      <w:pPr>
        <w:pStyle w:val="111"/>
        <w:numPr>
          <w:ilvl w:val="0"/>
          <w:numId w:val="32"/>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7ACADC04" w14:textId="77777777" w:rsidR="00645566" w:rsidRPr="00534F04" w:rsidRDefault="00645566" w:rsidP="00645566">
      <w:pPr>
        <w:pStyle w:val="LO-normal"/>
        <w:tabs>
          <w:tab w:val="left" w:pos="142"/>
        </w:tabs>
        <w:ind w:firstLine="567"/>
        <w:rPr>
          <w:rFonts w:ascii="Times New Roman" w:eastAsia="Times New Roman" w:hAnsi="Times New Roman" w:cs="Times New Roman"/>
          <w:color w:val="000000" w:themeColor="text1"/>
        </w:rPr>
      </w:pPr>
    </w:p>
    <w:p w14:paraId="53677ADD" w14:textId="77777777" w:rsidR="00645566" w:rsidRPr="00534F04" w:rsidRDefault="00645566" w:rsidP="00645566">
      <w:pPr>
        <w:pStyle w:val="LO-normal"/>
        <w:tabs>
          <w:tab w:val="left" w:pos="142"/>
          <w:tab w:val="left" w:pos="22680"/>
        </w:tabs>
        <w:jc w:val="both"/>
        <w:rPr>
          <w:color w:val="000000" w:themeColor="text1"/>
        </w:rPr>
      </w:pPr>
      <w:r>
        <w:rPr>
          <w:rFonts w:ascii="Times New Roman" w:eastAsia="Times New Roman" w:hAnsi="Times New Roman" w:cs="Times New Roman"/>
          <w:color w:val="000000" w:themeColor="text1"/>
        </w:rPr>
        <w:t>г. Иркутск                                                                                                   «__» _________ 2024 г.</w:t>
      </w:r>
    </w:p>
    <w:p w14:paraId="43E16267" w14:textId="77777777" w:rsidR="00645566" w:rsidRPr="00534F04" w:rsidRDefault="00645566" w:rsidP="00645566">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3888D565" w14:textId="77777777" w:rsidR="00645566" w:rsidRPr="00534F04" w:rsidRDefault="00645566" w:rsidP="00645566">
      <w:pPr>
        <w:pStyle w:val="LO-normal"/>
        <w:jc w:val="both"/>
        <w:rPr>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746F6492" w14:textId="77777777" w:rsidR="00645566" w:rsidRPr="00534F04" w:rsidRDefault="00645566" w:rsidP="00645566">
      <w:pPr>
        <w:pStyle w:val="LO-normal"/>
        <w:tabs>
          <w:tab w:val="left" w:pos="142"/>
          <w:tab w:val="left" w:pos="22680"/>
        </w:tabs>
        <w:ind w:firstLine="567"/>
        <w:jc w:val="both"/>
        <w:rPr>
          <w:rFonts w:ascii="Times New Roman" w:eastAsia="Times New Roman" w:hAnsi="Times New Roman" w:cs="Times New Roman"/>
          <w:color w:val="000000" w:themeColor="text1"/>
        </w:rPr>
      </w:pPr>
    </w:p>
    <w:p w14:paraId="70722FEB"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4A89C264" w14:textId="77777777" w:rsidR="00645566" w:rsidRPr="00534F04" w:rsidRDefault="00645566" w:rsidP="00645566">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w:t>
      </w:r>
      <w:r w:rsidR="001A407E">
        <w:rPr>
          <w:rFonts w:ascii="Times New Roman" w:eastAsia="Times New Roman" w:hAnsi="Times New Roman" w:cs="Times New Roman"/>
          <w:color w:val="000000" w:themeColor="text1"/>
        </w:rPr>
        <w:t>_ (</w:t>
      </w:r>
      <w:r>
        <w:rPr>
          <w:rFonts w:ascii="Times New Roman" w:eastAsia="Times New Roman" w:hAnsi="Times New Roman" w:cs="Times New Roman"/>
          <w:color w:val="000000" w:themeColor="text1"/>
        </w:rPr>
        <w:t xml:space="preserve">далее – Товар, </w:t>
      </w:r>
      <w:r w:rsidR="001A407E">
        <w:rPr>
          <w:rFonts w:ascii="Times New Roman" w:eastAsia="Times New Roman" w:hAnsi="Times New Roman" w:cs="Times New Roman"/>
          <w:color w:val="000000" w:themeColor="text1"/>
        </w:rPr>
        <w:t>Кран) и</w:t>
      </w:r>
      <w:r>
        <w:rPr>
          <w:rFonts w:ascii="Times New Roman" w:eastAsia="Times New Roman" w:hAnsi="Times New Roman" w:cs="Times New Roman"/>
          <w:color w:val="000000" w:themeColor="text1"/>
        </w:rPr>
        <w:t xml:space="preserve">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21F3574A" w14:textId="77777777" w:rsidR="00645566" w:rsidRPr="00534F04" w:rsidRDefault="00645566" w:rsidP="00645566">
      <w:pPr>
        <w:pStyle w:val="LO-normal"/>
        <w:tabs>
          <w:tab w:val="left" w:pos="0"/>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Срок изготовления, поставки Крана - ___ (_________________) календарных дней с даты подписания Сторонами настоящего Договора.</w:t>
      </w:r>
    </w:p>
    <w:p w14:paraId="0F686703" w14:textId="77777777" w:rsidR="00645566" w:rsidRPr="00534F04" w:rsidRDefault="00645566" w:rsidP="00645566">
      <w:pPr>
        <w:pStyle w:val="LO-normal"/>
        <w:tabs>
          <w:tab w:val="left" w:pos="142"/>
        </w:tabs>
        <w:ind w:firstLine="709"/>
        <w:jc w:val="both"/>
        <w:rPr>
          <w:rFonts w:ascii="Times New Roman" w:eastAsia="Times New Roman" w:hAnsi="Times New Roman" w:cs="Times New Roman"/>
          <w:color w:val="000000" w:themeColor="text1"/>
        </w:rPr>
      </w:pPr>
      <w:r w:rsidRPr="005F7BEA">
        <w:rPr>
          <w:rFonts w:ascii="Times New Roman" w:eastAsia="Times New Roman" w:hAnsi="Times New Roman" w:cs="Times New Roman"/>
          <w:color w:val="000000" w:themeColor="text1"/>
        </w:rPr>
        <w:t xml:space="preserve">Срок выполнения работ по монтажу, пуско-наладке </w:t>
      </w:r>
      <w:r w:rsidR="0060223F">
        <w:rPr>
          <w:rFonts w:ascii="Times New Roman" w:eastAsia="Times New Roman" w:hAnsi="Times New Roman" w:cs="Times New Roman"/>
          <w:color w:val="000000" w:themeColor="text1"/>
        </w:rPr>
        <w:t>-</w:t>
      </w:r>
      <w:r w:rsidRPr="005F7BEA">
        <w:rPr>
          <w:rFonts w:ascii="Times New Roman" w:eastAsia="Times New Roman" w:hAnsi="Times New Roman" w:cs="Times New Roman"/>
          <w:color w:val="000000" w:themeColor="text1"/>
        </w:rPr>
        <w:t xml:space="preserve"> __ (__________) календарных дней </w:t>
      </w:r>
      <w:r w:rsidR="00E02524">
        <w:rPr>
          <w:rFonts w:ascii="Times New Roman" w:eastAsia="Times New Roman" w:hAnsi="Times New Roman" w:cs="Times New Roman"/>
          <w:color w:val="000000" w:themeColor="text1"/>
        </w:rPr>
        <w:t xml:space="preserve">с </w:t>
      </w:r>
      <w:r w:rsidR="001D013D">
        <w:rPr>
          <w:rFonts w:ascii="Times New Roman" w:eastAsia="Times New Roman" w:hAnsi="Times New Roman" w:cs="Times New Roman"/>
          <w:color w:val="000000" w:themeColor="text1"/>
        </w:rPr>
        <w:t>даты подписания Сторонами настоящего Договора</w:t>
      </w:r>
      <w:r w:rsidR="0060223F">
        <w:rPr>
          <w:rFonts w:ascii="Times New Roman" w:eastAsia="Times New Roman" w:hAnsi="Times New Roman" w:cs="Times New Roman"/>
          <w:color w:val="000000" w:themeColor="text1"/>
        </w:rPr>
        <w:t xml:space="preserve"> с правом досрочного выполнения работ</w:t>
      </w:r>
      <w:r w:rsidR="00E02524">
        <w:rPr>
          <w:rFonts w:ascii="Times New Roman" w:eastAsia="Times New Roman" w:hAnsi="Times New Roman" w:cs="Times New Roman"/>
          <w:color w:val="000000" w:themeColor="text1"/>
        </w:rPr>
        <w:t>, но не более __ (_______________)</w:t>
      </w:r>
      <w:r w:rsidR="001D013D" w:rsidRPr="005F7BEA">
        <w:rPr>
          <w:rFonts w:ascii="Times New Roman" w:eastAsia="Times New Roman" w:hAnsi="Times New Roman" w:cs="Times New Roman"/>
          <w:color w:val="000000" w:themeColor="text1"/>
        </w:rPr>
        <w:t xml:space="preserve"> </w:t>
      </w:r>
      <w:r w:rsidR="00E02524">
        <w:rPr>
          <w:rFonts w:ascii="Times New Roman" w:eastAsia="Times New Roman" w:hAnsi="Times New Roman" w:cs="Times New Roman"/>
          <w:color w:val="000000" w:themeColor="text1"/>
        </w:rPr>
        <w:t xml:space="preserve">календарных дней </w:t>
      </w:r>
      <w:r w:rsidRPr="005F7BEA">
        <w:rPr>
          <w:rFonts w:ascii="Times New Roman" w:eastAsia="Times New Roman" w:hAnsi="Times New Roman" w:cs="Times New Roman"/>
          <w:color w:val="000000" w:themeColor="text1"/>
        </w:rPr>
        <w:t xml:space="preserve">с даты </w:t>
      </w:r>
      <w:r w:rsidR="00E02524">
        <w:rPr>
          <w:rFonts w:ascii="Times New Roman" w:eastAsia="Times New Roman" w:hAnsi="Times New Roman" w:cs="Times New Roman"/>
          <w:color w:val="000000" w:themeColor="text1"/>
        </w:rPr>
        <w:t>начала монтажа</w:t>
      </w:r>
      <w:r w:rsidRPr="005F7BEA">
        <w:rPr>
          <w:rFonts w:ascii="Times New Roman" w:eastAsia="Times New Roman" w:hAnsi="Times New Roman" w:cs="Times New Roman"/>
          <w:color w:val="000000" w:themeColor="text1"/>
        </w:rPr>
        <w:t>.</w:t>
      </w:r>
    </w:p>
    <w:p w14:paraId="33448940" w14:textId="77777777" w:rsidR="00645566" w:rsidRPr="00392491" w:rsidRDefault="00645566" w:rsidP="00645566">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филиал ПАО </w:t>
      </w:r>
      <w:r w:rsidRPr="00392491">
        <w:rPr>
          <w:rFonts w:ascii="Times New Roman" w:eastAsia="Times New Roman" w:hAnsi="Times New Roman" w:cs="Times New Roman"/>
          <w:color w:val="000000" w:themeColor="text1"/>
        </w:rPr>
        <w:t>«ТрансКонтейнер» на Восточно-Сибирской железной дороге по адресу: 664037, Российская Федерация, Иркутская область, г. Иркутск, ул. 2-я Батарейная, д. 48, контейнерный терминал Батарейная (далее – контейнерная площадка Заказчика).</w:t>
      </w:r>
    </w:p>
    <w:p w14:paraId="675227B3" w14:textId="77777777" w:rsidR="00645566" w:rsidRPr="00392491" w:rsidRDefault="00645566" w:rsidP="00645566">
      <w:pPr>
        <w:pStyle w:val="LO-normal"/>
        <w:tabs>
          <w:tab w:val="left" w:pos="142"/>
          <w:tab w:val="left" w:pos="709"/>
        </w:tabs>
        <w:ind w:firstLine="567"/>
        <w:jc w:val="both"/>
        <w:rPr>
          <w:color w:val="000000" w:themeColor="text1"/>
        </w:rPr>
      </w:pPr>
      <w:r w:rsidRPr="00392491">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«ТрансКонтейнер» на Восточно-Сибирской железной дороге (далее – Филиал Заказчика).</w:t>
      </w:r>
    </w:p>
    <w:p w14:paraId="55C9FADB" w14:textId="77777777" w:rsidR="00645566" w:rsidRPr="00534F04" w:rsidRDefault="00645566" w:rsidP="00645566">
      <w:pPr>
        <w:pStyle w:val="LO-normal"/>
        <w:tabs>
          <w:tab w:val="left" w:pos="142"/>
          <w:tab w:val="left" w:pos="709"/>
        </w:tabs>
        <w:ind w:firstLine="567"/>
        <w:jc w:val="both"/>
        <w:rPr>
          <w:rFonts w:ascii="Times New Roman" w:eastAsia="Times New Roman" w:hAnsi="Times New Roman" w:cs="Times New Roman"/>
          <w:color w:val="000000" w:themeColor="text1"/>
        </w:rPr>
      </w:pPr>
      <w:r w:rsidRPr="00392491">
        <w:rPr>
          <w:rFonts w:ascii="Times New Roman" w:eastAsia="Times New Roman" w:hAnsi="Times New Roman" w:cs="Times New Roman"/>
          <w:color w:val="000000" w:themeColor="text1"/>
        </w:rPr>
        <w:tab/>
        <w:t>1.5. Адрес и платежные реквизиты Филиала</w:t>
      </w:r>
      <w:r>
        <w:rPr>
          <w:rFonts w:ascii="Times New Roman" w:eastAsia="Times New Roman" w:hAnsi="Times New Roman" w:cs="Times New Roman"/>
          <w:color w:val="000000" w:themeColor="text1"/>
        </w:rPr>
        <w:t xml:space="preserve"> Заказчика указаны в Приложении № 4 к настоящему Договору.</w:t>
      </w:r>
    </w:p>
    <w:p w14:paraId="44C31B1E" w14:textId="79B92616" w:rsidR="00645566" w:rsidRPr="00534F04" w:rsidRDefault="00645566" w:rsidP="008053E7">
      <w:pPr>
        <w:pStyle w:val="LO-normal"/>
        <w:tabs>
          <w:tab w:val="left" w:pos="142"/>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b/>
      </w:r>
    </w:p>
    <w:p w14:paraId="0BF431A2"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2D2FE2D6"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2B022CCF" w14:textId="77777777" w:rsidR="00F9046A" w:rsidRPr="00F9046A" w:rsidRDefault="00645566" w:rsidP="00F9046A">
      <w:pPr>
        <w:pStyle w:val="Standard"/>
        <w:jc w:val="both"/>
        <w:textAlignment w:val="baseline"/>
        <w:rPr>
          <w:color w:val="auto"/>
          <w:sz w:val="28"/>
          <w:szCs w:val="28"/>
          <w:lang w:eastAsia="ru-RU"/>
        </w:rPr>
      </w:pPr>
      <w:r w:rsidRPr="00F9046A">
        <w:rPr>
          <w:color w:val="auto"/>
        </w:rPr>
        <w:t xml:space="preserve">Стоимость изготовления и поставки Крана  по настоящему Договору  составляет __________________________     (__________________________________) рублей 00 копеек, в том числе  НДС (20%) –______________________________(__________________________) рублей 00 копеек и </w:t>
      </w:r>
    </w:p>
    <w:p w14:paraId="14FF8E48" w14:textId="2366BCC0" w:rsidR="00F9046A" w:rsidRPr="00F9046A" w:rsidRDefault="00F9046A" w:rsidP="00F9046A">
      <w:pPr>
        <w:pStyle w:val="Standard"/>
        <w:jc w:val="both"/>
        <w:textAlignment w:val="baseline"/>
        <w:rPr>
          <w:rFonts w:ascii="Liberation Serif" w:eastAsia="Liberation Serif" w:hAnsi="Liberation Serif" w:cs="Liberation Serif"/>
          <w:color w:val="auto"/>
          <w:lang w:eastAsia="ru-RU"/>
        </w:rPr>
      </w:pPr>
      <w:r w:rsidRPr="00F9046A">
        <w:rPr>
          <w:rFonts w:ascii="Liberation Serif" w:eastAsia="Liberation Serif" w:hAnsi="Liberation Serif" w:cs="Liberation Serif"/>
          <w:color w:val="000000" w:themeColor="text1"/>
          <w:lang w:eastAsia="ru-RU"/>
        </w:rPr>
        <w:t xml:space="preserve">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w:t>
      </w:r>
      <w:r w:rsidRPr="00F9046A">
        <w:rPr>
          <w:rFonts w:ascii="Liberation Serif" w:eastAsia="Liberation Serif" w:hAnsi="Liberation Serif" w:cs="Liberation Serif"/>
          <w:color w:val="000000" w:themeColor="text1"/>
          <w:lang w:eastAsia="ru-RU"/>
        </w:rPr>
        <w:lastRenderedPageBreak/>
        <w:t>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w:t>
      </w:r>
      <w:r>
        <w:rPr>
          <w:rFonts w:ascii="Liberation Serif" w:eastAsia="Liberation Serif" w:hAnsi="Liberation Serif" w:cs="Liberation Serif"/>
          <w:color w:val="000000" w:themeColor="text1"/>
          <w:lang w:eastAsia="ru-RU"/>
        </w:rPr>
        <w:t>. В том числе все налоги, кроме НДС.</w:t>
      </w:r>
    </w:p>
    <w:p w14:paraId="17B4D7B5" w14:textId="7B796CBF" w:rsidR="00645566" w:rsidRPr="00534F04" w:rsidRDefault="00645566" w:rsidP="00F9046A">
      <w:pPr>
        <w:pStyle w:val="LO-normal"/>
        <w:tabs>
          <w:tab w:val="left" w:pos="142"/>
        </w:tabs>
        <w:ind w:firstLine="567"/>
        <w:jc w:val="both"/>
        <w:rPr>
          <w:color w:val="000000" w:themeColor="text1"/>
        </w:rPr>
      </w:pPr>
      <w:r w:rsidRPr="00F9046A">
        <w:rPr>
          <w:color w:val="auto"/>
        </w:rPr>
        <w:t xml:space="preserve">Стоимость работ по монтажу, пуско-наладке Крана составляет </w:t>
      </w:r>
      <w:r w:rsidR="00F9046A">
        <w:rPr>
          <w:color w:val="auto"/>
        </w:rPr>
        <w:t xml:space="preserve">___________________(______________________________) </w:t>
      </w:r>
      <w:r w:rsidRPr="00F9046A">
        <w:rPr>
          <w:color w:val="auto"/>
        </w:rPr>
        <w:t xml:space="preserve"> </w:t>
      </w:r>
      <w:r>
        <w:rPr>
          <w:color w:val="000000" w:themeColor="text1"/>
        </w:rPr>
        <w:t xml:space="preserve">рублей 00 копеек </w:t>
      </w:r>
      <w:r w:rsidR="00F9046A">
        <w:rPr>
          <w:color w:val="000000" w:themeColor="text1"/>
        </w:rPr>
        <w:t xml:space="preserve">том числе НДС (20%) - ___________________________(___________________________________) рублей 00 копеек </w:t>
      </w:r>
      <w:r>
        <w:rPr>
          <w:color w:val="000000" w:themeColor="text1"/>
        </w:rPr>
        <w:t xml:space="preserve">и включает в себя </w:t>
      </w:r>
      <w:r w:rsidRPr="00A267F5">
        <w:rPr>
          <w:color w:val="000000" w:themeColor="text1"/>
        </w:rPr>
        <w:t>инструктаж персонала Заказчика</w:t>
      </w:r>
      <w:r>
        <w:rPr>
          <w:color w:val="000000" w:themeColor="text1"/>
        </w:rPr>
        <w:t>, командировочные расходы технических специалистов  Исполнителя для выполнения работ на территории Заказчика включая, но не ограничиваясь, все возможные расходы на проезд технических специалистов  Исполнителя к месту монтажа и обратно, питание, проживание, а также выполнение работ, предусмотренных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r w:rsidRPr="00A267F5">
        <w:t xml:space="preserve"> </w:t>
      </w:r>
      <w:r w:rsidRPr="00A267F5">
        <w:rPr>
          <w:color w:val="000000" w:themeColor="text1"/>
        </w:rPr>
        <w:t>с предоставлением контрольных грузов для проведения статических и динамических испытаний</w:t>
      </w:r>
      <w:r>
        <w:rPr>
          <w:color w:val="000000" w:themeColor="text1"/>
        </w:rPr>
        <w:t>.</w:t>
      </w:r>
    </w:p>
    <w:p w14:paraId="0FC40AA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6ED88E17" w14:textId="77777777" w:rsidR="00645566" w:rsidRPr="00E86F17"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w:t>
      </w:r>
      <w:r w:rsidRPr="00E86F17">
        <w:rPr>
          <w:rFonts w:ascii="Times New Roman" w:eastAsia="Times New Roman" w:hAnsi="Times New Roman" w:cs="Times New Roman"/>
          <w:color w:val="auto"/>
        </w:rPr>
        <w:t>Исполнителя, в следующем порядке:</w:t>
      </w:r>
      <w:bookmarkStart w:id="38" w:name="_Hlk125939312"/>
    </w:p>
    <w:bookmarkEnd w:id="38"/>
    <w:p w14:paraId="04CFECC3" w14:textId="2338D4D1"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2.2.1. Аванс в размере не более ____% от стоимости изготовления и поставки Крана, Заказчик оплачивает в течение 10 (десяти) календарных дней с даты предоставления </w:t>
      </w:r>
      <w:r w:rsidR="001E153B" w:rsidRPr="00E86F17">
        <w:rPr>
          <w:rFonts w:ascii="Times New Roman" w:eastAsia="Times New Roman" w:hAnsi="Times New Roman" w:cs="Times New Roman"/>
          <w:color w:val="auto"/>
        </w:rPr>
        <w:t>обеспечения надлежащего исполнения договора (</w:t>
      </w:r>
      <w:r w:rsidRPr="00E86F17">
        <w:rPr>
          <w:rFonts w:ascii="Times New Roman" w:eastAsia="Times New Roman" w:hAnsi="Times New Roman" w:cs="Times New Roman"/>
          <w:color w:val="auto"/>
        </w:rPr>
        <w:t>банковской гарантии</w:t>
      </w:r>
      <w:r w:rsidR="001E153B" w:rsidRPr="00E86F17">
        <w:rPr>
          <w:rFonts w:ascii="Times New Roman" w:eastAsia="Times New Roman" w:hAnsi="Times New Roman" w:cs="Times New Roman"/>
          <w:color w:val="auto"/>
        </w:rPr>
        <w:t>)</w:t>
      </w:r>
      <w:r w:rsidRPr="00E86F17">
        <w:rPr>
          <w:rFonts w:ascii="Times New Roman" w:eastAsia="Times New Roman" w:hAnsi="Times New Roman" w:cs="Times New Roman"/>
          <w:color w:val="auto"/>
        </w:rPr>
        <w:t xml:space="preserve"> на возврат авансового платежа. В случае непредоставления банковской гарантии аванс не выплачивается.</w:t>
      </w:r>
    </w:p>
    <w:p w14:paraId="37BAB79A" w14:textId="1C8A3E18"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2.2.2. Окончательный платеж за изготовление и поставку Крана в размере не менее ____ </w:t>
      </w:r>
      <w:r w:rsidR="00680503" w:rsidRPr="00E86F17">
        <w:rPr>
          <w:rFonts w:ascii="Times New Roman" w:eastAsia="Times New Roman" w:hAnsi="Times New Roman" w:cs="Times New Roman"/>
          <w:color w:val="auto"/>
        </w:rPr>
        <w:br/>
      </w:r>
      <w:r w:rsidRPr="00E86F17">
        <w:rPr>
          <w:rFonts w:ascii="Times New Roman" w:eastAsia="Times New Roman" w:hAnsi="Times New Roman" w:cs="Times New Roman"/>
          <w:color w:val="auto"/>
        </w:rPr>
        <w:t xml:space="preserve">% от стоимости изготовления и поставки Крана, Заказчик оплачивает в течение </w:t>
      </w:r>
      <w:r w:rsidR="00680503" w:rsidRPr="00E86F17">
        <w:rPr>
          <w:rFonts w:ascii="Times New Roman" w:eastAsia="Times New Roman" w:hAnsi="Times New Roman" w:cs="Times New Roman"/>
          <w:color w:val="auto"/>
        </w:rPr>
        <w:br/>
      </w:r>
      <w:r w:rsidRPr="00E86F17">
        <w:rPr>
          <w:rFonts w:ascii="Times New Roman" w:eastAsia="Times New Roman" w:hAnsi="Times New Roman" w:cs="Times New Roman"/>
          <w:color w:val="auto"/>
        </w:rPr>
        <w:t xml:space="preserve">30 (тридцати) календарных дней с даты подписания Сторонами акта сдачи-приемки грузовых мест Крана. </w:t>
      </w:r>
    </w:p>
    <w:p w14:paraId="112262B8" w14:textId="562B143A"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2.2.3. Аванс в размере </w:t>
      </w:r>
      <w:r w:rsidR="00873381" w:rsidRPr="00E86F17">
        <w:rPr>
          <w:rFonts w:ascii="Times New Roman" w:eastAsia="Times New Roman" w:hAnsi="Times New Roman" w:cs="Times New Roman"/>
          <w:color w:val="auto"/>
        </w:rPr>
        <w:t>_____</w:t>
      </w:r>
      <w:r w:rsidRPr="00E86F17">
        <w:rPr>
          <w:rFonts w:ascii="Times New Roman" w:eastAsia="Times New Roman" w:hAnsi="Times New Roman" w:cs="Times New Roman"/>
          <w:color w:val="auto"/>
        </w:rPr>
        <w:t xml:space="preserve">% от стоимости выполнения работ по монтажу, пуско-наладке Крана, Заказчик оплачивает в течение 10 (десяти) календарных дней </w:t>
      </w:r>
      <w:r w:rsidR="001E153B" w:rsidRPr="00E86F17">
        <w:rPr>
          <w:rFonts w:ascii="Times New Roman" w:eastAsia="Times New Roman" w:hAnsi="Times New Roman" w:cs="Times New Roman"/>
          <w:color w:val="auto"/>
        </w:rPr>
        <w:t>с даты предоставления</w:t>
      </w:r>
      <w:r w:rsidR="00873381" w:rsidRPr="00E86F17">
        <w:rPr>
          <w:rFonts w:ascii="Times New Roman" w:eastAsia="Times New Roman" w:hAnsi="Times New Roman" w:cs="Times New Roman"/>
          <w:color w:val="auto"/>
        </w:rPr>
        <w:t xml:space="preserve"> обеспечения надлежащего исполнения договора (банковской</w:t>
      </w:r>
      <w:r w:rsidR="001E153B" w:rsidRPr="00E86F17">
        <w:rPr>
          <w:rFonts w:ascii="Times New Roman" w:eastAsia="Times New Roman" w:hAnsi="Times New Roman" w:cs="Times New Roman"/>
          <w:color w:val="auto"/>
        </w:rPr>
        <w:t xml:space="preserve"> гарантии</w:t>
      </w:r>
      <w:r w:rsidR="00873381" w:rsidRPr="00E86F17">
        <w:rPr>
          <w:rFonts w:ascii="Times New Roman" w:eastAsia="Times New Roman" w:hAnsi="Times New Roman" w:cs="Times New Roman"/>
          <w:color w:val="auto"/>
        </w:rPr>
        <w:t>)</w:t>
      </w:r>
      <w:r w:rsidR="001E153B" w:rsidRPr="00E86F17">
        <w:rPr>
          <w:rFonts w:ascii="Times New Roman" w:eastAsia="Times New Roman" w:hAnsi="Times New Roman" w:cs="Times New Roman"/>
          <w:color w:val="auto"/>
        </w:rPr>
        <w:t xml:space="preserve"> на возврат авансового платежа </w:t>
      </w:r>
      <w:r w:rsidRPr="00E86F17">
        <w:rPr>
          <w:rFonts w:ascii="Times New Roman" w:eastAsia="Times New Roman" w:hAnsi="Times New Roman" w:cs="Times New Roman"/>
          <w:color w:val="auto"/>
        </w:rPr>
        <w:t>перед началом работ по монтажу, пуско-наладке Крана.</w:t>
      </w:r>
    </w:p>
    <w:p w14:paraId="6F31E32A" w14:textId="03EFDB87"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b/>
          <w:bCs/>
          <w:color w:val="auto"/>
        </w:rPr>
      </w:pPr>
      <w:r w:rsidRPr="00E86F17">
        <w:rPr>
          <w:rFonts w:ascii="Times New Roman" w:eastAsia="Times New Roman" w:hAnsi="Times New Roman" w:cs="Times New Roman"/>
          <w:color w:val="auto"/>
        </w:rPr>
        <w:t xml:space="preserve">2.2.4. Окончательный платеж в размере </w:t>
      </w:r>
      <w:r w:rsidR="00873381" w:rsidRPr="00E86F17">
        <w:rPr>
          <w:rFonts w:ascii="Times New Roman" w:eastAsia="Times New Roman" w:hAnsi="Times New Roman" w:cs="Times New Roman"/>
          <w:color w:val="auto"/>
        </w:rPr>
        <w:t>_____</w:t>
      </w:r>
      <w:r w:rsidRPr="00E86F17">
        <w:rPr>
          <w:rFonts w:ascii="Times New Roman" w:eastAsia="Times New Roman" w:hAnsi="Times New Roman" w:cs="Times New Roman"/>
          <w:color w:val="auto"/>
        </w:rPr>
        <w:t xml:space="preserve"> % от стоимости монтажа и пуско-наладки Крана, Заказчик оплачивает в течение 30 (тридцати) календарных дней с даты подписания </w:t>
      </w:r>
      <w:r w:rsidR="006E6458" w:rsidRPr="00E86F17">
        <w:rPr>
          <w:rFonts w:ascii="Times New Roman" w:eastAsia="Times New Roman" w:hAnsi="Times New Roman" w:cs="Times New Roman"/>
          <w:color w:val="auto"/>
        </w:rPr>
        <w:t>с</w:t>
      </w:r>
      <w:r w:rsidRPr="00E86F17">
        <w:rPr>
          <w:rFonts w:ascii="Times New Roman" w:eastAsia="Times New Roman" w:hAnsi="Times New Roman" w:cs="Times New Roman"/>
          <w:color w:val="auto"/>
        </w:rPr>
        <w:t xml:space="preserve">торонами акта приема-передачи на выполненные работы по монтажу, пуско-наладке Крана.  </w:t>
      </w:r>
    </w:p>
    <w:p w14:paraId="67E4B68B" w14:textId="77777777" w:rsidR="00645566" w:rsidRPr="00534F04" w:rsidRDefault="00645566" w:rsidP="00645566">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4C3BEF1A"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325094E8"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586D67AA"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14:paraId="782EC75C"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5A31620" w14:textId="77777777" w:rsidR="00645566"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p>
    <w:p w14:paraId="74F09BB3"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7926EF63" w14:textId="77777777" w:rsidR="00645566" w:rsidRPr="001B764E" w:rsidRDefault="00645566" w:rsidP="00645566">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65BAB095" w14:textId="77777777" w:rsidR="00645566" w:rsidRPr="001B764E" w:rsidRDefault="00645566" w:rsidP="00645566">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46153BA4"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379DD18E"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3C7CF94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2174A1BE"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126DB44B" w14:textId="77777777" w:rsidR="00645566" w:rsidRPr="00AB0BE6" w:rsidRDefault="00645566" w:rsidP="00645566">
      <w:pPr>
        <w:pBdr>
          <w:top w:val="nil"/>
          <w:left w:val="nil"/>
          <w:bottom w:val="nil"/>
          <w:right w:val="nil"/>
          <w:between w:val="nil"/>
        </w:pBdr>
        <w:tabs>
          <w:tab w:val="left" w:pos="142"/>
          <w:tab w:val="left" w:pos="567"/>
          <w:tab w:val="left" w:pos="709"/>
        </w:tabs>
        <w:ind w:firstLine="567"/>
        <w:jc w:val="both"/>
        <w:rPr>
          <w:color w:val="000000"/>
        </w:rPr>
      </w:pPr>
      <w:r>
        <w:t xml:space="preserve">3.1.6. </w:t>
      </w:r>
      <w:r w:rsidRPr="00AB0BE6">
        <w:rPr>
          <w:color w:val="000000"/>
        </w:rPr>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p>
    <w:p w14:paraId="15AA528D"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422DB2A1"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6E2AA84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75875555"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63E1831B" w14:textId="77777777" w:rsidR="00645566" w:rsidRPr="001B764E" w:rsidRDefault="00645566" w:rsidP="00645566">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w:t>
      </w:r>
      <w:r>
        <w:rPr>
          <w:color w:val="000000"/>
        </w:rPr>
        <w:lastRenderedPageBreak/>
        <w:t>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5D6F8BEE" w14:textId="77777777" w:rsidR="00645566" w:rsidRPr="001B764E" w:rsidRDefault="00645566" w:rsidP="00645566">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1B582399"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1F5A5AE8"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685E4434"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036B7B80"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4D6D9399"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7FC433F6"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250A6D57"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1C115795"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6059B2B6"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6C29EA2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1F099611"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4DCEDC39" w14:textId="77777777" w:rsidR="00645566" w:rsidRDefault="00645566" w:rsidP="00645566">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13E34C94" w14:textId="2D611569" w:rsidR="00645566" w:rsidRDefault="00645566" w:rsidP="00645566">
      <w:pPr>
        <w:pStyle w:val="Standard"/>
        <w:tabs>
          <w:tab w:val="left" w:pos="142"/>
          <w:tab w:val="left" w:pos="567"/>
          <w:tab w:val="left" w:pos="709"/>
        </w:tabs>
        <w:ind w:firstLine="567"/>
        <w:jc w:val="both"/>
        <w:rPr>
          <w:color w:val="000000"/>
          <w:lang w:eastAsia="ru-RU"/>
        </w:rPr>
      </w:pPr>
    </w:p>
    <w:p w14:paraId="007F30D8" w14:textId="2A817DD3" w:rsidR="00343E44" w:rsidRDefault="00343E44" w:rsidP="00645566">
      <w:pPr>
        <w:pStyle w:val="Standard"/>
        <w:tabs>
          <w:tab w:val="left" w:pos="142"/>
          <w:tab w:val="left" w:pos="567"/>
          <w:tab w:val="left" w:pos="709"/>
        </w:tabs>
        <w:ind w:firstLine="567"/>
        <w:jc w:val="both"/>
        <w:rPr>
          <w:color w:val="000000"/>
          <w:lang w:eastAsia="ru-RU"/>
        </w:rPr>
      </w:pPr>
    </w:p>
    <w:p w14:paraId="44C4D9B3" w14:textId="77777777" w:rsidR="00343E44" w:rsidRDefault="00343E44" w:rsidP="00645566">
      <w:pPr>
        <w:pStyle w:val="Standard"/>
        <w:tabs>
          <w:tab w:val="left" w:pos="142"/>
          <w:tab w:val="left" w:pos="567"/>
          <w:tab w:val="left" w:pos="709"/>
        </w:tabs>
        <w:ind w:firstLine="567"/>
        <w:jc w:val="both"/>
        <w:rPr>
          <w:color w:val="000000"/>
          <w:lang w:eastAsia="ru-RU"/>
        </w:rPr>
      </w:pPr>
    </w:p>
    <w:p w14:paraId="11FD8363" w14:textId="77777777" w:rsidR="00645566" w:rsidRPr="00534F04" w:rsidRDefault="00645566" w:rsidP="00645566">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45A63A97"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15229397"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lastRenderedPageBreak/>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6A84CE70"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03F07C94"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3BE7DDBB" w14:textId="77777777" w:rsidR="00645566" w:rsidRPr="00534F04" w:rsidRDefault="00645566" w:rsidP="00645566">
      <w:pPr>
        <w:pStyle w:val="Standard"/>
        <w:tabs>
          <w:tab w:val="left" w:pos="142"/>
          <w:tab w:val="left" w:pos="709"/>
          <w:tab w:val="left" w:pos="1276"/>
        </w:tabs>
        <w:ind w:firstLine="567"/>
        <w:jc w:val="both"/>
        <w:rPr>
          <w:color w:val="000000" w:themeColor="text1"/>
        </w:rPr>
      </w:pPr>
    </w:p>
    <w:p w14:paraId="49322FF7" w14:textId="77777777" w:rsidR="00645566" w:rsidRPr="00534F04" w:rsidRDefault="00645566" w:rsidP="00645566">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2566F930" w14:textId="77777777" w:rsidR="00645566" w:rsidRDefault="00645566" w:rsidP="00645566">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7A7273D6" w14:textId="77777777" w:rsidR="00645566" w:rsidRPr="00275B03" w:rsidRDefault="00645566" w:rsidP="00645566">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13D2CAF0" w14:textId="77777777" w:rsidR="00645566" w:rsidRPr="00534F04" w:rsidRDefault="00645566" w:rsidP="00645566">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 xml:space="preserve">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w:t>
      </w:r>
      <w:r w:rsidRPr="00392491">
        <w:rPr>
          <w:rFonts w:ascii="Times New Roman" w:eastAsia="Times New Roman" w:hAnsi="Times New Roman" w:cs="Times New Roman"/>
          <w:color w:val="000000" w:themeColor="text1"/>
        </w:rPr>
        <w:t>терминала Батарейная.</w:t>
      </w:r>
    </w:p>
    <w:p w14:paraId="18C005C6"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19AA3355"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317FF269"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14837845"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63CB7C41" w14:textId="708F1E3E" w:rsidR="00907C4B" w:rsidRDefault="00645566" w:rsidP="00645566">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r w:rsidR="00B0762C" w:rsidDel="00B0762C">
        <w:rPr>
          <w:color w:val="000000" w:themeColor="text1"/>
        </w:rPr>
        <w:t xml:space="preserve"> </w:t>
      </w:r>
    </w:p>
    <w:p w14:paraId="11407B00" w14:textId="7CB2AF17" w:rsidR="00645566" w:rsidRDefault="00645566" w:rsidP="00645566">
      <w:pPr>
        <w:pStyle w:val="Standard"/>
        <w:tabs>
          <w:tab w:val="left" w:pos="142"/>
          <w:tab w:val="left" w:pos="709"/>
          <w:tab w:val="left" w:pos="1134"/>
        </w:tabs>
        <w:ind w:firstLine="567"/>
        <w:jc w:val="both"/>
        <w:rPr>
          <w:color w:val="000000" w:themeColor="text1"/>
        </w:rPr>
      </w:pPr>
      <w:r>
        <w:rPr>
          <w:color w:val="000000" w:themeColor="text1"/>
        </w:rPr>
        <w:t xml:space="preserve">  </w:t>
      </w:r>
    </w:p>
    <w:p w14:paraId="6DF4119E" w14:textId="77777777" w:rsidR="001B342A" w:rsidRPr="00534F04" w:rsidRDefault="001B342A" w:rsidP="00645566">
      <w:pPr>
        <w:pStyle w:val="Standard"/>
        <w:tabs>
          <w:tab w:val="left" w:pos="142"/>
          <w:tab w:val="left" w:pos="709"/>
          <w:tab w:val="left" w:pos="1134"/>
        </w:tabs>
        <w:ind w:firstLine="567"/>
        <w:jc w:val="both"/>
        <w:rPr>
          <w:color w:val="000000" w:themeColor="text1"/>
        </w:rPr>
      </w:pPr>
    </w:p>
    <w:p w14:paraId="71BB56A2" w14:textId="77777777" w:rsidR="00645566" w:rsidRDefault="00645566" w:rsidP="00645566">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3AF7886D" w14:textId="77777777" w:rsidR="00645566" w:rsidRPr="00534F04" w:rsidRDefault="00645566" w:rsidP="00645566">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3.4.1. Проверять ход и качество работ, выполняемых Исполнителем, не вмешиваясь в его деятельность.</w:t>
      </w:r>
    </w:p>
    <w:p w14:paraId="453995F0" w14:textId="77777777" w:rsidR="00645566" w:rsidRPr="00534F04" w:rsidRDefault="00645566" w:rsidP="00645566">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4D39F7F2" w14:textId="77777777" w:rsidR="00645566" w:rsidRPr="00534F04" w:rsidRDefault="00645566" w:rsidP="00645566">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43E9DE00" w14:textId="77777777" w:rsidR="00645566" w:rsidRPr="00534F04" w:rsidRDefault="00645566" w:rsidP="00645566">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7DF66CBB"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71B62DC1" w14:textId="741934C8"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75062DA3"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0911AF0B"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0674F0F9"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4F4D27D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5DFF5E5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28D22E22"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224086A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акта прием-передачи или УПД на Кран и акта или УПД на выполненные работы по монтажу, пуско-наладке Крана.</w:t>
      </w:r>
    </w:p>
    <w:p w14:paraId="20796B6A"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 7 к настоящему Договору.</w:t>
      </w:r>
    </w:p>
    <w:p w14:paraId="6D1A7954"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Поставщик формирует УПД на Кран /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2BAD71B8"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 7а к настоящему Договору.</w:t>
      </w:r>
    </w:p>
    <w:p w14:paraId="37F07064"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lastRenderedPageBreak/>
        <w:t>По результатам приемки Крана/выполненных работ по монтажу, пуско-наладке Крана Заказчик подписывае</w:t>
      </w:r>
      <w:r>
        <w:t>т</w:t>
      </w:r>
      <w:sdt>
        <w:sdtPr>
          <w:tag w:val="goog_rdk_57"/>
          <w:id w:val="-1605954860"/>
        </w:sdtPr>
        <w:sdtEndPr/>
        <w:sdtContent/>
      </w:sdt>
      <w:sdt>
        <w:sdtPr>
          <w:tag w:val="goog_rdk_58"/>
          <w:id w:val="-1729841173"/>
        </w:sdtPr>
        <w:sdtEndPr/>
        <w:sdtContent/>
      </w:sdt>
      <w:r>
        <w:t xml:space="preserve"> акт сдачи-приемки грузовых мест Крана / </w:t>
      </w:r>
      <w:r>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1E149049"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15EFFFD6" w14:textId="77777777" w:rsidR="00645566" w:rsidRPr="00234BFF" w:rsidRDefault="00645566" w:rsidP="00645566">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3367AE0" w14:textId="77777777" w:rsidR="00645566" w:rsidRPr="003E1073"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Акта или УПД на выполненные работы по монтажу и пуско-наладке.</w:t>
      </w:r>
    </w:p>
    <w:p w14:paraId="4C14BDD0" w14:textId="77777777" w:rsidR="00645566" w:rsidRPr="003E1073"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4.5. 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Pr>
          <w:rFonts w:ascii="Times New Roman" w:eastAsia="Times New Roman" w:hAnsi="Times New Roman" w:cs="Times New Roman"/>
          <w:color w:val="000000" w:themeColor="text1"/>
        </w:rPr>
        <w:t>___ (____________) календарных месяца с даты подписания Сторонами УПД на выполненные работы по монтажу, пуско-наладке.</w:t>
      </w:r>
    </w:p>
    <w:p w14:paraId="52C2B79E"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130B0730"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291F674C"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34CAA48E"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5D179C2C"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6DCF33DA"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за свой счет в течение срока, установленного Сторонами в отдельном акте выявления неисправности.</w:t>
      </w:r>
    </w:p>
    <w:p w14:paraId="4105134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7AC25A6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0D12C457"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2402E399"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w:t>
      </w:r>
      <w:r>
        <w:rPr>
          <w:rFonts w:ascii="Times New Roman" w:eastAsia="Times New Roman" w:hAnsi="Times New Roman" w:cs="Times New Roman"/>
          <w:color w:val="000000" w:themeColor="text1"/>
        </w:rPr>
        <w:lastRenderedPageBreak/>
        <w:t>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1DE21B9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0648E30C"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353AF483" w14:textId="77777777" w:rsidR="00645566" w:rsidRDefault="00645566" w:rsidP="00AB27D6">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31C3256D" w14:textId="77777777" w:rsidR="00645566" w:rsidRPr="00534F04" w:rsidRDefault="00645566" w:rsidP="00AB27D6">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267F864A"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054F877F"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570DD8F8"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4949870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24CDBE5C"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040C865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6F8ABD4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388C286E"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73F7E37E" w14:textId="77777777" w:rsidR="00645566" w:rsidRPr="00534F04" w:rsidRDefault="00645566" w:rsidP="00AB27D6">
      <w:pPr>
        <w:pStyle w:val="LO-normal"/>
        <w:widowControl w:val="0"/>
        <w:numPr>
          <w:ilvl w:val="0"/>
          <w:numId w:val="31"/>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07DF4952"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1C0C7BAC"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25F147C2"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345AA1E3"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экз., копия и в электронном виде;</w:t>
      </w:r>
    </w:p>
    <w:p w14:paraId="1401551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1229FBBF"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6FAB7E3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706B495C" w14:textId="77777777" w:rsidR="00C81997" w:rsidRPr="00E86F17" w:rsidRDefault="00C81997" w:rsidP="00AB27D6">
      <w:pPr>
        <w:pStyle w:val="LO-normal"/>
        <w:numPr>
          <w:ilvl w:val="0"/>
          <w:numId w:val="31"/>
        </w:numPr>
        <w:tabs>
          <w:tab w:val="left" w:pos="142"/>
        </w:tabs>
        <w:ind w:firstLine="567"/>
        <w:jc w:val="both"/>
        <w:rPr>
          <w:rFonts w:ascii="Times New Roman" w:eastAsia="Times New Roman" w:hAnsi="Times New Roman" w:cs="Times New Roman"/>
          <w:color w:val="auto"/>
        </w:rPr>
      </w:pPr>
    </w:p>
    <w:p w14:paraId="2114F34C" w14:textId="2DCEC514" w:rsidR="00645566" w:rsidRPr="00E86F17"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УПД на работы по монтажу, пуско-наладке - 1 экз. в электронном виде по ЭДО;</w:t>
      </w:r>
    </w:p>
    <w:p w14:paraId="3BC667D4" w14:textId="77777777" w:rsidR="00645566" w:rsidRPr="00E86F17" w:rsidRDefault="00645566" w:rsidP="00AB27D6">
      <w:pPr>
        <w:pStyle w:val="LO-normal"/>
        <w:numPr>
          <w:ilvl w:val="0"/>
          <w:numId w:val="31"/>
        </w:numPr>
        <w:shd w:val="clear" w:color="auto" w:fill="FFFFFF" w:themeFill="background1"/>
        <w:tabs>
          <w:tab w:val="left" w:pos="142"/>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УПД на </w:t>
      </w:r>
      <w:r w:rsidRPr="00E86F17">
        <w:rPr>
          <w:color w:val="auto"/>
          <w:sz w:val="26"/>
          <w:szCs w:val="26"/>
        </w:rPr>
        <w:t>Кран – 1 экз. в электронном виде по ЭДО;</w:t>
      </w:r>
    </w:p>
    <w:p w14:paraId="4589F2DA" w14:textId="77777777" w:rsidR="00645566" w:rsidRPr="00E86F17"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счета на оплату – 1 экз. в электронном виде по ЭДО;</w:t>
      </w:r>
    </w:p>
    <w:p w14:paraId="58366FEF" w14:textId="77777777" w:rsidR="00645566" w:rsidRPr="00E86F17"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Акт монтажа Крана - 3 экз. оригинала;</w:t>
      </w:r>
    </w:p>
    <w:p w14:paraId="3B70FC64" w14:textId="4BC56AB5" w:rsidR="00645566" w:rsidRPr="00E86F17" w:rsidRDefault="00645566" w:rsidP="00AB27D6">
      <w:pPr>
        <w:pStyle w:val="LO-normal"/>
        <w:numPr>
          <w:ilvl w:val="0"/>
          <w:numId w:val="31"/>
        </w:numPr>
        <w:shd w:val="clear" w:color="auto" w:fill="FFFFFF" w:themeFill="background1"/>
        <w:tabs>
          <w:tab w:val="left" w:pos="142"/>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Акт приема передачи Крана</w:t>
      </w:r>
      <w:r w:rsidRPr="00E86F17">
        <w:rPr>
          <w:rFonts w:ascii="Times New Roman" w:eastAsia="Times New Roman" w:hAnsi="Times New Roman" w:cs="Times New Roman"/>
          <w:color w:val="auto"/>
          <w:lang w:val="en-US"/>
        </w:rPr>
        <w:t>;</w:t>
      </w:r>
    </w:p>
    <w:p w14:paraId="6F9B88DA" w14:textId="77777777" w:rsidR="00C81997" w:rsidRPr="004621FA" w:rsidRDefault="00C81997" w:rsidP="005219A9">
      <w:pPr>
        <w:pStyle w:val="LO-normal"/>
        <w:shd w:val="clear" w:color="auto" w:fill="FFFFFF" w:themeFill="background1"/>
        <w:tabs>
          <w:tab w:val="left" w:pos="142"/>
        </w:tabs>
        <w:ind w:left="567"/>
        <w:jc w:val="both"/>
        <w:rPr>
          <w:rFonts w:ascii="Times New Roman" w:eastAsia="Times New Roman" w:hAnsi="Times New Roman" w:cs="Times New Roman"/>
          <w:color w:val="000000" w:themeColor="text1"/>
        </w:rPr>
      </w:pPr>
    </w:p>
    <w:p w14:paraId="788F56A0"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2DFB313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189BAC7A"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27347F37"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240131FB"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5CE72B38"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Сведения о результатах наладочных работ, подтверждающих работоспособность систем управления ПС, электро-, </w:t>
      </w:r>
      <w:proofErr w:type="spellStart"/>
      <w:r>
        <w:rPr>
          <w:rFonts w:ascii="Times New Roman" w:eastAsia="Times New Roman" w:hAnsi="Times New Roman" w:cs="Times New Roman"/>
          <w:color w:val="000000" w:themeColor="text1"/>
        </w:rPr>
        <w:t>пневмо</w:t>
      </w:r>
      <w:proofErr w:type="spellEnd"/>
      <w:r>
        <w:rPr>
          <w:rFonts w:ascii="Times New Roman" w:eastAsia="Times New Roman" w:hAnsi="Times New Roman" w:cs="Times New Roman"/>
          <w:color w:val="000000" w:themeColor="text1"/>
        </w:rPr>
        <w:t>- и гидрооборудования, механизмов, а также имеющихся в наличии ограничителей, указателей, регистраторов;</w:t>
      </w:r>
    </w:p>
    <w:p w14:paraId="2B71F6A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4E1079C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691C8C9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5B45D487"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20F719B5"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5CDA7D1D"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44FEBA3F"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7B3BCE43"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4064D634"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777A5816"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2B9243F9"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2546643A"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187FC476" w14:textId="77777777" w:rsidR="00645566" w:rsidRPr="00534F04" w:rsidRDefault="00645566" w:rsidP="00645566">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lastRenderedPageBreak/>
        <w:t xml:space="preserve">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w:t>
      </w:r>
      <w:proofErr w:type="spellStart"/>
      <w:r>
        <w:rPr>
          <w:rFonts w:ascii="Times New Roman" w:eastAsia="Times New Roman" w:hAnsi="Times New Roman" w:cs="Times New Roman"/>
          <w:color w:val="000000" w:themeColor="text1"/>
        </w:rPr>
        <w:t>непредоставленный</w:t>
      </w:r>
      <w:proofErr w:type="spellEnd"/>
      <w:r>
        <w:rPr>
          <w:rFonts w:ascii="Times New Roman" w:eastAsia="Times New Roman" w:hAnsi="Times New Roman" w:cs="Times New Roman"/>
          <w:color w:val="000000" w:themeColor="text1"/>
        </w:rPr>
        <w:t xml:space="preserve"> документ.</w:t>
      </w:r>
    </w:p>
    <w:p w14:paraId="78A0AFF7"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478B9369" w14:textId="77777777" w:rsidR="00645566"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94010AB"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p>
    <w:p w14:paraId="49CC2CBD"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1719EBAB"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872AE5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429690A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537283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500F6508" w14:textId="77777777" w:rsidR="00645566" w:rsidRPr="00534F04" w:rsidRDefault="00645566" w:rsidP="00645566">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r>
        <w:rPr>
          <w:rFonts w:ascii="Times New Roman" w:eastAsia="Times New Roman" w:hAnsi="Times New Roman" w:cs="Times New Roman"/>
          <w:color w:val="000000" w:themeColor="text1"/>
        </w:rPr>
        <w:tab/>
        <w:t xml:space="preserve">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w:t>
      </w:r>
      <w:r>
        <w:rPr>
          <w:rFonts w:ascii="Times New Roman" w:eastAsia="Times New Roman" w:hAnsi="Times New Roman" w:cs="Times New Roman"/>
          <w:color w:val="000000" w:themeColor="text1"/>
        </w:rPr>
        <w:lastRenderedPageBreak/>
        <w:t>и приложить все разумные усилия для поиска возможных решений и содействия надлежащему исполнению Договора.</w:t>
      </w:r>
    </w:p>
    <w:p w14:paraId="4E01007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177B6A37"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 Разрешение споров</w:t>
      </w:r>
    </w:p>
    <w:p w14:paraId="774E651B" w14:textId="5A60AD67" w:rsidR="003B3BE9"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w:t>
      </w:r>
      <w:r w:rsidR="00141B98">
        <w:rPr>
          <w:rFonts w:ascii="Times New Roman" w:eastAsia="Times New Roman" w:hAnsi="Times New Roman" w:cs="Times New Roman"/>
          <w:color w:val="000000" w:themeColor="text1"/>
        </w:rPr>
        <w:t>путем отправления</w:t>
      </w:r>
      <w:r>
        <w:rPr>
          <w:rFonts w:ascii="Times New Roman" w:eastAsia="Times New Roman" w:hAnsi="Times New Roman" w:cs="Times New Roman"/>
          <w:color w:val="000000" w:themeColor="text1"/>
        </w:rPr>
        <w:t xml:space="preserve"> </w:t>
      </w:r>
      <w:r w:rsidR="00141B98">
        <w:rPr>
          <w:rFonts w:ascii="Times New Roman" w:eastAsia="Times New Roman" w:hAnsi="Times New Roman" w:cs="Times New Roman"/>
          <w:color w:val="000000" w:themeColor="text1"/>
        </w:rPr>
        <w:t>писем по</w:t>
      </w:r>
      <w:r>
        <w:rPr>
          <w:rFonts w:ascii="Times New Roman" w:eastAsia="Times New Roman" w:hAnsi="Times New Roman" w:cs="Times New Roman"/>
          <w:color w:val="000000" w:themeColor="text1"/>
        </w:rPr>
        <w:t xml:space="preserve"> почте, обмена факсимильными сообщениями, электронными сообщения на адрес электронной почты</w:t>
      </w:r>
      <w:r w:rsidR="003B3BE9">
        <w:rPr>
          <w:rFonts w:ascii="Times New Roman" w:eastAsia="Times New Roman" w:hAnsi="Times New Roman" w:cs="Times New Roman"/>
          <w:color w:val="000000" w:themeColor="text1"/>
        </w:rPr>
        <w:t>:</w:t>
      </w:r>
    </w:p>
    <w:p w14:paraId="320E897E" w14:textId="7788E7D9" w:rsidR="003B3BE9" w:rsidRDefault="003B3BE9"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для Заказчика____________________</w:t>
      </w:r>
      <w:r w:rsidR="00141B98">
        <w:rPr>
          <w:rFonts w:ascii="Times New Roman" w:eastAsia="Times New Roman" w:hAnsi="Times New Roman" w:cs="Times New Roman"/>
          <w:color w:val="000000" w:themeColor="text1"/>
        </w:rPr>
        <w:t>________</w:t>
      </w:r>
      <w:r w:rsidR="00645566">
        <w:rPr>
          <w:rFonts w:ascii="Times New Roman" w:eastAsia="Times New Roman" w:hAnsi="Times New Roman" w:cs="Times New Roman"/>
          <w:color w:val="000000" w:themeColor="text1"/>
        </w:rPr>
        <w:t xml:space="preserve"> </w:t>
      </w:r>
    </w:p>
    <w:p w14:paraId="2FD92A7D" w14:textId="76F21AE6" w:rsidR="00645566" w:rsidRPr="00141B98" w:rsidRDefault="00141B98" w:rsidP="00645566">
      <w:pPr>
        <w:pStyle w:val="LO-normal"/>
        <w:tabs>
          <w:tab w:val="left" w:pos="142"/>
        </w:tabs>
        <w:ind w:firstLine="567"/>
        <w:jc w:val="both"/>
        <w:rPr>
          <w:color w:val="000000" w:themeColor="text1"/>
        </w:rPr>
      </w:pPr>
      <w:r w:rsidRPr="00141B98">
        <w:rPr>
          <w:rStyle w:val="Internetlink"/>
          <w:rFonts w:ascii="Times New Roman" w:eastAsia="Times New Roman" w:hAnsi="Times New Roman" w:cs="Times New Roman"/>
          <w:color w:val="000000" w:themeColor="text1"/>
          <w:u w:val="none"/>
        </w:rPr>
        <w:t xml:space="preserve"> д</w:t>
      </w:r>
      <w:r w:rsidR="003B3BE9" w:rsidRPr="00141B98">
        <w:rPr>
          <w:rStyle w:val="Internetlink"/>
          <w:rFonts w:ascii="Times New Roman" w:eastAsia="Times New Roman" w:hAnsi="Times New Roman" w:cs="Times New Roman"/>
          <w:color w:val="000000" w:themeColor="text1"/>
          <w:u w:val="none"/>
        </w:rPr>
        <w:t>ля Исполнителя</w:t>
      </w:r>
      <w:r>
        <w:rPr>
          <w:rStyle w:val="Internetlink"/>
          <w:rFonts w:ascii="Times New Roman" w:eastAsia="Times New Roman" w:hAnsi="Times New Roman" w:cs="Times New Roman"/>
          <w:color w:val="000000" w:themeColor="text1"/>
          <w:u w:val="none"/>
        </w:rPr>
        <w:t>_________________________</w:t>
      </w:r>
      <w:hyperlink r:id="rId38" w:history="1"/>
    </w:p>
    <w:p w14:paraId="393FCCC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5F9F1607" w14:textId="04FFB75D"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  7.3. </w:t>
      </w:r>
      <w:r w:rsidRPr="00141B98">
        <w:rPr>
          <w:rFonts w:ascii="Times New Roman" w:eastAsia="Times New Roman" w:hAnsi="Times New Roman" w:cs="Times New Roman"/>
          <w:color w:val="auto"/>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w:t>
      </w:r>
      <w:r w:rsidR="00141B98" w:rsidRPr="00141B98">
        <w:rPr>
          <w:rFonts w:ascii="Times New Roman" w:eastAsia="Times New Roman" w:hAnsi="Times New Roman" w:cs="Times New Roman"/>
          <w:color w:val="auto"/>
        </w:rPr>
        <w:t xml:space="preserve"> филиала</w:t>
      </w:r>
      <w:r w:rsidRPr="00141B98">
        <w:rPr>
          <w:rFonts w:ascii="Times New Roman" w:eastAsia="Times New Roman" w:hAnsi="Times New Roman" w:cs="Times New Roman"/>
          <w:color w:val="auto"/>
        </w:rPr>
        <w:t xml:space="preserve"> </w:t>
      </w:r>
      <w:r w:rsidR="00141B98" w:rsidRPr="00141B98">
        <w:rPr>
          <w:rFonts w:ascii="Times New Roman" w:eastAsia="Times New Roman" w:hAnsi="Times New Roman" w:cs="Times New Roman"/>
          <w:color w:val="auto"/>
        </w:rPr>
        <w:t>ПАО «ТрансКонтейнер» на Восточно-Сибирской железной дороге – в Арбитражный суд Иркутской области</w:t>
      </w:r>
      <w:r w:rsidRPr="00141B98">
        <w:rPr>
          <w:rFonts w:ascii="Times New Roman" w:eastAsia="Times New Roman" w:hAnsi="Times New Roman" w:cs="Times New Roman"/>
          <w:color w:val="auto"/>
        </w:rPr>
        <w:t>.</w:t>
      </w:r>
    </w:p>
    <w:p w14:paraId="751CE56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709A9376"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14:paraId="351CA46E"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26DCD7D2"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1504E30"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00D4321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6791C3F0"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5E16CD0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с даты, указанной в уведомлении Заказчика.</w:t>
      </w:r>
    </w:p>
    <w:p w14:paraId="2BC35F6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0130BE0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45F7D05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4EFF73D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4CEBBC26"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0A9DCB22"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9. Срок действия Договора</w:t>
      </w:r>
    </w:p>
    <w:p w14:paraId="61239AAF"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2DF207F6"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584A1F62" w14:textId="77777777" w:rsidR="003069E1" w:rsidRPr="00534F04" w:rsidRDefault="003069E1" w:rsidP="00645566">
      <w:pPr>
        <w:pStyle w:val="LO-normal"/>
        <w:tabs>
          <w:tab w:val="left" w:pos="142"/>
        </w:tabs>
        <w:ind w:firstLine="567"/>
        <w:jc w:val="both"/>
        <w:rPr>
          <w:rFonts w:ascii="Times New Roman" w:eastAsia="Times New Roman" w:hAnsi="Times New Roman" w:cs="Times New Roman"/>
          <w:color w:val="000000" w:themeColor="text1"/>
        </w:rPr>
      </w:pPr>
    </w:p>
    <w:p w14:paraId="2EA2CD91"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5805B2F5"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DAF34D9"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58B4C7C"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C02215C"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8C6D169"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E5CA73F"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lastRenderedPageBreak/>
        <w:t>1</w:t>
      </w:r>
      <w:r>
        <w:rPr>
          <w:lang w:eastAsia="ru-RU"/>
        </w:rPr>
        <w:t>0</w:t>
      </w:r>
      <w:r w:rsidRPr="00DC6830">
        <w:rPr>
          <w:lang w:eastAsia="ru-RU"/>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38910B3"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C5283C2"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.6.2. если в результате нарушения другой Стороной антикоррупционных требований Стороне причинены убытки;</w:t>
      </w:r>
    </w:p>
    <w:p w14:paraId="0495966D"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9B88B44"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7C3AE55"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903CBD1"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.9. Каналы уведомления Покупателя о нарушениях антикоррупционных требований: тел.: 8 (800) 100-22-80, адрес электронной почты: line@trcont.ru</w:t>
      </w:r>
    </w:p>
    <w:p w14:paraId="51AF0211" w14:textId="77777777" w:rsidR="00645566" w:rsidRPr="00DC6830" w:rsidRDefault="00645566" w:rsidP="00645566">
      <w:pPr>
        <w:shd w:val="clear" w:color="auto" w:fill="FFFFFF"/>
        <w:spacing w:line="0" w:lineRule="atLeast"/>
        <w:ind w:firstLine="709"/>
        <w:jc w:val="both"/>
        <w:rPr>
          <w:lang w:eastAsia="ru-RU"/>
        </w:rPr>
      </w:pPr>
      <w:r w:rsidRPr="00DC6830">
        <w:rPr>
          <w:lang w:eastAsia="ru-RU"/>
        </w:rPr>
        <w:t>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0F4438C4" w14:textId="77777777" w:rsidR="004B300C" w:rsidRDefault="004B300C" w:rsidP="00645566">
      <w:pPr>
        <w:pStyle w:val="LO-normal"/>
        <w:tabs>
          <w:tab w:val="left" w:pos="142"/>
        </w:tabs>
        <w:ind w:firstLine="567"/>
        <w:jc w:val="center"/>
        <w:rPr>
          <w:rFonts w:ascii="Times New Roman" w:eastAsia="Times New Roman" w:hAnsi="Times New Roman" w:cs="Times New Roman"/>
          <w:b/>
          <w:color w:val="000000" w:themeColor="text1"/>
        </w:rPr>
      </w:pPr>
    </w:p>
    <w:p w14:paraId="4742607D"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3A26845D" w14:textId="77777777" w:rsidR="00645566" w:rsidRPr="00534F04" w:rsidRDefault="00645566" w:rsidP="00AB27D6">
      <w:pPr>
        <w:pStyle w:val="LO-normal"/>
        <w:numPr>
          <w:ilvl w:val="1"/>
          <w:numId w:val="29"/>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72B0A56B"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11.1.1. Исполнитель является надлежащим образом созданным юридическим лицом, действующим в соответствии с применимым законодательством;</w:t>
      </w:r>
    </w:p>
    <w:p w14:paraId="7DC6FE9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620F4E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495F9E2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74440BE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7189517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3C0642A1"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19B05ED9"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361FD291"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7DDDDA64"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431026B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5DAAF69A" w14:textId="77777777" w:rsidR="00645566" w:rsidRDefault="00645566" w:rsidP="00645566">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02C358E7"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1B363910"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0A37D590"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1B08A904"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 К настоящему Договору прилагаются:</w:t>
      </w:r>
    </w:p>
    <w:p w14:paraId="3648BEAB"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1FC77326"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41994827"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3071E7B8" w14:textId="77777777" w:rsidR="00645566" w:rsidRPr="00107AA9" w:rsidRDefault="00645566" w:rsidP="00645566">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1CD358BC" w14:textId="77777777" w:rsidR="00645566" w:rsidRPr="00107AA9" w:rsidRDefault="00645566" w:rsidP="00645566">
      <w:pPr>
        <w:pStyle w:val="LO-normal"/>
        <w:tabs>
          <w:tab w:val="left" w:pos="142"/>
        </w:tabs>
        <w:ind w:firstLine="567"/>
        <w:jc w:val="both"/>
        <w:rPr>
          <w:color w:val="auto"/>
        </w:rPr>
      </w:pPr>
      <w:r>
        <w:rPr>
          <w:rFonts w:ascii="Times New Roman" w:eastAsia="Times New Roman" w:hAnsi="Times New Roman" w:cs="Times New Roman"/>
          <w:color w:val="auto"/>
        </w:rPr>
        <w:t>12.8.5. Налоговая оговорка (приложение № 5);</w:t>
      </w:r>
    </w:p>
    <w:p w14:paraId="72FFE46F"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12.8.6. Правила безопасности при нахождении на терминале Заказчика </w:t>
      </w:r>
      <w:r w:rsidR="00125209">
        <w:rPr>
          <w:rFonts w:ascii="Times New Roman" w:eastAsia="Times New Roman" w:hAnsi="Times New Roman" w:cs="Times New Roman"/>
          <w:color w:val="auto"/>
        </w:rPr>
        <w:br/>
        <w:t xml:space="preserve">          </w:t>
      </w:r>
      <w:r>
        <w:rPr>
          <w:rFonts w:ascii="Times New Roman" w:eastAsia="Times New Roman" w:hAnsi="Times New Roman" w:cs="Times New Roman"/>
          <w:color w:val="auto"/>
        </w:rPr>
        <w:t>(приложение № 6);</w:t>
      </w:r>
    </w:p>
    <w:p w14:paraId="5DEB62BE" w14:textId="77777777" w:rsidR="00645566" w:rsidRPr="00107AA9" w:rsidRDefault="00645566" w:rsidP="00645566">
      <w:pPr>
        <w:pStyle w:val="LO-normal"/>
        <w:tabs>
          <w:tab w:val="left" w:pos="142"/>
        </w:tabs>
        <w:ind w:firstLine="567"/>
        <w:jc w:val="both"/>
        <w:rPr>
          <w:color w:val="auto"/>
        </w:rPr>
      </w:pPr>
      <w:r>
        <w:rPr>
          <w:rFonts w:ascii="Times New Roman" w:eastAsia="Times New Roman" w:hAnsi="Times New Roman" w:cs="Times New Roman"/>
          <w:color w:val="auto"/>
        </w:rPr>
        <w:t>12.8.7. Порядок электронного документооборота (приложение № 7);</w:t>
      </w:r>
    </w:p>
    <w:p w14:paraId="2A380CEF" w14:textId="77777777" w:rsidR="00645566"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12.8.8. Перечень и формат электронных документов (приложение № 7а).</w:t>
      </w:r>
    </w:p>
    <w:p w14:paraId="2D38B899" w14:textId="77777777" w:rsidR="00645566" w:rsidRDefault="00645566" w:rsidP="00645566">
      <w:pPr>
        <w:pStyle w:val="LO-normal"/>
        <w:tabs>
          <w:tab w:val="left" w:pos="142"/>
        </w:tabs>
        <w:ind w:firstLine="567"/>
        <w:jc w:val="center"/>
        <w:rPr>
          <w:rFonts w:ascii="Times New Roman" w:eastAsia="Times New Roman" w:hAnsi="Times New Roman" w:cs="Times New Roman"/>
          <w:color w:val="000000" w:themeColor="text1"/>
        </w:rPr>
      </w:pPr>
    </w:p>
    <w:p w14:paraId="77040F93" w14:textId="77777777" w:rsidR="009214A2" w:rsidRPr="00E544AA" w:rsidRDefault="009214A2"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71D67D99" w14:textId="77777777" w:rsidR="009214A2" w:rsidRPr="00E544AA" w:rsidRDefault="009214A2" w:rsidP="009214A2">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9214A2" w:rsidRPr="00E544AA" w14:paraId="7ECC191A" w14:textId="77777777" w:rsidTr="008053E7">
        <w:trPr>
          <w:trHeight w:val="1560"/>
        </w:trPr>
        <w:tc>
          <w:tcPr>
            <w:tcW w:w="4924" w:type="dxa"/>
            <w:shd w:val="clear" w:color="auto" w:fill="FFFFFF"/>
            <w:tcMar>
              <w:top w:w="0" w:type="dxa"/>
              <w:left w:w="108" w:type="dxa"/>
              <w:bottom w:w="0" w:type="dxa"/>
              <w:right w:w="108" w:type="dxa"/>
            </w:tcMar>
          </w:tcPr>
          <w:p w14:paraId="4C9D58E2" w14:textId="77777777" w:rsidR="009214A2" w:rsidRPr="00E544AA" w:rsidRDefault="009214A2" w:rsidP="00E36644">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4B67AB25" w14:textId="77777777" w:rsidR="009214A2" w:rsidRPr="00E544AA" w:rsidRDefault="009214A2" w:rsidP="00E36644">
            <w:pPr>
              <w:pStyle w:val="LO-normal"/>
              <w:tabs>
                <w:tab w:val="left" w:pos="142"/>
              </w:tabs>
              <w:rPr>
                <w:rFonts w:ascii="Times New Roman" w:eastAsia="Times New Roman" w:hAnsi="Times New Roman" w:cs="Times New Roman"/>
                <w:color w:val="000000" w:themeColor="text1"/>
              </w:rPr>
            </w:pPr>
          </w:p>
          <w:p w14:paraId="631D8A7F" w14:textId="77777777" w:rsidR="009214A2" w:rsidRPr="00E544AA" w:rsidRDefault="009214A2" w:rsidP="00E36644">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7F572517" w14:textId="77777777" w:rsidR="009214A2" w:rsidRPr="00E544AA" w:rsidRDefault="009214A2" w:rsidP="00E36644">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4D36E654" w14:textId="77777777" w:rsidR="009214A2" w:rsidRPr="00E544AA" w:rsidRDefault="009214A2" w:rsidP="00E36644">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4E2F11D6" w14:textId="77777777" w:rsidR="009214A2" w:rsidRPr="00E544AA" w:rsidRDefault="009214A2" w:rsidP="00FE1E0A">
            <w:pPr>
              <w:pStyle w:val="LO-normal"/>
              <w:ind w:left="427" w:firstLine="709"/>
              <w:rPr>
                <w:rFonts w:ascii="Times New Roman" w:eastAsia="Times New Roman" w:hAnsi="Times New Roman" w:cs="Times New Roman"/>
                <w:b/>
                <w:color w:val="000000" w:themeColor="text1"/>
              </w:rPr>
            </w:pPr>
          </w:p>
        </w:tc>
      </w:tr>
      <w:tr w:rsidR="009214A2" w:rsidRPr="00E544AA" w14:paraId="2AFAD0B7" w14:textId="77777777" w:rsidTr="008053E7">
        <w:trPr>
          <w:trHeight w:val="992"/>
        </w:trPr>
        <w:tc>
          <w:tcPr>
            <w:tcW w:w="4924" w:type="dxa"/>
            <w:shd w:val="clear" w:color="auto" w:fill="FFFFFF"/>
            <w:tcMar>
              <w:top w:w="0" w:type="dxa"/>
              <w:left w:w="108" w:type="dxa"/>
              <w:bottom w:w="0" w:type="dxa"/>
              <w:right w:w="108" w:type="dxa"/>
            </w:tcMar>
          </w:tcPr>
          <w:p w14:paraId="76EBFCE4"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5651C02C"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p>
          <w:p w14:paraId="34A780B0" w14:textId="77777777" w:rsidR="009214A2" w:rsidRPr="00E544AA" w:rsidRDefault="009214A2" w:rsidP="00E36644">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5073" w:type="dxa"/>
            <w:shd w:val="clear" w:color="auto" w:fill="FFFFFF"/>
            <w:tcMar>
              <w:top w:w="0" w:type="dxa"/>
              <w:left w:w="108" w:type="dxa"/>
              <w:bottom w:w="0" w:type="dxa"/>
              <w:right w:w="108" w:type="dxa"/>
            </w:tcMar>
          </w:tcPr>
          <w:p w14:paraId="1900B163"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4AA1E773" w14:textId="77777777" w:rsidR="009214A2" w:rsidRPr="00E544AA" w:rsidRDefault="009214A2" w:rsidP="00E36644">
            <w:pPr>
              <w:pStyle w:val="LO-normal"/>
              <w:shd w:val="clear" w:color="auto" w:fill="FFFFFF"/>
              <w:rPr>
                <w:rFonts w:ascii="Times New Roman" w:hAnsi="Times New Roman" w:cs="Times New Roman"/>
                <w:color w:val="000000" w:themeColor="text1"/>
              </w:rPr>
            </w:pPr>
          </w:p>
          <w:p w14:paraId="65F63DC6" w14:textId="77777777" w:rsidR="009214A2" w:rsidRPr="00E544AA" w:rsidRDefault="009214A2" w:rsidP="00E36644">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p w14:paraId="32ACD1D6" w14:textId="77777777" w:rsidR="009214A2" w:rsidRPr="00E544AA" w:rsidRDefault="009214A2" w:rsidP="00E36644">
            <w:pPr>
              <w:pStyle w:val="LO-normal"/>
              <w:shd w:val="clear" w:color="auto" w:fill="FFFFFF"/>
              <w:ind w:left="427" w:firstLine="709"/>
              <w:rPr>
                <w:rFonts w:ascii="Times New Roman" w:eastAsia="Times New Roman" w:hAnsi="Times New Roman" w:cs="Times New Roman"/>
                <w:color w:val="000000" w:themeColor="text1"/>
              </w:rPr>
            </w:pPr>
          </w:p>
        </w:tc>
      </w:tr>
    </w:tbl>
    <w:p w14:paraId="7325CB61"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0BF82C59"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4AC9F938"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416ABD99"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36F871C5"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74316E93"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276BFFB4"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753D716E"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51358F62"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0ECA7759" w14:textId="77777777" w:rsidR="00645566" w:rsidRDefault="00645566" w:rsidP="00645566">
      <w:pPr>
        <w:pStyle w:val="LO-normal"/>
        <w:tabs>
          <w:tab w:val="left" w:pos="142"/>
        </w:tabs>
        <w:ind w:firstLine="567"/>
        <w:jc w:val="right"/>
        <w:rPr>
          <w:rFonts w:ascii="Times New Roman" w:eastAsia="Times New Roman" w:hAnsi="Times New Roman" w:cs="Times New Roman"/>
          <w:color w:val="000000" w:themeColor="text1"/>
        </w:rPr>
      </w:pPr>
    </w:p>
    <w:p w14:paraId="08515585" w14:textId="77777777" w:rsidR="009214A2" w:rsidRDefault="009214A2" w:rsidP="00645566">
      <w:pPr>
        <w:pStyle w:val="LO-normal"/>
        <w:tabs>
          <w:tab w:val="left" w:pos="142"/>
        </w:tabs>
        <w:ind w:firstLine="567"/>
        <w:jc w:val="right"/>
        <w:rPr>
          <w:rFonts w:ascii="Times New Roman" w:eastAsia="Times New Roman" w:hAnsi="Times New Roman" w:cs="Times New Roman"/>
          <w:color w:val="000000" w:themeColor="text1"/>
        </w:rPr>
      </w:pPr>
    </w:p>
    <w:p w14:paraId="334A8E08" w14:textId="77777777" w:rsidR="009214A2" w:rsidRDefault="009214A2" w:rsidP="00645566">
      <w:pPr>
        <w:pStyle w:val="LO-normal"/>
        <w:tabs>
          <w:tab w:val="left" w:pos="142"/>
        </w:tabs>
        <w:ind w:firstLine="567"/>
        <w:jc w:val="right"/>
        <w:rPr>
          <w:rFonts w:ascii="Times New Roman" w:eastAsia="Times New Roman" w:hAnsi="Times New Roman" w:cs="Times New Roman"/>
          <w:color w:val="000000" w:themeColor="text1"/>
        </w:rPr>
      </w:pPr>
    </w:p>
    <w:p w14:paraId="6149D7F6" w14:textId="536A7E2C" w:rsidR="00645566" w:rsidRPr="00534F04" w:rsidRDefault="00755966" w:rsidP="00755966">
      <w:pPr>
        <w:pStyle w:val="LO-normal"/>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645566">
        <w:rPr>
          <w:rFonts w:ascii="Times New Roman" w:eastAsia="Times New Roman" w:hAnsi="Times New Roman" w:cs="Times New Roman"/>
          <w:color w:val="000000" w:themeColor="text1"/>
        </w:rPr>
        <w:lastRenderedPageBreak/>
        <w:t>Приложение № 1</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645566">
        <w:rPr>
          <w:rFonts w:ascii="Times New Roman" w:eastAsia="Times New Roman" w:hAnsi="Times New Roman" w:cs="Times New Roman"/>
          <w:color w:val="000000" w:themeColor="text1"/>
        </w:rPr>
        <w:t>к Договору</w:t>
      </w:r>
    </w:p>
    <w:p w14:paraId="68EEEC6E" w14:textId="77777777" w:rsidR="00645566" w:rsidRPr="00534F04" w:rsidRDefault="00645566" w:rsidP="00645566">
      <w:pPr>
        <w:pStyle w:val="LO-normal"/>
        <w:tabs>
          <w:tab w:val="left" w:pos="142"/>
        </w:tabs>
        <w:ind w:right="48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w:t>
      </w:r>
    </w:p>
    <w:p w14:paraId="30F11FAA" w14:textId="77777777" w:rsidR="00645566" w:rsidRPr="00534F04" w:rsidRDefault="00645566" w:rsidP="00645566">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2024 года</w:t>
      </w:r>
    </w:p>
    <w:p w14:paraId="2D587F38" w14:textId="77777777" w:rsidR="00645566" w:rsidRPr="00534F04" w:rsidRDefault="00645566" w:rsidP="00645566">
      <w:pPr>
        <w:pStyle w:val="LO-normal"/>
        <w:tabs>
          <w:tab w:val="left" w:pos="142"/>
        </w:tabs>
        <w:ind w:firstLine="567"/>
        <w:jc w:val="center"/>
        <w:rPr>
          <w:rFonts w:ascii="Times New Roman" w:eastAsia="Times New Roman" w:hAnsi="Times New Roman" w:cs="Times New Roman"/>
          <w:b/>
          <w:color w:val="000000" w:themeColor="text1"/>
        </w:rPr>
      </w:pPr>
    </w:p>
    <w:p w14:paraId="3715659B" w14:textId="77777777" w:rsidR="00645566" w:rsidRPr="005E6844" w:rsidRDefault="00645566" w:rsidP="00755966">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4AE7B21E" w14:textId="77777777" w:rsidR="00645566" w:rsidRPr="00392491" w:rsidRDefault="00645566" w:rsidP="00645566">
      <w:pPr>
        <w:jc w:val="center"/>
        <w:rPr>
          <w:b/>
        </w:rPr>
      </w:pPr>
      <w:r>
        <w:rPr>
          <w:b/>
          <w:bCs/>
          <w:color w:val="000000"/>
        </w:rPr>
        <w:t xml:space="preserve">на </w:t>
      </w:r>
      <w:r w:rsidRPr="00392491">
        <w:rPr>
          <w:b/>
          <w:bCs/>
          <w:color w:val="000000"/>
        </w:rPr>
        <w:t>изготовление двухбалочного козлового контейнерного крана </w:t>
      </w:r>
    </w:p>
    <w:p w14:paraId="35A8F554" w14:textId="77777777" w:rsidR="00645566" w:rsidRPr="00392491" w:rsidRDefault="00645566" w:rsidP="00645566">
      <w:pPr>
        <w:jc w:val="center"/>
        <w:rPr>
          <w:b/>
        </w:rPr>
      </w:pPr>
      <w:r w:rsidRPr="00392491">
        <w:rPr>
          <w:b/>
          <w:bCs/>
          <w:color w:val="000000"/>
        </w:rPr>
        <w:t>для контейнерного терминала Батарейная, </w:t>
      </w:r>
    </w:p>
    <w:p w14:paraId="2DD8557C" w14:textId="77777777" w:rsidR="00645566" w:rsidRPr="005E6844" w:rsidRDefault="00645566" w:rsidP="00645566">
      <w:pPr>
        <w:pStyle w:val="LO-normal"/>
        <w:tabs>
          <w:tab w:val="left" w:pos="142"/>
        </w:tabs>
        <w:ind w:firstLine="567"/>
        <w:jc w:val="center"/>
        <w:rPr>
          <w:rFonts w:ascii="Times New Roman" w:eastAsia="Times New Roman" w:hAnsi="Times New Roman" w:cs="Times New Roman"/>
          <w:b/>
          <w:color w:val="000000" w:themeColor="text1"/>
        </w:rPr>
      </w:pPr>
      <w:r w:rsidRPr="00392491">
        <w:rPr>
          <w:rFonts w:ascii="Times New Roman" w:eastAsia="SimSun" w:hAnsi="Times New Roman" w:cs="Times New Roman"/>
          <w:b/>
          <w:bCs/>
          <w:color w:val="000000"/>
          <w:kern w:val="0"/>
          <w:lang w:eastAsia="ar-SA"/>
        </w:rPr>
        <w:t>расположенного по адресу:</w:t>
      </w:r>
      <w:r w:rsidRPr="00392491">
        <w:rPr>
          <w:rFonts w:ascii="Times New Roman" w:eastAsia="Times New Roman" w:hAnsi="Times New Roman" w:cs="Times New Roman"/>
          <w:b/>
          <w:bCs/>
          <w:color w:val="000000"/>
          <w:kern w:val="0"/>
          <w:sz w:val="28"/>
          <w:szCs w:val="28"/>
        </w:rPr>
        <w:t xml:space="preserve"> </w:t>
      </w:r>
      <w:r w:rsidRPr="00392491">
        <w:rPr>
          <w:b/>
        </w:rPr>
        <w:t>664037, Российская Федерация, Иркутская область, г. Иркутск, ул. 2-я Батарейная, д. 48, контейнерный терминал Батарейная</w:t>
      </w:r>
      <w:r>
        <w:rPr>
          <w:rFonts w:ascii="Times New Roman" w:eastAsia="Times New Roman" w:hAnsi="Times New Roman" w:cs="Times New Roman"/>
          <w:b/>
          <w:color w:val="000000" w:themeColor="text1"/>
        </w:rPr>
        <w:t xml:space="preserve"> </w:t>
      </w:r>
    </w:p>
    <w:p w14:paraId="5F5431D7"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3C08DCFF"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3B12FEF3" w14:textId="77777777" w:rsidR="00645566" w:rsidRPr="005E6844" w:rsidRDefault="00645566" w:rsidP="00AB27D6">
      <w:pPr>
        <w:pStyle w:val="LO-normal"/>
        <w:numPr>
          <w:ilvl w:val="1"/>
          <w:numId w:val="31"/>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62CB81B9" w14:textId="77777777" w:rsidR="00645566" w:rsidRPr="005E6844" w:rsidRDefault="00645566" w:rsidP="00645566">
      <w:pPr>
        <w:pStyle w:val="LO-normal"/>
        <w:tabs>
          <w:tab w:val="left" w:pos="142"/>
        </w:tabs>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highlight w:val="yellow"/>
        </w:rPr>
        <w:t>(Оформляется в соответствии с таблицей технического задания и техническим предложением победителя)</w:t>
      </w:r>
    </w:p>
    <w:p w14:paraId="343C810E" w14:textId="77777777" w:rsidR="00645566" w:rsidRPr="005E6844" w:rsidRDefault="00645566" w:rsidP="00AB27D6">
      <w:pPr>
        <w:pStyle w:val="LO-normal"/>
        <w:numPr>
          <w:ilvl w:val="1"/>
          <w:numId w:val="31"/>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работ по монтажу и пуско-наладке Товара</w:t>
      </w:r>
    </w:p>
    <w:p w14:paraId="102FD0AD"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включают в себя монтаж:</w:t>
      </w:r>
    </w:p>
    <w:p w14:paraId="1565477B" w14:textId="77777777" w:rsidR="00645566" w:rsidRDefault="00645566" w:rsidP="00AB27D6">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6973E9DC"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1EDF9542"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026DD3E1"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4A661C7B" w14:textId="77777777" w:rsidR="00645566"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4A5F67F0" w14:textId="77777777" w:rsidR="00675852" w:rsidRPr="00534F04" w:rsidRDefault="00675852"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49233715" w14:textId="77777777" w:rsidR="00645566"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6704F2C0"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43E18C96"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3EDB325B"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7A279B0E"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5C746BA9" w14:textId="77777777" w:rsidR="00645566" w:rsidRPr="00534F04" w:rsidRDefault="00645566" w:rsidP="00AB27D6">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79530ABB"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01CFAE0F" w14:textId="77777777" w:rsidR="00645566"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17552E53"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39DED47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34898716" w14:textId="773257CE"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1B103721"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581FA230"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509DE3ED"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543DE8CB" w14:textId="77777777" w:rsidR="00645566" w:rsidRPr="00534F04" w:rsidRDefault="00645566" w:rsidP="00AB27D6">
      <w:pPr>
        <w:pStyle w:val="LO-normal"/>
        <w:numPr>
          <w:ilvl w:val="0"/>
          <w:numId w:val="34"/>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66188A9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56898A5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758CEA05"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39FAA76B"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5FF59966"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6C0ABC9D"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72F2B5B7"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64320FDC"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F9757CA"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1C0FDDAA"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27B79136"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484A7EE9"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6CF3969F"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57E633C4"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355CD68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459E90DF"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6F288BB5"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018490A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55ADE76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0B923B2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03F2F32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1A65C474"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4D2E67F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08572FB2"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13CD85A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4E8CFDCE" w14:textId="77777777" w:rsidR="00645566" w:rsidRPr="00534F04" w:rsidRDefault="00645566" w:rsidP="00645566">
      <w:pPr>
        <w:pStyle w:val="LO-normal"/>
        <w:tabs>
          <w:tab w:val="left" w:pos="142"/>
        </w:tabs>
        <w:spacing w:before="240" w:after="240"/>
        <w:jc w:val="both"/>
        <w:rPr>
          <w:rFonts w:ascii="Times New Roman" w:eastAsia="Times New Roman" w:hAnsi="Times New Roman" w:cs="Times New Roman"/>
          <w:color w:val="000000" w:themeColor="text1"/>
        </w:rPr>
      </w:pPr>
    </w:p>
    <w:p w14:paraId="11F1B323"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86"/>
        <w:gridCol w:w="2319"/>
        <w:gridCol w:w="2707"/>
      </w:tblGrid>
      <w:tr w:rsidR="00645566" w14:paraId="13210F8B" w14:textId="77777777" w:rsidTr="00E36644">
        <w:trPr>
          <w:trHeight w:val="579"/>
        </w:trPr>
        <w:tc>
          <w:tcPr>
            <w:tcW w:w="4385" w:type="dxa"/>
            <w:shd w:val="clear" w:color="auto" w:fill="FFFFFF"/>
            <w:tcMar>
              <w:top w:w="0" w:type="dxa"/>
              <w:left w:w="108" w:type="dxa"/>
              <w:bottom w:w="0" w:type="dxa"/>
              <w:right w:w="108" w:type="dxa"/>
            </w:tcMar>
          </w:tcPr>
          <w:p w14:paraId="0071FD64"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012973B"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54408B39"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4B29F86A"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242BCF7B" w14:textId="77777777" w:rsidR="00645566" w:rsidRPr="00534F04" w:rsidRDefault="00645566" w:rsidP="00E36644">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p>
        </w:tc>
        <w:tc>
          <w:tcPr>
            <w:tcW w:w="2319" w:type="dxa"/>
            <w:shd w:val="clear" w:color="auto" w:fill="FFFFFF"/>
            <w:tcMar>
              <w:top w:w="0" w:type="dxa"/>
              <w:left w:w="108" w:type="dxa"/>
              <w:bottom w:w="0" w:type="dxa"/>
              <w:right w:w="108" w:type="dxa"/>
            </w:tcMar>
          </w:tcPr>
          <w:p w14:paraId="3FC35469"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438A18DC" w14:textId="77777777" w:rsidR="00645566" w:rsidRPr="00534F04" w:rsidRDefault="00645566" w:rsidP="00E36644">
            <w:pPr>
              <w:pStyle w:val="LO-normal"/>
              <w:shd w:val="clear" w:color="auto" w:fill="FFFFFF"/>
              <w:rPr>
                <w:color w:val="000000" w:themeColor="text1"/>
              </w:rPr>
            </w:pPr>
          </w:p>
          <w:p w14:paraId="23E88C29"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p>
          <w:p w14:paraId="2B55CB60"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p>
          <w:p w14:paraId="1567EA7C"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4E9B4AE6"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369527B5" w14:textId="77777777" w:rsidR="00645566" w:rsidRPr="00534F04" w:rsidRDefault="00645566" w:rsidP="00E36644">
            <w:pPr>
              <w:pStyle w:val="Standard"/>
              <w:rPr>
                <w:color w:val="000000" w:themeColor="text1"/>
              </w:rPr>
            </w:pPr>
          </w:p>
        </w:tc>
      </w:tr>
    </w:tbl>
    <w:p w14:paraId="765DF13A" w14:textId="77777777" w:rsidR="00C10125" w:rsidRDefault="00C10125" w:rsidP="008053E7">
      <w:pPr>
        <w:suppressAutoHyphens w:val="0"/>
        <w:rPr>
          <w:iCs/>
          <w:sz w:val="28"/>
          <w:szCs w:val="28"/>
        </w:rPr>
      </w:pPr>
    </w:p>
    <w:p w14:paraId="0CFC44F2" w14:textId="77777777" w:rsidR="00474A37" w:rsidRDefault="00474A37" w:rsidP="00755966">
      <w:pPr>
        <w:pStyle w:val="1a"/>
        <w:jc w:val="right"/>
      </w:pPr>
    </w:p>
    <w:p w14:paraId="44EDA997" w14:textId="77777777" w:rsidR="001A18A3" w:rsidRDefault="001A18A3" w:rsidP="00755966">
      <w:pPr>
        <w:pStyle w:val="1a"/>
        <w:jc w:val="right"/>
      </w:pPr>
    </w:p>
    <w:p w14:paraId="6C8FF01A" w14:textId="77777777" w:rsidR="001A18A3" w:rsidRDefault="001A18A3" w:rsidP="00755966">
      <w:pPr>
        <w:pStyle w:val="1a"/>
        <w:jc w:val="right"/>
      </w:pPr>
    </w:p>
    <w:p w14:paraId="68FB0503" w14:textId="77777777" w:rsidR="001A18A3" w:rsidRDefault="001A18A3" w:rsidP="00755966">
      <w:pPr>
        <w:pStyle w:val="1a"/>
        <w:jc w:val="right"/>
      </w:pPr>
    </w:p>
    <w:p w14:paraId="00FC2FC4" w14:textId="77777777" w:rsidR="001A18A3" w:rsidRDefault="001A18A3" w:rsidP="00755966">
      <w:pPr>
        <w:pStyle w:val="1a"/>
        <w:jc w:val="right"/>
      </w:pPr>
    </w:p>
    <w:p w14:paraId="65C1265A" w14:textId="77777777" w:rsidR="001A18A3" w:rsidRDefault="001A18A3" w:rsidP="00755966">
      <w:pPr>
        <w:pStyle w:val="1a"/>
        <w:jc w:val="right"/>
      </w:pPr>
    </w:p>
    <w:p w14:paraId="3DE934B8" w14:textId="77777777" w:rsidR="001A18A3" w:rsidRDefault="001A18A3" w:rsidP="00755966">
      <w:pPr>
        <w:pStyle w:val="1a"/>
        <w:jc w:val="right"/>
      </w:pPr>
    </w:p>
    <w:p w14:paraId="36985CF9" w14:textId="77777777" w:rsidR="001A18A3" w:rsidRDefault="001A18A3" w:rsidP="00755966">
      <w:pPr>
        <w:pStyle w:val="1a"/>
        <w:jc w:val="right"/>
      </w:pPr>
    </w:p>
    <w:p w14:paraId="0E33860A" w14:textId="77777777" w:rsidR="001A18A3" w:rsidRDefault="001A18A3" w:rsidP="00755966">
      <w:pPr>
        <w:pStyle w:val="1a"/>
        <w:jc w:val="right"/>
      </w:pPr>
    </w:p>
    <w:p w14:paraId="69A9EF58" w14:textId="77777777" w:rsidR="001A18A3" w:rsidRDefault="001A18A3" w:rsidP="00755966">
      <w:pPr>
        <w:pStyle w:val="1a"/>
        <w:jc w:val="right"/>
      </w:pPr>
    </w:p>
    <w:p w14:paraId="374FE846" w14:textId="77777777" w:rsidR="001A18A3" w:rsidRDefault="001A18A3" w:rsidP="00755966">
      <w:pPr>
        <w:pStyle w:val="1a"/>
        <w:jc w:val="right"/>
      </w:pPr>
    </w:p>
    <w:p w14:paraId="0F8E8F16" w14:textId="77777777" w:rsidR="001A18A3" w:rsidRDefault="001A18A3" w:rsidP="00755966">
      <w:pPr>
        <w:pStyle w:val="1a"/>
        <w:jc w:val="right"/>
      </w:pPr>
    </w:p>
    <w:p w14:paraId="6B1407AC" w14:textId="77777777" w:rsidR="001A18A3" w:rsidRDefault="001A18A3" w:rsidP="00755966">
      <w:pPr>
        <w:pStyle w:val="1a"/>
        <w:jc w:val="right"/>
      </w:pPr>
    </w:p>
    <w:p w14:paraId="7A7732AA" w14:textId="77777777" w:rsidR="001A18A3" w:rsidRDefault="001A18A3" w:rsidP="00755966">
      <w:pPr>
        <w:pStyle w:val="1a"/>
        <w:jc w:val="right"/>
      </w:pPr>
    </w:p>
    <w:p w14:paraId="49DF943A" w14:textId="77777777" w:rsidR="001A18A3" w:rsidRDefault="001A18A3" w:rsidP="00755966">
      <w:pPr>
        <w:pStyle w:val="1a"/>
        <w:jc w:val="right"/>
      </w:pPr>
    </w:p>
    <w:p w14:paraId="21464146" w14:textId="77777777" w:rsidR="001A18A3" w:rsidRDefault="001A18A3" w:rsidP="00755966">
      <w:pPr>
        <w:pStyle w:val="1a"/>
        <w:jc w:val="right"/>
      </w:pPr>
    </w:p>
    <w:p w14:paraId="1F42E9DB" w14:textId="77777777" w:rsidR="001A18A3" w:rsidRDefault="001A18A3" w:rsidP="00755966">
      <w:pPr>
        <w:pStyle w:val="1a"/>
        <w:jc w:val="right"/>
      </w:pPr>
    </w:p>
    <w:p w14:paraId="65123EB6" w14:textId="77777777" w:rsidR="001A18A3" w:rsidRDefault="001A18A3" w:rsidP="00755966">
      <w:pPr>
        <w:pStyle w:val="1a"/>
        <w:jc w:val="right"/>
      </w:pPr>
    </w:p>
    <w:p w14:paraId="07FCC940" w14:textId="77777777" w:rsidR="001A18A3" w:rsidRDefault="001A18A3" w:rsidP="00755966">
      <w:pPr>
        <w:pStyle w:val="1a"/>
        <w:jc w:val="right"/>
      </w:pPr>
    </w:p>
    <w:p w14:paraId="07C15CC4" w14:textId="77777777" w:rsidR="001A18A3" w:rsidRDefault="001A18A3" w:rsidP="00755966">
      <w:pPr>
        <w:pStyle w:val="1a"/>
        <w:jc w:val="right"/>
      </w:pPr>
    </w:p>
    <w:p w14:paraId="20108DBE" w14:textId="77777777" w:rsidR="001A18A3" w:rsidRDefault="001A18A3" w:rsidP="00755966">
      <w:pPr>
        <w:pStyle w:val="1a"/>
        <w:jc w:val="right"/>
      </w:pPr>
    </w:p>
    <w:p w14:paraId="361A70E4" w14:textId="77777777" w:rsidR="001A18A3" w:rsidRDefault="001A18A3" w:rsidP="00755966">
      <w:pPr>
        <w:pStyle w:val="1a"/>
        <w:jc w:val="right"/>
      </w:pPr>
    </w:p>
    <w:p w14:paraId="2F699D84" w14:textId="77777777" w:rsidR="001A18A3" w:rsidRDefault="001A18A3" w:rsidP="00755966">
      <w:pPr>
        <w:pStyle w:val="1a"/>
        <w:jc w:val="right"/>
      </w:pPr>
    </w:p>
    <w:p w14:paraId="21CCD5EC" w14:textId="6E709EAD" w:rsidR="001A18A3" w:rsidRPr="00E544AA" w:rsidRDefault="001A18A3" w:rsidP="00755966">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2</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4A378C4A"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500DBD49"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3A238185"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b/>
          <w:color w:val="000000" w:themeColor="text1"/>
        </w:rPr>
      </w:pPr>
    </w:p>
    <w:p w14:paraId="7F2CA9A6" w14:textId="77777777" w:rsidR="001A18A3" w:rsidRPr="00E544AA" w:rsidRDefault="001A18A3" w:rsidP="001A18A3">
      <w:pPr>
        <w:pStyle w:val="LO-normal"/>
        <w:tabs>
          <w:tab w:val="left" w:pos="142"/>
        </w:tabs>
        <w:ind w:firstLine="567"/>
        <w:jc w:val="center"/>
        <w:rPr>
          <w:rFonts w:ascii="Times New Roman" w:eastAsia="Times New Roman" w:hAnsi="Times New Roman" w:cs="Times New Roman"/>
          <w:b/>
          <w:color w:val="000000" w:themeColor="text1"/>
        </w:rPr>
      </w:pPr>
    </w:p>
    <w:p w14:paraId="6F753971" w14:textId="77777777" w:rsidR="001A18A3" w:rsidRPr="00E544AA" w:rsidRDefault="001A18A3" w:rsidP="00755966">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F2992DE" w14:textId="77777777" w:rsidR="001A18A3" w:rsidRPr="00E544AA" w:rsidRDefault="001A18A3" w:rsidP="001A18A3">
      <w:pPr>
        <w:pStyle w:val="LO-normal"/>
        <w:tabs>
          <w:tab w:val="left" w:pos="142"/>
        </w:tabs>
        <w:ind w:firstLine="567"/>
        <w:jc w:val="center"/>
        <w:rPr>
          <w:rFonts w:ascii="Times New Roman" w:eastAsia="Times New Roman" w:hAnsi="Times New Roman" w:cs="Times New Roman"/>
          <w:b/>
          <w:color w:val="000000" w:themeColor="text1"/>
        </w:rPr>
      </w:pPr>
    </w:p>
    <w:p w14:paraId="78F4415C" w14:textId="382A6F4A" w:rsidR="001A18A3" w:rsidRPr="00E544AA" w:rsidRDefault="00D93B62" w:rsidP="00D93B62">
      <w:pPr>
        <w:pStyle w:val="LO-normal"/>
        <w:tabs>
          <w:tab w:val="left" w:pos="142"/>
        </w:tabs>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1A18A3">
        <w:rPr>
          <w:rFonts w:ascii="Times New Roman" w:eastAsia="Times New Roman" w:hAnsi="Times New Roman" w:cs="Times New Roman"/>
          <w:color w:val="000000" w:themeColor="text1"/>
        </w:rPr>
        <w:t> 1. Банковская гарантия оформляется в соответствии с требованиями §6 главы 23 Гражданского кодекса Российской Федерации.</w:t>
      </w:r>
    </w:p>
    <w:p w14:paraId="4D7C6A38"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903D3AA"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2DBFB1F"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2C3DB05A" w14:textId="77777777" w:rsidR="001A18A3" w:rsidRPr="00E544AA" w:rsidRDefault="001A18A3" w:rsidP="001A18A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55A3293D"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F71DA01"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7DC55830"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16D52526"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9FED217"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FCE611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B6EC986" w14:textId="77777777" w:rsidR="001A18A3" w:rsidRPr="00E544AA" w:rsidRDefault="001A18A3" w:rsidP="001A18A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4361FA6" w14:textId="77777777" w:rsidR="001A18A3" w:rsidRPr="00E544AA" w:rsidRDefault="001A18A3" w:rsidP="001A18A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B691AD2"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A3692E6"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AAE6CA0"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08A259F"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D20308" w14:textId="77777777" w:rsidR="001A18A3" w:rsidRPr="00E544AA" w:rsidRDefault="001A18A3" w:rsidP="001A18A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9CAFB35"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B140E05"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4B6ADA11"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D3C8894"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6507DC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8F5A68B"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302C9FC"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2D0B97D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A18A3" w:rsidRPr="00E544AA" w14:paraId="3CD3D0FE" w14:textId="77777777" w:rsidTr="00616013">
        <w:trPr>
          <w:trHeight w:val="1793"/>
        </w:trPr>
        <w:tc>
          <w:tcPr>
            <w:tcW w:w="4892" w:type="dxa"/>
            <w:shd w:val="clear" w:color="auto" w:fill="FFFFFF"/>
            <w:tcMar>
              <w:top w:w="0" w:type="dxa"/>
              <w:left w:w="108" w:type="dxa"/>
              <w:bottom w:w="0" w:type="dxa"/>
              <w:right w:w="108" w:type="dxa"/>
            </w:tcMar>
          </w:tcPr>
          <w:p w14:paraId="30CC33DF"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4EED106"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78D592F1"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3473177F"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3E592500"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7CED3DDF" w14:textId="77777777" w:rsidR="001A18A3" w:rsidRPr="00E544AA" w:rsidRDefault="001A18A3" w:rsidP="00616013">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346BA227"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0387BAD" w14:textId="77777777" w:rsidR="001A18A3" w:rsidRPr="00E544AA" w:rsidRDefault="001A18A3" w:rsidP="00616013">
            <w:pPr>
              <w:pStyle w:val="LO-normal"/>
              <w:shd w:val="clear" w:color="auto" w:fill="FFFFFF"/>
              <w:tabs>
                <w:tab w:val="left" w:pos="142"/>
              </w:tabs>
              <w:rPr>
                <w:rFonts w:ascii="Times New Roman" w:eastAsia="Times New Roman" w:hAnsi="Times New Roman" w:cs="Times New Roman"/>
                <w:color w:val="000000" w:themeColor="text1"/>
              </w:rPr>
            </w:pPr>
          </w:p>
          <w:p w14:paraId="31ED5698"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791FC847"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53533B6F"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B1C040A"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2505868D" w14:textId="77777777" w:rsidR="001A18A3" w:rsidRPr="00E544AA" w:rsidRDefault="001A18A3" w:rsidP="008053E7">
      <w:pPr>
        <w:pStyle w:val="LO-normal"/>
        <w:tabs>
          <w:tab w:val="left" w:pos="142"/>
        </w:tabs>
        <w:ind w:firstLine="567"/>
        <w:jc w:val="both"/>
        <w:rPr>
          <w:rFonts w:ascii="Times New Roman" w:eastAsia="Times New Roman" w:hAnsi="Times New Roman" w:cs="Times New Roman"/>
          <w:color w:val="000000" w:themeColor="text1"/>
        </w:rPr>
      </w:pPr>
    </w:p>
    <w:p w14:paraId="13729B20" w14:textId="1DB26657" w:rsidR="00E0019C" w:rsidRPr="00E544AA" w:rsidRDefault="00E0019C" w:rsidP="00755966">
      <w:pPr>
        <w:pStyle w:val="LO-normal"/>
        <w:pageBreakBefore/>
        <w:tabs>
          <w:tab w:val="left" w:pos="142"/>
        </w:tabs>
        <w:spacing w:line="271" w:lineRule="auto"/>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2EB5E1A9"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29ECB5E"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70EC86C0"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p>
    <w:p w14:paraId="3CFA5708"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p w14:paraId="6AE99B4E" w14:textId="77777777" w:rsidR="00E0019C" w:rsidRPr="00E544AA" w:rsidRDefault="00E0019C" w:rsidP="00755966">
      <w:pPr>
        <w:pStyle w:val="LO-normal"/>
        <w:tabs>
          <w:tab w:val="left" w:pos="142"/>
          <w:tab w:val="left" w:pos="882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1EF7F187" w14:textId="77777777" w:rsidR="00E0019C" w:rsidRPr="00E544AA" w:rsidRDefault="00E0019C" w:rsidP="00E0019C">
      <w:pPr>
        <w:pStyle w:val="LO-normal"/>
        <w:tabs>
          <w:tab w:val="left" w:pos="142"/>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28F99AFE"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E0019C" w:rsidRPr="00E544AA" w14:paraId="7FB60041" w14:textId="77777777" w:rsidTr="00616013">
        <w:tc>
          <w:tcPr>
            <w:tcW w:w="555" w:type="dxa"/>
          </w:tcPr>
          <w:p w14:paraId="0ABBB8A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5EA87360"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7F5F225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E0019C" w:rsidRPr="00E544AA" w14:paraId="29626867" w14:textId="77777777" w:rsidTr="00616013">
        <w:tc>
          <w:tcPr>
            <w:tcW w:w="555" w:type="dxa"/>
          </w:tcPr>
          <w:p w14:paraId="0434BFE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76B3490C"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570657C8"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864974B" w14:textId="77777777" w:rsidTr="00616013">
        <w:tc>
          <w:tcPr>
            <w:tcW w:w="555" w:type="dxa"/>
          </w:tcPr>
          <w:p w14:paraId="3F4BFB9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61002806"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5E0C494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ACEBF0A" w14:textId="77777777" w:rsidTr="00616013">
        <w:tc>
          <w:tcPr>
            <w:tcW w:w="555" w:type="dxa"/>
          </w:tcPr>
          <w:p w14:paraId="660CD1F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14DEDF26"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45236B0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BFCDEFB" w14:textId="77777777" w:rsidTr="00616013">
        <w:tc>
          <w:tcPr>
            <w:tcW w:w="555" w:type="dxa"/>
          </w:tcPr>
          <w:p w14:paraId="6883E35C"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26B61CA9"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337649E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4590DBB" w14:textId="77777777" w:rsidTr="00616013">
        <w:tc>
          <w:tcPr>
            <w:tcW w:w="555" w:type="dxa"/>
          </w:tcPr>
          <w:p w14:paraId="0F031D67"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058BA035"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588DD609"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B77A962" w14:textId="77777777" w:rsidTr="00616013">
        <w:tc>
          <w:tcPr>
            <w:tcW w:w="555" w:type="dxa"/>
          </w:tcPr>
          <w:p w14:paraId="77709F7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36A18A18"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6E3B7EA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40A3B28" w14:textId="77777777" w:rsidTr="00616013">
        <w:tc>
          <w:tcPr>
            <w:tcW w:w="555" w:type="dxa"/>
          </w:tcPr>
          <w:p w14:paraId="38A9FC3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6C3E1F00"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26382C5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3D90546B" w14:textId="77777777" w:rsidTr="00616013">
        <w:tc>
          <w:tcPr>
            <w:tcW w:w="555" w:type="dxa"/>
          </w:tcPr>
          <w:p w14:paraId="278C4BC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4C44718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Pr>
          <w:p w14:paraId="78C5210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8E183DE" w14:textId="77777777" w:rsidTr="00616013">
        <w:tc>
          <w:tcPr>
            <w:tcW w:w="555" w:type="dxa"/>
          </w:tcPr>
          <w:p w14:paraId="65036F1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4FCA174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16ECE388"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07C56BBA" w14:textId="77777777" w:rsidTr="00616013">
        <w:tc>
          <w:tcPr>
            <w:tcW w:w="555" w:type="dxa"/>
          </w:tcPr>
          <w:p w14:paraId="1E8C9C9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1360F905"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0A3E015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32A86131" w14:textId="77777777" w:rsidTr="00616013">
        <w:tc>
          <w:tcPr>
            <w:tcW w:w="555" w:type="dxa"/>
          </w:tcPr>
          <w:p w14:paraId="3BC2763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E3F00CA"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420E1E2C"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F831B8D" w14:textId="77777777" w:rsidTr="00616013">
        <w:tc>
          <w:tcPr>
            <w:tcW w:w="555" w:type="dxa"/>
          </w:tcPr>
          <w:p w14:paraId="00A55B2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62A6FCDF"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3B3FF41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2B75286E" w14:textId="77777777" w:rsidTr="00616013">
        <w:tc>
          <w:tcPr>
            <w:tcW w:w="9345" w:type="dxa"/>
            <w:gridSpan w:val="3"/>
          </w:tcPr>
          <w:p w14:paraId="03C4AED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E0019C" w:rsidRPr="00E544AA" w14:paraId="1CCDE6C8" w14:textId="77777777" w:rsidTr="00616013">
        <w:tc>
          <w:tcPr>
            <w:tcW w:w="555" w:type="dxa"/>
          </w:tcPr>
          <w:p w14:paraId="489CDD2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44DBF44F"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Bank </w:t>
            </w:r>
            <w:proofErr w:type="spellStart"/>
            <w:r>
              <w:rPr>
                <w:rFonts w:ascii="Times New Roman" w:hAnsi="Times New Roman" w:cs="Times New Roman"/>
                <w:color w:val="auto"/>
                <w:sz w:val="22"/>
                <w:szCs w:val="22"/>
              </w:rPr>
              <w:t>of</w:t>
            </w:r>
            <w:proofErr w:type="spellEnd"/>
            <w:r>
              <w:rPr>
                <w:rFonts w:ascii="Times New Roman" w:hAnsi="Times New Roman" w:cs="Times New Roman"/>
                <w:color w:val="auto"/>
                <w:sz w:val="22"/>
                <w:szCs w:val="22"/>
              </w:rPr>
              <w:t xml:space="preserve"> China</w:t>
            </w:r>
          </w:p>
        </w:tc>
        <w:tc>
          <w:tcPr>
            <w:tcW w:w="3117" w:type="dxa"/>
          </w:tcPr>
          <w:p w14:paraId="453852D1"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4F338DEA" w14:textId="77777777" w:rsidTr="00616013">
        <w:tc>
          <w:tcPr>
            <w:tcW w:w="555" w:type="dxa"/>
          </w:tcPr>
          <w:p w14:paraId="221B4BB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0C357DA3"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w:t>
            </w:r>
            <w:proofErr w:type="spellEnd"/>
            <w:r>
              <w:rPr>
                <w:rFonts w:ascii="Times New Roman" w:hAnsi="Times New Roman" w:cs="Times New Roman"/>
                <w:sz w:val="22"/>
                <w:szCs w:val="22"/>
              </w:rPr>
              <w:t xml:space="preserve"> Bank</w:t>
            </w:r>
          </w:p>
        </w:tc>
        <w:tc>
          <w:tcPr>
            <w:tcW w:w="3117" w:type="dxa"/>
          </w:tcPr>
          <w:p w14:paraId="7B217FDF"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ACC7D53" w14:textId="77777777" w:rsidTr="00616013">
        <w:tc>
          <w:tcPr>
            <w:tcW w:w="555" w:type="dxa"/>
          </w:tcPr>
          <w:p w14:paraId="07D8264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0A40095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55B423C1"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11F0CDAB"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p w14:paraId="5E0EDDFB" w14:textId="77777777" w:rsidR="00E0019C" w:rsidRPr="00E544AA" w:rsidRDefault="00E0019C" w:rsidP="00E0019C">
      <w:pPr>
        <w:pStyle w:val="LO-normal"/>
        <w:widowControl w:val="0"/>
        <w:tabs>
          <w:tab w:val="left" w:pos="142"/>
        </w:tabs>
        <w:ind w:firstLine="567"/>
        <w:jc w:val="both"/>
        <w:rPr>
          <w:rFonts w:ascii="Times New Roman" w:eastAsia="Times New Roman" w:hAnsi="Times New Roman" w:cs="Times New Roman"/>
          <w:color w:val="000000" w:themeColor="text1"/>
        </w:rPr>
      </w:pPr>
    </w:p>
    <w:p w14:paraId="7B66BD3F" w14:textId="77777777" w:rsidR="00E0019C" w:rsidRPr="00E544AA" w:rsidRDefault="00E0019C" w:rsidP="00E0019C">
      <w:pPr>
        <w:pStyle w:val="LO-normal"/>
        <w:tabs>
          <w:tab w:val="left" w:pos="142"/>
          <w:tab w:val="left" w:pos="8828"/>
        </w:tabs>
        <w:ind w:firstLine="567"/>
        <w:rPr>
          <w:rFonts w:ascii="Times New Roman" w:eastAsia="Times New Roman" w:hAnsi="Times New Roman" w:cs="Times New Roman"/>
          <w:color w:val="000000" w:themeColor="text1"/>
        </w:rPr>
      </w:pPr>
    </w:p>
    <w:p w14:paraId="2F771CA3"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079271B5"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1820F417"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5B2666A9" w14:textId="77777777" w:rsidTr="00616013">
        <w:trPr>
          <w:trHeight w:val="1793"/>
        </w:trPr>
        <w:tc>
          <w:tcPr>
            <w:tcW w:w="4892" w:type="dxa"/>
            <w:shd w:val="clear" w:color="auto" w:fill="FFFFFF"/>
            <w:tcMar>
              <w:top w:w="0" w:type="dxa"/>
              <w:left w:w="108" w:type="dxa"/>
              <w:bottom w:w="0" w:type="dxa"/>
              <w:right w:w="108" w:type="dxa"/>
            </w:tcMar>
          </w:tcPr>
          <w:p w14:paraId="4340C6D6"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718C73A"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7C9FBA7B"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16C20CA7"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D6C21D5"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85AC6F1"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3D8EC7DE"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99671F5"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B9E8379"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tc>
      </w:tr>
    </w:tbl>
    <w:p w14:paraId="6B3D59F4"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p w14:paraId="7C587FCC" w14:textId="442D97F6" w:rsidR="00E0019C" w:rsidRPr="00E544AA" w:rsidRDefault="00E0019C" w:rsidP="00755966">
      <w:pPr>
        <w:pStyle w:val="LO-normal"/>
        <w:pageBreakBefore/>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6A2BAE44"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28C95BF8"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w:t>
      </w:r>
    </w:p>
    <w:p w14:paraId="4FD9F6D6"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7DF3CFD"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A33C087"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E6DD662" w14:textId="77777777" w:rsidR="00E0019C" w:rsidRPr="00E544AA" w:rsidRDefault="00E0019C" w:rsidP="00755966">
      <w:pPr>
        <w:pStyle w:val="LO-normal"/>
        <w:tabs>
          <w:tab w:val="left" w:pos="142"/>
          <w:tab w:val="left" w:pos="284"/>
          <w:tab w:val="left" w:pos="141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16C63131"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b/>
          <w:color w:val="000000" w:themeColor="text1"/>
        </w:rPr>
      </w:pPr>
    </w:p>
    <w:p w14:paraId="4C59D222"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CDF3812"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A76DC97" w14:textId="77777777" w:rsidR="00E0019C" w:rsidRPr="00E0019C" w:rsidRDefault="00E0019C" w:rsidP="00755966">
      <w:pPr>
        <w:ind w:firstLine="567"/>
        <w:jc w:val="both"/>
        <w:rPr>
          <w:b/>
          <w:bCs/>
          <w:highlight w:val="yellow"/>
        </w:rPr>
      </w:pPr>
      <w:bookmarkStart w:id="39" w:name="_Hlk127801884"/>
      <w:r w:rsidRPr="00E0019C">
        <w:rPr>
          <w:b/>
          <w:bCs/>
          <w:highlight w:val="yellow"/>
        </w:rPr>
        <w:t xml:space="preserve">Филиал ПАО «ТрансКонтейнер» </w:t>
      </w:r>
      <w:r w:rsidR="00125209">
        <w:rPr>
          <w:b/>
          <w:bCs/>
          <w:highlight w:val="yellow"/>
        </w:rPr>
        <w:t xml:space="preserve">терминала Батарейная </w:t>
      </w:r>
      <w:r w:rsidRPr="00E0019C">
        <w:rPr>
          <w:b/>
          <w:bCs/>
          <w:highlight w:val="yellow"/>
        </w:rPr>
        <w:t xml:space="preserve">на </w:t>
      </w:r>
      <w:r w:rsidR="00125209">
        <w:rPr>
          <w:b/>
          <w:bCs/>
          <w:highlight w:val="yellow"/>
        </w:rPr>
        <w:t>Восточно</w:t>
      </w:r>
      <w:r w:rsidRPr="00E0019C">
        <w:rPr>
          <w:b/>
          <w:bCs/>
          <w:highlight w:val="yellow"/>
        </w:rPr>
        <w:t>-Сибирской железной дороге</w:t>
      </w:r>
    </w:p>
    <w:bookmarkEnd w:id="39"/>
    <w:p w14:paraId="0CF93C5D" w14:textId="77777777" w:rsidR="00E0019C" w:rsidRPr="00E0019C" w:rsidRDefault="00E0019C" w:rsidP="00E0019C">
      <w:pPr>
        <w:pStyle w:val="LO-normal"/>
        <w:tabs>
          <w:tab w:val="left" w:pos="142"/>
        </w:tabs>
        <w:ind w:firstLine="567"/>
        <w:rPr>
          <w:rFonts w:ascii="Times New Roman" w:eastAsia="Times New Roman" w:hAnsi="Times New Roman" w:cs="Times New Roman"/>
          <w:b/>
          <w:color w:val="000000" w:themeColor="text1"/>
          <w:highlight w:val="yellow"/>
        </w:rPr>
      </w:pPr>
    </w:p>
    <w:p w14:paraId="508D7568" w14:textId="77777777" w:rsidR="00E0019C" w:rsidRDefault="00E0019C" w:rsidP="00E0019C">
      <w:pPr>
        <w:pStyle w:val="LO-normal"/>
        <w:tabs>
          <w:tab w:val="left" w:pos="142"/>
        </w:tabs>
        <w:ind w:firstLine="567"/>
        <w:rPr>
          <w:rFonts w:ascii="Times New Roman" w:eastAsia="Times New Roman" w:hAnsi="Times New Roman" w:cs="Times New Roman"/>
          <w:b/>
          <w:color w:val="000000" w:themeColor="text1"/>
        </w:rPr>
      </w:pPr>
    </w:p>
    <w:p w14:paraId="5DDDE468"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24904A84"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4E877089"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r>
        <w:rPr>
          <w:b/>
        </w:rPr>
        <w:t xml:space="preserve"> </w:t>
      </w:r>
    </w:p>
    <w:p w14:paraId="3CF515A8"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214C985D"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127DE275"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02655E9A"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05EAE0FD" w14:textId="77777777" w:rsidR="00125209" w:rsidRPr="00E544AA"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1EC5EF61" w14:textId="77777777" w:rsidR="00E0019C" w:rsidRPr="00E544AA" w:rsidRDefault="00E0019C" w:rsidP="00E0019C">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149DFA55" w14:textId="77777777" w:rsidTr="00616013">
        <w:trPr>
          <w:trHeight w:val="1793"/>
        </w:trPr>
        <w:tc>
          <w:tcPr>
            <w:tcW w:w="4892" w:type="dxa"/>
            <w:shd w:val="clear" w:color="auto" w:fill="FFFFFF"/>
            <w:tcMar>
              <w:top w:w="0" w:type="dxa"/>
              <w:left w:w="108" w:type="dxa"/>
              <w:bottom w:w="0" w:type="dxa"/>
              <w:right w:w="108" w:type="dxa"/>
            </w:tcMar>
          </w:tcPr>
          <w:p w14:paraId="2A7D1FD1"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D3A5960"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62837BCC"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693120FA"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CCB1381"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5B7F8EE"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6DD59DB9"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710A530"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052760F3" w14:textId="77777777" w:rsidR="00755966" w:rsidRDefault="00755966" w:rsidP="00E0019C">
      <w:pPr>
        <w:pStyle w:val="LO-normal"/>
        <w:tabs>
          <w:tab w:val="left" w:pos="142"/>
        </w:tabs>
        <w:ind w:firstLine="567"/>
        <w:jc w:val="right"/>
        <w:rPr>
          <w:rFonts w:ascii="Times New Roman" w:eastAsia="Times New Roman" w:hAnsi="Times New Roman" w:cs="Times New Roman"/>
          <w:color w:val="000000" w:themeColor="text1"/>
        </w:rPr>
      </w:pPr>
    </w:p>
    <w:p w14:paraId="65A9E45B" w14:textId="50492760" w:rsidR="00E0019C" w:rsidRPr="00E544AA" w:rsidRDefault="00755966" w:rsidP="00755966">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E0019C">
        <w:rPr>
          <w:rFonts w:ascii="Times New Roman" w:eastAsia="Times New Roman" w:hAnsi="Times New Roman" w:cs="Times New Roman"/>
          <w:color w:val="000000" w:themeColor="text1"/>
        </w:rPr>
        <w:lastRenderedPageBreak/>
        <w:t>Приложение № 5</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E0019C">
        <w:rPr>
          <w:rFonts w:ascii="Times New Roman" w:eastAsia="Times New Roman" w:hAnsi="Times New Roman" w:cs="Times New Roman"/>
          <w:color w:val="000000" w:themeColor="text1"/>
        </w:rPr>
        <w:t>к Договору</w:t>
      </w:r>
    </w:p>
    <w:p w14:paraId="41AA6B93"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41EDAB30"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55CD2089"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p>
    <w:p w14:paraId="39660847" w14:textId="77777777" w:rsidR="00E0019C" w:rsidRPr="00E544AA" w:rsidRDefault="00E0019C" w:rsidP="00755966">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1A5863D6" w14:textId="77777777" w:rsidR="00E0019C" w:rsidRPr="00E544AA" w:rsidRDefault="00E0019C" w:rsidP="00E0019C">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BFACCA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6F8905B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6AC42E5"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98F451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85ABE4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C43713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25BB56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434C247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B1EB0A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36CF4CD"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5F84466"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064D46B"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17360522"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0E6FB14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DF0FF6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51821F7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07FE734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47980F4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F8E0283"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6032385"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71768D8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C20DA72"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4369363C"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36526826"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1272572B"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786CC8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19617B4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BC37F5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25F985C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судебные расходы Заказчика в связи с оспариванием Решения налогового органа в полном размере.</w:t>
      </w:r>
    </w:p>
    <w:p w14:paraId="708CD95C"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67B8A9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C81B454"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06EFC7B2" w14:textId="77777777" w:rsidR="00E0019C" w:rsidRPr="00E544AA" w:rsidRDefault="00E0019C" w:rsidP="00E0019C">
      <w:pPr>
        <w:pStyle w:val="LO-normal"/>
        <w:tabs>
          <w:tab w:val="left" w:pos="142"/>
        </w:tabs>
        <w:spacing w:before="240" w:after="240"/>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7CCAE96"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43DF9A55" w14:textId="77777777" w:rsidTr="00616013">
        <w:trPr>
          <w:trHeight w:val="1793"/>
        </w:trPr>
        <w:tc>
          <w:tcPr>
            <w:tcW w:w="4892" w:type="dxa"/>
            <w:shd w:val="clear" w:color="auto" w:fill="FFFFFF"/>
            <w:tcMar>
              <w:top w:w="0" w:type="dxa"/>
              <w:left w:w="108" w:type="dxa"/>
              <w:bottom w:w="0" w:type="dxa"/>
              <w:right w:w="108" w:type="dxa"/>
            </w:tcMar>
          </w:tcPr>
          <w:p w14:paraId="42528FCD"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463871B"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29431CA2"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0EAE3637"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4C629AC5"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7DD859A5"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FF4063A"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F9FBF80"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2E82890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60CF072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0151BBC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79CC67D"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477680E"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tc>
      </w:tr>
    </w:tbl>
    <w:p w14:paraId="7D794D5E" w14:textId="77777777" w:rsidR="00896159" w:rsidRDefault="00896159"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p>
    <w:p w14:paraId="09134EED" w14:textId="46F4FFC7" w:rsidR="001F14A5" w:rsidRPr="00E544AA" w:rsidRDefault="00896159" w:rsidP="00896159">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1F14A5">
        <w:rPr>
          <w:rFonts w:ascii="Times New Roman" w:eastAsia="Times New Roman" w:hAnsi="Times New Roman" w:cs="Times New Roman"/>
          <w:color w:val="000000" w:themeColor="text1"/>
        </w:rPr>
        <w:lastRenderedPageBreak/>
        <w:t>Приложение № 6</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1F14A5">
        <w:rPr>
          <w:rFonts w:ascii="Times New Roman" w:eastAsia="Times New Roman" w:hAnsi="Times New Roman" w:cs="Times New Roman"/>
          <w:color w:val="000000" w:themeColor="text1"/>
        </w:rPr>
        <w:t>к Договору</w:t>
      </w:r>
    </w:p>
    <w:p w14:paraId="44C785FF"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356C6327"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1A24A81C"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0B5204F4"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p w14:paraId="3A005635" w14:textId="28EBF64B" w:rsidR="001F14A5" w:rsidRPr="00E544AA" w:rsidRDefault="001F14A5" w:rsidP="009E25F0">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r w:rsidR="009E25F0">
        <w:rPr>
          <w:rFonts w:ascii="Times New Roman" w:eastAsia="Times New Roman" w:hAnsi="Times New Roman" w:cs="Times New Roman"/>
          <w:b/>
          <w:color w:val="000000" w:themeColor="text1"/>
        </w:rPr>
        <w:t xml:space="preserve"> </w:t>
      </w:r>
      <w:r w:rsidR="009E25F0">
        <w:rPr>
          <w:rFonts w:ascii="Times New Roman" w:eastAsia="Times New Roman" w:hAnsi="Times New Roman" w:cs="Times New Roman"/>
          <w:b/>
          <w:color w:val="000000" w:themeColor="text1"/>
        </w:rPr>
        <w:br/>
      </w:r>
      <w:r>
        <w:rPr>
          <w:rFonts w:ascii="Times New Roman" w:eastAsia="Times New Roman" w:hAnsi="Times New Roman" w:cs="Times New Roman"/>
          <w:b/>
          <w:color w:val="000000" w:themeColor="text1"/>
        </w:rPr>
        <w:t>при нахождении на терминале Заказчика</w:t>
      </w:r>
    </w:p>
    <w:p w14:paraId="39F7FEE7"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b/>
          <w:color w:val="000000" w:themeColor="text1"/>
        </w:rPr>
      </w:pPr>
    </w:p>
    <w:p w14:paraId="79FAC0F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3CA2797"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1D5D8D92"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290CD8F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6CECDED6"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562DA6C9"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30644E5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131EAAA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1A85F8A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20A1D22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7B08CD3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1BB54153"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1397C35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402D2D81"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20378C5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0E100E0C"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18F7A26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6F1EEEAF"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10B7AD88"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7188FAE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2F0EF246"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6B71264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6ED6F44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4766D490"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4EF560C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368E31D8"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081B01D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0F233F53"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564103EE"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p>
    <w:p w14:paraId="1740A4D2"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25FFBA39"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5E97DD72"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F14A5" w:rsidRPr="00E544AA" w14:paraId="03D64013" w14:textId="77777777" w:rsidTr="00616013">
        <w:trPr>
          <w:trHeight w:val="1793"/>
        </w:trPr>
        <w:tc>
          <w:tcPr>
            <w:tcW w:w="4892" w:type="dxa"/>
            <w:shd w:val="clear" w:color="auto" w:fill="FFFFFF"/>
            <w:tcMar>
              <w:top w:w="0" w:type="dxa"/>
              <w:left w:w="108" w:type="dxa"/>
              <w:bottom w:w="0" w:type="dxa"/>
              <w:right w:w="108" w:type="dxa"/>
            </w:tcMar>
          </w:tcPr>
          <w:p w14:paraId="031735DC"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C79EB6D"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5C497869"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099D2D63"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6DE2EF40"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3601649C"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E7D7FF9"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FA36259" w14:textId="77777777" w:rsidR="001F14A5" w:rsidRPr="00E544AA" w:rsidRDefault="001F14A5" w:rsidP="00616013">
            <w:pPr>
              <w:pStyle w:val="LO-normal"/>
              <w:shd w:val="clear" w:color="auto" w:fill="FFFFFF"/>
              <w:tabs>
                <w:tab w:val="left" w:pos="142"/>
              </w:tabs>
              <w:rPr>
                <w:rFonts w:ascii="Times New Roman" w:eastAsia="Times New Roman" w:hAnsi="Times New Roman" w:cs="Times New Roman"/>
                <w:color w:val="000000" w:themeColor="text1"/>
              </w:rPr>
            </w:pPr>
          </w:p>
          <w:p w14:paraId="1A00E9F1"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01B94D3"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D292710"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1ECC646F"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2235C513"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tc>
      </w:tr>
    </w:tbl>
    <w:p w14:paraId="5160C2DB" w14:textId="3B1339DC" w:rsidR="001F14A5" w:rsidRPr="00E544AA" w:rsidRDefault="009E25F0" w:rsidP="009E25F0">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1F14A5">
        <w:rPr>
          <w:rFonts w:ascii="Times New Roman" w:eastAsia="Times New Roman" w:hAnsi="Times New Roman" w:cs="Times New Roman"/>
          <w:color w:val="000000" w:themeColor="text1"/>
        </w:rPr>
        <w:lastRenderedPageBreak/>
        <w:t>Приложение № 7</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1F14A5">
        <w:rPr>
          <w:rFonts w:ascii="Times New Roman" w:eastAsia="Times New Roman" w:hAnsi="Times New Roman" w:cs="Times New Roman"/>
          <w:color w:val="000000" w:themeColor="text1"/>
        </w:rPr>
        <w:t xml:space="preserve">к Договору                            </w:t>
      </w:r>
    </w:p>
    <w:p w14:paraId="08203895"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57276A9E"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w:t>
      </w:r>
    </w:p>
    <w:p w14:paraId="1E321BF9"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0367DA81" w14:textId="77777777" w:rsidR="001F14A5" w:rsidRPr="00E544AA" w:rsidRDefault="001F14A5" w:rsidP="009E25F0">
      <w:pPr>
        <w:pStyle w:val="LO-normal"/>
        <w:tabs>
          <w:tab w:val="left" w:pos="142"/>
        </w:tabs>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42363F6F"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p w14:paraId="362C647C" w14:textId="77777777" w:rsidR="001F14A5" w:rsidRPr="00E544AA" w:rsidRDefault="001F14A5" w:rsidP="001F14A5">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017B6BF" w14:textId="77777777" w:rsidR="001F14A5" w:rsidRPr="00E544AA" w:rsidRDefault="001F14A5" w:rsidP="001F14A5">
      <w:pPr>
        <w:pStyle w:val="LO-normal"/>
        <w:numPr>
          <w:ilvl w:val="0"/>
          <w:numId w:val="35"/>
        </w:numPr>
        <w:tabs>
          <w:tab w:val="left" w:pos="142"/>
        </w:tabs>
        <w:spacing w:line="276"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08CAA517" w14:textId="77777777" w:rsidR="001F14A5" w:rsidRPr="00E544AA" w:rsidRDefault="001F14A5" w:rsidP="001F14A5">
      <w:pPr>
        <w:pStyle w:val="aff6"/>
        <w:numPr>
          <w:ilvl w:val="0"/>
          <w:numId w:val="35"/>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39" w:tooltip="https://www.nalog.ru/rn77/taxation/submission_statements/operations/" w:history="1"/>
      <w:r>
        <w:rPr>
          <w:color w:val="000000" w:themeColor="text1"/>
        </w:rPr>
        <w:t>).</w:t>
      </w:r>
    </w:p>
    <w:p w14:paraId="612C25D1" w14:textId="77777777" w:rsidR="001F14A5" w:rsidRPr="00E544AA" w:rsidRDefault="001F14A5" w:rsidP="001F14A5">
      <w:pPr>
        <w:pStyle w:val="LO-normal"/>
        <w:numPr>
          <w:ilvl w:val="0"/>
          <w:numId w:val="62"/>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5B3A12F"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3B7540"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F0DBE64"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D4DC744"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BE23360"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FD9C224" w14:textId="77777777" w:rsidR="001F14A5" w:rsidRPr="00E544AA" w:rsidRDefault="001F14A5" w:rsidP="001F14A5">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1FF9B7DF"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p>
    <w:p w14:paraId="4A0FA2D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p>
    <w:p w14:paraId="54E771E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F14A5" w:rsidRPr="00E544AA" w14:paraId="2D055BE0" w14:textId="77777777" w:rsidTr="00616013">
        <w:trPr>
          <w:trHeight w:val="1793"/>
        </w:trPr>
        <w:tc>
          <w:tcPr>
            <w:tcW w:w="4892" w:type="dxa"/>
            <w:shd w:val="clear" w:color="auto" w:fill="FFFFFF"/>
            <w:tcMar>
              <w:top w:w="0" w:type="dxa"/>
              <w:left w:w="108" w:type="dxa"/>
              <w:bottom w:w="0" w:type="dxa"/>
              <w:right w:w="108" w:type="dxa"/>
            </w:tcMar>
          </w:tcPr>
          <w:p w14:paraId="4E0A0D5A"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2AF0C62"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407B11E0"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4C698508"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72168C3"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7BCC70D" w14:textId="77777777" w:rsidR="001F14A5" w:rsidRPr="00E544AA" w:rsidRDefault="001F14A5" w:rsidP="00616013">
            <w:pPr>
              <w:pStyle w:val="LO-normal"/>
              <w:shd w:val="clear" w:color="auto" w:fill="FFFFFF"/>
              <w:tabs>
                <w:tab w:val="left" w:pos="142"/>
              </w:tabs>
              <w:rPr>
                <w:rFonts w:ascii="Times New Roman" w:eastAsia="Times New Roman" w:hAnsi="Times New Roman" w:cs="Times New Roman"/>
                <w:color w:val="000000" w:themeColor="text1"/>
              </w:rPr>
            </w:pPr>
          </w:p>
          <w:p w14:paraId="102CF8C5"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8505624"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41A26E13"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6B82F923" w14:textId="405B43D0" w:rsidR="001F14A5" w:rsidRPr="00E544AA" w:rsidRDefault="008053E7" w:rsidP="009E25F0">
      <w:pPr>
        <w:pStyle w:val="LO-normal"/>
        <w:tabs>
          <w:tab w:val="left" w:pos="142"/>
        </w:tabs>
        <w:ind w:firstLine="567"/>
        <w:jc w:val="right"/>
        <w:outlineLvl w:val="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1F14A5">
        <w:rPr>
          <w:rFonts w:ascii="Times New Roman" w:eastAsia="Times New Roman" w:hAnsi="Times New Roman" w:cs="Times New Roman"/>
          <w:color w:val="000000" w:themeColor="text1"/>
        </w:rPr>
        <w:lastRenderedPageBreak/>
        <w:t>Приложение № 7а</w:t>
      </w:r>
      <w:r w:rsidR="009E25F0">
        <w:rPr>
          <w:rFonts w:ascii="Times New Roman" w:eastAsia="Times New Roman" w:hAnsi="Times New Roman" w:cs="Times New Roman"/>
          <w:color w:val="000000" w:themeColor="text1"/>
        </w:rPr>
        <w:t xml:space="preserve"> </w:t>
      </w:r>
      <w:r w:rsidR="009E25F0">
        <w:rPr>
          <w:rFonts w:ascii="Times New Roman" w:eastAsia="Times New Roman" w:hAnsi="Times New Roman" w:cs="Times New Roman"/>
          <w:color w:val="000000" w:themeColor="text1"/>
        </w:rPr>
        <w:br/>
      </w:r>
      <w:r w:rsidR="001F14A5">
        <w:rPr>
          <w:rFonts w:ascii="Times New Roman" w:eastAsia="Times New Roman" w:hAnsi="Times New Roman" w:cs="Times New Roman"/>
          <w:color w:val="000000" w:themeColor="text1"/>
        </w:rPr>
        <w:t xml:space="preserve">к Договору                            </w:t>
      </w:r>
    </w:p>
    <w:p w14:paraId="1A9CAFF3"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0816B70D"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w:t>
      </w:r>
    </w:p>
    <w:p w14:paraId="6A7922EB"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p w14:paraId="443D903A"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p w14:paraId="08D2C868" w14:textId="77777777" w:rsidR="001F14A5" w:rsidRPr="00E544AA" w:rsidRDefault="001F14A5" w:rsidP="009E25F0">
      <w:pPr>
        <w:pStyle w:val="LO-normal"/>
        <w:tabs>
          <w:tab w:val="left" w:pos="142"/>
        </w:tabs>
        <w:ind w:firstLine="567"/>
        <w:jc w:val="center"/>
        <w:outlineLvl w:val="3"/>
        <w:rPr>
          <w:rFonts w:ascii="Times New Roman" w:eastAsia="Times New Roman" w:hAnsi="Times New Roman" w:cs="Times New Roman"/>
          <w:color w:val="000000" w:themeColor="text1"/>
        </w:rPr>
      </w:pPr>
      <w:bookmarkStart w:id="40" w:name="_Hlk69117748"/>
      <w:r>
        <w:rPr>
          <w:rFonts w:ascii="Times New Roman" w:eastAsia="Times New Roman" w:hAnsi="Times New Roman" w:cs="Times New Roman"/>
          <w:color w:val="000000" w:themeColor="text1"/>
        </w:rPr>
        <w:t>Перечень и формат электронных документов</w:t>
      </w:r>
    </w:p>
    <w:p w14:paraId="195EEE43"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1F14A5" w:rsidRPr="00E544AA" w14:paraId="004F52ED" w14:textId="77777777" w:rsidTr="00616013">
        <w:trPr>
          <w:trHeight w:val="933"/>
        </w:trPr>
        <w:tc>
          <w:tcPr>
            <w:tcW w:w="779" w:type="dxa"/>
            <w:tcBorders>
              <w:top w:val="single" w:sz="4" w:space="0" w:color="000000"/>
              <w:left w:val="single" w:sz="4" w:space="0" w:color="000000"/>
              <w:bottom w:val="single" w:sz="4" w:space="0" w:color="000000"/>
              <w:right w:val="single" w:sz="4" w:space="0" w:color="000000"/>
            </w:tcBorders>
          </w:tcPr>
          <w:bookmarkEnd w:id="40"/>
          <w:p w14:paraId="69E747D2" w14:textId="77777777" w:rsidR="001F14A5" w:rsidRPr="00E544AA" w:rsidRDefault="001F14A5" w:rsidP="00616013">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68BB2811" w14:textId="77777777" w:rsidR="001F14A5" w:rsidRPr="00E544AA" w:rsidRDefault="001F14A5" w:rsidP="00616013">
            <w:pPr>
              <w:pBdr>
                <w:top w:val="nil"/>
                <w:left w:val="nil"/>
                <w:bottom w:val="nil"/>
                <w:right w:val="nil"/>
                <w:between w:val="nil"/>
              </w:pBdr>
              <w:ind w:left="720" w:hanging="720"/>
              <w:jc w:val="center"/>
              <w:rPr>
                <w:color w:val="000000"/>
              </w:rPr>
            </w:pPr>
            <w:r>
              <w:rPr>
                <w:color w:val="000000"/>
              </w:rPr>
              <w:t>Наименование</w:t>
            </w:r>
          </w:p>
          <w:p w14:paraId="6EFCF9C7" w14:textId="77777777" w:rsidR="001F14A5" w:rsidRPr="00E544AA" w:rsidRDefault="001F14A5" w:rsidP="00616013">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340" w:type="dxa"/>
            <w:tcBorders>
              <w:top w:val="single" w:sz="4" w:space="0" w:color="000000"/>
              <w:left w:val="single" w:sz="4" w:space="0" w:color="000000"/>
              <w:bottom w:val="single" w:sz="4" w:space="0" w:color="000000"/>
              <w:right w:val="single" w:sz="4" w:space="0" w:color="000000"/>
            </w:tcBorders>
          </w:tcPr>
          <w:p w14:paraId="7A072CD1" w14:textId="77777777" w:rsidR="001F14A5" w:rsidRPr="00E544AA" w:rsidRDefault="001F14A5" w:rsidP="00616013">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F14A5" w:rsidRPr="00E544AA" w14:paraId="39CF404A" w14:textId="77777777" w:rsidTr="00616013">
        <w:trPr>
          <w:trHeight w:val="3252"/>
        </w:trPr>
        <w:tc>
          <w:tcPr>
            <w:tcW w:w="779" w:type="dxa"/>
            <w:tcBorders>
              <w:top w:val="single" w:sz="4" w:space="0" w:color="000000"/>
              <w:left w:val="single" w:sz="4" w:space="0" w:color="000000"/>
              <w:right w:val="single" w:sz="4" w:space="0" w:color="000000"/>
            </w:tcBorders>
          </w:tcPr>
          <w:p w14:paraId="7E2D1174" w14:textId="77777777" w:rsidR="001F14A5" w:rsidRPr="00E544AA" w:rsidRDefault="001F14A5" w:rsidP="00616013">
            <w:pPr>
              <w:pBdr>
                <w:top w:val="nil"/>
                <w:left w:val="nil"/>
                <w:bottom w:val="nil"/>
                <w:right w:val="nil"/>
                <w:between w:val="nil"/>
              </w:pBdr>
              <w:ind w:left="720" w:hanging="720"/>
              <w:rPr>
                <w:color w:val="000000"/>
              </w:rPr>
            </w:pPr>
            <w:r>
              <w:rPr>
                <w:color w:val="000000"/>
              </w:rPr>
              <w:t>1.</w:t>
            </w:r>
          </w:p>
          <w:p w14:paraId="22039AA9" w14:textId="77777777" w:rsidR="001F14A5" w:rsidRPr="00E544AA" w:rsidRDefault="001F14A5" w:rsidP="00616013">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7F510F7F" w14:textId="77777777" w:rsidR="001F14A5" w:rsidRPr="00E544AA" w:rsidRDefault="001F14A5" w:rsidP="00616013">
            <w:pPr>
              <w:pBdr>
                <w:top w:val="nil"/>
                <w:left w:val="nil"/>
                <w:bottom w:val="nil"/>
                <w:right w:val="nil"/>
                <w:between w:val="nil"/>
              </w:pBdr>
              <w:ind w:left="708" w:hanging="708"/>
              <w:jc w:val="both"/>
              <w:rPr>
                <w:i/>
                <w:color w:val="000000"/>
              </w:rPr>
            </w:pPr>
          </w:p>
          <w:p w14:paraId="63CC6DA0" w14:textId="77777777" w:rsidR="001F14A5" w:rsidRPr="00E544AA" w:rsidRDefault="001F14A5" w:rsidP="00616013">
            <w:pPr>
              <w:pBdr>
                <w:top w:val="nil"/>
                <w:left w:val="nil"/>
                <w:bottom w:val="nil"/>
                <w:right w:val="nil"/>
                <w:between w:val="nil"/>
              </w:pBdr>
              <w:rPr>
                <w:i/>
                <w:color w:val="000000"/>
              </w:rPr>
            </w:pPr>
          </w:p>
          <w:p w14:paraId="349681F2" w14:textId="77777777" w:rsidR="001F14A5" w:rsidRPr="00E544AA" w:rsidRDefault="001F14A5" w:rsidP="00616013">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0D03ED32" w14:textId="77777777" w:rsidR="001F14A5" w:rsidRPr="00E544AA" w:rsidRDefault="001F14A5" w:rsidP="00616013">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6AAF4731" w14:textId="77777777" w:rsidR="001F14A5" w:rsidRPr="00E544AA" w:rsidRDefault="001F14A5" w:rsidP="00616013">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614B0D32" w14:textId="77777777" w:rsidR="001F14A5" w:rsidRPr="00E544AA" w:rsidRDefault="001F14A5" w:rsidP="00616013">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74634AC" w14:textId="77777777" w:rsidR="001F14A5" w:rsidRPr="00E544AA" w:rsidRDefault="001F14A5" w:rsidP="00616013">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8"/>
            </w:r>
            <w:r>
              <w:rPr>
                <w:color w:val="000000"/>
              </w:rPr>
              <w:t>.</w:t>
            </w:r>
          </w:p>
          <w:p w14:paraId="7B5F6779" w14:textId="77777777" w:rsidR="001F14A5" w:rsidRPr="00E544AA" w:rsidRDefault="001F14A5" w:rsidP="00616013">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1611879E" w14:textId="77777777" w:rsidR="001F14A5" w:rsidRPr="00E544AA" w:rsidRDefault="001F14A5" w:rsidP="00616013">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398C7936" w14:textId="77777777" w:rsidR="001F14A5" w:rsidRPr="00E544AA" w:rsidRDefault="001F14A5" w:rsidP="00616013">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14:paraId="5D12EB06" w14:textId="77777777" w:rsidR="001F14A5" w:rsidRPr="00E544AA" w:rsidRDefault="001F14A5" w:rsidP="00616013">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0"/>
            </w:r>
            <w:r>
              <w:rPr>
                <w:color w:val="000000"/>
              </w:rPr>
              <w:t>».</w:t>
            </w:r>
          </w:p>
        </w:tc>
      </w:tr>
      <w:tr w:rsidR="001F14A5" w:rsidRPr="00E544AA" w14:paraId="01FD2C9E" w14:textId="77777777" w:rsidTr="00616013">
        <w:trPr>
          <w:trHeight w:val="720"/>
        </w:trPr>
        <w:tc>
          <w:tcPr>
            <w:tcW w:w="779" w:type="dxa"/>
            <w:tcBorders>
              <w:top w:val="single" w:sz="4" w:space="0" w:color="000000"/>
              <w:left w:val="single" w:sz="4" w:space="0" w:color="000000"/>
              <w:bottom w:val="single" w:sz="4" w:space="0" w:color="000000"/>
              <w:right w:val="single" w:sz="4" w:space="0" w:color="000000"/>
            </w:tcBorders>
          </w:tcPr>
          <w:p w14:paraId="5EE21B11" w14:textId="77777777" w:rsidR="001F14A5" w:rsidRPr="00E544AA" w:rsidRDefault="001F14A5" w:rsidP="00616013">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23354042" w14:textId="77777777" w:rsidR="001F14A5" w:rsidRPr="00E544AA" w:rsidRDefault="001F14A5" w:rsidP="00616013">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4CEED8BA" w14:textId="77777777" w:rsidR="001F14A5" w:rsidRPr="00E544AA" w:rsidRDefault="001F14A5" w:rsidP="00616013">
            <w:pPr>
              <w:autoSpaceDE w:val="0"/>
              <w:adjustRightInd w:val="0"/>
              <w:rPr>
                <w:rFonts w:eastAsia="Calibri"/>
              </w:rPr>
            </w:pPr>
            <w:r>
              <w:rPr>
                <w:rFonts w:eastAsia="Calibri"/>
              </w:rPr>
              <w:t>XML, утв. приказом ФНС России от 12.10.2020 N ЕД-7-26/736@</w:t>
            </w:r>
          </w:p>
        </w:tc>
      </w:tr>
      <w:tr w:rsidR="001F14A5" w:rsidRPr="00E544AA" w14:paraId="33C7851A" w14:textId="77777777" w:rsidTr="00616013">
        <w:trPr>
          <w:trHeight w:val="1180"/>
        </w:trPr>
        <w:tc>
          <w:tcPr>
            <w:tcW w:w="779" w:type="dxa"/>
            <w:tcBorders>
              <w:top w:val="single" w:sz="4" w:space="0" w:color="000000"/>
              <w:left w:val="single" w:sz="4" w:space="0" w:color="000000"/>
              <w:bottom w:val="single" w:sz="4" w:space="0" w:color="000000"/>
              <w:right w:val="single" w:sz="4" w:space="0" w:color="000000"/>
            </w:tcBorders>
          </w:tcPr>
          <w:p w14:paraId="68A56317" w14:textId="77777777" w:rsidR="001F14A5" w:rsidRPr="00E544AA" w:rsidRDefault="001F14A5" w:rsidP="00616013">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2BD76451" w14:textId="77777777" w:rsidR="001F14A5" w:rsidRPr="00E544AA" w:rsidRDefault="001F14A5" w:rsidP="00616013">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14:paraId="013044AE" w14:textId="77777777" w:rsidR="001F14A5" w:rsidRPr="00E544AA" w:rsidRDefault="001F14A5" w:rsidP="00616013">
            <w:pPr>
              <w:pBdr>
                <w:top w:val="nil"/>
                <w:left w:val="nil"/>
                <w:bottom w:val="nil"/>
                <w:right w:val="nil"/>
                <w:between w:val="nil"/>
              </w:pBdr>
              <w:rPr>
                <w:color w:val="000000"/>
              </w:rPr>
            </w:pPr>
            <w:r>
              <w:rPr>
                <w:color w:val="000000"/>
              </w:rPr>
              <w:t>XML, утв. приказом ФНС России от 12.10.2020 N ЕД-7-26/736@</w:t>
            </w:r>
          </w:p>
        </w:tc>
      </w:tr>
    </w:tbl>
    <w:p w14:paraId="084A11A3" w14:textId="77777777" w:rsidR="001F14A5" w:rsidRDefault="001F14A5" w:rsidP="001F14A5"/>
    <w:p w14:paraId="1C935B5E" w14:textId="77777777" w:rsidR="001F14A5" w:rsidRPr="00E544AA" w:rsidRDefault="001F14A5" w:rsidP="001F14A5"/>
    <w:p w14:paraId="5C24E95F" w14:textId="77777777" w:rsidR="001F14A5" w:rsidRPr="00E544AA" w:rsidRDefault="001F14A5" w:rsidP="001F14A5"/>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F14A5" w:rsidRPr="00E544AA" w14:paraId="1C784899" w14:textId="77777777" w:rsidTr="00616013">
        <w:trPr>
          <w:trHeight w:val="1793"/>
        </w:trPr>
        <w:tc>
          <w:tcPr>
            <w:tcW w:w="4892" w:type="dxa"/>
            <w:shd w:val="clear" w:color="auto" w:fill="FFFFFF"/>
            <w:tcMar>
              <w:top w:w="0" w:type="dxa"/>
              <w:left w:w="108" w:type="dxa"/>
              <w:bottom w:w="0" w:type="dxa"/>
              <w:right w:w="108" w:type="dxa"/>
            </w:tcMar>
          </w:tcPr>
          <w:p w14:paraId="0F19B6E5"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88A3506"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19210C1C"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23DA5B5A"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EF429F"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7DB86B6" w14:textId="77777777" w:rsidR="001F14A5" w:rsidRPr="00E544AA" w:rsidRDefault="001F14A5" w:rsidP="00616013">
            <w:pPr>
              <w:pStyle w:val="LO-normal"/>
              <w:shd w:val="clear" w:color="auto" w:fill="FFFFFF"/>
              <w:tabs>
                <w:tab w:val="left" w:pos="142"/>
              </w:tabs>
              <w:rPr>
                <w:rFonts w:ascii="Times New Roman" w:eastAsia="Times New Roman" w:hAnsi="Times New Roman" w:cs="Times New Roman"/>
                <w:color w:val="000000" w:themeColor="text1"/>
              </w:rPr>
            </w:pPr>
          </w:p>
          <w:p w14:paraId="5BCBA964"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F2E40CA"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4D85C66F" w14:textId="77777777" w:rsidR="001F14A5" w:rsidRDefault="001F14A5" w:rsidP="001F14A5"/>
    <w:p w14:paraId="201A7AA6" w14:textId="77777777" w:rsidR="00C17D1A" w:rsidRDefault="00412003">
      <w:pPr>
        <w:pStyle w:val="1a"/>
        <w:ind w:firstLine="0"/>
        <w:jc w:val="right"/>
        <w:outlineLvl w:val="0"/>
        <w:rPr>
          <w:b/>
          <w:i/>
          <w:iCs/>
        </w:rPr>
      </w:pPr>
      <w:r>
        <w:t>Приложение № 6</w:t>
      </w:r>
    </w:p>
    <w:p w14:paraId="32E0027B" w14:textId="77777777" w:rsidR="00493F52" w:rsidRDefault="00493F52" w:rsidP="00493F52">
      <w:pPr>
        <w:jc w:val="right"/>
        <w:rPr>
          <w:sz w:val="28"/>
        </w:rPr>
      </w:pPr>
      <w:r>
        <w:rPr>
          <w:sz w:val="28"/>
        </w:rPr>
        <w:lastRenderedPageBreak/>
        <w:t>к документации о закупке</w:t>
      </w:r>
    </w:p>
    <w:p w14:paraId="56CBE9CC" w14:textId="77777777" w:rsidR="00493F52" w:rsidRPr="00C03380" w:rsidRDefault="00493F52" w:rsidP="00493F52">
      <w:pPr>
        <w:jc w:val="right"/>
        <w:rPr>
          <w:b/>
          <w:i/>
          <w:iCs/>
          <w:sz w:val="28"/>
        </w:rPr>
      </w:pPr>
    </w:p>
    <w:p w14:paraId="67D50B0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7314F62A" w14:textId="77777777" w:rsidR="00474A37" w:rsidRPr="00474A37" w:rsidRDefault="00474A37" w:rsidP="00474A37">
      <w:pPr>
        <w:tabs>
          <w:tab w:val="left" w:pos="9639"/>
        </w:tabs>
        <w:ind w:firstLine="567"/>
        <w:jc w:val="center"/>
        <w:rPr>
          <w:sz w:val="22"/>
        </w:rPr>
      </w:pPr>
    </w:p>
    <w:p w14:paraId="0634954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A50A87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35C33A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D3A7AE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337482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D7744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693C00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EFFA0B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78A9A4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4DA13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C2F55E8" w14:textId="77777777" w:rsidR="00474A37" w:rsidRPr="00474A37" w:rsidRDefault="00474A37" w:rsidP="00474A37">
            <w:pPr>
              <w:tabs>
                <w:tab w:val="left" w:pos="9639"/>
              </w:tabs>
              <w:spacing w:line="256" w:lineRule="auto"/>
              <w:jc w:val="center"/>
              <w:rPr>
                <w:szCs w:val="28"/>
              </w:rPr>
            </w:pPr>
          </w:p>
        </w:tc>
      </w:tr>
      <w:tr w:rsidR="00474A37" w:rsidRPr="00474A37" w14:paraId="717C2F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C4601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A66E2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DD93CF" w14:textId="77777777" w:rsidR="00474A37" w:rsidRPr="00474A37" w:rsidRDefault="00474A37" w:rsidP="00474A37">
            <w:pPr>
              <w:tabs>
                <w:tab w:val="left" w:pos="9639"/>
              </w:tabs>
              <w:spacing w:line="256" w:lineRule="auto"/>
              <w:jc w:val="center"/>
              <w:rPr>
                <w:szCs w:val="28"/>
              </w:rPr>
            </w:pPr>
          </w:p>
        </w:tc>
      </w:tr>
      <w:tr w:rsidR="00474A37" w:rsidRPr="00474A37" w14:paraId="2B7971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33A65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8201C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89CC8F" w14:textId="77777777" w:rsidR="00474A37" w:rsidRPr="00474A37" w:rsidRDefault="00474A37" w:rsidP="00474A37">
            <w:pPr>
              <w:tabs>
                <w:tab w:val="left" w:pos="9639"/>
              </w:tabs>
              <w:spacing w:line="256" w:lineRule="auto"/>
              <w:jc w:val="center"/>
              <w:rPr>
                <w:szCs w:val="28"/>
              </w:rPr>
            </w:pPr>
          </w:p>
        </w:tc>
      </w:tr>
      <w:tr w:rsidR="00474A37" w:rsidRPr="00474A37" w14:paraId="7D7A79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01369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98307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876D58" w14:textId="77777777" w:rsidR="00474A37" w:rsidRPr="00474A37" w:rsidRDefault="00474A37" w:rsidP="00474A37">
            <w:pPr>
              <w:tabs>
                <w:tab w:val="left" w:pos="9639"/>
              </w:tabs>
              <w:spacing w:line="256" w:lineRule="auto"/>
              <w:jc w:val="center"/>
              <w:rPr>
                <w:szCs w:val="28"/>
              </w:rPr>
            </w:pPr>
          </w:p>
        </w:tc>
      </w:tr>
      <w:tr w:rsidR="00474A37" w:rsidRPr="00474A37" w14:paraId="64306C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A6175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DAC61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7ED4301" w14:textId="77777777" w:rsidR="00474A37" w:rsidRPr="00474A37" w:rsidRDefault="00474A37" w:rsidP="00474A37">
            <w:pPr>
              <w:tabs>
                <w:tab w:val="left" w:pos="9639"/>
              </w:tabs>
              <w:spacing w:line="256" w:lineRule="auto"/>
              <w:jc w:val="center"/>
              <w:rPr>
                <w:szCs w:val="28"/>
              </w:rPr>
            </w:pPr>
          </w:p>
        </w:tc>
      </w:tr>
      <w:tr w:rsidR="00474A37" w:rsidRPr="00474A37" w14:paraId="1D1CA9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BE92E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16C18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0AF31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93DD76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91F0F1"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D53B1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48F724" w14:textId="77777777" w:rsidR="00474A37" w:rsidRPr="00474A37" w:rsidRDefault="00474A37" w:rsidP="00474A37">
            <w:pPr>
              <w:tabs>
                <w:tab w:val="left" w:pos="9639"/>
              </w:tabs>
              <w:spacing w:line="256" w:lineRule="auto"/>
              <w:jc w:val="center"/>
            </w:pPr>
          </w:p>
        </w:tc>
      </w:tr>
      <w:tr w:rsidR="00474A37" w:rsidRPr="00474A37" w14:paraId="06B70F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7C59AA"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8895C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FE747B8" w14:textId="77777777" w:rsidR="00474A37" w:rsidRPr="00474A37" w:rsidRDefault="00474A37" w:rsidP="00474A37">
            <w:pPr>
              <w:tabs>
                <w:tab w:val="left" w:pos="9639"/>
              </w:tabs>
              <w:spacing w:line="256" w:lineRule="auto"/>
              <w:jc w:val="center"/>
            </w:pPr>
          </w:p>
        </w:tc>
      </w:tr>
      <w:tr w:rsidR="00474A37" w:rsidRPr="00474A37" w14:paraId="27ED3F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DB4B9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EEC2E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CB71D56" w14:textId="77777777" w:rsidR="00474A37" w:rsidRPr="00474A37" w:rsidRDefault="00474A37" w:rsidP="00474A37">
            <w:pPr>
              <w:tabs>
                <w:tab w:val="left" w:pos="9639"/>
              </w:tabs>
              <w:spacing w:line="256" w:lineRule="auto"/>
              <w:jc w:val="center"/>
            </w:pPr>
          </w:p>
        </w:tc>
      </w:tr>
      <w:tr w:rsidR="00474A37" w:rsidRPr="00474A37" w14:paraId="48964DD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B4F02A"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6E558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6D4B0FB" w14:textId="77777777" w:rsidR="00474A37" w:rsidRPr="00474A37" w:rsidRDefault="00474A37" w:rsidP="00474A37">
            <w:pPr>
              <w:tabs>
                <w:tab w:val="left" w:pos="9639"/>
              </w:tabs>
              <w:spacing w:line="256" w:lineRule="auto"/>
              <w:jc w:val="center"/>
            </w:pPr>
          </w:p>
        </w:tc>
      </w:tr>
      <w:tr w:rsidR="00474A37" w:rsidRPr="00474A37" w14:paraId="2737289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9354E4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D09E35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F62AA97" w14:textId="77777777" w:rsidR="00474A37" w:rsidRPr="00474A37" w:rsidRDefault="00474A37" w:rsidP="00474A37">
            <w:pPr>
              <w:tabs>
                <w:tab w:val="left" w:pos="9639"/>
              </w:tabs>
              <w:spacing w:line="256" w:lineRule="auto"/>
              <w:jc w:val="center"/>
            </w:pPr>
          </w:p>
        </w:tc>
      </w:tr>
      <w:tr w:rsidR="00474A37" w:rsidRPr="00474A37" w14:paraId="63FFD2DE" w14:textId="77777777" w:rsidTr="00A336A8">
        <w:tc>
          <w:tcPr>
            <w:tcW w:w="3138" w:type="dxa"/>
            <w:tcBorders>
              <w:top w:val="single" w:sz="4" w:space="0" w:color="auto"/>
              <w:left w:val="single" w:sz="4" w:space="0" w:color="auto"/>
              <w:bottom w:val="single" w:sz="4" w:space="0" w:color="auto"/>
              <w:right w:val="nil"/>
            </w:tcBorders>
            <w:hideMark/>
          </w:tcPr>
          <w:p w14:paraId="0A1DED00" w14:textId="77777777" w:rsidR="00474A37" w:rsidRPr="00474A37" w:rsidRDefault="00474A37" w:rsidP="00474A37">
            <w:pPr>
              <w:tabs>
                <w:tab w:val="left" w:pos="9639"/>
              </w:tabs>
              <w:spacing w:line="256" w:lineRule="auto"/>
            </w:pPr>
            <w:r>
              <w:t>Руководитель:</w:t>
            </w:r>
          </w:p>
          <w:p w14:paraId="3919C3E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C7E84B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CB7032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3CA0E9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8496C3B" w14:textId="77777777" w:rsidR="00474A37" w:rsidRPr="00474A37" w:rsidRDefault="00474A37" w:rsidP="00474A37">
            <w:pPr>
              <w:tabs>
                <w:tab w:val="left" w:pos="9639"/>
              </w:tabs>
              <w:spacing w:line="256" w:lineRule="auto"/>
              <w:jc w:val="center"/>
            </w:pPr>
          </w:p>
        </w:tc>
      </w:tr>
      <w:tr w:rsidR="00474A37" w:rsidRPr="00474A37" w14:paraId="1ED6F83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9F8E8D" w14:textId="77777777" w:rsidR="00474A37" w:rsidRPr="00474A37" w:rsidRDefault="00474A37" w:rsidP="00474A37">
            <w:pPr>
              <w:tabs>
                <w:tab w:val="left" w:pos="9639"/>
              </w:tabs>
              <w:spacing w:line="256" w:lineRule="auto"/>
            </w:pPr>
            <w:r>
              <w:t xml:space="preserve">Виды работ, </w:t>
            </w:r>
            <w:r w:rsidR="00622ED3">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92C982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CF8D51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7FC8E0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EE2542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BC418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5D1899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113414C"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ABCE3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B5FD093" w14:textId="77777777" w:rsidR="00474A37" w:rsidRPr="00474A37" w:rsidRDefault="00474A37" w:rsidP="00474A37">
            <w:pPr>
              <w:tabs>
                <w:tab w:val="left" w:pos="9639"/>
              </w:tabs>
              <w:spacing w:line="256" w:lineRule="auto"/>
              <w:jc w:val="center"/>
            </w:pPr>
          </w:p>
        </w:tc>
      </w:tr>
      <w:tr w:rsidR="00FF0053" w:rsidRPr="00474A37" w14:paraId="45D8DEF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2985F2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A87AB0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B8B3DD" w14:textId="77777777" w:rsidR="00FF0053" w:rsidRPr="00474A37" w:rsidRDefault="00FF0053" w:rsidP="00474A37">
            <w:pPr>
              <w:tabs>
                <w:tab w:val="left" w:pos="9639"/>
              </w:tabs>
              <w:spacing w:line="256" w:lineRule="auto"/>
              <w:jc w:val="center"/>
            </w:pPr>
          </w:p>
        </w:tc>
      </w:tr>
      <w:tr w:rsidR="00FF0053" w:rsidRPr="00474A37" w14:paraId="4D998E8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BEF17C7"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7009E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B38D03C" w14:textId="77777777" w:rsidR="00FF0053" w:rsidRPr="00474A37" w:rsidRDefault="00FF0053" w:rsidP="00474A37">
            <w:pPr>
              <w:tabs>
                <w:tab w:val="left" w:pos="9639"/>
              </w:tabs>
              <w:spacing w:line="256" w:lineRule="auto"/>
              <w:jc w:val="center"/>
            </w:pPr>
          </w:p>
        </w:tc>
      </w:tr>
    </w:tbl>
    <w:p w14:paraId="16FD86EB"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72DAFDA" w14:textId="77777777" w:rsidR="00474A37" w:rsidRPr="00474A37" w:rsidRDefault="00474A37" w:rsidP="00474A37">
      <w:pPr>
        <w:jc w:val="both"/>
        <w:rPr>
          <w:rFonts w:eastAsia="MS Mincho"/>
          <w:b/>
          <w:bCs/>
          <w:sz w:val="28"/>
          <w:szCs w:val="28"/>
        </w:rPr>
      </w:pPr>
    </w:p>
    <w:p w14:paraId="4EC006C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7D1C0B0" w14:textId="77777777" w:rsidR="00474A37" w:rsidRPr="00474A37" w:rsidRDefault="00474A37" w:rsidP="00474A37">
      <w:pPr>
        <w:tabs>
          <w:tab w:val="left" w:pos="8640"/>
        </w:tabs>
        <w:jc w:val="center"/>
        <w:rPr>
          <w:i/>
        </w:rPr>
      </w:pPr>
      <w:r>
        <w:rPr>
          <w:i/>
        </w:rPr>
        <w:t xml:space="preserve">                                                                    (наименование претендента)</w:t>
      </w:r>
    </w:p>
    <w:p w14:paraId="04D9EE17"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78FAD24" w14:textId="77777777" w:rsidR="00C17D1A" w:rsidRDefault="00474A37" w:rsidP="00645566">
      <w:pPr>
        <w:rPr>
          <w:b/>
          <w:i/>
          <w:iCs/>
        </w:rPr>
      </w:pPr>
      <w:r>
        <w:rPr>
          <w:sz w:val="28"/>
          <w:szCs w:val="28"/>
          <w:lang w:eastAsia="ru-RU"/>
        </w:rPr>
        <w:t>«____» ____________ 20___ г.</w:t>
      </w:r>
      <w:r w:rsidR="00645566">
        <w:rPr>
          <w:b/>
          <w:i/>
          <w:iCs/>
        </w:rPr>
        <w:t xml:space="preserve"> </w:t>
      </w:r>
    </w:p>
    <w:sectPr w:rsidR="00C17D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585D" w14:textId="77777777" w:rsidR="00FC4431" w:rsidRDefault="00FC4431">
      <w:r>
        <w:separator/>
      </w:r>
    </w:p>
  </w:endnote>
  <w:endnote w:type="continuationSeparator" w:id="0">
    <w:p w14:paraId="72A37D15" w14:textId="77777777" w:rsidR="00FC4431" w:rsidRDefault="00FC4431">
      <w:r>
        <w:continuationSeparator/>
      </w:r>
    </w:p>
  </w:endnote>
  <w:endnote w:type="continuationNotice" w:id="1">
    <w:p w14:paraId="4C56E856" w14:textId="77777777" w:rsidR="00FC4431" w:rsidRDefault="00FC4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7C1" w14:textId="77777777" w:rsidR="00CE214A" w:rsidRDefault="00CE214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BFDB152" w14:textId="77777777" w:rsidR="00CE214A" w:rsidRDefault="00CE214A"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F781" w14:textId="77777777" w:rsidR="00CE214A" w:rsidRDefault="00CE214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A99FE03" w14:textId="77777777" w:rsidR="00CE214A" w:rsidRDefault="00CE214A"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C74F" w14:textId="77777777" w:rsidR="00CE214A" w:rsidRDefault="00CE214A">
    <w:pPr>
      <w:pStyle w:val="afc"/>
      <w:jc w:val="center"/>
    </w:pPr>
  </w:p>
  <w:p w14:paraId="037526DA" w14:textId="77777777" w:rsidR="00CE214A" w:rsidRDefault="00CE214A"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C3D9" w14:textId="77777777" w:rsidR="00CE214A" w:rsidRDefault="00CE214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0EC5" w14:textId="77777777" w:rsidR="00FC4431" w:rsidRDefault="00FC4431">
      <w:r>
        <w:separator/>
      </w:r>
    </w:p>
  </w:footnote>
  <w:footnote w:type="continuationSeparator" w:id="0">
    <w:p w14:paraId="403086F9" w14:textId="77777777" w:rsidR="00FC4431" w:rsidRDefault="00FC4431">
      <w:r>
        <w:continuationSeparator/>
      </w:r>
    </w:p>
  </w:footnote>
  <w:footnote w:type="continuationNotice" w:id="1">
    <w:p w14:paraId="2388D6C8" w14:textId="77777777" w:rsidR="00FC4431" w:rsidRDefault="00FC4431"/>
  </w:footnote>
  <w:footnote w:id="2">
    <w:p w14:paraId="6C2E675D" w14:textId="77777777" w:rsidR="00CE214A" w:rsidRDefault="00CE214A">
      <w:pPr>
        <w:pStyle w:val="afd"/>
      </w:pPr>
      <w:r>
        <w:rPr>
          <w:rStyle w:val="af6"/>
        </w:rPr>
        <w:footnoteRef/>
      </w:r>
      <w:r>
        <w:t xml:space="preserve"> Здесь и далее в Техническом задании </w:t>
      </w:r>
      <w:r>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0C2D14D2" w14:textId="77777777" w:rsidR="00CE214A" w:rsidRPr="006D659F" w:rsidRDefault="00CE214A" w:rsidP="00737EF4">
      <w:pPr>
        <w:pStyle w:val="afd"/>
        <w:jc w:val="both"/>
      </w:pPr>
      <w:r>
        <w:rPr>
          <w:rStyle w:val="af6"/>
        </w:rPr>
        <w:footnoteRef/>
      </w:r>
      <w:r w:rsidRPr="006D659F">
        <w:t xml:space="preserve">Является обязательным условием участия в закупке. В случае несогласия </w:t>
      </w:r>
      <w:r>
        <w:rPr>
          <w:lang w:val="en-US"/>
        </w:rPr>
        <w:t>c</w:t>
      </w:r>
      <w:r w:rsidRPr="006D659F">
        <w:t xml:space="preserve"> ЭДО, заявка претендента будет отклонена.</w:t>
      </w:r>
    </w:p>
  </w:footnote>
  <w:footnote w:id="4">
    <w:p w14:paraId="4B404A6E" w14:textId="77777777" w:rsidR="00CE214A" w:rsidRPr="007D70A0" w:rsidRDefault="00CE214A" w:rsidP="00153722">
      <w:pPr>
        <w:pStyle w:val="afd"/>
        <w:ind w:firstLine="709"/>
        <w:jc w:val="both"/>
        <w:rPr>
          <w:b/>
          <w:lang w:eastAsia="zh-CN"/>
        </w:rPr>
      </w:pPr>
      <w:r>
        <w:rPr>
          <w:rStyle w:val="af6"/>
        </w:rPr>
        <w:footnoteRef/>
      </w:r>
      <w:r>
        <w:t xml:space="preserve"> При заполнении столбца №4, если предлагаемая характеристика параметра совпадает с требуемой, проставляется отметка «соответствует» (пример: строки 1 и 2), в остальных случаях проставляется конкретная характеристика показателя (пример: 48 тонн). </w:t>
      </w:r>
      <w:r>
        <w:rPr>
          <w:b/>
        </w:rPr>
        <w:t xml:space="preserve">При этом если столбец четыре не содержит сведений («соответствует» </w:t>
      </w:r>
      <w:r>
        <w:rPr>
          <w:b/>
          <w:lang w:eastAsia="zh-CN"/>
        </w:rPr>
        <w:t>/</w:t>
      </w:r>
      <w:r>
        <w:rPr>
          <w:b/>
        </w:rPr>
        <w:t xml:space="preserve"> «конкретная характеристика показателя</w:t>
      </w:r>
      <w:r>
        <w:rPr>
          <w:b/>
          <w:lang w:eastAsia="zh-CN"/>
        </w:rPr>
        <w:t>») то в таком случае заявка претендента может быть отклонена в соответствии пунктом документации 3.6.5</w:t>
      </w:r>
    </w:p>
  </w:footnote>
  <w:footnote w:id="5">
    <w:p w14:paraId="7C742A4F" w14:textId="03C2A700" w:rsidR="00CE214A" w:rsidRDefault="00CE214A" w:rsidP="00504C56">
      <w:pPr>
        <w:pStyle w:val="afd"/>
      </w:pPr>
      <w:r>
        <w:rPr>
          <w:rStyle w:val="af6"/>
        </w:rPr>
        <w:footnoteRef/>
      </w:r>
      <w:r>
        <w:t xml:space="preserve"> Здесь и в Техническом задании </w:t>
      </w:r>
      <w:r>
        <w:rPr>
          <w:shd w:val="clear" w:color="auto" w:fill="FFC000"/>
        </w:rPr>
        <w:t>оранжевой</w:t>
      </w:r>
      <w:r>
        <w:t xml:space="preserve"> заливкой выделены параметры, которые используются при оценке заявок участников. При заполнении вышеуказанных полей обязательно укажите наименование представительства</w:t>
      </w:r>
      <w:r>
        <w:rPr>
          <w:i/>
          <w:sz w:val="18"/>
        </w:rPr>
        <w:t xml:space="preserve"> </w:t>
      </w:r>
      <w:r>
        <w:t>производителя в РФ и его контактов: контактное лицо, его телефон и e-mail, адрес представительства, ссылка на сайт при наличии; В случае некорректного заполнения указанной информации заявка претендента может быть отклонена.</w:t>
      </w:r>
    </w:p>
  </w:footnote>
  <w:footnote w:id="6">
    <w:p w14:paraId="6F5A58A9" w14:textId="6DFDB51A" w:rsidR="00CE214A" w:rsidRDefault="00CE214A" w:rsidP="002F016D">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 xml:space="preserve">кроме предмета, сторон и </w:t>
      </w:r>
      <w:r>
        <w:rPr>
          <w:b/>
        </w:rPr>
        <w:t>количества Товара</w:t>
      </w:r>
      <w:r>
        <w:t>) составляющая коммерческую или иную тайну, может быть удалена (закрашена).</w:t>
      </w:r>
    </w:p>
  </w:footnote>
  <w:footnote w:id="7">
    <w:p w14:paraId="0F881C6D" w14:textId="77777777" w:rsidR="00CE214A" w:rsidRPr="002A729F" w:rsidRDefault="00CE214A" w:rsidP="001F14A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14:paraId="73B741A9" w14:textId="77777777" w:rsidR="00CE214A" w:rsidRPr="002A729F" w:rsidRDefault="00CE214A" w:rsidP="001F14A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585ED5D9" w14:textId="77777777" w:rsidR="00CE214A" w:rsidRPr="002A729F" w:rsidRDefault="00CE214A" w:rsidP="001F14A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493EBD93" w14:textId="77777777" w:rsidR="00CE214A" w:rsidRPr="002A729F" w:rsidRDefault="00CE214A" w:rsidP="001F14A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06FB7EC8" w14:textId="77777777" w:rsidR="00CE214A" w:rsidRPr="002A729F" w:rsidRDefault="00CE214A" w:rsidP="001F14A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793B71FB" w14:textId="77777777" w:rsidR="00CE214A" w:rsidRPr="002A729F" w:rsidRDefault="00CE214A" w:rsidP="001F14A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78909447" w14:textId="77777777" w:rsidR="00CE214A" w:rsidRPr="002A729F" w:rsidRDefault="00CE214A" w:rsidP="001F14A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5D956FC9" w14:textId="77777777" w:rsidR="00CE214A" w:rsidRPr="002A729F" w:rsidRDefault="00CE214A" w:rsidP="001F14A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48EE65EF" w14:textId="77777777" w:rsidR="00CE214A" w:rsidRPr="002A729F" w:rsidRDefault="00CE214A" w:rsidP="001F14A5">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7CC95B96" w14:textId="77777777" w:rsidR="00CE214A" w:rsidRPr="002A729F" w:rsidRDefault="00CE214A" w:rsidP="001F14A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14:paraId="53CB7A8F" w14:textId="77777777" w:rsidR="00CE214A" w:rsidRPr="002A729F" w:rsidRDefault="00CE214A" w:rsidP="001F14A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14:paraId="40299D89" w14:textId="77777777" w:rsidR="00CE214A" w:rsidRPr="002A729F" w:rsidRDefault="00CE214A" w:rsidP="001F14A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14:paraId="178D6597" w14:textId="77777777" w:rsidR="00CE214A" w:rsidRDefault="00CE214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D59" w14:textId="77777777" w:rsidR="00CE214A" w:rsidRDefault="00CE214A">
    <w:pPr>
      <w:pStyle w:val="afa"/>
      <w:jc w:val="center"/>
    </w:pPr>
    <w:r>
      <w:fldChar w:fldCharType="begin"/>
    </w:r>
    <w:r>
      <w:instrText xml:space="preserve"> PAGE   \* MERGEFORMAT </w:instrText>
    </w:r>
    <w:r>
      <w:fldChar w:fldCharType="separate"/>
    </w:r>
    <w:r>
      <w:rPr>
        <w:noProof/>
      </w:rPr>
      <w:t>28</w:t>
    </w:r>
    <w:r>
      <w:rPr>
        <w:noProof/>
      </w:rPr>
      <w:fldChar w:fldCharType="end"/>
    </w:r>
  </w:p>
  <w:p w14:paraId="01A3CDBF" w14:textId="77777777" w:rsidR="00CE214A" w:rsidRDefault="00CE214A">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71BD" w14:textId="77777777" w:rsidR="00CE214A" w:rsidRDefault="00CE214A">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8DA" w14:textId="77777777" w:rsidR="00CE214A" w:rsidRDefault="00CE214A"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641062"/>
      <w:docPartObj>
        <w:docPartGallery w:val="Page Numbers (Top of Page)"/>
        <w:docPartUnique/>
      </w:docPartObj>
    </w:sdtPr>
    <w:sdtEndPr/>
    <w:sdtContent>
      <w:p w14:paraId="4356E2E6" w14:textId="77777777" w:rsidR="00CE214A" w:rsidRDefault="00CE214A">
        <w:pPr>
          <w:pStyle w:val="af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1560"/>
        </w:tabs>
        <w:ind w:left="1980" w:hanging="420"/>
      </w:pPr>
    </w:lvl>
    <w:lvl w:ilvl="1">
      <w:start w:val="1"/>
      <w:numFmt w:val="decimal"/>
      <w:lvlText w:val="2.5.%2"/>
      <w:lvlJc w:val="left"/>
      <w:pPr>
        <w:tabs>
          <w:tab w:val="num" w:pos="1560"/>
        </w:tabs>
        <w:ind w:left="3284" w:hanging="720"/>
      </w:pPr>
      <w:rPr>
        <w:rFonts w:hint="default"/>
      </w:rPr>
    </w:lvl>
    <w:lvl w:ilvl="2">
      <w:start w:val="1"/>
      <w:numFmt w:val="decimal"/>
      <w:lvlText w:val="2.10.%3"/>
      <w:lvlJc w:val="left"/>
      <w:pPr>
        <w:tabs>
          <w:tab w:val="num" w:pos="1560"/>
        </w:tabs>
        <w:ind w:left="4288" w:hanging="720"/>
      </w:pPr>
      <w:rPr>
        <w:rFonts w:hint="default"/>
      </w:rPr>
    </w:lvl>
    <w:lvl w:ilvl="3">
      <w:start w:val="1"/>
      <w:numFmt w:val="decimal"/>
      <w:lvlText w:val="%1.%2.%3.%4."/>
      <w:lvlJc w:val="left"/>
      <w:pPr>
        <w:tabs>
          <w:tab w:val="num" w:pos="1560"/>
        </w:tabs>
        <w:ind w:left="5652" w:hanging="1080"/>
      </w:pPr>
    </w:lvl>
    <w:lvl w:ilvl="4">
      <w:start w:val="1"/>
      <w:numFmt w:val="decimal"/>
      <w:lvlText w:val="%1.%2.%3.%4.%5."/>
      <w:lvlJc w:val="left"/>
      <w:pPr>
        <w:tabs>
          <w:tab w:val="num" w:pos="1560"/>
        </w:tabs>
        <w:ind w:left="6656" w:hanging="1080"/>
      </w:pPr>
    </w:lvl>
    <w:lvl w:ilvl="5">
      <w:start w:val="1"/>
      <w:numFmt w:val="decimal"/>
      <w:lvlText w:val="%1.%2.%3.%4.%5.%6."/>
      <w:lvlJc w:val="left"/>
      <w:pPr>
        <w:tabs>
          <w:tab w:val="num" w:pos="1560"/>
        </w:tabs>
        <w:ind w:left="8020" w:hanging="1440"/>
      </w:pPr>
    </w:lvl>
    <w:lvl w:ilvl="6">
      <w:start w:val="1"/>
      <w:numFmt w:val="decimal"/>
      <w:lvlText w:val="%1.%2.%3.%4.%5.%6.%7."/>
      <w:lvlJc w:val="left"/>
      <w:pPr>
        <w:tabs>
          <w:tab w:val="num" w:pos="1560"/>
        </w:tabs>
        <w:ind w:left="9384" w:hanging="1800"/>
      </w:pPr>
    </w:lvl>
    <w:lvl w:ilvl="7">
      <w:start w:val="1"/>
      <w:numFmt w:val="decimal"/>
      <w:lvlText w:val="%1.%2.%3.%4.%5.%6.%7.%8."/>
      <w:lvlJc w:val="left"/>
      <w:pPr>
        <w:tabs>
          <w:tab w:val="num" w:pos="1560"/>
        </w:tabs>
        <w:ind w:left="10388" w:hanging="1800"/>
      </w:pPr>
    </w:lvl>
    <w:lvl w:ilvl="8">
      <w:start w:val="1"/>
      <w:numFmt w:val="decimal"/>
      <w:lvlText w:val="%1.%2.%3.%4.%5.%6.%7.%8.%9."/>
      <w:lvlJc w:val="left"/>
      <w:pPr>
        <w:tabs>
          <w:tab w:val="num" w:pos="1560"/>
        </w:tabs>
        <w:ind w:left="1175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1B599B"/>
    <w:multiLevelType w:val="hybridMultilevel"/>
    <w:tmpl w:val="C62617AE"/>
    <w:lvl w:ilvl="0" w:tplc="782E0F28">
      <w:start w:val="1"/>
      <w:numFmt w:val="lowerLetter"/>
      <w:lvlText w:val="%1."/>
      <w:lvlJc w:val="left"/>
      <w:pPr>
        <w:ind w:left="1440" w:hanging="360"/>
      </w:pPr>
    </w:lvl>
    <w:lvl w:ilvl="1" w:tplc="EAC2BAD2" w:tentative="1">
      <w:start w:val="1"/>
      <w:numFmt w:val="lowerLetter"/>
      <w:lvlText w:val="%2."/>
      <w:lvlJc w:val="left"/>
      <w:pPr>
        <w:ind w:left="2160" w:hanging="360"/>
      </w:pPr>
    </w:lvl>
    <w:lvl w:ilvl="2" w:tplc="93B61BE4" w:tentative="1">
      <w:start w:val="1"/>
      <w:numFmt w:val="lowerRoman"/>
      <w:lvlText w:val="%3."/>
      <w:lvlJc w:val="right"/>
      <w:pPr>
        <w:ind w:left="2880" w:hanging="180"/>
      </w:pPr>
    </w:lvl>
    <w:lvl w:ilvl="3" w:tplc="84264CEC" w:tentative="1">
      <w:start w:val="1"/>
      <w:numFmt w:val="decimal"/>
      <w:lvlText w:val="%4."/>
      <w:lvlJc w:val="left"/>
      <w:pPr>
        <w:ind w:left="3600" w:hanging="360"/>
      </w:pPr>
    </w:lvl>
    <w:lvl w:ilvl="4" w:tplc="838649E2" w:tentative="1">
      <w:start w:val="1"/>
      <w:numFmt w:val="lowerLetter"/>
      <w:lvlText w:val="%5."/>
      <w:lvlJc w:val="left"/>
      <w:pPr>
        <w:ind w:left="4320" w:hanging="360"/>
      </w:pPr>
    </w:lvl>
    <w:lvl w:ilvl="5" w:tplc="B89606BC" w:tentative="1">
      <w:start w:val="1"/>
      <w:numFmt w:val="lowerRoman"/>
      <w:lvlText w:val="%6."/>
      <w:lvlJc w:val="right"/>
      <w:pPr>
        <w:ind w:left="5040" w:hanging="180"/>
      </w:pPr>
    </w:lvl>
    <w:lvl w:ilvl="6" w:tplc="9FE6A7CA" w:tentative="1">
      <w:start w:val="1"/>
      <w:numFmt w:val="decimal"/>
      <w:lvlText w:val="%7."/>
      <w:lvlJc w:val="left"/>
      <w:pPr>
        <w:ind w:left="5760" w:hanging="360"/>
      </w:pPr>
    </w:lvl>
    <w:lvl w:ilvl="7" w:tplc="9964051C" w:tentative="1">
      <w:start w:val="1"/>
      <w:numFmt w:val="lowerLetter"/>
      <w:lvlText w:val="%8."/>
      <w:lvlJc w:val="left"/>
      <w:pPr>
        <w:ind w:left="6480" w:hanging="360"/>
      </w:pPr>
    </w:lvl>
    <w:lvl w:ilvl="8" w:tplc="6268A584" w:tentative="1">
      <w:start w:val="1"/>
      <w:numFmt w:val="lowerRoman"/>
      <w:lvlText w:val="%9."/>
      <w:lvlJc w:val="right"/>
      <w:pPr>
        <w:ind w:left="7200" w:hanging="180"/>
      </w:p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9DD4C6A"/>
    <w:multiLevelType w:val="hybridMultilevel"/>
    <w:tmpl w:val="78F8638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A9420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8" w15:restartNumberingAfterBreak="0">
    <w:nsid w:val="673C3B46"/>
    <w:multiLevelType w:val="multilevel"/>
    <w:tmpl w:val="799CD3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0"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15:restartNumberingAfterBreak="0">
    <w:nsid w:val="6F381852"/>
    <w:multiLevelType w:val="multilevel"/>
    <w:tmpl w:val="E9807F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6"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7"/>
  </w:num>
  <w:num w:numId="9">
    <w:abstractNumId w:val="77"/>
  </w:num>
  <w:num w:numId="10">
    <w:abstractNumId w:val="44"/>
  </w:num>
  <w:num w:numId="11">
    <w:abstractNumId w:val="46"/>
  </w:num>
  <w:num w:numId="12">
    <w:abstractNumId w:val="38"/>
  </w:num>
  <w:num w:numId="13">
    <w:abstractNumId w:val="39"/>
  </w:num>
  <w:num w:numId="14">
    <w:abstractNumId w:val="73"/>
  </w:num>
  <w:num w:numId="15">
    <w:abstractNumId w:val="30"/>
  </w:num>
  <w:num w:numId="16">
    <w:abstractNumId w:val="69"/>
  </w:num>
  <w:num w:numId="17">
    <w:abstractNumId w:val="58"/>
  </w:num>
  <w:num w:numId="18">
    <w:abstractNumId w:val="60"/>
  </w:num>
  <w:num w:numId="19">
    <w:abstractNumId w:val="28"/>
  </w:num>
  <w:num w:numId="20">
    <w:abstractNumId w:val="37"/>
  </w:num>
  <w:num w:numId="21">
    <w:abstractNumId w:val="51"/>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5"/>
  </w:num>
  <w:num w:numId="25">
    <w:abstractNumId w:val="33"/>
  </w:num>
  <w:num w:numId="26">
    <w:abstractNumId w:val="35"/>
    <w:lvlOverride w:ilvl="0">
      <w:startOverride w:val="1"/>
    </w:lvlOverride>
  </w:num>
  <w:num w:numId="27">
    <w:abstractNumId w:val="33"/>
    <w:lvlOverride w:ilvl="0">
      <w:startOverride w:val="1"/>
    </w:lvlOverride>
  </w:num>
  <w:num w:numId="28">
    <w:abstractNumId w:val="59"/>
  </w:num>
  <w:num w:numId="29">
    <w:abstractNumId w:val="36"/>
  </w:num>
  <w:num w:numId="30">
    <w:abstractNumId w:val="40"/>
  </w:num>
  <w:num w:numId="31">
    <w:abstractNumId w:val="57"/>
  </w:num>
  <w:num w:numId="32">
    <w:abstractNumId w:val="59"/>
    <w:lvlOverride w:ilvl="0">
      <w:startOverride w:val="1"/>
    </w:lvlOverride>
  </w:num>
  <w:num w:numId="33">
    <w:abstractNumId w:val="67"/>
  </w:num>
  <w:num w:numId="34">
    <w:abstractNumId w:val="50"/>
  </w:num>
  <w:num w:numId="35">
    <w:abstractNumId w:val="64"/>
  </w:num>
  <w:num w:numId="36">
    <w:abstractNumId w:val="48"/>
  </w:num>
  <w:num w:numId="37">
    <w:abstractNumId w:val="70"/>
  </w:num>
  <w:num w:numId="38">
    <w:abstractNumId w:val="61"/>
  </w:num>
  <w:num w:numId="39">
    <w:abstractNumId w:val="29"/>
  </w:num>
  <w:num w:numId="40">
    <w:abstractNumId w:val="52"/>
  </w:num>
  <w:num w:numId="41">
    <w:abstractNumId w:val="75"/>
  </w:num>
  <w:num w:numId="42">
    <w:abstractNumId w:val="41"/>
  </w:num>
  <w:num w:numId="43">
    <w:abstractNumId w:val="32"/>
  </w:num>
  <w:num w:numId="44">
    <w:abstractNumId w:val="74"/>
  </w:num>
  <w:num w:numId="45">
    <w:abstractNumId w:val="26"/>
  </w:num>
  <w:num w:numId="46">
    <w:abstractNumId w:val="63"/>
  </w:num>
  <w:num w:numId="47">
    <w:abstractNumId w:val="27"/>
  </w:num>
  <w:num w:numId="48">
    <w:abstractNumId w:val="31"/>
  </w:num>
  <w:num w:numId="49">
    <w:abstractNumId w:val="25"/>
  </w:num>
  <w:num w:numId="50">
    <w:abstractNumId w:val="78"/>
  </w:num>
  <w:num w:numId="51">
    <w:abstractNumId w:val="43"/>
  </w:num>
  <w:num w:numId="52">
    <w:abstractNumId w:val="23"/>
  </w:num>
  <w:num w:numId="53">
    <w:abstractNumId w:val="66"/>
  </w:num>
  <w:num w:numId="54">
    <w:abstractNumId w:val="22"/>
  </w:num>
  <w:num w:numId="55">
    <w:abstractNumId w:val="49"/>
  </w:num>
  <w:num w:numId="56">
    <w:abstractNumId w:val="76"/>
  </w:num>
  <w:num w:numId="57">
    <w:abstractNumId w:val="65"/>
  </w:num>
  <w:num w:numId="58">
    <w:abstractNumId w:val="42"/>
  </w:num>
  <w:num w:numId="59">
    <w:abstractNumId w:val="54"/>
  </w:num>
  <w:num w:numId="60">
    <w:abstractNumId w:val="45"/>
  </w:num>
  <w:num w:numId="61">
    <w:abstractNumId w:val="64"/>
    <w:lvlOverride w:ilvl="0">
      <w:startOverride w:val="1"/>
    </w:lvlOverride>
  </w:num>
  <w:num w:numId="62">
    <w:abstractNumId w:val="48"/>
    <w:lvlOverride w:ilvl="0">
      <w:startOverride w:val="4"/>
    </w:lvlOverride>
  </w:num>
  <w:num w:numId="63">
    <w:abstractNumId w:val="55"/>
  </w:num>
  <w:num w:numId="64">
    <w:abstractNumId w:val="56"/>
  </w:num>
  <w:num w:numId="65">
    <w:abstractNumId w:val="6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3DC5"/>
    <w:rsid w:val="00004791"/>
    <w:rsid w:val="00004F48"/>
    <w:rsid w:val="000058BC"/>
    <w:rsid w:val="0000594A"/>
    <w:rsid w:val="00006738"/>
    <w:rsid w:val="00006894"/>
    <w:rsid w:val="00010BE3"/>
    <w:rsid w:val="000111FC"/>
    <w:rsid w:val="000136A9"/>
    <w:rsid w:val="00013D4E"/>
    <w:rsid w:val="00014C0B"/>
    <w:rsid w:val="0001556E"/>
    <w:rsid w:val="0001557C"/>
    <w:rsid w:val="0001661E"/>
    <w:rsid w:val="000169F7"/>
    <w:rsid w:val="000224FB"/>
    <w:rsid w:val="000236C9"/>
    <w:rsid w:val="000266FD"/>
    <w:rsid w:val="00026A22"/>
    <w:rsid w:val="0002750D"/>
    <w:rsid w:val="00030F2F"/>
    <w:rsid w:val="000316F8"/>
    <w:rsid w:val="00032BDE"/>
    <w:rsid w:val="00034376"/>
    <w:rsid w:val="00034877"/>
    <w:rsid w:val="00034E6C"/>
    <w:rsid w:val="000362F0"/>
    <w:rsid w:val="00036881"/>
    <w:rsid w:val="0003693A"/>
    <w:rsid w:val="0003708F"/>
    <w:rsid w:val="000374AB"/>
    <w:rsid w:val="000411BF"/>
    <w:rsid w:val="00041437"/>
    <w:rsid w:val="000414B9"/>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792"/>
    <w:rsid w:val="00070803"/>
    <w:rsid w:val="000716BA"/>
    <w:rsid w:val="00071D6C"/>
    <w:rsid w:val="000728C1"/>
    <w:rsid w:val="00072ADC"/>
    <w:rsid w:val="000753BB"/>
    <w:rsid w:val="00075F02"/>
    <w:rsid w:val="00076468"/>
    <w:rsid w:val="00076F66"/>
    <w:rsid w:val="0007720B"/>
    <w:rsid w:val="00080EBC"/>
    <w:rsid w:val="000812E8"/>
    <w:rsid w:val="00081557"/>
    <w:rsid w:val="00083039"/>
    <w:rsid w:val="000846BC"/>
    <w:rsid w:val="000855D1"/>
    <w:rsid w:val="00086330"/>
    <w:rsid w:val="000870A7"/>
    <w:rsid w:val="000871EB"/>
    <w:rsid w:val="00087711"/>
    <w:rsid w:val="00087DE4"/>
    <w:rsid w:val="00090344"/>
    <w:rsid w:val="00090B5B"/>
    <w:rsid w:val="00091B4D"/>
    <w:rsid w:val="00092D66"/>
    <w:rsid w:val="00093316"/>
    <w:rsid w:val="00093F19"/>
    <w:rsid w:val="0009404E"/>
    <w:rsid w:val="000954FB"/>
    <w:rsid w:val="0009663D"/>
    <w:rsid w:val="00097101"/>
    <w:rsid w:val="000978CE"/>
    <w:rsid w:val="00097933"/>
    <w:rsid w:val="000A0092"/>
    <w:rsid w:val="000A15FB"/>
    <w:rsid w:val="000A17CC"/>
    <w:rsid w:val="000A2B5E"/>
    <w:rsid w:val="000A2D97"/>
    <w:rsid w:val="000A366B"/>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2D4C"/>
    <w:rsid w:val="000C37D3"/>
    <w:rsid w:val="000C383C"/>
    <w:rsid w:val="000C7CAF"/>
    <w:rsid w:val="000D030E"/>
    <w:rsid w:val="000D033E"/>
    <w:rsid w:val="000D40BE"/>
    <w:rsid w:val="000D4545"/>
    <w:rsid w:val="000D481A"/>
    <w:rsid w:val="000D5F3B"/>
    <w:rsid w:val="000D7CA0"/>
    <w:rsid w:val="000E132B"/>
    <w:rsid w:val="000E2086"/>
    <w:rsid w:val="000E2916"/>
    <w:rsid w:val="000E3881"/>
    <w:rsid w:val="000E5B2C"/>
    <w:rsid w:val="000E5BB8"/>
    <w:rsid w:val="000E5FB6"/>
    <w:rsid w:val="000E6F68"/>
    <w:rsid w:val="000F0144"/>
    <w:rsid w:val="000F024D"/>
    <w:rsid w:val="000F0C02"/>
    <w:rsid w:val="000F1048"/>
    <w:rsid w:val="000F1455"/>
    <w:rsid w:val="000F3BFB"/>
    <w:rsid w:val="000F3EEA"/>
    <w:rsid w:val="000F4685"/>
    <w:rsid w:val="000F51CD"/>
    <w:rsid w:val="000F578E"/>
    <w:rsid w:val="000F6421"/>
    <w:rsid w:val="000F6875"/>
    <w:rsid w:val="0010124E"/>
    <w:rsid w:val="0010181A"/>
    <w:rsid w:val="00101F7F"/>
    <w:rsid w:val="00102875"/>
    <w:rsid w:val="00102A8F"/>
    <w:rsid w:val="00103631"/>
    <w:rsid w:val="001049C1"/>
    <w:rsid w:val="00106D91"/>
    <w:rsid w:val="00107C51"/>
    <w:rsid w:val="00107DF3"/>
    <w:rsid w:val="00110975"/>
    <w:rsid w:val="00111A0D"/>
    <w:rsid w:val="00112512"/>
    <w:rsid w:val="00112AA6"/>
    <w:rsid w:val="00115430"/>
    <w:rsid w:val="00116BFD"/>
    <w:rsid w:val="0011727B"/>
    <w:rsid w:val="001172DB"/>
    <w:rsid w:val="001174EB"/>
    <w:rsid w:val="0012029A"/>
    <w:rsid w:val="00120404"/>
    <w:rsid w:val="00120A5C"/>
    <w:rsid w:val="00120B8B"/>
    <w:rsid w:val="00122A08"/>
    <w:rsid w:val="00123257"/>
    <w:rsid w:val="001242D3"/>
    <w:rsid w:val="00124A66"/>
    <w:rsid w:val="00125209"/>
    <w:rsid w:val="00125FC5"/>
    <w:rsid w:val="0012610C"/>
    <w:rsid w:val="00126E37"/>
    <w:rsid w:val="001320C2"/>
    <w:rsid w:val="001349CF"/>
    <w:rsid w:val="00134C04"/>
    <w:rsid w:val="00135273"/>
    <w:rsid w:val="001356F1"/>
    <w:rsid w:val="00136411"/>
    <w:rsid w:val="001366B5"/>
    <w:rsid w:val="0013760D"/>
    <w:rsid w:val="001379F0"/>
    <w:rsid w:val="00141B98"/>
    <w:rsid w:val="0014295D"/>
    <w:rsid w:val="00142EF8"/>
    <w:rsid w:val="00146899"/>
    <w:rsid w:val="00146CC2"/>
    <w:rsid w:val="001471BF"/>
    <w:rsid w:val="001471FD"/>
    <w:rsid w:val="00147510"/>
    <w:rsid w:val="00150594"/>
    <w:rsid w:val="00150E45"/>
    <w:rsid w:val="00151B9F"/>
    <w:rsid w:val="00151C2F"/>
    <w:rsid w:val="00151D7A"/>
    <w:rsid w:val="001531AC"/>
    <w:rsid w:val="00153722"/>
    <w:rsid w:val="00153C91"/>
    <w:rsid w:val="00154547"/>
    <w:rsid w:val="00155E25"/>
    <w:rsid w:val="00156B73"/>
    <w:rsid w:val="00157CA9"/>
    <w:rsid w:val="00161C17"/>
    <w:rsid w:val="001629D5"/>
    <w:rsid w:val="00163D6A"/>
    <w:rsid w:val="001640E1"/>
    <w:rsid w:val="0016413E"/>
    <w:rsid w:val="00164D0C"/>
    <w:rsid w:val="001651D9"/>
    <w:rsid w:val="0016528F"/>
    <w:rsid w:val="001667F2"/>
    <w:rsid w:val="0016681B"/>
    <w:rsid w:val="00166B33"/>
    <w:rsid w:val="00166D95"/>
    <w:rsid w:val="00167695"/>
    <w:rsid w:val="00171FEC"/>
    <w:rsid w:val="00172294"/>
    <w:rsid w:val="001722C6"/>
    <w:rsid w:val="00172320"/>
    <w:rsid w:val="001725BF"/>
    <w:rsid w:val="001730A2"/>
    <w:rsid w:val="00174053"/>
    <w:rsid w:val="001749AE"/>
    <w:rsid w:val="00174FFE"/>
    <w:rsid w:val="00175830"/>
    <w:rsid w:val="001758A2"/>
    <w:rsid w:val="00175A7B"/>
    <w:rsid w:val="0017674B"/>
    <w:rsid w:val="00177D5C"/>
    <w:rsid w:val="001802EE"/>
    <w:rsid w:val="00180C03"/>
    <w:rsid w:val="001823CF"/>
    <w:rsid w:val="00183500"/>
    <w:rsid w:val="0018592F"/>
    <w:rsid w:val="00185A6A"/>
    <w:rsid w:val="0018682A"/>
    <w:rsid w:val="00190C4F"/>
    <w:rsid w:val="001912EC"/>
    <w:rsid w:val="0019760E"/>
    <w:rsid w:val="00197B79"/>
    <w:rsid w:val="00197C18"/>
    <w:rsid w:val="001A00F7"/>
    <w:rsid w:val="001A18A3"/>
    <w:rsid w:val="001A364E"/>
    <w:rsid w:val="001A407E"/>
    <w:rsid w:val="001A4186"/>
    <w:rsid w:val="001A544E"/>
    <w:rsid w:val="001A61AB"/>
    <w:rsid w:val="001A734F"/>
    <w:rsid w:val="001B139F"/>
    <w:rsid w:val="001B150C"/>
    <w:rsid w:val="001B2061"/>
    <w:rsid w:val="001B2EC1"/>
    <w:rsid w:val="001B3267"/>
    <w:rsid w:val="001B342A"/>
    <w:rsid w:val="001B36FC"/>
    <w:rsid w:val="001B3E1D"/>
    <w:rsid w:val="001B5653"/>
    <w:rsid w:val="001B6259"/>
    <w:rsid w:val="001B689A"/>
    <w:rsid w:val="001B68F1"/>
    <w:rsid w:val="001C08FD"/>
    <w:rsid w:val="001C09D8"/>
    <w:rsid w:val="001C107D"/>
    <w:rsid w:val="001C2DB3"/>
    <w:rsid w:val="001C2E84"/>
    <w:rsid w:val="001C6EC7"/>
    <w:rsid w:val="001C75ED"/>
    <w:rsid w:val="001D013D"/>
    <w:rsid w:val="001D018F"/>
    <w:rsid w:val="001D0198"/>
    <w:rsid w:val="001D1F70"/>
    <w:rsid w:val="001D45CA"/>
    <w:rsid w:val="001D4C2B"/>
    <w:rsid w:val="001D5615"/>
    <w:rsid w:val="001D5D9D"/>
    <w:rsid w:val="001D7D83"/>
    <w:rsid w:val="001E0B8E"/>
    <w:rsid w:val="001E153B"/>
    <w:rsid w:val="001E2F9C"/>
    <w:rsid w:val="001E33D3"/>
    <w:rsid w:val="001E3E36"/>
    <w:rsid w:val="001E4BE0"/>
    <w:rsid w:val="001E5185"/>
    <w:rsid w:val="001E5253"/>
    <w:rsid w:val="001E5348"/>
    <w:rsid w:val="001E5D13"/>
    <w:rsid w:val="001E6511"/>
    <w:rsid w:val="001E6E80"/>
    <w:rsid w:val="001F0A23"/>
    <w:rsid w:val="001F0C4C"/>
    <w:rsid w:val="001F14A5"/>
    <w:rsid w:val="001F1EEC"/>
    <w:rsid w:val="001F2058"/>
    <w:rsid w:val="001F21DA"/>
    <w:rsid w:val="001F2F0D"/>
    <w:rsid w:val="001F32B2"/>
    <w:rsid w:val="001F504B"/>
    <w:rsid w:val="001F53E8"/>
    <w:rsid w:val="001F573F"/>
    <w:rsid w:val="001F57BC"/>
    <w:rsid w:val="001F6C91"/>
    <w:rsid w:val="00201143"/>
    <w:rsid w:val="0020129E"/>
    <w:rsid w:val="00202452"/>
    <w:rsid w:val="00202CD3"/>
    <w:rsid w:val="0020341D"/>
    <w:rsid w:val="0020607A"/>
    <w:rsid w:val="00206A77"/>
    <w:rsid w:val="002079C3"/>
    <w:rsid w:val="002079EB"/>
    <w:rsid w:val="00210A37"/>
    <w:rsid w:val="00210F73"/>
    <w:rsid w:val="00211C0D"/>
    <w:rsid w:val="002124E2"/>
    <w:rsid w:val="00212A58"/>
    <w:rsid w:val="00212BB1"/>
    <w:rsid w:val="0021303A"/>
    <w:rsid w:val="0021376F"/>
    <w:rsid w:val="00214105"/>
    <w:rsid w:val="00214302"/>
    <w:rsid w:val="00215BA7"/>
    <w:rsid w:val="00215E05"/>
    <w:rsid w:val="00216C08"/>
    <w:rsid w:val="00220AC5"/>
    <w:rsid w:val="002212A0"/>
    <w:rsid w:val="002212EA"/>
    <w:rsid w:val="00221BE8"/>
    <w:rsid w:val="00221C1A"/>
    <w:rsid w:val="00222142"/>
    <w:rsid w:val="002224C4"/>
    <w:rsid w:val="00222528"/>
    <w:rsid w:val="00224379"/>
    <w:rsid w:val="002247A2"/>
    <w:rsid w:val="0022483E"/>
    <w:rsid w:val="00224A6A"/>
    <w:rsid w:val="00230CCC"/>
    <w:rsid w:val="00230D0D"/>
    <w:rsid w:val="00231E0F"/>
    <w:rsid w:val="002326E3"/>
    <w:rsid w:val="00233176"/>
    <w:rsid w:val="00234B6D"/>
    <w:rsid w:val="00234C89"/>
    <w:rsid w:val="00235CBD"/>
    <w:rsid w:val="002376E6"/>
    <w:rsid w:val="002378E3"/>
    <w:rsid w:val="002379A3"/>
    <w:rsid w:val="00237EE7"/>
    <w:rsid w:val="002410DF"/>
    <w:rsid w:val="00242695"/>
    <w:rsid w:val="00242A1E"/>
    <w:rsid w:val="00243C89"/>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80E"/>
    <w:rsid w:val="002653EF"/>
    <w:rsid w:val="00265B2B"/>
    <w:rsid w:val="0026763E"/>
    <w:rsid w:val="00267AAB"/>
    <w:rsid w:val="0027088E"/>
    <w:rsid w:val="00271079"/>
    <w:rsid w:val="00271102"/>
    <w:rsid w:val="00272356"/>
    <w:rsid w:val="00274113"/>
    <w:rsid w:val="002745CC"/>
    <w:rsid w:val="00274699"/>
    <w:rsid w:val="0027491F"/>
    <w:rsid w:val="00277B0F"/>
    <w:rsid w:val="0028105B"/>
    <w:rsid w:val="0028108C"/>
    <w:rsid w:val="002810F4"/>
    <w:rsid w:val="0028168C"/>
    <w:rsid w:val="00281A6C"/>
    <w:rsid w:val="0028247A"/>
    <w:rsid w:val="00282A98"/>
    <w:rsid w:val="00282B03"/>
    <w:rsid w:val="0028339B"/>
    <w:rsid w:val="00286B26"/>
    <w:rsid w:val="0029039D"/>
    <w:rsid w:val="00290F36"/>
    <w:rsid w:val="002910EA"/>
    <w:rsid w:val="00291137"/>
    <w:rsid w:val="00291899"/>
    <w:rsid w:val="00292ED6"/>
    <w:rsid w:val="00293CE8"/>
    <w:rsid w:val="00293DB4"/>
    <w:rsid w:val="002969E6"/>
    <w:rsid w:val="002970C7"/>
    <w:rsid w:val="002A0FCB"/>
    <w:rsid w:val="002A1180"/>
    <w:rsid w:val="002A2334"/>
    <w:rsid w:val="002A237A"/>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09AE"/>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53A"/>
    <w:rsid w:val="002D5869"/>
    <w:rsid w:val="002D5D77"/>
    <w:rsid w:val="002E0227"/>
    <w:rsid w:val="002E02EA"/>
    <w:rsid w:val="002E146A"/>
    <w:rsid w:val="002E18D3"/>
    <w:rsid w:val="002E3184"/>
    <w:rsid w:val="002E3DBF"/>
    <w:rsid w:val="002E43C8"/>
    <w:rsid w:val="002E4CCA"/>
    <w:rsid w:val="002E5C81"/>
    <w:rsid w:val="002E66D4"/>
    <w:rsid w:val="002E6C36"/>
    <w:rsid w:val="002F016D"/>
    <w:rsid w:val="002F0C42"/>
    <w:rsid w:val="002F1275"/>
    <w:rsid w:val="002F15C9"/>
    <w:rsid w:val="002F1B9C"/>
    <w:rsid w:val="002F1F4B"/>
    <w:rsid w:val="002F201F"/>
    <w:rsid w:val="002F345D"/>
    <w:rsid w:val="002F40DE"/>
    <w:rsid w:val="002F4101"/>
    <w:rsid w:val="002F543C"/>
    <w:rsid w:val="002F6A6B"/>
    <w:rsid w:val="002F72F9"/>
    <w:rsid w:val="002F7C71"/>
    <w:rsid w:val="003013AE"/>
    <w:rsid w:val="0030151C"/>
    <w:rsid w:val="0030184C"/>
    <w:rsid w:val="00302054"/>
    <w:rsid w:val="00302217"/>
    <w:rsid w:val="003031C4"/>
    <w:rsid w:val="0030466B"/>
    <w:rsid w:val="003056D5"/>
    <w:rsid w:val="00305BD2"/>
    <w:rsid w:val="003069E1"/>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142"/>
    <w:rsid w:val="00341C5C"/>
    <w:rsid w:val="00343983"/>
    <w:rsid w:val="00343C35"/>
    <w:rsid w:val="00343D40"/>
    <w:rsid w:val="00343E44"/>
    <w:rsid w:val="00345A35"/>
    <w:rsid w:val="003467BF"/>
    <w:rsid w:val="0035158F"/>
    <w:rsid w:val="003527E1"/>
    <w:rsid w:val="00353CC9"/>
    <w:rsid w:val="00353E6E"/>
    <w:rsid w:val="00357154"/>
    <w:rsid w:val="003571CE"/>
    <w:rsid w:val="00357415"/>
    <w:rsid w:val="00361C96"/>
    <w:rsid w:val="0036291B"/>
    <w:rsid w:val="003630DE"/>
    <w:rsid w:val="00364A64"/>
    <w:rsid w:val="003657D7"/>
    <w:rsid w:val="003663BC"/>
    <w:rsid w:val="003664A3"/>
    <w:rsid w:val="00370C44"/>
    <w:rsid w:val="00371504"/>
    <w:rsid w:val="003719A4"/>
    <w:rsid w:val="00372827"/>
    <w:rsid w:val="003750F1"/>
    <w:rsid w:val="00375881"/>
    <w:rsid w:val="00375F8F"/>
    <w:rsid w:val="003778ED"/>
    <w:rsid w:val="003800C2"/>
    <w:rsid w:val="00381635"/>
    <w:rsid w:val="00381CD3"/>
    <w:rsid w:val="00382B78"/>
    <w:rsid w:val="00385C54"/>
    <w:rsid w:val="00386103"/>
    <w:rsid w:val="00386F7E"/>
    <w:rsid w:val="00387D9F"/>
    <w:rsid w:val="0039127A"/>
    <w:rsid w:val="0039153A"/>
    <w:rsid w:val="00391B86"/>
    <w:rsid w:val="00391D03"/>
    <w:rsid w:val="00392FEA"/>
    <w:rsid w:val="003934B6"/>
    <w:rsid w:val="003936DB"/>
    <w:rsid w:val="003951CE"/>
    <w:rsid w:val="0039544C"/>
    <w:rsid w:val="00395664"/>
    <w:rsid w:val="0039674B"/>
    <w:rsid w:val="00396B5A"/>
    <w:rsid w:val="00397A99"/>
    <w:rsid w:val="003A0695"/>
    <w:rsid w:val="003A0EBB"/>
    <w:rsid w:val="003A1033"/>
    <w:rsid w:val="003A16CD"/>
    <w:rsid w:val="003A17CC"/>
    <w:rsid w:val="003A3A53"/>
    <w:rsid w:val="003A5E1F"/>
    <w:rsid w:val="003A7044"/>
    <w:rsid w:val="003A741B"/>
    <w:rsid w:val="003A75F0"/>
    <w:rsid w:val="003B0AAC"/>
    <w:rsid w:val="003B0E4B"/>
    <w:rsid w:val="003B2AFB"/>
    <w:rsid w:val="003B2EB1"/>
    <w:rsid w:val="003B3BE9"/>
    <w:rsid w:val="003B3FE8"/>
    <w:rsid w:val="003B493C"/>
    <w:rsid w:val="003B7758"/>
    <w:rsid w:val="003B78F8"/>
    <w:rsid w:val="003B7A54"/>
    <w:rsid w:val="003B7D63"/>
    <w:rsid w:val="003C0D2C"/>
    <w:rsid w:val="003C109F"/>
    <w:rsid w:val="003C30F3"/>
    <w:rsid w:val="003C3B1A"/>
    <w:rsid w:val="003C4173"/>
    <w:rsid w:val="003C43A5"/>
    <w:rsid w:val="003C6269"/>
    <w:rsid w:val="003C62AF"/>
    <w:rsid w:val="003C6E5A"/>
    <w:rsid w:val="003C762A"/>
    <w:rsid w:val="003D090F"/>
    <w:rsid w:val="003D0AAE"/>
    <w:rsid w:val="003D0E23"/>
    <w:rsid w:val="003D1451"/>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6F47"/>
    <w:rsid w:val="003E74E1"/>
    <w:rsid w:val="003E7EF7"/>
    <w:rsid w:val="003F26AD"/>
    <w:rsid w:val="003F30A8"/>
    <w:rsid w:val="003F31F2"/>
    <w:rsid w:val="003F37F8"/>
    <w:rsid w:val="003F3ABA"/>
    <w:rsid w:val="003F41F5"/>
    <w:rsid w:val="003F4E90"/>
    <w:rsid w:val="003F507C"/>
    <w:rsid w:val="003F5E43"/>
    <w:rsid w:val="003F69A3"/>
    <w:rsid w:val="004006D8"/>
    <w:rsid w:val="00400975"/>
    <w:rsid w:val="00402A46"/>
    <w:rsid w:val="004034BE"/>
    <w:rsid w:val="00407088"/>
    <w:rsid w:val="004077B7"/>
    <w:rsid w:val="00410B56"/>
    <w:rsid w:val="00410C14"/>
    <w:rsid w:val="00412003"/>
    <w:rsid w:val="00415350"/>
    <w:rsid w:val="0041631D"/>
    <w:rsid w:val="00416784"/>
    <w:rsid w:val="004209AE"/>
    <w:rsid w:val="0042174B"/>
    <w:rsid w:val="004224C0"/>
    <w:rsid w:val="00422CFA"/>
    <w:rsid w:val="00423314"/>
    <w:rsid w:val="004243CF"/>
    <w:rsid w:val="00425574"/>
    <w:rsid w:val="00425950"/>
    <w:rsid w:val="00425EB0"/>
    <w:rsid w:val="00426ED7"/>
    <w:rsid w:val="004272B0"/>
    <w:rsid w:val="004314C8"/>
    <w:rsid w:val="0043182B"/>
    <w:rsid w:val="004328B5"/>
    <w:rsid w:val="00432CF8"/>
    <w:rsid w:val="0043423C"/>
    <w:rsid w:val="0043519E"/>
    <w:rsid w:val="0043596D"/>
    <w:rsid w:val="00435A9A"/>
    <w:rsid w:val="00435F24"/>
    <w:rsid w:val="00437B00"/>
    <w:rsid w:val="004407B4"/>
    <w:rsid w:val="004420DC"/>
    <w:rsid w:val="004421EA"/>
    <w:rsid w:val="00443169"/>
    <w:rsid w:val="00443DE4"/>
    <w:rsid w:val="00443E85"/>
    <w:rsid w:val="0044472F"/>
    <w:rsid w:val="00444F6A"/>
    <w:rsid w:val="00445695"/>
    <w:rsid w:val="00445946"/>
    <w:rsid w:val="0044622D"/>
    <w:rsid w:val="004462FD"/>
    <w:rsid w:val="00446E0C"/>
    <w:rsid w:val="00450610"/>
    <w:rsid w:val="00450672"/>
    <w:rsid w:val="00451CF2"/>
    <w:rsid w:val="004520B6"/>
    <w:rsid w:val="00454ECC"/>
    <w:rsid w:val="004558A3"/>
    <w:rsid w:val="004564FE"/>
    <w:rsid w:val="0045708B"/>
    <w:rsid w:val="00460F20"/>
    <w:rsid w:val="00461CC6"/>
    <w:rsid w:val="00462DE1"/>
    <w:rsid w:val="004634C8"/>
    <w:rsid w:val="0046442D"/>
    <w:rsid w:val="0046474F"/>
    <w:rsid w:val="00465511"/>
    <w:rsid w:val="0046641B"/>
    <w:rsid w:val="00467486"/>
    <w:rsid w:val="00470D64"/>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74B"/>
    <w:rsid w:val="004864C2"/>
    <w:rsid w:val="00487153"/>
    <w:rsid w:val="004874C1"/>
    <w:rsid w:val="00487992"/>
    <w:rsid w:val="00487FF0"/>
    <w:rsid w:val="00490C35"/>
    <w:rsid w:val="00491F89"/>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1A0F"/>
    <w:rsid w:val="004B300C"/>
    <w:rsid w:val="004B3482"/>
    <w:rsid w:val="004B366A"/>
    <w:rsid w:val="004B4B1F"/>
    <w:rsid w:val="004B7B57"/>
    <w:rsid w:val="004B7BC6"/>
    <w:rsid w:val="004C0A7F"/>
    <w:rsid w:val="004C2235"/>
    <w:rsid w:val="004C420C"/>
    <w:rsid w:val="004C43D0"/>
    <w:rsid w:val="004C46E2"/>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3EF"/>
    <w:rsid w:val="004F2ABB"/>
    <w:rsid w:val="004F3816"/>
    <w:rsid w:val="004F4D22"/>
    <w:rsid w:val="004F5E74"/>
    <w:rsid w:val="004F6737"/>
    <w:rsid w:val="0050096E"/>
    <w:rsid w:val="0050100F"/>
    <w:rsid w:val="00501981"/>
    <w:rsid w:val="00502D6C"/>
    <w:rsid w:val="00502D7B"/>
    <w:rsid w:val="00504C56"/>
    <w:rsid w:val="00505622"/>
    <w:rsid w:val="00505842"/>
    <w:rsid w:val="005058F1"/>
    <w:rsid w:val="00506066"/>
    <w:rsid w:val="00506989"/>
    <w:rsid w:val="0050702D"/>
    <w:rsid w:val="00507746"/>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9A9"/>
    <w:rsid w:val="00521F95"/>
    <w:rsid w:val="00522AA2"/>
    <w:rsid w:val="0052390C"/>
    <w:rsid w:val="005242ED"/>
    <w:rsid w:val="00526077"/>
    <w:rsid w:val="005261E0"/>
    <w:rsid w:val="00527AB7"/>
    <w:rsid w:val="00527B94"/>
    <w:rsid w:val="005304BC"/>
    <w:rsid w:val="0053112F"/>
    <w:rsid w:val="00531D94"/>
    <w:rsid w:val="0053291E"/>
    <w:rsid w:val="00533F3B"/>
    <w:rsid w:val="00534697"/>
    <w:rsid w:val="005355A2"/>
    <w:rsid w:val="005355CA"/>
    <w:rsid w:val="0053618A"/>
    <w:rsid w:val="00536CEB"/>
    <w:rsid w:val="005373EF"/>
    <w:rsid w:val="00537B12"/>
    <w:rsid w:val="00542481"/>
    <w:rsid w:val="00542F11"/>
    <w:rsid w:val="00542F98"/>
    <w:rsid w:val="00544668"/>
    <w:rsid w:val="0054646F"/>
    <w:rsid w:val="0054793D"/>
    <w:rsid w:val="00547ED4"/>
    <w:rsid w:val="005508EC"/>
    <w:rsid w:val="0055090C"/>
    <w:rsid w:val="00551655"/>
    <w:rsid w:val="00551698"/>
    <w:rsid w:val="00551C58"/>
    <w:rsid w:val="00552223"/>
    <w:rsid w:val="0055389F"/>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5FFB"/>
    <w:rsid w:val="0057637D"/>
    <w:rsid w:val="0057655F"/>
    <w:rsid w:val="00577B1F"/>
    <w:rsid w:val="005812B7"/>
    <w:rsid w:val="005834BA"/>
    <w:rsid w:val="00584F9F"/>
    <w:rsid w:val="00585A5D"/>
    <w:rsid w:val="00587AAB"/>
    <w:rsid w:val="00590A1B"/>
    <w:rsid w:val="00591598"/>
    <w:rsid w:val="005921BC"/>
    <w:rsid w:val="00592E75"/>
    <w:rsid w:val="00593786"/>
    <w:rsid w:val="005944C1"/>
    <w:rsid w:val="005A09E7"/>
    <w:rsid w:val="005A0E3B"/>
    <w:rsid w:val="005A2B08"/>
    <w:rsid w:val="005A3290"/>
    <w:rsid w:val="005A3AAB"/>
    <w:rsid w:val="005A3EB0"/>
    <w:rsid w:val="005A41D0"/>
    <w:rsid w:val="005A53AB"/>
    <w:rsid w:val="005A5AFA"/>
    <w:rsid w:val="005A60F9"/>
    <w:rsid w:val="005A646A"/>
    <w:rsid w:val="005A6CE9"/>
    <w:rsid w:val="005A6F2E"/>
    <w:rsid w:val="005B12F9"/>
    <w:rsid w:val="005B1340"/>
    <w:rsid w:val="005B1998"/>
    <w:rsid w:val="005B1ABA"/>
    <w:rsid w:val="005B32A8"/>
    <w:rsid w:val="005B6216"/>
    <w:rsid w:val="005B7C0F"/>
    <w:rsid w:val="005C1A9B"/>
    <w:rsid w:val="005C4352"/>
    <w:rsid w:val="005C5708"/>
    <w:rsid w:val="005C58AF"/>
    <w:rsid w:val="005C5AB8"/>
    <w:rsid w:val="005C5B10"/>
    <w:rsid w:val="005C6744"/>
    <w:rsid w:val="005C69A6"/>
    <w:rsid w:val="005C7AA8"/>
    <w:rsid w:val="005D03ED"/>
    <w:rsid w:val="005D0613"/>
    <w:rsid w:val="005D296C"/>
    <w:rsid w:val="005D5483"/>
    <w:rsid w:val="005D573E"/>
    <w:rsid w:val="005D5B59"/>
    <w:rsid w:val="005D5D71"/>
    <w:rsid w:val="005D6190"/>
    <w:rsid w:val="005D64F1"/>
    <w:rsid w:val="005D6803"/>
    <w:rsid w:val="005D7474"/>
    <w:rsid w:val="005D7566"/>
    <w:rsid w:val="005D77E9"/>
    <w:rsid w:val="005E0074"/>
    <w:rsid w:val="005E092C"/>
    <w:rsid w:val="005E0B21"/>
    <w:rsid w:val="005E1413"/>
    <w:rsid w:val="005E26B7"/>
    <w:rsid w:val="005E27FD"/>
    <w:rsid w:val="005E3BFD"/>
    <w:rsid w:val="005E6CAE"/>
    <w:rsid w:val="005F1807"/>
    <w:rsid w:val="005F19D2"/>
    <w:rsid w:val="005F2D24"/>
    <w:rsid w:val="005F2FAA"/>
    <w:rsid w:val="005F3CB6"/>
    <w:rsid w:val="005F4718"/>
    <w:rsid w:val="005F5726"/>
    <w:rsid w:val="005F63D4"/>
    <w:rsid w:val="005F66C2"/>
    <w:rsid w:val="0060072E"/>
    <w:rsid w:val="0060192F"/>
    <w:rsid w:val="00601FA4"/>
    <w:rsid w:val="0060219A"/>
    <w:rsid w:val="0060223F"/>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013"/>
    <w:rsid w:val="006164CD"/>
    <w:rsid w:val="006176F4"/>
    <w:rsid w:val="00617AAD"/>
    <w:rsid w:val="00621361"/>
    <w:rsid w:val="00621681"/>
    <w:rsid w:val="006217BC"/>
    <w:rsid w:val="00621FD4"/>
    <w:rsid w:val="00622320"/>
    <w:rsid w:val="006229B8"/>
    <w:rsid w:val="00622CF4"/>
    <w:rsid w:val="00622ED3"/>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5566"/>
    <w:rsid w:val="006460E4"/>
    <w:rsid w:val="006471D1"/>
    <w:rsid w:val="0065098B"/>
    <w:rsid w:val="006526AF"/>
    <w:rsid w:val="0065306F"/>
    <w:rsid w:val="00655386"/>
    <w:rsid w:val="0065657D"/>
    <w:rsid w:val="006575DD"/>
    <w:rsid w:val="00657860"/>
    <w:rsid w:val="0066025A"/>
    <w:rsid w:val="0066041B"/>
    <w:rsid w:val="0066193E"/>
    <w:rsid w:val="00662DF2"/>
    <w:rsid w:val="00664449"/>
    <w:rsid w:val="006647CD"/>
    <w:rsid w:val="00665005"/>
    <w:rsid w:val="00667259"/>
    <w:rsid w:val="00667967"/>
    <w:rsid w:val="00670AF4"/>
    <w:rsid w:val="00670C96"/>
    <w:rsid w:val="00670FD8"/>
    <w:rsid w:val="00674404"/>
    <w:rsid w:val="00675852"/>
    <w:rsid w:val="00675EE7"/>
    <w:rsid w:val="00676EDD"/>
    <w:rsid w:val="00677986"/>
    <w:rsid w:val="00677E6C"/>
    <w:rsid w:val="00677EA3"/>
    <w:rsid w:val="006801C2"/>
    <w:rsid w:val="00680503"/>
    <w:rsid w:val="006807AC"/>
    <w:rsid w:val="00681C65"/>
    <w:rsid w:val="00682215"/>
    <w:rsid w:val="00682FB1"/>
    <w:rsid w:val="00685C56"/>
    <w:rsid w:val="006863B5"/>
    <w:rsid w:val="00686679"/>
    <w:rsid w:val="006868C1"/>
    <w:rsid w:val="00687E7D"/>
    <w:rsid w:val="0069019D"/>
    <w:rsid w:val="00690B2B"/>
    <w:rsid w:val="00691734"/>
    <w:rsid w:val="00693668"/>
    <w:rsid w:val="00693858"/>
    <w:rsid w:val="006943D8"/>
    <w:rsid w:val="00695F50"/>
    <w:rsid w:val="006A05EE"/>
    <w:rsid w:val="006A0C36"/>
    <w:rsid w:val="006A1CB3"/>
    <w:rsid w:val="006A6A23"/>
    <w:rsid w:val="006A6E08"/>
    <w:rsid w:val="006A6E7D"/>
    <w:rsid w:val="006A76EE"/>
    <w:rsid w:val="006B0279"/>
    <w:rsid w:val="006B1483"/>
    <w:rsid w:val="006B1A56"/>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3AB8"/>
    <w:rsid w:val="006D455D"/>
    <w:rsid w:val="006D46A9"/>
    <w:rsid w:val="006D5695"/>
    <w:rsid w:val="006D5733"/>
    <w:rsid w:val="006D65BE"/>
    <w:rsid w:val="006D6762"/>
    <w:rsid w:val="006D69DD"/>
    <w:rsid w:val="006E08A0"/>
    <w:rsid w:val="006E23DE"/>
    <w:rsid w:val="006E4289"/>
    <w:rsid w:val="006E574F"/>
    <w:rsid w:val="006E6458"/>
    <w:rsid w:val="006E67B8"/>
    <w:rsid w:val="006E6C75"/>
    <w:rsid w:val="006E72B8"/>
    <w:rsid w:val="006E7589"/>
    <w:rsid w:val="006F08E6"/>
    <w:rsid w:val="006F1466"/>
    <w:rsid w:val="006F2437"/>
    <w:rsid w:val="006F2786"/>
    <w:rsid w:val="006F2C73"/>
    <w:rsid w:val="006F2DE6"/>
    <w:rsid w:val="006F3F9D"/>
    <w:rsid w:val="006F4522"/>
    <w:rsid w:val="006F6340"/>
    <w:rsid w:val="006F66F6"/>
    <w:rsid w:val="006F6D36"/>
    <w:rsid w:val="00700A24"/>
    <w:rsid w:val="00700ABB"/>
    <w:rsid w:val="00701BE5"/>
    <w:rsid w:val="00702208"/>
    <w:rsid w:val="0070359A"/>
    <w:rsid w:val="007043AB"/>
    <w:rsid w:val="0070459A"/>
    <w:rsid w:val="007046B2"/>
    <w:rsid w:val="00705E2E"/>
    <w:rsid w:val="00706C8C"/>
    <w:rsid w:val="00712475"/>
    <w:rsid w:val="0072064C"/>
    <w:rsid w:val="007219C6"/>
    <w:rsid w:val="00722AFD"/>
    <w:rsid w:val="00722D74"/>
    <w:rsid w:val="00722EEE"/>
    <w:rsid w:val="007239F5"/>
    <w:rsid w:val="00723E5E"/>
    <w:rsid w:val="00724B9D"/>
    <w:rsid w:val="00725483"/>
    <w:rsid w:val="00725B27"/>
    <w:rsid w:val="0072632D"/>
    <w:rsid w:val="007268B7"/>
    <w:rsid w:val="007274E7"/>
    <w:rsid w:val="00727B51"/>
    <w:rsid w:val="00727D3C"/>
    <w:rsid w:val="007302B4"/>
    <w:rsid w:val="007309C5"/>
    <w:rsid w:val="00730FED"/>
    <w:rsid w:val="00731B71"/>
    <w:rsid w:val="00733ADD"/>
    <w:rsid w:val="00734160"/>
    <w:rsid w:val="007341C2"/>
    <w:rsid w:val="0073441D"/>
    <w:rsid w:val="007354CF"/>
    <w:rsid w:val="00735825"/>
    <w:rsid w:val="0073654F"/>
    <w:rsid w:val="00736D40"/>
    <w:rsid w:val="00737338"/>
    <w:rsid w:val="00737675"/>
    <w:rsid w:val="007378E3"/>
    <w:rsid w:val="00737B78"/>
    <w:rsid w:val="00737EF4"/>
    <w:rsid w:val="0074087D"/>
    <w:rsid w:val="00740BF6"/>
    <w:rsid w:val="00740E6D"/>
    <w:rsid w:val="0074281A"/>
    <w:rsid w:val="00742DAA"/>
    <w:rsid w:val="007434C0"/>
    <w:rsid w:val="00744920"/>
    <w:rsid w:val="007451B4"/>
    <w:rsid w:val="00746E8D"/>
    <w:rsid w:val="00747369"/>
    <w:rsid w:val="00747A4E"/>
    <w:rsid w:val="0075124C"/>
    <w:rsid w:val="00752221"/>
    <w:rsid w:val="00752FEB"/>
    <w:rsid w:val="00754040"/>
    <w:rsid w:val="00754AD8"/>
    <w:rsid w:val="00755363"/>
    <w:rsid w:val="00755966"/>
    <w:rsid w:val="00756269"/>
    <w:rsid w:val="00760C67"/>
    <w:rsid w:val="00760ECD"/>
    <w:rsid w:val="00760F30"/>
    <w:rsid w:val="0076195D"/>
    <w:rsid w:val="00761FA1"/>
    <w:rsid w:val="00762557"/>
    <w:rsid w:val="00763BD4"/>
    <w:rsid w:val="00763EDB"/>
    <w:rsid w:val="00765DAB"/>
    <w:rsid w:val="00766489"/>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85D"/>
    <w:rsid w:val="007920EB"/>
    <w:rsid w:val="00792811"/>
    <w:rsid w:val="0079290D"/>
    <w:rsid w:val="00794B4F"/>
    <w:rsid w:val="00794E04"/>
    <w:rsid w:val="00797371"/>
    <w:rsid w:val="0079756E"/>
    <w:rsid w:val="00797ABD"/>
    <w:rsid w:val="007A0078"/>
    <w:rsid w:val="007A0346"/>
    <w:rsid w:val="007A0775"/>
    <w:rsid w:val="007A0927"/>
    <w:rsid w:val="007A0D71"/>
    <w:rsid w:val="007A38EF"/>
    <w:rsid w:val="007A4852"/>
    <w:rsid w:val="007A58E3"/>
    <w:rsid w:val="007A6FD8"/>
    <w:rsid w:val="007A7569"/>
    <w:rsid w:val="007A7E78"/>
    <w:rsid w:val="007B123F"/>
    <w:rsid w:val="007B1578"/>
    <w:rsid w:val="007B166B"/>
    <w:rsid w:val="007B1E3B"/>
    <w:rsid w:val="007B2101"/>
    <w:rsid w:val="007B26E8"/>
    <w:rsid w:val="007B34F9"/>
    <w:rsid w:val="007B36CE"/>
    <w:rsid w:val="007B3AC4"/>
    <w:rsid w:val="007B4040"/>
    <w:rsid w:val="007B5E17"/>
    <w:rsid w:val="007B6F06"/>
    <w:rsid w:val="007C1052"/>
    <w:rsid w:val="007C42D4"/>
    <w:rsid w:val="007C4B34"/>
    <w:rsid w:val="007C51E1"/>
    <w:rsid w:val="007C6410"/>
    <w:rsid w:val="007C73F1"/>
    <w:rsid w:val="007D00C3"/>
    <w:rsid w:val="007D1BEF"/>
    <w:rsid w:val="007D2713"/>
    <w:rsid w:val="007D3ED9"/>
    <w:rsid w:val="007D42D5"/>
    <w:rsid w:val="007D50EE"/>
    <w:rsid w:val="007D5A20"/>
    <w:rsid w:val="007D5AEA"/>
    <w:rsid w:val="007D6548"/>
    <w:rsid w:val="007D7644"/>
    <w:rsid w:val="007E0067"/>
    <w:rsid w:val="007E2904"/>
    <w:rsid w:val="007E2C86"/>
    <w:rsid w:val="007E34AB"/>
    <w:rsid w:val="007E47A7"/>
    <w:rsid w:val="007E48BC"/>
    <w:rsid w:val="007E5B43"/>
    <w:rsid w:val="007E5BBC"/>
    <w:rsid w:val="007E72CC"/>
    <w:rsid w:val="007F1DFC"/>
    <w:rsid w:val="007F2559"/>
    <w:rsid w:val="007F2746"/>
    <w:rsid w:val="007F322A"/>
    <w:rsid w:val="007F4557"/>
    <w:rsid w:val="007F7F7A"/>
    <w:rsid w:val="00802E69"/>
    <w:rsid w:val="008035D3"/>
    <w:rsid w:val="00804370"/>
    <w:rsid w:val="00804946"/>
    <w:rsid w:val="008053E7"/>
    <w:rsid w:val="008066A1"/>
    <w:rsid w:val="00806AAF"/>
    <w:rsid w:val="00807514"/>
    <w:rsid w:val="008075B1"/>
    <w:rsid w:val="00807614"/>
    <w:rsid w:val="00807DE1"/>
    <w:rsid w:val="008102B0"/>
    <w:rsid w:val="00811501"/>
    <w:rsid w:val="00811548"/>
    <w:rsid w:val="00812135"/>
    <w:rsid w:val="00812285"/>
    <w:rsid w:val="008129CE"/>
    <w:rsid w:val="008130DB"/>
    <w:rsid w:val="008145F6"/>
    <w:rsid w:val="00814CAB"/>
    <w:rsid w:val="00814F46"/>
    <w:rsid w:val="00817398"/>
    <w:rsid w:val="008223A6"/>
    <w:rsid w:val="00823B6C"/>
    <w:rsid w:val="0082574A"/>
    <w:rsid w:val="00827162"/>
    <w:rsid w:val="008309A6"/>
    <w:rsid w:val="008314C4"/>
    <w:rsid w:val="008327DF"/>
    <w:rsid w:val="008331E9"/>
    <w:rsid w:val="00834551"/>
    <w:rsid w:val="00834DC9"/>
    <w:rsid w:val="00835CB1"/>
    <w:rsid w:val="00836996"/>
    <w:rsid w:val="00836F2D"/>
    <w:rsid w:val="008370AF"/>
    <w:rsid w:val="00837423"/>
    <w:rsid w:val="008377C6"/>
    <w:rsid w:val="00837AB7"/>
    <w:rsid w:val="00837BC5"/>
    <w:rsid w:val="00837F0D"/>
    <w:rsid w:val="008407D8"/>
    <w:rsid w:val="00843621"/>
    <w:rsid w:val="008437AD"/>
    <w:rsid w:val="00847C9D"/>
    <w:rsid w:val="00852EEE"/>
    <w:rsid w:val="0085471E"/>
    <w:rsid w:val="00856650"/>
    <w:rsid w:val="00857240"/>
    <w:rsid w:val="00857BA3"/>
    <w:rsid w:val="00860529"/>
    <w:rsid w:val="00861124"/>
    <w:rsid w:val="008613BE"/>
    <w:rsid w:val="008614B4"/>
    <w:rsid w:val="00861659"/>
    <w:rsid w:val="00861B45"/>
    <w:rsid w:val="00861D29"/>
    <w:rsid w:val="0086287A"/>
    <w:rsid w:val="0086373E"/>
    <w:rsid w:val="00863A7D"/>
    <w:rsid w:val="008643A6"/>
    <w:rsid w:val="0086514A"/>
    <w:rsid w:val="008660CC"/>
    <w:rsid w:val="00866B11"/>
    <w:rsid w:val="00870311"/>
    <w:rsid w:val="008703E8"/>
    <w:rsid w:val="00871018"/>
    <w:rsid w:val="00871748"/>
    <w:rsid w:val="00873381"/>
    <w:rsid w:val="008749DD"/>
    <w:rsid w:val="00875571"/>
    <w:rsid w:val="0087611C"/>
    <w:rsid w:val="0087624B"/>
    <w:rsid w:val="008764F7"/>
    <w:rsid w:val="00877326"/>
    <w:rsid w:val="008800B1"/>
    <w:rsid w:val="00880FE9"/>
    <w:rsid w:val="008825E9"/>
    <w:rsid w:val="00882F5B"/>
    <w:rsid w:val="00885059"/>
    <w:rsid w:val="00885E87"/>
    <w:rsid w:val="00886961"/>
    <w:rsid w:val="00887DBB"/>
    <w:rsid w:val="00890536"/>
    <w:rsid w:val="008906E2"/>
    <w:rsid w:val="00890946"/>
    <w:rsid w:val="0089300C"/>
    <w:rsid w:val="008946BF"/>
    <w:rsid w:val="00894B17"/>
    <w:rsid w:val="00896159"/>
    <w:rsid w:val="0089720B"/>
    <w:rsid w:val="00897927"/>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750"/>
    <w:rsid w:val="008B4AE3"/>
    <w:rsid w:val="008B753F"/>
    <w:rsid w:val="008B756C"/>
    <w:rsid w:val="008B7A42"/>
    <w:rsid w:val="008B7FB1"/>
    <w:rsid w:val="008C1BC9"/>
    <w:rsid w:val="008C2B0E"/>
    <w:rsid w:val="008C2FF5"/>
    <w:rsid w:val="008C4183"/>
    <w:rsid w:val="008C5B7F"/>
    <w:rsid w:val="008C6499"/>
    <w:rsid w:val="008C71B1"/>
    <w:rsid w:val="008C79D9"/>
    <w:rsid w:val="008C7F98"/>
    <w:rsid w:val="008D04DC"/>
    <w:rsid w:val="008D0F5D"/>
    <w:rsid w:val="008D17CA"/>
    <w:rsid w:val="008D1FAC"/>
    <w:rsid w:val="008D2E20"/>
    <w:rsid w:val="008D2F7D"/>
    <w:rsid w:val="008D2FF3"/>
    <w:rsid w:val="008D3484"/>
    <w:rsid w:val="008D4CFE"/>
    <w:rsid w:val="008D4DE2"/>
    <w:rsid w:val="008D57CB"/>
    <w:rsid w:val="008D5A3D"/>
    <w:rsid w:val="008D5B96"/>
    <w:rsid w:val="008D5EFE"/>
    <w:rsid w:val="008D67F8"/>
    <w:rsid w:val="008D69B2"/>
    <w:rsid w:val="008E0966"/>
    <w:rsid w:val="008E1260"/>
    <w:rsid w:val="008E22A1"/>
    <w:rsid w:val="008E26F9"/>
    <w:rsid w:val="008E2F7B"/>
    <w:rsid w:val="008E57B0"/>
    <w:rsid w:val="008E5FFE"/>
    <w:rsid w:val="008E60E5"/>
    <w:rsid w:val="008F02AF"/>
    <w:rsid w:val="008F26D4"/>
    <w:rsid w:val="008F3328"/>
    <w:rsid w:val="008F356D"/>
    <w:rsid w:val="008F4330"/>
    <w:rsid w:val="008F526C"/>
    <w:rsid w:val="008F6343"/>
    <w:rsid w:val="008F79D4"/>
    <w:rsid w:val="00900BE6"/>
    <w:rsid w:val="00901913"/>
    <w:rsid w:val="00901E6E"/>
    <w:rsid w:val="00902129"/>
    <w:rsid w:val="00902BC0"/>
    <w:rsid w:val="00903002"/>
    <w:rsid w:val="00903379"/>
    <w:rsid w:val="00903FBC"/>
    <w:rsid w:val="00904E18"/>
    <w:rsid w:val="00905D15"/>
    <w:rsid w:val="00906262"/>
    <w:rsid w:val="009068D2"/>
    <w:rsid w:val="00907C4B"/>
    <w:rsid w:val="00910B09"/>
    <w:rsid w:val="00911B06"/>
    <w:rsid w:val="009124CD"/>
    <w:rsid w:val="00914122"/>
    <w:rsid w:val="00914703"/>
    <w:rsid w:val="00914E3D"/>
    <w:rsid w:val="00920884"/>
    <w:rsid w:val="00920CEB"/>
    <w:rsid w:val="009214A2"/>
    <w:rsid w:val="0092198F"/>
    <w:rsid w:val="00921E10"/>
    <w:rsid w:val="00922221"/>
    <w:rsid w:val="0092245C"/>
    <w:rsid w:val="0092359B"/>
    <w:rsid w:val="00923A0C"/>
    <w:rsid w:val="00925034"/>
    <w:rsid w:val="009265C7"/>
    <w:rsid w:val="00926992"/>
    <w:rsid w:val="009271A2"/>
    <w:rsid w:val="00930A78"/>
    <w:rsid w:val="0093234E"/>
    <w:rsid w:val="0093302E"/>
    <w:rsid w:val="00933315"/>
    <w:rsid w:val="00933C41"/>
    <w:rsid w:val="00934551"/>
    <w:rsid w:val="00935236"/>
    <w:rsid w:val="009361EE"/>
    <w:rsid w:val="0093659E"/>
    <w:rsid w:val="00936716"/>
    <w:rsid w:val="00936CEF"/>
    <w:rsid w:val="009370AF"/>
    <w:rsid w:val="00940169"/>
    <w:rsid w:val="00940FA2"/>
    <w:rsid w:val="009411A9"/>
    <w:rsid w:val="00941312"/>
    <w:rsid w:val="0094179B"/>
    <w:rsid w:val="009425D2"/>
    <w:rsid w:val="00943125"/>
    <w:rsid w:val="009459A0"/>
    <w:rsid w:val="00945B21"/>
    <w:rsid w:val="0094610A"/>
    <w:rsid w:val="00951FCD"/>
    <w:rsid w:val="00952FC6"/>
    <w:rsid w:val="009548C8"/>
    <w:rsid w:val="00955EBA"/>
    <w:rsid w:val="00956252"/>
    <w:rsid w:val="00956DC0"/>
    <w:rsid w:val="0096079A"/>
    <w:rsid w:val="00960EC8"/>
    <w:rsid w:val="00960F11"/>
    <w:rsid w:val="00960FE4"/>
    <w:rsid w:val="00960FE7"/>
    <w:rsid w:val="00962B0F"/>
    <w:rsid w:val="0096314E"/>
    <w:rsid w:val="009635A2"/>
    <w:rsid w:val="00964188"/>
    <w:rsid w:val="00964335"/>
    <w:rsid w:val="0096494C"/>
    <w:rsid w:val="009653E3"/>
    <w:rsid w:val="0096577D"/>
    <w:rsid w:val="009660FA"/>
    <w:rsid w:val="00966205"/>
    <w:rsid w:val="00966DA4"/>
    <w:rsid w:val="00967CC6"/>
    <w:rsid w:val="00967F83"/>
    <w:rsid w:val="00971493"/>
    <w:rsid w:val="00971897"/>
    <w:rsid w:val="00971A21"/>
    <w:rsid w:val="00971D2C"/>
    <w:rsid w:val="00972F02"/>
    <w:rsid w:val="00972FF3"/>
    <w:rsid w:val="0097427F"/>
    <w:rsid w:val="00975F02"/>
    <w:rsid w:val="00977EF7"/>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3A0C"/>
    <w:rsid w:val="0099438D"/>
    <w:rsid w:val="00994EDF"/>
    <w:rsid w:val="00995C9F"/>
    <w:rsid w:val="009967CB"/>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918"/>
    <w:rsid w:val="009C48CC"/>
    <w:rsid w:val="009C7BA1"/>
    <w:rsid w:val="009D01E1"/>
    <w:rsid w:val="009D083A"/>
    <w:rsid w:val="009D2688"/>
    <w:rsid w:val="009D3A40"/>
    <w:rsid w:val="009D3D94"/>
    <w:rsid w:val="009D4112"/>
    <w:rsid w:val="009D561F"/>
    <w:rsid w:val="009D5AB8"/>
    <w:rsid w:val="009D65A3"/>
    <w:rsid w:val="009E00CD"/>
    <w:rsid w:val="009E0656"/>
    <w:rsid w:val="009E0C31"/>
    <w:rsid w:val="009E15ED"/>
    <w:rsid w:val="009E1B08"/>
    <w:rsid w:val="009E228A"/>
    <w:rsid w:val="009E25F0"/>
    <w:rsid w:val="009E31A8"/>
    <w:rsid w:val="009E581C"/>
    <w:rsid w:val="009E64D8"/>
    <w:rsid w:val="009E79CA"/>
    <w:rsid w:val="009F021A"/>
    <w:rsid w:val="009F1124"/>
    <w:rsid w:val="009F232D"/>
    <w:rsid w:val="009F2BCA"/>
    <w:rsid w:val="009F3BE8"/>
    <w:rsid w:val="009F4371"/>
    <w:rsid w:val="009F4C89"/>
    <w:rsid w:val="009F5D15"/>
    <w:rsid w:val="009F66EA"/>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C56"/>
    <w:rsid w:val="00A26820"/>
    <w:rsid w:val="00A2745B"/>
    <w:rsid w:val="00A3070E"/>
    <w:rsid w:val="00A318E5"/>
    <w:rsid w:val="00A33235"/>
    <w:rsid w:val="00A336A8"/>
    <w:rsid w:val="00A336B1"/>
    <w:rsid w:val="00A33FDD"/>
    <w:rsid w:val="00A34231"/>
    <w:rsid w:val="00A34895"/>
    <w:rsid w:val="00A34C7F"/>
    <w:rsid w:val="00A34D07"/>
    <w:rsid w:val="00A4055F"/>
    <w:rsid w:val="00A40BD4"/>
    <w:rsid w:val="00A41030"/>
    <w:rsid w:val="00A41050"/>
    <w:rsid w:val="00A417BE"/>
    <w:rsid w:val="00A42053"/>
    <w:rsid w:val="00A43EF5"/>
    <w:rsid w:val="00A44BCF"/>
    <w:rsid w:val="00A44D22"/>
    <w:rsid w:val="00A4537F"/>
    <w:rsid w:val="00A45ADB"/>
    <w:rsid w:val="00A45D01"/>
    <w:rsid w:val="00A46F24"/>
    <w:rsid w:val="00A502B2"/>
    <w:rsid w:val="00A50AB5"/>
    <w:rsid w:val="00A50ADB"/>
    <w:rsid w:val="00A515A5"/>
    <w:rsid w:val="00A517C7"/>
    <w:rsid w:val="00A543C0"/>
    <w:rsid w:val="00A54E44"/>
    <w:rsid w:val="00A5569C"/>
    <w:rsid w:val="00A55DF5"/>
    <w:rsid w:val="00A57342"/>
    <w:rsid w:val="00A60D93"/>
    <w:rsid w:val="00A616F9"/>
    <w:rsid w:val="00A62399"/>
    <w:rsid w:val="00A62751"/>
    <w:rsid w:val="00A62C56"/>
    <w:rsid w:val="00A63786"/>
    <w:rsid w:val="00A63FAB"/>
    <w:rsid w:val="00A647EF"/>
    <w:rsid w:val="00A64891"/>
    <w:rsid w:val="00A64D26"/>
    <w:rsid w:val="00A65B10"/>
    <w:rsid w:val="00A65B59"/>
    <w:rsid w:val="00A66A09"/>
    <w:rsid w:val="00A67169"/>
    <w:rsid w:val="00A6781A"/>
    <w:rsid w:val="00A7012D"/>
    <w:rsid w:val="00A71A83"/>
    <w:rsid w:val="00A74F40"/>
    <w:rsid w:val="00A7579C"/>
    <w:rsid w:val="00A76705"/>
    <w:rsid w:val="00A77100"/>
    <w:rsid w:val="00A77CAD"/>
    <w:rsid w:val="00A77CDC"/>
    <w:rsid w:val="00A77E79"/>
    <w:rsid w:val="00A804B4"/>
    <w:rsid w:val="00A80A25"/>
    <w:rsid w:val="00A81242"/>
    <w:rsid w:val="00A81748"/>
    <w:rsid w:val="00A81896"/>
    <w:rsid w:val="00A82484"/>
    <w:rsid w:val="00A8303E"/>
    <w:rsid w:val="00A83569"/>
    <w:rsid w:val="00A8551D"/>
    <w:rsid w:val="00A856EA"/>
    <w:rsid w:val="00A876EA"/>
    <w:rsid w:val="00A90750"/>
    <w:rsid w:val="00A90F66"/>
    <w:rsid w:val="00A921CD"/>
    <w:rsid w:val="00A92959"/>
    <w:rsid w:val="00A929ED"/>
    <w:rsid w:val="00A93788"/>
    <w:rsid w:val="00A9427D"/>
    <w:rsid w:val="00A95C94"/>
    <w:rsid w:val="00A9769D"/>
    <w:rsid w:val="00AA116F"/>
    <w:rsid w:val="00AA1270"/>
    <w:rsid w:val="00AA1400"/>
    <w:rsid w:val="00AA1DDF"/>
    <w:rsid w:val="00AA4048"/>
    <w:rsid w:val="00AA488B"/>
    <w:rsid w:val="00AA48F0"/>
    <w:rsid w:val="00AA4A21"/>
    <w:rsid w:val="00AA4EAC"/>
    <w:rsid w:val="00AB0224"/>
    <w:rsid w:val="00AB066A"/>
    <w:rsid w:val="00AB265F"/>
    <w:rsid w:val="00AB27D6"/>
    <w:rsid w:val="00AB2A91"/>
    <w:rsid w:val="00AB5325"/>
    <w:rsid w:val="00AB5378"/>
    <w:rsid w:val="00AB57CD"/>
    <w:rsid w:val="00AB67FE"/>
    <w:rsid w:val="00AB6F65"/>
    <w:rsid w:val="00AB727D"/>
    <w:rsid w:val="00AB7675"/>
    <w:rsid w:val="00AB7676"/>
    <w:rsid w:val="00AB7DA8"/>
    <w:rsid w:val="00AC0792"/>
    <w:rsid w:val="00AC08A9"/>
    <w:rsid w:val="00AC0B4A"/>
    <w:rsid w:val="00AC17E4"/>
    <w:rsid w:val="00AC2828"/>
    <w:rsid w:val="00AC36B2"/>
    <w:rsid w:val="00AC4034"/>
    <w:rsid w:val="00AC44D6"/>
    <w:rsid w:val="00AC6AD4"/>
    <w:rsid w:val="00AC6BF1"/>
    <w:rsid w:val="00AC6D36"/>
    <w:rsid w:val="00AD0FFC"/>
    <w:rsid w:val="00AD17B2"/>
    <w:rsid w:val="00AD18C4"/>
    <w:rsid w:val="00AD241D"/>
    <w:rsid w:val="00AD2BDC"/>
    <w:rsid w:val="00AD2CB8"/>
    <w:rsid w:val="00AD2E3C"/>
    <w:rsid w:val="00AD39CE"/>
    <w:rsid w:val="00AD3A18"/>
    <w:rsid w:val="00AD41A2"/>
    <w:rsid w:val="00AD486A"/>
    <w:rsid w:val="00AD51F0"/>
    <w:rsid w:val="00AD5880"/>
    <w:rsid w:val="00AD605A"/>
    <w:rsid w:val="00AD6A1A"/>
    <w:rsid w:val="00AD6BF0"/>
    <w:rsid w:val="00AE1A3A"/>
    <w:rsid w:val="00AE2472"/>
    <w:rsid w:val="00AE2756"/>
    <w:rsid w:val="00AE5D91"/>
    <w:rsid w:val="00AE660B"/>
    <w:rsid w:val="00AF06D4"/>
    <w:rsid w:val="00AF0986"/>
    <w:rsid w:val="00AF253E"/>
    <w:rsid w:val="00AF25A6"/>
    <w:rsid w:val="00AF2E9E"/>
    <w:rsid w:val="00AF4868"/>
    <w:rsid w:val="00AF4CAE"/>
    <w:rsid w:val="00AF6ABE"/>
    <w:rsid w:val="00B00DDA"/>
    <w:rsid w:val="00B01ABF"/>
    <w:rsid w:val="00B01D71"/>
    <w:rsid w:val="00B02160"/>
    <w:rsid w:val="00B02654"/>
    <w:rsid w:val="00B041AC"/>
    <w:rsid w:val="00B04591"/>
    <w:rsid w:val="00B04AC8"/>
    <w:rsid w:val="00B060A7"/>
    <w:rsid w:val="00B0762C"/>
    <w:rsid w:val="00B07CC7"/>
    <w:rsid w:val="00B07F62"/>
    <w:rsid w:val="00B129CC"/>
    <w:rsid w:val="00B12B16"/>
    <w:rsid w:val="00B152B6"/>
    <w:rsid w:val="00B159E8"/>
    <w:rsid w:val="00B178A4"/>
    <w:rsid w:val="00B20C51"/>
    <w:rsid w:val="00B21101"/>
    <w:rsid w:val="00B211C1"/>
    <w:rsid w:val="00B22346"/>
    <w:rsid w:val="00B22B90"/>
    <w:rsid w:val="00B233A2"/>
    <w:rsid w:val="00B24553"/>
    <w:rsid w:val="00B252EE"/>
    <w:rsid w:val="00B25998"/>
    <w:rsid w:val="00B2667D"/>
    <w:rsid w:val="00B26C23"/>
    <w:rsid w:val="00B304A9"/>
    <w:rsid w:val="00B31747"/>
    <w:rsid w:val="00B32076"/>
    <w:rsid w:val="00B346F5"/>
    <w:rsid w:val="00B34796"/>
    <w:rsid w:val="00B34DD5"/>
    <w:rsid w:val="00B34E08"/>
    <w:rsid w:val="00B3583B"/>
    <w:rsid w:val="00B3727A"/>
    <w:rsid w:val="00B374D1"/>
    <w:rsid w:val="00B41AF5"/>
    <w:rsid w:val="00B42C10"/>
    <w:rsid w:val="00B43024"/>
    <w:rsid w:val="00B4382C"/>
    <w:rsid w:val="00B4538A"/>
    <w:rsid w:val="00B46FA1"/>
    <w:rsid w:val="00B4765F"/>
    <w:rsid w:val="00B47D54"/>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5F5"/>
    <w:rsid w:val="00B65FAA"/>
    <w:rsid w:val="00B66A33"/>
    <w:rsid w:val="00B66FCB"/>
    <w:rsid w:val="00B67A2A"/>
    <w:rsid w:val="00B70ACD"/>
    <w:rsid w:val="00B742BF"/>
    <w:rsid w:val="00B7520F"/>
    <w:rsid w:val="00B75801"/>
    <w:rsid w:val="00B7639C"/>
    <w:rsid w:val="00B77A33"/>
    <w:rsid w:val="00B77F2B"/>
    <w:rsid w:val="00B77F30"/>
    <w:rsid w:val="00B80B3B"/>
    <w:rsid w:val="00B82DC1"/>
    <w:rsid w:val="00B84775"/>
    <w:rsid w:val="00B853D9"/>
    <w:rsid w:val="00B87046"/>
    <w:rsid w:val="00B87FD5"/>
    <w:rsid w:val="00B90994"/>
    <w:rsid w:val="00B90F33"/>
    <w:rsid w:val="00B924BD"/>
    <w:rsid w:val="00B92730"/>
    <w:rsid w:val="00B931D6"/>
    <w:rsid w:val="00B9344E"/>
    <w:rsid w:val="00B938CD"/>
    <w:rsid w:val="00B941F0"/>
    <w:rsid w:val="00B94A0E"/>
    <w:rsid w:val="00B95BC8"/>
    <w:rsid w:val="00B95DE1"/>
    <w:rsid w:val="00B96AE3"/>
    <w:rsid w:val="00B96EF8"/>
    <w:rsid w:val="00B971DF"/>
    <w:rsid w:val="00B97374"/>
    <w:rsid w:val="00B97658"/>
    <w:rsid w:val="00B9790D"/>
    <w:rsid w:val="00BA12DC"/>
    <w:rsid w:val="00BA1508"/>
    <w:rsid w:val="00BA4503"/>
    <w:rsid w:val="00BA479F"/>
    <w:rsid w:val="00BA4A3E"/>
    <w:rsid w:val="00BA50D5"/>
    <w:rsid w:val="00BA6B0B"/>
    <w:rsid w:val="00BA72DB"/>
    <w:rsid w:val="00BB0223"/>
    <w:rsid w:val="00BB0358"/>
    <w:rsid w:val="00BB0C1C"/>
    <w:rsid w:val="00BB21E3"/>
    <w:rsid w:val="00BB2C03"/>
    <w:rsid w:val="00BB306F"/>
    <w:rsid w:val="00BB3C30"/>
    <w:rsid w:val="00BB493C"/>
    <w:rsid w:val="00BB539B"/>
    <w:rsid w:val="00BB5B51"/>
    <w:rsid w:val="00BB67CA"/>
    <w:rsid w:val="00BB742C"/>
    <w:rsid w:val="00BC0969"/>
    <w:rsid w:val="00BC1922"/>
    <w:rsid w:val="00BC2C99"/>
    <w:rsid w:val="00BC2CE8"/>
    <w:rsid w:val="00BC2ED3"/>
    <w:rsid w:val="00BC33A0"/>
    <w:rsid w:val="00BC3739"/>
    <w:rsid w:val="00BC3E20"/>
    <w:rsid w:val="00BC4E1E"/>
    <w:rsid w:val="00BC5F73"/>
    <w:rsid w:val="00BC64C9"/>
    <w:rsid w:val="00BC69E7"/>
    <w:rsid w:val="00BC72F0"/>
    <w:rsid w:val="00BD1075"/>
    <w:rsid w:val="00BD3B75"/>
    <w:rsid w:val="00BD4CEC"/>
    <w:rsid w:val="00BD59BC"/>
    <w:rsid w:val="00BD5B44"/>
    <w:rsid w:val="00BD5D50"/>
    <w:rsid w:val="00BE06D9"/>
    <w:rsid w:val="00BE0A8F"/>
    <w:rsid w:val="00BE0DC2"/>
    <w:rsid w:val="00BE226C"/>
    <w:rsid w:val="00BE4C8D"/>
    <w:rsid w:val="00BE5124"/>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5CA4"/>
    <w:rsid w:val="00C15EF1"/>
    <w:rsid w:val="00C15F14"/>
    <w:rsid w:val="00C1646F"/>
    <w:rsid w:val="00C16856"/>
    <w:rsid w:val="00C17D1A"/>
    <w:rsid w:val="00C213FC"/>
    <w:rsid w:val="00C21D57"/>
    <w:rsid w:val="00C227AF"/>
    <w:rsid w:val="00C228C5"/>
    <w:rsid w:val="00C234C4"/>
    <w:rsid w:val="00C23C67"/>
    <w:rsid w:val="00C24C49"/>
    <w:rsid w:val="00C24DE5"/>
    <w:rsid w:val="00C25872"/>
    <w:rsid w:val="00C264D5"/>
    <w:rsid w:val="00C265A6"/>
    <w:rsid w:val="00C26B87"/>
    <w:rsid w:val="00C278F3"/>
    <w:rsid w:val="00C2793E"/>
    <w:rsid w:val="00C302E4"/>
    <w:rsid w:val="00C30584"/>
    <w:rsid w:val="00C30B72"/>
    <w:rsid w:val="00C31827"/>
    <w:rsid w:val="00C318D3"/>
    <w:rsid w:val="00C3191F"/>
    <w:rsid w:val="00C324AA"/>
    <w:rsid w:val="00C32745"/>
    <w:rsid w:val="00C33DDC"/>
    <w:rsid w:val="00C33F5F"/>
    <w:rsid w:val="00C34B65"/>
    <w:rsid w:val="00C35EA6"/>
    <w:rsid w:val="00C36044"/>
    <w:rsid w:val="00C3633B"/>
    <w:rsid w:val="00C36EC8"/>
    <w:rsid w:val="00C376C1"/>
    <w:rsid w:val="00C427DE"/>
    <w:rsid w:val="00C43B6E"/>
    <w:rsid w:val="00C43CAC"/>
    <w:rsid w:val="00C45338"/>
    <w:rsid w:val="00C46EEA"/>
    <w:rsid w:val="00C470D5"/>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6612"/>
    <w:rsid w:val="00C77F12"/>
    <w:rsid w:val="00C802A0"/>
    <w:rsid w:val="00C80BCB"/>
    <w:rsid w:val="00C811CA"/>
    <w:rsid w:val="00C81997"/>
    <w:rsid w:val="00C81D18"/>
    <w:rsid w:val="00C81FB2"/>
    <w:rsid w:val="00C82913"/>
    <w:rsid w:val="00C82AE3"/>
    <w:rsid w:val="00C8342D"/>
    <w:rsid w:val="00C8384C"/>
    <w:rsid w:val="00C83ABC"/>
    <w:rsid w:val="00C83AF6"/>
    <w:rsid w:val="00C851C4"/>
    <w:rsid w:val="00C872F8"/>
    <w:rsid w:val="00C878E0"/>
    <w:rsid w:val="00C87B99"/>
    <w:rsid w:val="00C90C37"/>
    <w:rsid w:val="00C91E99"/>
    <w:rsid w:val="00C93A24"/>
    <w:rsid w:val="00C94E72"/>
    <w:rsid w:val="00C9736A"/>
    <w:rsid w:val="00C974DC"/>
    <w:rsid w:val="00CA0056"/>
    <w:rsid w:val="00CA02F7"/>
    <w:rsid w:val="00CA131C"/>
    <w:rsid w:val="00CA28D2"/>
    <w:rsid w:val="00CA2CA6"/>
    <w:rsid w:val="00CA34D9"/>
    <w:rsid w:val="00CA4698"/>
    <w:rsid w:val="00CA4F61"/>
    <w:rsid w:val="00CA5148"/>
    <w:rsid w:val="00CA673D"/>
    <w:rsid w:val="00CA68FD"/>
    <w:rsid w:val="00CB0819"/>
    <w:rsid w:val="00CB0A27"/>
    <w:rsid w:val="00CB3BBA"/>
    <w:rsid w:val="00CB40A3"/>
    <w:rsid w:val="00CB4A32"/>
    <w:rsid w:val="00CB5E99"/>
    <w:rsid w:val="00CB6943"/>
    <w:rsid w:val="00CC064B"/>
    <w:rsid w:val="00CC1896"/>
    <w:rsid w:val="00CC20A1"/>
    <w:rsid w:val="00CC36EB"/>
    <w:rsid w:val="00CC3790"/>
    <w:rsid w:val="00CC4C1B"/>
    <w:rsid w:val="00CC6413"/>
    <w:rsid w:val="00CD0D8D"/>
    <w:rsid w:val="00CD0F32"/>
    <w:rsid w:val="00CD0F7B"/>
    <w:rsid w:val="00CD21DC"/>
    <w:rsid w:val="00CD3643"/>
    <w:rsid w:val="00CD43B5"/>
    <w:rsid w:val="00CD4876"/>
    <w:rsid w:val="00CD5691"/>
    <w:rsid w:val="00CD5C1D"/>
    <w:rsid w:val="00CE041E"/>
    <w:rsid w:val="00CE08F3"/>
    <w:rsid w:val="00CE149D"/>
    <w:rsid w:val="00CE1C5D"/>
    <w:rsid w:val="00CE214A"/>
    <w:rsid w:val="00CE3459"/>
    <w:rsid w:val="00CE5631"/>
    <w:rsid w:val="00CE598D"/>
    <w:rsid w:val="00CE59F8"/>
    <w:rsid w:val="00CE7661"/>
    <w:rsid w:val="00CE7EB4"/>
    <w:rsid w:val="00CF1DCB"/>
    <w:rsid w:val="00CF2BA6"/>
    <w:rsid w:val="00CF2E16"/>
    <w:rsid w:val="00CF401E"/>
    <w:rsid w:val="00CF4817"/>
    <w:rsid w:val="00CF56F6"/>
    <w:rsid w:val="00CF5FBB"/>
    <w:rsid w:val="00D00FD9"/>
    <w:rsid w:val="00D010BD"/>
    <w:rsid w:val="00D0191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9C"/>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487"/>
    <w:rsid w:val="00D4516A"/>
    <w:rsid w:val="00D45D9D"/>
    <w:rsid w:val="00D46DAB"/>
    <w:rsid w:val="00D46EFF"/>
    <w:rsid w:val="00D4733A"/>
    <w:rsid w:val="00D50C92"/>
    <w:rsid w:val="00D51989"/>
    <w:rsid w:val="00D52F1D"/>
    <w:rsid w:val="00D53828"/>
    <w:rsid w:val="00D53B31"/>
    <w:rsid w:val="00D57C3F"/>
    <w:rsid w:val="00D57F19"/>
    <w:rsid w:val="00D6145F"/>
    <w:rsid w:val="00D6155E"/>
    <w:rsid w:val="00D6187B"/>
    <w:rsid w:val="00D625B0"/>
    <w:rsid w:val="00D63FA8"/>
    <w:rsid w:val="00D640D0"/>
    <w:rsid w:val="00D64C69"/>
    <w:rsid w:val="00D64EB5"/>
    <w:rsid w:val="00D656FB"/>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0B7"/>
    <w:rsid w:val="00D9072A"/>
    <w:rsid w:val="00D91431"/>
    <w:rsid w:val="00D92C39"/>
    <w:rsid w:val="00D9384F"/>
    <w:rsid w:val="00D9399B"/>
    <w:rsid w:val="00D93B62"/>
    <w:rsid w:val="00D94307"/>
    <w:rsid w:val="00D95034"/>
    <w:rsid w:val="00D953A5"/>
    <w:rsid w:val="00D963B6"/>
    <w:rsid w:val="00D96AF1"/>
    <w:rsid w:val="00D97449"/>
    <w:rsid w:val="00D974D3"/>
    <w:rsid w:val="00D9781C"/>
    <w:rsid w:val="00DA0750"/>
    <w:rsid w:val="00DA113A"/>
    <w:rsid w:val="00DA1BBC"/>
    <w:rsid w:val="00DA1F2C"/>
    <w:rsid w:val="00DA2DF5"/>
    <w:rsid w:val="00DA3326"/>
    <w:rsid w:val="00DA33FC"/>
    <w:rsid w:val="00DA37B1"/>
    <w:rsid w:val="00DA4B16"/>
    <w:rsid w:val="00DA55D2"/>
    <w:rsid w:val="00DA63B4"/>
    <w:rsid w:val="00DA7C99"/>
    <w:rsid w:val="00DB0E6D"/>
    <w:rsid w:val="00DB1775"/>
    <w:rsid w:val="00DB1E84"/>
    <w:rsid w:val="00DB6989"/>
    <w:rsid w:val="00DB72FC"/>
    <w:rsid w:val="00DB7622"/>
    <w:rsid w:val="00DB7A63"/>
    <w:rsid w:val="00DC03ED"/>
    <w:rsid w:val="00DC0783"/>
    <w:rsid w:val="00DC16C5"/>
    <w:rsid w:val="00DC2933"/>
    <w:rsid w:val="00DC4097"/>
    <w:rsid w:val="00DC427E"/>
    <w:rsid w:val="00DC4D10"/>
    <w:rsid w:val="00DC519A"/>
    <w:rsid w:val="00DC58D5"/>
    <w:rsid w:val="00DC5D58"/>
    <w:rsid w:val="00DC6D82"/>
    <w:rsid w:val="00DD09A8"/>
    <w:rsid w:val="00DD1DA5"/>
    <w:rsid w:val="00DD2D48"/>
    <w:rsid w:val="00DD2DD9"/>
    <w:rsid w:val="00DD3B11"/>
    <w:rsid w:val="00DD4105"/>
    <w:rsid w:val="00DD498D"/>
    <w:rsid w:val="00DD6286"/>
    <w:rsid w:val="00DD746F"/>
    <w:rsid w:val="00DD75A6"/>
    <w:rsid w:val="00DD78A0"/>
    <w:rsid w:val="00DD7B26"/>
    <w:rsid w:val="00DE0A47"/>
    <w:rsid w:val="00DE1965"/>
    <w:rsid w:val="00DE1EE4"/>
    <w:rsid w:val="00DE2C0A"/>
    <w:rsid w:val="00DE3BCD"/>
    <w:rsid w:val="00DE4692"/>
    <w:rsid w:val="00DE7356"/>
    <w:rsid w:val="00DF031E"/>
    <w:rsid w:val="00DF0E94"/>
    <w:rsid w:val="00DF185F"/>
    <w:rsid w:val="00DF18D5"/>
    <w:rsid w:val="00DF2046"/>
    <w:rsid w:val="00DF270B"/>
    <w:rsid w:val="00DF3178"/>
    <w:rsid w:val="00DF69CD"/>
    <w:rsid w:val="00DF6AE3"/>
    <w:rsid w:val="00DF7161"/>
    <w:rsid w:val="00DF7C35"/>
    <w:rsid w:val="00E0019C"/>
    <w:rsid w:val="00E02524"/>
    <w:rsid w:val="00E02954"/>
    <w:rsid w:val="00E03B7E"/>
    <w:rsid w:val="00E04934"/>
    <w:rsid w:val="00E05035"/>
    <w:rsid w:val="00E0681D"/>
    <w:rsid w:val="00E06B62"/>
    <w:rsid w:val="00E118BF"/>
    <w:rsid w:val="00E11B6E"/>
    <w:rsid w:val="00E1270E"/>
    <w:rsid w:val="00E131C5"/>
    <w:rsid w:val="00E135E4"/>
    <w:rsid w:val="00E1386E"/>
    <w:rsid w:val="00E140EC"/>
    <w:rsid w:val="00E14C0C"/>
    <w:rsid w:val="00E14CA3"/>
    <w:rsid w:val="00E14F30"/>
    <w:rsid w:val="00E15467"/>
    <w:rsid w:val="00E159FD"/>
    <w:rsid w:val="00E17309"/>
    <w:rsid w:val="00E1780F"/>
    <w:rsid w:val="00E211DF"/>
    <w:rsid w:val="00E21EEA"/>
    <w:rsid w:val="00E23213"/>
    <w:rsid w:val="00E24379"/>
    <w:rsid w:val="00E3003F"/>
    <w:rsid w:val="00E30932"/>
    <w:rsid w:val="00E31834"/>
    <w:rsid w:val="00E32243"/>
    <w:rsid w:val="00E32271"/>
    <w:rsid w:val="00E32593"/>
    <w:rsid w:val="00E33D5A"/>
    <w:rsid w:val="00E34585"/>
    <w:rsid w:val="00E347BF"/>
    <w:rsid w:val="00E34ED8"/>
    <w:rsid w:val="00E34FFB"/>
    <w:rsid w:val="00E35BF3"/>
    <w:rsid w:val="00E36644"/>
    <w:rsid w:val="00E3696F"/>
    <w:rsid w:val="00E3769D"/>
    <w:rsid w:val="00E37C34"/>
    <w:rsid w:val="00E37EB5"/>
    <w:rsid w:val="00E40597"/>
    <w:rsid w:val="00E409C9"/>
    <w:rsid w:val="00E40CA3"/>
    <w:rsid w:val="00E40D81"/>
    <w:rsid w:val="00E40FEB"/>
    <w:rsid w:val="00E41C06"/>
    <w:rsid w:val="00E41EF3"/>
    <w:rsid w:val="00E43524"/>
    <w:rsid w:val="00E43DAA"/>
    <w:rsid w:val="00E466CA"/>
    <w:rsid w:val="00E473A7"/>
    <w:rsid w:val="00E47A57"/>
    <w:rsid w:val="00E47C4C"/>
    <w:rsid w:val="00E47C93"/>
    <w:rsid w:val="00E50C39"/>
    <w:rsid w:val="00E519CA"/>
    <w:rsid w:val="00E552BD"/>
    <w:rsid w:val="00E55D94"/>
    <w:rsid w:val="00E570F4"/>
    <w:rsid w:val="00E572A9"/>
    <w:rsid w:val="00E614C1"/>
    <w:rsid w:val="00E6204C"/>
    <w:rsid w:val="00E6258A"/>
    <w:rsid w:val="00E63C3D"/>
    <w:rsid w:val="00E64DE7"/>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5D3"/>
    <w:rsid w:val="00E779AC"/>
    <w:rsid w:val="00E80FEF"/>
    <w:rsid w:val="00E81704"/>
    <w:rsid w:val="00E833C8"/>
    <w:rsid w:val="00E83DBB"/>
    <w:rsid w:val="00E845C6"/>
    <w:rsid w:val="00E847F3"/>
    <w:rsid w:val="00E859B1"/>
    <w:rsid w:val="00E86749"/>
    <w:rsid w:val="00E86F17"/>
    <w:rsid w:val="00E90B05"/>
    <w:rsid w:val="00E90BB5"/>
    <w:rsid w:val="00E91758"/>
    <w:rsid w:val="00E91D7D"/>
    <w:rsid w:val="00E92117"/>
    <w:rsid w:val="00E92155"/>
    <w:rsid w:val="00E92307"/>
    <w:rsid w:val="00E93025"/>
    <w:rsid w:val="00E9391D"/>
    <w:rsid w:val="00E93ED1"/>
    <w:rsid w:val="00E95CEA"/>
    <w:rsid w:val="00E95D99"/>
    <w:rsid w:val="00E961FF"/>
    <w:rsid w:val="00E96D5D"/>
    <w:rsid w:val="00E97D79"/>
    <w:rsid w:val="00EA0326"/>
    <w:rsid w:val="00EA36BD"/>
    <w:rsid w:val="00EA385F"/>
    <w:rsid w:val="00EA674E"/>
    <w:rsid w:val="00EB17DD"/>
    <w:rsid w:val="00EB180A"/>
    <w:rsid w:val="00EB1B7D"/>
    <w:rsid w:val="00EB1F70"/>
    <w:rsid w:val="00EB23BD"/>
    <w:rsid w:val="00EB37E5"/>
    <w:rsid w:val="00EB37F5"/>
    <w:rsid w:val="00EB3B7C"/>
    <w:rsid w:val="00EB3D71"/>
    <w:rsid w:val="00EB5D3C"/>
    <w:rsid w:val="00EB6520"/>
    <w:rsid w:val="00EB75F0"/>
    <w:rsid w:val="00EB7881"/>
    <w:rsid w:val="00EC0F14"/>
    <w:rsid w:val="00EC35CE"/>
    <w:rsid w:val="00EC3B8F"/>
    <w:rsid w:val="00EC431C"/>
    <w:rsid w:val="00EC4A32"/>
    <w:rsid w:val="00EC4BDA"/>
    <w:rsid w:val="00ED09C7"/>
    <w:rsid w:val="00ED2EEE"/>
    <w:rsid w:val="00ED31C4"/>
    <w:rsid w:val="00ED468D"/>
    <w:rsid w:val="00ED524F"/>
    <w:rsid w:val="00ED7B3B"/>
    <w:rsid w:val="00ED7DC4"/>
    <w:rsid w:val="00EE35FA"/>
    <w:rsid w:val="00EE3988"/>
    <w:rsid w:val="00EE42BF"/>
    <w:rsid w:val="00EE49EB"/>
    <w:rsid w:val="00EE6093"/>
    <w:rsid w:val="00EE6390"/>
    <w:rsid w:val="00EE6527"/>
    <w:rsid w:val="00EE7139"/>
    <w:rsid w:val="00EE72AE"/>
    <w:rsid w:val="00EF08D5"/>
    <w:rsid w:val="00EF18CF"/>
    <w:rsid w:val="00EF2E59"/>
    <w:rsid w:val="00EF475A"/>
    <w:rsid w:val="00EF571B"/>
    <w:rsid w:val="00EF6D72"/>
    <w:rsid w:val="00EF779C"/>
    <w:rsid w:val="00EF7CE2"/>
    <w:rsid w:val="00EF7D58"/>
    <w:rsid w:val="00F01853"/>
    <w:rsid w:val="00F030A6"/>
    <w:rsid w:val="00F03108"/>
    <w:rsid w:val="00F04862"/>
    <w:rsid w:val="00F05A3A"/>
    <w:rsid w:val="00F05B60"/>
    <w:rsid w:val="00F05F07"/>
    <w:rsid w:val="00F06609"/>
    <w:rsid w:val="00F06C24"/>
    <w:rsid w:val="00F07540"/>
    <w:rsid w:val="00F101B7"/>
    <w:rsid w:val="00F104E5"/>
    <w:rsid w:val="00F11C40"/>
    <w:rsid w:val="00F123BA"/>
    <w:rsid w:val="00F126F8"/>
    <w:rsid w:val="00F12C06"/>
    <w:rsid w:val="00F135E9"/>
    <w:rsid w:val="00F13926"/>
    <w:rsid w:val="00F14495"/>
    <w:rsid w:val="00F15C48"/>
    <w:rsid w:val="00F15DAC"/>
    <w:rsid w:val="00F164E2"/>
    <w:rsid w:val="00F16942"/>
    <w:rsid w:val="00F172AF"/>
    <w:rsid w:val="00F2152A"/>
    <w:rsid w:val="00F2335B"/>
    <w:rsid w:val="00F23E06"/>
    <w:rsid w:val="00F253AD"/>
    <w:rsid w:val="00F25B86"/>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29DF"/>
    <w:rsid w:val="00F43070"/>
    <w:rsid w:val="00F43C8E"/>
    <w:rsid w:val="00F44A4A"/>
    <w:rsid w:val="00F450F9"/>
    <w:rsid w:val="00F45F5D"/>
    <w:rsid w:val="00F47414"/>
    <w:rsid w:val="00F509D4"/>
    <w:rsid w:val="00F5201F"/>
    <w:rsid w:val="00F5245D"/>
    <w:rsid w:val="00F52EDC"/>
    <w:rsid w:val="00F536E1"/>
    <w:rsid w:val="00F53BD9"/>
    <w:rsid w:val="00F54DC5"/>
    <w:rsid w:val="00F554EF"/>
    <w:rsid w:val="00F5735B"/>
    <w:rsid w:val="00F57E65"/>
    <w:rsid w:val="00F61C43"/>
    <w:rsid w:val="00F62A9E"/>
    <w:rsid w:val="00F64229"/>
    <w:rsid w:val="00F64AD4"/>
    <w:rsid w:val="00F65088"/>
    <w:rsid w:val="00F657C7"/>
    <w:rsid w:val="00F657E6"/>
    <w:rsid w:val="00F65CDB"/>
    <w:rsid w:val="00F65EE1"/>
    <w:rsid w:val="00F674F3"/>
    <w:rsid w:val="00F70E3B"/>
    <w:rsid w:val="00F71175"/>
    <w:rsid w:val="00F71431"/>
    <w:rsid w:val="00F727F2"/>
    <w:rsid w:val="00F75159"/>
    <w:rsid w:val="00F75E8B"/>
    <w:rsid w:val="00F76448"/>
    <w:rsid w:val="00F7645B"/>
    <w:rsid w:val="00F77D26"/>
    <w:rsid w:val="00F804A4"/>
    <w:rsid w:val="00F805DC"/>
    <w:rsid w:val="00F807E3"/>
    <w:rsid w:val="00F80A70"/>
    <w:rsid w:val="00F81459"/>
    <w:rsid w:val="00F81A0C"/>
    <w:rsid w:val="00F84C65"/>
    <w:rsid w:val="00F8504F"/>
    <w:rsid w:val="00F85117"/>
    <w:rsid w:val="00F85698"/>
    <w:rsid w:val="00F86045"/>
    <w:rsid w:val="00F86E0C"/>
    <w:rsid w:val="00F86FAA"/>
    <w:rsid w:val="00F87826"/>
    <w:rsid w:val="00F9046A"/>
    <w:rsid w:val="00F91C4C"/>
    <w:rsid w:val="00F93108"/>
    <w:rsid w:val="00F935EB"/>
    <w:rsid w:val="00F94925"/>
    <w:rsid w:val="00F95B55"/>
    <w:rsid w:val="00F9754F"/>
    <w:rsid w:val="00F97E18"/>
    <w:rsid w:val="00FA0811"/>
    <w:rsid w:val="00FA3C13"/>
    <w:rsid w:val="00FA40D7"/>
    <w:rsid w:val="00FA44EB"/>
    <w:rsid w:val="00FA5C1C"/>
    <w:rsid w:val="00FA5D65"/>
    <w:rsid w:val="00FA67EB"/>
    <w:rsid w:val="00FA6A0D"/>
    <w:rsid w:val="00FA7074"/>
    <w:rsid w:val="00FB06DC"/>
    <w:rsid w:val="00FB0758"/>
    <w:rsid w:val="00FB0DD0"/>
    <w:rsid w:val="00FB1D5C"/>
    <w:rsid w:val="00FB2C5D"/>
    <w:rsid w:val="00FB34CC"/>
    <w:rsid w:val="00FB3766"/>
    <w:rsid w:val="00FB3A0B"/>
    <w:rsid w:val="00FB3EF7"/>
    <w:rsid w:val="00FB65B6"/>
    <w:rsid w:val="00FB7331"/>
    <w:rsid w:val="00FB75C5"/>
    <w:rsid w:val="00FC019E"/>
    <w:rsid w:val="00FC023B"/>
    <w:rsid w:val="00FC0AF3"/>
    <w:rsid w:val="00FC1EF7"/>
    <w:rsid w:val="00FC29F5"/>
    <w:rsid w:val="00FC2F34"/>
    <w:rsid w:val="00FC4431"/>
    <w:rsid w:val="00FC53A5"/>
    <w:rsid w:val="00FC5B98"/>
    <w:rsid w:val="00FC63B6"/>
    <w:rsid w:val="00FC75D2"/>
    <w:rsid w:val="00FD1A51"/>
    <w:rsid w:val="00FD2192"/>
    <w:rsid w:val="00FD2241"/>
    <w:rsid w:val="00FD49D2"/>
    <w:rsid w:val="00FD590C"/>
    <w:rsid w:val="00FE047C"/>
    <w:rsid w:val="00FE1E0A"/>
    <w:rsid w:val="00FE2342"/>
    <w:rsid w:val="00FE36FA"/>
    <w:rsid w:val="00FE3BF1"/>
    <w:rsid w:val="00FE5417"/>
    <w:rsid w:val="00FE60ED"/>
    <w:rsid w:val="00FE6EDE"/>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66C64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character" w:styleId="afff4">
    <w:name w:val="Emphasis"/>
    <w:basedOn w:val="a0"/>
    <w:uiPriority w:val="20"/>
    <w:qFormat/>
    <w:rPr>
      <w:i/>
      <w:iCs/>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Textbody">
    <w:name w:val="Text body"/>
    <w:basedOn w:val="Standard"/>
    <w:pPr>
      <w:ind w:firstLine="709"/>
      <w:jc w:val="both"/>
    </w:pPr>
    <w:rPr>
      <w:rFonts w:eastAsia="MS Mincho"/>
      <w:sz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Internetlink">
    <w:name w:val="Internet link"/>
    <w:rPr>
      <w:color w:val="0000FF"/>
      <w:u w:val="single"/>
    </w:rPr>
  </w:style>
  <w:style w:type="numbering" w:customStyle="1" w:styleId="WWNum7">
    <w:name w:val="WWNum7"/>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33">
    <w:name w:val="WWNum33"/>
    <w:basedOn w:val="a2"/>
    <w:pPr>
      <w:numPr>
        <w:numId w:val="31"/>
      </w:numPr>
    </w:p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numbering" w:customStyle="1" w:styleId="WWNum29">
    <w:name w:val="WWNum29"/>
    <w:basedOn w:val="a2"/>
    <w:pPr>
      <w:numPr>
        <w:numId w:val="33"/>
      </w:numPr>
    </w:pPr>
  </w:style>
  <w:style w:type="numbering" w:customStyle="1" w:styleId="WWNum30">
    <w:name w:val="WWNum30"/>
    <w:basedOn w:val="a2"/>
    <w:pPr>
      <w:numPr>
        <w:numId w:val="34"/>
      </w:numPr>
    </w:pPr>
  </w:style>
  <w:style w:type="numbering" w:customStyle="1" w:styleId="WWNum31">
    <w:name w:val="WWNum31"/>
    <w:basedOn w:val="a2"/>
    <w:pPr>
      <w:numPr>
        <w:numId w:val="35"/>
      </w:numPr>
    </w:pPr>
  </w:style>
  <w:style w:type="numbering" w:customStyle="1" w:styleId="WWNum32">
    <w:name w:val="WWNum32"/>
    <w:basedOn w:val="a2"/>
    <w:pPr>
      <w:numPr>
        <w:numId w:val="36"/>
      </w:numPr>
    </w:p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5">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37"/>
      </w:numPr>
    </w:pPr>
  </w:style>
  <w:style w:type="numbering" w:customStyle="1" w:styleId="WWNum2">
    <w:name w:val="WWNum2"/>
    <w:basedOn w:val="a2"/>
    <w:pPr>
      <w:numPr>
        <w:numId w:val="38"/>
      </w:numPr>
    </w:pPr>
  </w:style>
  <w:style w:type="numbering" w:customStyle="1" w:styleId="WWNum3">
    <w:name w:val="WWNum3"/>
    <w:basedOn w:val="a2"/>
    <w:pPr>
      <w:numPr>
        <w:numId w:val="39"/>
      </w:numPr>
    </w:pPr>
  </w:style>
  <w:style w:type="numbering" w:customStyle="1" w:styleId="WWNum4">
    <w:name w:val="WWNum4"/>
    <w:basedOn w:val="a2"/>
    <w:pPr>
      <w:numPr>
        <w:numId w:val="40"/>
      </w:numPr>
    </w:pPr>
  </w:style>
  <w:style w:type="numbering" w:customStyle="1" w:styleId="WWNum5">
    <w:name w:val="WWNum5"/>
    <w:basedOn w:val="a2"/>
    <w:pPr>
      <w:numPr>
        <w:numId w:val="41"/>
      </w:numPr>
    </w:pPr>
  </w:style>
  <w:style w:type="numbering" w:customStyle="1" w:styleId="WWNum6">
    <w:name w:val="WWNum6"/>
    <w:basedOn w:val="a2"/>
    <w:pPr>
      <w:numPr>
        <w:numId w:val="42"/>
      </w:numPr>
    </w:pPr>
  </w:style>
  <w:style w:type="numbering" w:customStyle="1" w:styleId="WWNum8">
    <w:name w:val="WWNum8"/>
    <w:basedOn w:val="a2"/>
    <w:pPr>
      <w:numPr>
        <w:numId w:val="43"/>
      </w:numPr>
    </w:pPr>
  </w:style>
  <w:style w:type="numbering" w:customStyle="1" w:styleId="WWNum9">
    <w:name w:val="WWNum9"/>
    <w:basedOn w:val="a2"/>
    <w:pPr>
      <w:numPr>
        <w:numId w:val="44"/>
      </w:numPr>
    </w:pPr>
  </w:style>
  <w:style w:type="numbering" w:customStyle="1" w:styleId="WWNum10">
    <w:name w:val="WWNum10"/>
    <w:basedOn w:val="a2"/>
    <w:pPr>
      <w:numPr>
        <w:numId w:val="45"/>
      </w:numPr>
    </w:pPr>
  </w:style>
  <w:style w:type="numbering" w:customStyle="1" w:styleId="WWNum11">
    <w:name w:val="WWNum11"/>
    <w:basedOn w:val="a2"/>
    <w:pPr>
      <w:numPr>
        <w:numId w:val="46"/>
      </w:numPr>
    </w:pPr>
  </w:style>
  <w:style w:type="numbering" w:customStyle="1" w:styleId="WWNum12">
    <w:name w:val="WWNum12"/>
    <w:basedOn w:val="a2"/>
    <w:pPr>
      <w:numPr>
        <w:numId w:val="47"/>
      </w:numPr>
    </w:pPr>
  </w:style>
  <w:style w:type="numbering" w:customStyle="1" w:styleId="WWNum13">
    <w:name w:val="WWNum13"/>
    <w:basedOn w:val="a2"/>
    <w:pPr>
      <w:numPr>
        <w:numId w:val="48"/>
      </w:numPr>
    </w:pPr>
  </w:style>
  <w:style w:type="numbering" w:customStyle="1" w:styleId="WWNum14">
    <w:name w:val="WWNum14"/>
    <w:basedOn w:val="a2"/>
    <w:pPr>
      <w:numPr>
        <w:numId w:val="49"/>
      </w:numPr>
    </w:pPr>
  </w:style>
  <w:style w:type="numbering" w:customStyle="1" w:styleId="WWNum15">
    <w:name w:val="WWNum15"/>
    <w:basedOn w:val="a2"/>
    <w:pPr>
      <w:numPr>
        <w:numId w:val="50"/>
      </w:numPr>
    </w:pPr>
  </w:style>
  <w:style w:type="numbering" w:customStyle="1" w:styleId="WWNum16">
    <w:name w:val="WWNum16"/>
    <w:basedOn w:val="a2"/>
    <w:pPr>
      <w:numPr>
        <w:numId w:val="51"/>
      </w:numPr>
    </w:pPr>
  </w:style>
  <w:style w:type="numbering" w:customStyle="1" w:styleId="WWNum17">
    <w:name w:val="WWNum17"/>
    <w:basedOn w:val="a2"/>
    <w:pPr>
      <w:numPr>
        <w:numId w:val="52"/>
      </w:numPr>
    </w:pPr>
  </w:style>
  <w:style w:type="numbering" w:customStyle="1" w:styleId="WWNum18">
    <w:name w:val="WWNum18"/>
    <w:basedOn w:val="a2"/>
    <w:pPr>
      <w:numPr>
        <w:numId w:val="53"/>
      </w:numPr>
    </w:pPr>
  </w:style>
  <w:style w:type="numbering" w:customStyle="1" w:styleId="WWNum19">
    <w:name w:val="WWNum19"/>
    <w:basedOn w:val="a2"/>
    <w:pPr>
      <w:numPr>
        <w:numId w:val="54"/>
      </w:numPr>
    </w:pPr>
  </w:style>
  <w:style w:type="numbering" w:customStyle="1" w:styleId="WWNum20">
    <w:name w:val="WWNum20"/>
    <w:basedOn w:val="a2"/>
    <w:pPr>
      <w:numPr>
        <w:numId w:val="55"/>
      </w:numPr>
    </w:pPr>
  </w:style>
  <w:style w:type="numbering" w:customStyle="1" w:styleId="WWNum21">
    <w:name w:val="WWNum21"/>
    <w:basedOn w:val="a2"/>
    <w:pPr>
      <w:numPr>
        <w:numId w:val="56"/>
      </w:numPr>
    </w:pPr>
  </w:style>
  <w:style w:type="numbering" w:customStyle="1" w:styleId="WWNum22">
    <w:name w:val="WWNum22"/>
    <w:basedOn w:val="a2"/>
    <w:pPr>
      <w:numPr>
        <w:numId w:val="57"/>
      </w:numPr>
    </w:pPr>
  </w:style>
  <w:style w:type="numbering" w:customStyle="1" w:styleId="WWNum23">
    <w:name w:val="WWNum23"/>
    <w:basedOn w:val="a2"/>
    <w:pPr>
      <w:numPr>
        <w:numId w:val="58"/>
      </w:numPr>
    </w:pPr>
  </w:style>
  <w:style w:type="numbering" w:customStyle="1" w:styleId="WWNum24">
    <w:name w:val="WWNum24"/>
    <w:basedOn w:val="a2"/>
    <w:pPr>
      <w:numPr>
        <w:numId w:val="59"/>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character" w:customStyle="1" w:styleId="msofootnotereferencemrcssattr">
    <w:name w:val="msofootnotereference_mr_css_attr"/>
    <w:basedOn w:val="a0"/>
  </w:style>
  <w:style w:type="paragraph" w:customStyle="1" w:styleId="msofootnotetextmrcssattr">
    <w:name w:val="msofootnotetext_mr_css_attr"/>
    <w:basedOn w:val="a"/>
    <w:pPr>
      <w:suppressAutoHyphens w:val="0"/>
      <w:spacing w:before="100" w:beforeAutospacing="1" w:after="100" w:afterAutospacing="1"/>
    </w:pPr>
    <w:rPr>
      <w:lang w:eastAsia="zh-CN"/>
    </w:rPr>
  </w:style>
  <w:style w:type="character" w:customStyle="1" w:styleId="afff7">
    <w:name w:val="Основной текст_"/>
    <w:basedOn w:val="a0"/>
    <w:link w:val="1ff1"/>
    <w:rPr>
      <w:color w:val="79707B"/>
      <w:sz w:val="28"/>
      <w:szCs w:val="28"/>
    </w:rPr>
  </w:style>
  <w:style w:type="paragraph" w:customStyle="1" w:styleId="1ff1">
    <w:name w:val="Основной текст1"/>
    <w:basedOn w:val="a"/>
    <w:link w:val="afff7"/>
    <w:pPr>
      <w:widowControl w:val="0"/>
      <w:suppressAutoHyphens w:val="0"/>
      <w:spacing w:line="264" w:lineRule="auto"/>
      <w:ind w:firstLine="400"/>
    </w:pPr>
    <w:rPr>
      <w:color w:val="79707B"/>
      <w:sz w:val="28"/>
      <w:szCs w:val="28"/>
      <w:lang w:eastAsia="ru-RU"/>
    </w:rPr>
  </w:style>
  <w:style w:type="character" w:customStyle="1" w:styleId="29">
    <w:name w:val="Неразрешенное упоминание2"/>
    <w:basedOn w:val="a0"/>
    <w:uiPriority w:val="99"/>
    <w:semiHidden/>
    <w:unhideWhenUsed/>
    <w:rPr>
      <w:color w:val="605E5C"/>
      <w:shd w:val="clear" w:color="auto" w:fill="E1DFDD"/>
    </w:rPr>
  </w:style>
  <w:style w:type="character" w:styleId="afff8">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10637657">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54242924">
      <w:bodyDiv w:val="1"/>
      <w:marLeft w:val="0"/>
      <w:marRight w:val="0"/>
      <w:marTop w:val="0"/>
      <w:marBottom w:val="0"/>
      <w:divBdr>
        <w:top w:val="none" w:sz="0" w:space="0" w:color="auto"/>
        <w:left w:val="none" w:sz="0" w:space="0" w:color="auto"/>
        <w:bottom w:val="none" w:sz="0" w:space="0" w:color="auto"/>
        <w:right w:val="none" w:sz="0" w:space="0" w:color="auto"/>
      </w:divBdr>
      <w:divsChild>
        <w:div w:id="1325427338">
          <w:marLeft w:val="0"/>
          <w:marRight w:val="0"/>
          <w:marTop w:val="0"/>
          <w:marBottom w:val="0"/>
          <w:divBdr>
            <w:top w:val="none" w:sz="0" w:space="0" w:color="auto"/>
            <w:left w:val="none" w:sz="0" w:space="0" w:color="auto"/>
            <w:bottom w:val="none" w:sz="0" w:space="0" w:color="auto"/>
            <w:right w:val="none" w:sz="0" w:space="0" w:color="auto"/>
          </w:divBdr>
        </w:div>
        <w:div w:id="1292250591">
          <w:marLeft w:val="0"/>
          <w:marRight w:val="0"/>
          <w:marTop w:val="0"/>
          <w:marBottom w:val="0"/>
          <w:divBdr>
            <w:top w:val="none" w:sz="0" w:space="0" w:color="auto"/>
            <w:left w:val="none" w:sz="0" w:space="0" w:color="auto"/>
            <w:bottom w:val="none" w:sz="0" w:space="0" w:color="auto"/>
            <w:right w:val="none" w:sz="0" w:space="0" w:color="auto"/>
          </w:divBdr>
        </w:div>
      </w:divsChild>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yperlink" Target="https://www.nalog.ru/rn77/taxation/submission_statements/operations/" TargetMode="Externa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http://fssprus.ru/iss/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yperlink" Target="https://pb.nalog.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yperlink" Target="https://www.nalog.ru"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14D2F-EEE3-4821-9B5E-F5B094EEB938}">
  <ds:schemaRefs>
    <ds:schemaRef ds:uri="http://schemas.openxmlformats.org/officeDocument/2006/bibliography"/>
  </ds:schemaRefs>
</ds:datastoreItem>
</file>

<file path=customXml/itemProps4.xml><?xml version="1.0" encoding="utf-8"?>
<ds:datastoreItem xmlns:ds="http://schemas.openxmlformats.org/officeDocument/2006/customXml" ds:itemID="{305670C3-1A98-40BB-939A-C5938CB84430}">
  <ds:schemaRefs>
    <ds:schemaRef ds:uri="http://schemas.openxmlformats.org/officeDocument/2006/bibliography"/>
  </ds:schemaRefs>
</ds:datastoreItem>
</file>

<file path=customXml/itemProps5.xml><?xml version="1.0" encoding="utf-8"?>
<ds:datastoreItem xmlns:ds="http://schemas.openxmlformats.org/officeDocument/2006/customXml" ds:itemID="{11C6F401-1346-44EF-8ECD-3C8432F442FF}">
  <ds:schemaRefs>
    <ds:schemaRef ds:uri="http://schemas.openxmlformats.org/officeDocument/2006/bibliography"/>
  </ds:schemaRefs>
</ds:datastoreItem>
</file>

<file path=customXml/itemProps6.xml><?xml version="1.0" encoding="utf-8"?>
<ds:datastoreItem xmlns:ds="http://schemas.openxmlformats.org/officeDocument/2006/customXml" ds:itemID="{E346ACD5-3055-49C4-9FA7-C163589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110</Pages>
  <Words>36677</Words>
  <Characters>209060</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245247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20</cp:revision>
  <cp:lastPrinted>2024-07-08T11:22:00Z</cp:lastPrinted>
  <dcterms:created xsi:type="dcterms:W3CDTF">2024-07-04T14:50:00Z</dcterms:created>
  <dcterms:modified xsi:type="dcterms:W3CDTF">2024-07-08T13:53:00Z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